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BC77F4" w:rsidRDefault="00EB2EB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Северной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BC77F4" w:rsidRDefault="00EB2EBA">
      <w:pPr>
        <w:tabs>
          <w:tab w:val="left" w:pos="4962"/>
        </w:tabs>
        <w:ind w:left="4820"/>
        <w:rPr>
          <w:b/>
          <w:bCs/>
          <w:sz w:val="28"/>
          <w:szCs w:val="28"/>
        </w:rPr>
      </w:pPr>
      <w:r>
        <w:rPr>
          <w:b/>
          <w:bCs/>
          <w:sz w:val="28"/>
          <w:szCs w:val="28"/>
        </w:rPr>
        <w:t>Михаил Робертович Гончаров</w:t>
      </w:r>
    </w:p>
    <w:p w:rsidR="004F2FB3" w:rsidRPr="00C8296E" w:rsidRDefault="004F2FB3" w:rsidP="004F2FB3">
      <w:pPr>
        <w:tabs>
          <w:tab w:val="left" w:pos="4962"/>
        </w:tabs>
        <w:ind w:left="4820"/>
        <w:rPr>
          <w:b/>
          <w:bCs/>
          <w:sz w:val="28"/>
          <w:szCs w:val="28"/>
        </w:rPr>
      </w:pPr>
    </w:p>
    <w:p w:rsidR="00BC77F4" w:rsidRDefault="00EB2EBA">
      <w:pPr>
        <w:tabs>
          <w:tab w:val="left" w:pos="4962"/>
        </w:tabs>
        <w:ind w:left="4820"/>
        <w:rPr>
          <w:b/>
          <w:bCs/>
          <w:sz w:val="28"/>
        </w:rPr>
      </w:pPr>
      <w:r w:rsidRPr="002206E8">
        <w:rPr>
          <w:b/>
          <w:bCs/>
          <w:sz w:val="28"/>
          <w:szCs w:val="28"/>
        </w:rPr>
        <w:t>«</w:t>
      </w:r>
      <w:r w:rsidR="002206E8" w:rsidRPr="002206E8">
        <w:rPr>
          <w:b/>
          <w:bCs/>
          <w:sz w:val="28"/>
          <w:szCs w:val="28"/>
        </w:rPr>
        <w:t>27</w:t>
      </w:r>
      <w:r w:rsidRPr="002206E8">
        <w:rPr>
          <w:b/>
          <w:bCs/>
          <w:sz w:val="28"/>
          <w:szCs w:val="28"/>
        </w:rPr>
        <w:t>» ноября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BC77F4" w:rsidRDefault="00EB2EBA">
      <w:pPr>
        <w:pStyle w:val="19"/>
        <w:ind w:firstLine="709"/>
        <w:rPr>
          <w:szCs w:val="28"/>
        </w:rPr>
      </w:pPr>
      <w:r>
        <w:rPr>
          <w:rFonts w:eastAsia="Times New Roman"/>
          <w:szCs w:val="28"/>
        </w:rPr>
        <w:t>з</w:t>
      </w:r>
      <w:r>
        <w:t xml:space="preserve">акупку способом размещения оферты № </w:t>
      </w:r>
      <w:r w:rsidRPr="002206E8">
        <w:t>РО-</w:t>
      </w:r>
      <w:r w:rsidR="00D733D9" w:rsidRPr="002206E8">
        <w:t>НКПСЕВ</w:t>
      </w:r>
      <w:r w:rsidRPr="002206E8">
        <w:t>-19</w:t>
      </w:r>
      <w:r w:rsidR="00FB5A75" w:rsidRPr="002206E8">
        <w:t>-001</w:t>
      </w:r>
      <w:r w:rsidR="002206E8" w:rsidRPr="002206E8">
        <w:t>2</w:t>
      </w:r>
      <w:r>
        <w:t xml:space="preserve"> по предмету закупки «Выполнение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ремонтопригодных</w:t>
      </w:r>
      <w:proofErr w:type="spellEnd"/>
      <w:r>
        <w:t xml:space="preserve"> д</w:t>
      </w:r>
      <w:r w:rsidR="00F228D7">
        <w:t>еталей к местам ремонта вагонов</w:t>
      </w:r>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 xml:space="preserve">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w:t>
      </w:r>
      <w:r>
        <w:lastRenderedPageBreak/>
        <w:t>Российской Федерации.</w:t>
      </w:r>
    </w:p>
    <w:p w:rsidR="00BC77F4" w:rsidRDefault="00EB2EB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Запрос на разъяснение направляется на официальном бланке претендента и подписанный лицом, имеющим право действовать от имени </w:t>
      </w:r>
      <w:r>
        <w:rPr>
          <w:rFonts w:eastAsia="MS Mincho"/>
          <w:sz w:val="28"/>
          <w:szCs w:val="28"/>
        </w:rPr>
        <w:lastRenderedPageBreak/>
        <w:t>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Default="00CC2E1F" w:rsidP="004F2FB3">
      <w:pPr>
        <w:pStyle w:val="af9"/>
        <w:rPr>
          <w:sz w:val="28"/>
          <w:szCs w:val="28"/>
        </w:rPr>
      </w:pPr>
    </w:p>
    <w:p w:rsidR="002206E8" w:rsidRPr="00C8296E" w:rsidRDefault="002206E8"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lastRenderedPageBreak/>
        <w:t>Антикоррупционная</w:t>
      </w:r>
      <w:proofErr w:type="spellEnd"/>
      <w:r>
        <w:rPr>
          <w:rFonts w:eastAsia="MS Mincho"/>
          <w:b/>
        </w:rPr>
        <w:t xml:space="preserve"> оговорка</w:t>
      </w:r>
    </w:p>
    <w:p w:rsidR="00F87D2F" w:rsidRPr="00C8296E" w:rsidRDefault="00034877" w:rsidP="00F87D2F">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sz w:val="28"/>
          <w:szCs w:val="28"/>
        </w:rPr>
        <w:lastRenderedPageBreak/>
        <w:t>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8"/>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lastRenderedPageBreak/>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8"/>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lastRenderedPageBreak/>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lastRenderedPageBreak/>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w:t>
      </w:r>
      <w:r>
        <w:rPr>
          <w:sz w:val="28"/>
        </w:rPr>
        <w:lastRenderedPageBreak/>
        <w:t xml:space="preserve">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9456CB" w:rsidP="00542481">
      <w:pPr>
        <w:pStyle w:val="af9"/>
        <w:numPr>
          <w:ilvl w:val="0"/>
          <w:numId w:val="37"/>
        </w:numPr>
        <w:ind w:left="0" w:firstLine="709"/>
        <w:rPr>
          <w:sz w:val="28"/>
        </w:rPr>
      </w:pPr>
      <w:r w:rsidRPr="00315BFD">
        <w:rPr>
          <w:sz w:val="28"/>
          <w:szCs w:val="28"/>
        </w:rPr>
        <w:t>Заявка может быть представлена на бумажном носителе – письмом (в запечатанном конверте) по адресу Заказчика, в электронном виде</w:t>
      </w:r>
      <w:r>
        <w:rPr>
          <w:rStyle w:val="af6"/>
          <w:sz w:val="28"/>
          <w:szCs w:val="28"/>
        </w:rPr>
        <w:footnoteReference w:id="2"/>
      </w:r>
      <w:r>
        <w:rPr>
          <w:sz w:val="28"/>
          <w:szCs w:val="28"/>
        </w:rPr>
        <w:t xml:space="preserve"> (пункт 2 Информационной карты) или путём предоставления удалённого доступа Заказчику к электронным документам</w:t>
      </w:r>
      <w:r w:rsidR="00AA1400">
        <w:rPr>
          <w:sz w:val="28"/>
        </w:rPr>
        <w:t>.</w:t>
      </w:r>
    </w:p>
    <w:p w:rsidR="00BC77F4" w:rsidRDefault="00EE4B96">
      <w:pPr>
        <w:pStyle w:val="af9"/>
        <w:numPr>
          <w:ilvl w:val="0"/>
          <w:numId w:val="37"/>
        </w:numPr>
        <w:ind w:left="0" w:firstLine="709"/>
        <w:rPr>
          <w:sz w:val="28"/>
        </w:rPr>
      </w:pPr>
      <w:r w:rsidRPr="00EE4B9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55.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C65D4C" w:rsidRPr="007E6DE4" w:rsidRDefault="00C65D4C" w:rsidP="00542481">
                  <w:pPr>
                    <w:jc w:val="center"/>
                    <w:rPr>
                      <w:b/>
                      <w:sz w:val="28"/>
                      <w:szCs w:val="28"/>
                    </w:rPr>
                  </w:pPr>
                  <w:r w:rsidRPr="007E6DE4">
                    <w:rPr>
                      <w:b/>
                      <w:sz w:val="28"/>
                      <w:szCs w:val="28"/>
                    </w:rPr>
                    <w:t>_____________________________________________</w:t>
                  </w:r>
                  <w:r>
                    <w:rPr>
                      <w:b/>
                      <w:sz w:val="28"/>
                      <w:szCs w:val="28"/>
                    </w:rPr>
                    <w:t>,</w:t>
                  </w:r>
                </w:p>
                <w:p w:rsidR="00C65D4C" w:rsidRDefault="00C65D4C" w:rsidP="00542481">
                  <w:pPr>
                    <w:jc w:val="center"/>
                    <w:rPr>
                      <w:sz w:val="28"/>
                      <w:szCs w:val="28"/>
                    </w:rPr>
                  </w:pPr>
                  <w:r w:rsidRPr="007E6DE4">
                    <w:rPr>
                      <w:i/>
                      <w:sz w:val="20"/>
                      <w:szCs w:val="20"/>
                    </w:rPr>
                    <w:t>наименование претендента</w:t>
                  </w:r>
                </w:p>
                <w:p w:rsidR="00C65D4C" w:rsidRPr="007E6DE4" w:rsidRDefault="00C65D4C" w:rsidP="00542481">
                  <w:pPr>
                    <w:jc w:val="center"/>
                    <w:rPr>
                      <w:b/>
                      <w:sz w:val="28"/>
                      <w:szCs w:val="28"/>
                    </w:rPr>
                  </w:pPr>
                  <w:r w:rsidRPr="007E6DE4">
                    <w:rPr>
                      <w:b/>
                      <w:sz w:val="28"/>
                      <w:szCs w:val="28"/>
                    </w:rPr>
                    <w:t>________________________________________</w:t>
                  </w:r>
                </w:p>
                <w:p w:rsidR="00C65D4C" w:rsidRPr="007E6DE4" w:rsidRDefault="00C65D4C" w:rsidP="00542481">
                  <w:pPr>
                    <w:jc w:val="center"/>
                    <w:rPr>
                      <w:i/>
                      <w:sz w:val="20"/>
                      <w:szCs w:val="20"/>
                    </w:rPr>
                  </w:pPr>
                  <w:r w:rsidRPr="007E6DE4">
                    <w:rPr>
                      <w:i/>
                      <w:sz w:val="20"/>
                      <w:szCs w:val="20"/>
                    </w:rPr>
                    <w:t>государство регистрации претендента</w:t>
                  </w:r>
                </w:p>
                <w:p w:rsidR="00C65D4C" w:rsidRPr="007E6DE4" w:rsidRDefault="00C65D4C" w:rsidP="00542481">
                  <w:pPr>
                    <w:jc w:val="center"/>
                    <w:rPr>
                      <w:b/>
                      <w:sz w:val="28"/>
                      <w:szCs w:val="28"/>
                    </w:rPr>
                  </w:pPr>
                  <w:r w:rsidRPr="007E6DE4">
                    <w:rPr>
                      <w:b/>
                      <w:sz w:val="28"/>
                      <w:szCs w:val="28"/>
                    </w:rPr>
                    <w:t>_____________________________</w:t>
                  </w:r>
                  <w:r>
                    <w:rPr>
                      <w:b/>
                      <w:sz w:val="28"/>
                      <w:szCs w:val="28"/>
                    </w:rPr>
                    <w:t>__________________</w:t>
                  </w:r>
                </w:p>
                <w:p w:rsidR="00C65D4C" w:rsidRPr="007E6DE4" w:rsidRDefault="00C65D4C" w:rsidP="00542481">
                  <w:pPr>
                    <w:jc w:val="center"/>
                    <w:rPr>
                      <w:i/>
                      <w:sz w:val="20"/>
                      <w:szCs w:val="20"/>
                    </w:rPr>
                  </w:pPr>
                  <w:r w:rsidRPr="007E6DE4">
                    <w:rPr>
                      <w:i/>
                      <w:sz w:val="20"/>
                      <w:szCs w:val="20"/>
                    </w:rPr>
                    <w:t>ИНН претендента (для претендентов-резидентов Российской Федерации)</w:t>
                  </w:r>
                </w:p>
                <w:p w:rsidR="00C65D4C" w:rsidRDefault="00C65D4C" w:rsidP="00542481">
                  <w:pPr>
                    <w:jc w:val="both"/>
                  </w:pPr>
                </w:p>
                <w:p w:rsidR="00C65D4C" w:rsidRDefault="00C65D4C">
                  <w:pPr>
                    <w:jc w:val="center"/>
                    <w:rPr>
                      <w:b/>
                    </w:rPr>
                  </w:pPr>
                  <w:r>
                    <w:rPr>
                      <w:b/>
                    </w:rPr>
                    <w:t>ЗАЯВКА НА УЧАСТИЕ В ПРОЦЕДУРЕ</w:t>
                  </w:r>
                  <w:r>
                    <w:rPr>
                      <w:b/>
                    </w:rPr>
                    <w:br/>
                    <w:t>СПОСОБОМ РАЗМЕЩЕНИЯ ОФЕРТЫ</w:t>
                  </w:r>
                  <w:r>
                    <w:rPr>
                      <w:b/>
                    </w:rPr>
                    <w:br/>
                    <w:t xml:space="preserve"> </w:t>
                  </w:r>
                  <w:r w:rsidRPr="002206E8">
                    <w:rPr>
                      <w:b/>
                    </w:rPr>
                    <w:t xml:space="preserve">№ </w:t>
                  </w:r>
                  <w:r w:rsidR="00FB5A75" w:rsidRPr="002206E8">
                    <w:rPr>
                      <w:b/>
                    </w:rPr>
                    <w:t>РО-НКПСЕВ-19-001</w:t>
                  </w:r>
                  <w:r w:rsidR="002206E8" w:rsidRPr="002206E8">
                    <w:rPr>
                      <w:b/>
                    </w:rPr>
                    <w:t>2</w:t>
                  </w:r>
                </w:p>
              </w:txbxContent>
            </v:textbox>
            <w10:wrap type="tight"/>
          </v:shape>
        </w:pict>
      </w:r>
      <w:r w:rsidR="00EB2EBA">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proofErr w:type="gramStart"/>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w:t>
      </w:r>
      <w:r>
        <w:rPr>
          <w:sz w:val="28"/>
        </w:rPr>
        <w:lastRenderedPageBreak/>
        <w:t>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Размер обеспечения Заявки указывается в пункте 23 Информационной карты и не может превышать 5 (пять) процентов начальной </w:t>
      </w:r>
      <w:r>
        <w:rPr>
          <w:sz w:val="28"/>
          <w:szCs w:val="28"/>
        </w:rPr>
        <w:lastRenderedPageBreak/>
        <w:t>(максимальной)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sz w:val="28"/>
          <w:szCs w:val="28"/>
          <w:lang w:eastAsia="ru-RU"/>
        </w:rPr>
        <w:lastRenderedPageBreak/>
        <w:t>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w:t>
      </w:r>
      <w:r>
        <w:rPr>
          <w:sz w:val="28"/>
          <w:szCs w:val="28"/>
        </w:rPr>
        <w:lastRenderedPageBreak/>
        <w:t>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BC77F4" w:rsidRDefault="00EB2EBA">
      <w:pPr>
        <w:pStyle w:val="af9"/>
        <w:numPr>
          <w:ilvl w:val="2"/>
          <w:numId w:val="9"/>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C77F4" w:rsidRDefault="00EB2EBA">
      <w:pPr>
        <w:pStyle w:val="af9"/>
        <w:numPr>
          <w:ilvl w:val="2"/>
          <w:numId w:val="9"/>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BC77F4" w:rsidRDefault="00EB2EBA">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BC77F4" w:rsidRDefault="00EB2EBA">
      <w:pPr>
        <w:pStyle w:val="af9"/>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w:t>
      </w:r>
      <w:r>
        <w:rPr>
          <w:sz w:val="28"/>
          <w:szCs w:val="28"/>
        </w:rPr>
        <w:lastRenderedPageBreak/>
        <w:t>субподрядных организациях/соисполнителях оформляются по форме приложения № 5 к настоящей документации о закупке.</w:t>
      </w:r>
    </w:p>
    <w:p w:rsidR="004D6F67" w:rsidRPr="00C8296E" w:rsidRDefault="004D6F67" w:rsidP="000315B9">
      <w:pPr>
        <w:pStyle w:val="19"/>
        <w:ind w:left="709" w:firstLine="0"/>
        <w:rPr>
          <w:b/>
          <w:szCs w:val="28"/>
        </w:rPr>
      </w:pPr>
    </w:p>
    <w:p w:rsidR="00C7164D" w:rsidRDefault="00C7164D" w:rsidP="00C7164D">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C7164D">
      <w:pPr>
        <w:pStyle w:val="19"/>
        <w:numPr>
          <w:ilvl w:val="0"/>
          <w:numId w:val="47"/>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C7164D">
      <w:pPr>
        <w:pStyle w:val="19"/>
        <w:numPr>
          <w:ilvl w:val="0"/>
          <w:numId w:val="47"/>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C7164D">
      <w:pPr>
        <w:pStyle w:val="19"/>
        <w:numPr>
          <w:ilvl w:val="0"/>
          <w:numId w:val="47"/>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C7164D">
      <w:pPr>
        <w:pStyle w:val="19"/>
        <w:numPr>
          <w:ilvl w:val="0"/>
          <w:numId w:val="47"/>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C7164D">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C7164D">
      <w:pPr>
        <w:pStyle w:val="19"/>
        <w:numPr>
          <w:ilvl w:val="0"/>
          <w:numId w:val="47"/>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C7164D">
      <w:pPr>
        <w:pStyle w:val="19"/>
        <w:numPr>
          <w:ilvl w:val="0"/>
          <w:numId w:val="47"/>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C7164D">
      <w:pPr>
        <w:pStyle w:val="19"/>
        <w:numPr>
          <w:ilvl w:val="0"/>
          <w:numId w:val="47"/>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C7164D">
      <w:pPr>
        <w:pStyle w:val="19"/>
        <w:numPr>
          <w:ilvl w:val="0"/>
          <w:numId w:val="47"/>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w:t>
      </w:r>
      <w:r>
        <w:rPr>
          <w:szCs w:val="28"/>
        </w:rPr>
        <w:lastRenderedPageBreak/>
        <w:t>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692AA6">
      <w:pPr>
        <w:pStyle w:val="af9"/>
        <w:ind w:left="709" w:firstLine="0"/>
        <w:rPr>
          <w:sz w:val="28"/>
          <w:szCs w:val="28"/>
        </w:rPr>
      </w:pPr>
    </w:p>
    <w:p w:rsidR="00674404" w:rsidRPr="00C8296E" w:rsidRDefault="00AA3A27" w:rsidP="00AA1400">
      <w:pPr>
        <w:pStyle w:val="19"/>
        <w:numPr>
          <w:ilvl w:val="1"/>
          <w:numId w:val="36"/>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F356EB">
      <w:pPr>
        <w:numPr>
          <w:ilvl w:val="0"/>
          <w:numId w:val="13"/>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AA3A27">
      <w:pPr>
        <w:pStyle w:val="af9"/>
        <w:numPr>
          <w:ilvl w:val="0"/>
          <w:numId w:val="13"/>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F356EB">
      <w:pPr>
        <w:numPr>
          <w:ilvl w:val="0"/>
          <w:numId w:val="13"/>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 xml:space="preserve">Победителем Размещения оферты может быть признан участник, чья Заявка на участие в процедуре Размещения оферты соответствует </w:t>
      </w:r>
      <w:r>
        <w:rPr>
          <w:sz w:val="28"/>
          <w:szCs w:val="28"/>
        </w:rPr>
        <w:lastRenderedPageBreak/>
        <w:t>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r>
        <w:rPr>
          <w:sz w:val="28"/>
          <w:szCs w:val="28"/>
        </w:rPr>
        <w:t xml:space="preserve">Все условия Заявки претендента понимаются Заказчиком буквально, в случае расхождений сумм предложения претендента изложенных </w:t>
      </w:r>
      <w:r>
        <w:rPr>
          <w:sz w:val="28"/>
          <w:szCs w:val="28"/>
        </w:rPr>
        <w:lastRenderedPageBreak/>
        <w:t>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F356EB">
      <w:pPr>
        <w:numPr>
          <w:ilvl w:val="0"/>
          <w:numId w:val="13"/>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F356EB">
      <w:pPr>
        <w:numPr>
          <w:ilvl w:val="0"/>
          <w:numId w:val="13"/>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Default="004B0CF8"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0D4109" w:rsidRDefault="000D4109" w:rsidP="000D4109">
      <w:pPr>
        <w:jc w:val="both"/>
        <w:rPr>
          <w:sz w:val="28"/>
          <w:szCs w:val="28"/>
        </w:rPr>
      </w:pPr>
    </w:p>
    <w:p w:rsidR="000D4109" w:rsidRPr="00C8296E" w:rsidRDefault="000D4109" w:rsidP="000D4109">
      <w:pPr>
        <w:jc w:val="both"/>
        <w:rPr>
          <w:sz w:val="28"/>
          <w:szCs w:val="28"/>
        </w:rPr>
      </w:pP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lastRenderedPageBreak/>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A5FCF">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xml:space="preserve">») Организатор составляет протокол рассмотрения, оценки и сопоставления </w:t>
      </w:r>
      <w:r>
        <w:rPr>
          <w:sz w:val="28"/>
          <w:szCs w:val="28"/>
        </w:rPr>
        <w:lastRenderedPageBreak/>
        <w:t>Заявок, в котором должна содержаться следующая, подлежащая утверждению Конкурсной комиссией, информация:</w:t>
      </w:r>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FA5FCF">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FA5FCF">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 xml:space="preserve">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F55F0F">
      <w:pPr>
        <w:numPr>
          <w:ilvl w:val="0"/>
          <w:numId w:val="15"/>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5864F8">
      <w:pPr>
        <w:numPr>
          <w:ilvl w:val="0"/>
          <w:numId w:val="15"/>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C77F4" w:rsidRDefault="00EB2EBA">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w:t>
      </w:r>
      <w:r>
        <w:rPr>
          <w:sz w:val="28"/>
          <w:szCs w:val="28"/>
        </w:rPr>
        <w:lastRenderedPageBreak/>
        <w:t>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C76E9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4558A3">
      <w:pPr>
        <w:numPr>
          <w:ilvl w:val="0"/>
          <w:numId w:val="16"/>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553EDA" w:rsidRPr="00C8296E" w:rsidRDefault="00553EDA" w:rsidP="00553EDA">
      <w:pPr>
        <w:pStyle w:val="aff8"/>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53EDA">
      <w:pPr>
        <w:pStyle w:val="aff8"/>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53EDA">
      <w:pPr>
        <w:pStyle w:val="aff8"/>
        <w:numPr>
          <w:ilvl w:val="0"/>
          <w:numId w:val="29"/>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553EDA">
      <w:pPr>
        <w:pStyle w:val="aff8"/>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553EDA">
      <w:pPr>
        <w:pStyle w:val="aff8"/>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8"/>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553EDA">
      <w:pPr>
        <w:pStyle w:val="aff8"/>
        <w:numPr>
          <w:ilvl w:val="0"/>
          <w:numId w:val="29"/>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53EDA">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53EDA">
      <w:pPr>
        <w:pStyle w:val="aff8"/>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Default="006400A0" w:rsidP="003217A7">
      <w:pPr>
        <w:pStyle w:val="19"/>
        <w:ind w:left="709" w:firstLine="0"/>
        <w:jc w:val="center"/>
        <w:outlineLvl w:val="1"/>
        <w:rPr>
          <w:b/>
          <w:bCs/>
          <w:sz w:val="32"/>
          <w:szCs w:val="32"/>
        </w:rPr>
      </w:pPr>
      <w:r>
        <w:rPr>
          <w:b/>
          <w:bCs/>
          <w:sz w:val="32"/>
          <w:szCs w:val="32"/>
        </w:rPr>
        <w:t>Раздел 4. Техническое задание</w:t>
      </w:r>
    </w:p>
    <w:p w:rsidR="003217A7" w:rsidRPr="00C8296E" w:rsidRDefault="003217A7" w:rsidP="003217A7">
      <w:pPr>
        <w:pStyle w:val="19"/>
        <w:ind w:left="709" w:firstLine="0"/>
        <w:jc w:val="center"/>
        <w:outlineLvl w:val="1"/>
        <w:rPr>
          <w:b/>
          <w:bCs/>
          <w:sz w:val="32"/>
          <w:szCs w:val="32"/>
        </w:rPr>
      </w:pPr>
    </w:p>
    <w:p w:rsidR="00BC77F4" w:rsidRPr="00756CF5" w:rsidRDefault="00BC77F4" w:rsidP="00EB2EBA">
      <w:pPr>
        <w:ind w:firstLine="709"/>
        <w:rPr>
          <w:b/>
          <w:sz w:val="28"/>
          <w:szCs w:val="28"/>
        </w:rPr>
      </w:pPr>
      <w:r>
        <w:rPr>
          <w:b/>
          <w:sz w:val="28"/>
          <w:szCs w:val="28"/>
        </w:rPr>
        <w:t>4.1. Общие положения.</w:t>
      </w:r>
    </w:p>
    <w:p w:rsidR="00BC77F4" w:rsidRDefault="00BC77F4" w:rsidP="00EB2EBA">
      <w:pPr>
        <w:ind w:firstLine="709"/>
        <w:jc w:val="both"/>
        <w:rPr>
          <w:sz w:val="28"/>
          <w:szCs w:val="28"/>
        </w:rPr>
      </w:pPr>
      <w:r>
        <w:rPr>
          <w:sz w:val="28"/>
          <w:szCs w:val="28"/>
        </w:rPr>
        <w:t xml:space="preserve">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w:t>
      </w:r>
      <w:r>
        <w:rPr>
          <w:sz w:val="28"/>
          <w:szCs w:val="28"/>
        </w:rPr>
        <w:lastRenderedPageBreak/>
        <w:t>собственности Заказчику и непригодных для дальнейшей эксплуатации) в металлолом (далее – Работы).</w:t>
      </w:r>
    </w:p>
    <w:p w:rsidR="00BC77F4" w:rsidRPr="00756CF5" w:rsidRDefault="00BC77F4" w:rsidP="00EB2EBA">
      <w:pPr>
        <w:pStyle w:val="af9"/>
        <w:rPr>
          <w:sz w:val="28"/>
          <w:szCs w:val="28"/>
        </w:rPr>
      </w:pPr>
      <w:r>
        <w:rPr>
          <w:sz w:val="28"/>
          <w:szCs w:val="28"/>
        </w:rPr>
        <w:t>4.1.2. Работы включают в себя:</w:t>
      </w:r>
    </w:p>
    <w:p w:rsidR="00BC77F4" w:rsidRDefault="00BC77F4" w:rsidP="00EB2EBA">
      <w:pPr>
        <w:pStyle w:val="af9"/>
        <w:rPr>
          <w:sz w:val="28"/>
          <w:szCs w:val="28"/>
        </w:rPr>
      </w:pPr>
      <w:r>
        <w:rPr>
          <w:sz w:val="28"/>
          <w:szCs w:val="28"/>
        </w:rPr>
        <w:t>- Подачу-уборку с места передачи вагонов на место проведения работ по разделке;</w:t>
      </w:r>
    </w:p>
    <w:p w:rsidR="00BC77F4" w:rsidRDefault="00BC77F4" w:rsidP="00EB2EBA">
      <w:pPr>
        <w:pStyle w:val="af9"/>
        <w:rPr>
          <w:sz w:val="28"/>
          <w:szCs w:val="28"/>
        </w:rPr>
      </w:pPr>
      <w:r>
        <w:rPr>
          <w:sz w:val="28"/>
          <w:szCs w:val="28"/>
        </w:rPr>
        <w:t>- Взвешивание вагона;</w:t>
      </w:r>
    </w:p>
    <w:p w:rsidR="00BC77F4" w:rsidRDefault="00BC77F4" w:rsidP="00EB2EBA">
      <w:pPr>
        <w:pStyle w:val="af9"/>
        <w:rPr>
          <w:sz w:val="28"/>
          <w:szCs w:val="28"/>
        </w:rPr>
      </w:pPr>
      <w:r>
        <w:rPr>
          <w:sz w:val="28"/>
          <w:szCs w:val="28"/>
        </w:rPr>
        <w:t>- Разборку вагона и демонтаж съемного оборудования;</w:t>
      </w:r>
    </w:p>
    <w:p w:rsidR="00BC77F4" w:rsidRDefault="00BC77F4" w:rsidP="00EB2EBA">
      <w:pPr>
        <w:pStyle w:val="af9"/>
        <w:rPr>
          <w:sz w:val="28"/>
          <w:szCs w:val="28"/>
        </w:rPr>
      </w:pPr>
      <w:r>
        <w:rPr>
          <w:sz w:val="28"/>
          <w:szCs w:val="28"/>
        </w:rPr>
        <w:t xml:space="preserve">- Укрупненную разделку рамы вагонов; </w:t>
      </w:r>
    </w:p>
    <w:p w:rsidR="00BC77F4" w:rsidRDefault="00BC77F4" w:rsidP="00EB2EBA">
      <w:pPr>
        <w:pStyle w:val="af9"/>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BC77F4" w:rsidRPr="00756CF5" w:rsidRDefault="00BC77F4" w:rsidP="00EB2EBA">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BC77F4" w:rsidRPr="00756CF5" w:rsidRDefault="00BC77F4" w:rsidP="00EB2EBA">
      <w:pPr>
        <w:pStyle w:val="af9"/>
        <w:rPr>
          <w:sz w:val="28"/>
          <w:szCs w:val="28"/>
        </w:rPr>
      </w:pPr>
      <w:r>
        <w:rPr>
          <w:sz w:val="28"/>
          <w:szCs w:val="28"/>
        </w:rPr>
        <w:t>- Взвешивание деталей и лома черных металлов по категориям по требованию заказчика;</w:t>
      </w:r>
    </w:p>
    <w:p w:rsidR="00BC77F4" w:rsidRPr="00756CF5" w:rsidRDefault="00BC77F4" w:rsidP="00EB2EBA">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BC77F4" w:rsidRPr="00756CF5" w:rsidRDefault="00BC77F4" w:rsidP="00EB2EBA">
      <w:pPr>
        <w:pStyle w:val="af9"/>
        <w:rPr>
          <w:sz w:val="28"/>
          <w:szCs w:val="28"/>
        </w:rPr>
      </w:pPr>
      <w:r>
        <w:rPr>
          <w:sz w:val="28"/>
          <w:szCs w:val="28"/>
        </w:rPr>
        <w:t>-  Осуществление погрузочно-разгрузочных работ;</w:t>
      </w:r>
    </w:p>
    <w:p w:rsidR="00BC77F4" w:rsidRPr="00756CF5" w:rsidRDefault="00BC77F4" w:rsidP="00EB2EBA">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BC77F4" w:rsidRPr="00756CF5" w:rsidRDefault="00BC77F4" w:rsidP="00EB2EBA">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C77F4" w:rsidRPr="00756CF5" w:rsidRDefault="00BC77F4" w:rsidP="00EB2EBA">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BC77F4" w:rsidRPr="00756CF5" w:rsidRDefault="00BC77F4" w:rsidP="00EB2EBA">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BC77F4" w:rsidRPr="00D83B50" w:rsidRDefault="00BC77F4" w:rsidP="00EB2EBA">
      <w:pPr>
        <w:pStyle w:val="af9"/>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Северной железной дороги сети ОАО «РЖД», на которой находятся пути места выполнения Работ исполнителя.</w:t>
      </w:r>
    </w:p>
    <w:p w:rsidR="00BC77F4" w:rsidRDefault="00BC77F4" w:rsidP="00EB2EBA">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BC77F4" w:rsidRDefault="00BC77F4" w:rsidP="00EB2EBA">
      <w:pPr>
        <w:ind w:firstLine="709"/>
        <w:jc w:val="both"/>
        <w:rPr>
          <w:sz w:val="28"/>
          <w:szCs w:val="28"/>
        </w:rPr>
      </w:pPr>
    </w:p>
    <w:p w:rsidR="00BC77F4" w:rsidRPr="00756CF5" w:rsidRDefault="00BC77F4" w:rsidP="00EB2EBA">
      <w:pPr>
        <w:ind w:firstLine="709"/>
        <w:jc w:val="both"/>
        <w:rPr>
          <w:rFonts w:eastAsia="MS Mincho"/>
          <w:b/>
          <w:sz w:val="28"/>
          <w:szCs w:val="28"/>
        </w:rPr>
      </w:pPr>
      <w:r>
        <w:rPr>
          <w:rFonts w:eastAsia="MS Mincho"/>
          <w:b/>
          <w:sz w:val="28"/>
          <w:szCs w:val="28"/>
        </w:rPr>
        <w:t>4.2. Требования к Работам.</w:t>
      </w:r>
    </w:p>
    <w:p w:rsidR="00BC77F4" w:rsidRPr="00756CF5" w:rsidRDefault="00BC77F4" w:rsidP="00EB2EB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BC77F4" w:rsidRPr="00756CF5" w:rsidRDefault="00BC77F4" w:rsidP="00EB2EB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BC77F4" w:rsidRPr="00756CF5" w:rsidRDefault="00BC77F4" w:rsidP="00EB2EB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4.2.2. Межгосударственным стандартом № 2787-75 «Металлы черные </w:t>
      </w:r>
      <w:r>
        <w:rPr>
          <w:rFonts w:ascii="Times New Roman" w:eastAsia="MS Mincho" w:hAnsi="Times New Roman"/>
          <w:sz w:val="28"/>
          <w:szCs w:val="28"/>
        </w:rPr>
        <w:lastRenderedPageBreak/>
        <w:t>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BC77F4" w:rsidRPr="00756CF5" w:rsidRDefault="00BC77F4" w:rsidP="00EB2EB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BC77F4" w:rsidRPr="00756CF5" w:rsidRDefault="00BC77F4" w:rsidP="00EB2EB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BC77F4" w:rsidRPr="00756CF5" w:rsidRDefault="00BC77F4" w:rsidP="00EB2EBA">
      <w:pPr>
        <w:pStyle w:val="af9"/>
        <w:ind w:firstLine="0"/>
        <w:rPr>
          <w:sz w:val="28"/>
          <w:szCs w:val="28"/>
        </w:rPr>
      </w:pPr>
    </w:p>
    <w:p w:rsidR="00BC77F4" w:rsidRPr="00756CF5" w:rsidRDefault="00BC77F4" w:rsidP="00EB2EBA">
      <w:pPr>
        <w:ind w:firstLine="709"/>
        <w:jc w:val="both"/>
        <w:rPr>
          <w:b/>
          <w:sz w:val="28"/>
          <w:szCs w:val="28"/>
        </w:rPr>
      </w:pPr>
      <w:r>
        <w:rPr>
          <w:b/>
          <w:sz w:val="28"/>
          <w:szCs w:val="28"/>
        </w:rPr>
        <w:t>4.3. Место выполнения Работ</w:t>
      </w:r>
    </w:p>
    <w:p w:rsidR="00BC77F4" w:rsidRDefault="00BC77F4" w:rsidP="00EB2EBA">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BC77F4" w:rsidRDefault="00BC77F4" w:rsidP="00EB2EBA">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BC77F4" w:rsidRDefault="00BC77F4" w:rsidP="00EB2EBA">
      <w:pPr>
        <w:ind w:firstLine="709"/>
        <w:jc w:val="both"/>
        <w:rPr>
          <w:sz w:val="28"/>
          <w:szCs w:val="28"/>
        </w:rPr>
      </w:pPr>
      <w:r>
        <w:rPr>
          <w:sz w:val="28"/>
          <w:szCs w:val="28"/>
        </w:rPr>
        <w:t xml:space="preserve">4.3.2. Список  железнодорожных станций передачи вагонов в разделку: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7"/>
        <w:gridCol w:w="4774"/>
      </w:tblGrid>
      <w:tr w:rsidR="00BC77F4" w:rsidTr="003217A7">
        <w:tc>
          <w:tcPr>
            <w:tcW w:w="4797" w:type="dxa"/>
          </w:tcPr>
          <w:p w:rsidR="00BC77F4" w:rsidRDefault="00BC77F4" w:rsidP="00EB2EBA">
            <w:pPr>
              <w:jc w:val="both"/>
              <w:rPr>
                <w:sz w:val="28"/>
                <w:szCs w:val="28"/>
              </w:rPr>
            </w:pPr>
            <w:r>
              <w:rPr>
                <w:sz w:val="28"/>
                <w:szCs w:val="28"/>
              </w:rPr>
              <w:t>Железнодорожная станция передачи вагона в разделку</w:t>
            </w:r>
          </w:p>
        </w:tc>
        <w:tc>
          <w:tcPr>
            <w:tcW w:w="4774" w:type="dxa"/>
          </w:tcPr>
          <w:p w:rsidR="00BC77F4" w:rsidRDefault="00BC77F4" w:rsidP="00EB2EBA">
            <w:pPr>
              <w:jc w:val="both"/>
              <w:rPr>
                <w:sz w:val="28"/>
                <w:szCs w:val="28"/>
              </w:rPr>
            </w:pPr>
            <w:r>
              <w:rPr>
                <w:sz w:val="28"/>
                <w:szCs w:val="28"/>
              </w:rPr>
              <w:t>Наименование железной дороги сети ОАО «РЖД»</w:t>
            </w:r>
          </w:p>
        </w:tc>
      </w:tr>
      <w:tr w:rsidR="00BC77F4" w:rsidTr="003217A7">
        <w:tc>
          <w:tcPr>
            <w:tcW w:w="4797" w:type="dxa"/>
          </w:tcPr>
          <w:p w:rsidR="00BC77F4" w:rsidRDefault="00BC77F4" w:rsidP="00EB2EBA">
            <w:pPr>
              <w:jc w:val="both"/>
              <w:rPr>
                <w:sz w:val="28"/>
                <w:szCs w:val="28"/>
              </w:rPr>
            </w:pPr>
            <w:r>
              <w:rPr>
                <w:sz w:val="28"/>
                <w:szCs w:val="28"/>
              </w:rPr>
              <w:t>Вологда-2</w:t>
            </w:r>
          </w:p>
        </w:tc>
        <w:tc>
          <w:tcPr>
            <w:tcW w:w="4774" w:type="dxa"/>
          </w:tcPr>
          <w:p w:rsidR="00BC77F4" w:rsidRDefault="00BC77F4" w:rsidP="00EB2EBA">
            <w:pPr>
              <w:jc w:val="both"/>
              <w:rPr>
                <w:sz w:val="28"/>
                <w:szCs w:val="28"/>
              </w:rPr>
            </w:pPr>
            <w:r>
              <w:rPr>
                <w:sz w:val="28"/>
                <w:szCs w:val="28"/>
              </w:rPr>
              <w:t>Северной железной дороге</w:t>
            </w:r>
          </w:p>
        </w:tc>
      </w:tr>
    </w:tbl>
    <w:p w:rsidR="00BC77F4" w:rsidRDefault="00BC77F4" w:rsidP="00EB2EBA">
      <w:pPr>
        <w:ind w:firstLine="709"/>
        <w:jc w:val="both"/>
        <w:rPr>
          <w:sz w:val="28"/>
          <w:szCs w:val="28"/>
        </w:rPr>
      </w:pPr>
    </w:p>
    <w:p w:rsidR="00BC77F4" w:rsidRPr="00756CF5" w:rsidRDefault="00BC77F4" w:rsidP="00EB2EBA">
      <w:pPr>
        <w:ind w:firstLine="709"/>
        <w:jc w:val="both"/>
        <w:rPr>
          <w:b/>
          <w:sz w:val="28"/>
          <w:szCs w:val="28"/>
        </w:rPr>
      </w:pPr>
      <w:r>
        <w:rPr>
          <w:b/>
          <w:sz w:val="28"/>
          <w:szCs w:val="28"/>
        </w:rPr>
        <w:t xml:space="preserve">4.4. Требования к месту выполнению Работ </w:t>
      </w:r>
    </w:p>
    <w:p w:rsidR="00BC77F4" w:rsidRPr="00756CF5" w:rsidRDefault="00BC77F4" w:rsidP="00EB2EBA">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BC77F4" w:rsidRDefault="00BC77F4" w:rsidP="00EB2EBA">
      <w:pPr>
        <w:ind w:firstLine="709"/>
        <w:jc w:val="both"/>
        <w:rPr>
          <w:b/>
          <w:sz w:val="28"/>
          <w:szCs w:val="28"/>
        </w:rPr>
      </w:pPr>
    </w:p>
    <w:p w:rsidR="00BC77F4" w:rsidRPr="00756CF5" w:rsidRDefault="00BC77F4" w:rsidP="00EB2EBA">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BC77F4" w:rsidRPr="00756CF5" w:rsidRDefault="00BC77F4" w:rsidP="00EB2EBA">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BC77F4" w:rsidRPr="00756CF5" w:rsidRDefault="00BC77F4" w:rsidP="00EB2EBA">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и по 31.12.2020 года включительно.</w:t>
      </w:r>
    </w:p>
    <w:p w:rsidR="00BC77F4" w:rsidRPr="00756CF5" w:rsidRDefault="00BC77F4" w:rsidP="00EB2EBA">
      <w:pPr>
        <w:ind w:left="709"/>
        <w:rPr>
          <w:b/>
          <w:sz w:val="28"/>
          <w:szCs w:val="28"/>
        </w:rPr>
      </w:pPr>
    </w:p>
    <w:p w:rsidR="00BC77F4" w:rsidRPr="00756CF5" w:rsidRDefault="00BC77F4" w:rsidP="00EB2EBA">
      <w:pPr>
        <w:ind w:left="709"/>
        <w:rPr>
          <w:b/>
          <w:sz w:val="28"/>
          <w:szCs w:val="28"/>
        </w:rPr>
      </w:pPr>
      <w:r>
        <w:rPr>
          <w:b/>
          <w:sz w:val="28"/>
          <w:szCs w:val="28"/>
        </w:rPr>
        <w:t>4.8. Порядок сдачи выполненных Работ</w:t>
      </w:r>
    </w:p>
    <w:p w:rsidR="00BC77F4" w:rsidRDefault="00BC77F4" w:rsidP="00EB2EBA">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BC77F4" w:rsidRDefault="00BC77F4" w:rsidP="00EB2EBA">
      <w:pPr>
        <w:ind w:firstLine="709"/>
        <w:jc w:val="both"/>
        <w:rPr>
          <w:sz w:val="28"/>
          <w:szCs w:val="28"/>
        </w:rPr>
      </w:pPr>
      <w:r>
        <w:rPr>
          <w:sz w:val="28"/>
          <w:szCs w:val="28"/>
        </w:rPr>
        <w:t xml:space="preserve">- акт выполненных работ – оригинал, 2 экземпляра; </w:t>
      </w:r>
    </w:p>
    <w:p w:rsidR="00BC77F4" w:rsidRDefault="00BC77F4" w:rsidP="00EB2EBA">
      <w:pPr>
        <w:ind w:firstLine="709"/>
        <w:jc w:val="both"/>
        <w:rPr>
          <w:sz w:val="28"/>
          <w:szCs w:val="28"/>
        </w:rPr>
      </w:pPr>
      <w:r>
        <w:rPr>
          <w:sz w:val="28"/>
          <w:szCs w:val="28"/>
        </w:rPr>
        <w:lastRenderedPageBreak/>
        <w:t xml:space="preserve">- счет – оригинал, 1 экземпляр; </w:t>
      </w:r>
    </w:p>
    <w:p w:rsidR="00BC77F4" w:rsidRDefault="00BC77F4" w:rsidP="00EB2EBA">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 акт приема-передачи деталей - оригинал, 2 экземпляра (в случае фактической передачи Заказчику);</w:t>
      </w:r>
    </w:p>
    <w:p w:rsidR="00BC77F4" w:rsidRPr="00FA514A" w:rsidRDefault="00BC77F4" w:rsidP="00EB2EBA">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BC77F4" w:rsidRDefault="00BC77F4" w:rsidP="00EB2EBA">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BC77F4" w:rsidRPr="00756CF5" w:rsidRDefault="00BC77F4" w:rsidP="00EB2EBA">
      <w:pPr>
        <w:ind w:left="720"/>
        <w:rPr>
          <w:b/>
          <w:sz w:val="28"/>
          <w:szCs w:val="28"/>
        </w:rPr>
      </w:pPr>
    </w:p>
    <w:p w:rsidR="00BC77F4" w:rsidRPr="00756CF5" w:rsidRDefault="00BC77F4" w:rsidP="00EB2EBA">
      <w:pPr>
        <w:ind w:left="720"/>
        <w:rPr>
          <w:b/>
          <w:sz w:val="28"/>
          <w:szCs w:val="28"/>
        </w:rPr>
      </w:pPr>
      <w:r>
        <w:rPr>
          <w:b/>
          <w:sz w:val="28"/>
          <w:szCs w:val="28"/>
        </w:rPr>
        <w:t xml:space="preserve">4.9.Требования к сертификации, разрешениям </w:t>
      </w:r>
    </w:p>
    <w:p w:rsidR="00BC77F4" w:rsidRDefault="00BC77F4" w:rsidP="003217A7">
      <w:pPr>
        <w:pStyle w:val="Standard"/>
        <w:shd w:val="clear" w:color="auto" w:fill="FFFFFF"/>
        <w:ind w:firstLine="709"/>
        <w:jc w:val="both"/>
        <w:rPr>
          <w:sz w:val="28"/>
          <w:szCs w:val="28"/>
          <w:lang w:eastAsia="ru-RU"/>
        </w:rPr>
      </w:pP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BC77F4" w:rsidRPr="00756CF5" w:rsidRDefault="00BC77F4" w:rsidP="00EB2EBA">
      <w:pPr>
        <w:ind w:left="720"/>
        <w:rPr>
          <w:b/>
          <w:sz w:val="28"/>
          <w:szCs w:val="28"/>
        </w:rPr>
      </w:pPr>
    </w:p>
    <w:p w:rsidR="00BC77F4" w:rsidRPr="00756CF5" w:rsidRDefault="00BC77F4" w:rsidP="00EB2EBA">
      <w:pPr>
        <w:ind w:left="720"/>
        <w:rPr>
          <w:b/>
          <w:sz w:val="28"/>
          <w:szCs w:val="28"/>
        </w:rPr>
      </w:pPr>
      <w:r>
        <w:rPr>
          <w:b/>
          <w:sz w:val="28"/>
          <w:szCs w:val="28"/>
        </w:rPr>
        <w:t>4.10.Сведения об объеме выполняемых Работ</w:t>
      </w:r>
    </w:p>
    <w:p w:rsidR="00BC77F4" w:rsidRPr="00756CF5" w:rsidRDefault="00BC77F4" w:rsidP="003217A7">
      <w:pPr>
        <w:pStyle w:val="Standard"/>
        <w:shd w:val="clear" w:color="auto" w:fill="FFFFFF"/>
        <w:ind w:firstLine="709"/>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BC77F4" w:rsidRPr="00756CF5" w:rsidRDefault="00BC77F4" w:rsidP="00EB2EBA">
      <w:pPr>
        <w:pStyle w:val="Standard"/>
        <w:shd w:val="clear" w:color="auto" w:fill="FFFFFF"/>
        <w:jc w:val="center"/>
        <w:rPr>
          <w:b/>
          <w:sz w:val="32"/>
          <w:szCs w:val="32"/>
        </w:rPr>
      </w:pPr>
    </w:p>
    <w:p w:rsidR="00BC77F4" w:rsidRPr="00756CF5" w:rsidRDefault="00BC77F4" w:rsidP="00EB2EBA">
      <w:pPr>
        <w:ind w:left="720"/>
        <w:rPr>
          <w:b/>
          <w:sz w:val="28"/>
          <w:szCs w:val="28"/>
        </w:rPr>
      </w:pPr>
      <w:r>
        <w:rPr>
          <w:b/>
          <w:sz w:val="28"/>
          <w:szCs w:val="28"/>
        </w:rPr>
        <w:t>4.11. Прочие условия.</w:t>
      </w:r>
    </w:p>
    <w:p w:rsidR="00BC77F4" w:rsidRDefault="00BC77F4" w:rsidP="003217A7">
      <w:pPr>
        <w:ind w:firstLine="709"/>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4 документации о закупке).</w:t>
      </w:r>
    </w:p>
    <w:p w:rsidR="00BC77F4" w:rsidRDefault="00BC77F4"/>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BC77F4" w:rsidRDefault="003217A7" w:rsidP="00C14B95">
            <w:pPr>
              <w:pStyle w:val="19"/>
              <w:ind w:firstLine="459"/>
              <w:rPr>
                <w:sz w:val="24"/>
                <w:szCs w:val="24"/>
              </w:rPr>
            </w:pPr>
            <w:r>
              <w:rPr>
                <w:sz w:val="24"/>
                <w:szCs w:val="24"/>
              </w:rPr>
              <w:t>Закупка</w:t>
            </w:r>
            <w:r w:rsidR="00EB2EBA">
              <w:rPr>
                <w:sz w:val="24"/>
                <w:szCs w:val="24"/>
              </w:rPr>
              <w:t xml:space="preserve"> способом размещения оферты № </w:t>
            </w:r>
            <w:r w:rsidR="00EB2EBA" w:rsidRPr="007E4881">
              <w:rPr>
                <w:sz w:val="24"/>
                <w:szCs w:val="24"/>
              </w:rPr>
              <w:t>РО-</w:t>
            </w:r>
            <w:r w:rsidRPr="007E4881">
              <w:rPr>
                <w:sz w:val="24"/>
                <w:szCs w:val="24"/>
              </w:rPr>
              <w:t>НКПСЕВ</w:t>
            </w:r>
            <w:r w:rsidR="00EB2EBA" w:rsidRPr="007E4881">
              <w:rPr>
                <w:sz w:val="24"/>
                <w:szCs w:val="24"/>
              </w:rPr>
              <w:t>-19-</w:t>
            </w:r>
            <w:r w:rsidR="00FB5A75" w:rsidRPr="007E4881">
              <w:rPr>
                <w:sz w:val="24"/>
                <w:szCs w:val="24"/>
              </w:rPr>
              <w:t>001</w:t>
            </w:r>
            <w:r w:rsidR="007E4881" w:rsidRPr="007E4881">
              <w:rPr>
                <w:sz w:val="24"/>
                <w:szCs w:val="24"/>
              </w:rPr>
              <w:t>2</w:t>
            </w:r>
            <w:r w:rsidR="00EB2EBA">
              <w:rPr>
                <w:sz w:val="24"/>
                <w:szCs w:val="24"/>
              </w:rPr>
              <w:t xml:space="preserve"> по предмету закупки «Выполнение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EB2EBA">
              <w:rPr>
                <w:sz w:val="24"/>
                <w:szCs w:val="24"/>
              </w:rPr>
              <w:t>ремонтопригодных</w:t>
            </w:r>
            <w:proofErr w:type="spellEnd"/>
            <w:r w:rsidR="00EB2EBA">
              <w:rPr>
                <w:sz w:val="24"/>
                <w:szCs w:val="24"/>
              </w:rPr>
              <w:t xml:space="preserve"> д</w:t>
            </w:r>
            <w:r>
              <w:rPr>
                <w:sz w:val="24"/>
                <w:szCs w:val="24"/>
              </w:rPr>
              <w:t>еталей к местам ремонта вагонов</w:t>
            </w:r>
            <w:r w:rsidR="00EB2EBA">
              <w:rPr>
                <w:sz w:val="24"/>
                <w:szCs w:val="24"/>
              </w:rPr>
              <w:t>»</w:t>
            </w:r>
            <w:r w:rsidR="00C14B95">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lastRenderedPageBreak/>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BC77F4" w:rsidRDefault="00EB2EBA" w:rsidP="00C14B95">
            <w:pPr>
              <w:pStyle w:val="19"/>
              <w:ind w:firstLine="459"/>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BC77F4" w:rsidRDefault="00EB2EBA">
            <w:pPr>
              <w:pStyle w:val="19"/>
              <w:ind w:firstLine="0"/>
              <w:rPr>
                <w:sz w:val="24"/>
                <w:szCs w:val="24"/>
              </w:rPr>
            </w:pPr>
            <w:r>
              <w:rPr>
                <w:sz w:val="24"/>
                <w:szCs w:val="24"/>
              </w:rPr>
              <w:t>- постоянная рабочая группа</w:t>
            </w:r>
            <w:r w:rsidR="003217A7">
              <w:rPr>
                <w:sz w:val="24"/>
                <w:szCs w:val="24"/>
              </w:rPr>
              <w:t xml:space="preserve"> при</w:t>
            </w:r>
            <w:r>
              <w:rPr>
                <w:sz w:val="24"/>
                <w:szCs w:val="24"/>
              </w:rPr>
              <w:t xml:space="preserve"> Конкурсной комиссии филиала ПАО «</w:t>
            </w:r>
            <w:proofErr w:type="spellStart"/>
            <w:r>
              <w:rPr>
                <w:sz w:val="24"/>
                <w:szCs w:val="24"/>
              </w:rPr>
              <w:t>ТрансКонтейнер</w:t>
            </w:r>
            <w:proofErr w:type="spellEnd"/>
            <w:r>
              <w:rPr>
                <w:sz w:val="24"/>
                <w:szCs w:val="24"/>
              </w:rPr>
              <w:t xml:space="preserve">» на </w:t>
            </w:r>
            <w:r w:rsidR="003217A7">
              <w:rPr>
                <w:sz w:val="24"/>
                <w:szCs w:val="24"/>
              </w:rPr>
              <w:t>Северной железной дороге.</w:t>
            </w:r>
          </w:p>
          <w:p w:rsidR="00BC77F4" w:rsidRDefault="00EB2EBA">
            <w:pPr>
              <w:pStyle w:val="19"/>
              <w:ind w:firstLine="0"/>
              <w:rPr>
                <w:sz w:val="24"/>
                <w:szCs w:val="24"/>
              </w:rPr>
            </w:pPr>
            <w:r>
              <w:rPr>
                <w:sz w:val="24"/>
                <w:szCs w:val="24"/>
              </w:rPr>
              <w:t xml:space="preserve">Адрес: Российская Федерация, 150003, г. Ярославль, </w:t>
            </w:r>
            <w:proofErr w:type="spellStart"/>
            <w:r>
              <w:rPr>
                <w:sz w:val="24"/>
                <w:szCs w:val="24"/>
              </w:rPr>
              <w:t>пр-т</w:t>
            </w:r>
            <w:proofErr w:type="spellEnd"/>
            <w:r>
              <w:rPr>
                <w:sz w:val="24"/>
                <w:szCs w:val="24"/>
              </w:rPr>
              <w:t xml:space="preserve"> Октября, д. 16/21</w:t>
            </w:r>
            <w:r w:rsidR="003217A7">
              <w:rPr>
                <w:sz w:val="24"/>
                <w:szCs w:val="24"/>
              </w:rPr>
              <w:t>.</w:t>
            </w:r>
          </w:p>
          <w:p w:rsidR="009456CB" w:rsidRDefault="009456CB">
            <w:pPr>
              <w:pStyle w:val="19"/>
              <w:ind w:firstLine="0"/>
              <w:rPr>
                <w:sz w:val="24"/>
                <w:szCs w:val="24"/>
              </w:rPr>
            </w:pPr>
          </w:p>
          <w:p w:rsidR="009456CB" w:rsidRDefault="009456CB">
            <w:pPr>
              <w:pStyle w:val="19"/>
              <w:ind w:firstLine="0"/>
              <w:rPr>
                <w:sz w:val="24"/>
                <w:szCs w:val="24"/>
              </w:rPr>
            </w:pPr>
            <w:r>
              <w:rPr>
                <w:sz w:val="24"/>
                <w:szCs w:val="24"/>
              </w:rPr>
              <w:t xml:space="preserve">Электронный адрес для приёма заявок в электронном виде: подача заявок осуществляется по электронной почте или направлением по почте ссылки на </w:t>
            </w:r>
            <w:proofErr w:type="spellStart"/>
            <w:r>
              <w:rPr>
                <w:sz w:val="24"/>
                <w:szCs w:val="24"/>
              </w:rPr>
              <w:t>файлообменник</w:t>
            </w:r>
            <w:proofErr w:type="spellEnd"/>
            <w:r>
              <w:rPr>
                <w:sz w:val="24"/>
                <w:szCs w:val="24"/>
              </w:rPr>
              <w:t>. Подача конвертов с заявками не осуществляется.</w:t>
            </w:r>
          </w:p>
          <w:p w:rsidR="009456CB" w:rsidRDefault="009456CB">
            <w:pPr>
              <w:pStyle w:val="19"/>
              <w:ind w:firstLine="0"/>
              <w:rPr>
                <w:sz w:val="24"/>
                <w:szCs w:val="24"/>
              </w:rPr>
            </w:pPr>
          </w:p>
          <w:p w:rsidR="00BC77F4" w:rsidRDefault="00EB2EBA" w:rsidP="003217A7">
            <w:pPr>
              <w:jc w:val="both"/>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Шоренков Александр Анатольевич, тел. +7</w:t>
            </w:r>
            <w:r w:rsidR="003217A7">
              <w:t xml:space="preserve"> </w:t>
            </w:r>
            <w:r>
              <w:t>(4852)</w:t>
            </w:r>
            <w:r w:rsidR="003217A7">
              <w:t xml:space="preserve"> </w:t>
            </w:r>
            <w:r>
              <w:t>20</w:t>
            </w:r>
            <w:r w:rsidR="003217A7">
              <w:t>-</w:t>
            </w:r>
            <w:r>
              <w:t>50</w:t>
            </w:r>
            <w:r w:rsidR="003217A7">
              <w:t>-</w:t>
            </w:r>
            <w:r>
              <w:t>72</w:t>
            </w:r>
            <w:r w:rsidR="003217A7">
              <w:t xml:space="preserve"> (4150), электронный адрес </w:t>
            </w:r>
            <w:r w:rsidR="003217A7">
              <w:rPr>
                <w:lang w:val="en-US"/>
              </w:rPr>
              <w:t>S</w:t>
            </w:r>
            <w:proofErr w:type="spellStart"/>
            <w:r w:rsidR="003217A7">
              <w:t>horenkov</w:t>
            </w:r>
            <w:proofErr w:type="spellEnd"/>
            <w:r w:rsidR="003217A7">
              <w:rPr>
                <w:lang w:val="en-US"/>
              </w:rPr>
              <w:t>AA</w:t>
            </w:r>
            <w:r>
              <w:t>@</w:t>
            </w:r>
            <w:proofErr w:type="spellStart"/>
            <w:r>
              <w:t>trcont.ru</w:t>
            </w:r>
            <w:proofErr w:type="spellEnd"/>
            <w:r>
              <w:t>.</w:t>
            </w:r>
          </w:p>
          <w:p w:rsidR="00BC77F4" w:rsidRDefault="00BC77F4">
            <w:pPr>
              <w:rPr>
                <w:rFonts w:ascii="Calibri" w:hAnsi="Calibri" w:cs="Calibri"/>
                <w:color w:val="000000"/>
                <w:sz w:val="22"/>
                <w:szCs w:val="22"/>
                <w:lang w:eastAsia="ru-RU"/>
              </w:rPr>
            </w:pPr>
          </w:p>
          <w:p w:rsidR="00BC77F4" w:rsidRPr="003217A7" w:rsidRDefault="00EB2EBA">
            <w:pPr>
              <w:pStyle w:val="19"/>
              <w:ind w:firstLine="0"/>
              <w:rPr>
                <w:sz w:val="24"/>
                <w:szCs w:val="24"/>
                <w:lang w:val="en-US"/>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 Александр Львович Оводков, тел./ +</w:t>
            </w:r>
            <w:r w:rsidRPr="003217A7">
              <w:rPr>
                <w:sz w:val="24"/>
                <w:szCs w:val="24"/>
              </w:rPr>
              <w:t>7</w:t>
            </w:r>
            <w:r w:rsidR="003217A7" w:rsidRPr="003217A7">
              <w:rPr>
                <w:sz w:val="24"/>
                <w:szCs w:val="24"/>
                <w:lang w:val="en-US"/>
              </w:rPr>
              <w:t xml:space="preserve"> </w:t>
            </w:r>
            <w:r w:rsidRPr="003217A7">
              <w:rPr>
                <w:sz w:val="24"/>
                <w:szCs w:val="24"/>
              </w:rPr>
              <w:t>(</w:t>
            </w:r>
            <w:r w:rsidR="003217A7" w:rsidRPr="003217A7">
              <w:rPr>
                <w:sz w:val="24"/>
                <w:szCs w:val="24"/>
              </w:rPr>
              <w:t>4852</w:t>
            </w:r>
            <w:r w:rsidRPr="003217A7">
              <w:rPr>
                <w:sz w:val="24"/>
                <w:szCs w:val="24"/>
              </w:rPr>
              <w:t>)</w:t>
            </w:r>
            <w:r w:rsidR="003217A7" w:rsidRPr="003217A7">
              <w:rPr>
                <w:sz w:val="24"/>
                <w:szCs w:val="24"/>
                <w:lang w:val="en-US"/>
              </w:rPr>
              <w:t xml:space="preserve"> </w:t>
            </w:r>
            <w:r w:rsidR="003217A7" w:rsidRPr="003217A7">
              <w:rPr>
                <w:sz w:val="24"/>
                <w:szCs w:val="24"/>
              </w:rPr>
              <w:t xml:space="preserve">20-50-72 </w:t>
            </w:r>
            <w:r w:rsidRPr="003217A7">
              <w:rPr>
                <w:sz w:val="24"/>
                <w:szCs w:val="24"/>
              </w:rPr>
              <w:t>(4102</w:t>
            </w:r>
            <w:r>
              <w:rPr>
                <w:sz w:val="24"/>
                <w:szCs w:val="24"/>
              </w:rPr>
              <w:t xml:space="preserve">), электронный адрес </w:t>
            </w:r>
            <w:r>
              <w:rPr>
                <w:sz w:val="24"/>
                <w:szCs w:val="24"/>
                <w:lang w:val="en-US"/>
              </w:rPr>
              <w:t>OvodkovAL@trcont.ru</w:t>
            </w:r>
            <w:r>
              <w:rPr>
                <w:sz w:val="24"/>
                <w:szCs w:val="24"/>
              </w:rPr>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BC77F4" w:rsidRDefault="00EB2EBA" w:rsidP="008C236E">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8C236E">
              <w:t>«</w:t>
            </w:r>
            <w:r w:rsidR="008C236E" w:rsidRPr="008C236E">
              <w:t>27</w:t>
            </w:r>
            <w:r w:rsidRPr="008C236E">
              <w:t xml:space="preserve">» </w:t>
            </w:r>
            <w:r w:rsidR="00C14B95" w:rsidRPr="008C236E">
              <w:t>ноября</w:t>
            </w:r>
            <w:r w:rsidRPr="008C236E">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C14B95">
            <w:pPr>
              <w:pStyle w:val="19"/>
              <w:ind w:firstLine="459"/>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ЕИС).</w:t>
            </w:r>
          </w:p>
          <w:p w:rsidR="005834BA" w:rsidRPr="00CD3643" w:rsidRDefault="001356F1" w:rsidP="00C14B95">
            <w:pPr>
              <w:pStyle w:val="19"/>
              <w:ind w:firstLine="459"/>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C14B95" w:rsidRDefault="0015320E" w:rsidP="00C14B95">
            <w:pPr>
              <w:pStyle w:val="19"/>
              <w:ind w:firstLine="459"/>
              <w:rPr>
                <w:sz w:val="24"/>
                <w:szCs w:val="24"/>
              </w:rPr>
            </w:pPr>
            <w:r>
              <w:rPr>
                <w:sz w:val="24"/>
                <w:szCs w:val="24"/>
              </w:rPr>
              <w:t>Максимальная</w:t>
            </w:r>
            <w:r w:rsidR="00EB2EBA">
              <w:rPr>
                <w:sz w:val="24"/>
                <w:szCs w:val="24"/>
              </w:rPr>
              <w:t xml:space="preserve"> (</w:t>
            </w:r>
            <w:r>
              <w:rPr>
                <w:sz w:val="24"/>
                <w:szCs w:val="24"/>
              </w:rPr>
              <w:t>совокупная) цена договор</w:t>
            </w:r>
            <w:r w:rsidR="00A34948">
              <w:rPr>
                <w:sz w:val="24"/>
                <w:szCs w:val="24"/>
              </w:rPr>
              <w:t>ов</w:t>
            </w:r>
            <w:r w:rsidR="00EB2EBA">
              <w:rPr>
                <w:sz w:val="24"/>
                <w:szCs w:val="24"/>
              </w:rPr>
              <w:t xml:space="preserve"> составляет 1</w:t>
            </w:r>
            <w:r w:rsidR="00C14B95">
              <w:rPr>
                <w:sz w:val="24"/>
                <w:szCs w:val="24"/>
              </w:rPr>
              <w:t> </w:t>
            </w:r>
            <w:r w:rsidR="00EB2EBA">
              <w:rPr>
                <w:sz w:val="24"/>
                <w:szCs w:val="24"/>
              </w:rPr>
              <w:t>400</w:t>
            </w:r>
            <w:r w:rsidR="00C14B95">
              <w:rPr>
                <w:sz w:val="24"/>
                <w:szCs w:val="24"/>
              </w:rPr>
              <w:t> </w:t>
            </w:r>
            <w:r w:rsidR="00EB2EBA">
              <w:rPr>
                <w:sz w:val="24"/>
                <w:szCs w:val="24"/>
              </w:rPr>
              <w:t>000</w:t>
            </w:r>
            <w:r w:rsidR="00C14B95">
              <w:rPr>
                <w:sz w:val="24"/>
                <w:szCs w:val="24"/>
              </w:rPr>
              <w:t>,00</w:t>
            </w:r>
            <w:r w:rsidR="00EB2EBA">
              <w:rPr>
                <w:sz w:val="24"/>
                <w:szCs w:val="24"/>
              </w:rPr>
              <w:t xml:space="preserve"> (один миллион четыреста тысяч) рублей 00 копеек с </w:t>
            </w:r>
            <w:r w:rsidR="00C14B95">
              <w:rPr>
                <w:sz w:val="24"/>
                <w:szCs w:val="24"/>
              </w:rPr>
              <w:t>учетом всех налогов (кроме НДС)</w:t>
            </w:r>
            <w:r w:rsidR="00EB2EBA">
              <w:rPr>
                <w:sz w:val="24"/>
                <w:szCs w:val="24"/>
              </w:rPr>
              <w:t xml:space="preserve"> и включает в себя все расходы, свя</w:t>
            </w:r>
            <w:r w:rsidR="00C65D4C">
              <w:rPr>
                <w:sz w:val="24"/>
                <w:szCs w:val="24"/>
              </w:rPr>
              <w:t>занные с выполнением Работ.</w:t>
            </w:r>
          </w:p>
          <w:p w:rsidR="00C14B95" w:rsidRDefault="00EB2EBA" w:rsidP="00C14B95">
            <w:pPr>
              <w:pStyle w:val="19"/>
              <w:ind w:firstLine="459"/>
              <w:rPr>
                <w:sz w:val="24"/>
                <w:szCs w:val="24"/>
              </w:rPr>
            </w:pPr>
            <w:r>
              <w:rPr>
                <w:sz w:val="24"/>
                <w:szCs w:val="24"/>
              </w:rPr>
              <w:t xml:space="preserve">Максимальная стоимость выполнения Работ по демонтажу, разборке и разделки в металлолом одного вагона составляет </w:t>
            </w:r>
            <w:r w:rsidR="00C14B95">
              <w:rPr>
                <w:sz w:val="24"/>
                <w:szCs w:val="24"/>
              </w:rPr>
              <w:t xml:space="preserve">     30 500,00 (т</w:t>
            </w:r>
            <w:r>
              <w:rPr>
                <w:sz w:val="24"/>
                <w:szCs w:val="24"/>
              </w:rPr>
              <w:t>ридцать тысяч пятьсот) рублей 00 копее</w:t>
            </w:r>
            <w:r w:rsidR="00C14B95">
              <w:rPr>
                <w:sz w:val="24"/>
                <w:szCs w:val="24"/>
              </w:rPr>
              <w:t>к</w:t>
            </w:r>
            <w:r>
              <w:rPr>
                <w:sz w:val="24"/>
                <w:szCs w:val="24"/>
              </w:rPr>
              <w:t xml:space="preserve"> без учета НДС и включает в себя все расходы, связанные с выполнением Рабо</w:t>
            </w:r>
            <w:r w:rsidR="00C14B95">
              <w:rPr>
                <w:sz w:val="24"/>
                <w:szCs w:val="24"/>
              </w:rPr>
              <w:t>т.</w:t>
            </w:r>
          </w:p>
          <w:p w:rsidR="00BC77F4" w:rsidRDefault="00EB2EBA" w:rsidP="00C14B95">
            <w:pPr>
              <w:pStyle w:val="19"/>
              <w:ind w:firstLine="459"/>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BC77F4" w:rsidRDefault="00EB2EBA" w:rsidP="00B749F8">
            <w:pPr>
              <w:pStyle w:val="19"/>
              <w:ind w:firstLine="0"/>
              <w:rPr>
                <w:b/>
                <w:sz w:val="24"/>
                <w:szCs w:val="24"/>
              </w:rPr>
            </w:pPr>
            <w:proofErr w:type="gramStart"/>
            <w:r>
              <w:rPr>
                <w:sz w:val="24"/>
                <w:szCs w:val="24"/>
              </w:rPr>
              <w:t>Заявки принимаются ежедне</w:t>
            </w:r>
            <w:r w:rsidR="00C14B95">
              <w:rPr>
                <w:sz w:val="24"/>
                <w:szCs w:val="24"/>
              </w:rPr>
              <w:t>вно по рабочим дням с 09 часов 0</w:t>
            </w:r>
            <w:r>
              <w:rPr>
                <w:sz w:val="24"/>
                <w:szCs w:val="24"/>
              </w:rPr>
              <w:t>0 минут до 12 часов 00 минут и с 13 час</w:t>
            </w:r>
            <w:r w:rsidR="00C14B95">
              <w:rPr>
                <w:sz w:val="24"/>
                <w:szCs w:val="24"/>
              </w:rPr>
              <w:t>ов 00 минут до 16</w:t>
            </w:r>
            <w:r>
              <w:rPr>
                <w:sz w:val="24"/>
                <w:szCs w:val="24"/>
              </w:rPr>
              <w:t xml:space="preserve"> часов 00 минут (в пятн</w:t>
            </w:r>
            <w:r w:rsidR="00C14B95">
              <w:rPr>
                <w:sz w:val="24"/>
                <w:szCs w:val="24"/>
              </w:rPr>
              <w:t xml:space="preserve">ицу и предпраздничные дни до 15 </w:t>
            </w:r>
            <w:r>
              <w:rPr>
                <w:sz w:val="24"/>
                <w:szCs w:val="24"/>
              </w:rPr>
              <w:t xml:space="preserve">часов 00 минут) местного времени с даты, указанной в пункте 3 Информационной карты и </w:t>
            </w:r>
            <w:r w:rsidRPr="007D1A93">
              <w:rPr>
                <w:sz w:val="24"/>
                <w:szCs w:val="24"/>
              </w:rPr>
              <w:t>до</w:t>
            </w:r>
            <w:r w:rsidR="00C14B95" w:rsidRPr="007D1A93">
              <w:rPr>
                <w:sz w:val="24"/>
                <w:szCs w:val="24"/>
              </w:rPr>
              <w:t xml:space="preserve"> </w:t>
            </w:r>
            <w:r w:rsidR="00B749F8">
              <w:rPr>
                <w:sz w:val="24"/>
                <w:szCs w:val="24"/>
              </w:rPr>
              <w:t>13</w:t>
            </w:r>
            <w:r w:rsidR="00C14B95" w:rsidRPr="007D1A93">
              <w:rPr>
                <w:sz w:val="24"/>
                <w:szCs w:val="24"/>
              </w:rPr>
              <w:t xml:space="preserve"> часов </w:t>
            </w:r>
            <w:r w:rsidR="00B749F8">
              <w:rPr>
                <w:sz w:val="24"/>
                <w:szCs w:val="24"/>
              </w:rPr>
              <w:t>55</w:t>
            </w:r>
            <w:r w:rsidR="00C14B95" w:rsidRPr="007D1A93">
              <w:rPr>
                <w:sz w:val="24"/>
                <w:szCs w:val="24"/>
              </w:rPr>
              <w:t xml:space="preserve"> минут </w:t>
            </w:r>
            <w:r w:rsidRPr="007D1A93">
              <w:rPr>
                <w:sz w:val="24"/>
                <w:szCs w:val="24"/>
              </w:rPr>
              <w:t xml:space="preserve"> </w:t>
            </w:r>
            <w:r w:rsidRPr="007D1A93">
              <w:rPr>
                <w:sz w:val="24"/>
                <w:szCs w:val="24"/>
              </w:rPr>
              <w:br/>
              <w:t>«</w:t>
            </w:r>
            <w:r w:rsidR="007D1A93" w:rsidRPr="007D1A93">
              <w:rPr>
                <w:sz w:val="24"/>
                <w:szCs w:val="24"/>
              </w:rPr>
              <w:t>25</w:t>
            </w:r>
            <w:r w:rsidRPr="007D1A93">
              <w:rPr>
                <w:sz w:val="24"/>
                <w:szCs w:val="24"/>
              </w:rPr>
              <w:t>»</w:t>
            </w:r>
            <w:r w:rsidR="000F5F40" w:rsidRPr="007D1A93">
              <w:rPr>
                <w:sz w:val="24"/>
                <w:szCs w:val="24"/>
              </w:rPr>
              <w:t xml:space="preserve"> сентября 2020</w:t>
            </w:r>
            <w:r w:rsidRPr="007D1A93">
              <w:rPr>
                <w:sz w:val="24"/>
                <w:szCs w:val="24"/>
              </w:rPr>
              <w:t xml:space="preserve"> г.</w:t>
            </w:r>
            <w:r>
              <w:rPr>
                <w:sz w:val="24"/>
                <w:szCs w:val="24"/>
              </w:rPr>
              <w:t xml:space="preserve"> по адресу, указанному</w:t>
            </w:r>
            <w:proofErr w:type="gramEnd"/>
            <w:r>
              <w:rPr>
                <w:sz w:val="24"/>
                <w:szCs w:val="24"/>
              </w:rPr>
              <w:t xml:space="preserve">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7B5FEF" w:rsidRDefault="006562EE" w:rsidP="007B5FEF">
            <w:pPr>
              <w:jc w:val="both"/>
              <w:rPr>
                <w:rFonts w:eastAsia="Arial"/>
              </w:rPr>
            </w:pPr>
            <w:r w:rsidRPr="006562EE">
              <w:t>Рассмотрение, оценка и сопоставление Заявок</w:t>
            </w:r>
            <w:bookmarkStart w:id="37" w:name="OLE_LINK5"/>
            <w:bookmarkStart w:id="38" w:name="OLE_LINK6"/>
            <w:r w:rsidRPr="006562EE">
              <w:t xml:space="preserve"> осуществляется поэтапно</w:t>
            </w:r>
            <w:bookmarkEnd w:id="37"/>
            <w:bookmarkEnd w:id="38"/>
            <w:r w:rsidRPr="006562EE">
              <w:t>:</w:t>
            </w:r>
            <w:r w:rsidR="00EB2EBA" w:rsidRPr="006562EE">
              <w:br/>
            </w:r>
            <w:r w:rsidR="007B5FEF" w:rsidRPr="006562EE">
              <w:rPr>
                <w:rFonts w:eastAsia="Arial"/>
              </w:rPr>
              <w:t>1) по первому этапу при наличии Зая</w:t>
            </w:r>
            <w:r w:rsidR="007B5FEF" w:rsidRPr="007D1A93">
              <w:rPr>
                <w:rFonts w:eastAsia="Arial"/>
              </w:rPr>
              <w:t xml:space="preserve">вок состоится </w:t>
            </w:r>
            <w:r w:rsidR="00C65D4C" w:rsidRPr="007D1A93">
              <w:rPr>
                <w:rFonts w:eastAsia="Arial"/>
              </w:rPr>
              <w:t>«</w:t>
            </w:r>
            <w:r w:rsidR="007D1A93" w:rsidRPr="007D1A93">
              <w:rPr>
                <w:rFonts w:eastAsia="Arial"/>
              </w:rPr>
              <w:t>18</w:t>
            </w:r>
            <w:r w:rsidR="00C65D4C" w:rsidRPr="007D1A93">
              <w:rPr>
                <w:rFonts w:eastAsia="Arial"/>
              </w:rPr>
              <w:t>» декабря</w:t>
            </w:r>
            <w:r w:rsidR="007B5FEF" w:rsidRPr="007D1A93">
              <w:rPr>
                <w:rFonts w:eastAsia="Arial"/>
              </w:rPr>
              <w:t xml:space="preserve"> 2019 г. в 14 часов 00 минут</w:t>
            </w:r>
            <w:r w:rsidR="007B5FEF" w:rsidRPr="006562EE">
              <w:rPr>
                <w:rFonts w:eastAsia="Arial"/>
              </w:rPr>
              <w:t xml:space="preserve"> местного времени;</w:t>
            </w:r>
          </w:p>
          <w:p w:rsidR="00FF0440" w:rsidRPr="006562EE" w:rsidRDefault="00FF0440" w:rsidP="007B5FEF">
            <w:pPr>
              <w:jc w:val="both"/>
              <w:rPr>
                <w:rFonts w:eastAsia="Arial"/>
              </w:rPr>
            </w:pPr>
            <w:r>
              <w:rPr>
                <w:rFonts w:eastAsia="Arial"/>
                <w:szCs w:val="28"/>
              </w:rPr>
              <w:t>2) по второму этапу при поступлении Заявок после предыдущего этапа - последнюю рабочую пятницу следующего календарного месяца</w:t>
            </w:r>
            <w:r w:rsidR="007D1A93">
              <w:rPr>
                <w:rFonts w:eastAsia="Arial"/>
                <w:szCs w:val="28"/>
              </w:rPr>
              <w:t>;</w:t>
            </w:r>
          </w:p>
          <w:p w:rsidR="007B5FEF" w:rsidRPr="006562EE" w:rsidRDefault="00B802B2" w:rsidP="006562EE">
            <w:pPr>
              <w:jc w:val="both"/>
              <w:rPr>
                <w:rFonts w:eastAsia="Arial"/>
              </w:rPr>
            </w:pPr>
            <w:r>
              <w:rPr>
                <w:rFonts w:eastAsia="Arial"/>
              </w:rPr>
              <w:t>3</w:t>
            </w:r>
            <w:r w:rsidR="007B5FEF" w:rsidRPr="006562EE">
              <w:rPr>
                <w:rFonts w:eastAsia="Arial"/>
              </w:rPr>
              <w:t xml:space="preserve">) по </w:t>
            </w:r>
            <w:r w:rsidR="00FF0440">
              <w:rPr>
                <w:rFonts w:eastAsia="Arial"/>
              </w:rPr>
              <w:t>третьему</w:t>
            </w:r>
            <w:r w:rsidR="007B5FEF" w:rsidRPr="006562EE">
              <w:rPr>
                <w:rFonts w:eastAsia="Arial"/>
              </w:rPr>
              <w:t xml:space="preserve"> и последующим этапам при наличии Заявок после предыдущего этапа – последнюю рабочую пятницу каждого квартала;</w:t>
            </w:r>
          </w:p>
          <w:p w:rsidR="007B5FEF" w:rsidRPr="006562EE" w:rsidRDefault="00B802B2" w:rsidP="006562EE">
            <w:pPr>
              <w:jc w:val="both"/>
              <w:rPr>
                <w:rFonts w:eastAsia="Arial"/>
              </w:rPr>
            </w:pPr>
            <w:r>
              <w:rPr>
                <w:rFonts w:eastAsia="Arial"/>
              </w:rPr>
              <w:t>4</w:t>
            </w:r>
            <w:r w:rsidR="007B5FEF" w:rsidRPr="006562EE">
              <w:rPr>
                <w:rFonts w:eastAsia="Arial"/>
              </w:rPr>
              <w:t xml:space="preserve">) по последнему этапу при наличии Заявок – не позднее 10 календарных дней </w:t>
            </w:r>
            <w:proofErr w:type="gramStart"/>
            <w:r w:rsidR="007B5FEF" w:rsidRPr="006562EE">
              <w:rPr>
                <w:rFonts w:eastAsia="Arial"/>
              </w:rPr>
              <w:t>с даты окончания</w:t>
            </w:r>
            <w:proofErr w:type="gramEnd"/>
            <w:r w:rsidR="007B5FEF" w:rsidRPr="006562EE">
              <w:rPr>
                <w:rFonts w:eastAsia="Arial"/>
              </w:rPr>
              <w:t xml:space="preserve"> приема Заявок.</w:t>
            </w:r>
          </w:p>
          <w:p w:rsidR="00BC77F4" w:rsidRDefault="007B5FEF" w:rsidP="007B5FEF">
            <w:pPr>
              <w:pStyle w:val="19"/>
              <w:ind w:firstLine="0"/>
              <w:rPr>
                <w:sz w:val="24"/>
                <w:szCs w:val="24"/>
                <w:highlight w:val="cyan"/>
              </w:rPr>
            </w:pPr>
            <w:r w:rsidRPr="006562EE">
              <w:rPr>
                <w:sz w:val="24"/>
                <w:szCs w:val="24"/>
              </w:rPr>
              <w:t xml:space="preserve">Место: Российская Федерация, 150003, г. Ярославль, </w:t>
            </w:r>
            <w:proofErr w:type="spellStart"/>
            <w:r w:rsidRPr="006562EE">
              <w:rPr>
                <w:sz w:val="24"/>
                <w:szCs w:val="24"/>
              </w:rPr>
              <w:t>пр-т</w:t>
            </w:r>
            <w:proofErr w:type="spellEnd"/>
            <w:r w:rsidRPr="006562EE">
              <w:rPr>
                <w:sz w:val="24"/>
                <w:szCs w:val="24"/>
              </w:rPr>
              <w:t xml:space="preserve"> Октября, д. 16/21</w:t>
            </w:r>
            <w:r w:rsidR="00C65D4C">
              <w:rPr>
                <w:sz w:val="24"/>
                <w:szCs w:val="24"/>
              </w:rPr>
              <w:t>.</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BC77F4" w:rsidRDefault="00EB2EBA">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sidR="00405EEB">
              <w:rPr>
                <w:sz w:val="24"/>
                <w:szCs w:val="24"/>
              </w:rPr>
              <w:t>Северной железной дороге.</w:t>
            </w:r>
          </w:p>
          <w:p w:rsidR="00BC77F4" w:rsidRDefault="00EB2EBA">
            <w:pPr>
              <w:pStyle w:val="19"/>
              <w:ind w:firstLine="0"/>
              <w:rPr>
                <w:sz w:val="24"/>
                <w:szCs w:val="24"/>
                <w:highlight w:val="cyan"/>
              </w:rPr>
            </w:pPr>
            <w:r>
              <w:rPr>
                <w:sz w:val="24"/>
                <w:szCs w:val="24"/>
              </w:rPr>
              <w:t xml:space="preserve">Адрес: </w:t>
            </w:r>
            <w:r w:rsidR="00405EEB" w:rsidRPr="00405EEB">
              <w:rPr>
                <w:sz w:val="24"/>
                <w:szCs w:val="24"/>
              </w:rPr>
              <w:t xml:space="preserve">Российская Федерация, 150003, г. Ярославль, </w:t>
            </w:r>
            <w:proofErr w:type="spellStart"/>
            <w:r w:rsidR="00405EEB" w:rsidRPr="00405EEB">
              <w:rPr>
                <w:sz w:val="24"/>
                <w:szCs w:val="24"/>
              </w:rPr>
              <w:t>пр-т</w:t>
            </w:r>
            <w:proofErr w:type="spellEnd"/>
            <w:r w:rsidR="00405EEB" w:rsidRPr="00405EEB">
              <w:rPr>
                <w:sz w:val="24"/>
                <w:szCs w:val="24"/>
              </w:rPr>
              <w:t xml:space="preserve"> Октября, д. 16/21</w:t>
            </w:r>
            <w:r w:rsidR="00C65D4C">
              <w:rPr>
                <w:sz w:val="24"/>
                <w:szCs w:val="24"/>
              </w:rPr>
              <w:t>.</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405EEB" w:rsidRPr="00405EEB" w:rsidRDefault="00405EEB" w:rsidP="00405EEB">
            <w:pPr>
              <w:jc w:val="both"/>
            </w:pPr>
            <w:r w:rsidRPr="00405EEB">
              <w:t>Подведение итогов  осуществляется поэтапно не позднее:</w:t>
            </w:r>
          </w:p>
          <w:p w:rsidR="00405EEB" w:rsidRPr="00405EEB" w:rsidRDefault="00405EEB" w:rsidP="00405EEB">
            <w:pPr>
              <w:jc w:val="both"/>
            </w:pPr>
            <w:r w:rsidRPr="00405EEB">
              <w:t xml:space="preserve">1) по первому этапу при наличии Заявок состоится </w:t>
            </w:r>
            <w:r w:rsidRPr="007D1A93">
              <w:t>«</w:t>
            </w:r>
            <w:r w:rsidR="007D1A93" w:rsidRPr="007D1A93">
              <w:t>25</w:t>
            </w:r>
            <w:r w:rsidRPr="007D1A93">
              <w:t xml:space="preserve">» </w:t>
            </w:r>
            <w:r w:rsidR="00C65D4C" w:rsidRPr="007D1A93">
              <w:t>декабря</w:t>
            </w:r>
            <w:r w:rsidRPr="007D1A93">
              <w:t xml:space="preserve"> 2019 г. в 14 часов 00 минут</w:t>
            </w:r>
            <w:r w:rsidRPr="00405EEB">
              <w:t xml:space="preserve"> местного времени;</w:t>
            </w:r>
          </w:p>
          <w:p w:rsidR="00405EEB" w:rsidRPr="00405EEB" w:rsidRDefault="00712BBA" w:rsidP="00405EEB">
            <w:pPr>
              <w:jc w:val="both"/>
            </w:pPr>
            <w:r>
              <w:rPr>
                <w:rFonts w:eastAsia="Arial"/>
              </w:rPr>
              <w:t xml:space="preserve"> </w:t>
            </w:r>
            <w:r w:rsidR="00405EEB" w:rsidRPr="00405EEB">
              <w:t xml:space="preserve">2) </w:t>
            </w:r>
            <w:r w:rsidR="00405EEB" w:rsidRPr="00405EEB">
              <w:rPr>
                <w:rFonts w:eastAsia="Arial"/>
              </w:rPr>
              <w:t xml:space="preserve">по второму и последующим этапам при наличии Заявок не позднее 21 календарного дня </w:t>
            </w:r>
            <w:proofErr w:type="gramStart"/>
            <w:r w:rsidR="00405EEB" w:rsidRPr="00405EEB">
              <w:rPr>
                <w:rFonts w:eastAsia="Arial"/>
              </w:rPr>
              <w:t>с даты рассмотрения</w:t>
            </w:r>
            <w:proofErr w:type="gramEnd"/>
            <w:r w:rsidR="00405EEB" w:rsidRPr="00405EEB">
              <w:rPr>
                <w:rFonts w:eastAsia="Arial"/>
              </w:rPr>
              <w:t xml:space="preserve"> и сопоставления Заявок соответствующего этапа. </w:t>
            </w:r>
          </w:p>
          <w:p w:rsidR="00405EEB" w:rsidRPr="00405EEB" w:rsidRDefault="00405EEB">
            <w:pPr>
              <w:pStyle w:val="19"/>
              <w:ind w:firstLine="0"/>
              <w:rPr>
                <w:rFonts w:eastAsia="Times New Roman"/>
                <w:snapToGrid w:val="0"/>
                <w:sz w:val="24"/>
                <w:szCs w:val="24"/>
                <w:lang w:eastAsia="ru-RU"/>
              </w:rPr>
            </w:pPr>
            <w:r w:rsidRPr="00405EEB">
              <w:rPr>
                <w:sz w:val="24"/>
                <w:szCs w:val="24"/>
              </w:rPr>
              <w:t xml:space="preserve">Место: Российская Федерация, 150003, г. Ярославль, </w:t>
            </w:r>
            <w:proofErr w:type="spellStart"/>
            <w:r w:rsidRPr="00405EEB">
              <w:rPr>
                <w:sz w:val="24"/>
                <w:szCs w:val="24"/>
              </w:rPr>
              <w:t>пр-т</w:t>
            </w:r>
            <w:proofErr w:type="spellEnd"/>
            <w:r w:rsidRPr="00405EEB">
              <w:rPr>
                <w:sz w:val="24"/>
                <w:szCs w:val="24"/>
              </w:rPr>
              <w:t xml:space="preserve"> Октября, д. 16/21.</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BC77F4" w:rsidRDefault="00EB2EBA" w:rsidP="00712BBA">
            <w:pPr>
              <w:pStyle w:val="19"/>
              <w:ind w:firstLine="459"/>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по разделке грузовых вагонов, на основании счета полученного от Исполнителя.</w:t>
            </w:r>
          </w:p>
          <w:p w:rsidR="00BC77F4" w:rsidRDefault="00EB2EBA">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BC77F4" w:rsidRPr="00712BBA" w:rsidRDefault="00712BBA" w:rsidP="00712BBA">
            <w:pPr>
              <w:pStyle w:val="19"/>
              <w:ind w:firstLine="459"/>
              <w:rPr>
                <w:b/>
                <w:sz w:val="24"/>
                <w:szCs w:val="24"/>
              </w:rPr>
            </w:pPr>
            <w:r>
              <w:rPr>
                <w:sz w:val="24"/>
                <w:szCs w:val="24"/>
              </w:rPr>
              <w:t>О</w:t>
            </w:r>
            <w:proofErr w:type="spellStart"/>
            <w:r w:rsidR="00EB2EBA">
              <w:rPr>
                <w:sz w:val="24"/>
                <w:szCs w:val="24"/>
                <w:lang w:val="en-US"/>
              </w:rPr>
              <w:t>дин</w:t>
            </w:r>
            <w:proofErr w:type="spellEnd"/>
            <w:r w:rsidR="00EB2EBA">
              <w:rPr>
                <w:sz w:val="24"/>
                <w:szCs w:val="24"/>
                <w:lang w:val="en-US"/>
              </w:rPr>
              <w:t xml:space="preserve"> </w:t>
            </w:r>
            <w:proofErr w:type="spellStart"/>
            <w:r w:rsidR="00EB2EBA">
              <w:rPr>
                <w:sz w:val="24"/>
                <w:szCs w:val="24"/>
                <w:lang w:val="en-US"/>
              </w:rPr>
              <w:t>лот</w:t>
            </w:r>
            <w:proofErr w:type="spellEnd"/>
            <w:r>
              <w:rPr>
                <w:sz w:val="24"/>
                <w:szCs w:val="24"/>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712BBA" w:rsidRDefault="00EB2EBA" w:rsidP="00712BBA">
            <w:pPr>
              <w:pStyle w:val="Default"/>
              <w:ind w:firstLine="459"/>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период выполнения Работ </w:t>
            </w:r>
            <w:proofErr w:type="gramStart"/>
            <w:r>
              <w:t>с даты подписания</w:t>
            </w:r>
            <w:proofErr w:type="gramEnd"/>
            <w:r>
              <w:t xml:space="preserve"> договора и по 31.12.2020 года включительно.</w:t>
            </w:r>
          </w:p>
          <w:p w:rsidR="00BC77F4" w:rsidRDefault="00EB2EBA" w:rsidP="00712BBA">
            <w:pPr>
              <w:pStyle w:val="Default"/>
              <w:ind w:firstLine="459"/>
              <w:jc w:val="both"/>
            </w:pPr>
            <w:r>
              <w:t xml:space="preserve">Выполнение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сторонами акта приема-передачи вагонов в разделку.</w:t>
            </w:r>
          </w:p>
          <w:p w:rsidR="00685C56" w:rsidRPr="00F86FAA" w:rsidRDefault="00685C56" w:rsidP="00685C56">
            <w:pPr>
              <w:pStyle w:val="Default"/>
              <w:jc w:val="both"/>
            </w:pPr>
          </w:p>
          <w:p w:rsidR="00712BBA" w:rsidRDefault="00174FFE" w:rsidP="00712BBA">
            <w:pPr>
              <w:pStyle w:val="Default"/>
              <w:ind w:firstLine="459"/>
              <w:jc w:val="both"/>
            </w:pPr>
            <w:r>
              <w:rPr>
                <w:b/>
                <w:bCs/>
                <w:color w:val="auto"/>
              </w:rPr>
              <w:t xml:space="preserve">Место </w:t>
            </w:r>
            <w:r>
              <w:rPr>
                <w:b/>
                <w:color w:val="auto"/>
              </w:rPr>
              <w:t xml:space="preserve">поставки товаров, выполнения работ, оказания услуг и т.д.: </w:t>
            </w:r>
            <w:r w:rsidR="00EB2EBA">
              <w:t xml:space="preserve">Железнодорожная станция передачи вагона в разделку - Вологда-2; </w:t>
            </w:r>
          </w:p>
          <w:p w:rsidR="00BC77F4" w:rsidRDefault="00EB2EBA" w:rsidP="00712BBA">
            <w:pPr>
              <w:pStyle w:val="Default"/>
              <w:ind w:firstLine="459"/>
              <w:jc w:val="both"/>
            </w:pPr>
            <w:r>
              <w:t>Наименование железной дороги сети ОАО «РЖД» - Северная железная дорога.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BC77F4" w:rsidRDefault="00EB2EBA" w:rsidP="00712BBA">
            <w:pPr>
              <w:pStyle w:val="19"/>
              <w:ind w:firstLine="459"/>
              <w:rPr>
                <w:sz w:val="24"/>
                <w:szCs w:val="24"/>
              </w:rPr>
            </w:pPr>
            <w:r>
              <w:rPr>
                <w:sz w:val="24"/>
                <w:szCs w:val="24"/>
              </w:rPr>
              <w:t>В соответствии с разделом 4 "Техническое задание" документации о закупке</w:t>
            </w:r>
            <w:r w:rsidR="00AA32FC">
              <w:rPr>
                <w:sz w:val="24"/>
                <w:szCs w:val="24"/>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BC77F4" w:rsidRPr="00EB2EBA" w:rsidRDefault="00EB2EBA" w:rsidP="00712BBA">
            <w:pPr>
              <w:pStyle w:val="afe"/>
              <w:ind w:firstLine="459"/>
              <w:jc w:val="both"/>
              <w:rPr>
                <w:sz w:val="24"/>
                <w:szCs w:val="24"/>
              </w:rPr>
            </w:pPr>
            <w:r w:rsidRPr="00EB2EBA">
              <w:rPr>
                <w:sz w:val="24"/>
                <w:szCs w:val="24"/>
              </w:rPr>
              <w:t>Русский язык. Вся переписка, связанная с проведением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BC77F4" w:rsidRDefault="00EB2EBA" w:rsidP="00712BBA">
            <w:pPr>
              <w:pStyle w:val="19"/>
              <w:ind w:firstLine="459"/>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6D2B87">
            <w:pPr>
              <w:pStyle w:val="aff8"/>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C77F4" w:rsidRPr="00EB2EBA" w:rsidRDefault="00EB2EBA">
            <w:pPr>
              <w:pStyle w:val="aff8"/>
              <w:numPr>
                <w:ilvl w:val="1"/>
                <w:numId w:val="26"/>
              </w:numPr>
              <w:jc w:val="both"/>
            </w:pPr>
            <w:r w:rsidRPr="00EB2EB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C77F4" w:rsidRPr="00EB2EBA" w:rsidRDefault="00EB2EBA">
            <w:pPr>
              <w:pStyle w:val="aff8"/>
              <w:numPr>
                <w:ilvl w:val="1"/>
                <w:numId w:val="26"/>
              </w:numPr>
              <w:jc w:val="both"/>
            </w:pPr>
            <w:r w:rsidRPr="00EB2EBA">
              <w:t>отсутствие за последние три года просроченной задолженности перед ПАО «</w:t>
            </w:r>
            <w:proofErr w:type="spellStart"/>
            <w:r w:rsidRPr="00EB2EBA">
              <w:t>ТрансКонтейнер</w:t>
            </w:r>
            <w:proofErr w:type="spellEnd"/>
            <w:r w:rsidRPr="00EB2EBA">
              <w:t>», фактов невыполнения обязательств перед ПАО «</w:t>
            </w:r>
            <w:proofErr w:type="spellStart"/>
            <w:r w:rsidRPr="00EB2EBA">
              <w:t>ТрансКонтейнер</w:t>
            </w:r>
            <w:proofErr w:type="spellEnd"/>
            <w:r w:rsidRPr="00EB2EBA">
              <w:t>» и причинения вреда имуществу ПАО «</w:t>
            </w:r>
            <w:proofErr w:type="spellStart"/>
            <w:r w:rsidRPr="00EB2EBA">
              <w:t>ТрансКонтейнер</w:t>
            </w:r>
            <w:proofErr w:type="spellEnd"/>
            <w:r w:rsidRPr="00EB2EBA">
              <w:t>».</w:t>
            </w:r>
          </w:p>
          <w:p w:rsidR="006D2B87" w:rsidRPr="00FA7694" w:rsidRDefault="006D2B87" w:rsidP="006D2B87">
            <w:pPr>
              <w:pStyle w:val="aff8"/>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C77F4" w:rsidRPr="00EB2EBA" w:rsidRDefault="00EB2EBA">
            <w:pPr>
              <w:pStyle w:val="aff8"/>
              <w:numPr>
                <w:ilvl w:val="1"/>
                <w:numId w:val="26"/>
              </w:numPr>
              <w:jc w:val="both"/>
            </w:pPr>
            <w:r w:rsidRPr="00EB2EB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C77F4" w:rsidRPr="00EB2EBA" w:rsidRDefault="00EB2EBA">
            <w:pPr>
              <w:pStyle w:val="aff8"/>
              <w:numPr>
                <w:ilvl w:val="1"/>
                <w:numId w:val="26"/>
              </w:numPr>
              <w:jc w:val="both"/>
            </w:pPr>
            <w:proofErr w:type="gramStart"/>
            <w:r w:rsidRPr="00EB2EBA">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2EBA">
              <w:t>://</w:t>
            </w:r>
            <w:r>
              <w:rPr>
                <w:lang w:val="en-US"/>
              </w:rPr>
              <w:t>service</w:t>
            </w:r>
            <w:r w:rsidRPr="00EB2EBA">
              <w:t>.</w:t>
            </w:r>
            <w:proofErr w:type="spellStart"/>
            <w:r>
              <w:rPr>
                <w:lang w:val="en-US"/>
              </w:rPr>
              <w:t>nalog</w:t>
            </w:r>
            <w:proofErr w:type="spellEnd"/>
            <w:r w:rsidRPr="00EB2EBA">
              <w:t>.</w:t>
            </w:r>
            <w:proofErr w:type="spellStart"/>
            <w:r>
              <w:rPr>
                <w:lang w:val="en-US"/>
              </w:rPr>
              <w:t>ru</w:t>
            </w:r>
            <w:proofErr w:type="spellEnd"/>
            <w:r w:rsidRPr="00EB2EBA">
              <w:t>/</w:t>
            </w:r>
            <w:proofErr w:type="spellStart"/>
            <w:r>
              <w:rPr>
                <w:lang w:val="en-US"/>
              </w:rPr>
              <w:t>zd</w:t>
            </w:r>
            <w:proofErr w:type="spellEnd"/>
            <w:r w:rsidRPr="00EB2EBA">
              <w:t>.</w:t>
            </w:r>
            <w:r>
              <w:rPr>
                <w:lang w:val="en-US"/>
              </w:rPr>
              <w:t>do</w:t>
            </w:r>
            <w:r w:rsidRPr="00EB2EBA">
              <w:t>).</w:t>
            </w:r>
            <w:proofErr w:type="gramEnd"/>
            <w:r w:rsidRPr="00EB2EB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2EBA">
              <w:t>://</w:t>
            </w:r>
            <w:r>
              <w:rPr>
                <w:lang w:val="en-US"/>
              </w:rPr>
              <w:t>service</w:t>
            </w:r>
            <w:r w:rsidRPr="00EB2EBA">
              <w:t>.</w:t>
            </w:r>
            <w:proofErr w:type="spellStart"/>
            <w:r>
              <w:rPr>
                <w:lang w:val="en-US"/>
              </w:rPr>
              <w:t>nalog</w:t>
            </w:r>
            <w:proofErr w:type="spellEnd"/>
            <w:r w:rsidRPr="00EB2EBA">
              <w:t>.</w:t>
            </w:r>
            <w:proofErr w:type="spellStart"/>
            <w:r>
              <w:rPr>
                <w:lang w:val="en-US"/>
              </w:rPr>
              <w:t>ru</w:t>
            </w:r>
            <w:proofErr w:type="spellEnd"/>
            <w:r w:rsidRPr="00EB2EBA">
              <w:t>/</w:t>
            </w:r>
            <w:proofErr w:type="spellStart"/>
            <w:r>
              <w:rPr>
                <w:lang w:val="en-US"/>
              </w:rPr>
              <w:t>zd</w:t>
            </w:r>
            <w:proofErr w:type="spellEnd"/>
            <w:r w:rsidRPr="00EB2EBA">
              <w:t>.</w:t>
            </w:r>
            <w:r>
              <w:rPr>
                <w:lang w:val="en-US"/>
              </w:rPr>
              <w:t>do</w:t>
            </w:r>
            <w:r w:rsidRPr="00EB2EBA">
              <w:t>);</w:t>
            </w:r>
          </w:p>
          <w:p w:rsidR="00BC77F4" w:rsidRPr="00EB2EBA" w:rsidRDefault="00EB2EBA">
            <w:pPr>
              <w:pStyle w:val="aff8"/>
              <w:numPr>
                <w:ilvl w:val="1"/>
                <w:numId w:val="26"/>
              </w:numPr>
              <w:jc w:val="both"/>
            </w:pPr>
            <w:proofErr w:type="gramStart"/>
            <w:r w:rsidRPr="00EB2EB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B2EBA">
              <w:t>неприостановлении</w:t>
            </w:r>
            <w:proofErr w:type="spellEnd"/>
            <w:r w:rsidRPr="00EB2EB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2EBA">
              <w:t>://</w:t>
            </w:r>
            <w:proofErr w:type="spellStart"/>
            <w:r>
              <w:rPr>
                <w:lang w:val="en-US"/>
              </w:rPr>
              <w:t>fssprus</w:t>
            </w:r>
            <w:proofErr w:type="spellEnd"/>
            <w:r w:rsidRPr="00EB2EBA">
              <w:t>.</w:t>
            </w:r>
            <w:proofErr w:type="spellStart"/>
            <w:r>
              <w:rPr>
                <w:lang w:val="en-US"/>
              </w:rPr>
              <w:t>ru</w:t>
            </w:r>
            <w:proofErr w:type="spellEnd"/>
            <w:r w:rsidRPr="00EB2EBA">
              <w:t>/</w:t>
            </w:r>
            <w:proofErr w:type="spellStart"/>
            <w:r>
              <w:rPr>
                <w:lang w:val="en-US"/>
              </w:rPr>
              <w:t>iss</w:t>
            </w:r>
            <w:proofErr w:type="spellEnd"/>
            <w:r w:rsidRPr="00EB2EBA">
              <w:t>/</w:t>
            </w:r>
            <w:proofErr w:type="spellStart"/>
            <w:r>
              <w:rPr>
                <w:lang w:val="en-US"/>
              </w:rPr>
              <w:t>ip</w:t>
            </w:r>
            <w:proofErr w:type="spellEnd"/>
            <w:r w:rsidRPr="00EB2EBA">
              <w:t>), а также информации в едином</w:t>
            </w:r>
            <w:proofErr w:type="gramEnd"/>
            <w:r w:rsidRPr="00EB2EBA">
              <w:t xml:space="preserve"> Федеральном </w:t>
            </w:r>
            <w:proofErr w:type="gramStart"/>
            <w:r w:rsidRPr="00EB2EBA">
              <w:t>реестре</w:t>
            </w:r>
            <w:proofErr w:type="gramEnd"/>
            <w:r w:rsidRPr="00EB2EBA">
              <w:t xml:space="preserve"> сведений о фактах деятельности юридических лиц </w:t>
            </w:r>
            <w:r>
              <w:rPr>
                <w:lang w:val="en-US"/>
              </w:rPr>
              <w:t>http</w:t>
            </w:r>
            <w:r w:rsidRPr="00EB2EBA">
              <w:t>://</w:t>
            </w:r>
            <w:r>
              <w:rPr>
                <w:lang w:val="en-US"/>
              </w:rPr>
              <w:t>www</w:t>
            </w:r>
            <w:r w:rsidRPr="00EB2EBA">
              <w:t>.</w:t>
            </w:r>
            <w:proofErr w:type="spellStart"/>
            <w:r>
              <w:rPr>
                <w:lang w:val="en-US"/>
              </w:rPr>
              <w:t>fedresurs</w:t>
            </w:r>
            <w:proofErr w:type="spellEnd"/>
            <w:r w:rsidRPr="00EB2EBA">
              <w:t>.</w:t>
            </w:r>
            <w:proofErr w:type="spellStart"/>
            <w:r>
              <w:rPr>
                <w:lang w:val="en-US"/>
              </w:rPr>
              <w:t>ru</w:t>
            </w:r>
            <w:proofErr w:type="spellEnd"/>
            <w:r w:rsidRPr="00EB2EBA">
              <w:t>/</w:t>
            </w:r>
            <w:r>
              <w:rPr>
                <w:lang w:val="en-US"/>
              </w:rPr>
              <w:t>companies</w:t>
            </w:r>
            <w:r w:rsidRPr="00EB2EBA">
              <w:t>/</w:t>
            </w:r>
            <w:proofErr w:type="spellStart"/>
            <w:r>
              <w:rPr>
                <w:lang w:val="en-US"/>
              </w:rPr>
              <w:t>IsSearching</w:t>
            </w:r>
            <w:proofErr w:type="spellEnd"/>
            <w:r w:rsidRPr="00EB2EB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B2EBA">
              <w:t>неприостановлении</w:t>
            </w:r>
            <w:proofErr w:type="spellEnd"/>
            <w:r w:rsidRPr="00EB2EB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w:t>
            </w:r>
            <w:r w:rsidRPr="00EB2EBA">
              <w:lastRenderedPageBreak/>
              <w:t>фактах деятельности юридических лиц (вкладка «реестры»);</w:t>
            </w:r>
          </w:p>
          <w:p w:rsidR="00BC77F4" w:rsidRPr="00EB2EBA" w:rsidRDefault="00EB2EBA">
            <w:pPr>
              <w:pStyle w:val="aff8"/>
              <w:numPr>
                <w:ilvl w:val="1"/>
                <w:numId w:val="26"/>
              </w:numPr>
              <w:jc w:val="both"/>
            </w:pPr>
            <w:r w:rsidRPr="00EB2EB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C77F4" w:rsidRPr="00EB2EBA" w:rsidRDefault="00EB2EBA">
            <w:pPr>
              <w:pStyle w:val="aff8"/>
              <w:numPr>
                <w:ilvl w:val="1"/>
                <w:numId w:val="26"/>
              </w:numPr>
              <w:jc w:val="both"/>
            </w:pPr>
            <w:r w:rsidRPr="00EB2EBA">
              <w:t>лицензия на разрешение осуществления деятельности по заготовке, хранению, переработке и реализации лома черных металлов, цветных металлов;</w:t>
            </w:r>
          </w:p>
          <w:p w:rsidR="00BC77F4" w:rsidRPr="00EB2EBA" w:rsidRDefault="00EB2EBA">
            <w:pPr>
              <w:pStyle w:val="aff8"/>
              <w:numPr>
                <w:ilvl w:val="1"/>
                <w:numId w:val="26"/>
              </w:numPr>
              <w:jc w:val="both"/>
            </w:pPr>
            <w:r w:rsidRPr="00EB2EBA">
              <w:t>лицензия на утилизацию неметаллических отходов, образованных в процессе разделки или копия договора с соисполнителем.</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BC77F4" w:rsidRDefault="00EB2EBA" w:rsidP="00C65D4C">
            <w:pPr>
              <w:pStyle w:val="af9"/>
              <w:ind w:firstLine="60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0C4E22">
        <w:tc>
          <w:tcPr>
            <w:tcW w:w="547" w:type="dxa"/>
          </w:tcPr>
          <w:p w:rsidR="007D6548" w:rsidRPr="008F0CB9" w:rsidRDefault="00357415" w:rsidP="009830CC">
            <w:pPr>
              <w:pStyle w:val="19"/>
              <w:ind w:firstLine="0"/>
              <w:rPr>
                <w:b/>
                <w:sz w:val="24"/>
                <w:szCs w:val="24"/>
              </w:rPr>
            </w:pPr>
            <w:r w:rsidRPr="008F0CB9">
              <w:rPr>
                <w:b/>
                <w:sz w:val="24"/>
                <w:szCs w:val="24"/>
              </w:rPr>
              <w:t>19.</w:t>
            </w:r>
          </w:p>
        </w:tc>
        <w:tc>
          <w:tcPr>
            <w:tcW w:w="2147" w:type="dxa"/>
          </w:tcPr>
          <w:p w:rsidR="007D6548" w:rsidRPr="008F0CB9" w:rsidRDefault="00736D40">
            <w:pPr>
              <w:pStyle w:val="Default"/>
              <w:rPr>
                <w:b/>
                <w:color w:val="auto"/>
              </w:rPr>
            </w:pPr>
            <w:r w:rsidRPr="008F0CB9">
              <w:rPr>
                <w:b/>
                <w:color w:val="auto"/>
              </w:rPr>
              <w:t>Критерии оценки и сопоставления Заявок на участие в процедуре Размещения оферты и коэффициент их значимости (</w:t>
            </w:r>
            <w:proofErr w:type="spellStart"/>
            <w:r w:rsidRPr="008F0CB9">
              <w:rPr>
                <w:b/>
                <w:color w:val="auto"/>
              </w:rPr>
              <w:t>Кз</w:t>
            </w:r>
            <w:proofErr w:type="spellEnd"/>
            <w:r w:rsidRPr="008F0CB9">
              <w:rPr>
                <w:b/>
                <w:color w:val="auto"/>
              </w:rPr>
              <w:t>)</w:t>
            </w:r>
          </w:p>
        </w:tc>
        <w:tc>
          <w:tcPr>
            <w:tcW w:w="6945" w:type="dxa"/>
          </w:tcPr>
          <w:p w:rsidR="007D6548" w:rsidRPr="00AA32FC" w:rsidRDefault="008F0CB9" w:rsidP="00076672">
            <w:pPr>
              <w:pStyle w:val="af9"/>
              <w:ind w:firstLine="600"/>
              <w:rPr>
                <w:b/>
                <w:i/>
                <w:sz w:val="24"/>
                <w:highlight w:val="yellow"/>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BC77F4" w:rsidRDefault="00EB2EBA">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C77F4" w:rsidRDefault="00EB2EBA" w:rsidP="00AA32FC">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6945" w:type="dxa"/>
          </w:tcPr>
          <w:p w:rsidR="00BC77F4" w:rsidRDefault="00EB2EBA" w:rsidP="00C65D4C">
            <w:pPr>
              <w:pStyle w:val="19"/>
              <w:ind w:firstLine="600"/>
              <w:rPr>
                <w:sz w:val="24"/>
                <w:szCs w:val="24"/>
              </w:rPr>
            </w:pPr>
            <w:r>
              <w:rPr>
                <w:sz w:val="24"/>
                <w:szCs w:val="24"/>
              </w:rPr>
              <w:lastRenderedPageBreak/>
              <w:t>Допускается</w:t>
            </w:r>
            <w:r w:rsidR="00AA32FC">
              <w:rPr>
                <w:sz w:val="24"/>
                <w:szCs w:val="24"/>
              </w:rPr>
              <w:t>.</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lastRenderedPageBreak/>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BC77F4" w:rsidRDefault="00EB2EBA" w:rsidP="00C65D4C">
            <w:pPr>
              <w:pStyle w:val="19"/>
              <w:ind w:firstLine="60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BC77F4" w:rsidRDefault="00EB2EBA" w:rsidP="00C65D4C">
            <w:pPr>
              <w:pStyle w:val="19"/>
              <w:ind w:firstLine="600"/>
              <w:rPr>
                <w:sz w:val="24"/>
                <w:szCs w:val="24"/>
              </w:rPr>
            </w:pPr>
            <w:r>
              <w:rPr>
                <w:sz w:val="24"/>
                <w:szCs w:val="24"/>
              </w:rPr>
              <w:t>Не предусмотрено.</w:t>
            </w:r>
          </w:p>
          <w:p w:rsidR="00BC77F4" w:rsidRDefault="00BC77F4" w:rsidP="00AA32FC">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BC77F4" w:rsidRDefault="00EB2EBA" w:rsidP="00C65D4C">
            <w:pPr>
              <w:pStyle w:val="19"/>
              <w:ind w:firstLine="60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C65D4C">
            <w:pPr>
              <w:pStyle w:val="19"/>
              <w:ind w:firstLine="60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BC77F4" w:rsidRPr="00AA32FC" w:rsidRDefault="00AA32FC" w:rsidP="00C65D4C">
            <w:pPr>
              <w:pStyle w:val="19"/>
              <w:ind w:firstLine="600"/>
              <w:rPr>
                <w:sz w:val="24"/>
                <w:szCs w:val="24"/>
              </w:rPr>
            </w:pPr>
            <w:r>
              <w:rPr>
                <w:sz w:val="24"/>
                <w:szCs w:val="24"/>
              </w:rPr>
              <w:t xml:space="preserve">С даты подписания договора </w:t>
            </w:r>
            <w:r w:rsidRPr="00AA32FC">
              <w:rPr>
                <w:sz w:val="24"/>
                <w:szCs w:val="24"/>
              </w:rPr>
              <w:t>по 31.12.2020 года включительно</w:t>
            </w:r>
            <w:r>
              <w:rPr>
                <w:sz w:val="24"/>
                <w:szCs w:val="24"/>
              </w:rPr>
              <w:t>, а в части взаиморасчетов – до полного исполнения своих обязатель</w:t>
            </w:r>
            <w:proofErr w:type="gramStart"/>
            <w:r>
              <w:rPr>
                <w:sz w:val="24"/>
                <w:szCs w:val="24"/>
              </w:rPr>
              <w:t>ств ст</w:t>
            </w:r>
            <w:proofErr w:type="gramEnd"/>
            <w:r>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4811B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BC77F4" w:rsidRPr="00AA32FC" w:rsidRDefault="00EB2EBA">
      <w:pPr>
        <w:pStyle w:val="19"/>
        <w:ind w:firstLine="0"/>
        <w:jc w:val="right"/>
        <w:outlineLvl w:val="0"/>
        <w:rPr>
          <w:rFonts w:eastAsia="MS Mincho"/>
          <w:sz w:val="24"/>
          <w:szCs w:val="24"/>
        </w:rPr>
      </w:pPr>
      <w:r w:rsidRPr="00AA32FC">
        <w:rPr>
          <w:rFonts w:eastAsia="MS Mincho"/>
          <w:sz w:val="24"/>
          <w:szCs w:val="24"/>
        </w:rPr>
        <w:lastRenderedPageBreak/>
        <w:t>Приложение № 1</w:t>
      </w:r>
    </w:p>
    <w:p w:rsidR="000954FB" w:rsidRDefault="000954FB" w:rsidP="000954FB">
      <w:pPr>
        <w:ind w:firstLine="425"/>
        <w:jc w:val="right"/>
        <w:rPr>
          <w:sz w:val="28"/>
          <w:szCs w:val="28"/>
        </w:rPr>
      </w:pPr>
      <w:r w:rsidRPr="00AA32FC">
        <w:t>к документации о закупке</w:t>
      </w:r>
    </w:p>
    <w:p w:rsidR="000954FB" w:rsidRDefault="000954FB" w:rsidP="000954FB">
      <w:pPr>
        <w:ind w:firstLine="425"/>
        <w:jc w:val="right"/>
        <w:rPr>
          <w:sz w:val="28"/>
          <w:szCs w:val="28"/>
        </w:rPr>
      </w:pPr>
    </w:p>
    <w:p w:rsidR="000954FB" w:rsidRPr="00AA32FC" w:rsidRDefault="000954FB" w:rsidP="000954FB">
      <w:pPr>
        <w:jc w:val="center"/>
        <w:rPr>
          <w:b/>
          <w:i/>
        </w:rPr>
      </w:pPr>
      <w:r w:rsidRPr="00AA32FC">
        <w:rPr>
          <w:b/>
          <w:i/>
        </w:rPr>
        <w:t>На бланке претендента</w:t>
      </w:r>
    </w:p>
    <w:p w:rsidR="000954FB" w:rsidRPr="00C03380" w:rsidRDefault="000954FB" w:rsidP="00C03380">
      <w:pPr>
        <w:jc w:val="center"/>
        <w:rPr>
          <w:b/>
          <w:sz w:val="28"/>
        </w:rPr>
      </w:pPr>
      <w:r>
        <w:rPr>
          <w:b/>
          <w:sz w:val="28"/>
        </w:rPr>
        <w:t xml:space="preserve">ЗАЯВКА ______________ </w:t>
      </w:r>
      <w:r w:rsidRPr="00AA32FC">
        <w:rPr>
          <w:b/>
          <w:i/>
        </w:rPr>
        <w:t>(наименование претендента)</w:t>
      </w:r>
    </w:p>
    <w:p w:rsidR="00AA32FC" w:rsidRDefault="000954FB" w:rsidP="00C03380">
      <w:pPr>
        <w:jc w:val="center"/>
        <w:rPr>
          <w:b/>
          <w:sz w:val="28"/>
        </w:rPr>
      </w:pPr>
      <w:r>
        <w:rPr>
          <w:b/>
          <w:sz w:val="28"/>
        </w:rPr>
        <w:t xml:space="preserve">НА УЧАСТИЕ </w:t>
      </w:r>
      <w:r w:rsidR="00AA32FC">
        <w:rPr>
          <w:b/>
          <w:sz w:val="28"/>
        </w:rPr>
        <w:t>В ПРОЦЕДУРЕ РАЗМЕЩЕНИЯ ОФЕРТЫ</w:t>
      </w:r>
    </w:p>
    <w:p w:rsidR="000954FB" w:rsidRPr="00C03380" w:rsidRDefault="000954FB" w:rsidP="00C03380">
      <w:pPr>
        <w:jc w:val="center"/>
        <w:rPr>
          <w:b/>
          <w:sz w:val="28"/>
        </w:rPr>
      </w:pPr>
      <w:r>
        <w:rPr>
          <w:b/>
          <w:sz w:val="28"/>
        </w:rPr>
        <w:t xml:space="preserve">№ </w:t>
      </w:r>
      <w:r w:rsidRPr="007D1A93">
        <w:rPr>
          <w:b/>
          <w:sz w:val="28"/>
        </w:rPr>
        <w:t>РО-</w:t>
      </w:r>
      <w:r w:rsidR="00AA32FC" w:rsidRPr="007D1A93">
        <w:rPr>
          <w:b/>
          <w:sz w:val="28"/>
        </w:rPr>
        <w:t>НКПСЕВ</w:t>
      </w:r>
      <w:r w:rsidRPr="007D1A93">
        <w:rPr>
          <w:b/>
          <w:sz w:val="28"/>
        </w:rPr>
        <w:t>-</w:t>
      </w:r>
      <w:r w:rsidR="003F0F3E" w:rsidRPr="007D1A93">
        <w:rPr>
          <w:b/>
          <w:sz w:val="28"/>
        </w:rPr>
        <w:t>19-001</w:t>
      </w:r>
      <w:r w:rsidR="007D1A93" w:rsidRPr="007D1A93">
        <w:rPr>
          <w:b/>
          <w:sz w:val="28"/>
        </w:rPr>
        <w:t>2</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sidRPr="00D74936">
        <w:rPr>
          <w:i/>
          <w:sz w:val="24"/>
          <w:szCs w:val="24"/>
        </w:rPr>
        <w:t>(</w:t>
      </w:r>
      <w:r w:rsidRPr="00D74936">
        <w:rPr>
          <w:bCs/>
          <w:i/>
          <w:iCs/>
          <w:sz w:val="24"/>
          <w:szCs w:val="24"/>
        </w:rPr>
        <w:t>наименование претендента или, в случае участия нескольких лиц на стороне одного участника, наименования таких лиц</w:t>
      </w:r>
      <w:r w:rsidRPr="00D74936">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w:t>
      </w:r>
      <w:r w:rsidRPr="007D1A93">
        <w:rPr>
          <w:szCs w:val="28"/>
        </w:rPr>
        <w:t>№ РО-</w:t>
      </w:r>
      <w:r w:rsidR="00D74936" w:rsidRPr="007D1A93">
        <w:rPr>
          <w:szCs w:val="28"/>
        </w:rPr>
        <w:t>НКПСЕВ-19</w:t>
      </w:r>
      <w:r w:rsidRPr="007D1A93">
        <w:rPr>
          <w:szCs w:val="28"/>
        </w:rPr>
        <w:t>-</w:t>
      </w:r>
      <w:r w:rsidR="003F0F3E" w:rsidRPr="007D1A93">
        <w:rPr>
          <w:szCs w:val="28"/>
        </w:rPr>
        <w:t>001</w:t>
      </w:r>
      <w:r w:rsidR="007D1A93" w:rsidRPr="007D1A93">
        <w:rPr>
          <w:szCs w:val="28"/>
        </w:rPr>
        <w:t>2</w:t>
      </w:r>
      <w:r>
        <w:rPr>
          <w:szCs w:val="28"/>
        </w:rPr>
        <w:t xml:space="preserve"> (далее – Размещение оферты) на </w:t>
      </w:r>
      <w:r w:rsidR="00D74936">
        <w:rPr>
          <w:szCs w:val="28"/>
        </w:rPr>
        <w:t xml:space="preserve">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D74936">
        <w:rPr>
          <w:szCs w:val="28"/>
        </w:rPr>
        <w:t>ремонтопригодных</w:t>
      </w:r>
      <w:proofErr w:type="spellEnd"/>
      <w:r w:rsidR="00D74936">
        <w:rPr>
          <w:szCs w:val="28"/>
        </w:rPr>
        <w:t xml:space="preserve"> деталей к местам ремонта вагонов.</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D74936">
        <w:rPr>
          <w:szCs w:val="28"/>
        </w:rPr>
        <w:t xml:space="preserve"> </w:t>
      </w:r>
      <w:r w:rsidRPr="00D74936">
        <w:rPr>
          <w:i/>
          <w:sz w:val="24"/>
          <w:szCs w:val="24"/>
        </w:rPr>
        <w:t xml:space="preserve">(наименование претендента) </w:t>
      </w:r>
      <w:r>
        <w:rPr>
          <w:szCs w:val="28"/>
        </w:rPr>
        <w:t>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D74936">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D74936">
        <w:rPr>
          <w:i/>
          <w:sz w:val="24"/>
          <w:szCs w:val="24"/>
        </w:rPr>
        <w:t>(наименование претендента)</w:t>
      </w:r>
      <w:r>
        <w:rPr>
          <w:szCs w:val="28"/>
        </w:rPr>
        <w:t>, а также иных сведений, имеющихся в распоряжении Заказчика;</w:t>
      </w:r>
    </w:p>
    <w:p w:rsidR="000954FB"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D74936">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D74936">
        <w:rPr>
          <w:i/>
          <w:sz w:val="24"/>
          <w:szCs w:val="24"/>
        </w:rPr>
        <w:t>(наименование претендента)</w:t>
      </w:r>
      <w:r>
        <w:rPr>
          <w:szCs w:val="28"/>
        </w:rPr>
        <w:t>;</w:t>
      </w:r>
    </w:p>
    <w:p w:rsidR="004A3E2D" w:rsidRPr="004A3E2D" w:rsidRDefault="004A3E2D" w:rsidP="004A3E2D">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sidRPr="00D74936">
        <w:rPr>
          <w:i/>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______ дней </w:t>
      </w:r>
      <w:r w:rsidRPr="00D74936">
        <w:rPr>
          <w:i/>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или </w:t>
      </w:r>
      <w:r w:rsidRPr="00D74936">
        <w:rPr>
          <w:i/>
          <w:sz w:val="28"/>
          <w:szCs w:val="20"/>
        </w:rPr>
        <w:t>(в случае, если претендент является публичным акционерным обществом)</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D74936">
        <w:rPr>
          <w:i/>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 xml:space="preserve">____________________ </w:t>
      </w:r>
      <w:r w:rsidRPr="00D74936">
        <w:rPr>
          <w:i/>
        </w:rPr>
        <w:t>(наименование претендента)</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xml:space="preserve">- ___________ </w:t>
      </w:r>
      <w:r w:rsidRPr="00D74936">
        <w:rPr>
          <w:rFonts w:eastAsia="Times New Roman"/>
          <w:i/>
          <w:sz w:val="24"/>
        </w:rPr>
        <w:t>(поставка товаров, выполнения работ, оказания услуг и т.д.)</w:t>
      </w:r>
      <w:r>
        <w:rPr>
          <w:rFonts w:eastAsia="Times New Roman"/>
          <w:sz w:val="28"/>
        </w:rPr>
        <w:t xml:space="preserve"> предлагаемые _______ </w:t>
      </w:r>
      <w:r w:rsidRPr="00D74936">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D74936">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w:t>
      </w:r>
      <w:r w:rsidR="00D74936">
        <w:rPr>
          <w:rFonts w:eastAsia="Times New Roman"/>
          <w:sz w:val="28"/>
        </w:rPr>
        <w:t xml:space="preserve"> </w:t>
      </w:r>
      <w:r>
        <w:rPr>
          <w:rFonts w:eastAsia="Times New Roman"/>
          <w:sz w:val="28"/>
        </w:rPr>
        <w:t xml:space="preserve">___________ </w:t>
      </w:r>
      <w:r w:rsidRPr="00D74936">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xml:space="preserve">- ________ </w:t>
      </w:r>
      <w:r w:rsidRPr="00D74936">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xml:space="preserve">- ________ </w:t>
      </w:r>
      <w:r w:rsidRPr="00D74936">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xml:space="preserve">- на имущество ________ </w:t>
      </w:r>
      <w:r w:rsidRPr="00D74936">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xml:space="preserve">- ________ </w:t>
      </w:r>
      <w:r w:rsidRPr="00D74936">
        <w:rPr>
          <w:i/>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xml:space="preserve">- у _______ </w:t>
      </w:r>
      <w:r w:rsidRPr="00D74936">
        <w:rPr>
          <w:i/>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BC1B82">
      <w:pPr>
        <w:pStyle w:val="af9"/>
        <w:ind w:firstLine="553"/>
        <w:rPr>
          <w:sz w:val="28"/>
          <w:szCs w:val="28"/>
        </w:rPr>
      </w:pPr>
      <w:r>
        <w:rPr>
          <w:rFonts w:eastAsia="Times New Roman"/>
          <w:sz w:val="28"/>
        </w:rPr>
        <w:lastRenderedPageBreak/>
        <w:t xml:space="preserve">- ________ </w:t>
      </w:r>
      <w:r w:rsidRPr="00D74936">
        <w:rPr>
          <w:rFonts w:eastAsia="Times New Roman"/>
          <w:i/>
          <w:sz w:val="24"/>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 xml:space="preserve">________ </w:t>
      </w:r>
      <w:r w:rsidRPr="00D74936">
        <w:rPr>
          <w:rFonts w:eastAsia="Times New Roman"/>
          <w:i/>
          <w:sz w:val="24"/>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 xml:space="preserve">________ </w:t>
      </w:r>
      <w:r w:rsidRPr="00D74936">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xml:space="preserve">- товары, работы, услуги, предлагаемые к поставке ________ </w:t>
      </w:r>
      <w:r w:rsidRPr="00D74936">
        <w:rPr>
          <w:rFonts w:eastAsia="Times New Roman"/>
          <w:i/>
          <w:sz w:val="24"/>
        </w:rPr>
        <w:t>(наименование претендента)</w:t>
      </w:r>
      <w:r>
        <w:rPr>
          <w:rFonts w:eastAsia="Times New Roman"/>
          <w:sz w:val="28"/>
        </w:rPr>
        <w:t xml:space="preserve">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xml:space="preserve">- ________ </w:t>
      </w:r>
      <w:r w:rsidRPr="00D74936">
        <w:rPr>
          <w:i/>
          <w:sz w:val="24"/>
        </w:rPr>
        <w:t>(наименование претендента)</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sidRPr="00D74936">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9952C1" w:rsidRPr="007415F9" w:rsidRDefault="009952C1" w:rsidP="009952C1">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9952C1" w:rsidRPr="007415F9" w:rsidRDefault="009952C1" w:rsidP="009952C1">
      <w:pPr>
        <w:tabs>
          <w:tab w:val="left" w:pos="8640"/>
        </w:tabs>
        <w:jc w:val="center"/>
        <w:rPr>
          <w:i/>
        </w:rPr>
      </w:pPr>
      <w:r>
        <w:rPr>
          <w:i/>
        </w:rPr>
        <w:t xml:space="preserve">                                                                                          (наименование претендента)</w:t>
      </w:r>
    </w:p>
    <w:p w:rsidR="009952C1" w:rsidRPr="00445DDD" w:rsidRDefault="009952C1" w:rsidP="009952C1">
      <w:pPr>
        <w:pStyle w:val="32"/>
        <w:suppressAutoHyphens/>
        <w:spacing w:after="0"/>
        <w:rPr>
          <w:sz w:val="28"/>
          <w:szCs w:val="28"/>
        </w:rPr>
      </w:pPr>
      <w:r>
        <w:rPr>
          <w:sz w:val="28"/>
          <w:szCs w:val="28"/>
        </w:rPr>
        <w:t>____________________________________________________________________</w:t>
      </w:r>
    </w:p>
    <w:p w:rsidR="009952C1" w:rsidRPr="007415F9" w:rsidRDefault="009952C1" w:rsidP="009952C1">
      <w:pPr>
        <w:rPr>
          <w:i/>
        </w:rPr>
      </w:pPr>
      <w:r>
        <w:rPr>
          <w:i/>
        </w:rPr>
        <w:t xml:space="preserve">       МП</w:t>
      </w:r>
      <w:r>
        <w:rPr>
          <w:i/>
        </w:rPr>
        <w:tab/>
      </w:r>
      <w:r>
        <w:rPr>
          <w:i/>
        </w:rPr>
        <w:tab/>
        <w:t xml:space="preserve">                                                                             </w:t>
      </w:r>
      <w:r>
        <w:rPr>
          <w:i/>
        </w:rPr>
        <w:tab/>
        <w:t>(должность, подпись, ФИО)</w:t>
      </w:r>
    </w:p>
    <w:p w:rsidR="006B6573" w:rsidRDefault="009952C1" w:rsidP="009952C1">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rPr>
          <w:sz w:val="28"/>
          <w:szCs w:val="28"/>
        </w:rPr>
        <w:t>«____» _________ 20___ г.</w:t>
      </w:r>
    </w:p>
    <w:p w:rsidR="00BC77F4" w:rsidRPr="009952C1" w:rsidRDefault="00EB2EBA">
      <w:pPr>
        <w:pStyle w:val="19"/>
        <w:ind w:firstLine="0"/>
        <w:jc w:val="right"/>
        <w:outlineLvl w:val="0"/>
        <w:rPr>
          <w:rFonts w:eastAsia="Times New Roman"/>
          <w:sz w:val="24"/>
          <w:szCs w:val="24"/>
        </w:rPr>
      </w:pPr>
      <w:r w:rsidRPr="009952C1">
        <w:rPr>
          <w:rFonts w:eastAsia="MS Mincho"/>
          <w:sz w:val="24"/>
          <w:szCs w:val="24"/>
        </w:rPr>
        <w:lastRenderedPageBreak/>
        <w:t>Приложение № 2</w:t>
      </w:r>
    </w:p>
    <w:p w:rsidR="00110975" w:rsidRDefault="00110975" w:rsidP="00110975">
      <w:pPr>
        <w:ind w:firstLine="425"/>
        <w:jc w:val="right"/>
        <w:rPr>
          <w:sz w:val="28"/>
          <w:szCs w:val="28"/>
        </w:rPr>
      </w:pPr>
      <w:r w:rsidRPr="009952C1">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w:t>
      </w:r>
      <w:r w:rsidR="009952C1">
        <w:rPr>
          <w:sz w:val="28"/>
          <w:szCs w:val="28"/>
        </w:rPr>
        <w:t xml:space="preserve"> </w:t>
      </w:r>
      <w:r>
        <w:rPr>
          <w:sz w:val="28"/>
          <w:szCs w:val="28"/>
        </w:rPr>
        <w:t>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sidRPr="009952C1">
        <w:rPr>
          <w:i/>
          <w:sz w:val="24"/>
        </w:rPr>
        <w:t>(заполняется юридическим лицом.</w:t>
      </w:r>
      <w:proofErr w:type="gramEnd"/>
      <w:r w:rsidRPr="009952C1">
        <w:rPr>
          <w:i/>
          <w:sz w:val="24"/>
        </w:rPr>
        <w:t xml:space="preserve"> </w:t>
      </w:r>
      <w:proofErr w:type="gramStart"/>
      <w:r w:rsidRPr="009952C1">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r>
        <w:rPr>
          <w:i/>
          <w:sz w:val="28"/>
          <w:szCs w:val="28"/>
        </w:rPr>
        <w:t>.</w:t>
      </w:r>
      <w:proofErr w:type="gramEnd"/>
    </w:p>
    <w:p w:rsidR="00110975" w:rsidRDefault="00110975" w:rsidP="00110975">
      <w:pPr>
        <w:pStyle w:val="af9"/>
        <w:tabs>
          <w:tab w:val="left" w:pos="1080"/>
        </w:tabs>
        <w:ind w:firstLine="0"/>
        <w:rPr>
          <w:sz w:val="28"/>
          <w:szCs w:val="28"/>
        </w:rPr>
      </w:pPr>
      <w:r>
        <w:rPr>
          <w:sz w:val="28"/>
          <w:szCs w:val="28"/>
        </w:rPr>
        <w:t xml:space="preserve">5. Указание на принадлежность к субъектам малого и среднего предпринимательства </w:t>
      </w:r>
      <w:r w:rsidR="009952C1">
        <w:rPr>
          <w:sz w:val="28"/>
          <w:szCs w:val="28"/>
        </w:rPr>
        <w:t xml:space="preserve">- </w:t>
      </w:r>
      <w:r>
        <w:rPr>
          <w:sz w:val="28"/>
          <w:szCs w:val="28"/>
        </w:rPr>
        <w:t>______</w:t>
      </w:r>
      <w:r w:rsidR="009952C1">
        <w:rPr>
          <w:sz w:val="28"/>
          <w:szCs w:val="28"/>
        </w:rPr>
        <w:t xml:space="preserve"> </w:t>
      </w:r>
      <w:r w:rsidRPr="009952C1">
        <w:rPr>
          <w:sz w:val="24"/>
        </w:rPr>
        <w:t>(</w:t>
      </w:r>
      <w:r w:rsidRPr="009952C1">
        <w:rPr>
          <w:i/>
          <w:sz w:val="24"/>
        </w:rPr>
        <w:t>да или нет</w:t>
      </w:r>
      <w:r w:rsidRPr="009952C1">
        <w:rPr>
          <w:sz w:val="24"/>
        </w:rPr>
        <w:t>)</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w:t>
      </w:r>
      <w:r w:rsidR="009952C1">
        <w:rPr>
          <w:sz w:val="28"/>
        </w:rPr>
        <w:t xml:space="preserve"> </w:t>
      </w:r>
      <w:r w:rsidRPr="009952C1">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 xml:space="preserve">Категория субъекта малого и среднего предпринимателя ___________ </w:t>
      </w:r>
      <w:r w:rsidRPr="009952C1">
        <w:rPr>
          <w:i/>
        </w:rPr>
        <w:t xml:space="preserve">(указать: </w:t>
      </w:r>
      <w:proofErr w:type="spellStart"/>
      <w:r w:rsidRPr="009952C1">
        <w:rPr>
          <w:i/>
        </w:rPr>
        <w:t>микропредприятие</w:t>
      </w:r>
      <w:proofErr w:type="spellEnd"/>
      <w:r w:rsidRPr="009952C1">
        <w:rPr>
          <w:i/>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lastRenderedPageBreak/>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9952C1" w:rsidRPr="007415F9" w:rsidRDefault="009952C1" w:rsidP="009952C1">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9952C1" w:rsidRPr="007415F9" w:rsidRDefault="009952C1" w:rsidP="009952C1">
      <w:pPr>
        <w:tabs>
          <w:tab w:val="left" w:pos="8640"/>
        </w:tabs>
        <w:jc w:val="center"/>
        <w:rPr>
          <w:i/>
        </w:rPr>
      </w:pPr>
      <w:r>
        <w:rPr>
          <w:i/>
        </w:rPr>
        <w:t xml:space="preserve">                                                                                          (наименование претендента)</w:t>
      </w:r>
    </w:p>
    <w:p w:rsidR="009952C1" w:rsidRPr="00445DDD" w:rsidRDefault="009952C1" w:rsidP="009952C1">
      <w:pPr>
        <w:pStyle w:val="32"/>
        <w:suppressAutoHyphens/>
        <w:spacing w:after="0"/>
        <w:rPr>
          <w:sz w:val="28"/>
          <w:szCs w:val="28"/>
        </w:rPr>
      </w:pPr>
      <w:r>
        <w:rPr>
          <w:sz w:val="28"/>
          <w:szCs w:val="28"/>
        </w:rPr>
        <w:t>____________________________________________________________________</w:t>
      </w:r>
    </w:p>
    <w:p w:rsidR="009952C1" w:rsidRPr="007415F9" w:rsidRDefault="009952C1" w:rsidP="009952C1">
      <w:pPr>
        <w:rPr>
          <w:i/>
        </w:rPr>
      </w:pPr>
      <w:r>
        <w:rPr>
          <w:i/>
        </w:rPr>
        <w:t xml:space="preserve">       МП</w:t>
      </w:r>
      <w:r>
        <w:rPr>
          <w:i/>
        </w:rPr>
        <w:tab/>
      </w:r>
      <w:r>
        <w:rPr>
          <w:i/>
        </w:rPr>
        <w:tab/>
        <w:t xml:space="preserve">                                                                             </w:t>
      </w:r>
      <w:r>
        <w:rPr>
          <w:i/>
        </w:rPr>
        <w:tab/>
        <w:t>(должность, подпись, ФИО)</w:t>
      </w:r>
    </w:p>
    <w:p w:rsidR="009952C1" w:rsidRDefault="009952C1" w:rsidP="009952C1">
      <w:pPr>
        <w:pStyle w:val="32"/>
        <w:suppressAutoHyphens/>
        <w:spacing w:after="0"/>
        <w:rPr>
          <w:sz w:val="28"/>
          <w:szCs w:val="28"/>
        </w:rPr>
        <w:sectPr w:rsidR="009952C1" w:rsidSect="007C51E1">
          <w:pgSz w:w="11907" w:h="16840" w:code="9"/>
          <w:pgMar w:top="1134" w:right="851" w:bottom="1134" w:left="1418" w:header="794" w:footer="794" w:gutter="0"/>
          <w:cols w:space="720"/>
          <w:titlePg/>
          <w:docGrid w:linePitch="326"/>
        </w:sectPr>
      </w:pPr>
      <w:r>
        <w:rPr>
          <w:sz w:val="28"/>
          <w:szCs w:val="28"/>
        </w:rPr>
        <w:t>«____» _________ 20___ г.</w:t>
      </w:r>
    </w:p>
    <w:p w:rsidR="00BC77F4" w:rsidRPr="009952C1" w:rsidRDefault="00EB2EBA">
      <w:pPr>
        <w:pStyle w:val="19"/>
        <w:ind w:firstLine="0"/>
        <w:jc w:val="right"/>
        <w:outlineLvl w:val="0"/>
        <w:rPr>
          <w:sz w:val="24"/>
          <w:szCs w:val="24"/>
        </w:rPr>
      </w:pPr>
      <w:r w:rsidRPr="009952C1">
        <w:rPr>
          <w:sz w:val="24"/>
          <w:szCs w:val="24"/>
        </w:rPr>
        <w:lastRenderedPageBreak/>
        <w:t>Приложение</w:t>
      </w:r>
      <w:r w:rsidRPr="009952C1">
        <w:rPr>
          <w:rFonts w:eastAsia="MS Mincho"/>
          <w:sz w:val="24"/>
          <w:szCs w:val="24"/>
        </w:rPr>
        <w:t xml:space="preserve"> № </w:t>
      </w:r>
      <w:r w:rsidRPr="009952C1">
        <w:rPr>
          <w:sz w:val="24"/>
          <w:szCs w:val="24"/>
        </w:rPr>
        <w:t>3</w:t>
      </w:r>
    </w:p>
    <w:p w:rsidR="00C10125" w:rsidRPr="009952C1" w:rsidRDefault="00C10125" w:rsidP="00C10125">
      <w:pPr>
        <w:pStyle w:val="af9"/>
        <w:ind w:firstLine="0"/>
        <w:jc w:val="right"/>
        <w:rPr>
          <w:rFonts w:eastAsia="Times New Roman"/>
          <w:sz w:val="24"/>
        </w:rPr>
      </w:pPr>
      <w:r w:rsidRPr="009952C1">
        <w:rPr>
          <w:sz w:val="24"/>
        </w:rPr>
        <w:t>к документации о закупке</w:t>
      </w:r>
    </w:p>
    <w:p w:rsidR="00C10125" w:rsidRDefault="00C10125" w:rsidP="00C10125">
      <w:pPr>
        <w:pStyle w:val="af9"/>
        <w:ind w:firstLine="0"/>
        <w:jc w:val="left"/>
        <w:rPr>
          <w:rFonts w:eastAsia="Times New Roman"/>
          <w:sz w:val="28"/>
          <w:szCs w:val="28"/>
        </w:rPr>
      </w:pPr>
    </w:p>
    <w:p w:rsidR="00BC77F4" w:rsidRPr="00F230E7" w:rsidRDefault="00BC77F4" w:rsidP="00EB2EBA">
      <w:pPr>
        <w:pStyle w:val="af9"/>
        <w:ind w:firstLine="0"/>
        <w:jc w:val="center"/>
        <w:outlineLvl w:val="1"/>
        <w:rPr>
          <w:b/>
          <w:sz w:val="28"/>
          <w:szCs w:val="28"/>
        </w:rPr>
      </w:pPr>
      <w:r>
        <w:rPr>
          <w:b/>
          <w:sz w:val="28"/>
          <w:szCs w:val="28"/>
        </w:rPr>
        <w:t>Предложение о сотрудничестве</w:t>
      </w:r>
    </w:p>
    <w:p w:rsidR="00BC77F4" w:rsidRPr="0007096B" w:rsidRDefault="00BC77F4" w:rsidP="00EB2EBA">
      <w:pPr>
        <w:rPr>
          <w:sz w:val="12"/>
        </w:rPr>
      </w:pPr>
    </w:p>
    <w:tbl>
      <w:tblPr>
        <w:tblW w:w="0" w:type="auto"/>
        <w:tblLook w:val="04A0"/>
      </w:tblPr>
      <w:tblGrid>
        <w:gridCol w:w="4927"/>
        <w:gridCol w:w="4927"/>
      </w:tblGrid>
      <w:tr w:rsidR="00BC77F4" w:rsidRPr="0007096B" w:rsidTr="00EB2EBA">
        <w:tc>
          <w:tcPr>
            <w:tcW w:w="4927" w:type="dxa"/>
          </w:tcPr>
          <w:p w:rsidR="00BC77F4" w:rsidRPr="007D1A93" w:rsidRDefault="00BC77F4" w:rsidP="00EB2EBA">
            <w:r w:rsidRPr="007D1A93">
              <w:rPr>
                <w:sz w:val="28"/>
                <w:szCs w:val="28"/>
              </w:rPr>
              <w:t>«____» ___________ 201_ г.</w:t>
            </w:r>
          </w:p>
        </w:tc>
        <w:tc>
          <w:tcPr>
            <w:tcW w:w="4927" w:type="dxa"/>
          </w:tcPr>
          <w:p w:rsidR="00BC77F4" w:rsidRPr="007D1A93" w:rsidRDefault="00BC77F4" w:rsidP="00EB2EBA">
            <w:pPr>
              <w:rPr>
                <w:sz w:val="28"/>
                <w:szCs w:val="28"/>
              </w:rPr>
            </w:pPr>
            <w:r w:rsidRPr="007D1A93">
              <w:rPr>
                <w:sz w:val="28"/>
                <w:szCs w:val="28"/>
              </w:rPr>
              <w:t>Процедура Размещения оферты</w:t>
            </w:r>
          </w:p>
          <w:p w:rsidR="00BC77F4" w:rsidRPr="0007096B" w:rsidRDefault="00BC77F4" w:rsidP="003F0F3E">
            <w:r w:rsidRPr="007D1A93">
              <w:rPr>
                <w:sz w:val="28"/>
                <w:szCs w:val="28"/>
              </w:rPr>
              <w:t>№ РО-НКПСЕВ-19-00</w:t>
            </w:r>
            <w:r w:rsidR="003F0F3E" w:rsidRPr="007D1A93">
              <w:rPr>
                <w:sz w:val="28"/>
                <w:szCs w:val="28"/>
              </w:rPr>
              <w:t>1</w:t>
            </w:r>
            <w:r w:rsidR="007D1A93" w:rsidRPr="007D1A93">
              <w:rPr>
                <w:sz w:val="28"/>
                <w:szCs w:val="28"/>
              </w:rPr>
              <w:t>2</w:t>
            </w:r>
          </w:p>
        </w:tc>
      </w:tr>
    </w:tbl>
    <w:p w:rsidR="00BC77F4" w:rsidRPr="0007096B" w:rsidRDefault="00BC77F4" w:rsidP="00EB2EBA">
      <w:pPr>
        <w:rPr>
          <w:sz w:val="28"/>
          <w:szCs w:val="28"/>
        </w:rPr>
      </w:pPr>
    </w:p>
    <w:tbl>
      <w:tblPr>
        <w:tblW w:w="0" w:type="auto"/>
        <w:tblBorders>
          <w:insideH w:val="single" w:sz="4" w:space="0" w:color="auto"/>
          <w:insideV w:val="single" w:sz="4" w:space="0" w:color="auto"/>
        </w:tblBorders>
        <w:tblLook w:val="04A0"/>
      </w:tblPr>
      <w:tblGrid>
        <w:gridCol w:w="9854"/>
      </w:tblGrid>
      <w:tr w:rsidR="00BC77F4" w:rsidRPr="0007096B" w:rsidTr="00EB2EBA">
        <w:tc>
          <w:tcPr>
            <w:tcW w:w="9854" w:type="dxa"/>
          </w:tcPr>
          <w:p w:rsidR="00BC77F4" w:rsidRPr="0007096B" w:rsidRDefault="00BC77F4" w:rsidP="00EB2EBA">
            <w:pPr>
              <w:rPr>
                <w:sz w:val="28"/>
                <w:szCs w:val="28"/>
              </w:rPr>
            </w:pPr>
          </w:p>
        </w:tc>
      </w:tr>
      <w:tr w:rsidR="00BC77F4" w:rsidRPr="0007096B" w:rsidTr="00EB2EBA">
        <w:tc>
          <w:tcPr>
            <w:tcW w:w="9854" w:type="dxa"/>
          </w:tcPr>
          <w:p w:rsidR="00BC77F4" w:rsidRPr="0007096B" w:rsidRDefault="00BC77F4" w:rsidP="00EB2EBA">
            <w:pPr>
              <w:ind w:firstLine="3"/>
              <w:jc w:val="center"/>
              <w:rPr>
                <w:sz w:val="28"/>
                <w:szCs w:val="28"/>
              </w:rPr>
            </w:pPr>
            <w:r>
              <w:rPr>
                <w:bCs/>
                <w:i/>
              </w:rPr>
              <w:t>(Полное наименование п</w:t>
            </w:r>
            <w:r>
              <w:rPr>
                <w:i/>
              </w:rPr>
              <w:t>ретендента</w:t>
            </w:r>
            <w:r>
              <w:rPr>
                <w:bCs/>
                <w:i/>
              </w:rPr>
              <w:t>)</w:t>
            </w:r>
          </w:p>
        </w:tc>
      </w:tr>
    </w:tbl>
    <w:p w:rsidR="00BC77F4" w:rsidRDefault="00BC77F4" w:rsidP="00EB2EBA">
      <w:pPr>
        <w:ind w:firstLine="720"/>
        <w:jc w:val="both"/>
        <w:rPr>
          <w:b/>
          <w:sz w:val="28"/>
          <w:szCs w:val="28"/>
          <w:highlight w:val="cyan"/>
        </w:rPr>
      </w:pPr>
    </w:p>
    <w:p w:rsidR="00BC77F4" w:rsidRDefault="00BC77F4" w:rsidP="00EB2EBA">
      <w:pPr>
        <w:ind w:firstLine="720"/>
        <w:jc w:val="both"/>
        <w:rPr>
          <w:b/>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051"/>
        <w:gridCol w:w="2053"/>
        <w:gridCol w:w="2051"/>
      </w:tblGrid>
      <w:tr w:rsidR="00BC77F4" w:rsidRPr="00D55FE7" w:rsidTr="00EB2EBA">
        <w:trPr>
          <w:trHeight w:val="2838"/>
        </w:trPr>
        <w:tc>
          <w:tcPr>
            <w:tcW w:w="3236" w:type="dxa"/>
            <w:vAlign w:val="center"/>
          </w:tcPr>
          <w:p w:rsidR="00BC77F4" w:rsidRPr="00D55FE7" w:rsidRDefault="00BC77F4" w:rsidP="00EB2EBA">
            <w:pPr>
              <w:pStyle w:val="Standard"/>
              <w:ind w:right="-1"/>
              <w:jc w:val="center"/>
              <w:rPr>
                <w:color w:val="000000"/>
              </w:rPr>
            </w:pPr>
            <w:r>
              <w:rPr>
                <w:color w:val="000000"/>
              </w:rPr>
              <w:t>Наименование работ</w:t>
            </w:r>
          </w:p>
        </w:tc>
        <w:tc>
          <w:tcPr>
            <w:tcW w:w="2051" w:type="dxa"/>
            <w:vAlign w:val="center"/>
          </w:tcPr>
          <w:p w:rsidR="00BC77F4" w:rsidRPr="00D55FE7" w:rsidRDefault="00BC77F4" w:rsidP="00EB2EBA">
            <w:pPr>
              <w:pStyle w:val="Standard"/>
              <w:ind w:right="-1"/>
              <w:jc w:val="center"/>
              <w:rPr>
                <w:color w:val="000000"/>
              </w:rPr>
            </w:pPr>
            <w:r>
              <w:rPr>
                <w:color w:val="000000"/>
              </w:rPr>
              <w:t>Стоимость выполнения Работ в руб. без учета НДС 20% за 1 вагон</w:t>
            </w:r>
          </w:p>
        </w:tc>
        <w:tc>
          <w:tcPr>
            <w:tcW w:w="2053" w:type="dxa"/>
            <w:vAlign w:val="center"/>
          </w:tcPr>
          <w:p w:rsidR="00BC77F4" w:rsidRPr="00D55FE7" w:rsidRDefault="00BC77F4" w:rsidP="00EB2EBA">
            <w:pPr>
              <w:pStyle w:val="Standard"/>
              <w:ind w:right="-1"/>
              <w:jc w:val="center"/>
              <w:rPr>
                <w:color w:val="000000"/>
              </w:rPr>
            </w:pPr>
            <w:r>
              <w:rPr>
                <w:color w:val="000000"/>
              </w:rPr>
              <w:t>Стоимость выполнения Работ в руб. с учетом НДС 20% за 1 вагон</w:t>
            </w:r>
          </w:p>
        </w:tc>
        <w:tc>
          <w:tcPr>
            <w:tcW w:w="2051" w:type="dxa"/>
            <w:vAlign w:val="center"/>
          </w:tcPr>
          <w:p w:rsidR="00BC77F4" w:rsidRPr="00D55FE7" w:rsidRDefault="00BC77F4" w:rsidP="00EB2EBA">
            <w:pPr>
              <w:pStyle w:val="Standard"/>
              <w:tabs>
                <w:tab w:val="left" w:pos="851"/>
              </w:tabs>
              <w:ind w:right="-1"/>
              <w:jc w:val="center"/>
              <w:rPr>
                <w:color w:val="000000"/>
              </w:rPr>
            </w:pPr>
            <w:r>
              <w:rPr>
                <w:color w:val="000000"/>
              </w:rPr>
              <w:t>Срок по демонтажу, разборке и разделке</w:t>
            </w:r>
          </w:p>
          <w:p w:rsidR="00BC77F4" w:rsidRPr="00D55FE7" w:rsidRDefault="00BC77F4" w:rsidP="00EB2EBA">
            <w:pPr>
              <w:pStyle w:val="Standard"/>
              <w:tabs>
                <w:tab w:val="left" w:pos="851"/>
              </w:tabs>
              <w:ind w:right="-1"/>
              <w:jc w:val="center"/>
              <w:rPr>
                <w:color w:val="000000"/>
              </w:rPr>
            </w:pPr>
            <w:r>
              <w:rPr>
                <w:color w:val="000000"/>
              </w:rPr>
              <w:t>1-го (одного) вагона, в календарных днях</w:t>
            </w:r>
          </w:p>
        </w:tc>
      </w:tr>
      <w:tr w:rsidR="00BC77F4" w:rsidRPr="00D55FE7" w:rsidTr="00EB2EBA">
        <w:trPr>
          <w:trHeight w:val="455"/>
        </w:trPr>
        <w:tc>
          <w:tcPr>
            <w:tcW w:w="3236" w:type="dxa"/>
          </w:tcPr>
          <w:p w:rsidR="00BC77F4" w:rsidRPr="000F5834" w:rsidRDefault="00BC77F4" w:rsidP="00EB2EBA">
            <w:pPr>
              <w:pStyle w:val="Standard"/>
              <w:rPr>
                <w:sz w:val="20"/>
                <w:szCs w:val="20"/>
              </w:rPr>
            </w:pPr>
            <w:r>
              <w:rPr>
                <w:color w:val="000000"/>
                <w:shd w:val="clear" w:color="auto" w:fill="FFFFFF"/>
              </w:rPr>
              <w:t xml:space="preserve">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shd w:val="clear" w:color="auto" w:fill="FFFFFF"/>
              </w:rPr>
              <w:t>ремонтопригодных</w:t>
            </w:r>
            <w:proofErr w:type="spellEnd"/>
            <w:r>
              <w:rPr>
                <w:color w:val="000000"/>
                <w:shd w:val="clear" w:color="auto" w:fill="FFFFFF"/>
              </w:rPr>
              <w:t xml:space="preserve"> деталей к местам ремонта вагонов</w:t>
            </w:r>
          </w:p>
        </w:tc>
        <w:tc>
          <w:tcPr>
            <w:tcW w:w="2051" w:type="dxa"/>
          </w:tcPr>
          <w:p w:rsidR="00BC77F4" w:rsidRPr="00742336" w:rsidRDefault="00BC77F4" w:rsidP="00EB2EBA">
            <w:pPr>
              <w:pStyle w:val="Standard"/>
            </w:pPr>
          </w:p>
        </w:tc>
        <w:tc>
          <w:tcPr>
            <w:tcW w:w="2053" w:type="dxa"/>
          </w:tcPr>
          <w:p w:rsidR="00BC77F4" w:rsidRPr="00742336" w:rsidRDefault="00BC77F4" w:rsidP="00EB2EBA">
            <w:pPr>
              <w:pStyle w:val="Standard"/>
            </w:pPr>
          </w:p>
        </w:tc>
        <w:tc>
          <w:tcPr>
            <w:tcW w:w="2051" w:type="dxa"/>
          </w:tcPr>
          <w:p w:rsidR="00BC77F4" w:rsidRPr="00D55FE7" w:rsidRDefault="00BC77F4" w:rsidP="00EB2EBA">
            <w:r>
              <w:t xml:space="preserve">____ (_______) </w:t>
            </w:r>
            <w:r>
              <w:rPr>
                <w:spacing w:val="-2"/>
              </w:rPr>
              <w:t xml:space="preserve">календарных дней </w:t>
            </w:r>
            <w:proofErr w:type="gramStart"/>
            <w:r>
              <w:rPr>
                <w:spacing w:val="-2"/>
              </w:rPr>
              <w:t>с даты подписания</w:t>
            </w:r>
            <w:proofErr w:type="gramEnd"/>
            <w:r>
              <w:rPr>
                <w:spacing w:val="-2"/>
              </w:rPr>
              <w:t xml:space="preserve"> сторонами акта приема-передачи вагонов в разделку</w:t>
            </w:r>
          </w:p>
        </w:tc>
      </w:tr>
    </w:tbl>
    <w:p w:rsidR="00BC77F4" w:rsidRDefault="00BC77F4" w:rsidP="00EB2EBA">
      <w:pPr>
        <w:ind w:firstLine="720"/>
        <w:jc w:val="both"/>
        <w:rPr>
          <w:b/>
          <w:sz w:val="28"/>
          <w:szCs w:val="28"/>
        </w:rPr>
      </w:pPr>
    </w:p>
    <w:p w:rsidR="00BC77F4" w:rsidRPr="00043E9F" w:rsidRDefault="00BC77F4" w:rsidP="00EB2EBA">
      <w:pPr>
        <w:ind w:firstLine="720"/>
        <w:jc w:val="both"/>
        <w:rPr>
          <w:sz w:val="28"/>
          <w:szCs w:val="28"/>
        </w:rPr>
      </w:pPr>
      <w:r>
        <w:rPr>
          <w:sz w:val="28"/>
          <w:szCs w:val="28"/>
        </w:rPr>
        <w:t>Место выполнения работ:</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5"/>
        <w:gridCol w:w="2602"/>
        <w:gridCol w:w="2602"/>
      </w:tblGrid>
      <w:tr w:rsidR="00BC77F4" w:rsidRPr="00D55FE7" w:rsidTr="00EB2EBA">
        <w:trPr>
          <w:trHeight w:val="1069"/>
        </w:trPr>
        <w:tc>
          <w:tcPr>
            <w:tcW w:w="4105" w:type="dxa"/>
            <w:shd w:val="clear" w:color="auto" w:fill="auto"/>
            <w:vAlign w:val="center"/>
          </w:tcPr>
          <w:p w:rsidR="00BC77F4" w:rsidRPr="00D55FE7" w:rsidRDefault="00BC77F4" w:rsidP="00EB2EBA">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vAlign w:val="center"/>
          </w:tcPr>
          <w:p w:rsidR="00BC77F4" w:rsidRPr="00D55FE7" w:rsidRDefault="00BC77F4" w:rsidP="00EB2EBA">
            <w:pPr>
              <w:pStyle w:val="Standard"/>
              <w:ind w:right="-1"/>
              <w:jc w:val="center"/>
              <w:rPr>
                <w:color w:val="000000"/>
              </w:rPr>
            </w:pPr>
            <w:r>
              <w:rPr>
                <w:color w:val="000000"/>
              </w:rPr>
              <w:t>Адрес местонахождения места демонтажа, разборки и разделки вагонов</w:t>
            </w:r>
          </w:p>
        </w:tc>
        <w:tc>
          <w:tcPr>
            <w:tcW w:w="2602" w:type="dxa"/>
            <w:shd w:val="clear" w:color="auto" w:fill="auto"/>
            <w:vAlign w:val="center"/>
          </w:tcPr>
          <w:p w:rsidR="00BC77F4" w:rsidRPr="00D55FE7" w:rsidRDefault="00BC77F4" w:rsidP="00EB2EBA">
            <w:pPr>
              <w:pStyle w:val="Standard"/>
              <w:tabs>
                <w:tab w:val="left" w:pos="851"/>
              </w:tabs>
              <w:ind w:right="-1"/>
              <w:jc w:val="center"/>
              <w:rPr>
                <w:color w:val="000000"/>
              </w:rPr>
            </w:pPr>
            <w:r>
              <w:t>Наименование железной дороги сети ОАО «РЖД»</w:t>
            </w:r>
          </w:p>
        </w:tc>
      </w:tr>
      <w:tr w:rsidR="00BC77F4" w:rsidRPr="00D55FE7" w:rsidTr="00EB2EBA">
        <w:trPr>
          <w:trHeight w:val="465"/>
        </w:trPr>
        <w:tc>
          <w:tcPr>
            <w:tcW w:w="4105" w:type="dxa"/>
            <w:shd w:val="clear" w:color="auto" w:fill="auto"/>
          </w:tcPr>
          <w:p w:rsidR="00BC77F4" w:rsidRPr="00742336" w:rsidRDefault="00BC77F4" w:rsidP="00EB2EBA">
            <w:pPr>
              <w:pStyle w:val="Standard"/>
              <w:jc w:val="both"/>
            </w:pPr>
            <w:r>
              <w:t>Вологда-2</w:t>
            </w:r>
          </w:p>
        </w:tc>
        <w:tc>
          <w:tcPr>
            <w:tcW w:w="2602" w:type="dxa"/>
            <w:shd w:val="clear" w:color="auto" w:fill="auto"/>
          </w:tcPr>
          <w:p w:rsidR="00BC77F4" w:rsidRPr="00742336" w:rsidRDefault="00BC77F4" w:rsidP="00EB2EBA">
            <w:pPr>
              <w:pStyle w:val="Standard"/>
            </w:pPr>
          </w:p>
        </w:tc>
        <w:tc>
          <w:tcPr>
            <w:tcW w:w="2602" w:type="dxa"/>
            <w:shd w:val="clear" w:color="auto" w:fill="auto"/>
          </w:tcPr>
          <w:p w:rsidR="00BC77F4" w:rsidRPr="00D55FE7" w:rsidRDefault="00BC77F4" w:rsidP="00EB2EBA">
            <w:r>
              <w:t>Северная железная дорога</w:t>
            </w:r>
          </w:p>
        </w:tc>
      </w:tr>
    </w:tbl>
    <w:p w:rsidR="00BC77F4" w:rsidRPr="00051EC3" w:rsidRDefault="00BC77F4" w:rsidP="00EB2EBA">
      <w:pPr>
        <w:ind w:firstLine="720"/>
        <w:jc w:val="both"/>
        <w:rPr>
          <w:b/>
          <w:sz w:val="28"/>
          <w:szCs w:val="28"/>
        </w:rPr>
      </w:pPr>
    </w:p>
    <w:p w:rsidR="00BC77F4" w:rsidRPr="00051EC3" w:rsidRDefault="00BC77F4" w:rsidP="00EB2EBA">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BC77F4" w:rsidRPr="00051EC3" w:rsidRDefault="00BC77F4" w:rsidP="00EB2EBA">
      <w:pPr>
        <w:ind w:firstLine="720"/>
        <w:jc w:val="center"/>
        <w:rPr>
          <w:i/>
        </w:rPr>
      </w:pPr>
      <w:r>
        <w:rPr>
          <w:i/>
        </w:rPr>
        <w:t>(заполняется претендентом при необходимости).</w:t>
      </w:r>
    </w:p>
    <w:p w:rsidR="00BC77F4" w:rsidRPr="00051EC3" w:rsidRDefault="00BC77F4" w:rsidP="00EB2EBA">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r>
      <w:r>
        <w:rPr>
          <w:i/>
        </w:rPr>
        <w:lastRenderedPageBreak/>
        <w:t>22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BC77F4" w:rsidRPr="00051EC3" w:rsidRDefault="00BC77F4" w:rsidP="00EB2EBA">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BC77F4" w:rsidRDefault="00BC77F4" w:rsidP="00EB2EBA">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BC77F4" w:rsidRDefault="00BC77F4" w:rsidP="00EB2EBA">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C77F4" w:rsidRDefault="00BC77F4" w:rsidP="00EB2EBA">
      <w:pPr>
        <w:keepNext/>
        <w:ind w:firstLine="706"/>
        <w:jc w:val="both"/>
        <w:rPr>
          <w:b/>
          <w:bCs/>
          <w:sz w:val="28"/>
          <w:szCs w:val="28"/>
        </w:rPr>
      </w:pPr>
    </w:p>
    <w:p w:rsidR="009952C1" w:rsidRPr="007415F9" w:rsidRDefault="009952C1" w:rsidP="009952C1">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9952C1" w:rsidRPr="007415F9" w:rsidRDefault="009952C1" w:rsidP="009952C1">
      <w:pPr>
        <w:tabs>
          <w:tab w:val="left" w:pos="8640"/>
        </w:tabs>
        <w:jc w:val="center"/>
        <w:rPr>
          <w:i/>
        </w:rPr>
      </w:pPr>
      <w:r>
        <w:rPr>
          <w:i/>
        </w:rPr>
        <w:t xml:space="preserve">                                                                                          (наименование претендента)</w:t>
      </w:r>
    </w:p>
    <w:p w:rsidR="009952C1" w:rsidRPr="00445DDD" w:rsidRDefault="009952C1" w:rsidP="009952C1">
      <w:pPr>
        <w:pStyle w:val="32"/>
        <w:suppressAutoHyphens/>
        <w:spacing w:after="0"/>
        <w:rPr>
          <w:sz w:val="28"/>
          <w:szCs w:val="28"/>
        </w:rPr>
      </w:pPr>
      <w:r>
        <w:rPr>
          <w:sz w:val="28"/>
          <w:szCs w:val="28"/>
        </w:rPr>
        <w:t>____________________________________________________________________</w:t>
      </w:r>
    </w:p>
    <w:p w:rsidR="009952C1" w:rsidRPr="007415F9" w:rsidRDefault="009952C1" w:rsidP="009952C1">
      <w:pPr>
        <w:rPr>
          <w:i/>
        </w:rPr>
      </w:pPr>
      <w:r>
        <w:rPr>
          <w:i/>
        </w:rPr>
        <w:t xml:space="preserve">       МП</w:t>
      </w:r>
      <w:r>
        <w:rPr>
          <w:i/>
        </w:rPr>
        <w:tab/>
      </w:r>
      <w:r>
        <w:rPr>
          <w:i/>
        </w:rPr>
        <w:tab/>
        <w:t xml:space="preserve">                                                                             </w:t>
      </w:r>
      <w:r>
        <w:rPr>
          <w:i/>
        </w:rPr>
        <w:tab/>
        <w:t>(должность, подпись, ФИО)</w:t>
      </w:r>
    </w:p>
    <w:p w:rsidR="009952C1" w:rsidRDefault="009952C1" w:rsidP="009952C1">
      <w:pPr>
        <w:pStyle w:val="32"/>
        <w:suppressAutoHyphens/>
        <w:spacing w:after="0"/>
        <w:rPr>
          <w:sz w:val="28"/>
          <w:szCs w:val="28"/>
        </w:rPr>
        <w:sectPr w:rsidR="009952C1" w:rsidSect="007C51E1">
          <w:pgSz w:w="11907" w:h="16840" w:code="9"/>
          <w:pgMar w:top="1134" w:right="851" w:bottom="1134" w:left="1418" w:header="794" w:footer="794" w:gutter="0"/>
          <w:cols w:space="720"/>
          <w:titlePg/>
          <w:docGrid w:linePitch="326"/>
        </w:sectPr>
      </w:pPr>
      <w:r>
        <w:rPr>
          <w:sz w:val="28"/>
          <w:szCs w:val="28"/>
        </w:rPr>
        <w:t>«____» _________ 20___ г.</w:t>
      </w:r>
    </w:p>
    <w:p w:rsidR="00BC77F4" w:rsidRPr="009952C1" w:rsidRDefault="00EB2EBA">
      <w:pPr>
        <w:pStyle w:val="af9"/>
        <w:ind w:firstLine="0"/>
        <w:jc w:val="right"/>
        <w:rPr>
          <w:rFonts w:cs="Arial"/>
          <w:b/>
          <w:bCs/>
          <w:i/>
          <w:iCs/>
          <w:sz w:val="24"/>
        </w:rPr>
      </w:pPr>
      <w:r w:rsidRPr="009952C1">
        <w:rPr>
          <w:sz w:val="24"/>
        </w:rPr>
        <w:lastRenderedPageBreak/>
        <w:t>Приложение № 4</w:t>
      </w:r>
    </w:p>
    <w:p w:rsidR="00C10125" w:rsidRPr="009952C1" w:rsidRDefault="00C10125" w:rsidP="00C03380">
      <w:pPr>
        <w:jc w:val="right"/>
      </w:pPr>
      <w:r w:rsidRPr="009952C1">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C77F4" w:rsidRPr="005F52E4" w:rsidRDefault="00BC77F4" w:rsidP="00EB2EBA">
      <w:pPr>
        <w:jc w:val="center"/>
      </w:pPr>
      <w:r>
        <w:rPr>
          <w:b/>
        </w:rPr>
        <w:t xml:space="preserve">      ДОГОВОР № </w:t>
      </w:r>
    </w:p>
    <w:p w:rsidR="00BC77F4" w:rsidRPr="005F52E4" w:rsidRDefault="00BC77F4" w:rsidP="00EB2EBA">
      <w:pPr>
        <w:jc w:val="center"/>
        <w:rPr>
          <w:b/>
        </w:rPr>
      </w:pPr>
      <w:r>
        <w:rPr>
          <w:b/>
        </w:rPr>
        <w:t xml:space="preserve">      на выполнение работ по разделке грузовых вагонов</w:t>
      </w:r>
    </w:p>
    <w:p w:rsidR="00BC77F4" w:rsidRPr="005F52E4" w:rsidRDefault="00BC77F4" w:rsidP="00EB2EBA">
      <w:pPr>
        <w:jc w:val="both"/>
      </w:pPr>
    </w:p>
    <w:p w:rsidR="00BC77F4" w:rsidRPr="005F52E4" w:rsidRDefault="00BC77F4" w:rsidP="00EB2EBA">
      <w:pPr>
        <w:jc w:val="both"/>
      </w:pPr>
      <w:r>
        <w:t>г. Ярославль</w:t>
      </w:r>
      <w:r>
        <w:tab/>
      </w:r>
      <w:r>
        <w:tab/>
        <w:t xml:space="preserve">                                                                               «___»_________ 201_ г.</w:t>
      </w:r>
    </w:p>
    <w:p w:rsidR="00BC77F4" w:rsidRPr="005F52E4" w:rsidRDefault="00BC77F4" w:rsidP="00EB2EBA">
      <w:pPr>
        <w:pBdr>
          <w:top w:val="nil"/>
          <w:left w:val="nil"/>
          <w:bottom w:val="nil"/>
          <w:right w:val="nil"/>
          <w:between w:val="nil"/>
        </w:pBdr>
        <w:spacing w:after="120" w:line="480" w:lineRule="auto"/>
        <w:rPr>
          <w:color w:val="000000"/>
        </w:rPr>
      </w:pPr>
      <w:r>
        <w:rPr>
          <w:color w:val="000000"/>
        </w:rPr>
        <w:tab/>
      </w:r>
    </w:p>
    <w:p w:rsidR="00BC77F4" w:rsidRPr="005F52E4" w:rsidRDefault="00BC77F4" w:rsidP="00EB2EBA">
      <w:pPr>
        <w:pBdr>
          <w:top w:val="nil"/>
          <w:left w:val="nil"/>
          <w:bottom w:val="nil"/>
          <w:right w:val="nil"/>
          <w:between w:val="nil"/>
        </w:pBdr>
        <w:ind w:firstLine="709"/>
        <w:jc w:val="both"/>
        <w:rPr>
          <w:color w:val="000000"/>
        </w:rPr>
      </w:pPr>
      <w:proofErr w:type="gramStart"/>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BC77F4" w:rsidRPr="005F52E4" w:rsidRDefault="00BC77F4" w:rsidP="00EB2EBA">
      <w:pPr>
        <w:pBdr>
          <w:top w:val="nil"/>
          <w:left w:val="nil"/>
          <w:bottom w:val="nil"/>
          <w:right w:val="nil"/>
          <w:between w:val="nil"/>
        </w:pBdr>
        <w:ind w:right="-2" w:firstLine="720"/>
        <w:rPr>
          <w:b/>
          <w:color w:val="000000"/>
        </w:rPr>
      </w:pPr>
    </w:p>
    <w:p w:rsidR="00BC77F4" w:rsidRPr="005F52E4" w:rsidRDefault="00BC77F4" w:rsidP="00EB2EBA">
      <w:pPr>
        <w:pBdr>
          <w:top w:val="nil"/>
          <w:left w:val="nil"/>
          <w:bottom w:val="nil"/>
          <w:right w:val="nil"/>
          <w:between w:val="nil"/>
        </w:pBdr>
        <w:ind w:right="-2" w:firstLine="720"/>
        <w:jc w:val="center"/>
        <w:rPr>
          <w:b/>
          <w:color w:val="000000"/>
        </w:rPr>
      </w:pPr>
      <w:r>
        <w:rPr>
          <w:b/>
          <w:color w:val="000000"/>
        </w:rPr>
        <w:t>1. ПРЕДМЕТ ДОГОВОРА</w:t>
      </w:r>
    </w:p>
    <w:p w:rsidR="00BC77F4" w:rsidRPr="005F52E4" w:rsidRDefault="00BC77F4" w:rsidP="00EB2EBA">
      <w:pPr>
        <w:pBdr>
          <w:top w:val="nil"/>
          <w:left w:val="nil"/>
          <w:bottom w:val="nil"/>
          <w:right w:val="nil"/>
          <w:between w:val="nil"/>
        </w:pBdr>
        <w:ind w:firstLine="709"/>
        <w:rPr>
          <w:b/>
          <w:color w:val="000000"/>
        </w:rPr>
      </w:pPr>
    </w:p>
    <w:p w:rsidR="00BC77F4" w:rsidRPr="005F52E4" w:rsidRDefault="00BC77F4" w:rsidP="00BC77F4">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BC77F4" w:rsidRPr="005F52E4" w:rsidRDefault="00BC77F4" w:rsidP="00BC77F4">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1.2.2. Взвешивание вагона;</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BC77F4" w:rsidRPr="005F52E4" w:rsidRDefault="00BC77F4" w:rsidP="00EB2EBA">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Северной железной дороги сети ОАО «РЖД», на которой находятся пути места выполнения Работ.</w:t>
      </w:r>
    </w:p>
    <w:p w:rsidR="00BC77F4" w:rsidRPr="005F52E4" w:rsidRDefault="00BC77F4" w:rsidP="00EB2EBA">
      <w:pPr>
        <w:pBdr>
          <w:top w:val="nil"/>
          <w:left w:val="nil"/>
          <w:bottom w:val="nil"/>
          <w:right w:val="nil"/>
          <w:between w:val="nil"/>
        </w:pBdr>
        <w:tabs>
          <w:tab w:val="left" w:pos="-6804"/>
        </w:tabs>
        <w:ind w:firstLine="709"/>
        <w:jc w:val="both"/>
        <w:rPr>
          <w:color w:val="000000"/>
        </w:rPr>
      </w:pPr>
      <w:r>
        <w:rPr>
          <w:color w:val="000000"/>
        </w:rPr>
        <w:lastRenderedPageBreak/>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BC77F4" w:rsidRPr="005F52E4" w:rsidRDefault="00BC77F4" w:rsidP="00EB2EBA">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BC77F4" w:rsidRPr="005F52E4" w:rsidRDefault="00BC77F4" w:rsidP="00EB2EBA">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BC77F4" w:rsidRPr="005F52E4" w:rsidRDefault="00BC77F4" w:rsidP="00EB2EBA">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BC77F4" w:rsidRPr="005F52E4" w:rsidRDefault="00BC77F4" w:rsidP="00EB2EBA">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BC77F4" w:rsidRPr="005F52E4" w:rsidRDefault="00BC77F4" w:rsidP="00EB2EBA">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BC77F4" w:rsidRPr="005F52E4" w:rsidRDefault="00BC77F4" w:rsidP="00EB2EBA">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BC77F4" w:rsidRPr="005F52E4" w:rsidRDefault="00BC77F4" w:rsidP="00EB2EBA">
      <w:pPr>
        <w:pBdr>
          <w:top w:val="nil"/>
          <w:left w:val="nil"/>
          <w:bottom w:val="nil"/>
          <w:right w:val="nil"/>
          <w:between w:val="nil"/>
        </w:pBdr>
        <w:ind w:right="-2"/>
        <w:rPr>
          <w:b/>
          <w:color w:val="000000"/>
        </w:rPr>
      </w:pPr>
    </w:p>
    <w:p w:rsidR="00BC77F4" w:rsidRPr="005F52E4" w:rsidRDefault="00BC77F4" w:rsidP="00BC77F4">
      <w:pPr>
        <w:numPr>
          <w:ilvl w:val="0"/>
          <w:numId w:val="4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BC77F4" w:rsidRPr="005F52E4" w:rsidRDefault="00BC77F4" w:rsidP="00EB2EBA">
      <w:pPr>
        <w:pBdr>
          <w:top w:val="nil"/>
          <w:left w:val="nil"/>
          <w:bottom w:val="nil"/>
          <w:right w:val="nil"/>
          <w:between w:val="nil"/>
        </w:pBdr>
        <w:ind w:left="1185" w:right="-2"/>
        <w:jc w:val="both"/>
        <w:rPr>
          <w:b/>
          <w:color w:val="000000"/>
        </w:rPr>
      </w:pPr>
    </w:p>
    <w:p w:rsidR="00BC77F4" w:rsidRPr="005F52E4" w:rsidRDefault="00BC77F4" w:rsidP="00EB2EBA">
      <w:pPr>
        <w:pBdr>
          <w:top w:val="nil"/>
          <w:left w:val="nil"/>
          <w:bottom w:val="nil"/>
          <w:right w:val="nil"/>
          <w:between w:val="nil"/>
        </w:pBdr>
        <w:ind w:right="-2" w:firstLine="709"/>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BC77F4" w:rsidRPr="005F52E4" w:rsidRDefault="00BC77F4" w:rsidP="00EB2EBA">
      <w:pPr>
        <w:pBdr>
          <w:top w:val="nil"/>
          <w:left w:val="nil"/>
          <w:bottom w:val="nil"/>
          <w:right w:val="nil"/>
          <w:between w:val="nil"/>
        </w:pBdr>
        <w:ind w:right="-2" w:firstLine="709"/>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BC77F4" w:rsidRPr="005F52E4" w:rsidRDefault="00BC77F4" w:rsidP="00EB2EBA">
      <w:pPr>
        <w:pBdr>
          <w:top w:val="nil"/>
          <w:left w:val="nil"/>
          <w:bottom w:val="nil"/>
          <w:right w:val="nil"/>
          <w:between w:val="nil"/>
        </w:pBdr>
        <w:ind w:right="-2" w:firstLine="709"/>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BC77F4" w:rsidRPr="005F52E4" w:rsidRDefault="00BC77F4" w:rsidP="00EB2EBA">
      <w:pPr>
        <w:pBdr>
          <w:top w:val="nil"/>
          <w:left w:val="nil"/>
          <w:bottom w:val="nil"/>
          <w:right w:val="nil"/>
          <w:between w:val="nil"/>
        </w:pBdr>
        <w:ind w:right="-2" w:firstLine="709"/>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BC77F4" w:rsidRPr="005F52E4" w:rsidRDefault="00BC77F4" w:rsidP="00EB2EBA">
      <w:pPr>
        <w:pBdr>
          <w:top w:val="nil"/>
          <w:left w:val="nil"/>
          <w:bottom w:val="nil"/>
          <w:right w:val="nil"/>
          <w:between w:val="nil"/>
        </w:pBdr>
        <w:ind w:right="-2" w:firstLine="709"/>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BC77F4" w:rsidRPr="005F52E4" w:rsidRDefault="00BC77F4" w:rsidP="00EB2EBA">
      <w:pPr>
        <w:pBdr>
          <w:top w:val="nil"/>
          <w:left w:val="nil"/>
          <w:bottom w:val="nil"/>
          <w:right w:val="nil"/>
          <w:between w:val="nil"/>
        </w:pBdr>
        <w:ind w:right="-2" w:firstLine="709"/>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BC77F4" w:rsidRPr="005F52E4" w:rsidRDefault="00BC77F4" w:rsidP="00EB2EBA">
      <w:pPr>
        <w:pBdr>
          <w:top w:val="nil"/>
          <w:left w:val="nil"/>
          <w:bottom w:val="nil"/>
          <w:right w:val="nil"/>
          <w:between w:val="nil"/>
        </w:pBdr>
        <w:ind w:right="-2" w:firstLine="709"/>
        <w:jc w:val="both"/>
        <w:rPr>
          <w:color w:val="000000"/>
        </w:rPr>
      </w:pPr>
      <w:r>
        <w:rPr>
          <w:color w:val="000000"/>
        </w:rPr>
        <w:t xml:space="preserve">2.4. 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BC77F4" w:rsidRPr="005F52E4" w:rsidRDefault="00BC77F4" w:rsidP="00EB2EBA">
      <w:pPr>
        <w:pBdr>
          <w:top w:val="nil"/>
          <w:left w:val="nil"/>
          <w:bottom w:val="nil"/>
          <w:right w:val="nil"/>
          <w:between w:val="nil"/>
        </w:pBdr>
        <w:ind w:right="-2" w:firstLine="709"/>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BC77F4" w:rsidRPr="005F52E4" w:rsidRDefault="00BC77F4" w:rsidP="00EB2EBA">
      <w:pPr>
        <w:ind w:firstLine="709"/>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BC77F4" w:rsidRPr="005F52E4" w:rsidRDefault="00BC77F4" w:rsidP="00EB2EBA">
      <w:pPr>
        <w:ind w:firstLine="709"/>
        <w:jc w:val="both"/>
      </w:pPr>
      <w:r>
        <w:t xml:space="preserve">- акт выполненных работ по разделке грузовых вагонов – оригинал, 2 экземпляра; </w:t>
      </w:r>
    </w:p>
    <w:p w:rsidR="00BC77F4" w:rsidRPr="005F52E4" w:rsidRDefault="00BC77F4" w:rsidP="00EB2EBA">
      <w:pPr>
        <w:ind w:firstLine="709"/>
        <w:jc w:val="both"/>
      </w:pPr>
      <w:r>
        <w:t xml:space="preserve">- счет – оригинал, 1 экземпляр; </w:t>
      </w:r>
    </w:p>
    <w:p w:rsidR="00BC77F4" w:rsidRPr="005F52E4" w:rsidRDefault="00BC77F4" w:rsidP="00EB2EBA">
      <w:pPr>
        <w:ind w:firstLine="709"/>
        <w:jc w:val="both"/>
      </w:pPr>
      <w:r>
        <w:t>- счет-фактуру – оригинал, 1 экземпляр;</w:t>
      </w:r>
    </w:p>
    <w:p w:rsidR="00BC77F4" w:rsidRPr="005F52E4" w:rsidRDefault="00BC77F4" w:rsidP="00EB2EBA">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BC77F4" w:rsidRPr="005F52E4" w:rsidRDefault="00BC77F4" w:rsidP="00EB2EBA">
      <w:pPr>
        <w:ind w:firstLine="709"/>
        <w:jc w:val="both"/>
      </w:pPr>
      <w:r>
        <w:lastRenderedPageBreak/>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BC77F4" w:rsidRPr="005F52E4" w:rsidRDefault="00BC77F4" w:rsidP="00EB2EBA">
      <w:pPr>
        <w:ind w:firstLine="709"/>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BC77F4" w:rsidRPr="005F52E4" w:rsidRDefault="00BC77F4" w:rsidP="00EB2EBA">
      <w:pPr>
        <w:pBdr>
          <w:top w:val="nil"/>
          <w:left w:val="nil"/>
          <w:bottom w:val="nil"/>
          <w:right w:val="nil"/>
          <w:between w:val="nil"/>
        </w:pBdr>
        <w:ind w:right="-2" w:firstLine="709"/>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BC77F4" w:rsidRPr="005F52E4" w:rsidRDefault="00BC77F4" w:rsidP="00EB2EBA">
      <w:pPr>
        <w:pBdr>
          <w:top w:val="nil"/>
          <w:left w:val="nil"/>
          <w:bottom w:val="nil"/>
          <w:right w:val="nil"/>
          <w:between w:val="nil"/>
        </w:pBdr>
        <w:ind w:right="-2" w:firstLine="709"/>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BC77F4" w:rsidRPr="005F52E4" w:rsidRDefault="00BC77F4" w:rsidP="00EB2EBA">
      <w:pPr>
        <w:pBdr>
          <w:top w:val="nil"/>
          <w:left w:val="nil"/>
          <w:bottom w:val="nil"/>
          <w:right w:val="nil"/>
          <w:between w:val="nil"/>
        </w:pBdr>
        <w:ind w:right="-2" w:firstLine="709"/>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BC77F4" w:rsidRPr="005F52E4" w:rsidRDefault="00BC77F4" w:rsidP="00EB2EBA">
      <w:pPr>
        <w:pBdr>
          <w:top w:val="nil"/>
          <w:left w:val="nil"/>
          <w:bottom w:val="nil"/>
          <w:right w:val="nil"/>
          <w:between w:val="nil"/>
        </w:pBdr>
        <w:ind w:right="-2" w:firstLine="709"/>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BC77F4" w:rsidRPr="005F52E4" w:rsidRDefault="00BC77F4" w:rsidP="00EB2EBA">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BC77F4" w:rsidRPr="005F52E4" w:rsidRDefault="00BC77F4" w:rsidP="00EB2EBA">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BC77F4" w:rsidRPr="005F52E4" w:rsidRDefault="00BC77F4" w:rsidP="00EB2EBA">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BC77F4" w:rsidRPr="005F52E4" w:rsidRDefault="00BC77F4" w:rsidP="00EB2EBA">
      <w:pPr>
        <w:ind w:firstLine="709"/>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BC77F4" w:rsidRPr="005F52E4" w:rsidRDefault="00BC77F4" w:rsidP="00EB2EBA">
      <w:pPr>
        <w:pBdr>
          <w:top w:val="nil"/>
          <w:left w:val="nil"/>
          <w:bottom w:val="nil"/>
          <w:right w:val="nil"/>
          <w:between w:val="nil"/>
        </w:pBdr>
        <w:ind w:right="-2" w:firstLine="709"/>
        <w:jc w:val="both"/>
        <w:rPr>
          <w:color w:val="000000"/>
        </w:rPr>
      </w:pPr>
      <w:r>
        <w:rPr>
          <w:color w:val="000000"/>
        </w:rPr>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BC77F4" w:rsidRDefault="00BC77F4" w:rsidP="00EB2EBA">
      <w:pPr>
        <w:pBdr>
          <w:top w:val="nil"/>
          <w:left w:val="nil"/>
          <w:bottom w:val="nil"/>
          <w:right w:val="nil"/>
          <w:between w:val="nil"/>
        </w:pBdr>
        <w:ind w:right="-2" w:firstLine="709"/>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BC77F4" w:rsidRDefault="00BC77F4" w:rsidP="00EB2EBA">
      <w:pPr>
        <w:pBdr>
          <w:top w:val="nil"/>
          <w:left w:val="nil"/>
          <w:bottom w:val="nil"/>
          <w:right w:val="nil"/>
          <w:between w:val="nil"/>
        </w:pBdr>
        <w:ind w:right="-2" w:firstLine="567"/>
        <w:jc w:val="both"/>
        <w:rPr>
          <w:color w:val="000000"/>
        </w:rPr>
      </w:pPr>
    </w:p>
    <w:p w:rsidR="00BC77F4" w:rsidRDefault="00BC77F4" w:rsidP="00EB2EBA">
      <w:pPr>
        <w:pBdr>
          <w:top w:val="nil"/>
          <w:left w:val="nil"/>
          <w:bottom w:val="nil"/>
          <w:right w:val="nil"/>
          <w:between w:val="nil"/>
        </w:pBdr>
        <w:ind w:right="-2" w:firstLine="567"/>
        <w:jc w:val="both"/>
        <w:rPr>
          <w:b/>
          <w:color w:val="000000"/>
        </w:rPr>
      </w:pPr>
    </w:p>
    <w:p w:rsidR="00BC77F4" w:rsidRPr="005F52E4" w:rsidRDefault="00BC77F4" w:rsidP="00EB2EBA">
      <w:pPr>
        <w:pBdr>
          <w:top w:val="nil"/>
          <w:left w:val="nil"/>
          <w:bottom w:val="nil"/>
          <w:right w:val="nil"/>
          <w:between w:val="nil"/>
        </w:pBdr>
        <w:ind w:right="-2" w:firstLine="567"/>
        <w:jc w:val="both"/>
        <w:rPr>
          <w:b/>
          <w:color w:val="000000"/>
        </w:rPr>
      </w:pPr>
    </w:p>
    <w:p w:rsidR="00BC77F4" w:rsidRPr="005F52E4" w:rsidRDefault="00BC77F4" w:rsidP="00EB2EBA">
      <w:pPr>
        <w:pBdr>
          <w:top w:val="nil"/>
          <w:left w:val="nil"/>
          <w:bottom w:val="nil"/>
          <w:right w:val="nil"/>
          <w:between w:val="nil"/>
        </w:pBdr>
        <w:ind w:right="-2" w:firstLine="720"/>
        <w:jc w:val="center"/>
        <w:rPr>
          <w:b/>
          <w:color w:val="000000"/>
        </w:rPr>
      </w:pPr>
      <w:r>
        <w:rPr>
          <w:b/>
          <w:color w:val="000000"/>
        </w:rPr>
        <w:lastRenderedPageBreak/>
        <w:t xml:space="preserve">3. ЦЕНА РАБОТ И ПОРЯДОК РАСЧЕТОВ </w:t>
      </w:r>
    </w:p>
    <w:p w:rsidR="00BC77F4" w:rsidRPr="005F52E4" w:rsidRDefault="00BC77F4" w:rsidP="00EB2EBA">
      <w:pPr>
        <w:pBdr>
          <w:top w:val="nil"/>
          <w:left w:val="nil"/>
          <w:bottom w:val="nil"/>
          <w:right w:val="nil"/>
          <w:between w:val="nil"/>
        </w:pBdr>
        <w:ind w:right="-2" w:firstLine="720"/>
        <w:jc w:val="center"/>
        <w:rPr>
          <w:color w:val="000000"/>
        </w:rPr>
      </w:pPr>
    </w:p>
    <w:p w:rsidR="00BC77F4" w:rsidRPr="005F52E4" w:rsidRDefault="00BC77F4" w:rsidP="00EB2EBA">
      <w:pPr>
        <w:pBdr>
          <w:top w:val="nil"/>
          <w:left w:val="nil"/>
          <w:bottom w:val="nil"/>
          <w:right w:val="nil"/>
          <w:between w:val="nil"/>
        </w:pBdr>
        <w:ind w:firstLine="709"/>
        <w:jc w:val="both"/>
        <w:rPr>
          <w:color w:val="000000"/>
        </w:rPr>
      </w:pPr>
      <w:r>
        <w:rPr>
          <w:color w:val="000000"/>
        </w:rPr>
        <w:t xml:space="preserve">3.1.  </w:t>
      </w:r>
      <w:r>
        <w:rPr>
          <w:color w:val="000000"/>
        </w:rPr>
        <w:tab/>
        <w:t xml:space="preserve">Стоимость разделки одного вагона составляет _______ </w:t>
      </w:r>
      <w:r>
        <w:rPr>
          <w:i/>
          <w:color w:val="000000"/>
        </w:rPr>
        <w:t>(сумма прописью)</w:t>
      </w:r>
      <w:r>
        <w:rPr>
          <w:color w:val="000000"/>
        </w:rPr>
        <w:t xml:space="preserve">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BC77F4" w:rsidRPr="005F52E4" w:rsidRDefault="00BC77F4" w:rsidP="00EB2EBA">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BC77F4" w:rsidRPr="005F52E4" w:rsidRDefault="00BC77F4" w:rsidP="00EB2EBA">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BC77F4" w:rsidRPr="005F52E4" w:rsidRDefault="00BC77F4" w:rsidP="00EB2EBA">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BC77F4" w:rsidRPr="005F52E4" w:rsidRDefault="00BC77F4" w:rsidP="00EB2EBA">
      <w:pPr>
        <w:ind w:right="-2" w:firstLine="709"/>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BC77F4" w:rsidRPr="005F52E4" w:rsidRDefault="00BC77F4" w:rsidP="00EB2EBA">
      <w:pPr>
        <w:rPr>
          <w:b/>
        </w:rPr>
      </w:pPr>
    </w:p>
    <w:p w:rsidR="00BC77F4" w:rsidRPr="005F52E4" w:rsidRDefault="00BC77F4" w:rsidP="00EB2EBA">
      <w:pPr>
        <w:ind w:left="-567" w:firstLine="425"/>
        <w:jc w:val="center"/>
        <w:rPr>
          <w:b/>
        </w:rPr>
      </w:pPr>
      <w:r>
        <w:rPr>
          <w:b/>
        </w:rPr>
        <w:t>4. ГАРАНТИЙНЫЕ ОБЯЗАТЕЛЬСТВА</w:t>
      </w:r>
    </w:p>
    <w:p w:rsidR="00BC77F4" w:rsidRPr="005F52E4" w:rsidRDefault="00BC77F4" w:rsidP="00EB2EBA">
      <w:pPr>
        <w:ind w:firstLine="709"/>
        <w:jc w:val="both"/>
      </w:pPr>
    </w:p>
    <w:p w:rsidR="00BC77F4" w:rsidRPr="005F52E4" w:rsidRDefault="00BC77F4" w:rsidP="00EB2EBA">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BC77F4" w:rsidRPr="005F52E4" w:rsidRDefault="00BC77F4" w:rsidP="00EB2EBA">
      <w:pPr>
        <w:ind w:right="-2"/>
        <w:jc w:val="center"/>
        <w:rPr>
          <w:b/>
        </w:rPr>
      </w:pPr>
    </w:p>
    <w:p w:rsidR="00BC77F4" w:rsidRPr="005F52E4" w:rsidRDefault="00BC77F4" w:rsidP="00EB2EBA">
      <w:pPr>
        <w:ind w:right="-2"/>
        <w:jc w:val="center"/>
        <w:rPr>
          <w:b/>
        </w:rPr>
      </w:pPr>
      <w:r>
        <w:rPr>
          <w:b/>
        </w:rPr>
        <w:t>5. ОТВЕТСТВЕННОСТЬ СТОРОН</w:t>
      </w:r>
    </w:p>
    <w:p w:rsidR="00BC77F4" w:rsidRPr="005F52E4" w:rsidRDefault="00BC77F4" w:rsidP="00EB2EBA">
      <w:pPr>
        <w:ind w:right="-2"/>
        <w:jc w:val="center"/>
        <w:rPr>
          <w:b/>
        </w:rPr>
      </w:pPr>
    </w:p>
    <w:p w:rsidR="00BC77F4" w:rsidRPr="005F52E4" w:rsidRDefault="00BC77F4" w:rsidP="00EB2EBA">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BC77F4" w:rsidRPr="005F52E4" w:rsidRDefault="00BC77F4" w:rsidP="00EB2EBA">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BC77F4" w:rsidRPr="005F52E4" w:rsidRDefault="00BC77F4" w:rsidP="00EB2EBA">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BC77F4" w:rsidRPr="005F52E4" w:rsidRDefault="00BC77F4" w:rsidP="00EB2EBA">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BC77F4" w:rsidRPr="005F52E4" w:rsidRDefault="00BC77F4" w:rsidP="00EB2EBA">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BC77F4" w:rsidRPr="005F52E4" w:rsidRDefault="00BC77F4" w:rsidP="00EB2EBA">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BC77F4" w:rsidRPr="005F52E4" w:rsidRDefault="00BC77F4" w:rsidP="00EB2EBA">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BC77F4" w:rsidRPr="005F52E4" w:rsidRDefault="00BC77F4" w:rsidP="00EB2EBA">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BC77F4" w:rsidRPr="005F52E4" w:rsidRDefault="00BC77F4" w:rsidP="00EB2EBA">
      <w:pPr>
        <w:ind w:firstLine="709"/>
        <w:jc w:val="both"/>
        <w:rPr>
          <w:b/>
          <w:color w:val="000000"/>
        </w:rPr>
      </w:pPr>
      <w:proofErr w:type="gramStart"/>
      <w:r>
        <w:lastRenderedPageBreak/>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BC77F4" w:rsidRPr="005F52E4" w:rsidRDefault="00BC77F4" w:rsidP="00EB2EBA">
      <w:pPr>
        <w:pBdr>
          <w:top w:val="nil"/>
          <w:left w:val="nil"/>
          <w:bottom w:val="nil"/>
          <w:right w:val="nil"/>
          <w:between w:val="nil"/>
        </w:pBdr>
        <w:ind w:right="-2"/>
        <w:rPr>
          <w:b/>
          <w:color w:val="000000"/>
        </w:rPr>
      </w:pPr>
    </w:p>
    <w:p w:rsidR="00BC77F4" w:rsidRPr="005F52E4" w:rsidRDefault="00BC77F4" w:rsidP="00EB2EBA">
      <w:pPr>
        <w:pBdr>
          <w:top w:val="nil"/>
          <w:left w:val="nil"/>
          <w:bottom w:val="nil"/>
          <w:right w:val="nil"/>
          <w:between w:val="nil"/>
        </w:pBdr>
        <w:ind w:right="-2"/>
        <w:jc w:val="center"/>
        <w:rPr>
          <w:b/>
          <w:color w:val="000000"/>
        </w:rPr>
      </w:pPr>
      <w:r>
        <w:rPr>
          <w:b/>
          <w:color w:val="000000"/>
        </w:rPr>
        <w:t>6. ОБСТОЯТЕЛЬСТВА НЕПРЕОДОЛИМОЙ СИЛЫ</w:t>
      </w:r>
    </w:p>
    <w:p w:rsidR="00BC77F4" w:rsidRPr="005F52E4" w:rsidRDefault="00BC77F4" w:rsidP="00EB2EBA">
      <w:pPr>
        <w:pBdr>
          <w:top w:val="nil"/>
          <w:left w:val="nil"/>
          <w:bottom w:val="nil"/>
          <w:right w:val="nil"/>
          <w:between w:val="nil"/>
        </w:pBdr>
        <w:ind w:right="-2"/>
        <w:jc w:val="center"/>
        <w:rPr>
          <w:color w:val="000000"/>
        </w:rPr>
      </w:pPr>
    </w:p>
    <w:p w:rsidR="00BC77F4" w:rsidRPr="005F52E4" w:rsidRDefault="00BC77F4" w:rsidP="00EB2EBA">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BC77F4" w:rsidRPr="005F52E4" w:rsidRDefault="00BC77F4" w:rsidP="00EB2EBA">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C77F4" w:rsidRPr="005F52E4" w:rsidRDefault="00BC77F4" w:rsidP="00EB2EBA">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BC77F4" w:rsidRPr="005F52E4" w:rsidRDefault="00BC77F4" w:rsidP="00EB2EBA">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BC77F4" w:rsidRPr="005F52E4" w:rsidRDefault="00BC77F4" w:rsidP="00EB2EBA">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BC77F4" w:rsidRPr="005F52E4" w:rsidRDefault="00BC77F4" w:rsidP="00EB2EBA">
      <w:pPr>
        <w:ind w:left="36" w:firstLine="669"/>
        <w:jc w:val="both"/>
      </w:pPr>
    </w:p>
    <w:p w:rsidR="00BC77F4" w:rsidRPr="005F52E4" w:rsidRDefault="00BC77F4" w:rsidP="00EB2EBA">
      <w:pPr>
        <w:pBdr>
          <w:top w:val="nil"/>
          <w:left w:val="nil"/>
          <w:bottom w:val="nil"/>
          <w:right w:val="nil"/>
          <w:between w:val="nil"/>
        </w:pBdr>
        <w:ind w:right="-2" w:firstLine="720"/>
        <w:jc w:val="center"/>
        <w:rPr>
          <w:b/>
          <w:color w:val="000000"/>
        </w:rPr>
      </w:pPr>
      <w:r>
        <w:rPr>
          <w:b/>
          <w:color w:val="000000"/>
        </w:rPr>
        <w:t>7. ПОРЯДОК РАЗРЕШЕНИЯ СПОРОВ</w:t>
      </w:r>
    </w:p>
    <w:p w:rsidR="00BC77F4" w:rsidRPr="005F52E4" w:rsidRDefault="00BC77F4" w:rsidP="00EB2EBA">
      <w:pPr>
        <w:pBdr>
          <w:top w:val="nil"/>
          <w:left w:val="nil"/>
          <w:bottom w:val="nil"/>
          <w:right w:val="nil"/>
          <w:between w:val="nil"/>
        </w:pBdr>
        <w:ind w:right="-2" w:firstLine="720"/>
        <w:jc w:val="center"/>
        <w:rPr>
          <w:color w:val="000000"/>
        </w:rPr>
      </w:pPr>
    </w:p>
    <w:p w:rsidR="00BC77F4" w:rsidRPr="005F52E4" w:rsidRDefault="00BC77F4" w:rsidP="00EB2EBA">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BC77F4" w:rsidRPr="005F52E4" w:rsidRDefault="00BC77F4" w:rsidP="00EB2EBA">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BC77F4" w:rsidRPr="005F52E4" w:rsidRDefault="00BC77F4" w:rsidP="00EB2EBA">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w:t>
      </w:r>
      <w:r w:rsidR="00B608A8">
        <w:t>Ярославской области.</w:t>
      </w:r>
      <w:r>
        <w:rPr>
          <w:rFonts w:eastAsia="Arial"/>
        </w:rPr>
        <w:t xml:space="preserve"> </w:t>
      </w:r>
    </w:p>
    <w:p w:rsidR="00BC77F4" w:rsidRDefault="00BC77F4" w:rsidP="00EB2EBA">
      <w:pPr>
        <w:ind w:right="-2"/>
        <w:jc w:val="center"/>
        <w:rPr>
          <w:b/>
        </w:rPr>
      </w:pPr>
    </w:p>
    <w:p w:rsidR="00BC77F4" w:rsidRPr="005F52E4" w:rsidRDefault="00BC77F4" w:rsidP="00EB2EBA">
      <w:pPr>
        <w:ind w:right="-2"/>
        <w:jc w:val="center"/>
        <w:rPr>
          <w:b/>
        </w:rPr>
      </w:pPr>
      <w:r>
        <w:rPr>
          <w:b/>
        </w:rPr>
        <w:t>8. СРОК ДЕЙСТВИЯ ДОГОВОРА</w:t>
      </w:r>
    </w:p>
    <w:p w:rsidR="00BC77F4" w:rsidRPr="005F52E4" w:rsidRDefault="00BC77F4" w:rsidP="00EB2EBA">
      <w:pPr>
        <w:ind w:right="-2"/>
        <w:jc w:val="center"/>
        <w:rPr>
          <w:b/>
        </w:rPr>
      </w:pPr>
    </w:p>
    <w:p w:rsidR="00BC77F4" w:rsidRPr="005F52E4" w:rsidRDefault="00BC77F4" w:rsidP="00EB2EBA">
      <w:pPr>
        <w:ind w:left="36" w:firstLine="669"/>
        <w:jc w:val="both"/>
      </w:pPr>
      <w:r>
        <w:t>8.1. Договор вступает в силу с даты подписания его Сторонами и действует до __.__.20_ г. включительно, а в части взаиморасчетов - до полного исполнения своих обязатель</w:t>
      </w:r>
      <w:proofErr w:type="gramStart"/>
      <w:r>
        <w:t>ств Ст</w:t>
      </w:r>
      <w:proofErr w:type="gramEnd"/>
      <w:r>
        <w:t>оронами.</w:t>
      </w:r>
    </w:p>
    <w:p w:rsidR="00BC77F4" w:rsidRDefault="00BC77F4" w:rsidP="00EB2EBA">
      <w:pPr>
        <w:ind w:right="-2" w:firstLine="709"/>
        <w:jc w:val="both"/>
        <w:rPr>
          <w:b/>
        </w:rPr>
      </w:pPr>
    </w:p>
    <w:p w:rsidR="00BC77F4" w:rsidRPr="005F52E4" w:rsidRDefault="00BC77F4" w:rsidP="00EB2EBA">
      <w:pPr>
        <w:ind w:right="-2" w:firstLine="709"/>
        <w:jc w:val="both"/>
        <w:rPr>
          <w:b/>
        </w:rPr>
      </w:pPr>
    </w:p>
    <w:p w:rsidR="003F0F3E" w:rsidRDefault="003F0F3E" w:rsidP="00EB2EBA">
      <w:pPr>
        <w:pBdr>
          <w:top w:val="nil"/>
          <w:left w:val="nil"/>
          <w:bottom w:val="nil"/>
          <w:right w:val="nil"/>
          <w:between w:val="nil"/>
        </w:pBdr>
        <w:ind w:right="-2" w:firstLine="540"/>
        <w:jc w:val="center"/>
        <w:rPr>
          <w:b/>
          <w:color w:val="000000"/>
        </w:rPr>
      </w:pPr>
    </w:p>
    <w:p w:rsidR="00BC77F4" w:rsidRPr="005F52E4" w:rsidRDefault="00BC77F4" w:rsidP="00EB2EBA">
      <w:pPr>
        <w:pBdr>
          <w:top w:val="nil"/>
          <w:left w:val="nil"/>
          <w:bottom w:val="nil"/>
          <w:right w:val="nil"/>
          <w:between w:val="nil"/>
        </w:pBdr>
        <w:ind w:right="-2" w:firstLine="540"/>
        <w:jc w:val="center"/>
        <w:rPr>
          <w:b/>
          <w:color w:val="000000"/>
        </w:rPr>
      </w:pPr>
      <w:r>
        <w:rPr>
          <w:b/>
          <w:color w:val="000000"/>
        </w:rPr>
        <w:lastRenderedPageBreak/>
        <w:t>9. ПОРЯДОК ВНЕСЕНИЯ ИЗМЕНЕНИЙ, ДОПОЛНЕНИЙ</w:t>
      </w:r>
    </w:p>
    <w:p w:rsidR="00BC77F4" w:rsidRPr="005F52E4" w:rsidRDefault="00BC77F4" w:rsidP="00EB2EBA">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BC77F4" w:rsidRPr="005F52E4" w:rsidRDefault="00BC77F4" w:rsidP="00EB2EBA">
      <w:pPr>
        <w:pBdr>
          <w:top w:val="nil"/>
          <w:left w:val="nil"/>
          <w:bottom w:val="nil"/>
          <w:right w:val="nil"/>
          <w:between w:val="nil"/>
        </w:pBdr>
        <w:ind w:right="-2" w:firstLine="540"/>
        <w:jc w:val="center"/>
        <w:rPr>
          <w:color w:val="000000"/>
        </w:rPr>
      </w:pPr>
    </w:p>
    <w:p w:rsidR="00BC77F4" w:rsidRPr="005F52E4" w:rsidRDefault="00BC77F4" w:rsidP="00EB2EBA">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BC77F4" w:rsidRPr="005F52E4" w:rsidRDefault="00BC77F4" w:rsidP="00EB2EBA">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BC77F4" w:rsidRPr="005F52E4" w:rsidRDefault="00BC77F4" w:rsidP="00EB2EBA">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BC77F4" w:rsidRPr="005F52E4" w:rsidRDefault="00BC77F4" w:rsidP="00EB2EBA">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BC77F4" w:rsidRPr="005F52E4" w:rsidRDefault="00BC77F4" w:rsidP="00EB2EBA">
      <w:pPr>
        <w:pBdr>
          <w:top w:val="nil"/>
          <w:left w:val="nil"/>
          <w:bottom w:val="nil"/>
          <w:right w:val="nil"/>
          <w:between w:val="nil"/>
        </w:pBdr>
        <w:ind w:right="-2"/>
        <w:jc w:val="center"/>
        <w:rPr>
          <w:b/>
          <w:color w:val="000000"/>
        </w:rPr>
      </w:pPr>
    </w:p>
    <w:p w:rsidR="00BC77F4" w:rsidRPr="005F52E4" w:rsidRDefault="00BC77F4" w:rsidP="00EB2EBA">
      <w:pPr>
        <w:spacing w:line="276" w:lineRule="auto"/>
        <w:ind w:firstLine="709"/>
        <w:jc w:val="center"/>
        <w:rPr>
          <w:b/>
        </w:rPr>
      </w:pPr>
      <w:r>
        <w:rPr>
          <w:b/>
        </w:rPr>
        <w:t>10. АНТИКОРРУПЦИОННАЯ ОГОВОРКА</w:t>
      </w:r>
    </w:p>
    <w:p w:rsidR="00BC77F4" w:rsidRPr="005F52E4" w:rsidRDefault="00BC77F4" w:rsidP="00EB2EBA">
      <w:pPr>
        <w:spacing w:line="276" w:lineRule="auto"/>
        <w:ind w:firstLine="709"/>
        <w:jc w:val="center"/>
      </w:pPr>
    </w:p>
    <w:p w:rsidR="00BC77F4" w:rsidRPr="005F52E4" w:rsidRDefault="00BC77F4" w:rsidP="00EB2EBA">
      <w:pPr>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C77F4" w:rsidRPr="005F52E4" w:rsidRDefault="00BC77F4" w:rsidP="00EB2EBA">
      <w:pPr>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C77F4" w:rsidRPr="005F52E4" w:rsidRDefault="00BC77F4" w:rsidP="00EB2EBA">
      <w:pPr>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BC77F4" w:rsidRPr="005F52E4" w:rsidRDefault="00BC77F4" w:rsidP="00EB2EBA">
      <w:pPr>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BC77F4" w:rsidRPr="005F52E4" w:rsidRDefault="00BC77F4" w:rsidP="00EB2EBA">
      <w:pPr>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www.trcont.ru</w:t>
      </w:r>
      <w:proofErr w:type="spellEnd"/>
      <w:r>
        <w:t>.</w:t>
      </w:r>
    </w:p>
    <w:p w:rsidR="00BC77F4" w:rsidRPr="005F52E4" w:rsidRDefault="00BC77F4" w:rsidP="00EB2EBA">
      <w:pPr>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C77F4" w:rsidRPr="005F52E4" w:rsidRDefault="00BC77F4" w:rsidP="00EB2EBA">
      <w:pPr>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w:t>
      </w:r>
      <w: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C77F4" w:rsidRDefault="00BC77F4" w:rsidP="00EB2EBA">
      <w:pPr>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BC77F4" w:rsidRPr="005F52E4" w:rsidRDefault="00BC77F4" w:rsidP="00EB2EBA">
      <w:pPr>
        <w:ind w:firstLine="709"/>
        <w:jc w:val="both"/>
        <w:rPr>
          <w:b/>
        </w:rPr>
      </w:pPr>
    </w:p>
    <w:p w:rsidR="00BC77F4" w:rsidRPr="005F52E4" w:rsidRDefault="00BC77F4" w:rsidP="00EB2EBA">
      <w:pPr>
        <w:ind w:firstLine="709"/>
        <w:jc w:val="center"/>
        <w:rPr>
          <w:b/>
        </w:rPr>
      </w:pPr>
      <w:r>
        <w:rPr>
          <w:b/>
        </w:rPr>
        <w:t>11. ГАРАНТИИ И ЗАВЕРЕНИЯ ИСПОЛНИТЕЛЯ</w:t>
      </w:r>
    </w:p>
    <w:p w:rsidR="00BC77F4" w:rsidRPr="005F52E4" w:rsidRDefault="00BC77F4" w:rsidP="00EB2EBA">
      <w:pPr>
        <w:ind w:firstLine="709"/>
        <w:jc w:val="center"/>
        <w:rPr>
          <w:b/>
        </w:rPr>
      </w:pPr>
    </w:p>
    <w:p w:rsidR="00BC77F4" w:rsidRPr="005F52E4" w:rsidRDefault="00BC77F4" w:rsidP="00EB2EBA">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BC77F4" w:rsidRPr="005F52E4" w:rsidRDefault="00BC77F4" w:rsidP="00EB2EBA">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C77F4" w:rsidRPr="005F52E4" w:rsidRDefault="00BC77F4" w:rsidP="00EB2EBA">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C77F4" w:rsidRPr="005F52E4" w:rsidRDefault="00BC77F4" w:rsidP="00EB2EBA">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BC77F4" w:rsidRPr="005F52E4" w:rsidRDefault="00BC77F4" w:rsidP="00EB2EBA">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C77F4" w:rsidRPr="005F52E4" w:rsidRDefault="00BC77F4" w:rsidP="00EB2EBA">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BC77F4" w:rsidRPr="005F52E4" w:rsidRDefault="00BC77F4" w:rsidP="00EB2EBA">
      <w:pPr>
        <w:pBdr>
          <w:top w:val="nil"/>
          <w:left w:val="nil"/>
          <w:bottom w:val="nil"/>
          <w:right w:val="nil"/>
          <w:between w:val="nil"/>
        </w:pBdr>
        <w:ind w:right="-2"/>
        <w:rPr>
          <w:b/>
          <w:color w:val="000000"/>
        </w:rPr>
      </w:pPr>
    </w:p>
    <w:p w:rsidR="00BC77F4" w:rsidRPr="005F52E4" w:rsidRDefault="00BC77F4" w:rsidP="00EB2EBA">
      <w:pPr>
        <w:pBdr>
          <w:top w:val="nil"/>
          <w:left w:val="nil"/>
          <w:bottom w:val="nil"/>
          <w:right w:val="nil"/>
          <w:between w:val="nil"/>
        </w:pBdr>
        <w:ind w:right="-2"/>
        <w:jc w:val="center"/>
        <w:rPr>
          <w:b/>
          <w:color w:val="000000"/>
        </w:rPr>
      </w:pPr>
      <w:r>
        <w:rPr>
          <w:b/>
          <w:color w:val="000000"/>
        </w:rPr>
        <w:t>12. ПРОЧИЕ УСЛОВИЯ</w:t>
      </w:r>
    </w:p>
    <w:p w:rsidR="00BC77F4" w:rsidRPr="005F52E4" w:rsidRDefault="00BC77F4" w:rsidP="00EB2EBA">
      <w:pPr>
        <w:pBdr>
          <w:top w:val="nil"/>
          <w:left w:val="nil"/>
          <w:bottom w:val="nil"/>
          <w:right w:val="nil"/>
          <w:between w:val="nil"/>
        </w:pBdr>
        <w:ind w:right="-2"/>
        <w:jc w:val="center"/>
        <w:rPr>
          <w:color w:val="000000"/>
        </w:rPr>
      </w:pPr>
    </w:p>
    <w:p w:rsidR="00BC77F4" w:rsidRPr="005F52E4" w:rsidRDefault="00BC77F4" w:rsidP="00EB2EBA">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BC77F4" w:rsidRPr="005F52E4" w:rsidRDefault="00BC77F4" w:rsidP="00EB2EBA">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BC77F4" w:rsidRPr="005F52E4" w:rsidRDefault="00BC77F4" w:rsidP="00EB2EBA">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BC77F4" w:rsidRPr="005F52E4" w:rsidRDefault="00BC77F4" w:rsidP="00EB2EBA">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BC77F4" w:rsidRPr="005F52E4" w:rsidRDefault="00BC77F4" w:rsidP="00EB2EBA">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BC77F4" w:rsidRPr="005F52E4" w:rsidRDefault="00BC77F4" w:rsidP="00EB2EBA">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BC77F4" w:rsidRPr="005F52E4" w:rsidRDefault="00BC77F4" w:rsidP="00EB2EBA">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BC77F4" w:rsidRPr="005F52E4" w:rsidRDefault="00BC77F4" w:rsidP="00EB2EBA">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BC77F4" w:rsidRPr="005F52E4" w:rsidRDefault="00BC77F4" w:rsidP="00EB2EBA">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BC77F4" w:rsidRPr="005F52E4" w:rsidRDefault="00BC77F4" w:rsidP="00EB2EBA">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BC77F4" w:rsidRPr="005F52E4" w:rsidRDefault="00BC77F4" w:rsidP="00EB2EBA">
      <w:pPr>
        <w:widowControl w:val="0"/>
        <w:pBdr>
          <w:top w:val="nil"/>
          <w:left w:val="nil"/>
          <w:bottom w:val="nil"/>
          <w:right w:val="nil"/>
          <w:between w:val="nil"/>
        </w:pBdr>
        <w:ind w:firstLine="708"/>
        <w:jc w:val="both"/>
        <w:rPr>
          <w:color w:val="000000"/>
        </w:rPr>
      </w:pPr>
      <w:r>
        <w:rPr>
          <w:color w:val="000000"/>
        </w:rPr>
        <w:t xml:space="preserve">12.6.5. Форма акта выполненных работ по разделке грузовых вагонов (Приложение № </w:t>
      </w:r>
      <w:r>
        <w:rPr>
          <w:color w:val="000000"/>
        </w:rPr>
        <w:lastRenderedPageBreak/>
        <w:t>5);</w:t>
      </w:r>
    </w:p>
    <w:p w:rsidR="00BC77F4" w:rsidRPr="005F52E4" w:rsidRDefault="00BC77F4" w:rsidP="00EB2EBA">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BC77F4" w:rsidRPr="005F52E4" w:rsidRDefault="00BC77F4" w:rsidP="00EB2EBA">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BC77F4" w:rsidRPr="005F52E4" w:rsidRDefault="00BC77F4" w:rsidP="00EB2EBA">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BC77F4" w:rsidRPr="005F52E4" w:rsidRDefault="00BC77F4" w:rsidP="00EB2EBA">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BC77F4" w:rsidRPr="005F52E4" w:rsidRDefault="00BC77F4" w:rsidP="00EB2EBA">
      <w:pPr>
        <w:pBdr>
          <w:top w:val="nil"/>
          <w:left w:val="nil"/>
          <w:bottom w:val="nil"/>
          <w:right w:val="nil"/>
          <w:between w:val="nil"/>
        </w:pBd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BC77F4" w:rsidRPr="005F52E4" w:rsidRDefault="00BC77F4" w:rsidP="00EB2EBA">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BC77F4" w:rsidRPr="005F52E4" w:rsidRDefault="00BC77F4" w:rsidP="00EB2EBA">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BC77F4" w:rsidRPr="005F52E4" w:rsidRDefault="00BC77F4" w:rsidP="00EB2EBA">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BC77F4" w:rsidRPr="005F52E4" w:rsidRDefault="00BC77F4" w:rsidP="00EB2EBA">
      <w:pPr>
        <w:pBdr>
          <w:top w:val="nil"/>
          <w:left w:val="nil"/>
          <w:bottom w:val="nil"/>
          <w:right w:val="nil"/>
          <w:between w:val="nil"/>
        </w:pBdr>
        <w:ind w:right="-2" w:firstLine="720"/>
        <w:jc w:val="center"/>
        <w:rPr>
          <w:b/>
          <w:color w:val="000000"/>
        </w:rPr>
      </w:pPr>
    </w:p>
    <w:p w:rsidR="00BC77F4" w:rsidRPr="005F52E4" w:rsidRDefault="00BC77F4" w:rsidP="00EB2EBA">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BC77F4" w:rsidRPr="005F52E4" w:rsidRDefault="00BC77F4" w:rsidP="00EB2EBA">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BC77F4" w:rsidRPr="005F52E4" w:rsidTr="00EB2EBA">
        <w:trPr>
          <w:trHeight w:val="3620"/>
        </w:trPr>
        <w:tc>
          <w:tcPr>
            <w:tcW w:w="5080" w:type="dxa"/>
            <w:tcBorders>
              <w:top w:val="nil"/>
              <w:left w:val="nil"/>
              <w:bottom w:val="nil"/>
              <w:right w:val="nil"/>
            </w:tcBorders>
          </w:tcPr>
          <w:p w:rsidR="00BC77F4" w:rsidRPr="005F52E4" w:rsidRDefault="00BC77F4" w:rsidP="00EB2EBA">
            <w:pPr>
              <w:jc w:val="both"/>
              <w:rPr>
                <w:b/>
                <w:u w:val="single"/>
              </w:rPr>
            </w:pPr>
            <w:r>
              <w:rPr>
                <w:b/>
                <w:u w:val="single"/>
              </w:rPr>
              <w:t>Исполнитель:</w:t>
            </w:r>
          </w:p>
          <w:p w:rsidR="00BC77F4" w:rsidRPr="005F52E4" w:rsidRDefault="00BC77F4" w:rsidP="00EB2EBA">
            <w:pPr>
              <w:jc w:val="both"/>
            </w:pPr>
          </w:p>
          <w:p w:rsidR="00BC77F4" w:rsidRPr="005F52E4" w:rsidRDefault="00BC77F4" w:rsidP="00EB2EBA">
            <w:pPr>
              <w:jc w:val="both"/>
            </w:pPr>
            <w:r>
              <w:t xml:space="preserve"> </w:t>
            </w:r>
          </w:p>
          <w:p w:rsidR="00BC77F4" w:rsidRPr="005F52E4" w:rsidRDefault="00BC77F4" w:rsidP="00EB2EBA">
            <w:pPr>
              <w:jc w:val="both"/>
            </w:pPr>
          </w:p>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tc>
        <w:tc>
          <w:tcPr>
            <w:tcW w:w="5005" w:type="dxa"/>
            <w:tcBorders>
              <w:top w:val="nil"/>
              <w:bottom w:val="nil"/>
              <w:right w:val="nil"/>
            </w:tcBorders>
          </w:tcPr>
          <w:p w:rsidR="00BC77F4" w:rsidRPr="005F52E4" w:rsidRDefault="00BC77F4" w:rsidP="00EB2EBA">
            <w:pPr>
              <w:jc w:val="both"/>
              <w:rPr>
                <w:b/>
                <w:u w:val="single"/>
              </w:rPr>
            </w:pPr>
            <w:r>
              <w:rPr>
                <w:b/>
                <w:u w:val="single"/>
              </w:rPr>
              <w:t>Заказчик:</w:t>
            </w:r>
          </w:p>
          <w:p w:rsidR="00BC77F4" w:rsidRPr="005F52E4" w:rsidRDefault="00BC77F4" w:rsidP="00EB2EBA">
            <w:pPr>
              <w:jc w:val="both"/>
            </w:pPr>
          </w:p>
          <w:p w:rsidR="00BC77F4" w:rsidRPr="005F52E4" w:rsidRDefault="00BC77F4" w:rsidP="00EB2EBA">
            <w:pPr>
              <w:jc w:val="both"/>
            </w:pPr>
            <w:r>
              <w:t>Публичное акционерное общество</w:t>
            </w:r>
          </w:p>
          <w:p w:rsidR="00BC77F4" w:rsidRPr="005F52E4" w:rsidRDefault="00BC77F4" w:rsidP="00EB2EBA">
            <w:pPr>
              <w:jc w:val="both"/>
            </w:pPr>
            <w:r>
              <w:t xml:space="preserve"> «Центр по перевозке грузов в контейнерах </w:t>
            </w:r>
          </w:p>
          <w:p w:rsidR="00BC77F4" w:rsidRPr="005F52E4" w:rsidRDefault="00BC77F4" w:rsidP="00EB2EBA">
            <w:pPr>
              <w:jc w:val="both"/>
              <w:rPr>
                <w:i/>
              </w:rPr>
            </w:pPr>
            <w:proofErr w:type="gramStart"/>
            <w:r>
              <w:rPr>
                <w:i/>
              </w:rPr>
              <w:t xml:space="preserve">(Например: </w:t>
            </w:r>
            <w:proofErr w:type="gramEnd"/>
          </w:p>
          <w:p w:rsidR="00BC77F4" w:rsidRPr="005F52E4" w:rsidRDefault="00BC77F4" w:rsidP="00EB2EBA">
            <w:pPr>
              <w:jc w:val="both"/>
              <w:rPr>
                <w:i/>
              </w:rPr>
            </w:pPr>
            <w:r>
              <w:rPr>
                <w:i/>
              </w:rPr>
              <w:t>Филиал ПАО «</w:t>
            </w:r>
            <w:proofErr w:type="spellStart"/>
            <w:r>
              <w:rPr>
                <w:i/>
              </w:rPr>
              <w:t>ТрансКонтейнер</w:t>
            </w:r>
            <w:proofErr w:type="spellEnd"/>
            <w:r>
              <w:rPr>
                <w:i/>
              </w:rPr>
              <w:t xml:space="preserve">» </w:t>
            </w:r>
            <w:proofErr w:type="gramStart"/>
            <w:r>
              <w:rPr>
                <w:i/>
              </w:rPr>
              <w:t>на</w:t>
            </w:r>
            <w:proofErr w:type="gramEnd"/>
            <w:r>
              <w:rPr>
                <w:i/>
              </w:rPr>
              <w:t xml:space="preserve"> </w:t>
            </w:r>
          </w:p>
          <w:p w:rsidR="00BC77F4" w:rsidRPr="005F52E4" w:rsidRDefault="00BC77F4" w:rsidP="00EB2EBA">
            <w:pPr>
              <w:jc w:val="both"/>
              <w:rPr>
                <w:i/>
              </w:rPr>
            </w:pPr>
            <w:r>
              <w:rPr>
                <w:i/>
              </w:rPr>
              <w:t>__________ железной дороге)</w:t>
            </w:r>
          </w:p>
          <w:p w:rsidR="00BC77F4" w:rsidRPr="005F52E4" w:rsidRDefault="00BC77F4" w:rsidP="00EB2EBA">
            <w:pPr>
              <w:jc w:val="both"/>
            </w:pPr>
            <w:r>
              <w:t xml:space="preserve">Адрес местонахождения: </w:t>
            </w:r>
          </w:p>
          <w:p w:rsidR="00BC77F4" w:rsidRPr="005F52E4" w:rsidRDefault="00BC77F4" w:rsidP="00EB2EBA">
            <w:pPr>
              <w:jc w:val="both"/>
            </w:pPr>
            <w:r>
              <w:t xml:space="preserve">Почтовый адрес: </w:t>
            </w:r>
          </w:p>
          <w:p w:rsidR="00BC77F4" w:rsidRPr="005F52E4" w:rsidRDefault="00BC77F4" w:rsidP="00EB2EBA">
            <w:pPr>
              <w:jc w:val="both"/>
            </w:pPr>
            <w:r>
              <w:t xml:space="preserve">КПП/ ИНН </w:t>
            </w:r>
          </w:p>
          <w:p w:rsidR="00BC77F4" w:rsidRPr="005F52E4" w:rsidRDefault="00BC77F4" w:rsidP="00EB2EBA">
            <w:pPr>
              <w:jc w:val="both"/>
            </w:pPr>
            <w:r>
              <w:t>Банковские реквизиты:</w:t>
            </w:r>
          </w:p>
          <w:p w:rsidR="00BC77F4" w:rsidRPr="005F52E4" w:rsidRDefault="00BC77F4" w:rsidP="00EB2EBA">
            <w:pPr>
              <w:jc w:val="both"/>
            </w:pPr>
            <w:r>
              <w:t xml:space="preserve">Тел.:/ Факс: </w:t>
            </w:r>
          </w:p>
          <w:p w:rsidR="00BC77F4" w:rsidRPr="005F52E4" w:rsidRDefault="00BC77F4" w:rsidP="00EB2EBA">
            <w:pPr>
              <w:jc w:val="both"/>
            </w:pPr>
            <w:proofErr w:type="spellStart"/>
            <w:r>
              <w:t>E-mail</w:t>
            </w:r>
            <w:proofErr w:type="spellEnd"/>
            <w:r>
              <w:t>:</w:t>
            </w:r>
          </w:p>
        </w:tc>
      </w:tr>
    </w:tbl>
    <w:p w:rsidR="00BC77F4" w:rsidRPr="005F52E4" w:rsidRDefault="00BC77F4" w:rsidP="00EB2EBA"/>
    <w:tbl>
      <w:tblPr>
        <w:tblW w:w="10031" w:type="dxa"/>
        <w:tblBorders>
          <w:top w:val="nil"/>
          <w:left w:val="nil"/>
          <w:bottom w:val="nil"/>
          <w:right w:val="nil"/>
          <w:insideH w:val="nil"/>
          <w:insideV w:val="nil"/>
        </w:tblBorders>
        <w:tblLayout w:type="fixed"/>
        <w:tblLook w:val="0000"/>
      </w:tblPr>
      <w:tblGrid>
        <w:gridCol w:w="5147"/>
        <w:gridCol w:w="4884"/>
      </w:tblGrid>
      <w:tr w:rsidR="00BC77F4" w:rsidRPr="005F52E4" w:rsidTr="00EB2EBA">
        <w:tc>
          <w:tcPr>
            <w:tcW w:w="5147"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r>
    </w:tbl>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9952C1" w:rsidRDefault="009952C1" w:rsidP="00EB2EBA">
      <w:pPr>
        <w:ind w:firstLine="4962"/>
      </w:pPr>
    </w:p>
    <w:p w:rsidR="009952C1" w:rsidRDefault="009952C1" w:rsidP="00EB2EBA">
      <w:pPr>
        <w:ind w:firstLine="4962"/>
      </w:pPr>
    </w:p>
    <w:p w:rsidR="009952C1" w:rsidRDefault="009952C1" w:rsidP="00EB2EBA">
      <w:pPr>
        <w:ind w:firstLine="4962"/>
      </w:pPr>
    </w:p>
    <w:p w:rsidR="009952C1" w:rsidRDefault="009952C1" w:rsidP="00EB2EBA">
      <w:pPr>
        <w:ind w:firstLine="4962"/>
      </w:pPr>
    </w:p>
    <w:p w:rsidR="009952C1" w:rsidRDefault="009952C1" w:rsidP="00EB2EBA">
      <w:pPr>
        <w:ind w:firstLine="4962"/>
      </w:pPr>
    </w:p>
    <w:p w:rsidR="009952C1" w:rsidRDefault="009952C1" w:rsidP="00EB2EBA">
      <w:pPr>
        <w:ind w:firstLine="4962"/>
      </w:pPr>
    </w:p>
    <w:p w:rsidR="009952C1" w:rsidRDefault="009952C1" w:rsidP="00EB2EBA">
      <w:pPr>
        <w:ind w:firstLine="4962"/>
      </w:pPr>
    </w:p>
    <w:p w:rsidR="00BC77F4" w:rsidRPr="005F52E4" w:rsidRDefault="00BC77F4" w:rsidP="00EB2EBA">
      <w:pPr>
        <w:ind w:firstLine="4962"/>
      </w:pPr>
      <w:r>
        <w:lastRenderedPageBreak/>
        <w:t>Приложение № 1</w:t>
      </w:r>
    </w:p>
    <w:p w:rsidR="00BC77F4" w:rsidRPr="005F52E4" w:rsidRDefault="00BC77F4" w:rsidP="00EB2EBA">
      <w:pPr>
        <w:ind w:firstLine="4962"/>
      </w:pPr>
      <w:r>
        <w:t xml:space="preserve">к договору № ___ </w:t>
      </w:r>
    </w:p>
    <w:p w:rsidR="00BC77F4" w:rsidRPr="005F52E4" w:rsidRDefault="00BC77F4" w:rsidP="00EB2EBA">
      <w:pPr>
        <w:spacing w:line="360" w:lineRule="auto"/>
        <w:ind w:firstLine="4962"/>
      </w:pPr>
      <w:r>
        <w:t>от «___» __________ 201_ г.</w:t>
      </w:r>
    </w:p>
    <w:p w:rsidR="00BC77F4" w:rsidRPr="005F52E4" w:rsidRDefault="00BC77F4" w:rsidP="00EB2EBA">
      <w:r>
        <w:t>ФОРМА</w:t>
      </w:r>
    </w:p>
    <w:p w:rsidR="00BC77F4" w:rsidRPr="005F52E4" w:rsidRDefault="00BC77F4" w:rsidP="00EB2EBA">
      <w:pPr>
        <w:jc w:val="center"/>
        <w:rPr>
          <w:b/>
        </w:rPr>
      </w:pPr>
    </w:p>
    <w:p w:rsidR="00BC77F4" w:rsidRPr="005F52E4" w:rsidRDefault="00BC77F4" w:rsidP="00EB2EBA">
      <w:pPr>
        <w:jc w:val="center"/>
        <w:rPr>
          <w:b/>
        </w:rPr>
      </w:pPr>
      <w:r>
        <w:rPr>
          <w:b/>
        </w:rPr>
        <w:t>Перечень мест выполнения Работ</w:t>
      </w:r>
    </w:p>
    <w:p w:rsidR="00BC77F4" w:rsidRPr="005F52E4" w:rsidRDefault="00BC77F4" w:rsidP="00EB2EBA">
      <w:pPr>
        <w:jc w:val="center"/>
        <w:rPr>
          <w:b/>
        </w:rPr>
      </w:pPr>
    </w:p>
    <w:p w:rsidR="00BC77F4" w:rsidRPr="005F52E4" w:rsidRDefault="00BC77F4" w:rsidP="00EB2EBA">
      <w:pPr>
        <w:jc w:val="center"/>
        <w:rPr>
          <w:b/>
        </w:rPr>
      </w:pPr>
    </w:p>
    <w:tbl>
      <w:tblPr>
        <w:tblW w:w="9537" w:type="dxa"/>
        <w:tblInd w:w="-102" w:type="dxa"/>
        <w:tblLayout w:type="fixed"/>
        <w:tblLook w:val="0400"/>
      </w:tblPr>
      <w:tblGrid>
        <w:gridCol w:w="568"/>
        <w:gridCol w:w="4394"/>
        <w:gridCol w:w="4575"/>
      </w:tblGrid>
      <w:tr w:rsidR="00BC77F4" w:rsidRPr="005F52E4" w:rsidTr="00EB2EBA">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BC77F4" w:rsidRPr="005F52E4" w:rsidRDefault="00BC77F4" w:rsidP="00EB2EBA">
            <w:pPr>
              <w:spacing w:line="312" w:lineRule="auto"/>
              <w:jc w:val="center"/>
            </w:pPr>
            <w:r>
              <w:t>№№</w:t>
            </w:r>
          </w:p>
          <w:p w:rsidR="00BC77F4" w:rsidRPr="005F52E4" w:rsidRDefault="00BC77F4" w:rsidP="00EB2EBA">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BC77F4" w:rsidRPr="005F52E4" w:rsidRDefault="00BC77F4" w:rsidP="00EB2EBA">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BC77F4" w:rsidRPr="005F52E4" w:rsidRDefault="00BC77F4" w:rsidP="00EB2EBA">
            <w:pPr>
              <w:spacing w:line="312" w:lineRule="auto"/>
              <w:jc w:val="center"/>
            </w:pPr>
            <w:r>
              <w:t>Железнодорожная станция приема-передачи вагонов в разделку</w:t>
            </w:r>
          </w:p>
        </w:tc>
      </w:tr>
      <w:tr w:rsidR="00BC77F4" w:rsidRPr="005F52E4" w:rsidTr="00EB2EBA">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BC77F4" w:rsidRPr="005F52E4" w:rsidRDefault="00BC77F4" w:rsidP="00EB2EBA">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BC77F4" w:rsidRPr="005F52E4" w:rsidRDefault="00BC77F4" w:rsidP="00EB2EBA">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BC77F4" w:rsidRPr="005F52E4" w:rsidRDefault="00BC77F4" w:rsidP="00EB2EBA">
            <w:pPr>
              <w:spacing w:line="312" w:lineRule="auto"/>
            </w:pPr>
          </w:p>
        </w:tc>
      </w:tr>
    </w:tbl>
    <w:p w:rsidR="00BC77F4" w:rsidRPr="005F52E4" w:rsidRDefault="00BC77F4" w:rsidP="00EB2EBA">
      <w:pPr>
        <w:jc w:val="center"/>
      </w:pPr>
    </w:p>
    <w:p w:rsidR="00BC77F4" w:rsidRPr="005F52E4" w:rsidRDefault="00BC77F4" w:rsidP="00EB2EBA">
      <w:pPr>
        <w:jc w:val="center"/>
      </w:pPr>
      <w:r>
        <w:t>___________________</w:t>
      </w:r>
    </w:p>
    <w:p w:rsidR="00BC77F4" w:rsidRPr="005F52E4" w:rsidRDefault="00BC77F4" w:rsidP="00EB2EBA"/>
    <w:tbl>
      <w:tblPr>
        <w:tblW w:w="10031" w:type="dxa"/>
        <w:tblBorders>
          <w:top w:val="nil"/>
          <w:left w:val="nil"/>
          <w:bottom w:val="nil"/>
          <w:right w:val="nil"/>
          <w:insideH w:val="nil"/>
          <w:insideV w:val="nil"/>
        </w:tblBorders>
        <w:tblLayout w:type="fixed"/>
        <w:tblLook w:val="0000"/>
      </w:tblPr>
      <w:tblGrid>
        <w:gridCol w:w="5147"/>
        <w:gridCol w:w="4884"/>
      </w:tblGrid>
      <w:tr w:rsidR="00BC77F4" w:rsidRPr="005F52E4" w:rsidTr="00EB2EBA">
        <w:tc>
          <w:tcPr>
            <w:tcW w:w="5147" w:type="dxa"/>
          </w:tcPr>
          <w:p w:rsidR="00BC77F4" w:rsidRPr="005F52E4" w:rsidRDefault="00BC77F4" w:rsidP="00EB2EBA">
            <w:pPr>
              <w:pBdr>
                <w:top w:val="nil"/>
                <w:left w:val="nil"/>
                <w:bottom w:val="nil"/>
                <w:right w:val="nil"/>
                <w:between w:val="nil"/>
              </w:pBdr>
              <w:spacing w:line="276" w:lineRule="auto"/>
              <w:ind w:right="-2" w:firstLine="720"/>
              <w:jc w:val="both"/>
            </w:pPr>
          </w:p>
        </w:tc>
        <w:tc>
          <w:tcPr>
            <w:tcW w:w="4884" w:type="dxa"/>
          </w:tcPr>
          <w:p w:rsidR="00BC77F4" w:rsidRPr="005F52E4" w:rsidRDefault="00BC77F4" w:rsidP="00EB2EBA">
            <w:pPr>
              <w:pBdr>
                <w:top w:val="nil"/>
                <w:left w:val="nil"/>
                <w:bottom w:val="nil"/>
                <w:right w:val="nil"/>
                <w:between w:val="nil"/>
              </w:pBdr>
              <w:spacing w:line="276" w:lineRule="auto"/>
              <w:ind w:right="-2"/>
              <w:jc w:val="both"/>
            </w:pPr>
          </w:p>
        </w:tc>
      </w:tr>
      <w:tr w:rsidR="00BC77F4" w:rsidRPr="005F52E4" w:rsidTr="00EB2EBA">
        <w:tc>
          <w:tcPr>
            <w:tcW w:w="5147" w:type="dxa"/>
            <w:tcBorders>
              <w:top w:val="nil"/>
              <w:left w:val="nil"/>
              <w:bottom w:val="nil"/>
              <w:right w:val="nil"/>
            </w:tcBorders>
          </w:tcPr>
          <w:p w:rsidR="00BC77F4" w:rsidRPr="00FF081E" w:rsidRDefault="00BC77F4" w:rsidP="00EB2EBA">
            <w:pPr>
              <w:pBdr>
                <w:top w:val="nil"/>
                <w:left w:val="nil"/>
                <w:bottom w:val="nil"/>
                <w:right w:val="nil"/>
                <w:between w:val="nil"/>
              </w:pBdr>
              <w:spacing w:line="276" w:lineRule="auto"/>
              <w:ind w:right="-2" w:firstLine="720"/>
              <w:rPr>
                <w:b/>
              </w:rPr>
            </w:pPr>
            <w:r>
              <w:rPr>
                <w:b/>
              </w:rPr>
              <w:t>От Исполнителя</w:t>
            </w:r>
          </w:p>
          <w:p w:rsidR="00BC77F4" w:rsidRPr="00FF081E" w:rsidRDefault="00BC77F4" w:rsidP="00EB2EBA">
            <w:pPr>
              <w:pBdr>
                <w:top w:val="nil"/>
                <w:left w:val="nil"/>
                <w:bottom w:val="nil"/>
                <w:right w:val="nil"/>
                <w:between w:val="nil"/>
              </w:pBdr>
              <w:spacing w:line="276" w:lineRule="auto"/>
              <w:ind w:right="-2" w:firstLine="720"/>
              <w:rPr>
                <w:b/>
              </w:rPr>
            </w:pPr>
          </w:p>
          <w:p w:rsidR="00BC77F4" w:rsidRPr="00FF081E" w:rsidRDefault="00BC77F4" w:rsidP="00EB2EBA">
            <w:pPr>
              <w:pBdr>
                <w:top w:val="nil"/>
                <w:left w:val="nil"/>
                <w:bottom w:val="nil"/>
                <w:right w:val="nil"/>
                <w:between w:val="nil"/>
              </w:pBdr>
              <w:spacing w:line="276" w:lineRule="auto"/>
              <w:ind w:right="-2" w:firstLine="720"/>
              <w:rPr>
                <w:b/>
              </w:rPr>
            </w:pPr>
            <w:r>
              <w:rPr>
                <w:b/>
              </w:rPr>
              <w:t xml:space="preserve">_______________ </w:t>
            </w:r>
          </w:p>
        </w:tc>
        <w:tc>
          <w:tcPr>
            <w:tcW w:w="4884" w:type="dxa"/>
            <w:tcBorders>
              <w:top w:val="nil"/>
              <w:left w:val="nil"/>
              <w:bottom w:val="nil"/>
              <w:right w:val="nil"/>
            </w:tcBorders>
          </w:tcPr>
          <w:p w:rsidR="00BC77F4" w:rsidRPr="00FF081E" w:rsidRDefault="00BC77F4" w:rsidP="00EB2EBA">
            <w:pPr>
              <w:pBdr>
                <w:top w:val="nil"/>
                <w:left w:val="nil"/>
                <w:bottom w:val="nil"/>
                <w:right w:val="nil"/>
                <w:between w:val="nil"/>
              </w:pBdr>
              <w:tabs>
                <w:tab w:val="left" w:pos="9540"/>
              </w:tabs>
              <w:spacing w:line="276" w:lineRule="auto"/>
              <w:ind w:right="-2" w:firstLine="720"/>
              <w:jc w:val="both"/>
              <w:rPr>
                <w:b/>
              </w:rPr>
            </w:pPr>
            <w:r>
              <w:rPr>
                <w:b/>
              </w:rPr>
              <w:t>От Заказчика</w:t>
            </w:r>
          </w:p>
          <w:p w:rsidR="00BC77F4" w:rsidRPr="00FF081E" w:rsidRDefault="00BC77F4" w:rsidP="00EB2EBA">
            <w:pPr>
              <w:pBdr>
                <w:top w:val="nil"/>
                <w:left w:val="nil"/>
                <w:bottom w:val="nil"/>
                <w:right w:val="nil"/>
                <w:between w:val="nil"/>
              </w:pBdr>
              <w:tabs>
                <w:tab w:val="left" w:pos="9540"/>
              </w:tabs>
              <w:spacing w:line="276" w:lineRule="auto"/>
              <w:ind w:right="-2" w:firstLine="720"/>
              <w:jc w:val="both"/>
              <w:rPr>
                <w:b/>
              </w:rPr>
            </w:pPr>
          </w:p>
          <w:p w:rsidR="00BC77F4" w:rsidRPr="00FF081E" w:rsidRDefault="00BC77F4" w:rsidP="00EB2EBA">
            <w:pPr>
              <w:pBdr>
                <w:top w:val="nil"/>
                <w:left w:val="nil"/>
                <w:bottom w:val="nil"/>
                <w:right w:val="nil"/>
                <w:between w:val="nil"/>
              </w:pBdr>
              <w:tabs>
                <w:tab w:val="left" w:pos="9540"/>
              </w:tabs>
              <w:spacing w:line="276" w:lineRule="auto"/>
              <w:ind w:right="-2" w:firstLine="720"/>
              <w:jc w:val="both"/>
              <w:rPr>
                <w:b/>
              </w:rPr>
            </w:pPr>
            <w:r>
              <w:rPr>
                <w:b/>
              </w:rPr>
              <w:t xml:space="preserve">______________ </w:t>
            </w:r>
          </w:p>
        </w:tc>
      </w:tr>
    </w:tbl>
    <w:p w:rsidR="00BC77F4" w:rsidRPr="005F52E4" w:rsidRDefault="00BC77F4" w:rsidP="00EB2EBA">
      <w:r>
        <w:br w:type="page"/>
      </w:r>
    </w:p>
    <w:p w:rsidR="00BC77F4" w:rsidRPr="005F52E4" w:rsidRDefault="00BC77F4" w:rsidP="00EB2EBA">
      <w:pPr>
        <w:spacing w:line="276" w:lineRule="auto"/>
        <w:ind w:left="5400"/>
      </w:pPr>
      <w:r>
        <w:lastRenderedPageBreak/>
        <w:t>Приложение № 2</w:t>
      </w:r>
    </w:p>
    <w:p w:rsidR="00BC77F4" w:rsidRPr="005F52E4" w:rsidRDefault="00BC77F4" w:rsidP="00EB2EBA">
      <w:pPr>
        <w:spacing w:line="276" w:lineRule="auto"/>
        <w:ind w:left="5400"/>
      </w:pPr>
      <w:r>
        <w:t xml:space="preserve">к договору № ___ </w:t>
      </w:r>
    </w:p>
    <w:p w:rsidR="00BC77F4" w:rsidRPr="005F52E4" w:rsidRDefault="00BC77F4" w:rsidP="00EB2EBA">
      <w:pPr>
        <w:spacing w:line="276" w:lineRule="auto"/>
        <w:ind w:left="5400"/>
      </w:pPr>
      <w:r>
        <w:t>от «___» __________ 201_ г.</w:t>
      </w:r>
    </w:p>
    <w:p w:rsidR="00BC77F4" w:rsidRPr="005F52E4" w:rsidRDefault="00BC77F4" w:rsidP="00EB2EBA">
      <w:pPr>
        <w:spacing w:line="360" w:lineRule="auto"/>
      </w:pPr>
      <w:r>
        <w:tab/>
        <w:t xml:space="preserve">ФОРМА </w:t>
      </w:r>
    </w:p>
    <w:p w:rsidR="00BC77F4" w:rsidRPr="005F52E4" w:rsidRDefault="00BC77F4" w:rsidP="00EB2EBA">
      <w:pPr>
        <w:spacing w:line="360" w:lineRule="auto"/>
      </w:pPr>
    </w:p>
    <w:p w:rsidR="00BC77F4" w:rsidRPr="005F52E4" w:rsidRDefault="00BC77F4" w:rsidP="00EB2EBA">
      <w:pPr>
        <w:spacing w:line="360" w:lineRule="auto"/>
        <w:jc w:val="center"/>
        <w:rPr>
          <w:b/>
        </w:rPr>
      </w:pPr>
      <w:r>
        <w:rPr>
          <w:b/>
        </w:rPr>
        <w:t xml:space="preserve">Заявка Заказчика на разделку грузовых вагонов </w:t>
      </w:r>
    </w:p>
    <w:p w:rsidR="00BC77F4" w:rsidRPr="005F52E4" w:rsidRDefault="00BC77F4" w:rsidP="00EB2EBA">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BC77F4" w:rsidRPr="005F52E4" w:rsidTr="00EB2EB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C77F4" w:rsidRPr="005F52E4" w:rsidRDefault="00BC77F4" w:rsidP="00EB2EBA">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C77F4" w:rsidRPr="005F52E4" w:rsidRDefault="00BC77F4" w:rsidP="00EB2EBA">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jc w:val="center"/>
            </w:pPr>
            <w:r>
              <w:t>Инвентарные номера вагонов</w:t>
            </w:r>
          </w:p>
        </w:tc>
      </w:tr>
      <w:tr w:rsidR="00BC77F4" w:rsidRPr="005F52E4" w:rsidTr="00EB2EB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C77F4" w:rsidRPr="005F52E4" w:rsidRDefault="00BC77F4" w:rsidP="00EB2EBA">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C77F4" w:rsidRPr="005F52E4" w:rsidRDefault="00BC77F4" w:rsidP="00EB2EBA">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jc w:val="center"/>
            </w:pPr>
            <w:r>
              <w:t>5</w:t>
            </w:r>
          </w:p>
        </w:tc>
      </w:tr>
      <w:tr w:rsidR="00BC77F4" w:rsidRPr="005F52E4" w:rsidTr="00EB2EB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C77F4" w:rsidRPr="005F52E4" w:rsidRDefault="00BC77F4" w:rsidP="00EB2EBA">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C77F4" w:rsidRPr="005F52E4" w:rsidRDefault="00BC77F4" w:rsidP="00EB2EBA">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spacing w:line="360" w:lineRule="auto"/>
              <w:jc w:val="center"/>
            </w:pPr>
          </w:p>
        </w:tc>
      </w:tr>
      <w:tr w:rsidR="00BC77F4" w:rsidRPr="005F52E4" w:rsidTr="00EB2EB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C77F4" w:rsidRPr="005F52E4" w:rsidRDefault="00BC77F4" w:rsidP="00EB2EBA">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C77F4" w:rsidRPr="005F52E4" w:rsidRDefault="00BC77F4" w:rsidP="00EB2EBA">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spacing w:line="360" w:lineRule="auto"/>
              <w:jc w:val="center"/>
            </w:pPr>
          </w:p>
        </w:tc>
      </w:tr>
      <w:tr w:rsidR="00BC77F4" w:rsidRPr="005F52E4" w:rsidTr="00EB2EBA">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spacing w:line="360" w:lineRule="auto"/>
              <w:jc w:val="center"/>
            </w:pPr>
            <w:r>
              <w:t>-</w:t>
            </w:r>
          </w:p>
        </w:tc>
      </w:tr>
    </w:tbl>
    <w:p w:rsidR="00BC77F4" w:rsidRPr="005F52E4" w:rsidRDefault="00BC77F4" w:rsidP="00EB2EBA">
      <w:pPr>
        <w:spacing w:line="360" w:lineRule="auto"/>
        <w:rPr>
          <w:b/>
        </w:rPr>
      </w:pPr>
    </w:p>
    <w:p w:rsidR="00BC77F4" w:rsidRPr="005F52E4" w:rsidRDefault="00BC77F4" w:rsidP="00EB2EBA">
      <w:pPr>
        <w:spacing w:line="360" w:lineRule="auto"/>
        <w:rPr>
          <w:i/>
        </w:rPr>
      </w:pPr>
      <w:r>
        <w:t xml:space="preserve">Дата прибытия представителя Исполнителя: ______ </w:t>
      </w:r>
      <w:r>
        <w:rPr>
          <w:i/>
        </w:rPr>
        <w:t>(дата и время)</w:t>
      </w:r>
    </w:p>
    <w:p w:rsidR="00BC77F4" w:rsidRPr="005F52E4" w:rsidRDefault="00BC77F4" w:rsidP="00EB2EBA">
      <w:pPr>
        <w:pBdr>
          <w:top w:val="nil"/>
          <w:left w:val="nil"/>
          <w:bottom w:val="nil"/>
          <w:right w:val="nil"/>
          <w:between w:val="nil"/>
        </w:pBdr>
        <w:spacing w:line="276" w:lineRule="auto"/>
        <w:ind w:right="-2" w:firstLine="720"/>
        <w:rPr>
          <w:b/>
          <w:color w:val="000000"/>
        </w:rPr>
      </w:pPr>
      <w:r>
        <w:rPr>
          <w:b/>
          <w:color w:val="000000"/>
        </w:rPr>
        <w:t xml:space="preserve"> Заказчик</w:t>
      </w:r>
    </w:p>
    <w:p w:rsidR="00BC77F4" w:rsidRPr="005F52E4" w:rsidRDefault="00BC77F4" w:rsidP="00EB2EBA">
      <w:pPr>
        <w:pBdr>
          <w:top w:val="nil"/>
          <w:left w:val="nil"/>
          <w:bottom w:val="nil"/>
          <w:right w:val="nil"/>
          <w:between w:val="nil"/>
        </w:pBdr>
        <w:spacing w:line="276" w:lineRule="auto"/>
        <w:ind w:right="-2" w:firstLine="720"/>
        <w:jc w:val="both"/>
        <w:rPr>
          <w:color w:val="000000"/>
        </w:rPr>
      </w:pPr>
    </w:p>
    <w:p w:rsidR="00BC77F4" w:rsidRPr="005F52E4" w:rsidRDefault="00BC77F4" w:rsidP="00EB2EBA">
      <w:pPr>
        <w:spacing w:line="360" w:lineRule="auto"/>
      </w:pPr>
      <w:r>
        <w:t xml:space="preserve">_______________ (Ф.И.О.)                                                                       </w:t>
      </w:r>
    </w:p>
    <w:p w:rsidR="00BC77F4" w:rsidRPr="005F52E4" w:rsidRDefault="00BC77F4" w:rsidP="00EB2EBA">
      <w:pPr>
        <w:spacing w:line="360" w:lineRule="auto"/>
      </w:pPr>
      <w:r>
        <w:tab/>
      </w:r>
      <w:r>
        <w:tab/>
      </w:r>
      <w:r>
        <w:tab/>
      </w:r>
      <w:r>
        <w:tab/>
      </w:r>
      <w:r>
        <w:tab/>
      </w:r>
      <w:r>
        <w:tab/>
      </w:r>
      <w:r>
        <w:tab/>
      </w:r>
      <w:r>
        <w:tab/>
      </w:r>
      <w:r>
        <w:tab/>
      </w:r>
      <w:r>
        <w:tab/>
      </w:r>
      <w:r>
        <w:tab/>
      </w:r>
      <w:r>
        <w:tab/>
        <w:t>дата</w:t>
      </w:r>
    </w:p>
    <w:p w:rsidR="00BC77F4" w:rsidRPr="005F52E4" w:rsidRDefault="00BC77F4" w:rsidP="00EB2EBA">
      <w:r>
        <w:br w:type="page"/>
      </w:r>
    </w:p>
    <w:p w:rsidR="00BC77F4" w:rsidRPr="005F52E4" w:rsidRDefault="00BC77F4" w:rsidP="00EB2EBA">
      <w:pPr>
        <w:spacing w:line="276" w:lineRule="auto"/>
        <w:ind w:left="5040"/>
      </w:pPr>
      <w:r>
        <w:lastRenderedPageBreak/>
        <w:t>Приложение № 3</w:t>
      </w:r>
    </w:p>
    <w:p w:rsidR="00BC77F4" w:rsidRPr="005F52E4" w:rsidRDefault="00BC77F4" w:rsidP="00EB2EBA">
      <w:pPr>
        <w:spacing w:line="276" w:lineRule="auto"/>
        <w:ind w:left="5040"/>
      </w:pPr>
      <w:r>
        <w:t xml:space="preserve">к договору № ___ </w:t>
      </w:r>
    </w:p>
    <w:p w:rsidR="00BC77F4" w:rsidRPr="005F52E4" w:rsidRDefault="00BC77F4" w:rsidP="00EB2EBA">
      <w:pPr>
        <w:spacing w:line="276" w:lineRule="auto"/>
        <w:ind w:left="5040"/>
        <w:rPr>
          <w:b/>
        </w:rPr>
      </w:pPr>
      <w:r>
        <w:t>от «___» __________ 20_ г.</w:t>
      </w:r>
    </w:p>
    <w:p w:rsidR="00BC77F4" w:rsidRPr="005F52E4" w:rsidRDefault="00BC77F4" w:rsidP="00EB2EBA">
      <w:pPr>
        <w:jc w:val="center"/>
        <w:rPr>
          <w:b/>
        </w:rPr>
      </w:pPr>
    </w:p>
    <w:p w:rsidR="00BC77F4" w:rsidRPr="005F52E4" w:rsidRDefault="00BC77F4" w:rsidP="00EB2EBA">
      <w:pPr>
        <w:shd w:val="clear" w:color="auto" w:fill="FFFFFF"/>
      </w:pPr>
      <w:r>
        <w:t>ФОРМА</w:t>
      </w:r>
    </w:p>
    <w:p w:rsidR="00BC77F4" w:rsidRPr="005F52E4" w:rsidRDefault="00BC77F4" w:rsidP="00EB2EBA">
      <w:pPr>
        <w:jc w:val="center"/>
        <w:rPr>
          <w:b/>
        </w:rPr>
      </w:pPr>
    </w:p>
    <w:p w:rsidR="00BC77F4" w:rsidRPr="005F52E4" w:rsidRDefault="00BC77F4" w:rsidP="00EB2EBA">
      <w:pPr>
        <w:jc w:val="center"/>
        <w:rPr>
          <w:b/>
        </w:rPr>
      </w:pPr>
      <w:r>
        <w:rPr>
          <w:b/>
        </w:rPr>
        <w:t xml:space="preserve">АКТ № </w:t>
      </w:r>
    </w:p>
    <w:p w:rsidR="00BC77F4" w:rsidRPr="005F52E4" w:rsidRDefault="00BC77F4" w:rsidP="00EB2EBA">
      <w:pPr>
        <w:jc w:val="center"/>
        <w:rPr>
          <w:b/>
        </w:rPr>
      </w:pPr>
      <w:r>
        <w:rPr>
          <w:b/>
        </w:rPr>
        <w:t>приема-передачи вагонов</w:t>
      </w:r>
    </w:p>
    <w:p w:rsidR="00BC77F4" w:rsidRPr="005F52E4" w:rsidRDefault="00BC77F4" w:rsidP="00EB2EBA">
      <w:pPr>
        <w:jc w:val="center"/>
        <w:rPr>
          <w:b/>
        </w:rPr>
      </w:pPr>
    </w:p>
    <w:p w:rsidR="00BC77F4" w:rsidRPr="005F52E4" w:rsidRDefault="00BC77F4" w:rsidP="00EB2EBA">
      <w:pPr>
        <w:jc w:val="center"/>
      </w:pPr>
      <w:r>
        <w:t xml:space="preserve">к  Договору на выполнение работ по разделке грузовых вагонов </w:t>
      </w:r>
    </w:p>
    <w:p w:rsidR="00BC77F4" w:rsidRPr="005F52E4" w:rsidRDefault="00BC77F4" w:rsidP="00EB2EBA">
      <w:pPr>
        <w:pBdr>
          <w:top w:val="nil"/>
          <w:left w:val="nil"/>
          <w:bottom w:val="nil"/>
          <w:right w:val="nil"/>
          <w:between w:val="nil"/>
        </w:pBdr>
        <w:ind w:firstLine="720"/>
        <w:jc w:val="center"/>
        <w:rPr>
          <w:color w:val="000000"/>
        </w:rPr>
      </w:pPr>
      <w:r>
        <w:rPr>
          <w:color w:val="000000"/>
        </w:rPr>
        <w:t xml:space="preserve"> от «___» _________ 20__ г. №  ___ /____/_____</w:t>
      </w:r>
    </w:p>
    <w:p w:rsidR="00BC77F4" w:rsidRPr="005F52E4" w:rsidRDefault="00BC77F4" w:rsidP="00EB2EBA">
      <w:pPr>
        <w:pBdr>
          <w:top w:val="nil"/>
          <w:left w:val="nil"/>
          <w:bottom w:val="nil"/>
          <w:right w:val="nil"/>
          <w:between w:val="nil"/>
        </w:pBdr>
        <w:ind w:firstLine="720"/>
        <w:jc w:val="center"/>
        <w:rPr>
          <w:color w:val="000000"/>
        </w:rPr>
      </w:pPr>
    </w:p>
    <w:p w:rsidR="00BC77F4" w:rsidRPr="005F52E4" w:rsidRDefault="00BC77F4" w:rsidP="00EB2EBA">
      <w:pPr>
        <w:tabs>
          <w:tab w:val="left" w:pos="0"/>
        </w:tabs>
        <w:jc w:val="center"/>
      </w:pPr>
      <w:r>
        <w:tab/>
        <w:t xml:space="preserve">   </w:t>
      </w:r>
      <w:r>
        <w:tab/>
        <w:t xml:space="preserve">       </w:t>
      </w:r>
      <w:r>
        <w:tab/>
      </w:r>
      <w:r>
        <w:tab/>
      </w:r>
      <w:r>
        <w:tab/>
      </w:r>
      <w:r>
        <w:tab/>
      </w:r>
      <w:r>
        <w:tab/>
        <w:t xml:space="preserve">                     «____» _______ 201_ г.</w:t>
      </w:r>
    </w:p>
    <w:p w:rsidR="00BC77F4" w:rsidRPr="005F52E4" w:rsidRDefault="00BC77F4" w:rsidP="00EB2EBA">
      <w:pPr>
        <w:pBdr>
          <w:top w:val="nil"/>
          <w:left w:val="nil"/>
          <w:bottom w:val="nil"/>
          <w:right w:val="nil"/>
          <w:between w:val="nil"/>
        </w:pBdr>
        <w:ind w:firstLine="540"/>
        <w:jc w:val="both"/>
        <w:rPr>
          <w:b/>
          <w:color w:val="000000"/>
        </w:rPr>
      </w:pPr>
    </w:p>
    <w:p w:rsidR="00BC77F4" w:rsidRPr="005F52E4" w:rsidRDefault="00BC77F4" w:rsidP="00EB2EBA">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BC77F4" w:rsidRPr="005F52E4" w:rsidRDefault="00BC77F4" w:rsidP="00EB2EBA">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BC77F4" w:rsidRPr="005F52E4" w:rsidRDefault="00BC77F4" w:rsidP="00EB2EBA">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BC77F4" w:rsidRPr="005F52E4" w:rsidTr="00EB2EBA">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23"/>
              <w:jc w:val="center"/>
            </w:pPr>
            <w:r>
              <w:t xml:space="preserve">Дата  утверждения   </w:t>
            </w:r>
            <w:r>
              <w:br/>
              <w:t>акта ф. ВУ-10М</w:t>
            </w:r>
          </w:p>
        </w:tc>
      </w:tr>
      <w:tr w:rsidR="00BC77F4" w:rsidRPr="005F52E4" w:rsidTr="00EB2EBA">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23"/>
              <w:jc w:val="center"/>
            </w:pPr>
            <w:r>
              <w:t>7</w:t>
            </w:r>
          </w:p>
        </w:tc>
      </w:tr>
      <w:tr w:rsidR="00BC77F4" w:rsidRPr="005F52E4" w:rsidTr="00EB2EB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r>
      <w:tr w:rsidR="00BC77F4" w:rsidRPr="005F52E4" w:rsidTr="00EB2EB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r>
      <w:tr w:rsidR="00BC77F4" w:rsidRPr="005F52E4" w:rsidTr="00EB2EB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r>
    </w:tbl>
    <w:p w:rsidR="00BC77F4" w:rsidRPr="005F52E4" w:rsidRDefault="00BC77F4" w:rsidP="00EB2EBA">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BC77F4" w:rsidRPr="005F52E4" w:rsidTr="00EB2EBA">
        <w:tc>
          <w:tcPr>
            <w:tcW w:w="5147"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r>
    </w:tbl>
    <w:p w:rsidR="00BC77F4" w:rsidRDefault="00BC77F4" w:rsidP="00EB2EBA">
      <w:pPr>
        <w:spacing w:line="276" w:lineRule="auto"/>
        <w:jc w:val="center"/>
        <w:rPr>
          <w:b/>
        </w:rPr>
      </w:pPr>
    </w:p>
    <w:p w:rsidR="00BC77F4" w:rsidRDefault="00BC77F4" w:rsidP="00EB2EBA">
      <w:pPr>
        <w:spacing w:line="276" w:lineRule="auto"/>
        <w:jc w:val="center"/>
        <w:rPr>
          <w:b/>
        </w:rPr>
      </w:pPr>
    </w:p>
    <w:p w:rsidR="00BC77F4" w:rsidRDefault="00BC77F4" w:rsidP="00EB2EBA">
      <w:pPr>
        <w:spacing w:line="276" w:lineRule="auto"/>
        <w:jc w:val="center"/>
        <w:rPr>
          <w:b/>
        </w:rPr>
      </w:pPr>
    </w:p>
    <w:p w:rsidR="00BC77F4" w:rsidRDefault="00BC77F4" w:rsidP="00EB2EBA">
      <w:pPr>
        <w:spacing w:line="276" w:lineRule="auto"/>
        <w:jc w:val="center"/>
        <w:rPr>
          <w:b/>
        </w:rPr>
      </w:pPr>
    </w:p>
    <w:p w:rsidR="00BC77F4" w:rsidRDefault="00BC77F4" w:rsidP="00EB2EBA">
      <w:pPr>
        <w:spacing w:line="276" w:lineRule="auto"/>
        <w:jc w:val="center"/>
        <w:rPr>
          <w:b/>
        </w:rPr>
      </w:pPr>
    </w:p>
    <w:p w:rsidR="00BC77F4" w:rsidRDefault="00BC77F4" w:rsidP="00EB2EBA">
      <w:pPr>
        <w:spacing w:line="276" w:lineRule="auto"/>
        <w:jc w:val="center"/>
        <w:rPr>
          <w:b/>
        </w:rPr>
      </w:pPr>
    </w:p>
    <w:p w:rsidR="00BC77F4" w:rsidRDefault="00BC77F4" w:rsidP="00EB2EBA">
      <w:pPr>
        <w:spacing w:line="276" w:lineRule="auto"/>
        <w:jc w:val="center"/>
        <w:rPr>
          <w:b/>
        </w:rPr>
      </w:pPr>
    </w:p>
    <w:p w:rsidR="00BC77F4" w:rsidRDefault="00BC77F4" w:rsidP="00EB2EBA">
      <w:pPr>
        <w:spacing w:line="276" w:lineRule="auto"/>
        <w:jc w:val="center"/>
        <w:rPr>
          <w:b/>
        </w:rPr>
      </w:pPr>
    </w:p>
    <w:p w:rsidR="00BC77F4" w:rsidRPr="005F52E4" w:rsidRDefault="00BC77F4" w:rsidP="00EB2EBA">
      <w:pPr>
        <w:spacing w:line="276" w:lineRule="auto"/>
        <w:jc w:val="center"/>
        <w:rPr>
          <w:b/>
        </w:rPr>
      </w:pPr>
    </w:p>
    <w:p w:rsidR="00BC77F4" w:rsidRDefault="00BC77F4" w:rsidP="00EB2EBA">
      <w:pPr>
        <w:spacing w:line="276" w:lineRule="auto"/>
        <w:ind w:left="5220"/>
      </w:pPr>
    </w:p>
    <w:p w:rsidR="00BC77F4" w:rsidRDefault="00BC77F4" w:rsidP="00EB2EBA">
      <w:pPr>
        <w:spacing w:line="276" w:lineRule="auto"/>
        <w:ind w:left="5220"/>
      </w:pPr>
    </w:p>
    <w:p w:rsidR="00BC77F4" w:rsidRDefault="00BC77F4" w:rsidP="00EB2EBA">
      <w:pPr>
        <w:spacing w:line="276" w:lineRule="auto"/>
        <w:ind w:left="5220"/>
      </w:pPr>
    </w:p>
    <w:p w:rsidR="00BC77F4" w:rsidRPr="005F52E4" w:rsidRDefault="00BC77F4" w:rsidP="00EB2EBA">
      <w:pPr>
        <w:spacing w:line="276" w:lineRule="auto"/>
        <w:ind w:left="5220"/>
      </w:pPr>
      <w:r>
        <w:lastRenderedPageBreak/>
        <w:t>Приложение № 4</w:t>
      </w:r>
    </w:p>
    <w:p w:rsidR="00BC77F4" w:rsidRPr="005F52E4" w:rsidRDefault="00BC77F4" w:rsidP="00EB2EBA">
      <w:pPr>
        <w:spacing w:line="276" w:lineRule="auto"/>
        <w:ind w:left="5220"/>
      </w:pPr>
      <w:r>
        <w:t xml:space="preserve">к договору № ____ </w:t>
      </w:r>
    </w:p>
    <w:p w:rsidR="00BC77F4" w:rsidRPr="005F52E4" w:rsidRDefault="00BC77F4" w:rsidP="00EB2EBA">
      <w:pPr>
        <w:spacing w:line="276" w:lineRule="auto"/>
        <w:ind w:left="5220"/>
      </w:pPr>
      <w:r>
        <w:t>от «___» __________ 201_ г.</w:t>
      </w:r>
    </w:p>
    <w:p w:rsidR="00BC77F4" w:rsidRPr="005F52E4" w:rsidRDefault="00BC77F4" w:rsidP="00EB2EBA">
      <w:pPr>
        <w:shd w:val="clear" w:color="auto" w:fill="FFFFFF"/>
      </w:pPr>
      <w:r>
        <w:t>ФОРМА</w:t>
      </w:r>
    </w:p>
    <w:p w:rsidR="00BC77F4" w:rsidRPr="005F52E4" w:rsidRDefault="00BC77F4" w:rsidP="00EB2EBA">
      <w:pPr>
        <w:spacing w:before="240"/>
        <w:jc w:val="center"/>
        <w:rPr>
          <w:b/>
        </w:rPr>
      </w:pPr>
      <w:r>
        <w:rPr>
          <w:b/>
        </w:rPr>
        <w:t>Опись узлов и деталей, находящихся на грузовом вагоне</w:t>
      </w:r>
    </w:p>
    <w:p w:rsidR="00BC77F4" w:rsidRPr="005F52E4" w:rsidRDefault="00BC77F4" w:rsidP="00EB2EBA">
      <w:pPr>
        <w:tabs>
          <w:tab w:val="left" w:pos="9639"/>
        </w:tabs>
        <w:ind w:left="-142" w:firstLine="426"/>
        <w:jc w:val="right"/>
      </w:pPr>
      <w:r>
        <w:t>«__» __________ 20___ г.</w:t>
      </w:r>
    </w:p>
    <w:p w:rsidR="00BC77F4" w:rsidRPr="005F52E4" w:rsidRDefault="00BC77F4" w:rsidP="00EB2EBA">
      <w:pPr>
        <w:tabs>
          <w:tab w:val="left" w:pos="9639"/>
        </w:tabs>
        <w:ind w:left="-142" w:firstLine="426"/>
        <w:jc w:val="right"/>
      </w:pPr>
    </w:p>
    <w:p w:rsidR="00BC77F4" w:rsidRPr="005F52E4" w:rsidRDefault="00BC77F4" w:rsidP="00EB2EBA">
      <w:r>
        <w:t>Инвентарный номер вагона №________ Модель______ Род (тип)___________</w:t>
      </w:r>
    </w:p>
    <w:p w:rsidR="00BC77F4" w:rsidRPr="005F52E4" w:rsidRDefault="00BC77F4" w:rsidP="00EB2EBA">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BC77F4" w:rsidRPr="005F52E4" w:rsidTr="00EB2EBA">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250" w:right="-239" w:firstLine="142"/>
              <w:jc w:val="center"/>
              <w:rPr>
                <w:color w:val="000000"/>
                <w:sz w:val="20"/>
                <w:szCs w:val="20"/>
              </w:rPr>
            </w:pPr>
            <w:r>
              <w:rPr>
                <w:color w:val="000000"/>
                <w:sz w:val="20"/>
                <w:szCs w:val="20"/>
              </w:rPr>
              <w:t xml:space="preserve">№ </w:t>
            </w:r>
          </w:p>
          <w:p w:rsidR="00BC77F4" w:rsidRPr="005F52E4" w:rsidRDefault="00BC77F4" w:rsidP="00EB2EBA">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BC77F4" w:rsidRPr="005F52E4" w:rsidRDefault="00BC77F4" w:rsidP="00EB2EBA">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BC77F4" w:rsidRPr="005F52E4" w:rsidRDefault="00BC77F4" w:rsidP="00EB2EBA">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BC77F4" w:rsidRPr="005F52E4" w:rsidRDefault="00BC77F4" w:rsidP="00EB2EBA">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77" w:right="-78"/>
              <w:jc w:val="center"/>
              <w:rPr>
                <w:color w:val="000000"/>
                <w:sz w:val="20"/>
                <w:szCs w:val="20"/>
              </w:rPr>
            </w:pPr>
            <w:r>
              <w:rPr>
                <w:color w:val="000000"/>
                <w:sz w:val="20"/>
                <w:szCs w:val="20"/>
              </w:rPr>
              <w:t>Завод изготовитель</w:t>
            </w:r>
          </w:p>
          <w:p w:rsidR="00BC77F4" w:rsidRPr="005F52E4" w:rsidRDefault="00BC77F4" w:rsidP="00EB2EBA">
            <w:pPr>
              <w:ind w:left="-108" w:right="-158"/>
              <w:jc w:val="center"/>
              <w:rPr>
                <w:color w:val="000000"/>
                <w:sz w:val="20"/>
                <w:szCs w:val="20"/>
              </w:rPr>
            </w:pPr>
            <w:r>
              <w:rPr>
                <w:color w:val="000000"/>
                <w:sz w:val="20"/>
                <w:szCs w:val="20"/>
              </w:rPr>
              <w:t>и год</w:t>
            </w:r>
          </w:p>
          <w:p w:rsidR="00BC77F4" w:rsidRPr="005F52E4" w:rsidRDefault="00BC77F4" w:rsidP="00EB2EBA">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Категория металлолома</w:t>
            </w:r>
          </w:p>
        </w:tc>
      </w:tr>
      <w:tr w:rsidR="00BC77F4" w:rsidRPr="005F52E4" w:rsidTr="00EB2EBA">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b/>
                <w:color w:val="000000"/>
                <w:sz w:val="20"/>
                <w:szCs w:val="20"/>
              </w:rPr>
            </w:pPr>
            <w:r>
              <w:rPr>
                <w:b/>
                <w:color w:val="000000"/>
                <w:sz w:val="20"/>
                <w:szCs w:val="20"/>
              </w:rPr>
              <w:t>Номерные детали</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3АТ</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3АТ</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3А2</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3АД</w:t>
            </w:r>
          </w:p>
        </w:tc>
      </w:tr>
      <w:tr w:rsidR="00BC77F4" w:rsidRPr="005F52E4" w:rsidTr="00EB2EBA">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3АТ</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3АТ</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3АТ</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3АТ</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3АТ</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3А2</w:t>
            </w:r>
          </w:p>
        </w:tc>
      </w:tr>
      <w:tr w:rsidR="00BC77F4" w:rsidRPr="005F52E4" w:rsidTr="00EB2EBA">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3А2</w:t>
            </w:r>
          </w:p>
        </w:tc>
      </w:tr>
      <w:tr w:rsidR="00BC77F4" w:rsidRPr="005F52E4" w:rsidTr="00EB2E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3А2</w:t>
            </w:r>
          </w:p>
        </w:tc>
      </w:tr>
      <w:tr w:rsidR="00BC77F4" w:rsidRPr="005F52E4" w:rsidTr="00EB2EBA">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BC77F4" w:rsidRPr="005F52E4" w:rsidRDefault="00BC77F4" w:rsidP="00EB2EBA">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3АТ</w:t>
            </w:r>
          </w:p>
        </w:tc>
      </w:tr>
      <w:tr w:rsidR="00BC77F4" w:rsidRPr="005F52E4" w:rsidTr="00EB2EB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12А</w:t>
            </w:r>
          </w:p>
        </w:tc>
      </w:tr>
      <w:tr w:rsidR="00BC77F4" w:rsidRPr="005F52E4" w:rsidTr="00EB2EB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17А</w:t>
            </w:r>
          </w:p>
        </w:tc>
      </w:tr>
      <w:tr w:rsidR="00BC77F4" w:rsidRPr="005F52E4" w:rsidTr="00EB2EB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22А</w:t>
            </w:r>
          </w:p>
        </w:tc>
      </w:tr>
      <w:tr w:rsidR="00BC77F4" w:rsidRPr="005F52E4" w:rsidTr="00EB2E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3АТ</w:t>
            </w:r>
          </w:p>
        </w:tc>
      </w:tr>
      <w:tr w:rsidR="00BC77F4" w:rsidRPr="005F52E4" w:rsidTr="00EB2E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17А</w:t>
            </w:r>
          </w:p>
        </w:tc>
      </w:tr>
      <w:tr w:rsidR="00BC77F4" w:rsidRPr="005F52E4" w:rsidTr="00EB2E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5А</w:t>
            </w:r>
          </w:p>
        </w:tc>
      </w:tr>
    </w:tbl>
    <w:p w:rsidR="00BC77F4" w:rsidRPr="005F52E4" w:rsidRDefault="00BC77F4" w:rsidP="00EB2EBA">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BC77F4" w:rsidRPr="005F52E4" w:rsidTr="00EB2EBA">
        <w:tc>
          <w:tcPr>
            <w:tcW w:w="5147"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r>
    </w:tbl>
    <w:p w:rsidR="00BC77F4" w:rsidRDefault="00BC77F4" w:rsidP="00EB2EBA">
      <w:pPr>
        <w:spacing w:line="360" w:lineRule="auto"/>
        <w:jc w:val="right"/>
      </w:pPr>
    </w:p>
    <w:p w:rsidR="00BC77F4" w:rsidRDefault="00BC77F4" w:rsidP="00EB2EBA">
      <w:pPr>
        <w:spacing w:line="360" w:lineRule="auto"/>
        <w:jc w:val="right"/>
      </w:pPr>
    </w:p>
    <w:p w:rsidR="00BC77F4" w:rsidRDefault="00BC77F4" w:rsidP="00EB2EBA">
      <w:pPr>
        <w:spacing w:line="360" w:lineRule="auto"/>
        <w:jc w:val="right"/>
      </w:pPr>
    </w:p>
    <w:p w:rsidR="00BC77F4" w:rsidRPr="005F52E4" w:rsidRDefault="00BC77F4" w:rsidP="00EB2EBA">
      <w:pPr>
        <w:spacing w:line="360" w:lineRule="auto"/>
        <w:jc w:val="right"/>
      </w:pPr>
    </w:p>
    <w:p w:rsidR="00BC77F4" w:rsidRPr="005F52E4" w:rsidRDefault="00BC77F4" w:rsidP="00EB2EBA">
      <w:pPr>
        <w:spacing w:line="360" w:lineRule="auto"/>
        <w:jc w:val="right"/>
      </w:pPr>
    </w:p>
    <w:p w:rsidR="00BC77F4" w:rsidRPr="005F52E4" w:rsidRDefault="00BC77F4" w:rsidP="00EB2EBA">
      <w:pPr>
        <w:spacing w:line="276" w:lineRule="auto"/>
        <w:ind w:left="5220"/>
      </w:pPr>
      <w:r>
        <w:lastRenderedPageBreak/>
        <w:t>Приложение № 5</w:t>
      </w:r>
    </w:p>
    <w:p w:rsidR="00BC77F4" w:rsidRPr="005F52E4" w:rsidRDefault="00BC77F4" w:rsidP="00EB2EBA">
      <w:pPr>
        <w:spacing w:line="276" w:lineRule="auto"/>
        <w:ind w:left="5220"/>
      </w:pPr>
      <w:r>
        <w:t>к договору № ____</w:t>
      </w:r>
    </w:p>
    <w:p w:rsidR="00BC77F4" w:rsidRPr="005F52E4" w:rsidRDefault="00BC77F4" w:rsidP="00EB2EBA">
      <w:pPr>
        <w:spacing w:line="276" w:lineRule="auto"/>
        <w:ind w:left="5220"/>
      </w:pPr>
      <w:r>
        <w:t>от «___» __________ 201_ г.</w:t>
      </w:r>
    </w:p>
    <w:p w:rsidR="00BC77F4" w:rsidRPr="005F52E4" w:rsidRDefault="00BC77F4" w:rsidP="00EB2EBA">
      <w:pPr>
        <w:rPr>
          <w:sz w:val="27"/>
          <w:szCs w:val="27"/>
        </w:rPr>
      </w:pPr>
      <w:r>
        <w:rPr>
          <w:sz w:val="27"/>
          <w:szCs w:val="27"/>
        </w:rPr>
        <w:t>ФОРМА</w:t>
      </w:r>
    </w:p>
    <w:p w:rsidR="00BC77F4" w:rsidRPr="005F52E4" w:rsidRDefault="00BC77F4" w:rsidP="00EB2EBA">
      <w:pPr>
        <w:rPr>
          <w:sz w:val="27"/>
          <w:szCs w:val="27"/>
        </w:rPr>
      </w:pPr>
    </w:p>
    <w:p w:rsidR="00BC77F4" w:rsidRPr="005F52E4" w:rsidRDefault="00BC77F4" w:rsidP="00EB2EBA">
      <w:pPr>
        <w:jc w:val="center"/>
        <w:rPr>
          <w:b/>
          <w:sz w:val="27"/>
          <w:szCs w:val="27"/>
        </w:rPr>
      </w:pPr>
      <w:r>
        <w:rPr>
          <w:b/>
          <w:sz w:val="27"/>
          <w:szCs w:val="27"/>
        </w:rPr>
        <w:t>АКТ №</w:t>
      </w:r>
    </w:p>
    <w:p w:rsidR="00BC77F4" w:rsidRPr="005F52E4" w:rsidRDefault="00BC77F4" w:rsidP="00EB2EBA">
      <w:pPr>
        <w:jc w:val="center"/>
        <w:rPr>
          <w:sz w:val="27"/>
          <w:szCs w:val="27"/>
        </w:rPr>
      </w:pPr>
      <w:r>
        <w:rPr>
          <w:b/>
          <w:sz w:val="27"/>
          <w:szCs w:val="27"/>
        </w:rPr>
        <w:t xml:space="preserve">выполненных работ по разделке грузовых вагонов </w:t>
      </w:r>
    </w:p>
    <w:p w:rsidR="00BC77F4" w:rsidRPr="005F52E4" w:rsidRDefault="00BC77F4" w:rsidP="00EB2EBA">
      <w:pPr>
        <w:jc w:val="center"/>
        <w:rPr>
          <w:sz w:val="27"/>
          <w:szCs w:val="27"/>
        </w:rPr>
      </w:pPr>
    </w:p>
    <w:p w:rsidR="00BC77F4" w:rsidRPr="005F52E4" w:rsidRDefault="00BC77F4" w:rsidP="00EB2EBA">
      <w:pPr>
        <w:jc w:val="center"/>
        <w:rPr>
          <w:sz w:val="27"/>
          <w:szCs w:val="27"/>
        </w:rPr>
      </w:pPr>
      <w:r>
        <w:rPr>
          <w:sz w:val="27"/>
          <w:szCs w:val="27"/>
        </w:rPr>
        <w:t xml:space="preserve">к  Договору на выполнение работ по разделке грузовых вагонов </w:t>
      </w:r>
    </w:p>
    <w:p w:rsidR="00BC77F4" w:rsidRPr="005F52E4" w:rsidRDefault="00BC77F4" w:rsidP="00EB2EBA">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BC77F4" w:rsidRPr="005F52E4" w:rsidRDefault="00BC77F4" w:rsidP="00EB2EBA">
      <w:pPr>
        <w:pBdr>
          <w:top w:val="nil"/>
          <w:left w:val="nil"/>
          <w:bottom w:val="nil"/>
          <w:right w:val="nil"/>
          <w:between w:val="nil"/>
        </w:pBdr>
        <w:ind w:firstLine="720"/>
        <w:jc w:val="center"/>
        <w:rPr>
          <w:color w:val="000000"/>
          <w:sz w:val="27"/>
          <w:szCs w:val="27"/>
        </w:rPr>
      </w:pPr>
    </w:p>
    <w:p w:rsidR="00BC77F4" w:rsidRPr="005F52E4" w:rsidRDefault="00BC77F4" w:rsidP="00EB2EBA">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BC77F4" w:rsidRPr="005F52E4" w:rsidRDefault="00BC77F4" w:rsidP="00EB2EBA">
      <w:pPr>
        <w:pBdr>
          <w:top w:val="nil"/>
          <w:left w:val="nil"/>
          <w:bottom w:val="nil"/>
          <w:right w:val="nil"/>
          <w:between w:val="nil"/>
        </w:pBdr>
        <w:ind w:firstLine="540"/>
        <w:jc w:val="both"/>
        <w:rPr>
          <w:b/>
          <w:color w:val="000000"/>
          <w:sz w:val="27"/>
          <w:szCs w:val="27"/>
        </w:rPr>
      </w:pPr>
    </w:p>
    <w:p w:rsidR="00BC77F4" w:rsidRPr="005F52E4" w:rsidRDefault="00BC77F4" w:rsidP="00EB2EBA">
      <w:pPr>
        <w:ind w:firstLine="720"/>
        <w:jc w:val="both"/>
        <w:rPr>
          <w:sz w:val="27"/>
          <w:szCs w:val="27"/>
        </w:rPr>
      </w:pPr>
      <w:proofErr w:type="gramStart"/>
      <w:r>
        <w:rPr>
          <w:sz w:val="27"/>
          <w:szCs w:val="27"/>
        </w:rPr>
        <w:t>Публичное акционерное общество «Центр по перевозке грузов в контейнерах «</w:t>
      </w:r>
      <w:proofErr w:type="spellStart"/>
      <w:r>
        <w:rPr>
          <w:sz w:val="27"/>
          <w:szCs w:val="27"/>
        </w:rPr>
        <w:t>ТрансКонтейнер</w:t>
      </w:r>
      <w:proofErr w:type="spellEnd"/>
      <w:r>
        <w:rPr>
          <w:sz w:val="27"/>
          <w:szCs w:val="27"/>
        </w:rPr>
        <w:t>» (ПАО «</w:t>
      </w:r>
      <w:proofErr w:type="spellStart"/>
      <w:r>
        <w:rPr>
          <w:sz w:val="27"/>
          <w:szCs w:val="27"/>
        </w:rPr>
        <w:t>ТрансКонтейнер</w:t>
      </w:r>
      <w:proofErr w:type="spellEnd"/>
      <w:r>
        <w:rPr>
          <w:sz w:val="27"/>
          <w:szCs w:val="27"/>
        </w:rP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roofErr w:type="gramEnd"/>
    </w:p>
    <w:p w:rsidR="00BC77F4" w:rsidRPr="005F52E4" w:rsidRDefault="00BC77F4" w:rsidP="00EB2EBA">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BC77F4" w:rsidRPr="005F52E4" w:rsidTr="00EB2EBA">
        <w:tc>
          <w:tcPr>
            <w:tcW w:w="9350" w:type="dxa"/>
            <w:shd w:val="clear" w:color="auto" w:fill="auto"/>
          </w:tcPr>
          <w:p w:rsidR="00BC77F4" w:rsidRPr="005F52E4" w:rsidRDefault="00BC77F4" w:rsidP="00EB2EBA">
            <w:pPr>
              <w:ind w:firstLine="709"/>
              <w:rPr>
                <w:sz w:val="28"/>
                <w:szCs w:val="28"/>
              </w:rPr>
            </w:pPr>
            <w:r>
              <w:t xml:space="preserve">Исполнителем в сроки </w:t>
            </w:r>
            <w:proofErr w:type="gramStart"/>
            <w:r>
              <w:t>с</w:t>
            </w:r>
            <w:proofErr w:type="gramEnd"/>
            <w:r>
              <w:t xml:space="preserve"> _________________ по___________________ выполнены следующие работы.</w:t>
            </w:r>
          </w:p>
          <w:p w:rsidR="00BC77F4" w:rsidRPr="005F52E4" w:rsidRDefault="00BC77F4" w:rsidP="00EB2EBA">
            <w:pPr>
              <w:rPr>
                <w:sz w:val="28"/>
                <w:szCs w:val="28"/>
              </w:rPr>
            </w:pPr>
          </w:p>
          <w:tbl>
            <w:tblPr>
              <w:tblW w:w="9100" w:type="dxa"/>
              <w:tblLayout w:type="fixed"/>
              <w:tblLook w:val="0000"/>
            </w:tblPr>
            <w:tblGrid>
              <w:gridCol w:w="2405"/>
              <w:gridCol w:w="1212"/>
              <w:gridCol w:w="1659"/>
              <w:gridCol w:w="1146"/>
              <w:gridCol w:w="2678"/>
            </w:tblGrid>
            <w:tr w:rsidR="00BC77F4" w:rsidRPr="005F52E4" w:rsidTr="00EB2EBA">
              <w:trPr>
                <w:trHeight w:val="8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Сумма НДС, руб.</w:t>
                  </w:r>
                </w:p>
              </w:tc>
              <w:tc>
                <w:tcPr>
                  <w:tcW w:w="2678" w:type="dxa"/>
                  <w:tcBorders>
                    <w:top w:val="single" w:sz="4" w:space="0" w:color="000000"/>
                    <w:left w:val="nil"/>
                    <w:bottom w:val="single" w:sz="4" w:space="0" w:color="000000"/>
                    <w:right w:val="single" w:sz="4" w:space="0" w:color="auto"/>
                  </w:tcBorders>
                  <w:shd w:val="clear" w:color="auto" w:fill="auto"/>
                  <w:vAlign w:val="center"/>
                </w:tcPr>
                <w:p w:rsidR="00BC77F4" w:rsidRPr="005F52E4" w:rsidRDefault="00BC77F4" w:rsidP="00EB2EBA">
                  <w:pPr>
                    <w:tabs>
                      <w:tab w:val="left" w:pos="0"/>
                    </w:tabs>
                    <w:ind w:left="19" w:right="-115"/>
                    <w:jc w:val="center"/>
                  </w:pPr>
                  <w:r>
                    <w:t>Сумма работ по разделке грузовых вагонов с НДС, руб.</w:t>
                  </w:r>
                </w:p>
              </w:tc>
            </w:tr>
            <w:tr w:rsidR="00BC77F4" w:rsidRPr="005F52E4" w:rsidTr="00EB2EBA">
              <w:trPr>
                <w:trHeight w:val="30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4</w:t>
                  </w:r>
                </w:p>
              </w:tc>
              <w:tc>
                <w:tcPr>
                  <w:tcW w:w="2678" w:type="dxa"/>
                  <w:tcBorders>
                    <w:top w:val="single" w:sz="4" w:space="0" w:color="000000"/>
                    <w:left w:val="nil"/>
                    <w:bottom w:val="single" w:sz="4" w:space="0" w:color="000000"/>
                    <w:right w:val="single" w:sz="4" w:space="0" w:color="auto"/>
                  </w:tcBorders>
                  <w:shd w:val="clear" w:color="auto" w:fill="auto"/>
                  <w:vAlign w:val="center"/>
                </w:tcPr>
                <w:p w:rsidR="00BC77F4" w:rsidRPr="005F52E4" w:rsidRDefault="00BC77F4" w:rsidP="00EB2EBA">
                  <w:pPr>
                    <w:tabs>
                      <w:tab w:val="left" w:pos="0"/>
                    </w:tabs>
                    <w:ind w:left="19" w:right="34"/>
                    <w:jc w:val="center"/>
                  </w:pPr>
                  <w:r>
                    <w:t>5</w:t>
                  </w:r>
                </w:p>
              </w:tc>
            </w:tr>
            <w:tr w:rsidR="00BC77F4" w:rsidRPr="005F52E4" w:rsidTr="00EB2EBA">
              <w:trPr>
                <w:trHeight w:val="30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 xml:space="preserve"> </w:t>
                  </w: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firstLine="38"/>
                    <w:jc w:val="center"/>
                    <w:rPr>
                      <w:color w:val="000000"/>
                    </w:rPr>
                  </w:pPr>
                </w:p>
              </w:tc>
              <w:tc>
                <w:tcPr>
                  <w:tcW w:w="2678" w:type="dxa"/>
                  <w:tcBorders>
                    <w:top w:val="single" w:sz="4" w:space="0" w:color="000000"/>
                    <w:left w:val="nil"/>
                    <w:bottom w:val="single" w:sz="4" w:space="0" w:color="000000"/>
                    <w:right w:val="single" w:sz="4" w:space="0" w:color="auto"/>
                  </w:tcBorders>
                  <w:shd w:val="clear" w:color="auto" w:fill="auto"/>
                  <w:vAlign w:val="center"/>
                </w:tcPr>
                <w:p w:rsidR="00BC77F4" w:rsidRPr="005F52E4" w:rsidRDefault="00BC77F4" w:rsidP="00EB2EBA">
                  <w:pPr>
                    <w:ind w:firstLine="61"/>
                    <w:jc w:val="center"/>
                    <w:rPr>
                      <w:color w:val="000000"/>
                    </w:rPr>
                  </w:pPr>
                </w:p>
              </w:tc>
            </w:tr>
            <w:tr w:rsidR="00BC77F4" w:rsidRPr="005F52E4" w:rsidTr="00EB2EBA">
              <w:trPr>
                <w:trHeight w:val="36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p>
              </w:tc>
              <w:tc>
                <w:tcPr>
                  <w:tcW w:w="2678" w:type="dxa"/>
                  <w:tcBorders>
                    <w:top w:val="single" w:sz="4" w:space="0" w:color="000000"/>
                    <w:left w:val="nil"/>
                    <w:bottom w:val="single" w:sz="4" w:space="0" w:color="000000"/>
                    <w:right w:val="single" w:sz="4" w:space="0" w:color="auto"/>
                  </w:tcBorders>
                  <w:shd w:val="clear" w:color="auto" w:fill="auto"/>
                  <w:vAlign w:val="center"/>
                </w:tcPr>
                <w:p w:rsidR="00BC77F4" w:rsidRPr="005F52E4" w:rsidRDefault="00BC77F4" w:rsidP="00EB2EBA">
                  <w:pPr>
                    <w:jc w:val="center"/>
                    <w:rPr>
                      <w:color w:val="000000"/>
                    </w:rPr>
                  </w:pPr>
                </w:p>
              </w:tc>
            </w:tr>
          </w:tbl>
          <w:p w:rsidR="00BC77F4" w:rsidRPr="005F52E4" w:rsidRDefault="00BC77F4" w:rsidP="00EB2EBA">
            <w:pPr>
              <w:rPr>
                <w:sz w:val="28"/>
                <w:szCs w:val="28"/>
              </w:rPr>
            </w:pPr>
            <w:r>
              <w:t xml:space="preserve">Работы выполнены полностью. </w:t>
            </w:r>
          </w:p>
          <w:p w:rsidR="00BC77F4" w:rsidRPr="005F52E4" w:rsidRDefault="00BC77F4" w:rsidP="00EB2EBA">
            <w:pPr>
              <w:rPr>
                <w:sz w:val="28"/>
                <w:szCs w:val="28"/>
              </w:rPr>
            </w:pPr>
          </w:p>
          <w:p w:rsidR="00BC77F4" w:rsidRPr="005F52E4" w:rsidRDefault="00BC77F4" w:rsidP="00EB2EBA">
            <w:pPr>
              <w:rPr>
                <w:i/>
                <w:sz w:val="28"/>
                <w:szCs w:val="28"/>
              </w:rPr>
            </w:pPr>
            <w:r>
              <w:t>Итого: ___________ рублей ___ копеек, в том числе НДС __%  ___________ рублей ___ копеек</w:t>
            </w:r>
            <w:r>
              <w:rPr>
                <w:i/>
              </w:rPr>
              <w:t xml:space="preserve"> (сумма прописью)</w:t>
            </w:r>
          </w:p>
          <w:tbl>
            <w:tblPr>
              <w:tblW w:w="11092"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BC77F4" w:rsidRPr="005F52E4" w:rsidTr="00EB2EBA">
              <w:tc>
                <w:tcPr>
                  <w:tcW w:w="236" w:type="dxa"/>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gridSpan w:val="2"/>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r>
            <w:tr w:rsidR="00BC77F4" w:rsidRPr="005F52E4" w:rsidTr="00EB2EBA">
              <w:trPr>
                <w:trHeight w:val="280"/>
              </w:trPr>
              <w:tc>
                <w:tcPr>
                  <w:tcW w:w="4956" w:type="dxa"/>
                  <w:gridSpan w:val="21"/>
                  <w:shd w:val="clear" w:color="auto" w:fill="FFFFFF"/>
                  <w:tcMar>
                    <w:left w:w="108" w:type="dxa"/>
                    <w:right w:w="108" w:type="dxa"/>
                  </w:tcMar>
                </w:tcPr>
                <w:p w:rsidR="00BC77F4" w:rsidRPr="005F52E4" w:rsidRDefault="00BC77F4" w:rsidP="00EB2EBA">
                  <w:pPr>
                    <w:rPr>
                      <w:color w:val="000000"/>
                    </w:rPr>
                  </w:pPr>
                </w:p>
                <w:p w:rsidR="00BC77F4" w:rsidRPr="005F52E4" w:rsidRDefault="00BC77F4" w:rsidP="00EB2EBA">
                  <w:pPr>
                    <w:rPr>
                      <w:color w:val="000000"/>
                    </w:rPr>
                  </w:pPr>
                  <w:r>
                    <w:rPr>
                      <w:color w:val="000000"/>
                    </w:rPr>
                    <w:t>Работу сдал:</w:t>
                  </w:r>
                </w:p>
              </w:tc>
              <w:tc>
                <w:tcPr>
                  <w:tcW w:w="3527" w:type="dxa"/>
                  <w:gridSpan w:val="15"/>
                  <w:shd w:val="clear" w:color="auto" w:fill="FFFFFF"/>
                  <w:tcMar>
                    <w:left w:w="108" w:type="dxa"/>
                    <w:right w:w="108" w:type="dxa"/>
                  </w:tcMar>
                </w:tcPr>
                <w:p w:rsidR="00BC77F4" w:rsidRPr="005F52E4" w:rsidRDefault="00BC77F4" w:rsidP="00EB2EBA">
                  <w:pPr>
                    <w:rPr>
                      <w:color w:val="000000"/>
                    </w:rPr>
                  </w:pPr>
                </w:p>
                <w:p w:rsidR="00BC77F4" w:rsidRPr="005F52E4" w:rsidRDefault="00BC77F4" w:rsidP="00EB2EBA">
                  <w:pPr>
                    <w:rPr>
                      <w:color w:val="000000"/>
                    </w:rPr>
                  </w:pPr>
                  <w:r>
                    <w:rPr>
                      <w:color w:val="000000"/>
                    </w:rPr>
                    <w:t>Работу принял:</w:t>
                  </w:r>
                </w:p>
              </w:tc>
              <w:tc>
                <w:tcPr>
                  <w:tcW w:w="2609" w:type="dxa"/>
                  <w:gridSpan w:val="12"/>
                  <w:shd w:val="clear" w:color="auto" w:fill="FFFFFF"/>
                  <w:tcMar>
                    <w:left w:w="108" w:type="dxa"/>
                    <w:right w:w="108" w:type="dxa"/>
                  </w:tcMar>
                </w:tcPr>
                <w:p w:rsidR="00BC77F4" w:rsidRPr="005F52E4" w:rsidRDefault="00BC77F4" w:rsidP="00EB2EBA">
                  <w:pPr>
                    <w:rPr>
                      <w:color w:val="000000"/>
                    </w:rPr>
                  </w:pPr>
                </w:p>
                <w:p w:rsidR="00BC77F4" w:rsidRPr="005F52E4" w:rsidRDefault="00BC77F4" w:rsidP="00EB2EBA">
                  <w:pPr>
                    <w:rPr>
                      <w:color w:val="000000"/>
                    </w:rPr>
                  </w:pPr>
                </w:p>
              </w:tc>
            </w:tr>
          </w:tbl>
          <w:p w:rsidR="00BC77F4" w:rsidRPr="005F52E4" w:rsidRDefault="00BC77F4" w:rsidP="00EB2EBA">
            <w:pPr>
              <w:spacing w:after="200" w:line="276" w:lineRule="auto"/>
              <w:rPr>
                <w:sz w:val="28"/>
                <w:szCs w:val="28"/>
              </w:rPr>
            </w:pPr>
          </w:p>
        </w:tc>
        <w:tc>
          <w:tcPr>
            <w:tcW w:w="221" w:type="dxa"/>
            <w:shd w:val="clear" w:color="auto" w:fill="auto"/>
          </w:tcPr>
          <w:p w:rsidR="00BC77F4" w:rsidRPr="005F52E4" w:rsidRDefault="00BC77F4" w:rsidP="00EB2EBA">
            <w:pPr>
              <w:spacing w:line="276" w:lineRule="auto"/>
              <w:jc w:val="center"/>
              <w:rPr>
                <w:b/>
                <w:sz w:val="27"/>
                <w:szCs w:val="27"/>
              </w:rPr>
            </w:pPr>
          </w:p>
        </w:tc>
      </w:tr>
    </w:tbl>
    <w:p w:rsidR="00BC77F4" w:rsidRPr="005F52E4" w:rsidRDefault="00BC77F4" w:rsidP="00EB2EBA">
      <w:pPr>
        <w:jc w:val="center"/>
        <w:rPr>
          <w:b/>
          <w:sz w:val="27"/>
          <w:szCs w:val="27"/>
        </w:rPr>
      </w:pPr>
    </w:p>
    <w:tbl>
      <w:tblPr>
        <w:tblW w:w="9571" w:type="dxa"/>
        <w:tblLayout w:type="fixed"/>
        <w:tblLook w:val="0400"/>
      </w:tblPr>
      <w:tblGrid>
        <w:gridCol w:w="4786"/>
        <w:gridCol w:w="4785"/>
      </w:tblGrid>
      <w:tr w:rsidR="00BC77F4" w:rsidRPr="005F52E4" w:rsidTr="00EB2EBA">
        <w:tc>
          <w:tcPr>
            <w:tcW w:w="4786" w:type="dxa"/>
          </w:tcPr>
          <w:p w:rsidR="00BC77F4" w:rsidRPr="005F52E4" w:rsidRDefault="00BC77F4" w:rsidP="00EB2EBA">
            <w:pPr>
              <w:spacing w:line="276" w:lineRule="auto"/>
              <w:jc w:val="center"/>
              <w:rPr>
                <w:b/>
                <w:sz w:val="27"/>
                <w:szCs w:val="27"/>
              </w:rPr>
            </w:pPr>
            <w:r>
              <w:rPr>
                <w:sz w:val="27"/>
                <w:szCs w:val="27"/>
              </w:rPr>
              <w:t>Исполнитель</w:t>
            </w:r>
          </w:p>
        </w:tc>
        <w:tc>
          <w:tcPr>
            <w:tcW w:w="4785" w:type="dxa"/>
          </w:tcPr>
          <w:p w:rsidR="00BC77F4" w:rsidRPr="005F52E4" w:rsidRDefault="00BC77F4" w:rsidP="00EB2EBA">
            <w:pPr>
              <w:spacing w:line="276" w:lineRule="auto"/>
              <w:jc w:val="center"/>
              <w:rPr>
                <w:b/>
                <w:sz w:val="27"/>
                <w:szCs w:val="27"/>
              </w:rPr>
            </w:pPr>
            <w:r>
              <w:rPr>
                <w:sz w:val="27"/>
                <w:szCs w:val="27"/>
              </w:rPr>
              <w:t>Заказчик</w:t>
            </w:r>
          </w:p>
        </w:tc>
      </w:tr>
      <w:tr w:rsidR="00BC77F4" w:rsidRPr="005F52E4" w:rsidTr="00EB2EBA">
        <w:tc>
          <w:tcPr>
            <w:tcW w:w="4786" w:type="dxa"/>
          </w:tcPr>
          <w:p w:rsidR="00BC77F4" w:rsidRPr="005F52E4" w:rsidRDefault="00BC77F4" w:rsidP="00EB2EBA">
            <w:pPr>
              <w:spacing w:line="276" w:lineRule="auto"/>
              <w:jc w:val="center"/>
              <w:rPr>
                <w:b/>
                <w:sz w:val="27"/>
                <w:szCs w:val="27"/>
              </w:rPr>
            </w:pPr>
            <w:r>
              <w:rPr>
                <w:b/>
                <w:sz w:val="27"/>
                <w:szCs w:val="27"/>
              </w:rPr>
              <w:t>____________</w:t>
            </w:r>
            <w:r>
              <w:rPr>
                <w:sz w:val="27"/>
                <w:szCs w:val="27"/>
              </w:rPr>
              <w:t>(Ф.И.О.)</w:t>
            </w:r>
          </w:p>
        </w:tc>
        <w:tc>
          <w:tcPr>
            <w:tcW w:w="4785" w:type="dxa"/>
          </w:tcPr>
          <w:p w:rsidR="00BC77F4" w:rsidRPr="005F52E4" w:rsidRDefault="00BC77F4" w:rsidP="00EB2EBA">
            <w:pPr>
              <w:spacing w:line="276" w:lineRule="auto"/>
              <w:jc w:val="center"/>
              <w:rPr>
                <w:b/>
                <w:sz w:val="27"/>
                <w:szCs w:val="27"/>
              </w:rPr>
            </w:pPr>
            <w:r>
              <w:rPr>
                <w:b/>
                <w:sz w:val="27"/>
                <w:szCs w:val="27"/>
              </w:rPr>
              <w:t>____________</w:t>
            </w:r>
            <w:r>
              <w:rPr>
                <w:sz w:val="27"/>
                <w:szCs w:val="27"/>
              </w:rPr>
              <w:t>(Ф.И.О.)</w:t>
            </w:r>
          </w:p>
        </w:tc>
      </w:tr>
    </w:tbl>
    <w:p w:rsidR="00BC77F4" w:rsidRPr="005F52E4" w:rsidRDefault="00BC77F4" w:rsidP="00EB2EBA">
      <w:pPr>
        <w:spacing w:line="276" w:lineRule="auto"/>
        <w:rPr>
          <w:sz w:val="27"/>
          <w:szCs w:val="27"/>
        </w:rPr>
      </w:pPr>
    </w:p>
    <w:p w:rsidR="00BC77F4" w:rsidRDefault="00BC77F4" w:rsidP="00EB2EBA">
      <w:pPr>
        <w:spacing w:line="276" w:lineRule="auto"/>
        <w:ind w:left="5040"/>
      </w:pPr>
    </w:p>
    <w:p w:rsidR="009952C1" w:rsidRDefault="009952C1" w:rsidP="00EB2EBA">
      <w:pPr>
        <w:spacing w:line="276" w:lineRule="auto"/>
        <w:ind w:left="5040"/>
      </w:pPr>
    </w:p>
    <w:p w:rsidR="00BC77F4" w:rsidRPr="005F52E4" w:rsidRDefault="00BC77F4" w:rsidP="00EB2EBA">
      <w:pPr>
        <w:spacing w:line="276" w:lineRule="auto"/>
        <w:ind w:left="5040"/>
      </w:pPr>
      <w:r>
        <w:lastRenderedPageBreak/>
        <w:t>Приложение № 6</w:t>
      </w:r>
    </w:p>
    <w:p w:rsidR="00BC77F4" w:rsidRPr="005F52E4" w:rsidRDefault="00BC77F4" w:rsidP="00EB2EBA">
      <w:pPr>
        <w:spacing w:line="276" w:lineRule="auto"/>
        <w:ind w:left="5040"/>
      </w:pPr>
      <w:r>
        <w:t>к договору № ___</w:t>
      </w:r>
    </w:p>
    <w:p w:rsidR="00BC77F4" w:rsidRPr="005F52E4" w:rsidRDefault="00BC77F4" w:rsidP="00EB2EBA">
      <w:pPr>
        <w:spacing w:line="276" w:lineRule="auto"/>
        <w:ind w:left="5040"/>
      </w:pPr>
      <w:r>
        <w:t>от «___» __________ 201_ г.</w:t>
      </w:r>
    </w:p>
    <w:p w:rsidR="00BC77F4" w:rsidRPr="005F52E4" w:rsidRDefault="00BC77F4" w:rsidP="00EB2EBA">
      <w:pPr>
        <w:jc w:val="right"/>
        <w:rPr>
          <w:b/>
        </w:rPr>
      </w:pPr>
    </w:p>
    <w:p w:rsidR="00BC77F4" w:rsidRPr="005F52E4" w:rsidRDefault="00BC77F4" w:rsidP="00EB2EBA"/>
    <w:p w:rsidR="00BC77F4" w:rsidRPr="005F52E4" w:rsidRDefault="00BC77F4" w:rsidP="00EB2EBA">
      <w:r>
        <w:t>ФОРМА</w:t>
      </w:r>
    </w:p>
    <w:p w:rsidR="00BC77F4" w:rsidRPr="005F52E4" w:rsidRDefault="00BC77F4" w:rsidP="00EB2EBA"/>
    <w:p w:rsidR="00BC77F4" w:rsidRPr="005F52E4" w:rsidRDefault="00BC77F4" w:rsidP="00EB2EBA">
      <w:pPr>
        <w:jc w:val="center"/>
        <w:rPr>
          <w:b/>
        </w:rPr>
      </w:pPr>
      <w:r>
        <w:rPr>
          <w:b/>
        </w:rPr>
        <w:t>АКТ №</w:t>
      </w:r>
    </w:p>
    <w:p w:rsidR="00BC77F4" w:rsidRPr="005F52E4" w:rsidRDefault="00BC77F4" w:rsidP="00EB2EBA">
      <w:pPr>
        <w:jc w:val="center"/>
      </w:pPr>
      <w:r>
        <w:rPr>
          <w:b/>
        </w:rPr>
        <w:t xml:space="preserve">приема-передачи деталей </w:t>
      </w:r>
    </w:p>
    <w:p w:rsidR="00BC77F4" w:rsidRPr="005F52E4" w:rsidRDefault="00BC77F4" w:rsidP="00EB2EBA">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BC77F4" w:rsidRPr="005F52E4" w:rsidRDefault="00BC77F4" w:rsidP="00EB2EBA">
      <w:pPr>
        <w:jc w:val="center"/>
      </w:pPr>
      <w:r>
        <w:t xml:space="preserve">по  Договору на выполнение работ по разделке грузовых вагонов </w:t>
      </w:r>
    </w:p>
    <w:p w:rsidR="00BC77F4" w:rsidRPr="005F52E4" w:rsidRDefault="00BC77F4" w:rsidP="00EB2EBA">
      <w:pPr>
        <w:pBdr>
          <w:top w:val="nil"/>
          <w:left w:val="nil"/>
          <w:bottom w:val="nil"/>
          <w:right w:val="nil"/>
          <w:between w:val="nil"/>
        </w:pBdr>
        <w:ind w:firstLine="720"/>
        <w:jc w:val="center"/>
        <w:rPr>
          <w:color w:val="000000"/>
        </w:rPr>
      </w:pPr>
      <w:r>
        <w:rPr>
          <w:color w:val="000000"/>
        </w:rPr>
        <w:t xml:space="preserve"> от «___» _________ 20__ г. № ___ /____/_____</w:t>
      </w:r>
    </w:p>
    <w:p w:rsidR="00BC77F4" w:rsidRPr="005F52E4" w:rsidRDefault="00BC77F4" w:rsidP="00EB2EBA">
      <w:pPr>
        <w:pBdr>
          <w:top w:val="nil"/>
          <w:left w:val="nil"/>
          <w:bottom w:val="nil"/>
          <w:right w:val="nil"/>
          <w:between w:val="nil"/>
        </w:pBdr>
        <w:ind w:firstLine="720"/>
        <w:jc w:val="center"/>
        <w:rPr>
          <w:color w:val="000000"/>
        </w:rPr>
      </w:pPr>
    </w:p>
    <w:p w:rsidR="00BC77F4" w:rsidRPr="005F52E4" w:rsidRDefault="00BC77F4" w:rsidP="00EB2EBA">
      <w:pPr>
        <w:tabs>
          <w:tab w:val="left" w:pos="0"/>
        </w:tabs>
        <w:jc w:val="right"/>
      </w:pPr>
      <w:r>
        <w:tab/>
        <w:t xml:space="preserve">   </w:t>
      </w:r>
      <w:r>
        <w:tab/>
        <w:t xml:space="preserve">       </w:t>
      </w:r>
      <w:r>
        <w:tab/>
      </w:r>
      <w:r>
        <w:tab/>
      </w:r>
      <w:r>
        <w:tab/>
      </w:r>
      <w:r>
        <w:tab/>
      </w:r>
      <w:r>
        <w:tab/>
        <w:t xml:space="preserve">                    </w:t>
      </w:r>
      <w:r>
        <w:tab/>
        <w:t>«____» _______ 20__ г.</w:t>
      </w:r>
    </w:p>
    <w:p w:rsidR="00BC77F4" w:rsidRPr="005F52E4" w:rsidRDefault="00BC77F4" w:rsidP="00EB2EBA">
      <w:pPr>
        <w:ind w:firstLine="720"/>
        <w:jc w:val="both"/>
      </w:pPr>
    </w:p>
    <w:p w:rsidR="00BC77F4" w:rsidRPr="005F52E4" w:rsidRDefault="00BC77F4" w:rsidP="00EB2EBA">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BC77F4" w:rsidRPr="005F52E4" w:rsidRDefault="00BC77F4" w:rsidP="00EB2EBA">
      <w:pPr>
        <w:ind w:firstLine="720"/>
        <w:jc w:val="both"/>
      </w:pPr>
    </w:p>
    <w:p w:rsidR="00BC77F4" w:rsidRPr="005F52E4" w:rsidRDefault="00BC77F4" w:rsidP="00EB2EBA"/>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BC77F4" w:rsidRPr="005F52E4" w:rsidTr="00EB2EBA">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p>
          <w:p w:rsidR="00BC77F4" w:rsidRPr="005F52E4" w:rsidRDefault="00BC77F4" w:rsidP="00EB2EBA">
            <w:pPr>
              <w:tabs>
                <w:tab w:val="left" w:pos="0"/>
              </w:tabs>
              <w:ind w:left="19" w:right="34"/>
              <w:jc w:val="center"/>
            </w:pPr>
            <w:r>
              <w:t>№</w:t>
            </w:r>
          </w:p>
          <w:p w:rsidR="00BC77F4" w:rsidRPr="005F52E4" w:rsidRDefault="00BC77F4" w:rsidP="00EB2EBA">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Номер, год и завод изготовления детали</w:t>
            </w:r>
          </w:p>
        </w:tc>
      </w:tr>
      <w:tr w:rsidR="00BC77F4" w:rsidRPr="005F52E4" w:rsidTr="00EB2EBA">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4</w:t>
            </w:r>
          </w:p>
        </w:tc>
      </w:tr>
      <w:tr w:rsidR="00BC77F4" w:rsidRPr="005F52E4" w:rsidTr="00EB2EBA">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r>
      <w:tr w:rsidR="00BC77F4" w:rsidRPr="005F52E4" w:rsidTr="00EB2EBA">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r>
      <w:tr w:rsidR="00BC77F4" w:rsidRPr="005F52E4" w:rsidTr="00EB2EBA">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r>
      <w:tr w:rsidR="00BC77F4" w:rsidRPr="005F52E4" w:rsidTr="00EB2EBA">
        <w:tc>
          <w:tcPr>
            <w:tcW w:w="4711" w:type="dxa"/>
            <w:gridSpan w:val="3"/>
            <w:tcBorders>
              <w:top w:val="nil"/>
              <w:left w:val="nil"/>
              <w:bottom w:val="nil"/>
              <w:right w:val="nil"/>
            </w:tcBorders>
          </w:tcPr>
          <w:p w:rsidR="00BC77F4" w:rsidRPr="005F52E4" w:rsidRDefault="00BC77F4" w:rsidP="00EB2EBA">
            <w:pPr>
              <w:spacing w:line="276" w:lineRule="auto"/>
              <w:jc w:val="center"/>
              <w:rPr>
                <w:b/>
              </w:rPr>
            </w:pPr>
          </w:p>
        </w:tc>
        <w:tc>
          <w:tcPr>
            <w:tcW w:w="4860" w:type="dxa"/>
            <w:gridSpan w:val="3"/>
            <w:tcBorders>
              <w:top w:val="nil"/>
              <w:left w:val="nil"/>
              <w:bottom w:val="nil"/>
              <w:right w:val="nil"/>
            </w:tcBorders>
          </w:tcPr>
          <w:p w:rsidR="00BC77F4" w:rsidRPr="005F52E4" w:rsidRDefault="00BC77F4" w:rsidP="00EB2EBA">
            <w:pPr>
              <w:spacing w:line="276" w:lineRule="auto"/>
              <w:jc w:val="center"/>
              <w:rPr>
                <w:b/>
              </w:rPr>
            </w:pPr>
          </w:p>
        </w:tc>
      </w:tr>
    </w:tbl>
    <w:p w:rsidR="00BC77F4" w:rsidRPr="005F52E4" w:rsidRDefault="00BC77F4" w:rsidP="00EB2EBA">
      <w:pPr>
        <w:spacing w:line="360" w:lineRule="auto"/>
        <w:jc w:val="right"/>
      </w:pPr>
    </w:p>
    <w:tbl>
      <w:tblPr>
        <w:tblW w:w="20325" w:type="dxa"/>
        <w:tblBorders>
          <w:top w:val="nil"/>
          <w:left w:val="nil"/>
          <w:bottom w:val="nil"/>
          <w:right w:val="nil"/>
          <w:insideH w:val="nil"/>
          <w:insideV w:val="nil"/>
        </w:tblBorders>
        <w:tblLayout w:type="fixed"/>
        <w:tblLook w:val="0000"/>
      </w:tblPr>
      <w:tblGrid>
        <w:gridCol w:w="5147"/>
        <w:gridCol w:w="5147"/>
        <w:gridCol w:w="5147"/>
        <w:gridCol w:w="4884"/>
      </w:tblGrid>
      <w:tr w:rsidR="00BC77F4" w:rsidRPr="005F52E4" w:rsidTr="00EB2EBA">
        <w:tc>
          <w:tcPr>
            <w:tcW w:w="5147"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5147"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c>
          <w:tcPr>
            <w:tcW w:w="5147" w:type="dxa"/>
          </w:tcPr>
          <w:p w:rsidR="00BC77F4" w:rsidRPr="005F52E4" w:rsidRDefault="00BC77F4" w:rsidP="00EB2EBA">
            <w:pPr>
              <w:pBdr>
                <w:top w:val="nil"/>
                <w:left w:val="nil"/>
                <w:bottom w:val="nil"/>
                <w:right w:val="nil"/>
                <w:between w:val="nil"/>
              </w:pBdr>
              <w:spacing w:line="276" w:lineRule="auto"/>
              <w:ind w:right="-2" w:firstLine="720"/>
              <w:jc w:val="both"/>
            </w:pPr>
          </w:p>
        </w:tc>
        <w:tc>
          <w:tcPr>
            <w:tcW w:w="4884" w:type="dxa"/>
          </w:tcPr>
          <w:p w:rsidR="00BC77F4" w:rsidRPr="005F52E4" w:rsidRDefault="00BC77F4" w:rsidP="00EB2EBA">
            <w:pPr>
              <w:pBdr>
                <w:top w:val="nil"/>
                <w:left w:val="nil"/>
                <w:bottom w:val="nil"/>
                <w:right w:val="nil"/>
                <w:between w:val="nil"/>
              </w:pBdr>
              <w:spacing w:line="276" w:lineRule="auto"/>
              <w:ind w:right="-2"/>
              <w:jc w:val="both"/>
            </w:pPr>
          </w:p>
        </w:tc>
      </w:tr>
    </w:tbl>
    <w:p w:rsidR="00BC77F4" w:rsidRPr="005F52E4" w:rsidRDefault="00BC77F4" w:rsidP="00EB2EBA">
      <w:r>
        <w:br w:type="page"/>
      </w:r>
    </w:p>
    <w:p w:rsidR="00BC77F4" w:rsidRPr="005F52E4" w:rsidRDefault="00BC77F4" w:rsidP="00EB2EBA">
      <w:pPr>
        <w:spacing w:line="276" w:lineRule="auto"/>
        <w:ind w:left="5220"/>
      </w:pPr>
      <w:r>
        <w:lastRenderedPageBreak/>
        <w:t>Приложение № 7</w:t>
      </w:r>
    </w:p>
    <w:p w:rsidR="00BC77F4" w:rsidRPr="005F52E4" w:rsidRDefault="00BC77F4" w:rsidP="00EB2EBA">
      <w:pPr>
        <w:spacing w:line="276" w:lineRule="auto"/>
        <w:ind w:left="5220"/>
      </w:pPr>
      <w:r>
        <w:t>к договору № ___</w:t>
      </w:r>
    </w:p>
    <w:p w:rsidR="00BC77F4" w:rsidRPr="005F52E4" w:rsidRDefault="00BC77F4" w:rsidP="00EB2EBA">
      <w:pPr>
        <w:spacing w:line="276" w:lineRule="auto"/>
        <w:ind w:left="5220"/>
      </w:pPr>
      <w:r>
        <w:t>от «___» __________ 201_ г.</w:t>
      </w:r>
    </w:p>
    <w:p w:rsidR="00BC77F4" w:rsidRPr="005F52E4" w:rsidRDefault="00BC77F4" w:rsidP="00EB2EBA">
      <w:pPr>
        <w:jc w:val="right"/>
        <w:rPr>
          <w:b/>
        </w:rPr>
      </w:pPr>
    </w:p>
    <w:p w:rsidR="00BC77F4" w:rsidRPr="005F52E4" w:rsidRDefault="00BC77F4" w:rsidP="00EB2EBA"/>
    <w:p w:rsidR="00BC77F4" w:rsidRPr="005F52E4" w:rsidRDefault="00BC77F4" w:rsidP="00EB2EBA">
      <w:r>
        <w:t>ФОРМА</w:t>
      </w:r>
    </w:p>
    <w:p w:rsidR="00BC77F4" w:rsidRPr="005F52E4" w:rsidRDefault="00BC77F4" w:rsidP="00EB2EBA"/>
    <w:p w:rsidR="00BC77F4" w:rsidRPr="005F52E4" w:rsidRDefault="00BC77F4" w:rsidP="00EB2EBA">
      <w:pPr>
        <w:jc w:val="center"/>
        <w:rPr>
          <w:b/>
        </w:rPr>
      </w:pPr>
    </w:p>
    <w:p w:rsidR="00BC77F4" w:rsidRPr="005F52E4" w:rsidRDefault="00BC77F4" w:rsidP="00EB2EBA">
      <w:pPr>
        <w:jc w:val="center"/>
        <w:rPr>
          <w:b/>
        </w:rPr>
      </w:pPr>
      <w:r>
        <w:rPr>
          <w:b/>
        </w:rPr>
        <w:t>АКТ №</w:t>
      </w:r>
    </w:p>
    <w:p w:rsidR="00BC77F4" w:rsidRPr="005F52E4" w:rsidRDefault="00BC77F4" w:rsidP="00EB2EBA">
      <w:pPr>
        <w:jc w:val="center"/>
      </w:pPr>
      <w:r>
        <w:rPr>
          <w:b/>
        </w:rPr>
        <w:t xml:space="preserve">приема-передачи лома черных металлов </w:t>
      </w:r>
    </w:p>
    <w:p w:rsidR="00BC77F4" w:rsidRPr="005F52E4" w:rsidRDefault="00BC77F4" w:rsidP="00EB2EBA">
      <w:pPr>
        <w:jc w:val="center"/>
      </w:pPr>
    </w:p>
    <w:p w:rsidR="00BC77F4" w:rsidRPr="005F52E4" w:rsidRDefault="00BC77F4" w:rsidP="00EB2EBA">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BC77F4" w:rsidRPr="005F52E4" w:rsidRDefault="00BC77F4" w:rsidP="00EB2EBA">
      <w:pPr>
        <w:jc w:val="center"/>
      </w:pPr>
      <w:r>
        <w:t xml:space="preserve"> по Договору на выполнение работ по разделке грузовых вагонов </w:t>
      </w:r>
    </w:p>
    <w:p w:rsidR="00BC77F4" w:rsidRPr="005F52E4" w:rsidRDefault="00BC77F4" w:rsidP="00EB2EBA">
      <w:pPr>
        <w:pBdr>
          <w:top w:val="nil"/>
          <w:left w:val="nil"/>
          <w:bottom w:val="nil"/>
          <w:right w:val="nil"/>
          <w:between w:val="nil"/>
        </w:pBdr>
        <w:ind w:firstLine="720"/>
        <w:jc w:val="center"/>
        <w:rPr>
          <w:color w:val="000000"/>
        </w:rPr>
      </w:pPr>
      <w:r>
        <w:rPr>
          <w:color w:val="000000"/>
        </w:rPr>
        <w:t xml:space="preserve"> от «___» _________ 20__ г. № ___ /____/_____</w:t>
      </w:r>
    </w:p>
    <w:p w:rsidR="00BC77F4" w:rsidRPr="005F52E4" w:rsidRDefault="00BC77F4" w:rsidP="00EB2EBA">
      <w:pPr>
        <w:pBdr>
          <w:top w:val="nil"/>
          <w:left w:val="nil"/>
          <w:bottom w:val="nil"/>
          <w:right w:val="nil"/>
          <w:between w:val="nil"/>
        </w:pBdr>
        <w:ind w:firstLine="720"/>
        <w:jc w:val="center"/>
        <w:rPr>
          <w:color w:val="000000"/>
        </w:rPr>
      </w:pPr>
    </w:p>
    <w:p w:rsidR="00BC77F4" w:rsidRPr="005F52E4" w:rsidRDefault="00BC77F4" w:rsidP="00EB2EBA">
      <w:pPr>
        <w:tabs>
          <w:tab w:val="left" w:pos="0"/>
        </w:tabs>
        <w:jc w:val="center"/>
      </w:pPr>
      <w:r>
        <w:tab/>
        <w:t xml:space="preserve">   </w:t>
      </w:r>
      <w:r>
        <w:tab/>
        <w:t xml:space="preserve">       </w:t>
      </w:r>
      <w:r>
        <w:tab/>
      </w:r>
      <w:r>
        <w:tab/>
      </w:r>
      <w:r>
        <w:tab/>
      </w:r>
      <w:r>
        <w:tab/>
      </w:r>
      <w:r>
        <w:tab/>
        <w:t xml:space="preserve">                     «____» _______ 20__ г.</w:t>
      </w:r>
    </w:p>
    <w:p w:rsidR="00BC77F4" w:rsidRPr="005F52E4" w:rsidRDefault="00BC77F4" w:rsidP="00EB2EBA">
      <w:pPr>
        <w:ind w:firstLine="720"/>
        <w:jc w:val="both"/>
      </w:pPr>
    </w:p>
    <w:p w:rsidR="00BC77F4" w:rsidRPr="005F52E4" w:rsidRDefault="00BC77F4" w:rsidP="00EB2EBA">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BC77F4" w:rsidRPr="005F52E4" w:rsidRDefault="00BC77F4" w:rsidP="00EB2EBA">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BC77F4" w:rsidRPr="005F52E4" w:rsidTr="00EB2EBA">
        <w:trPr>
          <w:gridAfter w:val="1"/>
          <w:wAfter w:w="108" w:type="dxa"/>
          <w:trHeight w:val="7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p>
          <w:p w:rsidR="00BC77F4" w:rsidRPr="005F52E4" w:rsidRDefault="00BC77F4" w:rsidP="00EB2EBA">
            <w:pPr>
              <w:jc w:val="center"/>
            </w:pPr>
            <w:r>
              <w:t>№</w:t>
            </w:r>
          </w:p>
          <w:p w:rsidR="00BC77F4" w:rsidRPr="005F52E4" w:rsidRDefault="00BC77F4" w:rsidP="00EB2EBA">
            <w:pPr>
              <w:jc w:val="center"/>
            </w:pPr>
            <w:proofErr w:type="spellStart"/>
            <w:proofErr w:type="gramStart"/>
            <w:r>
              <w:t>п</w:t>
            </w:r>
            <w:proofErr w:type="spellEnd"/>
            <w:proofErr w:type="gramEnd"/>
            <w:r>
              <w:t>/</w:t>
            </w:r>
            <w:proofErr w:type="spellStart"/>
            <w:r>
              <w:t>п</w:t>
            </w:r>
            <w:proofErr w:type="spellEnd"/>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Инвентарный номер вагона</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Категории лома черных металлов</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108" w:right="-108"/>
              <w:jc w:val="center"/>
            </w:pPr>
            <w:r>
              <w:t>Вес лома черных металлов, тонн</w:t>
            </w:r>
          </w:p>
        </w:tc>
      </w:tr>
      <w:tr w:rsidR="00BC77F4" w:rsidRPr="005F52E4" w:rsidTr="00EB2EBA">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1</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2</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3</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108" w:right="-108"/>
              <w:jc w:val="center"/>
            </w:pPr>
            <w:r>
              <w:t>4</w:t>
            </w:r>
          </w:p>
        </w:tc>
      </w:tr>
      <w:tr w:rsidR="00BC77F4" w:rsidRPr="005F52E4" w:rsidTr="00EB2EBA">
        <w:trPr>
          <w:gridAfter w:val="1"/>
          <w:wAfter w:w="108" w:type="dxa"/>
          <w:trHeight w:val="2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ind w:right="-108"/>
            </w:pP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r>
      <w:tr w:rsidR="00BC77F4" w:rsidRPr="005F52E4" w:rsidTr="00EB2EBA">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r>
      <w:tr w:rsidR="00BC77F4" w:rsidRPr="005F52E4" w:rsidTr="00EB2EBA">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r>
      <w:tr w:rsidR="00BC77F4" w:rsidRPr="005F52E4" w:rsidTr="00EB2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32" w:type="dxa"/>
            <w:gridSpan w:val="3"/>
          </w:tcPr>
          <w:p w:rsidR="00BC77F4" w:rsidRPr="005F52E4" w:rsidRDefault="00BC77F4" w:rsidP="00EB2EBA">
            <w:pPr>
              <w:rPr>
                <w:b/>
              </w:rPr>
            </w:pPr>
          </w:p>
        </w:tc>
        <w:tc>
          <w:tcPr>
            <w:tcW w:w="4730" w:type="dxa"/>
            <w:gridSpan w:val="3"/>
          </w:tcPr>
          <w:p w:rsidR="00BC77F4" w:rsidRPr="005F52E4" w:rsidRDefault="00BC77F4" w:rsidP="00EB2EBA">
            <w:pPr>
              <w:spacing w:line="276" w:lineRule="auto"/>
              <w:jc w:val="center"/>
              <w:rPr>
                <w:b/>
              </w:rPr>
            </w:pPr>
          </w:p>
        </w:tc>
      </w:tr>
      <w:tr w:rsidR="00BC77F4" w:rsidRPr="005F52E4" w:rsidTr="00EB2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32" w:type="dxa"/>
            <w:gridSpan w:val="3"/>
          </w:tcPr>
          <w:p w:rsidR="00BC77F4" w:rsidRPr="005F52E4" w:rsidRDefault="00BC77F4" w:rsidP="00EB2EBA">
            <w:pPr>
              <w:jc w:val="center"/>
              <w:rPr>
                <w:b/>
              </w:rPr>
            </w:pPr>
          </w:p>
        </w:tc>
        <w:tc>
          <w:tcPr>
            <w:tcW w:w="4730" w:type="dxa"/>
            <w:gridSpan w:val="3"/>
          </w:tcPr>
          <w:p w:rsidR="00BC77F4" w:rsidRPr="005F52E4" w:rsidRDefault="00BC77F4" w:rsidP="00EB2EBA">
            <w:pPr>
              <w:jc w:val="center"/>
              <w:rPr>
                <w:b/>
              </w:rPr>
            </w:pPr>
          </w:p>
        </w:tc>
      </w:tr>
      <w:tr w:rsidR="00BC77F4" w:rsidRPr="005F52E4" w:rsidTr="00EB2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32" w:type="dxa"/>
            <w:gridSpan w:val="3"/>
          </w:tcPr>
          <w:p w:rsidR="00BC77F4" w:rsidRPr="00FF081E" w:rsidRDefault="00BC77F4" w:rsidP="00EB2EBA">
            <w:pPr>
              <w:jc w:val="center"/>
              <w:rPr>
                <w:b/>
              </w:rPr>
            </w:pPr>
            <w:r>
              <w:rPr>
                <w:b/>
              </w:rPr>
              <w:t>От Исполнителя</w:t>
            </w:r>
          </w:p>
          <w:p w:rsidR="00BC77F4" w:rsidRPr="00FF081E" w:rsidRDefault="00BC77F4" w:rsidP="00EB2EBA">
            <w:pPr>
              <w:jc w:val="center"/>
              <w:rPr>
                <w:b/>
              </w:rPr>
            </w:pPr>
          </w:p>
          <w:p w:rsidR="00BC77F4" w:rsidRPr="00FF081E" w:rsidRDefault="00BC77F4" w:rsidP="00EB2EBA">
            <w:pPr>
              <w:jc w:val="center"/>
              <w:rPr>
                <w:b/>
              </w:rPr>
            </w:pPr>
            <w:r>
              <w:rPr>
                <w:b/>
              </w:rPr>
              <w:t xml:space="preserve">_______________ </w:t>
            </w:r>
          </w:p>
        </w:tc>
        <w:tc>
          <w:tcPr>
            <w:tcW w:w="4730" w:type="dxa"/>
            <w:gridSpan w:val="3"/>
          </w:tcPr>
          <w:p w:rsidR="00BC77F4" w:rsidRPr="00FF081E" w:rsidRDefault="00BC77F4" w:rsidP="00EB2EBA">
            <w:pPr>
              <w:jc w:val="center"/>
              <w:rPr>
                <w:b/>
              </w:rPr>
            </w:pPr>
            <w:r>
              <w:rPr>
                <w:b/>
              </w:rPr>
              <w:t>От Заказчика</w:t>
            </w:r>
          </w:p>
          <w:p w:rsidR="00BC77F4" w:rsidRPr="00FF081E" w:rsidRDefault="00BC77F4" w:rsidP="00EB2EBA">
            <w:pPr>
              <w:jc w:val="center"/>
              <w:rPr>
                <w:b/>
              </w:rPr>
            </w:pPr>
          </w:p>
          <w:p w:rsidR="00BC77F4" w:rsidRPr="00FF081E" w:rsidRDefault="00BC77F4" w:rsidP="00EB2EBA">
            <w:pPr>
              <w:jc w:val="center"/>
              <w:rPr>
                <w:b/>
              </w:rPr>
            </w:pPr>
            <w:r>
              <w:rPr>
                <w:b/>
              </w:rPr>
              <w:t xml:space="preserve">______________ </w:t>
            </w:r>
          </w:p>
        </w:tc>
      </w:tr>
    </w:tbl>
    <w:p w:rsidR="00BC77F4" w:rsidRPr="005F52E4" w:rsidRDefault="00BC77F4" w:rsidP="00EB2EBA">
      <w:r>
        <w:br w:type="page"/>
      </w:r>
    </w:p>
    <w:p w:rsidR="00BC77F4" w:rsidRPr="005F52E4" w:rsidRDefault="00BC77F4" w:rsidP="00EB2EBA">
      <w:pPr>
        <w:spacing w:line="276" w:lineRule="auto"/>
        <w:ind w:left="5580"/>
      </w:pPr>
      <w:r>
        <w:lastRenderedPageBreak/>
        <w:t>Приложение № 8</w:t>
      </w:r>
    </w:p>
    <w:p w:rsidR="00BC77F4" w:rsidRPr="005F52E4" w:rsidRDefault="00BC77F4" w:rsidP="00EB2EBA">
      <w:pPr>
        <w:spacing w:line="276" w:lineRule="auto"/>
        <w:ind w:left="5580"/>
      </w:pPr>
      <w:r>
        <w:t xml:space="preserve">к договору № ___ </w:t>
      </w:r>
    </w:p>
    <w:p w:rsidR="00BC77F4" w:rsidRPr="005F52E4" w:rsidRDefault="00BC77F4" w:rsidP="00EB2EBA">
      <w:pPr>
        <w:spacing w:line="276" w:lineRule="auto"/>
        <w:ind w:left="5580"/>
      </w:pPr>
      <w:r>
        <w:t>от «___» __________ 201_ г.</w:t>
      </w:r>
    </w:p>
    <w:p w:rsidR="00BC77F4" w:rsidRPr="005F52E4" w:rsidRDefault="00BC77F4" w:rsidP="00EB2EBA">
      <w:pPr>
        <w:spacing w:after="120"/>
      </w:pPr>
    </w:p>
    <w:p w:rsidR="00BC77F4" w:rsidRPr="005F52E4" w:rsidRDefault="00BC77F4" w:rsidP="00EB2EBA">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BC77F4" w:rsidRPr="005F52E4" w:rsidTr="00EB2EBA">
        <w:tc>
          <w:tcPr>
            <w:tcW w:w="1386"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pPr>
            <w:r>
              <w:t xml:space="preserve">Дата  </w:t>
            </w:r>
          </w:p>
        </w:tc>
      </w:tr>
      <w:tr w:rsidR="00BC77F4" w:rsidRPr="005F52E4" w:rsidTr="00EB2EBA">
        <w:trPr>
          <w:trHeight w:val="180"/>
        </w:trPr>
        <w:tc>
          <w:tcPr>
            <w:tcW w:w="1386"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rPr>
                <w:b/>
              </w:rPr>
            </w:pPr>
          </w:p>
        </w:tc>
      </w:tr>
    </w:tbl>
    <w:p w:rsidR="00BC77F4" w:rsidRPr="005F52E4" w:rsidRDefault="00BC77F4" w:rsidP="00EB2EBA">
      <w:pPr>
        <w:jc w:val="center"/>
        <w:rPr>
          <w:b/>
        </w:rPr>
      </w:pPr>
    </w:p>
    <w:p w:rsidR="00BC77F4" w:rsidRPr="005F52E4" w:rsidRDefault="00BC77F4" w:rsidP="00EB2EBA">
      <w:pPr>
        <w:jc w:val="center"/>
        <w:rPr>
          <w:b/>
        </w:rPr>
      </w:pPr>
    </w:p>
    <w:p w:rsidR="00BC77F4" w:rsidRPr="005F52E4" w:rsidRDefault="00BC77F4" w:rsidP="00EB2EBA">
      <w:pPr>
        <w:jc w:val="center"/>
        <w:rPr>
          <w:b/>
        </w:rPr>
      </w:pPr>
    </w:p>
    <w:p w:rsidR="00BC77F4" w:rsidRPr="005F52E4" w:rsidRDefault="00BC77F4" w:rsidP="00EB2EBA">
      <w:pPr>
        <w:jc w:val="center"/>
        <w:rPr>
          <w:b/>
        </w:rPr>
      </w:pPr>
      <w:r>
        <w:rPr>
          <w:b/>
        </w:rPr>
        <w:t>Задание Заказчика</w:t>
      </w:r>
    </w:p>
    <w:p w:rsidR="00BC77F4" w:rsidRPr="005F52E4" w:rsidRDefault="00BC77F4" w:rsidP="00EB2EBA">
      <w:pPr>
        <w:jc w:val="center"/>
        <w:rPr>
          <w:b/>
        </w:rPr>
      </w:pPr>
      <w:r>
        <w:rPr>
          <w:b/>
        </w:rPr>
        <w:t>на выполнение работ по нанесению неустранимого дефекта</w:t>
      </w:r>
    </w:p>
    <w:p w:rsidR="00BC77F4" w:rsidRPr="005F52E4" w:rsidRDefault="00BC77F4" w:rsidP="00EB2EBA">
      <w:pPr>
        <w:ind w:right="285" w:firstLine="2268"/>
      </w:pPr>
      <w:r>
        <w:t xml:space="preserve">к Договору № </w:t>
      </w:r>
      <w:proofErr w:type="spellStart"/>
      <w:r>
        <w:t>________</w:t>
      </w:r>
      <w:proofErr w:type="gramStart"/>
      <w:r>
        <w:t>от</w:t>
      </w:r>
      <w:proofErr w:type="spellEnd"/>
      <w:proofErr w:type="gramEnd"/>
      <w:r>
        <w:t xml:space="preserve"> ___ </w:t>
      </w:r>
    </w:p>
    <w:p w:rsidR="00BC77F4" w:rsidRPr="005F52E4" w:rsidRDefault="00BC77F4" w:rsidP="00EB2EBA">
      <w:pPr>
        <w:ind w:right="285" w:firstLine="708"/>
      </w:pPr>
    </w:p>
    <w:p w:rsidR="00BC77F4" w:rsidRPr="005F52E4" w:rsidRDefault="00BC77F4" w:rsidP="00EB2EBA">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BC77F4" w:rsidRPr="005F52E4" w:rsidRDefault="00BC77F4" w:rsidP="00EB2EBA">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BC77F4" w:rsidRPr="005F52E4" w:rsidTr="00EB2EBA">
        <w:trPr>
          <w:trHeight w:val="600"/>
        </w:trPr>
        <w:tc>
          <w:tcPr>
            <w:tcW w:w="585" w:type="dxa"/>
            <w:tcBorders>
              <w:bottom w:val="single" w:sz="4" w:space="0" w:color="000000"/>
            </w:tcBorders>
            <w:shd w:val="clear" w:color="auto" w:fill="auto"/>
            <w:vAlign w:val="center"/>
          </w:tcPr>
          <w:p w:rsidR="00BC77F4" w:rsidRPr="005F52E4" w:rsidRDefault="00BC77F4" w:rsidP="00EB2EBA">
            <w:pPr>
              <w:tabs>
                <w:tab w:val="left" w:pos="0"/>
              </w:tabs>
              <w:ind w:left="19" w:right="34"/>
              <w:jc w:val="center"/>
            </w:pPr>
            <w:r>
              <w:t>№</w:t>
            </w:r>
          </w:p>
          <w:p w:rsidR="00BC77F4" w:rsidRPr="005F52E4" w:rsidRDefault="00BC77F4" w:rsidP="00EB2EBA">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BC77F4" w:rsidRPr="005F52E4" w:rsidRDefault="00BC77F4" w:rsidP="00EB2EBA">
            <w:pPr>
              <w:tabs>
                <w:tab w:val="left" w:pos="0"/>
              </w:tabs>
              <w:ind w:left="19" w:right="34" w:firstLine="59"/>
              <w:jc w:val="center"/>
            </w:pPr>
            <w:r>
              <w:t>Инвентарный номер вагона</w:t>
            </w:r>
          </w:p>
        </w:tc>
        <w:tc>
          <w:tcPr>
            <w:tcW w:w="1414" w:type="dxa"/>
            <w:vAlign w:val="center"/>
          </w:tcPr>
          <w:p w:rsidR="00BC77F4" w:rsidRPr="005F52E4" w:rsidRDefault="00BC77F4" w:rsidP="00EB2EBA">
            <w:pPr>
              <w:tabs>
                <w:tab w:val="left" w:pos="0"/>
              </w:tabs>
              <w:ind w:left="19" w:right="34" w:firstLine="59"/>
              <w:jc w:val="center"/>
            </w:pPr>
            <w:r>
              <w:t>Наименование детали</w:t>
            </w:r>
          </w:p>
        </w:tc>
        <w:tc>
          <w:tcPr>
            <w:tcW w:w="1414" w:type="dxa"/>
            <w:shd w:val="clear" w:color="auto" w:fill="auto"/>
            <w:vAlign w:val="center"/>
          </w:tcPr>
          <w:p w:rsidR="00BC77F4" w:rsidRPr="005F52E4" w:rsidRDefault="00BC77F4" w:rsidP="00EB2EBA">
            <w:pPr>
              <w:tabs>
                <w:tab w:val="left" w:pos="0"/>
              </w:tabs>
              <w:ind w:left="19" w:right="34" w:firstLine="61"/>
              <w:jc w:val="center"/>
            </w:pPr>
            <w:r>
              <w:t>Год изготовления</w:t>
            </w:r>
          </w:p>
        </w:tc>
        <w:tc>
          <w:tcPr>
            <w:tcW w:w="1297" w:type="dxa"/>
            <w:shd w:val="clear" w:color="auto" w:fill="auto"/>
            <w:vAlign w:val="center"/>
          </w:tcPr>
          <w:p w:rsidR="00BC77F4" w:rsidRPr="005F52E4" w:rsidRDefault="00BC77F4" w:rsidP="00EB2EBA">
            <w:pPr>
              <w:tabs>
                <w:tab w:val="left" w:pos="0"/>
              </w:tabs>
              <w:ind w:left="19" w:right="34" w:firstLine="30"/>
              <w:jc w:val="center"/>
            </w:pPr>
            <w:r>
              <w:t>Номер завода</w:t>
            </w:r>
          </w:p>
        </w:tc>
        <w:tc>
          <w:tcPr>
            <w:tcW w:w="1768" w:type="dxa"/>
            <w:shd w:val="clear" w:color="auto" w:fill="auto"/>
            <w:vAlign w:val="center"/>
          </w:tcPr>
          <w:p w:rsidR="00BC77F4" w:rsidRPr="005F52E4" w:rsidRDefault="00BC77F4" w:rsidP="00EB2EBA">
            <w:pPr>
              <w:tabs>
                <w:tab w:val="left" w:pos="0"/>
              </w:tabs>
              <w:ind w:left="19" w:right="34"/>
              <w:jc w:val="center"/>
            </w:pPr>
            <w:r>
              <w:t>Номер детали</w:t>
            </w:r>
          </w:p>
        </w:tc>
        <w:tc>
          <w:tcPr>
            <w:tcW w:w="1768" w:type="dxa"/>
            <w:shd w:val="clear" w:color="auto" w:fill="auto"/>
          </w:tcPr>
          <w:p w:rsidR="00BC77F4" w:rsidRPr="005F52E4" w:rsidRDefault="00BC77F4" w:rsidP="00EB2EBA">
            <w:pPr>
              <w:tabs>
                <w:tab w:val="left" w:pos="0"/>
              </w:tabs>
              <w:ind w:left="19" w:right="34"/>
              <w:jc w:val="center"/>
            </w:pPr>
            <w:r>
              <w:t>Срок выполнения</w:t>
            </w:r>
          </w:p>
        </w:tc>
      </w:tr>
      <w:tr w:rsidR="00BC77F4" w:rsidRPr="005F52E4" w:rsidTr="00EB2EBA">
        <w:trPr>
          <w:trHeight w:val="20"/>
        </w:trPr>
        <w:tc>
          <w:tcPr>
            <w:tcW w:w="585" w:type="dxa"/>
            <w:tcBorders>
              <w:top w:val="single" w:sz="4" w:space="0" w:color="000000"/>
            </w:tcBorders>
            <w:shd w:val="clear" w:color="auto" w:fill="auto"/>
            <w:vAlign w:val="center"/>
          </w:tcPr>
          <w:p w:rsidR="00BC77F4" w:rsidRPr="005F52E4" w:rsidRDefault="00BC77F4" w:rsidP="00EB2EBA">
            <w:pPr>
              <w:tabs>
                <w:tab w:val="left" w:pos="0"/>
              </w:tabs>
              <w:ind w:left="19" w:right="34"/>
              <w:jc w:val="center"/>
            </w:pPr>
            <w:r>
              <w:t>1</w:t>
            </w:r>
          </w:p>
        </w:tc>
        <w:tc>
          <w:tcPr>
            <w:tcW w:w="1390" w:type="dxa"/>
            <w:shd w:val="clear" w:color="auto" w:fill="auto"/>
            <w:vAlign w:val="center"/>
          </w:tcPr>
          <w:p w:rsidR="00BC77F4" w:rsidRPr="005F52E4" w:rsidRDefault="00BC77F4" w:rsidP="00EB2EBA">
            <w:pPr>
              <w:tabs>
                <w:tab w:val="left" w:pos="0"/>
              </w:tabs>
              <w:ind w:left="19" w:right="34" w:firstLine="59"/>
              <w:jc w:val="center"/>
            </w:pPr>
            <w:r>
              <w:t>2</w:t>
            </w:r>
          </w:p>
        </w:tc>
        <w:tc>
          <w:tcPr>
            <w:tcW w:w="1414" w:type="dxa"/>
            <w:vAlign w:val="center"/>
          </w:tcPr>
          <w:p w:rsidR="00BC77F4" w:rsidRPr="005F52E4" w:rsidRDefault="00BC77F4" w:rsidP="00EB2EBA">
            <w:pPr>
              <w:tabs>
                <w:tab w:val="left" w:pos="0"/>
              </w:tabs>
              <w:ind w:left="19" w:right="34" w:firstLine="59"/>
              <w:jc w:val="center"/>
            </w:pPr>
            <w:r>
              <w:t>3</w:t>
            </w:r>
          </w:p>
        </w:tc>
        <w:tc>
          <w:tcPr>
            <w:tcW w:w="1414" w:type="dxa"/>
            <w:shd w:val="clear" w:color="auto" w:fill="auto"/>
            <w:vAlign w:val="center"/>
          </w:tcPr>
          <w:p w:rsidR="00BC77F4" w:rsidRPr="005F52E4" w:rsidRDefault="00BC77F4" w:rsidP="00EB2EBA">
            <w:pPr>
              <w:tabs>
                <w:tab w:val="left" w:pos="0"/>
              </w:tabs>
              <w:ind w:left="19" w:right="34" w:firstLine="61"/>
              <w:jc w:val="center"/>
            </w:pPr>
            <w:r>
              <w:t>4</w:t>
            </w:r>
          </w:p>
        </w:tc>
        <w:tc>
          <w:tcPr>
            <w:tcW w:w="1297" w:type="dxa"/>
            <w:shd w:val="clear" w:color="auto" w:fill="auto"/>
            <w:vAlign w:val="center"/>
          </w:tcPr>
          <w:p w:rsidR="00BC77F4" w:rsidRPr="005F52E4" w:rsidRDefault="00BC77F4" w:rsidP="00EB2EBA">
            <w:pPr>
              <w:tabs>
                <w:tab w:val="left" w:pos="0"/>
              </w:tabs>
              <w:ind w:left="19" w:right="34" w:firstLine="30"/>
              <w:jc w:val="center"/>
            </w:pPr>
            <w:r>
              <w:t>5</w:t>
            </w:r>
          </w:p>
        </w:tc>
        <w:tc>
          <w:tcPr>
            <w:tcW w:w="1768" w:type="dxa"/>
            <w:shd w:val="clear" w:color="auto" w:fill="auto"/>
            <w:vAlign w:val="center"/>
          </w:tcPr>
          <w:p w:rsidR="00BC77F4" w:rsidRPr="005F52E4" w:rsidRDefault="00BC77F4" w:rsidP="00EB2EBA">
            <w:pPr>
              <w:tabs>
                <w:tab w:val="left" w:pos="0"/>
              </w:tabs>
              <w:ind w:left="19" w:right="34"/>
              <w:jc w:val="center"/>
            </w:pPr>
            <w:r>
              <w:t>6</w:t>
            </w:r>
          </w:p>
        </w:tc>
        <w:tc>
          <w:tcPr>
            <w:tcW w:w="1768" w:type="dxa"/>
            <w:shd w:val="clear" w:color="auto" w:fill="auto"/>
          </w:tcPr>
          <w:p w:rsidR="00BC77F4" w:rsidRPr="005F52E4" w:rsidRDefault="00BC77F4" w:rsidP="00EB2EBA">
            <w:pPr>
              <w:tabs>
                <w:tab w:val="left" w:pos="0"/>
              </w:tabs>
              <w:ind w:left="19" w:right="34"/>
              <w:jc w:val="center"/>
            </w:pPr>
            <w:r>
              <w:t>7</w:t>
            </w:r>
          </w:p>
        </w:tc>
      </w:tr>
      <w:tr w:rsidR="00BC77F4" w:rsidRPr="005F52E4" w:rsidTr="00EB2EBA">
        <w:trPr>
          <w:trHeight w:val="20"/>
        </w:trPr>
        <w:tc>
          <w:tcPr>
            <w:tcW w:w="585" w:type="dxa"/>
            <w:shd w:val="clear" w:color="auto" w:fill="auto"/>
            <w:vAlign w:val="center"/>
          </w:tcPr>
          <w:p w:rsidR="00BC77F4" w:rsidRPr="005F52E4" w:rsidRDefault="00BC77F4" w:rsidP="00EB2EBA">
            <w:pPr>
              <w:jc w:val="center"/>
            </w:pPr>
          </w:p>
        </w:tc>
        <w:tc>
          <w:tcPr>
            <w:tcW w:w="1390" w:type="dxa"/>
            <w:shd w:val="clear" w:color="auto" w:fill="auto"/>
          </w:tcPr>
          <w:p w:rsidR="00BC77F4" w:rsidRPr="005F52E4" w:rsidRDefault="00BC77F4" w:rsidP="00EB2EBA">
            <w:pPr>
              <w:tabs>
                <w:tab w:val="right" w:pos="11374"/>
              </w:tabs>
              <w:ind w:firstLine="59"/>
              <w:jc w:val="center"/>
            </w:pPr>
          </w:p>
        </w:tc>
        <w:tc>
          <w:tcPr>
            <w:tcW w:w="1414" w:type="dxa"/>
          </w:tcPr>
          <w:p w:rsidR="00BC77F4" w:rsidRPr="005F52E4" w:rsidRDefault="00BC77F4" w:rsidP="00EB2EBA">
            <w:pPr>
              <w:tabs>
                <w:tab w:val="right" w:pos="11374"/>
              </w:tabs>
              <w:ind w:firstLine="61"/>
              <w:jc w:val="center"/>
            </w:pPr>
          </w:p>
        </w:tc>
        <w:tc>
          <w:tcPr>
            <w:tcW w:w="1414" w:type="dxa"/>
            <w:shd w:val="clear" w:color="auto" w:fill="auto"/>
          </w:tcPr>
          <w:p w:rsidR="00BC77F4" w:rsidRPr="005F52E4" w:rsidRDefault="00BC77F4" w:rsidP="00EB2EBA">
            <w:pPr>
              <w:tabs>
                <w:tab w:val="right" w:pos="11374"/>
              </w:tabs>
              <w:ind w:firstLine="61"/>
              <w:jc w:val="center"/>
            </w:pPr>
          </w:p>
        </w:tc>
        <w:tc>
          <w:tcPr>
            <w:tcW w:w="1297" w:type="dxa"/>
            <w:shd w:val="clear" w:color="auto" w:fill="auto"/>
          </w:tcPr>
          <w:p w:rsidR="00BC77F4" w:rsidRPr="005F52E4" w:rsidRDefault="00BC77F4" w:rsidP="00EB2EBA">
            <w:pPr>
              <w:tabs>
                <w:tab w:val="right" w:pos="11374"/>
              </w:tabs>
              <w:ind w:firstLine="30"/>
              <w:jc w:val="center"/>
            </w:pPr>
          </w:p>
        </w:tc>
        <w:tc>
          <w:tcPr>
            <w:tcW w:w="1768" w:type="dxa"/>
            <w:shd w:val="clear" w:color="auto" w:fill="auto"/>
          </w:tcPr>
          <w:p w:rsidR="00BC77F4" w:rsidRPr="005F52E4" w:rsidRDefault="00BC77F4" w:rsidP="00EB2EBA">
            <w:pPr>
              <w:tabs>
                <w:tab w:val="right" w:pos="11374"/>
              </w:tabs>
              <w:jc w:val="center"/>
            </w:pPr>
          </w:p>
        </w:tc>
        <w:tc>
          <w:tcPr>
            <w:tcW w:w="1768" w:type="dxa"/>
            <w:shd w:val="clear" w:color="auto" w:fill="auto"/>
          </w:tcPr>
          <w:p w:rsidR="00BC77F4" w:rsidRPr="005F52E4" w:rsidRDefault="00BC77F4" w:rsidP="00EB2EBA">
            <w:pPr>
              <w:tabs>
                <w:tab w:val="right" w:pos="11374"/>
              </w:tabs>
              <w:jc w:val="center"/>
            </w:pPr>
          </w:p>
        </w:tc>
      </w:tr>
      <w:tr w:rsidR="00BC77F4" w:rsidRPr="005F52E4" w:rsidTr="00EB2EBA">
        <w:trPr>
          <w:trHeight w:val="20"/>
        </w:trPr>
        <w:tc>
          <w:tcPr>
            <w:tcW w:w="585" w:type="dxa"/>
            <w:shd w:val="clear" w:color="auto" w:fill="auto"/>
            <w:vAlign w:val="center"/>
          </w:tcPr>
          <w:p w:rsidR="00BC77F4" w:rsidRPr="005F52E4" w:rsidRDefault="00BC77F4" w:rsidP="00EB2EBA">
            <w:pPr>
              <w:jc w:val="center"/>
            </w:pPr>
          </w:p>
        </w:tc>
        <w:tc>
          <w:tcPr>
            <w:tcW w:w="1390" w:type="dxa"/>
            <w:shd w:val="clear" w:color="auto" w:fill="auto"/>
          </w:tcPr>
          <w:p w:rsidR="00BC77F4" w:rsidRPr="005F52E4" w:rsidRDefault="00BC77F4" w:rsidP="00EB2EBA">
            <w:pPr>
              <w:tabs>
                <w:tab w:val="right" w:pos="11374"/>
              </w:tabs>
              <w:ind w:firstLine="59"/>
              <w:jc w:val="center"/>
            </w:pPr>
          </w:p>
        </w:tc>
        <w:tc>
          <w:tcPr>
            <w:tcW w:w="1414" w:type="dxa"/>
          </w:tcPr>
          <w:p w:rsidR="00BC77F4" w:rsidRPr="005F52E4" w:rsidRDefault="00BC77F4" w:rsidP="00EB2EBA">
            <w:pPr>
              <w:tabs>
                <w:tab w:val="right" w:pos="11374"/>
              </w:tabs>
              <w:ind w:firstLine="61"/>
              <w:jc w:val="center"/>
            </w:pPr>
          </w:p>
        </w:tc>
        <w:tc>
          <w:tcPr>
            <w:tcW w:w="1414" w:type="dxa"/>
            <w:shd w:val="clear" w:color="auto" w:fill="auto"/>
          </w:tcPr>
          <w:p w:rsidR="00BC77F4" w:rsidRPr="005F52E4" w:rsidRDefault="00BC77F4" w:rsidP="00EB2EBA">
            <w:pPr>
              <w:tabs>
                <w:tab w:val="right" w:pos="11374"/>
              </w:tabs>
              <w:ind w:firstLine="61"/>
              <w:jc w:val="center"/>
            </w:pPr>
          </w:p>
        </w:tc>
        <w:tc>
          <w:tcPr>
            <w:tcW w:w="1297" w:type="dxa"/>
            <w:shd w:val="clear" w:color="auto" w:fill="auto"/>
          </w:tcPr>
          <w:p w:rsidR="00BC77F4" w:rsidRPr="005F52E4" w:rsidRDefault="00BC77F4" w:rsidP="00EB2EBA">
            <w:pPr>
              <w:tabs>
                <w:tab w:val="right" w:pos="11374"/>
              </w:tabs>
              <w:ind w:firstLine="30"/>
              <w:jc w:val="center"/>
            </w:pPr>
          </w:p>
        </w:tc>
        <w:tc>
          <w:tcPr>
            <w:tcW w:w="1768" w:type="dxa"/>
            <w:shd w:val="clear" w:color="auto" w:fill="auto"/>
          </w:tcPr>
          <w:p w:rsidR="00BC77F4" w:rsidRPr="005F52E4" w:rsidRDefault="00BC77F4" w:rsidP="00EB2EBA">
            <w:pPr>
              <w:tabs>
                <w:tab w:val="right" w:pos="11374"/>
              </w:tabs>
              <w:jc w:val="center"/>
            </w:pPr>
          </w:p>
        </w:tc>
        <w:tc>
          <w:tcPr>
            <w:tcW w:w="1768" w:type="dxa"/>
            <w:shd w:val="clear" w:color="auto" w:fill="auto"/>
          </w:tcPr>
          <w:p w:rsidR="00BC77F4" w:rsidRPr="005F52E4" w:rsidRDefault="00BC77F4" w:rsidP="00EB2EBA">
            <w:pPr>
              <w:tabs>
                <w:tab w:val="right" w:pos="11374"/>
              </w:tabs>
              <w:jc w:val="center"/>
            </w:pPr>
          </w:p>
        </w:tc>
      </w:tr>
    </w:tbl>
    <w:p w:rsidR="00BC77F4" w:rsidRPr="005F52E4" w:rsidRDefault="00BC77F4" w:rsidP="00EB2EBA"/>
    <w:p w:rsidR="00BC77F4" w:rsidRPr="005F52E4" w:rsidRDefault="00BC77F4" w:rsidP="00EB2EBA">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BC77F4" w:rsidRPr="005F52E4" w:rsidTr="00EB2EBA">
        <w:tc>
          <w:tcPr>
            <w:tcW w:w="4786" w:type="dxa"/>
          </w:tcPr>
          <w:p w:rsidR="00BC77F4" w:rsidRPr="005F52E4" w:rsidRDefault="00BC77F4" w:rsidP="00EB2EBA">
            <w:pPr>
              <w:spacing w:line="276" w:lineRule="auto"/>
              <w:jc w:val="center"/>
              <w:rPr>
                <w:b/>
              </w:rPr>
            </w:pPr>
          </w:p>
        </w:tc>
        <w:tc>
          <w:tcPr>
            <w:tcW w:w="4785" w:type="dxa"/>
          </w:tcPr>
          <w:p w:rsidR="00BC77F4" w:rsidRPr="005F52E4" w:rsidRDefault="00BC77F4" w:rsidP="00EB2EBA">
            <w:pPr>
              <w:spacing w:line="276" w:lineRule="auto"/>
              <w:jc w:val="center"/>
              <w:rPr>
                <w:b/>
              </w:rPr>
            </w:pPr>
          </w:p>
        </w:tc>
      </w:tr>
      <w:tr w:rsidR="00BC77F4" w:rsidRPr="005F52E4" w:rsidTr="00EB2EBA">
        <w:tc>
          <w:tcPr>
            <w:tcW w:w="4786" w:type="dxa"/>
          </w:tcPr>
          <w:p w:rsidR="00BC77F4" w:rsidRPr="005F52E4" w:rsidRDefault="00BC77F4" w:rsidP="00EB2EBA">
            <w:pPr>
              <w:spacing w:line="276" w:lineRule="auto"/>
              <w:jc w:val="center"/>
              <w:rPr>
                <w:b/>
              </w:rPr>
            </w:pPr>
          </w:p>
        </w:tc>
        <w:tc>
          <w:tcPr>
            <w:tcW w:w="4785" w:type="dxa"/>
          </w:tcPr>
          <w:p w:rsidR="00BC77F4" w:rsidRPr="005F52E4" w:rsidRDefault="00BC77F4" w:rsidP="00EB2EBA">
            <w:pPr>
              <w:spacing w:line="276" w:lineRule="auto"/>
              <w:jc w:val="center"/>
              <w:rPr>
                <w:b/>
              </w:rPr>
            </w:pPr>
          </w:p>
        </w:tc>
      </w:tr>
      <w:tr w:rsidR="00BC77F4" w:rsidRPr="005F52E4" w:rsidTr="00EB2EBA">
        <w:tc>
          <w:tcPr>
            <w:tcW w:w="4786"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4785"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r>
    </w:tbl>
    <w:p w:rsidR="00BC77F4" w:rsidRPr="005F52E4" w:rsidRDefault="00BC77F4" w:rsidP="00EB2EBA">
      <w:pPr>
        <w:spacing w:line="276" w:lineRule="auto"/>
        <w:ind w:left="5040"/>
      </w:pPr>
      <w:r>
        <w:br w:type="page"/>
      </w:r>
      <w:r>
        <w:lastRenderedPageBreak/>
        <w:t>Приложение № 9</w:t>
      </w:r>
    </w:p>
    <w:p w:rsidR="00BC77F4" w:rsidRPr="005F52E4" w:rsidRDefault="00BC77F4" w:rsidP="00EB2EBA">
      <w:pPr>
        <w:spacing w:line="276" w:lineRule="auto"/>
        <w:ind w:left="5040"/>
      </w:pPr>
      <w:r>
        <w:t xml:space="preserve">к договору № ____ </w:t>
      </w:r>
    </w:p>
    <w:p w:rsidR="00BC77F4" w:rsidRPr="005F52E4" w:rsidRDefault="00BC77F4" w:rsidP="00EB2EBA">
      <w:pPr>
        <w:spacing w:line="276" w:lineRule="auto"/>
        <w:ind w:left="5040"/>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BC77F4" w:rsidRPr="005F52E4" w:rsidTr="00EB2EBA">
        <w:tc>
          <w:tcPr>
            <w:tcW w:w="1809"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spacing w:line="276" w:lineRule="auto"/>
              <w:ind w:right="285"/>
              <w:jc w:val="center"/>
            </w:pPr>
            <w:r>
              <w:t xml:space="preserve">Дата  </w:t>
            </w:r>
          </w:p>
        </w:tc>
      </w:tr>
      <w:tr w:rsidR="00BC77F4" w:rsidRPr="005F52E4" w:rsidTr="00EB2EBA">
        <w:trPr>
          <w:trHeight w:val="180"/>
        </w:trPr>
        <w:tc>
          <w:tcPr>
            <w:tcW w:w="1809"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rPr>
                <w:b/>
              </w:rPr>
            </w:pPr>
          </w:p>
        </w:tc>
      </w:tr>
    </w:tbl>
    <w:p w:rsidR="00BC77F4" w:rsidRPr="005F52E4" w:rsidRDefault="00BC77F4" w:rsidP="00EB2EBA">
      <w:pPr>
        <w:rPr>
          <w:b/>
        </w:rPr>
      </w:pPr>
      <w:r>
        <w:rPr>
          <w:b/>
        </w:rPr>
        <w:t xml:space="preserve">                                    </w:t>
      </w:r>
    </w:p>
    <w:p w:rsidR="00BC77F4" w:rsidRPr="005F52E4" w:rsidRDefault="00BC77F4" w:rsidP="00EB2EBA">
      <w:r>
        <w:t>ФОРМА</w:t>
      </w:r>
    </w:p>
    <w:p w:rsidR="00BC77F4" w:rsidRPr="005F52E4" w:rsidRDefault="00BC77F4" w:rsidP="00EB2EBA">
      <w:pPr>
        <w:rPr>
          <w:b/>
          <w:sz w:val="27"/>
          <w:szCs w:val="27"/>
        </w:rPr>
      </w:pPr>
      <w:r>
        <w:rPr>
          <w:b/>
          <w:sz w:val="27"/>
          <w:szCs w:val="27"/>
        </w:rPr>
        <w:t xml:space="preserve">                             </w:t>
      </w:r>
    </w:p>
    <w:p w:rsidR="00BC77F4" w:rsidRPr="005F52E4" w:rsidRDefault="00BC77F4" w:rsidP="00EB2EBA">
      <w:pPr>
        <w:ind w:right="285"/>
        <w:jc w:val="center"/>
        <w:rPr>
          <w:b/>
          <w:sz w:val="27"/>
          <w:szCs w:val="27"/>
        </w:rPr>
      </w:pPr>
      <w:r>
        <w:rPr>
          <w:b/>
          <w:sz w:val="27"/>
          <w:szCs w:val="27"/>
        </w:rPr>
        <w:t>Акт перевода деталей в лом черных металлов</w:t>
      </w:r>
    </w:p>
    <w:p w:rsidR="00BC77F4" w:rsidRPr="005F52E4" w:rsidRDefault="00BC77F4" w:rsidP="00EB2EBA">
      <w:pPr>
        <w:ind w:right="285"/>
        <w:jc w:val="center"/>
        <w:rPr>
          <w:b/>
          <w:sz w:val="27"/>
          <w:szCs w:val="27"/>
        </w:rPr>
      </w:pPr>
      <w:r>
        <w:rPr>
          <w:b/>
          <w:sz w:val="27"/>
          <w:szCs w:val="27"/>
        </w:rPr>
        <w:t>(в результате нанесения неустранимого дефекта)</w:t>
      </w:r>
    </w:p>
    <w:p w:rsidR="00BC77F4" w:rsidRPr="005F52E4" w:rsidRDefault="00BC77F4" w:rsidP="00EB2EBA">
      <w:pPr>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BC77F4" w:rsidRPr="005F52E4" w:rsidRDefault="00BC77F4" w:rsidP="00EB2EBA">
      <w:pPr>
        <w:ind w:right="285"/>
        <w:rPr>
          <w:sz w:val="27"/>
          <w:szCs w:val="27"/>
        </w:rPr>
      </w:pPr>
    </w:p>
    <w:p w:rsidR="00BC77F4" w:rsidRPr="005F52E4" w:rsidRDefault="00BC77F4" w:rsidP="009952C1">
      <w:pPr>
        <w:numPr>
          <w:ilvl w:val="0"/>
          <w:numId w:val="49"/>
        </w:numPr>
        <w:pBdr>
          <w:top w:val="nil"/>
          <w:left w:val="nil"/>
          <w:bottom w:val="nil"/>
          <w:right w:val="nil"/>
          <w:between w:val="nil"/>
        </w:pBdr>
        <w:suppressAutoHyphens w:val="0"/>
        <w:ind w:left="0" w:right="285" w:firstLine="360"/>
        <w:jc w:val="both"/>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BC77F4" w:rsidRPr="005F52E4" w:rsidRDefault="00BC77F4" w:rsidP="00EB2EBA">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BC77F4" w:rsidRPr="005F52E4" w:rsidTr="00EB2EBA">
        <w:trPr>
          <w:trHeight w:val="820"/>
        </w:trPr>
        <w:tc>
          <w:tcPr>
            <w:tcW w:w="494"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w:t>
            </w:r>
          </w:p>
          <w:p w:rsidR="00BC77F4" w:rsidRPr="005F52E4" w:rsidRDefault="00BC77F4" w:rsidP="00EB2EBA">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1483" w:type="dxa"/>
            <w:vAlign w:val="center"/>
          </w:tcPr>
          <w:p w:rsidR="00BC77F4" w:rsidRPr="005F52E4" w:rsidRDefault="00BC77F4" w:rsidP="00EB2EBA">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Категория лома черных металлов</w:t>
            </w:r>
          </w:p>
        </w:tc>
      </w:tr>
      <w:tr w:rsidR="00BC77F4" w:rsidRPr="005F52E4" w:rsidTr="00EB2EBA">
        <w:trPr>
          <w:trHeight w:val="20"/>
        </w:trPr>
        <w:tc>
          <w:tcPr>
            <w:tcW w:w="494"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1</w:t>
            </w:r>
          </w:p>
        </w:tc>
        <w:tc>
          <w:tcPr>
            <w:tcW w:w="1483" w:type="dxa"/>
          </w:tcPr>
          <w:p w:rsidR="00BC77F4" w:rsidRPr="005F52E4" w:rsidRDefault="00BC77F4" w:rsidP="00EB2EBA">
            <w:pPr>
              <w:tabs>
                <w:tab w:val="left" w:pos="0"/>
              </w:tabs>
              <w:ind w:left="19" w:right="34"/>
              <w:jc w:val="center"/>
              <w:rPr>
                <w:sz w:val="27"/>
                <w:szCs w:val="27"/>
              </w:rPr>
            </w:pPr>
            <w:r>
              <w:rPr>
                <w:sz w:val="27"/>
                <w:szCs w:val="27"/>
              </w:rPr>
              <w:t>2</w:t>
            </w:r>
          </w:p>
        </w:tc>
        <w:tc>
          <w:tcPr>
            <w:tcW w:w="1483"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3</w:t>
            </w:r>
          </w:p>
        </w:tc>
        <w:tc>
          <w:tcPr>
            <w:tcW w:w="98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4</w:t>
            </w:r>
          </w:p>
        </w:tc>
        <w:tc>
          <w:tcPr>
            <w:tcW w:w="98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5</w:t>
            </w:r>
          </w:p>
        </w:tc>
        <w:tc>
          <w:tcPr>
            <w:tcW w:w="98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6</w:t>
            </w:r>
          </w:p>
        </w:tc>
        <w:tc>
          <w:tcPr>
            <w:tcW w:w="234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7</w:t>
            </w:r>
          </w:p>
        </w:tc>
      </w:tr>
      <w:tr w:rsidR="00BC77F4" w:rsidRPr="005F52E4" w:rsidTr="00EB2EBA">
        <w:trPr>
          <w:trHeight w:val="20"/>
        </w:trPr>
        <w:tc>
          <w:tcPr>
            <w:tcW w:w="494" w:type="dxa"/>
            <w:shd w:val="clear" w:color="auto" w:fill="auto"/>
            <w:vAlign w:val="center"/>
          </w:tcPr>
          <w:p w:rsidR="00BC77F4" w:rsidRPr="005F52E4" w:rsidRDefault="00BC77F4" w:rsidP="00EB2EBA">
            <w:pPr>
              <w:ind w:right="285" w:firstLine="29"/>
              <w:jc w:val="center"/>
              <w:rPr>
                <w:sz w:val="27"/>
                <w:szCs w:val="27"/>
              </w:rPr>
            </w:pPr>
          </w:p>
        </w:tc>
        <w:tc>
          <w:tcPr>
            <w:tcW w:w="1483" w:type="dxa"/>
          </w:tcPr>
          <w:p w:rsidR="00BC77F4" w:rsidRPr="005F52E4" w:rsidRDefault="00BC77F4" w:rsidP="00EB2EBA">
            <w:pPr>
              <w:ind w:right="285" w:firstLine="29"/>
              <w:jc w:val="center"/>
              <w:rPr>
                <w:sz w:val="27"/>
                <w:szCs w:val="27"/>
              </w:rPr>
            </w:pPr>
          </w:p>
        </w:tc>
        <w:tc>
          <w:tcPr>
            <w:tcW w:w="1483" w:type="dxa"/>
            <w:shd w:val="clear" w:color="auto" w:fill="auto"/>
          </w:tcPr>
          <w:p w:rsidR="00BC77F4" w:rsidRPr="005F52E4" w:rsidRDefault="00BC77F4" w:rsidP="00EB2EBA">
            <w:pPr>
              <w:ind w:right="285" w:firstLine="29"/>
              <w:jc w:val="center"/>
              <w:rPr>
                <w:sz w:val="27"/>
                <w:szCs w:val="27"/>
              </w:rPr>
            </w:pPr>
          </w:p>
        </w:tc>
        <w:tc>
          <w:tcPr>
            <w:tcW w:w="988" w:type="dxa"/>
            <w:shd w:val="clear" w:color="auto" w:fill="auto"/>
          </w:tcPr>
          <w:p w:rsidR="00BC77F4" w:rsidRPr="005F52E4" w:rsidRDefault="00BC77F4" w:rsidP="00EB2EBA">
            <w:pPr>
              <w:ind w:right="285" w:firstLine="29"/>
              <w:jc w:val="center"/>
              <w:rPr>
                <w:sz w:val="27"/>
                <w:szCs w:val="27"/>
              </w:rPr>
            </w:pPr>
          </w:p>
        </w:tc>
        <w:tc>
          <w:tcPr>
            <w:tcW w:w="988" w:type="dxa"/>
            <w:shd w:val="clear" w:color="auto" w:fill="auto"/>
          </w:tcPr>
          <w:p w:rsidR="00BC77F4" w:rsidRPr="005F52E4" w:rsidRDefault="00BC77F4" w:rsidP="00EB2EBA">
            <w:pPr>
              <w:ind w:right="285" w:firstLine="29"/>
              <w:jc w:val="center"/>
              <w:rPr>
                <w:sz w:val="27"/>
                <w:szCs w:val="27"/>
              </w:rPr>
            </w:pPr>
          </w:p>
        </w:tc>
        <w:tc>
          <w:tcPr>
            <w:tcW w:w="988" w:type="dxa"/>
            <w:shd w:val="clear" w:color="auto" w:fill="auto"/>
          </w:tcPr>
          <w:p w:rsidR="00BC77F4" w:rsidRPr="005F52E4" w:rsidRDefault="00BC77F4" w:rsidP="00EB2EBA">
            <w:pPr>
              <w:ind w:right="285" w:firstLine="29"/>
              <w:jc w:val="center"/>
              <w:rPr>
                <w:sz w:val="27"/>
                <w:szCs w:val="27"/>
              </w:rPr>
            </w:pPr>
          </w:p>
        </w:tc>
        <w:tc>
          <w:tcPr>
            <w:tcW w:w="2348" w:type="dxa"/>
            <w:shd w:val="clear" w:color="auto" w:fill="auto"/>
          </w:tcPr>
          <w:p w:rsidR="00BC77F4" w:rsidRPr="005F52E4" w:rsidRDefault="00BC77F4" w:rsidP="00EB2EBA">
            <w:pPr>
              <w:ind w:right="285" w:firstLine="29"/>
              <w:jc w:val="center"/>
              <w:rPr>
                <w:sz w:val="27"/>
                <w:szCs w:val="27"/>
              </w:rPr>
            </w:pPr>
          </w:p>
        </w:tc>
      </w:tr>
      <w:tr w:rsidR="00BC77F4" w:rsidRPr="005F52E4" w:rsidTr="00EB2EBA">
        <w:trPr>
          <w:trHeight w:val="20"/>
        </w:trPr>
        <w:tc>
          <w:tcPr>
            <w:tcW w:w="494" w:type="dxa"/>
            <w:shd w:val="clear" w:color="auto" w:fill="auto"/>
            <w:vAlign w:val="center"/>
          </w:tcPr>
          <w:p w:rsidR="00BC77F4" w:rsidRPr="005F52E4" w:rsidRDefault="00BC77F4" w:rsidP="00EB2EBA">
            <w:pPr>
              <w:ind w:right="285" w:firstLine="29"/>
              <w:jc w:val="center"/>
              <w:rPr>
                <w:sz w:val="27"/>
                <w:szCs w:val="27"/>
              </w:rPr>
            </w:pPr>
          </w:p>
        </w:tc>
        <w:tc>
          <w:tcPr>
            <w:tcW w:w="1483" w:type="dxa"/>
          </w:tcPr>
          <w:p w:rsidR="00BC77F4" w:rsidRPr="005F52E4" w:rsidRDefault="00BC77F4" w:rsidP="00EB2EBA">
            <w:pPr>
              <w:ind w:right="285" w:firstLine="29"/>
              <w:jc w:val="center"/>
              <w:rPr>
                <w:sz w:val="27"/>
                <w:szCs w:val="27"/>
              </w:rPr>
            </w:pPr>
          </w:p>
        </w:tc>
        <w:tc>
          <w:tcPr>
            <w:tcW w:w="1483" w:type="dxa"/>
            <w:shd w:val="clear" w:color="auto" w:fill="auto"/>
          </w:tcPr>
          <w:p w:rsidR="00BC77F4" w:rsidRPr="005F52E4" w:rsidRDefault="00BC77F4" w:rsidP="00EB2EBA">
            <w:pPr>
              <w:ind w:right="285" w:firstLine="29"/>
              <w:jc w:val="center"/>
              <w:rPr>
                <w:sz w:val="27"/>
                <w:szCs w:val="27"/>
              </w:rPr>
            </w:pPr>
          </w:p>
        </w:tc>
        <w:tc>
          <w:tcPr>
            <w:tcW w:w="988" w:type="dxa"/>
            <w:shd w:val="clear" w:color="auto" w:fill="auto"/>
          </w:tcPr>
          <w:p w:rsidR="00BC77F4" w:rsidRPr="005F52E4" w:rsidRDefault="00BC77F4" w:rsidP="00EB2EBA">
            <w:pPr>
              <w:ind w:right="285" w:firstLine="29"/>
              <w:jc w:val="center"/>
              <w:rPr>
                <w:sz w:val="27"/>
                <w:szCs w:val="27"/>
              </w:rPr>
            </w:pPr>
          </w:p>
        </w:tc>
        <w:tc>
          <w:tcPr>
            <w:tcW w:w="988" w:type="dxa"/>
            <w:shd w:val="clear" w:color="auto" w:fill="auto"/>
          </w:tcPr>
          <w:p w:rsidR="00BC77F4" w:rsidRPr="005F52E4" w:rsidRDefault="00BC77F4" w:rsidP="00EB2EBA">
            <w:pPr>
              <w:ind w:right="285" w:firstLine="29"/>
              <w:jc w:val="center"/>
              <w:rPr>
                <w:sz w:val="27"/>
                <w:szCs w:val="27"/>
              </w:rPr>
            </w:pPr>
          </w:p>
        </w:tc>
        <w:tc>
          <w:tcPr>
            <w:tcW w:w="988" w:type="dxa"/>
            <w:shd w:val="clear" w:color="auto" w:fill="auto"/>
          </w:tcPr>
          <w:p w:rsidR="00BC77F4" w:rsidRPr="005F52E4" w:rsidRDefault="00BC77F4" w:rsidP="00EB2EBA">
            <w:pPr>
              <w:ind w:right="285" w:firstLine="29"/>
              <w:jc w:val="center"/>
              <w:rPr>
                <w:sz w:val="27"/>
                <w:szCs w:val="27"/>
              </w:rPr>
            </w:pPr>
          </w:p>
        </w:tc>
        <w:tc>
          <w:tcPr>
            <w:tcW w:w="2348" w:type="dxa"/>
            <w:shd w:val="clear" w:color="auto" w:fill="auto"/>
          </w:tcPr>
          <w:p w:rsidR="00BC77F4" w:rsidRPr="005F52E4" w:rsidRDefault="00BC77F4" w:rsidP="00EB2EBA">
            <w:pPr>
              <w:ind w:right="285" w:firstLine="29"/>
              <w:jc w:val="center"/>
              <w:rPr>
                <w:sz w:val="27"/>
                <w:szCs w:val="27"/>
              </w:rPr>
            </w:pPr>
          </w:p>
        </w:tc>
      </w:tr>
    </w:tbl>
    <w:p w:rsidR="00BC77F4" w:rsidRPr="005F52E4" w:rsidRDefault="00BC77F4" w:rsidP="00EB2EBA">
      <w:pPr>
        <w:ind w:right="285"/>
        <w:rPr>
          <w:sz w:val="27"/>
          <w:szCs w:val="27"/>
        </w:rPr>
      </w:pPr>
    </w:p>
    <w:p w:rsidR="009952C1" w:rsidRDefault="00BC77F4" w:rsidP="009952C1">
      <w:pPr>
        <w:ind w:right="285" w:firstLine="426"/>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BC77F4" w:rsidRPr="005F52E4" w:rsidRDefault="00BC77F4" w:rsidP="000564E9">
      <w:pPr>
        <w:ind w:right="285" w:firstLine="426"/>
        <w:jc w:val="both"/>
        <w:rPr>
          <w:sz w:val="27"/>
          <w:szCs w:val="27"/>
        </w:rPr>
      </w:pPr>
      <w:r>
        <w:rPr>
          <w:sz w:val="27"/>
          <w:szCs w:val="27"/>
        </w:rPr>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r w:rsidR="000564E9">
        <w:rPr>
          <w:sz w:val="27"/>
          <w:szCs w:val="27"/>
        </w:rPr>
        <w:t xml:space="preserve"> </w:t>
      </w:r>
      <w:r>
        <w:rPr>
          <w:sz w:val="27"/>
          <w:szCs w:val="27"/>
        </w:rPr>
        <w:t>принял на ответственное хранение в момент подписания настоящего Акта:</w:t>
      </w:r>
    </w:p>
    <w:p w:rsidR="00BC77F4" w:rsidRPr="005F52E4" w:rsidRDefault="00BC77F4" w:rsidP="00EB2EBA">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BC77F4" w:rsidRPr="005F52E4" w:rsidTr="00EB2EBA">
        <w:trPr>
          <w:trHeight w:val="320"/>
        </w:trPr>
        <w:tc>
          <w:tcPr>
            <w:tcW w:w="851"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w:t>
            </w:r>
          </w:p>
          <w:p w:rsidR="00BC77F4" w:rsidRPr="005F52E4" w:rsidRDefault="00BC77F4" w:rsidP="00EB2EBA">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467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Кол-во,</w:t>
            </w:r>
          </w:p>
          <w:p w:rsidR="00BC77F4" w:rsidRPr="005F52E4" w:rsidRDefault="00BC77F4" w:rsidP="00EB2EBA">
            <w:pPr>
              <w:tabs>
                <w:tab w:val="left" w:pos="0"/>
              </w:tabs>
              <w:ind w:left="19" w:right="34"/>
              <w:jc w:val="center"/>
              <w:rPr>
                <w:sz w:val="27"/>
                <w:szCs w:val="27"/>
              </w:rPr>
            </w:pPr>
            <w:r>
              <w:rPr>
                <w:sz w:val="27"/>
                <w:szCs w:val="27"/>
              </w:rPr>
              <w:t>тонн</w:t>
            </w:r>
          </w:p>
        </w:tc>
      </w:tr>
      <w:tr w:rsidR="00BC77F4" w:rsidRPr="005F52E4" w:rsidTr="00EB2EBA">
        <w:trPr>
          <w:trHeight w:val="320"/>
        </w:trPr>
        <w:tc>
          <w:tcPr>
            <w:tcW w:w="851"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1</w:t>
            </w:r>
          </w:p>
        </w:tc>
        <w:tc>
          <w:tcPr>
            <w:tcW w:w="467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2</w:t>
            </w:r>
          </w:p>
        </w:tc>
        <w:tc>
          <w:tcPr>
            <w:tcW w:w="1559"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3</w:t>
            </w:r>
          </w:p>
        </w:tc>
        <w:tc>
          <w:tcPr>
            <w:tcW w:w="1276"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4</w:t>
            </w:r>
          </w:p>
        </w:tc>
      </w:tr>
      <w:tr w:rsidR="00BC77F4" w:rsidRPr="005F52E4" w:rsidTr="00EB2EBA">
        <w:trPr>
          <w:trHeight w:val="320"/>
        </w:trPr>
        <w:tc>
          <w:tcPr>
            <w:tcW w:w="851" w:type="dxa"/>
            <w:shd w:val="clear" w:color="auto" w:fill="auto"/>
          </w:tcPr>
          <w:p w:rsidR="00BC77F4" w:rsidRPr="005F52E4" w:rsidRDefault="00BC77F4" w:rsidP="00EB2EBA">
            <w:pPr>
              <w:ind w:right="285" w:firstLine="34"/>
              <w:jc w:val="center"/>
              <w:rPr>
                <w:sz w:val="27"/>
                <w:szCs w:val="27"/>
              </w:rPr>
            </w:pPr>
          </w:p>
        </w:tc>
        <w:tc>
          <w:tcPr>
            <w:tcW w:w="4678" w:type="dxa"/>
            <w:shd w:val="clear" w:color="auto" w:fill="auto"/>
            <w:vAlign w:val="center"/>
          </w:tcPr>
          <w:p w:rsidR="00BC77F4" w:rsidRPr="005F52E4" w:rsidRDefault="00BC77F4" w:rsidP="00EB2EBA">
            <w:pPr>
              <w:ind w:right="285" w:firstLine="34"/>
              <w:jc w:val="center"/>
              <w:rPr>
                <w:sz w:val="27"/>
                <w:szCs w:val="27"/>
              </w:rPr>
            </w:pPr>
          </w:p>
        </w:tc>
        <w:tc>
          <w:tcPr>
            <w:tcW w:w="1559" w:type="dxa"/>
            <w:shd w:val="clear" w:color="auto" w:fill="auto"/>
          </w:tcPr>
          <w:p w:rsidR="00BC77F4" w:rsidRPr="005F52E4" w:rsidRDefault="00BC77F4" w:rsidP="00EB2EBA">
            <w:pPr>
              <w:ind w:right="285" w:firstLine="34"/>
              <w:jc w:val="center"/>
              <w:rPr>
                <w:sz w:val="27"/>
                <w:szCs w:val="27"/>
              </w:rPr>
            </w:pPr>
          </w:p>
        </w:tc>
        <w:tc>
          <w:tcPr>
            <w:tcW w:w="1276" w:type="dxa"/>
            <w:shd w:val="clear" w:color="auto" w:fill="auto"/>
          </w:tcPr>
          <w:p w:rsidR="00BC77F4" w:rsidRPr="005F52E4" w:rsidRDefault="00BC77F4" w:rsidP="00EB2EBA">
            <w:pPr>
              <w:ind w:right="285" w:firstLine="34"/>
              <w:jc w:val="center"/>
              <w:rPr>
                <w:sz w:val="27"/>
                <w:szCs w:val="27"/>
              </w:rPr>
            </w:pPr>
          </w:p>
        </w:tc>
      </w:tr>
      <w:tr w:rsidR="00BC77F4" w:rsidRPr="005F52E4" w:rsidTr="00EB2EBA">
        <w:trPr>
          <w:trHeight w:val="320"/>
        </w:trPr>
        <w:tc>
          <w:tcPr>
            <w:tcW w:w="851" w:type="dxa"/>
            <w:shd w:val="clear" w:color="auto" w:fill="auto"/>
          </w:tcPr>
          <w:p w:rsidR="00BC77F4" w:rsidRPr="005F52E4" w:rsidRDefault="00BC77F4" w:rsidP="00EB2EBA">
            <w:pPr>
              <w:ind w:right="285" w:firstLine="34"/>
              <w:jc w:val="center"/>
              <w:rPr>
                <w:sz w:val="27"/>
                <w:szCs w:val="27"/>
              </w:rPr>
            </w:pPr>
          </w:p>
        </w:tc>
        <w:tc>
          <w:tcPr>
            <w:tcW w:w="4678" w:type="dxa"/>
            <w:shd w:val="clear" w:color="auto" w:fill="auto"/>
            <w:vAlign w:val="center"/>
          </w:tcPr>
          <w:p w:rsidR="00BC77F4" w:rsidRPr="005F52E4" w:rsidRDefault="00BC77F4" w:rsidP="00EB2EBA">
            <w:pPr>
              <w:ind w:right="285" w:firstLine="34"/>
              <w:jc w:val="center"/>
              <w:rPr>
                <w:sz w:val="27"/>
                <w:szCs w:val="27"/>
              </w:rPr>
            </w:pPr>
          </w:p>
        </w:tc>
        <w:tc>
          <w:tcPr>
            <w:tcW w:w="1559" w:type="dxa"/>
            <w:shd w:val="clear" w:color="auto" w:fill="auto"/>
          </w:tcPr>
          <w:p w:rsidR="00BC77F4" w:rsidRPr="005F52E4" w:rsidRDefault="00BC77F4" w:rsidP="00EB2EBA">
            <w:pPr>
              <w:ind w:right="285" w:firstLine="34"/>
              <w:jc w:val="center"/>
              <w:rPr>
                <w:sz w:val="27"/>
                <w:szCs w:val="27"/>
              </w:rPr>
            </w:pPr>
          </w:p>
        </w:tc>
        <w:tc>
          <w:tcPr>
            <w:tcW w:w="1276" w:type="dxa"/>
            <w:shd w:val="clear" w:color="auto" w:fill="auto"/>
          </w:tcPr>
          <w:p w:rsidR="00BC77F4" w:rsidRPr="005F52E4" w:rsidRDefault="00BC77F4" w:rsidP="00EB2EBA">
            <w:pPr>
              <w:ind w:right="285" w:firstLine="34"/>
              <w:jc w:val="center"/>
              <w:rPr>
                <w:sz w:val="27"/>
                <w:szCs w:val="27"/>
              </w:rPr>
            </w:pPr>
          </w:p>
        </w:tc>
      </w:tr>
    </w:tbl>
    <w:p w:rsidR="00BC77F4" w:rsidRPr="005F52E4" w:rsidRDefault="00BC77F4" w:rsidP="00EB2EBA">
      <w:pPr>
        <w:spacing w:line="360" w:lineRule="auto"/>
        <w:jc w:val="right"/>
        <w:rPr>
          <w:sz w:val="27"/>
          <w:szCs w:val="27"/>
        </w:rPr>
      </w:pPr>
    </w:p>
    <w:tbl>
      <w:tblPr>
        <w:tblW w:w="9571" w:type="dxa"/>
        <w:tblLayout w:type="fixed"/>
        <w:tblLook w:val="0400"/>
      </w:tblPr>
      <w:tblGrid>
        <w:gridCol w:w="4786"/>
        <w:gridCol w:w="4785"/>
      </w:tblGrid>
      <w:tr w:rsidR="00BC77F4" w:rsidRPr="005F52E4" w:rsidTr="00EB2EBA">
        <w:tc>
          <w:tcPr>
            <w:tcW w:w="4786" w:type="dxa"/>
          </w:tcPr>
          <w:p w:rsidR="00BC77F4" w:rsidRPr="005F52E4" w:rsidRDefault="00BC77F4" w:rsidP="00EB2EBA">
            <w:pPr>
              <w:spacing w:line="276" w:lineRule="auto"/>
              <w:jc w:val="center"/>
              <w:rPr>
                <w:b/>
                <w:sz w:val="27"/>
                <w:szCs w:val="27"/>
              </w:rPr>
            </w:pPr>
          </w:p>
        </w:tc>
        <w:tc>
          <w:tcPr>
            <w:tcW w:w="4785" w:type="dxa"/>
          </w:tcPr>
          <w:p w:rsidR="00BC77F4" w:rsidRPr="005F52E4" w:rsidRDefault="00BC77F4" w:rsidP="00EB2EBA">
            <w:pPr>
              <w:spacing w:line="276" w:lineRule="auto"/>
              <w:jc w:val="center"/>
              <w:rPr>
                <w:b/>
                <w:sz w:val="27"/>
                <w:szCs w:val="27"/>
              </w:rPr>
            </w:pPr>
          </w:p>
        </w:tc>
      </w:tr>
      <w:tr w:rsidR="00BC77F4" w:rsidRPr="005F52E4" w:rsidTr="00EB2EBA">
        <w:tc>
          <w:tcPr>
            <w:tcW w:w="4786"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4785"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r>
    </w:tbl>
    <w:p w:rsidR="00BC77F4" w:rsidRDefault="00BC77F4" w:rsidP="00EB2EBA">
      <w:pPr>
        <w:spacing w:line="276" w:lineRule="auto"/>
        <w:ind w:left="5400"/>
      </w:pPr>
    </w:p>
    <w:p w:rsidR="00BC77F4" w:rsidRPr="005F52E4" w:rsidRDefault="00BC77F4" w:rsidP="00EB2EBA">
      <w:pPr>
        <w:spacing w:line="276" w:lineRule="auto"/>
        <w:ind w:left="5400"/>
      </w:pPr>
      <w:r>
        <w:lastRenderedPageBreak/>
        <w:t>Приложение № 10</w:t>
      </w:r>
    </w:p>
    <w:p w:rsidR="00BC77F4" w:rsidRPr="005F52E4" w:rsidRDefault="00BC77F4" w:rsidP="00EB2EBA">
      <w:pPr>
        <w:spacing w:line="276" w:lineRule="auto"/>
        <w:ind w:left="5400"/>
      </w:pPr>
      <w:r>
        <w:t xml:space="preserve">к договору № ____ </w:t>
      </w:r>
    </w:p>
    <w:p w:rsidR="00BC77F4" w:rsidRPr="005F52E4" w:rsidRDefault="00BC77F4" w:rsidP="00EB2EBA">
      <w:pPr>
        <w:spacing w:line="276" w:lineRule="auto"/>
        <w:ind w:left="5400"/>
      </w:pPr>
      <w:r>
        <w:t>от «___» __________ 201_ г.</w:t>
      </w:r>
    </w:p>
    <w:p w:rsidR="00BC77F4" w:rsidRPr="005F52E4" w:rsidRDefault="00BC77F4" w:rsidP="00EB2EBA"/>
    <w:p w:rsidR="00BC77F4" w:rsidRPr="005F52E4" w:rsidRDefault="00BC77F4" w:rsidP="00EB2EBA"/>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BC77F4" w:rsidRPr="005F52E4" w:rsidRDefault="00BC77F4" w:rsidP="00EB2EBA">
            <w:pPr>
              <w:jc w:val="right"/>
              <w:rPr>
                <w:color w:val="000000"/>
              </w:rPr>
            </w:pPr>
            <w:r>
              <w:rPr>
                <w:color w:val="000000"/>
              </w:rPr>
              <w:t>Унифицированная форма № МХ-1</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BC77F4" w:rsidRPr="005F52E4" w:rsidRDefault="00BC77F4" w:rsidP="00EB2EBA">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 xml:space="preserve">»  </w:t>
            </w:r>
          </w:p>
          <w:p w:rsidR="00BC77F4" w:rsidRPr="005F52E4" w:rsidRDefault="00BC77F4" w:rsidP="00EB2EBA">
            <w:pPr>
              <w:jc w:val="right"/>
              <w:rPr>
                <w:color w:val="000000"/>
              </w:rPr>
            </w:pPr>
            <w:r>
              <w:rPr>
                <w:color w:val="000000"/>
              </w:rPr>
              <w:t>от 13.12.2012  № 240</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Код</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BC77F4" w:rsidRPr="005F52E4" w:rsidRDefault="00BC77F4" w:rsidP="00EB2EBA">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sz w:val="22"/>
                <w:szCs w:val="22"/>
              </w:rPr>
              <w:t>0335001</w:t>
            </w:r>
          </w:p>
        </w:tc>
      </w:tr>
      <w:tr w:rsidR="00BC77F4" w:rsidRPr="005F52E4" w:rsidTr="00EB2EBA">
        <w:trPr>
          <w:trHeight w:val="260"/>
        </w:trPr>
        <w:tc>
          <w:tcPr>
            <w:tcW w:w="6576" w:type="dxa"/>
            <w:gridSpan w:val="10"/>
            <w:vMerge w:val="restart"/>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p>
        </w:tc>
      </w:tr>
      <w:tr w:rsidR="00BC77F4" w:rsidRPr="005F52E4" w:rsidTr="00EB2EBA">
        <w:trPr>
          <w:trHeight w:val="260"/>
        </w:trPr>
        <w:tc>
          <w:tcPr>
            <w:tcW w:w="6576" w:type="dxa"/>
            <w:gridSpan w:val="10"/>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180"/>
        </w:trPr>
        <w:tc>
          <w:tcPr>
            <w:tcW w:w="6576" w:type="dxa"/>
            <w:gridSpan w:val="10"/>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80"/>
        </w:trPr>
        <w:tc>
          <w:tcPr>
            <w:tcW w:w="6576" w:type="dxa"/>
            <w:gridSpan w:val="10"/>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rPr>
              <w:t> </w:t>
            </w: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00"/>
        </w:trPr>
        <w:tc>
          <w:tcPr>
            <w:tcW w:w="6576" w:type="dxa"/>
            <w:gridSpan w:val="10"/>
            <w:tcBorders>
              <w:top w:val="single" w:sz="4" w:space="0" w:color="000000"/>
              <w:left w:val="nil"/>
              <w:bottom w:val="nil"/>
              <w:right w:val="nil"/>
            </w:tcBorders>
            <w:shd w:val="clear" w:color="auto" w:fill="FFFFFF"/>
          </w:tcPr>
          <w:p w:rsidR="00BC77F4" w:rsidRPr="005F52E4" w:rsidRDefault="00BC77F4" w:rsidP="00EB2EBA">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60"/>
        </w:trPr>
        <w:tc>
          <w:tcPr>
            <w:tcW w:w="7967" w:type="dxa"/>
            <w:gridSpan w:val="1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260"/>
        </w:trPr>
        <w:tc>
          <w:tcPr>
            <w:tcW w:w="6576" w:type="dxa"/>
            <w:gridSpan w:val="10"/>
            <w:vMerge w:val="restart"/>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 железной дороге</w:t>
            </w:r>
          </w:p>
        </w:tc>
        <w:tc>
          <w:tcPr>
            <w:tcW w:w="1391" w:type="dxa"/>
            <w:gridSpan w:val="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p>
        </w:tc>
      </w:tr>
      <w:tr w:rsidR="00BC77F4" w:rsidRPr="005F52E4" w:rsidTr="00EB2EBA">
        <w:trPr>
          <w:trHeight w:val="260"/>
        </w:trPr>
        <w:tc>
          <w:tcPr>
            <w:tcW w:w="6576" w:type="dxa"/>
            <w:gridSpan w:val="10"/>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540"/>
        </w:trPr>
        <w:tc>
          <w:tcPr>
            <w:tcW w:w="6576" w:type="dxa"/>
            <w:gridSpan w:val="10"/>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80"/>
        </w:trPr>
        <w:tc>
          <w:tcPr>
            <w:tcW w:w="6576" w:type="dxa"/>
            <w:gridSpan w:val="10"/>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rPr>
              <w:t> </w:t>
            </w: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00"/>
        </w:trPr>
        <w:tc>
          <w:tcPr>
            <w:tcW w:w="6576" w:type="dxa"/>
            <w:gridSpan w:val="10"/>
            <w:tcBorders>
              <w:top w:val="single" w:sz="4" w:space="0" w:color="000000"/>
              <w:left w:val="nil"/>
              <w:bottom w:val="nil"/>
              <w:right w:val="nil"/>
            </w:tcBorders>
            <w:shd w:val="clear" w:color="auto" w:fill="FFFFFF"/>
          </w:tcPr>
          <w:p w:rsidR="00BC77F4" w:rsidRPr="005F52E4" w:rsidRDefault="00BC77F4" w:rsidP="00EB2EBA">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4"/>
                <w:szCs w:val="14"/>
              </w:rPr>
            </w:pPr>
            <w:r>
              <w:rPr>
                <w:color w:val="000000"/>
                <w:sz w:val="14"/>
                <w:szCs w:val="14"/>
              </w:rPr>
              <w:t> </w:t>
            </w:r>
          </w:p>
        </w:tc>
      </w:tr>
      <w:tr w:rsidR="00BC77F4" w:rsidRPr="005F52E4" w:rsidTr="00EB2EBA">
        <w:trPr>
          <w:trHeight w:val="1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sz w:val="16"/>
                <w:szCs w:val="16"/>
              </w:rPr>
            </w:pP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sz w:val="22"/>
                <w:szCs w:val="22"/>
              </w:rPr>
              <w:t>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rPr>
            </w:pPr>
            <w:r>
              <w:rPr>
                <w:color w:val="000000"/>
              </w:rPr>
              <w:t>Дата</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rPr>
            </w:pPr>
            <w:r>
              <w:rPr>
                <w:color w:val="000000"/>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60"/>
        </w:trPr>
        <w:tc>
          <w:tcPr>
            <w:tcW w:w="10360" w:type="dxa"/>
            <w:gridSpan w:val="15"/>
            <w:tcBorders>
              <w:top w:val="nil"/>
              <w:left w:val="nil"/>
              <w:bottom w:val="nil"/>
              <w:right w:val="nil"/>
            </w:tcBorders>
            <w:shd w:val="clear" w:color="auto" w:fill="FFFFFF"/>
          </w:tcPr>
          <w:p w:rsidR="00BC77F4" w:rsidRPr="005F52E4" w:rsidRDefault="00BC77F4" w:rsidP="00EB2EBA">
            <w:pPr>
              <w:jc w:val="center"/>
              <w:rPr>
                <w:b/>
                <w:color w:val="000000"/>
              </w:rPr>
            </w:pPr>
            <w:r>
              <w:rPr>
                <w:b/>
                <w:color w:val="000000"/>
                <w:sz w:val="22"/>
                <w:szCs w:val="22"/>
              </w:rPr>
              <w:t>О ПРИЕМЕ-ПЕРЕДАЧЕ ТОВАРНО-МАТЕРИАЛЬНЫХ ЦЕННОСТЕЙ НА ХРАНЕНИЕ</w:t>
            </w:r>
          </w:p>
        </w:tc>
      </w:tr>
      <w:tr w:rsidR="00BC77F4" w:rsidRPr="005F52E4" w:rsidTr="00EB2EBA">
        <w:trPr>
          <w:trHeight w:val="320"/>
        </w:trPr>
        <w:tc>
          <w:tcPr>
            <w:tcW w:w="5684" w:type="dxa"/>
            <w:gridSpan w:val="7"/>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00"/>
        </w:trPr>
        <w:tc>
          <w:tcPr>
            <w:tcW w:w="5684" w:type="dxa"/>
            <w:gridSpan w:val="7"/>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200"/>
        </w:trPr>
        <w:tc>
          <w:tcPr>
            <w:tcW w:w="5684" w:type="dxa"/>
            <w:gridSpan w:val="7"/>
            <w:tcBorders>
              <w:top w:val="nil"/>
              <w:left w:val="nil"/>
              <w:bottom w:val="nil"/>
              <w:right w:val="nil"/>
            </w:tcBorders>
            <w:shd w:val="clear" w:color="auto" w:fill="FFFFFF"/>
          </w:tcPr>
          <w:p w:rsidR="00BC77F4" w:rsidRPr="005F52E4" w:rsidRDefault="00BC77F4" w:rsidP="00EB2EBA">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BC77F4" w:rsidRPr="005F52E4" w:rsidRDefault="00BC77F4" w:rsidP="00EB2EBA">
            <w:pPr>
              <w:jc w:val="center"/>
              <w:rPr>
                <w:color w:val="000000"/>
                <w:sz w:val="16"/>
                <w:szCs w:val="16"/>
              </w:rPr>
            </w:pPr>
            <w:r>
              <w:rPr>
                <w:color w:val="000000"/>
                <w:sz w:val="16"/>
                <w:szCs w:val="16"/>
              </w:rPr>
              <w:t>Срок хранения</w:t>
            </w:r>
          </w:p>
        </w:tc>
      </w:tr>
      <w:tr w:rsidR="00BC77F4" w:rsidRPr="005F52E4" w:rsidTr="00EB2EBA">
        <w:trPr>
          <w:trHeight w:val="320"/>
        </w:trPr>
        <w:tc>
          <w:tcPr>
            <w:tcW w:w="5684" w:type="dxa"/>
            <w:gridSpan w:val="7"/>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Оценка</w:t>
            </w:r>
          </w:p>
        </w:tc>
      </w:tr>
      <w:tr w:rsidR="00BC77F4" w:rsidRPr="005F52E4" w:rsidTr="00EB2EBA">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Стоимость, руб.</w:t>
            </w:r>
          </w:p>
        </w:tc>
      </w:tr>
      <w:tr w:rsidR="00BC77F4" w:rsidRPr="005F52E4" w:rsidTr="00EB2EBA">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9</w:t>
            </w:r>
          </w:p>
        </w:tc>
      </w:tr>
      <w:tr w:rsidR="00BC77F4" w:rsidRPr="005F52E4" w:rsidTr="00EB2EBA">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BC77F4" w:rsidRPr="005F52E4" w:rsidRDefault="00BC77F4" w:rsidP="00EB2EBA">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BC77F4" w:rsidRPr="005F52E4" w:rsidRDefault="00BC77F4" w:rsidP="00EB2EBA">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BC77F4" w:rsidRPr="005F52E4" w:rsidRDefault="00BC77F4" w:rsidP="00EB2EBA">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BC77F4" w:rsidRPr="005F52E4" w:rsidRDefault="00BC77F4" w:rsidP="00EB2EBA">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BC77F4" w:rsidRPr="005F52E4" w:rsidRDefault="00BC77F4" w:rsidP="00EB2EBA">
            <w:pPr>
              <w:jc w:val="right"/>
              <w:rPr>
                <w:b/>
                <w:color w:val="000000"/>
              </w:rPr>
            </w:pPr>
            <w:r>
              <w:rPr>
                <w:b/>
                <w:color w:val="000000"/>
              </w:rPr>
              <w:t>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60"/>
        </w:trPr>
        <w:tc>
          <w:tcPr>
            <w:tcW w:w="1709" w:type="dxa"/>
            <w:gridSpan w:val="3"/>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260"/>
        </w:trPr>
        <w:tc>
          <w:tcPr>
            <w:tcW w:w="10360" w:type="dxa"/>
            <w:gridSpan w:val="15"/>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260"/>
        </w:trPr>
        <w:tc>
          <w:tcPr>
            <w:tcW w:w="1709" w:type="dxa"/>
            <w:gridSpan w:val="3"/>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sz w:val="22"/>
                <w:szCs w:val="22"/>
              </w:rPr>
              <w:lastRenderedPageBreak/>
              <w:t>Особые отметки</w:t>
            </w:r>
          </w:p>
        </w:tc>
        <w:tc>
          <w:tcPr>
            <w:tcW w:w="8651" w:type="dxa"/>
            <w:gridSpan w:val="12"/>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260"/>
        </w:trPr>
        <w:tc>
          <w:tcPr>
            <w:tcW w:w="10360" w:type="dxa"/>
            <w:gridSpan w:val="15"/>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1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60"/>
        </w:trPr>
        <w:tc>
          <w:tcPr>
            <w:tcW w:w="10360" w:type="dxa"/>
            <w:gridSpan w:val="15"/>
            <w:tcBorders>
              <w:top w:val="nil"/>
              <w:left w:val="nil"/>
              <w:bottom w:val="nil"/>
              <w:right w:val="nil"/>
            </w:tcBorders>
            <w:shd w:val="clear" w:color="auto" w:fill="FFFFFF"/>
          </w:tcPr>
          <w:p w:rsidR="00BC77F4" w:rsidRPr="005F52E4" w:rsidRDefault="00BC77F4" w:rsidP="00EB2EBA">
            <w:pPr>
              <w:rPr>
                <w:b/>
                <w:color w:val="000000"/>
              </w:rPr>
            </w:pPr>
            <w:r>
              <w:rPr>
                <w:b/>
                <w:color w:val="000000"/>
              </w:rPr>
              <w:t>Товарно</w:t>
            </w:r>
            <w:r>
              <w:rPr>
                <w:b/>
              </w:rPr>
              <w:t>-</w:t>
            </w:r>
            <w:r>
              <w:rPr>
                <w:b/>
                <w:color w:val="000000"/>
              </w:rPr>
              <w:t>материальные ценности на хранение</w:t>
            </w:r>
          </w:p>
        </w:tc>
      </w:tr>
      <w:tr w:rsidR="00BC77F4" w:rsidRPr="005F52E4" w:rsidTr="00EB2EBA">
        <w:trPr>
          <w:trHeight w:val="320"/>
        </w:trPr>
        <w:tc>
          <w:tcPr>
            <w:tcW w:w="1006" w:type="dxa"/>
            <w:gridSpan w:val="2"/>
            <w:tcBorders>
              <w:top w:val="nil"/>
              <w:left w:val="nil"/>
              <w:bottom w:val="nil"/>
              <w:right w:val="nil"/>
            </w:tcBorders>
            <w:shd w:val="clear" w:color="auto" w:fill="FFFFFF"/>
          </w:tcPr>
          <w:p w:rsidR="00BC77F4" w:rsidRPr="005F52E4" w:rsidRDefault="00BC77F4" w:rsidP="00EB2EBA">
            <w:pPr>
              <w:rPr>
                <w:b/>
                <w:color w:val="000000"/>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________</w:t>
            </w:r>
          </w:p>
        </w:tc>
      </w:tr>
      <w:tr w:rsidR="00BC77F4" w:rsidRPr="005F52E4" w:rsidTr="00EB2EBA">
        <w:trPr>
          <w:trHeight w:val="22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BC77F4" w:rsidRPr="005F52E4" w:rsidRDefault="00BC77F4" w:rsidP="00EB2EBA">
            <w:pPr>
              <w:widowControl w:val="0"/>
              <w:pBdr>
                <w:top w:val="nil"/>
                <w:left w:val="nil"/>
                <w:bottom w:val="nil"/>
                <w:right w:val="nil"/>
                <w:between w:val="nil"/>
              </w:pBdr>
              <w:spacing w:line="276" w:lineRule="auto"/>
              <w:rPr>
                <w:color w:val="000000"/>
                <w:sz w:val="16"/>
                <w:szCs w:val="16"/>
              </w:rPr>
            </w:pP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М.П.</w:t>
            </w:r>
          </w:p>
        </w:tc>
      </w:tr>
      <w:tr w:rsidR="00BC77F4" w:rsidRPr="005F52E4" w:rsidTr="00EB2EBA">
        <w:trPr>
          <w:trHeight w:val="300"/>
        </w:trPr>
        <w:tc>
          <w:tcPr>
            <w:tcW w:w="1006" w:type="dxa"/>
            <w:gridSpan w:val="2"/>
            <w:tcBorders>
              <w:top w:val="nil"/>
              <w:left w:val="nil"/>
              <w:bottom w:val="nil"/>
              <w:right w:val="nil"/>
            </w:tcBorders>
            <w:shd w:val="clear" w:color="auto" w:fill="FFFFFF"/>
          </w:tcPr>
          <w:p w:rsidR="00BC77F4" w:rsidRPr="005F52E4" w:rsidRDefault="00BC77F4" w:rsidP="00EB2EBA">
            <w:pPr>
              <w:rPr>
                <w:b/>
                <w:color w:val="000000"/>
              </w:rPr>
            </w:pPr>
            <w:r>
              <w:rPr>
                <w:b/>
                <w:color w:val="000000"/>
                <w:sz w:val="22"/>
                <w:szCs w:val="22"/>
              </w:rPr>
              <w:t>Принял</w:t>
            </w:r>
          </w:p>
        </w:tc>
        <w:tc>
          <w:tcPr>
            <w:tcW w:w="9354" w:type="dxa"/>
            <w:gridSpan w:val="13"/>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 xml:space="preserve">Начальник Вагонного ремонтного депо ___________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p w:rsidR="00BC77F4" w:rsidRPr="005F52E4" w:rsidRDefault="00BC77F4" w:rsidP="00EB2EBA">
            <w:pPr>
              <w:rPr>
                <w:color w:val="000000"/>
                <w:sz w:val="16"/>
                <w:szCs w:val="16"/>
              </w:rPr>
            </w:pP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М.П.</w:t>
            </w:r>
          </w:p>
        </w:tc>
      </w:tr>
      <w:tr w:rsidR="00BC77F4" w:rsidRPr="005F52E4" w:rsidTr="00EB2EBA">
        <w:trPr>
          <w:trHeight w:val="760"/>
        </w:trPr>
        <w:tc>
          <w:tcPr>
            <w:tcW w:w="10360" w:type="dxa"/>
            <w:gridSpan w:val="15"/>
            <w:tcBorders>
              <w:top w:val="nil"/>
              <w:left w:val="nil"/>
              <w:bottom w:val="nil"/>
              <w:right w:val="nil"/>
            </w:tcBorders>
            <w:shd w:val="clear" w:color="auto" w:fill="FFFFFF"/>
          </w:tcPr>
          <w:p w:rsidR="00BC77F4" w:rsidRPr="005F52E4" w:rsidRDefault="00BC77F4" w:rsidP="00EB2EBA">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BC77F4" w:rsidRPr="005F52E4" w:rsidTr="00EB2EBA">
              <w:tc>
                <w:tcPr>
                  <w:tcW w:w="6285"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r>
          </w:tbl>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tc>
      </w:tr>
    </w:tbl>
    <w:p w:rsidR="00BC77F4" w:rsidRPr="005F52E4" w:rsidRDefault="00BC77F4" w:rsidP="00EB2EBA">
      <w:pPr>
        <w:spacing w:line="276" w:lineRule="auto"/>
        <w:ind w:left="5220"/>
      </w:pPr>
      <w:r>
        <w:lastRenderedPageBreak/>
        <w:t>Приложение № 11</w:t>
      </w:r>
    </w:p>
    <w:p w:rsidR="00BC77F4" w:rsidRPr="005F52E4" w:rsidRDefault="00BC77F4" w:rsidP="00EB2EBA">
      <w:pPr>
        <w:spacing w:line="276" w:lineRule="auto"/>
        <w:ind w:left="5220"/>
      </w:pPr>
      <w:r>
        <w:t>к договору № ___________</w:t>
      </w:r>
    </w:p>
    <w:p w:rsidR="00BC77F4" w:rsidRPr="005F52E4" w:rsidRDefault="00BC77F4" w:rsidP="00EB2EBA">
      <w:pPr>
        <w:spacing w:line="276" w:lineRule="auto"/>
        <w:ind w:left="5220"/>
      </w:pPr>
      <w:r>
        <w:t>от «___» __________ 201_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BC77F4" w:rsidRPr="005F52E4" w:rsidTr="00EB2EBA">
        <w:trPr>
          <w:gridAfter w:val="3"/>
          <w:wAfter w:w="1132" w:type="dxa"/>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BC77F4" w:rsidRPr="005F52E4" w:rsidRDefault="00BC77F4" w:rsidP="00EB2EBA">
            <w:pPr>
              <w:jc w:val="right"/>
              <w:rPr>
                <w:color w:val="000000"/>
              </w:rPr>
            </w:pPr>
          </w:p>
          <w:p w:rsidR="00BC77F4" w:rsidRPr="005F52E4" w:rsidRDefault="00BC77F4" w:rsidP="00EB2EBA">
            <w:pPr>
              <w:jc w:val="right"/>
              <w:rPr>
                <w:color w:val="000000"/>
              </w:rPr>
            </w:pPr>
          </w:p>
          <w:p w:rsidR="00BC77F4" w:rsidRPr="005F52E4" w:rsidRDefault="00BC77F4" w:rsidP="00EB2EBA">
            <w:pPr>
              <w:jc w:val="right"/>
              <w:rPr>
                <w:color w:val="000000"/>
              </w:rPr>
            </w:pPr>
            <w:r>
              <w:rPr>
                <w:color w:val="000000"/>
              </w:rPr>
              <w:t>Унифицированная форма № МХ-3</w:t>
            </w:r>
          </w:p>
        </w:tc>
      </w:tr>
      <w:tr w:rsidR="00BC77F4" w:rsidRPr="005F52E4" w:rsidTr="00EB2EBA">
        <w:trPr>
          <w:gridAfter w:val="3"/>
          <w:wAfter w:w="1132" w:type="dxa"/>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BC77F4" w:rsidRPr="005F52E4" w:rsidRDefault="00BC77F4" w:rsidP="00EB2EBA">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w:t>
            </w:r>
          </w:p>
          <w:p w:rsidR="00BC77F4" w:rsidRPr="005F52E4" w:rsidRDefault="00BC77F4" w:rsidP="00EB2EBA">
            <w:pPr>
              <w:jc w:val="right"/>
              <w:rPr>
                <w:color w:val="000000"/>
              </w:rPr>
            </w:pPr>
            <w:r>
              <w:rPr>
                <w:color w:val="000000"/>
              </w:rPr>
              <w:t xml:space="preserve"> от 13.12.2012  № 240</w:t>
            </w:r>
          </w:p>
        </w:tc>
      </w:tr>
      <w:tr w:rsidR="00BC77F4" w:rsidRPr="005F52E4" w:rsidTr="00EB2EBA">
        <w:trPr>
          <w:gridAfter w:val="3"/>
          <w:wAfter w:w="1132" w:type="dxa"/>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Код</w:t>
            </w:r>
          </w:p>
        </w:tc>
      </w:tr>
      <w:tr w:rsidR="00BC77F4" w:rsidRPr="005F52E4" w:rsidTr="00EB2EBA">
        <w:trPr>
          <w:gridAfter w:val="3"/>
          <w:wAfter w:w="1132" w:type="dxa"/>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BC77F4" w:rsidRPr="005F52E4" w:rsidRDefault="00BC77F4" w:rsidP="00EB2EBA">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p>
        </w:tc>
      </w:tr>
      <w:tr w:rsidR="00BC77F4" w:rsidRPr="005F52E4" w:rsidTr="00EB2EBA">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p>
        </w:tc>
      </w:tr>
      <w:tr w:rsidR="00BC77F4" w:rsidRPr="005F52E4" w:rsidTr="00EB2EBA">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180"/>
        </w:trPr>
        <w:tc>
          <w:tcPr>
            <w:tcW w:w="6730" w:type="dxa"/>
            <w:gridSpan w:val="10"/>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80"/>
        </w:trPr>
        <w:tc>
          <w:tcPr>
            <w:tcW w:w="6730" w:type="dxa"/>
            <w:gridSpan w:val="10"/>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rPr>
              <w:t> </w:t>
            </w: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00"/>
        </w:trPr>
        <w:tc>
          <w:tcPr>
            <w:tcW w:w="6730" w:type="dxa"/>
            <w:gridSpan w:val="10"/>
            <w:tcBorders>
              <w:top w:val="single" w:sz="4" w:space="0" w:color="000000"/>
              <w:left w:val="nil"/>
              <w:bottom w:val="nil"/>
              <w:right w:val="nil"/>
            </w:tcBorders>
            <w:shd w:val="clear" w:color="auto" w:fill="FFFFFF"/>
          </w:tcPr>
          <w:p w:rsidR="00BC77F4" w:rsidRPr="005F52E4" w:rsidRDefault="00BC77F4" w:rsidP="00EB2EBA">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gridAfter w:val="3"/>
          <w:wAfter w:w="1132" w:type="dxa"/>
          <w:trHeight w:val="260"/>
        </w:trPr>
        <w:tc>
          <w:tcPr>
            <w:tcW w:w="7892" w:type="dxa"/>
            <w:gridSpan w:val="1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p>
        </w:tc>
      </w:tr>
      <w:tr w:rsidR="00BC77F4" w:rsidRPr="005F52E4" w:rsidTr="00EB2EBA">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580"/>
        </w:trPr>
        <w:tc>
          <w:tcPr>
            <w:tcW w:w="6730" w:type="dxa"/>
            <w:gridSpan w:val="10"/>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340"/>
        </w:trPr>
        <w:tc>
          <w:tcPr>
            <w:tcW w:w="6730" w:type="dxa"/>
            <w:gridSpan w:val="10"/>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rPr>
              <w:t> </w:t>
            </w: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BC77F4" w:rsidRPr="005F52E4" w:rsidRDefault="00BC77F4" w:rsidP="00EB2EBA">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4"/>
                <w:szCs w:val="14"/>
              </w:rPr>
            </w:pPr>
            <w:r>
              <w:rPr>
                <w:color w:val="000000"/>
                <w:sz w:val="14"/>
                <w:szCs w:val="14"/>
              </w:rPr>
              <w:t> </w:t>
            </w:r>
          </w:p>
        </w:tc>
      </w:tr>
      <w:tr w:rsidR="00BC77F4" w:rsidRPr="005F52E4" w:rsidTr="00EB2EBA">
        <w:trPr>
          <w:gridAfter w:val="3"/>
          <w:wAfter w:w="1132" w:type="dxa"/>
          <w:trHeight w:val="24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sz w:val="16"/>
                <w:szCs w:val="16"/>
              </w:rPr>
            </w:pPr>
          </w:p>
        </w:tc>
      </w:tr>
      <w:tr w:rsidR="00BC77F4" w:rsidRPr="005F52E4" w:rsidTr="00EB2EBA">
        <w:trPr>
          <w:gridAfter w:val="3"/>
          <w:wAfter w:w="1132" w:type="dxa"/>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sz w:val="22"/>
                <w:szCs w:val="22"/>
              </w:rPr>
              <w:t> </w:t>
            </w:r>
          </w:p>
        </w:tc>
      </w:tr>
      <w:tr w:rsidR="00BC77F4" w:rsidRPr="005F52E4" w:rsidTr="00EB2EBA">
        <w:trPr>
          <w:gridAfter w:val="3"/>
          <w:wAfter w:w="1132" w:type="dxa"/>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p w:rsidR="00BC77F4" w:rsidRPr="005F52E4" w:rsidRDefault="00BC77F4" w:rsidP="00EB2EBA">
            <w:pPr>
              <w:rPr>
                <w:color w:val="000000"/>
                <w:sz w:val="16"/>
                <w:szCs w:val="16"/>
              </w:rPr>
            </w:pP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rPr>
            </w:pPr>
            <w:r>
              <w:rPr>
                <w:color w:val="000000"/>
              </w:rPr>
              <w:t>Дата</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rPr>
            </w:pPr>
            <w:r>
              <w:rPr>
                <w:color w:val="000000"/>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gridAfter w:val="3"/>
          <w:wAfter w:w="1132" w:type="dxa"/>
          <w:trHeight w:val="260"/>
        </w:trPr>
        <w:tc>
          <w:tcPr>
            <w:tcW w:w="9381" w:type="dxa"/>
            <w:gridSpan w:val="15"/>
            <w:tcBorders>
              <w:top w:val="nil"/>
              <w:left w:val="nil"/>
              <w:bottom w:val="nil"/>
              <w:right w:val="nil"/>
            </w:tcBorders>
            <w:shd w:val="clear" w:color="auto" w:fill="FFFFFF"/>
          </w:tcPr>
          <w:p w:rsidR="00BC77F4" w:rsidRPr="005F52E4" w:rsidRDefault="00BC77F4" w:rsidP="00EB2EBA">
            <w:pPr>
              <w:jc w:val="center"/>
              <w:rPr>
                <w:b/>
                <w:color w:val="000000"/>
              </w:rPr>
            </w:pPr>
            <w:r>
              <w:rPr>
                <w:b/>
                <w:color w:val="000000"/>
                <w:sz w:val="22"/>
                <w:szCs w:val="22"/>
              </w:rPr>
              <w:t>О ВОЗВРАТЕ ТОВАРНО-МАТЕРИАЛЬНЫХ ЦЕННОСТЕЙ, СДАННЫХ НА ХРАНЕНИЕ</w:t>
            </w:r>
          </w:p>
          <w:p w:rsidR="00BC77F4" w:rsidRPr="005F52E4" w:rsidRDefault="00BC77F4" w:rsidP="00EB2EBA">
            <w:pPr>
              <w:jc w:val="center"/>
              <w:rPr>
                <w:b/>
                <w:color w:val="000000"/>
              </w:rPr>
            </w:pPr>
          </w:p>
        </w:tc>
      </w:tr>
      <w:tr w:rsidR="00BC77F4" w:rsidRPr="005F52E4" w:rsidTr="00EB2EBA">
        <w:trPr>
          <w:gridAfter w:val="3"/>
          <w:wAfter w:w="1132" w:type="dxa"/>
          <w:trHeight w:val="320"/>
        </w:trPr>
        <w:tc>
          <w:tcPr>
            <w:tcW w:w="9381" w:type="dxa"/>
            <w:gridSpan w:val="15"/>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BC77F4" w:rsidRPr="005F52E4" w:rsidTr="00EB2EBA">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c>
          <w:tcPr>
            <w:tcW w:w="7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gridAfter w:val="3"/>
          <w:wAfter w:w="1132" w:type="dxa"/>
          <w:trHeight w:val="260"/>
        </w:trPr>
        <w:tc>
          <w:tcPr>
            <w:tcW w:w="5307" w:type="dxa"/>
            <w:gridSpan w:val="7"/>
            <w:tcBorders>
              <w:top w:val="nil"/>
              <w:left w:val="nil"/>
              <w:bottom w:val="nil"/>
              <w:right w:val="nil"/>
            </w:tcBorders>
            <w:shd w:val="clear" w:color="auto" w:fill="FFFFFF"/>
          </w:tcPr>
          <w:p w:rsidR="00BC77F4" w:rsidRPr="005F52E4" w:rsidRDefault="00BC77F4" w:rsidP="00EB2EBA">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BC77F4" w:rsidRPr="005F52E4" w:rsidRDefault="00BC77F4" w:rsidP="00EB2EBA">
            <w:pPr>
              <w:jc w:val="center"/>
              <w:rPr>
                <w:color w:val="000000"/>
                <w:sz w:val="16"/>
                <w:szCs w:val="16"/>
              </w:rPr>
            </w:pPr>
            <w:r>
              <w:rPr>
                <w:color w:val="000000"/>
                <w:sz w:val="16"/>
                <w:szCs w:val="16"/>
              </w:rPr>
              <w:t>Срок хранения</w:t>
            </w:r>
          </w:p>
        </w:tc>
      </w:tr>
      <w:tr w:rsidR="00BC77F4" w:rsidRPr="005F52E4" w:rsidTr="00EB2EBA">
        <w:trPr>
          <w:trHeight w:val="320"/>
        </w:trPr>
        <w:tc>
          <w:tcPr>
            <w:tcW w:w="5307" w:type="dxa"/>
            <w:gridSpan w:val="7"/>
            <w:tcBorders>
              <w:top w:val="nil"/>
              <w:left w:val="nil"/>
              <w:bottom w:val="single" w:sz="4" w:space="0" w:color="000000"/>
              <w:right w:val="nil"/>
            </w:tcBorders>
            <w:shd w:val="clear" w:color="auto" w:fill="FFFFFF"/>
          </w:tcPr>
          <w:p w:rsidR="00BC77F4" w:rsidRPr="005F52E4" w:rsidRDefault="00BC77F4" w:rsidP="00EB2EBA">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Оценка</w:t>
            </w:r>
          </w:p>
        </w:tc>
      </w:tr>
      <w:tr w:rsidR="00BC77F4" w:rsidRPr="005F52E4" w:rsidTr="00EB2EBA">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Стоимость, руб.</w:t>
            </w:r>
          </w:p>
        </w:tc>
      </w:tr>
      <w:tr w:rsidR="00BC77F4" w:rsidRPr="005F52E4" w:rsidTr="00EB2EBA">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9</w:t>
            </w:r>
          </w:p>
        </w:tc>
      </w:tr>
      <w:tr w:rsidR="00BC77F4" w:rsidRPr="005F52E4" w:rsidTr="00EB2EBA">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r>
      <w:tr w:rsidR="00BC77F4" w:rsidRPr="005F52E4" w:rsidTr="00EB2EBA">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BC77F4" w:rsidRPr="005F52E4" w:rsidRDefault="00BC77F4" w:rsidP="00EB2EBA">
            <w:pPr>
              <w:rPr>
                <w:color w:val="000000"/>
                <w:sz w:val="16"/>
                <w:szCs w:val="16"/>
              </w:rPr>
            </w:pPr>
            <w:r>
              <w:rPr>
                <w:color w:val="000000"/>
                <w:sz w:val="16"/>
                <w:szCs w:val="16"/>
              </w:rPr>
              <w:t> </w:t>
            </w:r>
          </w:p>
          <w:p w:rsidR="00BC77F4" w:rsidRPr="005F52E4" w:rsidRDefault="00BC77F4" w:rsidP="00EB2EBA">
            <w:pPr>
              <w:rPr>
                <w:color w:val="000000"/>
                <w:sz w:val="16"/>
                <w:szCs w:val="16"/>
              </w:rPr>
            </w:pPr>
            <w:r>
              <w:rPr>
                <w:color w:val="000000"/>
                <w:sz w:val="16"/>
                <w:szCs w:val="16"/>
              </w:rPr>
              <w:t> </w:t>
            </w:r>
          </w:p>
          <w:p w:rsidR="00BC77F4" w:rsidRPr="005F52E4" w:rsidRDefault="00BC77F4" w:rsidP="00EB2EBA">
            <w:pPr>
              <w:rPr>
                <w:color w:val="000000"/>
                <w:sz w:val="16"/>
                <w:szCs w:val="16"/>
              </w:rPr>
            </w:pPr>
            <w:r>
              <w:rPr>
                <w:color w:val="000000"/>
                <w:sz w:val="16"/>
                <w:szCs w:val="16"/>
              </w:rPr>
              <w:t> </w:t>
            </w:r>
          </w:p>
          <w:p w:rsidR="00BC77F4" w:rsidRPr="005F52E4" w:rsidRDefault="00BC77F4" w:rsidP="00EB2EBA">
            <w:pPr>
              <w:rPr>
                <w:color w:val="000000"/>
                <w:sz w:val="16"/>
                <w:szCs w:val="16"/>
              </w:rPr>
            </w:pPr>
            <w:r>
              <w:rPr>
                <w:color w:val="000000"/>
                <w:sz w:val="16"/>
                <w:szCs w:val="16"/>
              </w:rPr>
              <w:t> </w:t>
            </w:r>
          </w:p>
          <w:p w:rsidR="00BC77F4" w:rsidRPr="005F52E4" w:rsidRDefault="00BC77F4" w:rsidP="00EB2EBA">
            <w:pPr>
              <w:rPr>
                <w:color w:val="000000"/>
                <w:sz w:val="16"/>
                <w:szCs w:val="16"/>
              </w:rPr>
            </w:pPr>
            <w:r>
              <w:rPr>
                <w:color w:val="000000"/>
                <w:sz w:val="16"/>
                <w:szCs w:val="16"/>
              </w:rPr>
              <w:lastRenderedPageBreak/>
              <w:t> </w:t>
            </w:r>
          </w:p>
          <w:p w:rsidR="00BC77F4" w:rsidRPr="005F52E4" w:rsidRDefault="00BC77F4" w:rsidP="00EB2EBA">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both"/>
              <w:rPr>
                <w:b/>
                <w:color w:val="000000"/>
              </w:rPr>
            </w:pPr>
            <w:r>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right"/>
              <w:rPr>
                <w:b/>
                <w:color w:val="000000"/>
              </w:rPr>
            </w:pPr>
            <w:r>
              <w:rPr>
                <w:b/>
                <w:color w:val="000000"/>
              </w:rPr>
              <w:t> </w:t>
            </w:r>
          </w:p>
        </w:tc>
      </w:tr>
      <w:tr w:rsidR="00BC77F4" w:rsidRPr="005F52E4" w:rsidTr="00EB2EBA">
        <w:trPr>
          <w:gridAfter w:val="1"/>
          <w:wAfter w:w="901" w:type="dxa"/>
          <w:trHeight w:val="260"/>
        </w:trPr>
        <w:tc>
          <w:tcPr>
            <w:tcW w:w="563" w:type="dxa"/>
            <w:tcBorders>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lastRenderedPageBreak/>
              <w:t> </w:t>
            </w:r>
          </w:p>
        </w:tc>
        <w:tc>
          <w:tcPr>
            <w:tcW w:w="718" w:type="dxa"/>
            <w:tcBorders>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p w:rsidR="00BC77F4" w:rsidRPr="005F52E4" w:rsidRDefault="00BC77F4" w:rsidP="00EB2EBA">
            <w:pPr>
              <w:rPr>
                <w:color w:val="000000"/>
                <w:sz w:val="16"/>
                <w:szCs w:val="16"/>
              </w:rPr>
            </w:pPr>
          </w:p>
        </w:tc>
        <w:tc>
          <w:tcPr>
            <w:tcW w:w="800" w:type="dxa"/>
            <w:tcBorders>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gridAfter w:val="3"/>
          <w:wAfter w:w="1132" w:type="dxa"/>
          <w:trHeight w:val="260"/>
        </w:trPr>
        <w:tc>
          <w:tcPr>
            <w:tcW w:w="1802" w:type="dxa"/>
            <w:gridSpan w:val="3"/>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gridAfter w:val="3"/>
          <w:wAfter w:w="1132" w:type="dxa"/>
          <w:trHeight w:val="260"/>
        </w:trPr>
        <w:tc>
          <w:tcPr>
            <w:tcW w:w="1802" w:type="dxa"/>
            <w:gridSpan w:val="3"/>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1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gridAfter w:val="3"/>
          <w:wAfter w:w="1132" w:type="dxa"/>
          <w:trHeight w:val="260"/>
        </w:trPr>
        <w:tc>
          <w:tcPr>
            <w:tcW w:w="9381" w:type="dxa"/>
            <w:gridSpan w:val="15"/>
            <w:tcBorders>
              <w:top w:val="nil"/>
              <w:left w:val="nil"/>
              <w:bottom w:val="nil"/>
              <w:right w:val="nil"/>
            </w:tcBorders>
            <w:shd w:val="clear" w:color="auto" w:fill="FFFFFF"/>
          </w:tcPr>
          <w:p w:rsidR="00BC77F4" w:rsidRPr="005F52E4" w:rsidRDefault="00BC77F4" w:rsidP="00EB2EBA">
            <w:pPr>
              <w:rPr>
                <w:b/>
                <w:color w:val="000000"/>
              </w:rPr>
            </w:pPr>
            <w:r>
              <w:rPr>
                <w:b/>
                <w:color w:val="000000"/>
              </w:rPr>
              <w:t>Товарно-материальные ценности на хранение</w:t>
            </w:r>
          </w:p>
        </w:tc>
      </w:tr>
      <w:tr w:rsidR="00BC77F4" w:rsidRPr="005F52E4" w:rsidTr="00EB2EBA">
        <w:trPr>
          <w:gridAfter w:val="3"/>
          <w:wAfter w:w="1132" w:type="dxa"/>
          <w:trHeight w:val="300"/>
        </w:trPr>
        <w:tc>
          <w:tcPr>
            <w:tcW w:w="1281" w:type="dxa"/>
            <w:gridSpan w:val="2"/>
            <w:tcBorders>
              <w:top w:val="nil"/>
              <w:left w:val="nil"/>
              <w:bottom w:val="nil"/>
              <w:right w:val="nil"/>
            </w:tcBorders>
            <w:shd w:val="clear" w:color="auto" w:fill="FFFFFF"/>
          </w:tcPr>
          <w:p w:rsidR="00BC77F4" w:rsidRPr="005F52E4" w:rsidRDefault="00BC77F4" w:rsidP="00EB2EBA">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BC77F4" w:rsidRPr="005F52E4" w:rsidRDefault="00BC77F4" w:rsidP="00EB2EBA">
            <w:pPr>
              <w:rPr>
                <w:color w:val="000000"/>
              </w:rPr>
            </w:pPr>
          </w:p>
        </w:tc>
      </w:tr>
      <w:tr w:rsidR="00BC77F4" w:rsidRPr="005F52E4" w:rsidTr="00EB2EBA">
        <w:trPr>
          <w:gridAfter w:val="3"/>
          <w:wAfter w:w="1132" w:type="dxa"/>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М.П.</w:t>
            </w:r>
          </w:p>
        </w:tc>
      </w:tr>
      <w:tr w:rsidR="00BC77F4" w:rsidRPr="005F52E4" w:rsidTr="00EB2EBA">
        <w:trPr>
          <w:gridAfter w:val="3"/>
          <w:wAfter w:w="1132" w:type="dxa"/>
          <w:trHeight w:val="320"/>
        </w:trPr>
        <w:tc>
          <w:tcPr>
            <w:tcW w:w="1281" w:type="dxa"/>
            <w:gridSpan w:val="2"/>
            <w:tcBorders>
              <w:top w:val="nil"/>
              <w:left w:val="nil"/>
              <w:bottom w:val="nil"/>
              <w:right w:val="nil"/>
            </w:tcBorders>
            <w:shd w:val="clear" w:color="auto" w:fill="FFFFFF"/>
          </w:tcPr>
          <w:p w:rsidR="00BC77F4" w:rsidRPr="005F52E4" w:rsidRDefault="00BC77F4" w:rsidP="00EB2EBA">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Начальник Вагонного ремонтного депо___________</w:t>
            </w:r>
          </w:p>
        </w:tc>
      </w:tr>
      <w:tr w:rsidR="00BC77F4" w:rsidRPr="005F52E4" w:rsidTr="00EB2EBA">
        <w:trPr>
          <w:gridAfter w:val="3"/>
          <w:wAfter w:w="1132" w:type="dxa"/>
          <w:trHeight w:val="22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BC77F4" w:rsidRPr="005F52E4" w:rsidRDefault="00BC77F4" w:rsidP="00EB2EBA">
            <w:pPr>
              <w:widowControl w:val="0"/>
              <w:pBdr>
                <w:top w:val="nil"/>
                <w:left w:val="nil"/>
                <w:bottom w:val="nil"/>
                <w:right w:val="nil"/>
                <w:between w:val="nil"/>
              </w:pBdr>
              <w:spacing w:line="276" w:lineRule="auto"/>
              <w:rPr>
                <w:color w:val="000000"/>
                <w:sz w:val="16"/>
                <w:szCs w:val="16"/>
              </w:rPr>
            </w:pPr>
          </w:p>
        </w:tc>
      </w:tr>
      <w:tr w:rsidR="00BC77F4" w:rsidRPr="005F52E4" w:rsidTr="00EB2EBA">
        <w:trPr>
          <w:gridAfter w:val="3"/>
          <w:wAfter w:w="1132" w:type="dxa"/>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М.П.</w:t>
            </w:r>
          </w:p>
        </w:tc>
      </w:tr>
    </w:tbl>
    <w:p w:rsidR="00BC77F4" w:rsidRPr="005F52E4" w:rsidRDefault="00BC77F4" w:rsidP="00EB2EBA"/>
    <w:p w:rsidR="00BC77F4" w:rsidRPr="005F52E4" w:rsidRDefault="00BC77F4" w:rsidP="00EB2EBA"/>
    <w:tbl>
      <w:tblPr>
        <w:tblW w:w="11169" w:type="dxa"/>
        <w:tblBorders>
          <w:top w:val="nil"/>
          <w:left w:val="nil"/>
          <w:bottom w:val="nil"/>
          <w:right w:val="nil"/>
          <w:insideH w:val="nil"/>
          <w:insideV w:val="nil"/>
        </w:tblBorders>
        <w:tblLayout w:type="fixed"/>
        <w:tblLook w:val="0000"/>
      </w:tblPr>
      <w:tblGrid>
        <w:gridCol w:w="6285"/>
        <w:gridCol w:w="4884"/>
      </w:tblGrid>
      <w:tr w:rsidR="00BC77F4" w:rsidRPr="005F52E4" w:rsidTr="00EB2EBA">
        <w:tc>
          <w:tcPr>
            <w:tcW w:w="6285"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r>
    </w:tbl>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Pr="005F52E4" w:rsidRDefault="00BC77F4" w:rsidP="00EB2EBA">
      <w:pPr>
        <w:spacing w:line="276" w:lineRule="auto"/>
        <w:ind w:left="5400"/>
      </w:pPr>
      <w:r>
        <w:lastRenderedPageBreak/>
        <w:t>Приложение № 12</w:t>
      </w:r>
    </w:p>
    <w:p w:rsidR="00BC77F4" w:rsidRPr="005F52E4" w:rsidRDefault="00BC77F4" w:rsidP="00EB2EBA">
      <w:pPr>
        <w:spacing w:line="276" w:lineRule="auto"/>
        <w:ind w:left="5400"/>
      </w:pPr>
      <w:r>
        <w:t>к договору № ___</w:t>
      </w:r>
    </w:p>
    <w:p w:rsidR="00BC77F4" w:rsidRPr="005F52E4" w:rsidRDefault="00BC77F4" w:rsidP="00EB2EBA">
      <w:pPr>
        <w:spacing w:line="276" w:lineRule="auto"/>
        <w:ind w:left="5400"/>
      </w:pPr>
      <w:r>
        <w:t>от «___» __________ 201_ г.</w:t>
      </w:r>
    </w:p>
    <w:p w:rsidR="00BC77F4" w:rsidRPr="005F52E4" w:rsidRDefault="00BC77F4" w:rsidP="00EB2EBA">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BC77F4" w:rsidRPr="005F52E4" w:rsidTr="00EB2EBA">
        <w:tc>
          <w:tcPr>
            <w:tcW w:w="1809"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pPr>
            <w:r>
              <w:t xml:space="preserve">Дата  </w:t>
            </w:r>
          </w:p>
        </w:tc>
      </w:tr>
      <w:tr w:rsidR="00BC77F4" w:rsidRPr="005F52E4" w:rsidTr="00EB2EBA">
        <w:trPr>
          <w:trHeight w:val="180"/>
        </w:trPr>
        <w:tc>
          <w:tcPr>
            <w:tcW w:w="1809"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rPr>
                <w:b/>
              </w:rPr>
            </w:pPr>
          </w:p>
        </w:tc>
      </w:tr>
    </w:tbl>
    <w:p w:rsidR="00BC77F4" w:rsidRPr="005F52E4" w:rsidRDefault="00BC77F4" w:rsidP="00EB2EBA">
      <w:pPr>
        <w:spacing w:after="120"/>
      </w:pPr>
    </w:p>
    <w:p w:rsidR="00BC77F4" w:rsidRPr="005F52E4" w:rsidRDefault="00BC77F4" w:rsidP="00EB2EBA">
      <w:pPr>
        <w:spacing w:after="120"/>
      </w:pPr>
      <w:r>
        <w:t>ФОРМА</w:t>
      </w:r>
    </w:p>
    <w:p w:rsidR="00BC77F4" w:rsidRPr="005F52E4" w:rsidRDefault="00BC77F4" w:rsidP="00EB2EBA">
      <w:pPr>
        <w:jc w:val="center"/>
        <w:rPr>
          <w:b/>
        </w:rPr>
      </w:pPr>
      <w:r>
        <w:rPr>
          <w:b/>
        </w:rPr>
        <w:t xml:space="preserve">Разнарядка на отгрузку  </w:t>
      </w:r>
    </w:p>
    <w:p w:rsidR="00BC77F4" w:rsidRPr="005F52E4" w:rsidRDefault="00BC77F4" w:rsidP="00EB2EBA">
      <w:pPr>
        <w:ind w:right="285"/>
        <w:jc w:val="center"/>
      </w:pPr>
      <w:r>
        <w:t xml:space="preserve">к Договору № </w:t>
      </w:r>
      <w:proofErr w:type="spellStart"/>
      <w:r>
        <w:t>________</w:t>
      </w:r>
      <w:proofErr w:type="gramStart"/>
      <w:r>
        <w:t>от</w:t>
      </w:r>
      <w:proofErr w:type="spellEnd"/>
      <w:proofErr w:type="gramEnd"/>
      <w:r>
        <w:t xml:space="preserve"> ___</w:t>
      </w:r>
    </w:p>
    <w:p w:rsidR="00BC77F4" w:rsidRPr="005F52E4" w:rsidRDefault="00BC77F4" w:rsidP="00EB2EBA"/>
    <w:p w:rsidR="00BC77F4" w:rsidRPr="005F52E4" w:rsidRDefault="00BC77F4" w:rsidP="00EB2EBA">
      <w:r>
        <w:t>Дата отгрузки: ___________</w:t>
      </w:r>
    </w:p>
    <w:p w:rsidR="00BC77F4" w:rsidRPr="005F52E4" w:rsidRDefault="00BC77F4" w:rsidP="00EB2EBA">
      <w:r>
        <w:t xml:space="preserve">Время отгрузки: ______ </w:t>
      </w:r>
      <w:proofErr w:type="gramStart"/>
      <w:r>
        <w:t>ч</w:t>
      </w:r>
      <w:proofErr w:type="gramEnd"/>
      <w:r>
        <w:t>. ________ мин.</w:t>
      </w:r>
    </w:p>
    <w:p w:rsidR="00BC77F4" w:rsidRPr="005F52E4" w:rsidRDefault="00BC77F4" w:rsidP="00EB2EBA">
      <w:r>
        <w:t>Исполнитель:  _________________________</w:t>
      </w:r>
    </w:p>
    <w:p w:rsidR="00BC77F4" w:rsidRPr="005F52E4" w:rsidRDefault="00BC77F4" w:rsidP="00EB2EBA">
      <w:r>
        <w:t>Склад ответственного хранения (наименование и адрес):_______________________________________</w:t>
      </w:r>
    </w:p>
    <w:p w:rsidR="00BC77F4" w:rsidRPr="005F52E4" w:rsidRDefault="00BC77F4" w:rsidP="00EB2EBA">
      <w:r>
        <w:t>Получатель: _______________________________</w:t>
      </w:r>
    </w:p>
    <w:p w:rsidR="00BC77F4" w:rsidRPr="005F52E4" w:rsidRDefault="00BC77F4" w:rsidP="00EB2EBA">
      <w:r>
        <w:t xml:space="preserve">Склад Получателя (адрес Получателя): ____________________________________________ </w:t>
      </w:r>
    </w:p>
    <w:p w:rsidR="00BC77F4" w:rsidRPr="005F52E4" w:rsidRDefault="00BC77F4" w:rsidP="00EB2EBA">
      <w:r>
        <w:t>Перевозчик: __________________________</w:t>
      </w:r>
    </w:p>
    <w:p w:rsidR="00BC77F4" w:rsidRPr="005F52E4" w:rsidRDefault="00BC77F4" w:rsidP="00EB2EBA">
      <w:r>
        <w:t>Способ отгрузки: (доставка/</w:t>
      </w:r>
      <w:proofErr w:type="spellStart"/>
      <w:r>
        <w:t>самовывоз</w:t>
      </w:r>
      <w:proofErr w:type="spellEnd"/>
      <w:r>
        <w:t>): __________________________________</w:t>
      </w:r>
    </w:p>
    <w:p w:rsidR="00BC77F4" w:rsidRPr="005F52E4" w:rsidRDefault="00BC77F4" w:rsidP="00EB2EBA">
      <w:r>
        <w:t>Отгрузка транспортом: (автомобильным/железнодорожным) ____________________</w:t>
      </w:r>
    </w:p>
    <w:p w:rsidR="00BC77F4" w:rsidRPr="005F52E4" w:rsidRDefault="00BC77F4" w:rsidP="00EB2EBA">
      <w:r>
        <w:t>Марка ТС:___________________________________________</w:t>
      </w:r>
    </w:p>
    <w:p w:rsidR="00BC77F4" w:rsidRPr="005F52E4" w:rsidRDefault="00BC77F4" w:rsidP="00EB2EBA">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BC77F4" w:rsidRPr="005F52E4" w:rsidTr="00EB2EBA">
        <w:trPr>
          <w:trHeight w:val="600"/>
        </w:trPr>
        <w:tc>
          <w:tcPr>
            <w:tcW w:w="680" w:type="dxa"/>
            <w:vMerge w:val="restart"/>
            <w:shd w:val="clear" w:color="auto" w:fill="auto"/>
            <w:vAlign w:val="center"/>
          </w:tcPr>
          <w:p w:rsidR="00BC77F4" w:rsidRPr="005F52E4" w:rsidRDefault="00BC77F4" w:rsidP="00EB2EBA">
            <w:pPr>
              <w:tabs>
                <w:tab w:val="left" w:pos="0"/>
              </w:tabs>
              <w:ind w:left="19" w:right="34"/>
              <w:jc w:val="center"/>
              <w:rPr>
                <w:sz w:val="28"/>
                <w:szCs w:val="28"/>
              </w:rPr>
            </w:pPr>
            <w:r>
              <w:t xml:space="preserve">№ </w:t>
            </w:r>
            <w:proofErr w:type="spellStart"/>
            <w:proofErr w:type="gramStart"/>
            <w:r>
              <w:t>п</w:t>
            </w:r>
            <w:proofErr w:type="spellEnd"/>
            <w:proofErr w:type="gramEnd"/>
            <w:r>
              <w:t>/</w:t>
            </w:r>
            <w:proofErr w:type="spellStart"/>
            <w:r>
              <w:t>п</w:t>
            </w:r>
            <w:proofErr w:type="spellEnd"/>
          </w:p>
        </w:tc>
        <w:tc>
          <w:tcPr>
            <w:tcW w:w="5001" w:type="dxa"/>
            <w:gridSpan w:val="2"/>
            <w:shd w:val="clear" w:color="auto" w:fill="auto"/>
            <w:vAlign w:val="center"/>
          </w:tcPr>
          <w:p w:rsidR="00BC77F4" w:rsidRPr="005F52E4" w:rsidRDefault="00BC77F4" w:rsidP="00EB2EBA">
            <w:pPr>
              <w:tabs>
                <w:tab w:val="left" w:pos="0"/>
              </w:tabs>
              <w:ind w:left="19" w:right="34"/>
              <w:jc w:val="center"/>
              <w:rPr>
                <w:sz w:val="28"/>
                <w:szCs w:val="28"/>
              </w:rPr>
            </w:pPr>
            <w:r>
              <w:t>Материальные ценности</w:t>
            </w:r>
          </w:p>
        </w:tc>
        <w:tc>
          <w:tcPr>
            <w:tcW w:w="3745" w:type="dxa"/>
            <w:vMerge w:val="restart"/>
            <w:shd w:val="clear" w:color="auto" w:fill="auto"/>
            <w:vAlign w:val="center"/>
          </w:tcPr>
          <w:p w:rsidR="00BC77F4" w:rsidRPr="005F52E4" w:rsidRDefault="00BC77F4" w:rsidP="00EB2EBA">
            <w:pPr>
              <w:tabs>
                <w:tab w:val="left" w:pos="0"/>
              </w:tabs>
              <w:ind w:left="19" w:right="34"/>
              <w:jc w:val="center"/>
              <w:rPr>
                <w:sz w:val="28"/>
                <w:szCs w:val="28"/>
              </w:rPr>
            </w:pPr>
            <w:r>
              <w:t>Количество</w:t>
            </w:r>
          </w:p>
        </w:tc>
      </w:tr>
      <w:tr w:rsidR="00BC77F4" w:rsidRPr="005F52E4" w:rsidTr="00EB2EBA">
        <w:trPr>
          <w:trHeight w:val="300"/>
        </w:trPr>
        <w:tc>
          <w:tcPr>
            <w:tcW w:w="680" w:type="dxa"/>
            <w:vMerge/>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sz w:val="28"/>
                <w:szCs w:val="28"/>
              </w:rPr>
            </w:pPr>
          </w:p>
        </w:tc>
        <w:tc>
          <w:tcPr>
            <w:tcW w:w="3451" w:type="dxa"/>
            <w:shd w:val="clear" w:color="auto" w:fill="auto"/>
            <w:vAlign w:val="center"/>
          </w:tcPr>
          <w:p w:rsidR="00BC77F4" w:rsidRPr="005F52E4" w:rsidRDefault="00BC77F4" w:rsidP="00EB2EBA">
            <w:pPr>
              <w:tabs>
                <w:tab w:val="left" w:pos="0"/>
              </w:tabs>
              <w:ind w:left="19" w:right="34"/>
              <w:jc w:val="center"/>
              <w:rPr>
                <w:sz w:val="28"/>
                <w:szCs w:val="28"/>
              </w:rPr>
            </w:pPr>
            <w:r>
              <w:t xml:space="preserve">Наименование деталей </w:t>
            </w:r>
          </w:p>
        </w:tc>
        <w:tc>
          <w:tcPr>
            <w:tcW w:w="1550" w:type="dxa"/>
            <w:shd w:val="clear" w:color="auto" w:fill="auto"/>
            <w:vAlign w:val="center"/>
          </w:tcPr>
          <w:p w:rsidR="00BC77F4" w:rsidRPr="005F52E4" w:rsidRDefault="00BC77F4" w:rsidP="00EB2EBA">
            <w:pPr>
              <w:tabs>
                <w:tab w:val="left" w:pos="0"/>
              </w:tabs>
              <w:ind w:left="19" w:right="34"/>
              <w:jc w:val="center"/>
              <w:rPr>
                <w:sz w:val="28"/>
                <w:szCs w:val="28"/>
              </w:rPr>
            </w:pPr>
            <w:r>
              <w:t>Наименование, характеристика лома черных металлов</w:t>
            </w:r>
          </w:p>
        </w:tc>
        <w:tc>
          <w:tcPr>
            <w:tcW w:w="3745" w:type="dxa"/>
            <w:vMerge/>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sz w:val="28"/>
                <w:szCs w:val="28"/>
              </w:rPr>
            </w:pPr>
          </w:p>
        </w:tc>
      </w:tr>
      <w:tr w:rsidR="00BC77F4" w:rsidRPr="005F52E4" w:rsidTr="00EB2EBA">
        <w:trPr>
          <w:trHeight w:val="300"/>
        </w:trPr>
        <w:tc>
          <w:tcPr>
            <w:tcW w:w="680" w:type="dxa"/>
            <w:shd w:val="clear" w:color="auto" w:fill="auto"/>
            <w:vAlign w:val="center"/>
          </w:tcPr>
          <w:p w:rsidR="00BC77F4" w:rsidRPr="005F52E4" w:rsidRDefault="00BC77F4" w:rsidP="00EB2EBA">
            <w:pPr>
              <w:tabs>
                <w:tab w:val="left" w:pos="0"/>
              </w:tabs>
              <w:ind w:left="19" w:right="34"/>
              <w:jc w:val="center"/>
              <w:rPr>
                <w:sz w:val="28"/>
                <w:szCs w:val="28"/>
              </w:rPr>
            </w:pPr>
            <w:r>
              <w:t>1</w:t>
            </w:r>
          </w:p>
        </w:tc>
        <w:tc>
          <w:tcPr>
            <w:tcW w:w="3451" w:type="dxa"/>
            <w:shd w:val="clear" w:color="auto" w:fill="auto"/>
            <w:vAlign w:val="center"/>
          </w:tcPr>
          <w:p w:rsidR="00BC77F4" w:rsidRPr="005F52E4" w:rsidRDefault="00BC77F4" w:rsidP="00EB2EBA">
            <w:pPr>
              <w:tabs>
                <w:tab w:val="left" w:pos="0"/>
              </w:tabs>
              <w:ind w:left="19" w:right="34"/>
              <w:jc w:val="center"/>
              <w:rPr>
                <w:sz w:val="28"/>
                <w:szCs w:val="28"/>
              </w:rPr>
            </w:pPr>
            <w:r>
              <w:t>2</w:t>
            </w:r>
          </w:p>
        </w:tc>
        <w:tc>
          <w:tcPr>
            <w:tcW w:w="1550" w:type="dxa"/>
            <w:shd w:val="clear" w:color="auto" w:fill="auto"/>
            <w:vAlign w:val="center"/>
          </w:tcPr>
          <w:p w:rsidR="00BC77F4" w:rsidRPr="005F52E4" w:rsidRDefault="00BC77F4" w:rsidP="00EB2EBA">
            <w:pPr>
              <w:tabs>
                <w:tab w:val="left" w:pos="0"/>
              </w:tabs>
              <w:ind w:left="19" w:right="34"/>
              <w:jc w:val="center"/>
              <w:rPr>
                <w:sz w:val="28"/>
                <w:szCs w:val="28"/>
              </w:rPr>
            </w:pPr>
            <w:r>
              <w:t>3</w:t>
            </w:r>
          </w:p>
        </w:tc>
        <w:tc>
          <w:tcPr>
            <w:tcW w:w="3745" w:type="dxa"/>
            <w:shd w:val="clear" w:color="auto" w:fill="auto"/>
            <w:vAlign w:val="center"/>
          </w:tcPr>
          <w:p w:rsidR="00BC77F4" w:rsidRPr="005F52E4" w:rsidRDefault="00BC77F4" w:rsidP="00EB2EBA">
            <w:pPr>
              <w:tabs>
                <w:tab w:val="left" w:pos="0"/>
              </w:tabs>
              <w:ind w:left="19" w:right="34"/>
              <w:jc w:val="center"/>
              <w:rPr>
                <w:sz w:val="28"/>
                <w:szCs w:val="28"/>
              </w:rPr>
            </w:pPr>
            <w:r>
              <w:t>4</w:t>
            </w:r>
          </w:p>
        </w:tc>
      </w:tr>
      <w:tr w:rsidR="00BC77F4" w:rsidRPr="005F52E4" w:rsidTr="00EB2EBA">
        <w:trPr>
          <w:trHeight w:val="300"/>
        </w:trPr>
        <w:tc>
          <w:tcPr>
            <w:tcW w:w="680" w:type="dxa"/>
            <w:shd w:val="clear" w:color="auto" w:fill="FFFFFF"/>
            <w:vAlign w:val="center"/>
          </w:tcPr>
          <w:p w:rsidR="00BC77F4" w:rsidRPr="005F52E4" w:rsidRDefault="00BC77F4" w:rsidP="00EB2EBA">
            <w:pPr>
              <w:tabs>
                <w:tab w:val="left" w:pos="0"/>
              </w:tabs>
              <w:ind w:left="19" w:right="34"/>
              <w:jc w:val="center"/>
              <w:rPr>
                <w:sz w:val="28"/>
                <w:szCs w:val="28"/>
              </w:rPr>
            </w:pPr>
          </w:p>
        </w:tc>
        <w:tc>
          <w:tcPr>
            <w:tcW w:w="3451" w:type="dxa"/>
            <w:shd w:val="clear" w:color="auto" w:fill="FFFFFF"/>
            <w:vAlign w:val="center"/>
          </w:tcPr>
          <w:p w:rsidR="00BC77F4" w:rsidRPr="005F52E4" w:rsidRDefault="00BC77F4" w:rsidP="00EB2EBA">
            <w:pPr>
              <w:tabs>
                <w:tab w:val="left" w:pos="0"/>
              </w:tabs>
              <w:ind w:left="19" w:right="34"/>
              <w:jc w:val="center"/>
              <w:rPr>
                <w:sz w:val="28"/>
                <w:szCs w:val="28"/>
              </w:rPr>
            </w:pPr>
          </w:p>
        </w:tc>
        <w:tc>
          <w:tcPr>
            <w:tcW w:w="1550" w:type="dxa"/>
            <w:shd w:val="clear" w:color="auto" w:fill="FFFFFF"/>
            <w:vAlign w:val="center"/>
          </w:tcPr>
          <w:p w:rsidR="00BC77F4" w:rsidRPr="005F52E4" w:rsidRDefault="00BC77F4" w:rsidP="00EB2EBA">
            <w:pPr>
              <w:tabs>
                <w:tab w:val="left" w:pos="0"/>
              </w:tabs>
              <w:ind w:left="19" w:right="34"/>
              <w:jc w:val="center"/>
              <w:rPr>
                <w:sz w:val="28"/>
                <w:szCs w:val="28"/>
              </w:rPr>
            </w:pPr>
          </w:p>
        </w:tc>
        <w:tc>
          <w:tcPr>
            <w:tcW w:w="3745" w:type="dxa"/>
            <w:shd w:val="clear" w:color="auto" w:fill="FFFFFF"/>
            <w:vAlign w:val="center"/>
          </w:tcPr>
          <w:p w:rsidR="00BC77F4" w:rsidRPr="005F52E4" w:rsidRDefault="00BC77F4" w:rsidP="00EB2EBA">
            <w:pPr>
              <w:tabs>
                <w:tab w:val="left" w:pos="0"/>
              </w:tabs>
              <w:ind w:left="19" w:right="34"/>
              <w:jc w:val="center"/>
              <w:rPr>
                <w:sz w:val="28"/>
                <w:szCs w:val="28"/>
              </w:rPr>
            </w:pPr>
          </w:p>
        </w:tc>
      </w:tr>
      <w:tr w:rsidR="00BC77F4" w:rsidRPr="005F52E4" w:rsidTr="00EB2EBA">
        <w:trPr>
          <w:trHeight w:val="300"/>
        </w:trPr>
        <w:tc>
          <w:tcPr>
            <w:tcW w:w="5681" w:type="dxa"/>
            <w:gridSpan w:val="3"/>
          </w:tcPr>
          <w:p w:rsidR="00BC77F4" w:rsidRPr="005F52E4" w:rsidRDefault="00BC77F4" w:rsidP="00EB2EBA">
            <w:pPr>
              <w:rPr>
                <w:sz w:val="28"/>
                <w:szCs w:val="28"/>
              </w:rPr>
            </w:pPr>
            <w:r>
              <w:t>Итого:</w:t>
            </w:r>
          </w:p>
        </w:tc>
        <w:tc>
          <w:tcPr>
            <w:tcW w:w="3745" w:type="dxa"/>
          </w:tcPr>
          <w:p w:rsidR="00BC77F4" w:rsidRPr="005F52E4" w:rsidRDefault="00BC77F4" w:rsidP="00EB2EBA">
            <w:pPr>
              <w:rPr>
                <w:sz w:val="28"/>
                <w:szCs w:val="28"/>
              </w:rPr>
            </w:pPr>
          </w:p>
        </w:tc>
      </w:tr>
    </w:tbl>
    <w:p w:rsidR="00BC77F4" w:rsidRPr="005F52E4" w:rsidRDefault="00BC77F4" w:rsidP="00EB2EBA">
      <w:r>
        <w:t>Представитель Заказчика:</w:t>
      </w:r>
    </w:p>
    <w:p w:rsidR="00BC77F4" w:rsidRPr="005F52E4" w:rsidRDefault="00BC77F4" w:rsidP="00EB2EBA">
      <w:r>
        <w:t>Должность:______________________ /(Ф.И.О.)</w:t>
      </w:r>
    </w:p>
    <w:p w:rsidR="00BC77F4" w:rsidRPr="005F52E4" w:rsidRDefault="00BC77F4" w:rsidP="00EB2EBA">
      <w:r>
        <w:t>Сотрудник Заказчика, ответственный за оформление разнарядки на отгрузку: ______________________ /(Ф.И.О.)</w:t>
      </w:r>
    </w:p>
    <w:p w:rsidR="00BC77F4" w:rsidRPr="005F52E4" w:rsidRDefault="00BC77F4" w:rsidP="00EB2EBA">
      <w:r>
        <w:t>Разнарядка принята: ______________________ /(Ф.И.О.)</w:t>
      </w:r>
    </w:p>
    <w:p w:rsidR="00BC77F4" w:rsidRPr="005F52E4" w:rsidRDefault="00BC77F4" w:rsidP="00EB2EBA">
      <w:r>
        <w:t>Представитель Исполнителя: ______________________ /(Ф.И.О.)</w:t>
      </w:r>
    </w:p>
    <w:p w:rsidR="00BC77F4" w:rsidRPr="005F52E4" w:rsidRDefault="00BC77F4" w:rsidP="00EB2EBA">
      <w:r>
        <w:t>Должность:______________________ /(Ф.И.О.)</w:t>
      </w:r>
    </w:p>
    <w:p w:rsidR="00BC77F4" w:rsidRPr="005F52E4" w:rsidRDefault="00BC77F4" w:rsidP="00EB2EBA">
      <w:r>
        <w:t>Ф.И.О. ответственного сотрудника Исполнителя, принявшего разнарядку:</w:t>
      </w:r>
    </w:p>
    <w:p w:rsidR="00BC77F4" w:rsidRPr="005F52E4" w:rsidRDefault="00BC77F4" w:rsidP="00EB2EBA">
      <w:r>
        <w:t xml:space="preserve">Настоящая разнарядка составлена в 2 (двух) экземплярах по одному экземпляру для каждой из Сторон. </w:t>
      </w:r>
    </w:p>
    <w:p w:rsidR="00BC77F4" w:rsidRPr="005F52E4" w:rsidRDefault="00BC77F4" w:rsidP="00EB2EBA">
      <w:pPr>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BC77F4" w:rsidRPr="005F52E4" w:rsidTr="00EB2EBA">
        <w:tc>
          <w:tcPr>
            <w:tcW w:w="5147"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r>
    </w:tbl>
    <w:p w:rsidR="00BC77F4" w:rsidRPr="005F52E4" w:rsidRDefault="00BC77F4" w:rsidP="00EB2EBA">
      <w:pPr>
        <w:spacing w:line="276" w:lineRule="auto"/>
        <w:ind w:left="5220"/>
      </w:pPr>
      <w:r>
        <w:lastRenderedPageBreak/>
        <w:t>Приложение № 13</w:t>
      </w:r>
    </w:p>
    <w:p w:rsidR="00BC77F4" w:rsidRPr="005F52E4" w:rsidRDefault="00BC77F4" w:rsidP="00EB2EBA">
      <w:pPr>
        <w:spacing w:line="276" w:lineRule="auto"/>
        <w:ind w:left="5220"/>
      </w:pPr>
      <w:r>
        <w:t>к договору № ____</w:t>
      </w:r>
    </w:p>
    <w:p w:rsidR="00BC77F4" w:rsidRPr="005F52E4" w:rsidRDefault="00BC77F4" w:rsidP="00EB2EBA">
      <w:pPr>
        <w:spacing w:line="276" w:lineRule="auto"/>
        <w:ind w:left="5220"/>
      </w:pPr>
      <w:r>
        <w:t xml:space="preserve"> от «___» __________ 201_ г.</w:t>
      </w:r>
    </w:p>
    <w:p w:rsidR="00BC77F4" w:rsidRPr="005F52E4" w:rsidRDefault="00BC77F4" w:rsidP="00EB2EBA">
      <w:pPr>
        <w:spacing w:line="360" w:lineRule="auto"/>
        <w:jc w:val="right"/>
      </w:pPr>
    </w:p>
    <w:p w:rsidR="00BC77F4" w:rsidRPr="005F52E4" w:rsidRDefault="00BC77F4" w:rsidP="00EB2EBA">
      <w:pPr>
        <w:spacing w:line="360" w:lineRule="auto"/>
      </w:pPr>
      <w:r>
        <w:t>ФОРМА</w:t>
      </w:r>
    </w:p>
    <w:p w:rsidR="00BC77F4" w:rsidRPr="005F52E4" w:rsidRDefault="00BC77F4" w:rsidP="00EB2EBA">
      <w:pPr>
        <w:spacing w:line="360" w:lineRule="auto"/>
      </w:pPr>
    </w:p>
    <w:p w:rsidR="00BC77F4" w:rsidRPr="005F52E4" w:rsidRDefault="00BC77F4" w:rsidP="00EB2EBA">
      <w:pPr>
        <w:jc w:val="center"/>
        <w:rPr>
          <w:b/>
        </w:rPr>
      </w:pPr>
      <w:r>
        <w:rPr>
          <w:b/>
        </w:rPr>
        <w:t xml:space="preserve">Протокол согласования стоимости узлов, деталей </w:t>
      </w:r>
    </w:p>
    <w:p w:rsidR="00BC77F4" w:rsidRPr="005F52E4" w:rsidRDefault="00BC77F4" w:rsidP="00EB2EBA">
      <w:pPr>
        <w:jc w:val="center"/>
        <w:rPr>
          <w:b/>
        </w:rPr>
      </w:pPr>
      <w:r>
        <w:rPr>
          <w:b/>
        </w:rPr>
        <w:t>грузовых вагонов</w:t>
      </w:r>
    </w:p>
    <w:p w:rsidR="00BC77F4" w:rsidRPr="005F52E4" w:rsidRDefault="00BC77F4" w:rsidP="00EB2EBA">
      <w:pPr>
        <w:jc w:val="both"/>
      </w:pPr>
    </w:p>
    <w:p w:rsidR="00BC77F4" w:rsidRPr="005F52E4" w:rsidRDefault="00BC77F4" w:rsidP="00EB2EBA">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BC77F4" w:rsidRPr="005F52E4" w:rsidRDefault="00BC77F4" w:rsidP="00EB2EBA">
      <w:pPr>
        <w:ind w:firstLine="720"/>
        <w:jc w:val="both"/>
      </w:pPr>
    </w:p>
    <w:tbl>
      <w:tblPr>
        <w:tblW w:w="9557" w:type="dxa"/>
        <w:tblInd w:w="98" w:type="dxa"/>
        <w:tblLayout w:type="fixed"/>
        <w:tblLook w:val="0400"/>
      </w:tblPr>
      <w:tblGrid>
        <w:gridCol w:w="2357"/>
        <w:gridCol w:w="4140"/>
        <w:gridCol w:w="3060"/>
      </w:tblGrid>
      <w:tr w:rsidR="00BC77F4" w:rsidRPr="005F52E4" w:rsidTr="00EB2EBA">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BC77F4" w:rsidRPr="005F52E4" w:rsidRDefault="00BC77F4" w:rsidP="00EB2EBA">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BC77F4" w:rsidRPr="005F52E4" w:rsidRDefault="00BC77F4" w:rsidP="00EB2EBA">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BC77F4" w:rsidRPr="005F52E4" w:rsidRDefault="00BC77F4" w:rsidP="00EB2EBA">
            <w:pPr>
              <w:spacing w:line="276" w:lineRule="auto"/>
            </w:pPr>
            <w:r>
              <w:t>Цена, руб./ед. без НДС</w:t>
            </w:r>
          </w:p>
        </w:tc>
      </w:tr>
      <w:tr w:rsidR="00BC77F4" w:rsidRPr="005F52E4" w:rsidTr="00EB2EBA">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 xml:space="preserve">1. </w:t>
            </w:r>
            <w:proofErr w:type="spellStart"/>
            <w:r>
              <w:t>Надрессорная</w:t>
            </w:r>
            <w:proofErr w:type="spellEnd"/>
            <w:r>
              <w:t xml:space="preserve"> балка</w:t>
            </w: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BC77F4" w:rsidRPr="005F52E4" w:rsidRDefault="00BC77F4" w:rsidP="00EB2EBA">
            <w:pPr>
              <w:ind w:left="-19" w:firstLine="19"/>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BC77F4" w:rsidRPr="005F52E4" w:rsidRDefault="00BC77F4" w:rsidP="00EB2EBA">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 xml:space="preserve">деталь ЦКК ГОСТ 10791-2011 без учета капитального и участкового </w:t>
            </w:r>
            <w:r>
              <w:lastRenderedPageBreak/>
              <w:t>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более 70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69-65мм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64-60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59-55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54-50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49-45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44-40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39-35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34 и менее</w:t>
            </w:r>
          </w:p>
        </w:tc>
        <w:tc>
          <w:tcPr>
            <w:tcW w:w="3060" w:type="dxa"/>
            <w:tcBorders>
              <w:top w:val="nil"/>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более 70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69-65мм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64-60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59-55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54-50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49-45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44-40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39-35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34 и менее</w:t>
            </w:r>
          </w:p>
        </w:tc>
        <w:tc>
          <w:tcPr>
            <w:tcW w:w="3060" w:type="dxa"/>
            <w:tcBorders>
              <w:top w:val="nil"/>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более 70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69-65мм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64-60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59-55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54-50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49-45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44-40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39-35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34-30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BC77F4" w:rsidRPr="005F52E4" w:rsidRDefault="00BC77F4" w:rsidP="00EB2EBA">
            <w:r>
              <w:t>24 мм и менее</w:t>
            </w:r>
          </w:p>
        </w:tc>
        <w:tc>
          <w:tcPr>
            <w:tcW w:w="3060" w:type="dxa"/>
            <w:tcBorders>
              <w:top w:val="nil"/>
              <w:left w:val="nil"/>
              <w:bottom w:val="nil"/>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BC77F4" w:rsidRPr="005F52E4" w:rsidRDefault="00BC77F4" w:rsidP="00EB2EBA">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более 70 мм</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69-65мм</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64-60 мм</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59-55 мм</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54-50 мм</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49-45  мм</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44-40 мм</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39-35  мм</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34-30 мм</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BC77F4" w:rsidRPr="005F52E4" w:rsidRDefault="00BC77F4" w:rsidP="00EB2EBA">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7. Пятник</w:t>
            </w: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 xml:space="preserve">11. </w:t>
            </w:r>
            <w:proofErr w:type="spellStart"/>
            <w: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lastRenderedPageBreak/>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РТРП-300</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574Б</w:t>
            </w:r>
          </w:p>
        </w:tc>
        <w:tc>
          <w:tcPr>
            <w:tcW w:w="3060" w:type="dxa"/>
            <w:tcBorders>
              <w:top w:val="nil"/>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bl>
    <w:p w:rsidR="00BC77F4" w:rsidRPr="005F52E4" w:rsidRDefault="00BC77F4" w:rsidP="00EB2EBA">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BC77F4" w:rsidTr="00EB2EBA">
        <w:tc>
          <w:tcPr>
            <w:tcW w:w="5147"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r>
    </w:tbl>
    <w:p w:rsidR="00BC77F4" w:rsidRDefault="00BC77F4"/>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BC77F4" w:rsidRPr="008C5D2D" w:rsidRDefault="00EB2EBA">
      <w:pPr>
        <w:pStyle w:val="19"/>
        <w:ind w:firstLine="0"/>
        <w:jc w:val="right"/>
        <w:outlineLvl w:val="0"/>
        <w:rPr>
          <w:b/>
          <w:i/>
          <w:iCs/>
          <w:sz w:val="24"/>
          <w:szCs w:val="24"/>
        </w:rPr>
      </w:pPr>
      <w:r w:rsidRPr="008C5D2D">
        <w:rPr>
          <w:sz w:val="24"/>
          <w:szCs w:val="24"/>
        </w:rPr>
        <w:lastRenderedPageBreak/>
        <w:t>Приложение № 5</w:t>
      </w:r>
    </w:p>
    <w:p w:rsidR="00EE2434" w:rsidRDefault="00EE2434" w:rsidP="00EE2434">
      <w:pPr>
        <w:jc w:val="right"/>
        <w:rPr>
          <w:sz w:val="28"/>
        </w:rPr>
      </w:pPr>
      <w:r w:rsidRPr="008C5D2D">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EB2EBA">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EB2EBA">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EB2EBA">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EB2EBA">
            <w:pPr>
              <w:tabs>
                <w:tab w:val="left" w:pos="9639"/>
              </w:tabs>
              <w:spacing w:line="256" w:lineRule="auto"/>
              <w:jc w:val="center"/>
              <w:rPr>
                <w:szCs w:val="28"/>
              </w:rPr>
            </w:pPr>
            <w:r>
              <w:rPr>
                <w:szCs w:val="28"/>
              </w:rPr>
              <w:t>Филиалы и дочерние предприятия</w:t>
            </w:r>
          </w:p>
        </w:tc>
      </w:tr>
      <w:tr w:rsidR="00EE2434" w:rsidRPr="002B389D" w:rsidTr="00EB2EBA">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EB2EBA">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r>
      <w:tr w:rsidR="00EE2434" w:rsidRPr="002B389D" w:rsidTr="00EB2EB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r>
      <w:tr w:rsidR="00EE2434" w:rsidRPr="002B389D" w:rsidTr="00EB2EB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r>
      <w:tr w:rsidR="00EE2434" w:rsidRPr="002B389D" w:rsidTr="00EB2EB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r>
      <w:tr w:rsidR="00EE2434" w:rsidRPr="002B389D" w:rsidTr="00EB2EB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r>
      <w:tr w:rsidR="00EE2434" w:rsidRPr="002B389D" w:rsidTr="00EB2EB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EB2EBA">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EB2EBA">
            <w:pPr>
              <w:tabs>
                <w:tab w:val="left" w:pos="9639"/>
              </w:tabs>
              <w:spacing w:line="256" w:lineRule="auto"/>
              <w:jc w:val="center"/>
              <w:rPr>
                <w:szCs w:val="28"/>
              </w:rPr>
            </w:pPr>
            <w:r>
              <w:rPr>
                <w:szCs w:val="28"/>
              </w:rPr>
              <w:t>@</w:t>
            </w:r>
          </w:p>
        </w:tc>
      </w:tr>
      <w:tr w:rsidR="00EE2434" w:rsidRPr="002B389D" w:rsidTr="00EB2EB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pPr>
          </w:p>
        </w:tc>
      </w:tr>
      <w:tr w:rsidR="00EE2434" w:rsidRPr="002B389D" w:rsidTr="00EB2EB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pPr>
          </w:p>
        </w:tc>
      </w:tr>
      <w:tr w:rsidR="00EE2434" w:rsidRPr="002B389D" w:rsidTr="00EB2EB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pPr>
          </w:p>
        </w:tc>
      </w:tr>
      <w:tr w:rsidR="00EE2434" w:rsidRPr="002B389D" w:rsidTr="00EB2EB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pPr>
          </w:p>
        </w:tc>
      </w:tr>
      <w:tr w:rsidR="00EE2434" w:rsidRPr="002B389D" w:rsidTr="00EB2EBA">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EB2EBA">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EB2EBA">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EB2EBA">
            <w:pPr>
              <w:tabs>
                <w:tab w:val="left" w:pos="9639"/>
              </w:tabs>
              <w:spacing w:line="256" w:lineRule="auto"/>
              <w:jc w:val="center"/>
            </w:pPr>
          </w:p>
        </w:tc>
      </w:tr>
      <w:tr w:rsidR="00EE2434" w:rsidRPr="002B389D" w:rsidTr="00EB2EBA">
        <w:tc>
          <w:tcPr>
            <w:tcW w:w="3138" w:type="dxa"/>
            <w:tcBorders>
              <w:top w:val="single" w:sz="4" w:space="0" w:color="auto"/>
              <w:left w:val="single" w:sz="4" w:space="0" w:color="auto"/>
              <w:bottom w:val="single" w:sz="4" w:space="0" w:color="auto"/>
              <w:right w:val="nil"/>
            </w:tcBorders>
            <w:hideMark/>
          </w:tcPr>
          <w:p w:rsidR="00EE2434" w:rsidRPr="002B389D" w:rsidRDefault="00EE2434" w:rsidP="00EB2EBA">
            <w:pPr>
              <w:tabs>
                <w:tab w:val="left" w:pos="9639"/>
              </w:tabs>
              <w:spacing w:line="256" w:lineRule="auto"/>
            </w:pPr>
            <w:r>
              <w:t>Руководитель:</w:t>
            </w:r>
          </w:p>
          <w:p w:rsidR="00EE2434" w:rsidRPr="002B389D" w:rsidRDefault="00EE2434" w:rsidP="00EB2EBA">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EB2EBA">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EB2EBA">
            <w:pPr>
              <w:tabs>
                <w:tab w:val="left" w:pos="9639"/>
              </w:tabs>
              <w:spacing w:line="256" w:lineRule="auto"/>
            </w:pPr>
            <w:r>
              <w:t>Печать/подпись (субподрядчика)</w:t>
            </w:r>
          </w:p>
        </w:tc>
      </w:tr>
      <w:tr w:rsidR="00EE2434" w:rsidRPr="002B389D" w:rsidTr="00EB2EBA">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EB2EBA">
            <w:pPr>
              <w:tabs>
                <w:tab w:val="left" w:pos="9639"/>
              </w:tabs>
              <w:spacing w:line="256" w:lineRule="auto"/>
              <w:jc w:val="center"/>
            </w:pPr>
          </w:p>
        </w:tc>
      </w:tr>
      <w:tr w:rsidR="00EE2434" w:rsidRPr="002B389D" w:rsidTr="00EB2EB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EB2EBA">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jc w:val="center"/>
            </w:pPr>
            <w:r>
              <w:t>Передаваемые объемы работ, услуг</w:t>
            </w:r>
          </w:p>
        </w:tc>
      </w:tr>
      <w:tr w:rsidR="00EE2434" w:rsidRPr="002B389D" w:rsidTr="00EB2EBA">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EB2EB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EB2EBA">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E2434" w:rsidRPr="002B389D" w:rsidTr="00EB2EBA">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EB2EB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EB2EBA">
            <w:pPr>
              <w:tabs>
                <w:tab w:val="left" w:pos="9639"/>
              </w:tabs>
              <w:spacing w:line="256" w:lineRule="auto"/>
              <w:jc w:val="center"/>
            </w:pPr>
          </w:p>
        </w:tc>
      </w:tr>
      <w:tr w:rsidR="00EE2434" w:rsidRPr="002B389D" w:rsidTr="00EB2EBA">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EB2EBA">
            <w:pPr>
              <w:tabs>
                <w:tab w:val="left" w:pos="9639"/>
              </w:tabs>
              <w:spacing w:line="256" w:lineRule="auto"/>
              <w:jc w:val="center"/>
            </w:pPr>
          </w:p>
        </w:tc>
      </w:tr>
      <w:tr w:rsidR="00EE2434" w:rsidRPr="002B389D" w:rsidTr="00EB2EBA">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EB2EBA">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8C5D2D" w:rsidRPr="007415F9" w:rsidRDefault="008C5D2D" w:rsidP="008C5D2D">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8C5D2D" w:rsidRPr="007415F9" w:rsidRDefault="008C5D2D" w:rsidP="008C5D2D">
      <w:pPr>
        <w:tabs>
          <w:tab w:val="left" w:pos="8640"/>
        </w:tabs>
        <w:jc w:val="center"/>
        <w:rPr>
          <w:i/>
        </w:rPr>
      </w:pPr>
      <w:r>
        <w:rPr>
          <w:i/>
        </w:rPr>
        <w:t xml:space="preserve">                                                                                          (наименование претендента)</w:t>
      </w:r>
    </w:p>
    <w:p w:rsidR="008C5D2D" w:rsidRPr="00445DDD" w:rsidRDefault="008C5D2D" w:rsidP="008C5D2D">
      <w:pPr>
        <w:pStyle w:val="32"/>
        <w:suppressAutoHyphens/>
        <w:spacing w:after="0"/>
        <w:rPr>
          <w:sz w:val="28"/>
          <w:szCs w:val="28"/>
        </w:rPr>
      </w:pPr>
      <w:r>
        <w:rPr>
          <w:sz w:val="28"/>
          <w:szCs w:val="28"/>
        </w:rPr>
        <w:t>____________________________________________________________________</w:t>
      </w:r>
    </w:p>
    <w:p w:rsidR="008C5D2D" w:rsidRPr="007415F9" w:rsidRDefault="008C5D2D" w:rsidP="008C5D2D">
      <w:pPr>
        <w:rPr>
          <w:i/>
        </w:rPr>
      </w:pPr>
      <w:r>
        <w:rPr>
          <w:i/>
        </w:rPr>
        <w:t xml:space="preserve">       МП</w:t>
      </w:r>
      <w:r>
        <w:rPr>
          <w:i/>
        </w:rPr>
        <w:tab/>
      </w:r>
      <w:r>
        <w:rPr>
          <w:i/>
        </w:rPr>
        <w:tab/>
        <w:t xml:space="preserve">                                                                             </w:t>
      </w:r>
      <w:r>
        <w:rPr>
          <w:i/>
        </w:rPr>
        <w:tab/>
        <w:t>(должность, подпись, ФИО)</w:t>
      </w:r>
    </w:p>
    <w:p w:rsidR="00BC77F4" w:rsidRDefault="008C5D2D" w:rsidP="008C5D2D">
      <w:pPr>
        <w:pStyle w:val="32"/>
        <w:suppressAutoHyphens/>
        <w:spacing w:after="0"/>
        <w:rPr>
          <w:b/>
          <w:i/>
          <w:iCs/>
        </w:rPr>
      </w:pPr>
      <w:r>
        <w:rPr>
          <w:sz w:val="28"/>
          <w:szCs w:val="28"/>
        </w:rPr>
        <w:t>«____» _________ 20___ г.</w:t>
      </w:r>
      <w:bookmarkStart w:id="39" w:name="_GoBack"/>
      <w:bookmarkEnd w:id="39"/>
    </w:p>
    <w:sectPr w:rsidR="00BC77F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AC3" w:rsidRDefault="00DC2AC3">
      <w:r>
        <w:separator/>
      </w:r>
    </w:p>
  </w:endnote>
  <w:endnote w:type="continuationSeparator" w:id="0">
    <w:p w:rsidR="00DC2AC3" w:rsidRDefault="00DC2AC3">
      <w:r>
        <w:continuationSeparator/>
      </w:r>
    </w:p>
  </w:endnote>
  <w:endnote w:type="continuationNotice" w:id="1">
    <w:p w:rsidR="00DC2AC3" w:rsidRDefault="00DC2AC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4C" w:rsidRDefault="00EE4B96" w:rsidP="00BF6892">
    <w:pPr>
      <w:pStyle w:val="afd"/>
      <w:framePr w:wrap="around" w:vAnchor="text" w:hAnchor="margin" w:xAlign="right" w:y="1"/>
      <w:rPr>
        <w:rStyle w:val="a5"/>
      </w:rPr>
    </w:pPr>
    <w:r>
      <w:rPr>
        <w:rStyle w:val="a5"/>
      </w:rPr>
      <w:fldChar w:fldCharType="begin"/>
    </w:r>
    <w:r w:rsidR="00C65D4C">
      <w:rPr>
        <w:rStyle w:val="a5"/>
      </w:rPr>
      <w:instrText xml:space="preserve">PAGE  </w:instrText>
    </w:r>
    <w:r>
      <w:rPr>
        <w:rStyle w:val="a5"/>
      </w:rPr>
      <w:fldChar w:fldCharType="separate"/>
    </w:r>
    <w:r w:rsidR="00C65D4C">
      <w:rPr>
        <w:rStyle w:val="a5"/>
        <w:noProof/>
      </w:rPr>
      <w:t>28</w:t>
    </w:r>
    <w:r>
      <w:rPr>
        <w:rStyle w:val="a5"/>
      </w:rPr>
      <w:fldChar w:fldCharType="end"/>
    </w:r>
  </w:p>
  <w:p w:rsidR="00C65D4C" w:rsidRDefault="00C65D4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4C" w:rsidRDefault="00C65D4C">
    <w:pPr>
      <w:pStyle w:val="afd"/>
      <w:jc w:val="center"/>
    </w:pPr>
  </w:p>
  <w:p w:rsidR="00C65D4C" w:rsidRDefault="00C65D4C"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4C" w:rsidRDefault="00C65D4C">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AC3" w:rsidRDefault="00DC2AC3">
      <w:r>
        <w:separator/>
      </w:r>
    </w:p>
  </w:footnote>
  <w:footnote w:type="continuationSeparator" w:id="0">
    <w:p w:rsidR="00DC2AC3" w:rsidRDefault="00DC2AC3">
      <w:r>
        <w:continuationSeparator/>
      </w:r>
    </w:p>
  </w:footnote>
  <w:footnote w:type="continuationNotice" w:id="1">
    <w:p w:rsidR="00DC2AC3" w:rsidRDefault="00DC2AC3"/>
  </w:footnote>
  <w:footnote w:id="2">
    <w:p w:rsidR="009456CB" w:rsidRDefault="009456CB" w:rsidP="00C557BC">
      <w:pPr>
        <w:pStyle w:val="afe"/>
        <w:ind w:firstLine="709"/>
        <w:jc w:val="both"/>
      </w:pPr>
      <w:r>
        <w:rPr>
          <w:rStyle w:val="af6"/>
        </w:rPr>
        <w:footnoteRef/>
      </w:r>
      <w:r>
        <w:t xml:space="preserve"> </w:t>
      </w:r>
      <w:r w:rsidRPr="00B61EE9">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 w:id="3">
    <w:p w:rsidR="00C65D4C" w:rsidRDefault="00C65D4C" w:rsidP="0092796D">
      <w:pPr>
        <w:pStyle w:val="afe"/>
        <w:ind w:firstLine="567"/>
        <w:jc w:val="both"/>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4C" w:rsidRDefault="00C65D4C">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4C" w:rsidRDefault="00EE4B96" w:rsidP="00510148">
    <w:pPr>
      <w:pStyle w:val="afb"/>
      <w:jc w:val="center"/>
    </w:pPr>
    <w:fldSimple w:instr=" PAGE   \* MERGEFORMAT ">
      <w:r w:rsidR="0092796D">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4C" w:rsidRDefault="00C65D4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A40ABC2"/>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A3882812"/>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2462"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380EE260"/>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50"/>
  </w:num>
  <w:num w:numId="12">
    <w:abstractNumId w:val="41"/>
  </w:num>
  <w:num w:numId="13">
    <w:abstractNumId w:val="53"/>
  </w:num>
  <w:num w:numId="14">
    <w:abstractNumId w:val="57"/>
  </w:num>
  <w:num w:numId="15">
    <w:abstractNumId w:val="38"/>
  </w:num>
  <w:num w:numId="16">
    <w:abstractNumId w:val="40"/>
  </w:num>
  <w:num w:numId="17">
    <w:abstractNumId w:val="36"/>
  </w:num>
  <w:num w:numId="18">
    <w:abstractNumId w:val="31"/>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7"/>
  </w:num>
  <w:num w:numId="29">
    <w:abstractNumId w:val="25"/>
  </w:num>
  <w:num w:numId="30">
    <w:abstractNumId w:val="30"/>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4"/>
  </w:num>
  <w:num w:numId="38">
    <w:abstractNumId w:val="28"/>
  </w:num>
  <w:num w:numId="39">
    <w:abstractNumId w:val="43"/>
  </w:num>
  <w:num w:numId="40">
    <w:abstractNumId w:val="42"/>
  </w:num>
  <w:num w:numId="41">
    <w:abstractNumId w:val="35"/>
  </w:num>
  <w:num w:numId="42">
    <w:abstractNumId w:val="35"/>
    <w:lvlOverride w:ilvl="0">
      <w:startOverride w:val="1"/>
    </w:lvlOverride>
  </w:num>
  <w:num w:numId="43">
    <w:abstractNumId w:val="26"/>
  </w:num>
  <w:num w:numId="44">
    <w:abstractNumId w:val="32"/>
  </w:num>
  <w:num w:numId="45">
    <w:abstractNumId w:val="52"/>
  </w:num>
  <w:num w:numId="46">
    <w:abstractNumId w:val="22"/>
  </w:num>
  <w:num w:numId="47">
    <w:abstractNumId w:val="44"/>
  </w:num>
  <w:num w:numId="48">
    <w:abstractNumId w:val="45"/>
  </w:num>
  <w:num w:numId="49">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564E9"/>
    <w:rsid w:val="000600AA"/>
    <w:rsid w:val="0006056A"/>
    <w:rsid w:val="00060D59"/>
    <w:rsid w:val="00062912"/>
    <w:rsid w:val="00063F1C"/>
    <w:rsid w:val="00066A62"/>
    <w:rsid w:val="000678DE"/>
    <w:rsid w:val="00067DAA"/>
    <w:rsid w:val="00071088"/>
    <w:rsid w:val="000728C1"/>
    <w:rsid w:val="000753BB"/>
    <w:rsid w:val="00076468"/>
    <w:rsid w:val="00076672"/>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14A3"/>
    <w:rsid w:val="000B3BEB"/>
    <w:rsid w:val="000B4036"/>
    <w:rsid w:val="000B5302"/>
    <w:rsid w:val="000B658F"/>
    <w:rsid w:val="000C1578"/>
    <w:rsid w:val="000C2CBF"/>
    <w:rsid w:val="000C37D3"/>
    <w:rsid w:val="000C383C"/>
    <w:rsid w:val="000C4E22"/>
    <w:rsid w:val="000C7CAF"/>
    <w:rsid w:val="000D030E"/>
    <w:rsid w:val="000D20CF"/>
    <w:rsid w:val="000D3856"/>
    <w:rsid w:val="000D4109"/>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5F40"/>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AF"/>
    <w:rsid w:val="00146CC2"/>
    <w:rsid w:val="00150594"/>
    <w:rsid w:val="00150E45"/>
    <w:rsid w:val="00151D7A"/>
    <w:rsid w:val="0015320E"/>
    <w:rsid w:val="00153C91"/>
    <w:rsid w:val="00154547"/>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16CDD"/>
    <w:rsid w:val="002206E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09E7"/>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17A7"/>
    <w:rsid w:val="0032307F"/>
    <w:rsid w:val="00324C26"/>
    <w:rsid w:val="00325CC8"/>
    <w:rsid w:val="0032679C"/>
    <w:rsid w:val="0033083C"/>
    <w:rsid w:val="00331801"/>
    <w:rsid w:val="00331930"/>
    <w:rsid w:val="00334292"/>
    <w:rsid w:val="00335079"/>
    <w:rsid w:val="00335F0B"/>
    <w:rsid w:val="0033715C"/>
    <w:rsid w:val="00343C35"/>
    <w:rsid w:val="003467BF"/>
    <w:rsid w:val="00350B15"/>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0F3E"/>
    <w:rsid w:val="003F26AD"/>
    <w:rsid w:val="003F31F2"/>
    <w:rsid w:val="003F3ABA"/>
    <w:rsid w:val="003F3DA4"/>
    <w:rsid w:val="003F41F5"/>
    <w:rsid w:val="003F507C"/>
    <w:rsid w:val="003F5E43"/>
    <w:rsid w:val="003F7A91"/>
    <w:rsid w:val="00400975"/>
    <w:rsid w:val="004034BE"/>
    <w:rsid w:val="00403E3A"/>
    <w:rsid w:val="0040426E"/>
    <w:rsid w:val="00405EEB"/>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B4FF4"/>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310"/>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2EE"/>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05B1"/>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0C71"/>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2BBA"/>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5FEF"/>
    <w:rsid w:val="007B6F06"/>
    <w:rsid w:val="007C1052"/>
    <w:rsid w:val="007C24E5"/>
    <w:rsid w:val="007C4B34"/>
    <w:rsid w:val="007C51E1"/>
    <w:rsid w:val="007C5312"/>
    <w:rsid w:val="007C6410"/>
    <w:rsid w:val="007C73F1"/>
    <w:rsid w:val="007D00C3"/>
    <w:rsid w:val="007D03BE"/>
    <w:rsid w:val="007D1A93"/>
    <w:rsid w:val="007D1BEF"/>
    <w:rsid w:val="007D50EE"/>
    <w:rsid w:val="007D5AEA"/>
    <w:rsid w:val="007D6548"/>
    <w:rsid w:val="007D6BA4"/>
    <w:rsid w:val="007E34AB"/>
    <w:rsid w:val="007E4881"/>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06FA"/>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0230"/>
    <w:rsid w:val="008C1BC9"/>
    <w:rsid w:val="008C236E"/>
    <w:rsid w:val="008C3600"/>
    <w:rsid w:val="008C4183"/>
    <w:rsid w:val="008C52E1"/>
    <w:rsid w:val="008C5B7F"/>
    <w:rsid w:val="008C5D2D"/>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0CB9"/>
    <w:rsid w:val="008F3328"/>
    <w:rsid w:val="008F356D"/>
    <w:rsid w:val="008F526C"/>
    <w:rsid w:val="008F79D4"/>
    <w:rsid w:val="00901913"/>
    <w:rsid w:val="00901E6E"/>
    <w:rsid w:val="00902129"/>
    <w:rsid w:val="00902BC0"/>
    <w:rsid w:val="00903379"/>
    <w:rsid w:val="00903FBC"/>
    <w:rsid w:val="009057DD"/>
    <w:rsid w:val="009068D2"/>
    <w:rsid w:val="00910B09"/>
    <w:rsid w:val="00911568"/>
    <w:rsid w:val="00911B06"/>
    <w:rsid w:val="00914122"/>
    <w:rsid w:val="00914E3D"/>
    <w:rsid w:val="0092076F"/>
    <w:rsid w:val="00920884"/>
    <w:rsid w:val="0092198F"/>
    <w:rsid w:val="0092359B"/>
    <w:rsid w:val="00924677"/>
    <w:rsid w:val="00925034"/>
    <w:rsid w:val="00926992"/>
    <w:rsid w:val="009271A2"/>
    <w:rsid w:val="0092796D"/>
    <w:rsid w:val="0093234E"/>
    <w:rsid w:val="00934551"/>
    <w:rsid w:val="00935236"/>
    <w:rsid w:val="00935B3C"/>
    <w:rsid w:val="009361EE"/>
    <w:rsid w:val="009370AF"/>
    <w:rsid w:val="00940169"/>
    <w:rsid w:val="00940FA2"/>
    <w:rsid w:val="009411A9"/>
    <w:rsid w:val="00941AC1"/>
    <w:rsid w:val="009456CB"/>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52C1"/>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948"/>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2FC"/>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8A8"/>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49F8"/>
    <w:rsid w:val="00B7520F"/>
    <w:rsid w:val="00B75801"/>
    <w:rsid w:val="00B75A0A"/>
    <w:rsid w:val="00B7639C"/>
    <w:rsid w:val="00B77F2B"/>
    <w:rsid w:val="00B77F30"/>
    <w:rsid w:val="00B802B2"/>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7F4"/>
    <w:rsid w:val="00BC793A"/>
    <w:rsid w:val="00BD1075"/>
    <w:rsid w:val="00BD3B75"/>
    <w:rsid w:val="00BD4638"/>
    <w:rsid w:val="00BD59BC"/>
    <w:rsid w:val="00BD5B44"/>
    <w:rsid w:val="00BD5D50"/>
    <w:rsid w:val="00BD7D3C"/>
    <w:rsid w:val="00BE06D9"/>
    <w:rsid w:val="00BE09B5"/>
    <w:rsid w:val="00BE0DC2"/>
    <w:rsid w:val="00BE1C35"/>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4B95"/>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7BC"/>
    <w:rsid w:val="00C5583D"/>
    <w:rsid w:val="00C55B25"/>
    <w:rsid w:val="00C56AC3"/>
    <w:rsid w:val="00C574F0"/>
    <w:rsid w:val="00C576D0"/>
    <w:rsid w:val="00C57DC1"/>
    <w:rsid w:val="00C603D0"/>
    <w:rsid w:val="00C60714"/>
    <w:rsid w:val="00C6181A"/>
    <w:rsid w:val="00C61887"/>
    <w:rsid w:val="00C619A9"/>
    <w:rsid w:val="00C638FB"/>
    <w:rsid w:val="00C65D4C"/>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33D9"/>
    <w:rsid w:val="00D74936"/>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2AC3"/>
    <w:rsid w:val="00DC3399"/>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070A"/>
    <w:rsid w:val="00EB1B7D"/>
    <w:rsid w:val="00EB23BD"/>
    <w:rsid w:val="00EB2EBA"/>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4B96"/>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28D7"/>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0F70"/>
    <w:rsid w:val="00F52EDC"/>
    <w:rsid w:val="00F53BD9"/>
    <w:rsid w:val="00F54DC5"/>
    <w:rsid w:val="00F554EF"/>
    <w:rsid w:val="00F55F0F"/>
    <w:rsid w:val="00F5735B"/>
    <w:rsid w:val="00F61C43"/>
    <w:rsid w:val="00F63FB1"/>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5A75"/>
    <w:rsid w:val="00FB7378"/>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440"/>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BC77F4"/>
    <w:pPr>
      <w:suppressAutoHyphens w:val="0"/>
      <w:spacing w:before="240" w:after="60"/>
      <w:outlineLvl w:val="4"/>
    </w:pPr>
    <w:rPr>
      <w:b/>
      <w:i/>
      <w:sz w:val="26"/>
      <w:szCs w:val="26"/>
      <w:lang w:eastAsia="ru-RU"/>
    </w:rPr>
  </w:style>
  <w:style w:type="paragraph" w:styleId="6">
    <w:name w:val="heading 6"/>
    <w:basedOn w:val="a"/>
    <w:next w:val="a"/>
    <w:link w:val="60"/>
    <w:rsid w:val="00BC77F4"/>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BC77F4"/>
    <w:rPr>
      <w:b/>
      <w:i/>
      <w:sz w:val="26"/>
      <w:szCs w:val="26"/>
    </w:rPr>
  </w:style>
  <w:style w:type="character" w:customStyle="1" w:styleId="60">
    <w:name w:val="Заголовок 6 Знак"/>
    <w:basedOn w:val="a0"/>
    <w:link w:val="6"/>
    <w:rsid w:val="00BC77F4"/>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BC77F4"/>
    <w:rPr>
      <w:sz w:val="24"/>
      <w:szCs w:val="24"/>
      <w:lang w:eastAsia="ar-SA"/>
    </w:rPr>
  </w:style>
  <w:style w:type="paragraph" w:styleId="afc">
    <w:name w:val="Body Text Indent"/>
    <w:basedOn w:val="a"/>
    <w:link w:val="1c"/>
    <w:rsid w:val="00F76448"/>
    <w:pPr>
      <w:ind w:firstLine="720"/>
    </w:pPr>
    <w:rPr>
      <w:sz w:val="28"/>
      <w:szCs w:val="20"/>
    </w:rPr>
  </w:style>
  <w:style w:type="character" w:customStyle="1" w:styleId="1c">
    <w:name w:val="Основной текст с отступом Знак1"/>
    <w:basedOn w:val="a0"/>
    <w:link w:val="afc"/>
    <w:rsid w:val="004A3E2D"/>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BC77F4"/>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character" w:customStyle="1" w:styleId="1f">
    <w:name w:val="Текст сноски Знак1"/>
    <w:basedOn w:val="a0"/>
    <w:link w:val="afe"/>
    <w:rsid w:val="00BC77F4"/>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character" w:customStyle="1" w:styleId="1f1">
    <w:name w:val="Подзаголовок Знак1"/>
    <w:basedOn w:val="a0"/>
    <w:link w:val="aff1"/>
    <w:rsid w:val="00BC77F4"/>
    <w:rPr>
      <w:b/>
      <w:bCs/>
      <w:sz w:val="24"/>
      <w:szCs w:val="24"/>
      <w:lang w:eastAsia="ar-SA"/>
    </w:rPr>
  </w:style>
  <w:style w:type="character" w:customStyle="1" w:styleId="aff2">
    <w:name w:val="Название Знак"/>
    <w:basedOn w:val="a0"/>
    <w:link w:val="aff0"/>
    <w:rsid w:val="00BC77F4"/>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character" w:customStyle="1" w:styleId="1f3">
    <w:name w:val="Тема примечания Знак1"/>
    <w:basedOn w:val="1f4"/>
    <w:link w:val="aff5"/>
    <w:uiPriority w:val="99"/>
    <w:rsid w:val="00BC77F4"/>
    <w:rPr>
      <w:b/>
      <w:bCs/>
    </w:rPr>
  </w:style>
  <w:style w:type="character" w:customStyle="1" w:styleId="1f4">
    <w:name w:val="Текст примечания Знак1"/>
    <w:basedOn w:val="a0"/>
    <w:link w:val="aff6"/>
    <w:rsid w:val="009C211A"/>
    <w:rPr>
      <w:lang w:eastAsia="ar-SA"/>
    </w:rPr>
  </w:style>
  <w:style w:type="paragraph" w:styleId="aff6">
    <w:name w:val="annotation text"/>
    <w:basedOn w:val="a"/>
    <w:link w:val="1f4"/>
    <w:uiPriority w:val="99"/>
    <w:unhideWhenUsed/>
    <w:rsid w:val="009C211A"/>
    <w:rPr>
      <w:sz w:val="20"/>
      <w:szCs w:val="20"/>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uiPriority w:val="99"/>
    <w:rsid w:val="00BC77F4"/>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character" w:customStyle="1" w:styleId="1fc">
    <w:name w:val="Текст концевой сноски Знак1"/>
    <w:basedOn w:val="a0"/>
    <w:link w:val="affd"/>
    <w:rsid w:val="00BC77F4"/>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BC77F4"/>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6F38E49-42B8-4426-96CC-309CFEEAC202}">
  <ds:schemaRefs>
    <ds:schemaRef ds:uri="http://schemas.openxmlformats.org/officeDocument/2006/bibliography"/>
  </ds:schemaRefs>
</ds:datastoreItem>
</file>

<file path=customXml/itemProps4.xml><?xml version="1.0" encoding="utf-8"?>
<ds:datastoreItem xmlns:ds="http://schemas.openxmlformats.org/officeDocument/2006/customXml" ds:itemID="{56DAF3DC-BA0B-4660-B69E-7D85FFB25CED}">
  <ds:schemaRefs>
    <ds:schemaRef ds:uri="http://schemas.openxmlformats.org/officeDocument/2006/bibliography"/>
  </ds:schemaRefs>
</ds:datastoreItem>
</file>

<file path=customXml/itemProps5.xml><?xml version="1.0" encoding="utf-8"?>
<ds:datastoreItem xmlns:ds="http://schemas.openxmlformats.org/officeDocument/2006/customXml" ds:itemID="{FA46B9C9-C96C-46E8-B5F5-EEA6A04F34D7}">
  <ds:schemaRefs>
    <ds:schemaRef ds:uri="http://schemas.openxmlformats.org/officeDocument/2006/bibliography"/>
  </ds:schemaRefs>
</ds:datastoreItem>
</file>

<file path=customXml/itemProps6.xml><?xml version="1.0" encoding="utf-8"?>
<ds:datastoreItem xmlns:ds="http://schemas.openxmlformats.org/officeDocument/2006/customXml" ds:itemID="{FD30F19E-44BD-4C2D-B666-5EAA9962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71</Pages>
  <Words>21583</Words>
  <Characters>123029</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144324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38</cp:revision>
  <cp:lastPrinted>2014-09-23T06:50:00Z</cp:lastPrinted>
  <dcterms:created xsi:type="dcterms:W3CDTF">2019-08-12T13:53:00Z</dcterms:created>
  <dcterms:modified xsi:type="dcterms:W3CDTF">2020-04-21T06:49:00Z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