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0BAC" w:rsidRDefault="00040BAC" w:rsidP="0007000C">
      <w:pPr>
        <w:tabs>
          <w:tab w:val="left" w:pos="4962"/>
        </w:tabs>
        <w:rPr>
          <w:b/>
          <w:bCs/>
          <w:sz w:val="28"/>
        </w:rPr>
      </w:pPr>
    </w:p>
    <w:p w:rsidR="0007000C" w:rsidRPr="006D2B87" w:rsidRDefault="0007000C" w:rsidP="0007000C">
      <w:pPr>
        <w:tabs>
          <w:tab w:val="left" w:pos="4962"/>
        </w:tabs>
        <w:ind w:left="4820"/>
        <w:rPr>
          <w:b/>
          <w:bCs/>
          <w:sz w:val="28"/>
          <w:szCs w:val="28"/>
        </w:rPr>
      </w:pPr>
      <w:r>
        <w:rPr>
          <w:b/>
          <w:bCs/>
          <w:sz w:val="28"/>
          <w:szCs w:val="28"/>
        </w:rPr>
        <w:t>УТВЕРЖДАЮ</w:t>
      </w:r>
    </w:p>
    <w:p w:rsidR="0007000C" w:rsidRPr="006D2B87" w:rsidRDefault="0007000C" w:rsidP="0007000C">
      <w:pPr>
        <w:tabs>
          <w:tab w:val="left" w:pos="4962"/>
        </w:tabs>
        <w:ind w:left="4820"/>
        <w:rPr>
          <w:rFonts w:eastAsia="Arial Unicode MS"/>
          <w:b/>
          <w:bCs/>
          <w:sz w:val="28"/>
          <w:szCs w:val="28"/>
        </w:rPr>
      </w:pPr>
    </w:p>
    <w:p w:rsidR="0007000C" w:rsidRDefault="0007000C" w:rsidP="0007000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07000C" w:rsidRDefault="0007000C" w:rsidP="0007000C">
      <w:pPr>
        <w:tabs>
          <w:tab w:val="left" w:pos="4962"/>
        </w:tabs>
        <w:ind w:left="4820"/>
        <w:rPr>
          <w:b/>
          <w:bCs/>
          <w:sz w:val="28"/>
          <w:szCs w:val="28"/>
        </w:rPr>
      </w:pPr>
      <w:r>
        <w:rPr>
          <w:b/>
          <w:bCs/>
          <w:sz w:val="28"/>
          <w:szCs w:val="28"/>
        </w:rPr>
        <w:t xml:space="preserve">на Красноярской железной дороге </w:t>
      </w:r>
    </w:p>
    <w:p w:rsidR="0007000C" w:rsidRPr="006D2B87" w:rsidRDefault="0007000C" w:rsidP="0007000C">
      <w:pPr>
        <w:tabs>
          <w:tab w:val="left" w:pos="4962"/>
        </w:tabs>
        <w:ind w:left="4820"/>
        <w:rPr>
          <w:b/>
          <w:bCs/>
          <w:sz w:val="28"/>
          <w:szCs w:val="28"/>
        </w:rPr>
      </w:pPr>
    </w:p>
    <w:p w:rsidR="0007000C" w:rsidRDefault="0007000C" w:rsidP="0007000C">
      <w:pPr>
        <w:tabs>
          <w:tab w:val="left" w:pos="4962"/>
        </w:tabs>
        <w:ind w:left="4820"/>
        <w:rPr>
          <w:b/>
          <w:bCs/>
          <w:sz w:val="28"/>
          <w:szCs w:val="28"/>
        </w:rPr>
      </w:pPr>
      <w:r>
        <w:rPr>
          <w:b/>
          <w:bCs/>
          <w:sz w:val="28"/>
          <w:szCs w:val="28"/>
        </w:rPr>
        <w:t>____________________ Ю.А. Павлов</w:t>
      </w:r>
    </w:p>
    <w:p w:rsidR="007D6548" w:rsidRDefault="0007000C" w:rsidP="0007000C">
      <w:pPr>
        <w:ind w:firstLine="709"/>
        <w:rPr>
          <w:b/>
          <w:bCs/>
          <w:spacing w:val="20"/>
          <w:sz w:val="28"/>
          <w:szCs w:val="28"/>
        </w:rPr>
      </w:pPr>
      <w:r>
        <w:rPr>
          <w:b/>
          <w:bCs/>
          <w:sz w:val="28"/>
        </w:rPr>
        <w:t xml:space="preserve">                                        </w:t>
      </w:r>
      <w:r w:rsidR="00315B97">
        <w:rPr>
          <w:b/>
          <w:bCs/>
          <w:sz w:val="28"/>
        </w:rPr>
        <w:t xml:space="preserve">                   «</w:t>
      </w:r>
      <w:r w:rsidR="00DB09B0">
        <w:rPr>
          <w:b/>
          <w:bCs/>
          <w:sz w:val="28"/>
        </w:rPr>
        <w:t>___</w:t>
      </w:r>
      <w:r w:rsidR="00315B97">
        <w:rPr>
          <w:b/>
          <w:bCs/>
          <w:sz w:val="28"/>
        </w:rPr>
        <w:t>»</w:t>
      </w:r>
      <w:r w:rsidR="00DB09B0">
        <w:rPr>
          <w:b/>
          <w:bCs/>
          <w:sz w:val="28"/>
        </w:rPr>
        <w:t xml:space="preserve">______________ </w:t>
      </w:r>
      <w:r>
        <w:rPr>
          <w:b/>
          <w:bCs/>
          <w:sz w:val="28"/>
        </w:rPr>
        <w:t>2019 года</w:t>
      </w:r>
    </w:p>
    <w:p w:rsidR="007D6548" w:rsidRDefault="007D6548">
      <w:pPr>
        <w:spacing w:after="120"/>
        <w:jc w:val="center"/>
        <w:rPr>
          <w:b/>
          <w:bCs/>
          <w:sz w:val="40"/>
          <w:szCs w:val="40"/>
        </w:rPr>
      </w:pPr>
    </w:p>
    <w:p w:rsidR="0007000C" w:rsidRDefault="0007000C">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0007000C">
        <w:t>-НКПКРАСН-19-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B09B0">
        <w:t>0014</w:t>
      </w:r>
      <w:r w:rsidR="0007000C">
        <w:t xml:space="preserve"> </w:t>
      </w:r>
      <w:r w:rsidR="00DB09B0">
        <w:t>по предмету закупки «Техническое обслуживание и текущий ремонт</w:t>
      </w:r>
      <w:r w:rsidR="0007000C">
        <w:t xml:space="preserve"> контейнерных перегружателей типа «ричстакер» на контейнерном  терминале Базаиха филиала ПАО «ТрансКонтейнер» на Красноярской железной дороге»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FA5008">
      <w:pPr>
        <w:pStyle w:val="afc"/>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A5008">
      <w:pPr>
        <w:pStyle w:val="afc"/>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FA5008">
      <w:pPr>
        <w:pStyle w:val="afc"/>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c"/>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c"/>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FA5008">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FA5008">
      <w:pPr>
        <w:pStyle w:val="afc"/>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c"/>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FA5008">
      <w:pPr>
        <w:pStyle w:val="afc"/>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e"/>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FA5008">
      <w:pPr>
        <w:pStyle w:val="afc"/>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FA5008">
      <w:pPr>
        <w:pStyle w:val="afc"/>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FA5008">
      <w:pPr>
        <w:pStyle w:val="afc"/>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A500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c"/>
        <w:tabs>
          <w:tab w:val="left" w:pos="0"/>
          <w:tab w:val="left" w:pos="1440"/>
        </w:tabs>
        <w:ind w:firstLine="0"/>
        <w:rPr>
          <w:sz w:val="28"/>
        </w:rPr>
      </w:pPr>
    </w:p>
    <w:p w:rsidR="003C30F3" w:rsidRPr="00D20AD0" w:rsidRDefault="003C30F3" w:rsidP="00FA5008">
      <w:pPr>
        <w:pStyle w:val="19"/>
        <w:numPr>
          <w:ilvl w:val="1"/>
          <w:numId w:val="18"/>
        </w:numPr>
        <w:ind w:left="0" w:firstLine="709"/>
        <w:outlineLvl w:val="1"/>
        <w:rPr>
          <w:b/>
          <w:szCs w:val="28"/>
        </w:rPr>
      </w:pPr>
      <w:r>
        <w:rPr>
          <w:b/>
          <w:szCs w:val="28"/>
        </w:rPr>
        <w:t>Заявка</w:t>
      </w:r>
    </w:p>
    <w:p w:rsidR="00CD524C" w:rsidRDefault="00627DB4" w:rsidP="00FA5008">
      <w:pPr>
        <w:pStyle w:val="afc"/>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FA5008">
      <w:pPr>
        <w:pStyle w:val="afc"/>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FA5008">
      <w:pPr>
        <w:pStyle w:val="afc"/>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FA5008">
      <w:pPr>
        <w:pStyle w:val="afc"/>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c"/>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c"/>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FA5008">
      <w:pPr>
        <w:pStyle w:val="affa"/>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a"/>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FA5008">
      <w:pPr>
        <w:pStyle w:val="afc"/>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a"/>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a"/>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a"/>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a"/>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c"/>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c"/>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c"/>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c"/>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c"/>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c"/>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c"/>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c"/>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c"/>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c"/>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FA5008">
      <w:pPr>
        <w:pStyle w:val="afc"/>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FA5008">
      <w:pPr>
        <w:pStyle w:val="afc"/>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A5008">
      <w:pPr>
        <w:pStyle w:val="afc"/>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A5008">
      <w:pPr>
        <w:pStyle w:val="afc"/>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FA5008">
      <w:pPr>
        <w:pStyle w:val="afc"/>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FA5008">
      <w:pPr>
        <w:pStyle w:val="afc"/>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FA5008">
      <w:pPr>
        <w:pStyle w:val="afc"/>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FA5008">
      <w:pPr>
        <w:pStyle w:val="afc"/>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FA5008">
      <w:pPr>
        <w:pStyle w:val="afc"/>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FA5008">
      <w:pPr>
        <w:pStyle w:val="afc"/>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FA5008">
      <w:pPr>
        <w:pStyle w:val="afc"/>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FA500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FA5008">
      <w:pPr>
        <w:pStyle w:val="afc"/>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FA5008">
      <w:pPr>
        <w:pStyle w:val="afc"/>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FA5008">
      <w:pPr>
        <w:pStyle w:val="afc"/>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c"/>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FA5008">
      <w:pPr>
        <w:pStyle w:val="afc"/>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FA5008">
      <w:pPr>
        <w:pStyle w:val="afc"/>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FA5008">
      <w:pPr>
        <w:pStyle w:val="afc"/>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c"/>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FA5008">
      <w:pPr>
        <w:pStyle w:val="afc"/>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FA5008">
      <w:pPr>
        <w:pStyle w:val="19"/>
        <w:numPr>
          <w:ilvl w:val="1"/>
          <w:numId w:val="18"/>
        </w:numPr>
        <w:ind w:left="0" w:firstLine="709"/>
        <w:outlineLvl w:val="1"/>
        <w:rPr>
          <w:b/>
          <w:szCs w:val="28"/>
        </w:rPr>
      </w:pPr>
      <w:r>
        <w:rPr>
          <w:b/>
        </w:rPr>
        <w:t>Порядок оформления Заявки</w:t>
      </w:r>
    </w:p>
    <w:p w:rsidR="00AA1400" w:rsidRDefault="00AA1400" w:rsidP="00FA5008">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FA5008">
      <w:pPr>
        <w:pStyle w:val="afc"/>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FA5008">
      <w:pPr>
        <w:pStyle w:val="afc"/>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FA5008">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FA5008">
      <w:pPr>
        <w:pStyle w:val="afc"/>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c"/>
        <w:rPr>
          <w:sz w:val="28"/>
        </w:rPr>
      </w:pPr>
    </w:p>
    <w:p w:rsidR="005C58AF" w:rsidRDefault="005C58AF" w:rsidP="00FA500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FA500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FA500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FA5008">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FA5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FA500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FA5008">
      <w:pPr>
        <w:pStyle w:val="affa"/>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FA5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A500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FA5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FA5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FA5008">
      <w:pPr>
        <w:pStyle w:val="affa"/>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FA500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FA5008">
      <w:pPr>
        <w:pStyle w:val="afc"/>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FA5008">
      <w:pPr>
        <w:pStyle w:val="afc"/>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c"/>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812859" w:rsidRDefault="004D6F67" w:rsidP="00FA5008">
      <w:pPr>
        <w:pStyle w:val="afc"/>
        <w:numPr>
          <w:ilvl w:val="2"/>
          <w:numId w:val="6"/>
        </w:numPr>
        <w:ind w:left="0" w:firstLine="709"/>
        <w:rPr>
          <w:sz w:val="28"/>
          <w:szCs w:val="28"/>
        </w:rPr>
      </w:pPr>
      <w:r w:rsidRPr="00812859">
        <w:rPr>
          <w:sz w:val="28"/>
          <w:szCs w:val="28"/>
        </w:rPr>
        <w:t xml:space="preserve">Общая </w:t>
      </w:r>
      <w:r w:rsidRPr="00812859">
        <w:rPr>
          <w:rFonts w:eastAsia="Times New Roman"/>
          <w:sz w:val="28"/>
          <w:szCs w:val="28"/>
        </w:rPr>
        <w:t>стоимость</w:t>
      </w:r>
      <w:r w:rsidRPr="0081285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812859" w:rsidRDefault="00812859" w:rsidP="00812859">
      <w:pPr>
        <w:pStyle w:val="afc"/>
        <w:ind w:left="705" w:firstLine="0"/>
        <w:rPr>
          <w:sz w:val="28"/>
          <w:szCs w:val="28"/>
          <w:highlight w:val="cyan"/>
        </w:rPr>
      </w:pPr>
    </w:p>
    <w:p w:rsidR="00812859" w:rsidRDefault="00812859" w:rsidP="00812859">
      <w:pPr>
        <w:pStyle w:val="afc"/>
        <w:ind w:left="705" w:firstLine="0"/>
        <w:rPr>
          <w:sz w:val="28"/>
          <w:szCs w:val="28"/>
          <w:highlight w:val="cyan"/>
        </w:rPr>
      </w:pPr>
    </w:p>
    <w:p w:rsidR="00812859" w:rsidRPr="002C02D0" w:rsidRDefault="00812859" w:rsidP="00812859">
      <w:pPr>
        <w:pStyle w:val="afc"/>
        <w:ind w:left="705" w:firstLine="0"/>
        <w:rPr>
          <w:sz w:val="28"/>
          <w:szCs w:val="28"/>
          <w:highlight w:val="cyan"/>
        </w:rPr>
      </w:pPr>
    </w:p>
    <w:p w:rsidR="005C58AF" w:rsidRPr="004B366A" w:rsidRDefault="00AD2E3C" w:rsidP="00FA5008">
      <w:pPr>
        <w:pStyle w:val="19"/>
        <w:numPr>
          <w:ilvl w:val="1"/>
          <w:numId w:val="18"/>
        </w:numPr>
        <w:ind w:left="0" w:firstLine="709"/>
        <w:outlineLvl w:val="1"/>
        <w:rPr>
          <w:b/>
          <w:szCs w:val="28"/>
        </w:rPr>
      </w:pPr>
      <w:r>
        <w:rPr>
          <w:b/>
          <w:szCs w:val="28"/>
        </w:rPr>
        <w:lastRenderedPageBreak/>
        <w:t>Открытие доступа к Заявкам</w:t>
      </w:r>
    </w:p>
    <w:p w:rsidR="00036881" w:rsidRPr="00C605FC" w:rsidRDefault="00AD2E3C" w:rsidP="00FA5008">
      <w:pPr>
        <w:pStyle w:val="affa"/>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A5008">
      <w:pPr>
        <w:pStyle w:val="affa"/>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a"/>
        <w:ind w:left="709"/>
        <w:jc w:val="both"/>
        <w:rPr>
          <w:sz w:val="28"/>
        </w:rPr>
      </w:pPr>
    </w:p>
    <w:p w:rsidR="00674404" w:rsidRPr="004B366A" w:rsidRDefault="00674404" w:rsidP="00FA5008">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A500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A5008">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A500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A5008">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A500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A5008">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FA500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c"/>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c"/>
        <w:rPr>
          <w:sz w:val="28"/>
        </w:rPr>
      </w:pPr>
      <w:r>
        <w:rPr>
          <w:sz w:val="28"/>
        </w:rPr>
        <w:t>- Заявка не соответствует положениям Технического задания;</w:t>
      </w:r>
    </w:p>
    <w:p w:rsidR="00243F0F"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c"/>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c"/>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c"/>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c"/>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c"/>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w:t>
      </w:r>
      <w:r>
        <w:rPr>
          <w:sz w:val="28"/>
          <w:szCs w:val="28"/>
        </w:rPr>
        <w:lastRenderedPageBreak/>
        <w:t>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c"/>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c"/>
        <w:rPr>
          <w:sz w:val="28"/>
        </w:rPr>
      </w:pPr>
      <w:r>
        <w:rPr>
          <w:sz w:val="28"/>
        </w:rPr>
        <w:t>10) если во второй части Заявки содержится ценовое предложение;</w:t>
      </w:r>
    </w:p>
    <w:p w:rsidR="00243F0F" w:rsidRPr="00D32FFA" w:rsidRDefault="00A609D6" w:rsidP="009D0A10">
      <w:pPr>
        <w:pStyle w:val="afc"/>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A500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A500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FA500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FA5008">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FA5008">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FA500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FA5008">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w:t>
      </w:r>
      <w:r>
        <w:rPr>
          <w:sz w:val="28"/>
          <w:szCs w:val="28"/>
        </w:rPr>
        <w:lastRenderedPageBreak/>
        <w:t>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A500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A500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FA500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A5008">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FA5008">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FA500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A500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A5008">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A5008">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FA5008">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FA500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A5008">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FA5008">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c"/>
        <w:rPr>
          <w:sz w:val="28"/>
          <w:szCs w:val="28"/>
        </w:rPr>
      </w:pPr>
    </w:p>
    <w:p w:rsidR="003A0C49" w:rsidRPr="004B366A" w:rsidRDefault="003A0C49" w:rsidP="00FA500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FA5008">
      <w:pPr>
        <w:pStyle w:val="afc"/>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A5008">
      <w:pPr>
        <w:pStyle w:val="afc"/>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A5008">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A500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A5008">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FA5008">
      <w:pPr>
        <w:pStyle w:val="afc"/>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bookmarkStart w:id="16" w:name="_GoBack"/>
      <w:bookmarkEnd w:id="16"/>
      <w:r>
        <w:rPr>
          <w:sz w:val="28"/>
          <w:szCs w:val="28"/>
        </w:rPr>
        <w:t xml:space="preserve"> Иные протоколы не оформляются.</w:t>
      </w:r>
    </w:p>
    <w:p w:rsidR="002A1668" w:rsidRPr="0060454D" w:rsidRDefault="002A1668" w:rsidP="002A1668">
      <w:pPr>
        <w:pStyle w:val="afc"/>
        <w:ind w:left="709" w:firstLine="0"/>
        <w:rPr>
          <w:sz w:val="28"/>
          <w:szCs w:val="28"/>
        </w:rPr>
      </w:pPr>
    </w:p>
    <w:p w:rsidR="003A0C49" w:rsidRPr="00D32FFA" w:rsidRDefault="003A0C49" w:rsidP="00045327">
      <w:pPr>
        <w:pStyle w:val="afc"/>
        <w:rPr>
          <w:sz w:val="28"/>
          <w:szCs w:val="28"/>
        </w:rPr>
      </w:pPr>
    </w:p>
    <w:p w:rsidR="00370C44" w:rsidRPr="004B366A" w:rsidRDefault="0060454D" w:rsidP="00FA500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A5008">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A500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A500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A500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A5008">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A5008">
      <w:pPr>
        <w:pStyle w:val="affa"/>
        <w:numPr>
          <w:ilvl w:val="0"/>
          <w:numId w:val="17"/>
        </w:numPr>
        <w:ind w:left="0" w:firstLine="720"/>
        <w:jc w:val="both"/>
        <w:rPr>
          <w:sz w:val="28"/>
          <w:szCs w:val="28"/>
        </w:rPr>
      </w:pPr>
      <w:r>
        <w:rPr>
          <w:sz w:val="28"/>
          <w:szCs w:val="28"/>
        </w:rPr>
        <w:t>дата подписания протокола;</w:t>
      </w:r>
    </w:p>
    <w:p w:rsidR="00D6155E" w:rsidRDefault="00D6155E" w:rsidP="00FA5008">
      <w:pPr>
        <w:pStyle w:val="affa"/>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A5008">
      <w:pPr>
        <w:pStyle w:val="affa"/>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A5008">
      <w:pPr>
        <w:pStyle w:val="affa"/>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A5008">
      <w:pPr>
        <w:pStyle w:val="affa"/>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A5008">
      <w:pPr>
        <w:pStyle w:val="affa"/>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A5008">
      <w:pPr>
        <w:pStyle w:val="affa"/>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A5008">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A5008">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A500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A500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A500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A500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c"/>
        <w:tabs>
          <w:tab w:val="left" w:pos="1680"/>
        </w:tabs>
        <w:rPr>
          <w:sz w:val="28"/>
          <w:szCs w:val="28"/>
        </w:rPr>
      </w:pPr>
    </w:p>
    <w:p w:rsidR="001049C1" w:rsidRPr="004B366A" w:rsidRDefault="001049C1" w:rsidP="00FA5008">
      <w:pPr>
        <w:pStyle w:val="19"/>
        <w:numPr>
          <w:ilvl w:val="1"/>
          <w:numId w:val="18"/>
        </w:numPr>
        <w:ind w:left="0" w:firstLine="709"/>
        <w:outlineLvl w:val="1"/>
        <w:rPr>
          <w:b/>
          <w:szCs w:val="28"/>
        </w:rPr>
      </w:pPr>
      <w:r>
        <w:rPr>
          <w:b/>
          <w:szCs w:val="28"/>
        </w:rPr>
        <w:t>Заключение договора</w:t>
      </w:r>
    </w:p>
    <w:p w:rsidR="000A6133" w:rsidRDefault="00FC2434" w:rsidP="00FA5008">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A500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A500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A5008">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A500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A5008">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A500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c"/>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6F416C">
      <w:pPr>
        <w:pStyle w:val="afc"/>
        <w:rPr>
          <w:sz w:val="28"/>
        </w:rPr>
      </w:pPr>
      <w:r w:rsidRPr="006F416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B40013" w:rsidRPr="007E6DE4" w:rsidRDefault="00B40013" w:rsidP="00B14011">
                  <w:pPr>
                    <w:jc w:val="center"/>
                    <w:rPr>
                      <w:b/>
                      <w:sz w:val="28"/>
                      <w:szCs w:val="28"/>
                    </w:rPr>
                  </w:pPr>
                  <w:r w:rsidRPr="007E6DE4">
                    <w:rPr>
                      <w:b/>
                      <w:sz w:val="28"/>
                      <w:szCs w:val="28"/>
                    </w:rPr>
                    <w:t>_____________________________________________,</w:t>
                  </w:r>
                </w:p>
                <w:p w:rsidR="00B40013" w:rsidRDefault="00B40013" w:rsidP="00B14011">
                  <w:pPr>
                    <w:jc w:val="center"/>
                    <w:rPr>
                      <w:sz w:val="28"/>
                      <w:szCs w:val="28"/>
                    </w:rPr>
                  </w:pPr>
                  <w:r w:rsidRPr="007E6DE4">
                    <w:rPr>
                      <w:i/>
                      <w:sz w:val="20"/>
                      <w:szCs w:val="20"/>
                    </w:rPr>
                    <w:t xml:space="preserve">наименование </w:t>
                  </w:r>
                  <w:r>
                    <w:rPr>
                      <w:i/>
                      <w:sz w:val="20"/>
                      <w:szCs w:val="20"/>
                    </w:rPr>
                    <w:t>участника</w:t>
                  </w:r>
                </w:p>
                <w:p w:rsidR="00B40013" w:rsidRPr="007E6DE4" w:rsidRDefault="00B40013" w:rsidP="00B14011">
                  <w:pPr>
                    <w:jc w:val="center"/>
                    <w:rPr>
                      <w:b/>
                      <w:sz w:val="28"/>
                      <w:szCs w:val="28"/>
                    </w:rPr>
                  </w:pPr>
                  <w:r w:rsidRPr="007E6DE4">
                    <w:rPr>
                      <w:b/>
                      <w:sz w:val="28"/>
                      <w:szCs w:val="28"/>
                    </w:rPr>
                    <w:t>_____________________________</w:t>
                  </w:r>
                  <w:r>
                    <w:rPr>
                      <w:b/>
                      <w:sz w:val="28"/>
                      <w:szCs w:val="28"/>
                    </w:rPr>
                    <w:t>__________________</w:t>
                  </w:r>
                </w:p>
                <w:p w:rsidR="00B40013" w:rsidRPr="007E6DE4" w:rsidRDefault="00B40013" w:rsidP="00B14011">
                  <w:pPr>
                    <w:jc w:val="center"/>
                    <w:rPr>
                      <w:i/>
                      <w:sz w:val="20"/>
                      <w:szCs w:val="20"/>
                    </w:rPr>
                  </w:pPr>
                  <w:r w:rsidRPr="007E6DE4">
                    <w:rPr>
                      <w:i/>
                      <w:sz w:val="20"/>
                      <w:szCs w:val="20"/>
                    </w:rPr>
                    <w:t xml:space="preserve">ИНН </w:t>
                  </w:r>
                  <w:r>
                    <w:rPr>
                      <w:i/>
                      <w:sz w:val="20"/>
                      <w:szCs w:val="20"/>
                    </w:rPr>
                    <w:t>участника</w:t>
                  </w:r>
                </w:p>
                <w:p w:rsidR="00B40013" w:rsidRDefault="00B40013" w:rsidP="00FA5D39">
                  <w:pPr>
                    <w:jc w:val="center"/>
                  </w:pPr>
                </w:p>
                <w:p w:rsidR="00B40013" w:rsidRDefault="00B40013">
                  <w:pPr>
                    <w:jc w:val="center"/>
                    <w:rPr>
                      <w:b/>
                    </w:rPr>
                  </w:pPr>
                  <w:r>
                    <w:rPr>
                      <w:b/>
                    </w:rPr>
                    <w:t xml:space="preserve">ЗАЯВКА НА УЧАСТИЕ В ОТКРЫТОМ КОНКУРСЕ № </w:t>
                  </w:r>
                </w:p>
                <w:p w:rsidR="00B40013" w:rsidRPr="00BC003A" w:rsidRDefault="00B40013">
                  <w:pPr>
                    <w:jc w:val="center"/>
                    <w:rPr>
                      <w:i/>
                    </w:rPr>
                  </w:pPr>
                  <w:r w:rsidRPr="00BC003A">
                    <w:rPr>
                      <w:i/>
                    </w:rPr>
                    <w:t>(указывается номер процедуры)</w:t>
                  </w:r>
                </w:p>
                <w:p w:rsidR="00B40013" w:rsidRPr="00BC003A" w:rsidRDefault="00B40013" w:rsidP="00C84BAA">
                  <w:pPr>
                    <w:jc w:val="center"/>
                    <w:rPr>
                      <w:b/>
                    </w:rPr>
                  </w:pPr>
                  <w:r w:rsidRPr="00BC003A">
                    <w:rPr>
                      <w:b/>
                    </w:rPr>
                    <w:t>(лот № _________)</w:t>
                  </w:r>
                </w:p>
                <w:p w:rsidR="00B40013" w:rsidRPr="006471D1" w:rsidRDefault="00B40013">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A5008">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A500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A5008">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A5008">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A500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A5008">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A5008">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A5008">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A5008">
      <w:pPr>
        <w:pStyle w:val="affa"/>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FA5008">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FA5008">
      <w:pPr>
        <w:pStyle w:val="affa"/>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A5008">
      <w:pPr>
        <w:pStyle w:val="affa"/>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A5008">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a"/>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a"/>
        <w:ind w:left="0" w:firstLine="709"/>
        <w:jc w:val="both"/>
        <w:rPr>
          <w:sz w:val="28"/>
          <w:szCs w:val="28"/>
        </w:rPr>
      </w:pPr>
      <w:r>
        <w:rPr>
          <w:sz w:val="28"/>
          <w:szCs w:val="28"/>
        </w:rPr>
        <w:t>3) гарантийных обязательств.</w:t>
      </w:r>
    </w:p>
    <w:p w:rsidR="0045708B" w:rsidRPr="0078268F" w:rsidRDefault="0045708B" w:rsidP="00FA5008">
      <w:pPr>
        <w:pStyle w:val="affa"/>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A5008">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A5008">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A5008">
      <w:pPr>
        <w:pStyle w:val="affa"/>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A5008">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A5008">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c"/>
        <w:rPr>
          <w:sz w:val="28"/>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8C29B7" w:rsidRDefault="008C29B7" w:rsidP="008D5EFE">
      <w:pPr>
        <w:pStyle w:val="afc"/>
        <w:spacing w:after="120"/>
        <w:ind w:firstLine="0"/>
        <w:jc w:val="center"/>
        <w:outlineLvl w:val="0"/>
        <w:rPr>
          <w:b/>
          <w:bCs/>
          <w:sz w:val="32"/>
          <w:szCs w:val="32"/>
        </w:rPr>
      </w:pPr>
    </w:p>
    <w:p w:rsidR="000954FB" w:rsidRPr="008D5EFE" w:rsidRDefault="006400A0" w:rsidP="008D5EFE">
      <w:pPr>
        <w:pStyle w:val="afc"/>
        <w:spacing w:after="120"/>
        <w:ind w:firstLine="0"/>
        <w:jc w:val="center"/>
        <w:outlineLvl w:val="0"/>
        <w:rPr>
          <w:b/>
          <w:bCs/>
          <w:sz w:val="32"/>
          <w:szCs w:val="32"/>
        </w:rPr>
      </w:pPr>
      <w:r>
        <w:rPr>
          <w:b/>
          <w:bCs/>
          <w:sz w:val="32"/>
          <w:szCs w:val="32"/>
        </w:rPr>
        <w:lastRenderedPageBreak/>
        <w:t>Раздел 4. Техническое задание</w:t>
      </w:r>
    </w:p>
    <w:p w:rsidR="008C29B7" w:rsidRPr="00B632A1" w:rsidRDefault="008C29B7" w:rsidP="008C29B7">
      <w:pPr>
        <w:spacing w:before="120" w:after="120"/>
        <w:ind w:firstLine="709"/>
        <w:jc w:val="both"/>
        <w:rPr>
          <w:b/>
          <w:sz w:val="28"/>
          <w:szCs w:val="28"/>
        </w:rPr>
      </w:pPr>
      <w:r>
        <w:rPr>
          <w:b/>
          <w:sz w:val="28"/>
          <w:szCs w:val="28"/>
        </w:rPr>
        <w:t>4.1. Общие положения.</w:t>
      </w:r>
    </w:p>
    <w:p w:rsidR="008C29B7" w:rsidRDefault="008C29B7" w:rsidP="008C29B7">
      <w:pPr>
        <w:ind w:firstLine="709"/>
        <w:jc w:val="both"/>
        <w:rPr>
          <w:sz w:val="28"/>
          <w:szCs w:val="28"/>
        </w:rPr>
      </w:pPr>
      <w:r w:rsidRPr="00C53670">
        <w:rPr>
          <w:sz w:val="28"/>
          <w:szCs w:val="28"/>
        </w:rPr>
        <w:t>4.1.1. Предмет договора - выполнение работ по техническому обслуживанию (ТО), текущему ремонту (ТР)  (далее - Работы) контейнерных перегружателей типа «ричстакер» (далее - Техника) на контейнерном терминале Базаиха  филиала ПАО «ТрансКонтейнер» на Красноярской железной дороге (далее – Объект).</w:t>
      </w:r>
    </w:p>
    <w:p w:rsidR="008C29B7" w:rsidRDefault="008C29B7" w:rsidP="008C29B7">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«ричстакер»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8C29B7" w:rsidRPr="006B682F" w:rsidRDefault="008C29B7" w:rsidP="008C29B7">
      <w:pPr>
        <w:ind w:firstLine="709"/>
        <w:jc w:val="both"/>
        <w:rPr>
          <w:rFonts w:eastAsia="MS Mincho"/>
          <w:b/>
          <w:bCs/>
          <w:sz w:val="28"/>
          <w:szCs w:val="28"/>
        </w:rPr>
      </w:pPr>
      <w:r>
        <w:rPr>
          <w:sz w:val="28"/>
          <w:szCs w:val="28"/>
        </w:rPr>
        <w:t>4.1.3. Предмет конкурса неделим, то есть победитель Открытого конкурса должен выполнить работы в полном объеме согласно конкурсной документации.</w:t>
      </w:r>
    </w:p>
    <w:p w:rsidR="008C29B7" w:rsidRDefault="008C29B7" w:rsidP="008C29B7">
      <w:pPr>
        <w:shd w:val="clear" w:color="auto" w:fill="FFFFFF"/>
        <w:ind w:firstLine="709"/>
        <w:jc w:val="both"/>
        <w:rPr>
          <w:sz w:val="28"/>
          <w:szCs w:val="28"/>
        </w:rPr>
      </w:pPr>
      <w:r>
        <w:rPr>
          <w:sz w:val="28"/>
          <w:szCs w:val="28"/>
        </w:rPr>
        <w:t>4.1.4. Время для проведения Работ: рабочие, выходные и праздничные дни с 08:00 до 20:00 часов по местному времени.</w:t>
      </w:r>
    </w:p>
    <w:p w:rsidR="008C29B7" w:rsidRDefault="008C29B7" w:rsidP="008C29B7">
      <w:pPr>
        <w:shd w:val="clear" w:color="auto" w:fill="FFFFFF"/>
        <w:ind w:firstLine="709"/>
        <w:jc w:val="both"/>
        <w:rPr>
          <w:sz w:val="28"/>
          <w:szCs w:val="28"/>
        </w:rPr>
      </w:pPr>
      <w:r>
        <w:rPr>
          <w:sz w:val="28"/>
          <w:szCs w:val="28"/>
        </w:rPr>
        <w:t>4.1.5. Перечень техники.</w:t>
      </w:r>
    </w:p>
    <w:tbl>
      <w:tblPr>
        <w:tblStyle w:val="afff5"/>
        <w:tblW w:w="9639" w:type="dxa"/>
        <w:tblInd w:w="108" w:type="dxa"/>
        <w:tblLayout w:type="fixed"/>
        <w:tblLook w:val="04A0"/>
      </w:tblPr>
      <w:tblGrid>
        <w:gridCol w:w="567"/>
        <w:gridCol w:w="1843"/>
        <w:gridCol w:w="1276"/>
        <w:gridCol w:w="1276"/>
        <w:gridCol w:w="1134"/>
        <w:gridCol w:w="1275"/>
        <w:gridCol w:w="2268"/>
      </w:tblGrid>
      <w:tr w:rsidR="008C29B7" w:rsidRPr="00033CF5" w:rsidTr="005B74B4">
        <w:tc>
          <w:tcPr>
            <w:tcW w:w="567" w:type="dxa"/>
          </w:tcPr>
          <w:p w:rsidR="008C29B7" w:rsidRPr="00033CF5" w:rsidRDefault="008C29B7" w:rsidP="005B74B4">
            <w:pPr>
              <w:tabs>
                <w:tab w:val="left" w:pos="426"/>
              </w:tabs>
              <w:jc w:val="center"/>
              <w:rPr>
                <w:b/>
              </w:rPr>
            </w:pPr>
            <w:r>
              <w:rPr>
                <w:b/>
              </w:rPr>
              <w:t>№п/п</w:t>
            </w:r>
          </w:p>
        </w:tc>
        <w:tc>
          <w:tcPr>
            <w:tcW w:w="1843" w:type="dxa"/>
          </w:tcPr>
          <w:p w:rsidR="008C29B7" w:rsidRPr="00033CF5" w:rsidRDefault="008C29B7" w:rsidP="005B74B4">
            <w:pPr>
              <w:tabs>
                <w:tab w:val="left" w:pos="426"/>
              </w:tabs>
              <w:jc w:val="center"/>
              <w:rPr>
                <w:b/>
              </w:rPr>
            </w:pPr>
            <w:r>
              <w:rPr>
                <w:b/>
              </w:rPr>
              <w:t>Наименованиетехники</w:t>
            </w:r>
          </w:p>
        </w:tc>
        <w:tc>
          <w:tcPr>
            <w:tcW w:w="1276" w:type="dxa"/>
          </w:tcPr>
          <w:p w:rsidR="008C29B7" w:rsidRPr="00033CF5" w:rsidRDefault="008C29B7" w:rsidP="005B74B4">
            <w:pPr>
              <w:tabs>
                <w:tab w:val="left" w:pos="426"/>
              </w:tabs>
              <w:jc w:val="center"/>
              <w:rPr>
                <w:b/>
              </w:rPr>
            </w:pPr>
            <w:r>
              <w:rPr>
                <w:b/>
              </w:rPr>
              <w:t>Производитель</w:t>
            </w:r>
          </w:p>
        </w:tc>
        <w:tc>
          <w:tcPr>
            <w:tcW w:w="1276" w:type="dxa"/>
          </w:tcPr>
          <w:p w:rsidR="008C29B7" w:rsidRPr="00033CF5" w:rsidRDefault="008C29B7" w:rsidP="005B74B4">
            <w:pPr>
              <w:ind w:right="-108"/>
              <w:jc w:val="center"/>
              <w:rPr>
                <w:b/>
              </w:rPr>
            </w:pPr>
            <w:r>
              <w:rPr>
                <w:b/>
              </w:rPr>
              <w:t>Модель</w:t>
            </w:r>
          </w:p>
        </w:tc>
        <w:tc>
          <w:tcPr>
            <w:tcW w:w="1134" w:type="dxa"/>
          </w:tcPr>
          <w:p w:rsidR="008C29B7" w:rsidRPr="00033CF5" w:rsidRDefault="008C29B7" w:rsidP="005B74B4">
            <w:pPr>
              <w:jc w:val="center"/>
              <w:rPr>
                <w:b/>
              </w:rPr>
            </w:pPr>
            <w:r>
              <w:rPr>
                <w:b/>
              </w:rPr>
              <w:t>Заводской номер</w:t>
            </w:r>
          </w:p>
        </w:tc>
        <w:tc>
          <w:tcPr>
            <w:tcW w:w="1275" w:type="dxa"/>
          </w:tcPr>
          <w:p w:rsidR="008C29B7" w:rsidRPr="00033CF5" w:rsidRDefault="008C29B7" w:rsidP="005B74B4">
            <w:pPr>
              <w:tabs>
                <w:tab w:val="left" w:pos="426"/>
              </w:tabs>
              <w:jc w:val="center"/>
              <w:rPr>
                <w:b/>
              </w:rPr>
            </w:pPr>
            <w:r>
              <w:rPr>
                <w:b/>
              </w:rPr>
              <w:t>Год выпуска</w:t>
            </w:r>
          </w:p>
        </w:tc>
        <w:tc>
          <w:tcPr>
            <w:tcW w:w="2268" w:type="dxa"/>
            <w:shd w:val="clear" w:color="auto" w:fill="auto"/>
          </w:tcPr>
          <w:p w:rsidR="008C29B7" w:rsidRPr="00033CF5" w:rsidRDefault="008C29B7" w:rsidP="005B74B4">
            <w:pPr>
              <w:tabs>
                <w:tab w:val="left" w:pos="426"/>
              </w:tabs>
              <w:suppressAutoHyphens w:val="0"/>
              <w:jc w:val="center"/>
              <w:rPr>
                <w:b/>
              </w:rPr>
            </w:pPr>
            <w:r>
              <w:rPr>
                <w:b/>
              </w:rPr>
              <w:t>Местонахождение техники</w:t>
            </w:r>
          </w:p>
        </w:tc>
      </w:tr>
      <w:tr w:rsidR="008C29B7" w:rsidRPr="00033CF5" w:rsidTr="005B74B4">
        <w:trPr>
          <w:trHeight w:val="983"/>
        </w:trPr>
        <w:tc>
          <w:tcPr>
            <w:tcW w:w="567" w:type="dxa"/>
          </w:tcPr>
          <w:p w:rsidR="008C29B7" w:rsidRPr="00033CF5" w:rsidRDefault="008C29B7" w:rsidP="005B74B4">
            <w:pPr>
              <w:jc w:val="center"/>
            </w:pPr>
            <w:r>
              <w:t>1</w:t>
            </w:r>
          </w:p>
        </w:tc>
        <w:tc>
          <w:tcPr>
            <w:tcW w:w="1843" w:type="dxa"/>
          </w:tcPr>
          <w:p w:rsidR="008C29B7" w:rsidRPr="005B74B4" w:rsidRDefault="005B74B4" w:rsidP="005B74B4">
            <w:pPr>
              <w:autoSpaceDE w:val="0"/>
              <w:autoSpaceDN w:val="0"/>
              <w:adjustRightInd w:val="0"/>
              <w:jc w:val="center"/>
              <w:rPr>
                <w:color w:val="000000"/>
                <w:lang w:val="en-US" w:eastAsia="en-US"/>
              </w:rPr>
            </w:pPr>
            <w:r>
              <w:rPr>
                <w:color w:val="000000"/>
                <w:lang w:eastAsia="en-US"/>
              </w:rPr>
              <w:t xml:space="preserve">Ричстакер </w:t>
            </w:r>
            <w:r>
              <w:rPr>
                <w:color w:val="000000"/>
                <w:lang w:val="en-US" w:eastAsia="en-US"/>
              </w:rPr>
              <w:t>HYSTER RS45-31 CH</w:t>
            </w:r>
          </w:p>
        </w:tc>
        <w:tc>
          <w:tcPr>
            <w:tcW w:w="1276" w:type="dxa"/>
          </w:tcPr>
          <w:p w:rsidR="008C29B7" w:rsidRPr="003B433C" w:rsidRDefault="008C29B7" w:rsidP="005B74B4">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8C29B7" w:rsidRPr="00033CF5" w:rsidRDefault="008C29B7" w:rsidP="005B74B4">
            <w:pPr>
              <w:autoSpaceDE w:val="0"/>
              <w:autoSpaceDN w:val="0"/>
              <w:adjustRightInd w:val="0"/>
              <w:jc w:val="center"/>
              <w:rPr>
                <w:color w:val="000000"/>
                <w:lang w:eastAsia="en-US"/>
              </w:rPr>
            </w:pPr>
            <w:r>
              <w:rPr>
                <w:color w:val="000000"/>
                <w:lang w:eastAsia="en-US"/>
              </w:rPr>
              <w:t>Hyster RS45-31CH</w:t>
            </w:r>
          </w:p>
        </w:tc>
        <w:tc>
          <w:tcPr>
            <w:tcW w:w="1134" w:type="dxa"/>
          </w:tcPr>
          <w:p w:rsidR="008C29B7" w:rsidRPr="00033CF5" w:rsidRDefault="008C29B7" w:rsidP="005B74B4">
            <w:pPr>
              <w:autoSpaceDE w:val="0"/>
              <w:autoSpaceDN w:val="0"/>
              <w:adjustRightInd w:val="0"/>
              <w:jc w:val="center"/>
              <w:rPr>
                <w:color w:val="000000"/>
                <w:highlight w:val="green"/>
                <w:lang w:eastAsia="en-US"/>
              </w:rPr>
            </w:pPr>
            <w:r>
              <w:rPr>
                <w:color w:val="000000"/>
                <w:lang w:eastAsia="en-US"/>
              </w:rPr>
              <w:t>C222E01647K</w:t>
            </w:r>
          </w:p>
        </w:tc>
        <w:tc>
          <w:tcPr>
            <w:tcW w:w="1275" w:type="dxa"/>
          </w:tcPr>
          <w:p w:rsidR="008C29B7" w:rsidRPr="00033CF5" w:rsidRDefault="008C29B7" w:rsidP="005B74B4">
            <w:pPr>
              <w:autoSpaceDE w:val="0"/>
              <w:autoSpaceDN w:val="0"/>
              <w:adjustRightInd w:val="0"/>
              <w:jc w:val="center"/>
              <w:rPr>
                <w:color w:val="000000"/>
                <w:lang w:eastAsia="en-US"/>
              </w:rPr>
            </w:pPr>
            <w:r>
              <w:rPr>
                <w:color w:val="000000"/>
                <w:lang w:eastAsia="en-US"/>
              </w:rPr>
              <w:t xml:space="preserve">2012 </w:t>
            </w:r>
          </w:p>
        </w:tc>
        <w:tc>
          <w:tcPr>
            <w:tcW w:w="2268" w:type="dxa"/>
            <w:shd w:val="clear" w:color="auto" w:fill="auto"/>
          </w:tcPr>
          <w:p w:rsidR="008C29B7" w:rsidRPr="00033CF5" w:rsidRDefault="008C29B7" w:rsidP="005B74B4">
            <w:pPr>
              <w:autoSpaceDE w:val="0"/>
              <w:autoSpaceDN w:val="0"/>
              <w:adjustRightInd w:val="0"/>
              <w:jc w:val="center"/>
              <w:rPr>
                <w:color w:val="000000"/>
                <w:lang w:eastAsia="en-US"/>
              </w:rPr>
            </w:pPr>
            <w:r>
              <w:rPr>
                <w:color w:val="000000"/>
                <w:lang w:eastAsia="en-US"/>
              </w:rPr>
              <w:t xml:space="preserve">г. Красноярск, ул. Рязанская д.12, КТ Базаиха </w:t>
            </w:r>
          </w:p>
        </w:tc>
      </w:tr>
      <w:tr w:rsidR="008C29B7" w:rsidRPr="00033CF5" w:rsidTr="005B74B4">
        <w:trPr>
          <w:trHeight w:val="1123"/>
        </w:trPr>
        <w:tc>
          <w:tcPr>
            <w:tcW w:w="567" w:type="dxa"/>
          </w:tcPr>
          <w:p w:rsidR="008C29B7" w:rsidRPr="00033CF5" w:rsidRDefault="008C29B7" w:rsidP="005B74B4">
            <w:pPr>
              <w:jc w:val="center"/>
            </w:pPr>
            <w:r>
              <w:t>2</w:t>
            </w:r>
          </w:p>
        </w:tc>
        <w:tc>
          <w:tcPr>
            <w:tcW w:w="1843" w:type="dxa"/>
          </w:tcPr>
          <w:p w:rsidR="008C29B7" w:rsidRPr="005B74B4" w:rsidRDefault="005B74B4" w:rsidP="005B74B4">
            <w:pPr>
              <w:autoSpaceDE w:val="0"/>
              <w:autoSpaceDN w:val="0"/>
              <w:adjustRightInd w:val="0"/>
              <w:jc w:val="center"/>
              <w:rPr>
                <w:color w:val="000000"/>
                <w:lang w:eastAsia="en-US"/>
              </w:rPr>
            </w:pPr>
            <w:r>
              <w:rPr>
                <w:color w:val="000000"/>
                <w:lang w:eastAsia="en-US"/>
              </w:rPr>
              <w:t xml:space="preserve">Погрузчик «ричстакер» </w:t>
            </w:r>
            <w:r>
              <w:rPr>
                <w:color w:val="000000"/>
                <w:lang w:val="en-US" w:eastAsia="en-US"/>
              </w:rPr>
              <w:t>Kalmar</w:t>
            </w:r>
            <w:r w:rsidRPr="005B74B4">
              <w:rPr>
                <w:color w:val="000000"/>
                <w:lang w:eastAsia="en-US"/>
              </w:rPr>
              <w:t xml:space="preserve"> </w:t>
            </w:r>
            <w:r>
              <w:rPr>
                <w:color w:val="000000"/>
                <w:lang w:val="en-US" w:eastAsia="en-US"/>
              </w:rPr>
              <w:t>DRF</w:t>
            </w:r>
            <w:r w:rsidRPr="005B74B4">
              <w:rPr>
                <w:color w:val="000000"/>
                <w:lang w:eastAsia="en-US"/>
              </w:rPr>
              <w:t>450-70</w:t>
            </w:r>
            <w:r>
              <w:rPr>
                <w:color w:val="000000"/>
                <w:lang w:val="en-US" w:eastAsia="en-US"/>
              </w:rPr>
              <w:t>S</w:t>
            </w:r>
            <w:r w:rsidRPr="005B74B4">
              <w:rPr>
                <w:color w:val="000000"/>
                <w:lang w:eastAsia="en-US"/>
              </w:rPr>
              <w:t>5</w:t>
            </w:r>
            <w:r>
              <w:rPr>
                <w:color w:val="000000"/>
                <w:lang w:val="en-US" w:eastAsia="en-US"/>
              </w:rPr>
              <w:t>XS</w:t>
            </w:r>
          </w:p>
        </w:tc>
        <w:tc>
          <w:tcPr>
            <w:tcW w:w="1276" w:type="dxa"/>
          </w:tcPr>
          <w:p w:rsidR="008C29B7" w:rsidRPr="000B333D" w:rsidRDefault="008C29B7" w:rsidP="005B74B4">
            <w:pPr>
              <w:autoSpaceDE w:val="0"/>
              <w:autoSpaceDN w:val="0"/>
              <w:adjustRightInd w:val="0"/>
              <w:jc w:val="center"/>
              <w:rPr>
                <w:bCs/>
                <w:color w:val="000000"/>
                <w:lang w:val="en-US" w:eastAsia="en-US"/>
              </w:rPr>
            </w:pPr>
            <w:r>
              <w:rPr>
                <w:bCs/>
                <w:color w:val="000000"/>
                <w:lang w:val="en-US" w:eastAsia="en-US"/>
              </w:rPr>
              <w:t>KALMAR</w:t>
            </w:r>
          </w:p>
        </w:tc>
        <w:tc>
          <w:tcPr>
            <w:tcW w:w="1276" w:type="dxa"/>
          </w:tcPr>
          <w:p w:rsidR="008C29B7" w:rsidRPr="00033CF5" w:rsidRDefault="008C29B7" w:rsidP="005B74B4">
            <w:pPr>
              <w:autoSpaceDE w:val="0"/>
              <w:autoSpaceDN w:val="0"/>
              <w:adjustRightInd w:val="0"/>
              <w:jc w:val="center"/>
              <w:rPr>
                <w:color w:val="000000"/>
                <w:lang w:eastAsia="en-US"/>
              </w:rPr>
            </w:pPr>
            <w:r>
              <w:rPr>
                <w:bCs/>
                <w:color w:val="000000"/>
                <w:lang w:eastAsia="en-US"/>
              </w:rPr>
              <w:t>Kalmar DRF450-70S5XS</w:t>
            </w:r>
          </w:p>
        </w:tc>
        <w:tc>
          <w:tcPr>
            <w:tcW w:w="1134" w:type="dxa"/>
          </w:tcPr>
          <w:p w:rsidR="008C29B7" w:rsidRPr="00033CF5" w:rsidRDefault="008C29B7" w:rsidP="005B74B4">
            <w:pPr>
              <w:autoSpaceDE w:val="0"/>
              <w:autoSpaceDN w:val="0"/>
              <w:adjustRightInd w:val="0"/>
              <w:jc w:val="center"/>
              <w:rPr>
                <w:color w:val="000000"/>
                <w:lang w:eastAsia="en-US"/>
              </w:rPr>
            </w:pPr>
            <w:r>
              <w:rPr>
                <w:color w:val="000000"/>
                <w:lang w:eastAsia="en-US"/>
              </w:rPr>
              <w:t>Т34113.1327</w:t>
            </w:r>
          </w:p>
        </w:tc>
        <w:tc>
          <w:tcPr>
            <w:tcW w:w="1275" w:type="dxa"/>
          </w:tcPr>
          <w:p w:rsidR="008C29B7" w:rsidRPr="00343FFC" w:rsidRDefault="008C29B7" w:rsidP="005B74B4">
            <w:pPr>
              <w:autoSpaceDE w:val="0"/>
              <w:autoSpaceDN w:val="0"/>
              <w:adjustRightInd w:val="0"/>
              <w:jc w:val="center"/>
              <w:rPr>
                <w:color w:val="000000"/>
                <w:lang w:val="en-US" w:eastAsia="en-US"/>
              </w:rPr>
            </w:pPr>
            <w:r>
              <w:rPr>
                <w:color w:val="000000"/>
                <w:lang w:val="en-US" w:eastAsia="en-US"/>
              </w:rPr>
              <w:t>2007</w:t>
            </w:r>
          </w:p>
        </w:tc>
        <w:tc>
          <w:tcPr>
            <w:tcW w:w="2268" w:type="dxa"/>
            <w:shd w:val="clear" w:color="auto" w:fill="auto"/>
          </w:tcPr>
          <w:p w:rsidR="008C29B7" w:rsidRPr="00033CF5" w:rsidRDefault="008C29B7" w:rsidP="005B74B4">
            <w:pPr>
              <w:autoSpaceDE w:val="0"/>
              <w:autoSpaceDN w:val="0"/>
              <w:adjustRightInd w:val="0"/>
              <w:jc w:val="center"/>
              <w:rPr>
                <w:color w:val="000000"/>
                <w:lang w:eastAsia="en-US"/>
              </w:rPr>
            </w:pPr>
            <w:r>
              <w:rPr>
                <w:color w:val="000000"/>
                <w:lang w:eastAsia="en-US"/>
              </w:rPr>
              <w:t>г. Красноярск, ул. Рязанская д.12, КТ Базаиха</w:t>
            </w:r>
          </w:p>
        </w:tc>
      </w:tr>
    </w:tbl>
    <w:p w:rsidR="008C29B7" w:rsidRDefault="008C29B7" w:rsidP="008C29B7">
      <w:pPr>
        <w:shd w:val="clear" w:color="auto" w:fill="FFFFFF"/>
        <w:jc w:val="both"/>
        <w:rPr>
          <w:sz w:val="28"/>
          <w:szCs w:val="28"/>
        </w:rPr>
      </w:pPr>
    </w:p>
    <w:p w:rsidR="007E0742" w:rsidRDefault="00B8305E" w:rsidP="008C29B7">
      <w:pPr>
        <w:shd w:val="clear" w:color="auto" w:fill="FFFFFF"/>
        <w:jc w:val="both"/>
        <w:rPr>
          <w:sz w:val="28"/>
          <w:szCs w:val="28"/>
        </w:rPr>
      </w:pPr>
      <w:r>
        <w:rPr>
          <w:sz w:val="28"/>
          <w:szCs w:val="28"/>
        </w:rPr>
        <w:t xml:space="preserve">        </w:t>
      </w:r>
      <w:r w:rsidR="00AE1938">
        <w:rPr>
          <w:sz w:val="28"/>
          <w:szCs w:val="28"/>
        </w:rPr>
        <w:t>4.1.6. Ведомость</w:t>
      </w:r>
      <w:r>
        <w:rPr>
          <w:sz w:val="28"/>
          <w:szCs w:val="28"/>
        </w:rPr>
        <w:t xml:space="preserve"> объемов работ. </w:t>
      </w:r>
    </w:p>
    <w:p w:rsidR="00B8305E" w:rsidRDefault="00B8305E" w:rsidP="008C29B7">
      <w:pPr>
        <w:shd w:val="clear" w:color="auto" w:fill="FFFFFF"/>
        <w:jc w:val="both"/>
        <w:rPr>
          <w:sz w:val="28"/>
          <w:szCs w:val="28"/>
        </w:rPr>
      </w:pPr>
      <w:r>
        <w:rPr>
          <w:sz w:val="28"/>
          <w:szCs w:val="28"/>
        </w:rPr>
        <w:t xml:space="preserve">        4.1.6.1. Техническое обслуживание.</w:t>
      </w:r>
    </w:p>
    <w:p w:rsidR="00B8305E" w:rsidRDefault="00B8305E" w:rsidP="008C29B7">
      <w:pPr>
        <w:shd w:val="clear" w:color="auto" w:fill="FFFFFF"/>
        <w:jc w:val="both"/>
        <w:rPr>
          <w:sz w:val="28"/>
          <w:szCs w:val="28"/>
        </w:rPr>
      </w:pPr>
      <w:r>
        <w:rPr>
          <w:sz w:val="28"/>
          <w:szCs w:val="28"/>
        </w:rPr>
        <w:t xml:space="preserve"> </w:t>
      </w:r>
    </w:p>
    <w:tbl>
      <w:tblPr>
        <w:tblW w:w="0" w:type="auto"/>
        <w:tblCellMar>
          <w:top w:w="15" w:type="dxa"/>
          <w:left w:w="15" w:type="dxa"/>
          <w:bottom w:w="15" w:type="dxa"/>
          <w:right w:w="15" w:type="dxa"/>
        </w:tblCellMar>
        <w:tblLook w:val="04A0"/>
      </w:tblPr>
      <w:tblGrid>
        <w:gridCol w:w="554"/>
        <w:gridCol w:w="4272"/>
        <w:gridCol w:w="1722"/>
        <w:gridCol w:w="3320"/>
      </w:tblGrid>
      <w:tr w:rsidR="00294658" w:rsidRPr="009002BE" w:rsidTr="00511FEA">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bCs/>
                <w:color w:val="000000"/>
                <w:lang w:eastAsia="ru-RU"/>
              </w:rPr>
              <w:t>№</w:t>
            </w:r>
          </w:p>
          <w:p w:rsidR="00B8305E" w:rsidRPr="00E56092" w:rsidRDefault="00B8305E" w:rsidP="00511FEA">
            <w:pPr>
              <w:suppressAutoHyphens w:val="0"/>
              <w:jc w:val="center"/>
              <w:rPr>
                <w:lang w:eastAsia="ru-RU"/>
              </w:rPr>
            </w:pPr>
            <w:r w:rsidRPr="00E56092">
              <w:rPr>
                <w:bCs/>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spacing w:after="120"/>
              <w:jc w:val="center"/>
              <w:rPr>
                <w:lang w:eastAsia="ru-RU"/>
              </w:rPr>
            </w:pPr>
            <w:r w:rsidRPr="00E56092">
              <w:rPr>
                <w:bCs/>
                <w:color w:val="000000"/>
                <w:lang w:eastAsia="ru-RU"/>
              </w:rPr>
              <w:t>Описание технического обслуживания</w:t>
            </w:r>
            <w:r w:rsidRPr="009002BE">
              <w:rPr>
                <w:bCs/>
                <w:color w:val="000000"/>
                <w:lang w:eastAsia="ru-RU"/>
              </w:rPr>
              <w:t xml:space="preserve">, </w:t>
            </w:r>
            <w:r>
              <w:rPr>
                <w:bCs/>
                <w:color w:val="000000"/>
                <w:lang w:eastAsia="ru-RU"/>
              </w:rPr>
              <w:t xml:space="preserve">в </w:t>
            </w:r>
            <w:r w:rsidRPr="009002BE">
              <w:rPr>
                <w:bCs/>
                <w:color w:val="000000"/>
                <w:lang w:eastAsia="ru-RU"/>
              </w:rPr>
              <w:t>моточас</w:t>
            </w:r>
            <w:r>
              <w:rPr>
                <w:bCs/>
                <w:color w:val="000000"/>
                <w:lang w:eastAsia="ru-RU"/>
              </w:rPr>
              <w:t>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spacing w:after="120"/>
              <w:jc w:val="center"/>
              <w:rPr>
                <w:lang w:eastAsia="ru-RU"/>
              </w:rPr>
            </w:pPr>
            <w:r w:rsidRPr="00E56092">
              <w:rPr>
                <w:bCs/>
                <w:color w:val="000000"/>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spacing w:after="120"/>
              <w:jc w:val="center"/>
              <w:rPr>
                <w:lang w:eastAsia="ru-RU"/>
              </w:rPr>
            </w:pPr>
            <w:r w:rsidRPr="00E56092">
              <w:rPr>
                <w:bCs/>
                <w:color w:val="000000"/>
                <w:lang w:eastAsia="ru-RU"/>
              </w:rPr>
              <w:t>Примерная дата ТО</w:t>
            </w:r>
          </w:p>
        </w:tc>
      </w:tr>
      <w:tr w:rsidR="00B8305E" w:rsidRPr="00B8305E" w:rsidTr="00511FEA">
        <w:trPr>
          <w:trHeight w:val="5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B8305E" w:rsidRDefault="00B8305E" w:rsidP="00511FEA">
            <w:pPr>
              <w:suppressAutoHyphens w:val="0"/>
              <w:jc w:val="center"/>
              <w:rPr>
                <w:lang w:eastAsia="ru-RU"/>
              </w:rPr>
            </w:pPr>
            <w:r>
              <w:rPr>
                <w:bCs/>
                <w:color w:val="000000"/>
                <w:lang w:eastAsia="ru-RU"/>
              </w:rPr>
              <w:t>Ричстакер</w:t>
            </w:r>
            <w:r w:rsidRPr="00315B97">
              <w:rPr>
                <w:bCs/>
                <w:color w:val="000000"/>
                <w:lang w:val="en-US" w:eastAsia="ru-RU"/>
              </w:rPr>
              <w:t xml:space="preserve"> </w:t>
            </w:r>
            <w:r>
              <w:rPr>
                <w:bCs/>
                <w:color w:val="000000"/>
                <w:lang w:val="en-US" w:eastAsia="ru-RU"/>
              </w:rPr>
              <w:t>HYSTER</w:t>
            </w:r>
            <w:r w:rsidRPr="00315B97">
              <w:rPr>
                <w:bCs/>
                <w:color w:val="000000"/>
                <w:lang w:val="en-US" w:eastAsia="ru-RU"/>
              </w:rPr>
              <w:t xml:space="preserve"> </w:t>
            </w:r>
            <w:r>
              <w:rPr>
                <w:bCs/>
                <w:color w:val="000000"/>
                <w:lang w:val="en-US" w:eastAsia="ru-RU"/>
              </w:rPr>
              <w:t>RS</w:t>
            </w:r>
            <w:r w:rsidRPr="00315B97">
              <w:rPr>
                <w:bCs/>
                <w:color w:val="000000"/>
                <w:lang w:val="en-US" w:eastAsia="ru-RU"/>
              </w:rPr>
              <w:t xml:space="preserve">45- 31 </w:t>
            </w:r>
            <w:r>
              <w:rPr>
                <w:bCs/>
                <w:color w:val="000000"/>
                <w:lang w:val="en-US" w:eastAsia="ru-RU"/>
              </w:rPr>
              <w:t>CH</w:t>
            </w:r>
            <w:r w:rsidRPr="00315B97">
              <w:rPr>
                <w:bCs/>
                <w:color w:val="000000"/>
                <w:lang w:val="en-US" w:eastAsia="ru-RU"/>
              </w:rPr>
              <w:t xml:space="preserve"> (</w:t>
            </w:r>
            <w:r>
              <w:rPr>
                <w:bCs/>
                <w:color w:val="000000"/>
                <w:lang w:val="en-US" w:eastAsia="ru-RU"/>
              </w:rPr>
              <w:t>C</w:t>
            </w:r>
            <w:r w:rsidRPr="00315B97">
              <w:rPr>
                <w:bCs/>
                <w:color w:val="000000"/>
                <w:lang w:val="en-US" w:eastAsia="ru-RU"/>
              </w:rPr>
              <w:t>222</w:t>
            </w:r>
            <w:r>
              <w:rPr>
                <w:bCs/>
                <w:color w:val="000000"/>
                <w:lang w:val="en-US" w:eastAsia="ru-RU"/>
              </w:rPr>
              <w:t>E</w:t>
            </w:r>
            <w:r w:rsidRPr="00315B97">
              <w:rPr>
                <w:bCs/>
                <w:color w:val="000000"/>
                <w:lang w:val="en-US" w:eastAsia="ru-RU"/>
              </w:rPr>
              <w:t>01647</w:t>
            </w:r>
            <w:r>
              <w:rPr>
                <w:bCs/>
                <w:color w:val="000000"/>
                <w:lang w:val="en-US" w:eastAsia="ru-RU"/>
              </w:rPr>
              <w:t>K</w:t>
            </w:r>
            <w:r w:rsidRPr="00315B97">
              <w:rPr>
                <w:bCs/>
                <w:color w:val="000000"/>
                <w:lang w:val="en-US" w:eastAsia="ru-RU"/>
              </w:rPr>
              <w:t xml:space="preserve">) – </w:t>
            </w:r>
            <w:r>
              <w:rPr>
                <w:bCs/>
                <w:color w:val="000000"/>
                <w:lang w:eastAsia="ru-RU"/>
              </w:rPr>
              <w:t>инв</w:t>
            </w:r>
            <w:r w:rsidRPr="00315B97">
              <w:rPr>
                <w:bCs/>
                <w:color w:val="000000"/>
                <w:lang w:val="en-US" w:eastAsia="ru-RU"/>
              </w:rPr>
              <w:t xml:space="preserve">. </w:t>
            </w:r>
            <w:r>
              <w:rPr>
                <w:bCs/>
                <w:color w:val="000000"/>
                <w:lang w:eastAsia="ru-RU"/>
              </w:rPr>
              <w:t>№</w:t>
            </w:r>
            <w:r w:rsidRPr="00B8305E">
              <w:rPr>
                <w:bCs/>
                <w:color w:val="000000"/>
                <w:lang w:eastAsia="ru-RU"/>
              </w:rPr>
              <w:t>012/03/00000579</w:t>
            </w:r>
          </w:p>
        </w:tc>
      </w:tr>
      <w:tr w:rsidR="00294658" w:rsidRPr="009002BE" w:rsidTr="00511FEA">
        <w:trPr>
          <w:trHeight w:val="1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 xml:space="preserve">ТО </w:t>
            </w:r>
            <w:r>
              <w:rPr>
                <w:color w:val="000000"/>
                <w:lang w:eastAsia="ru-RU"/>
              </w:rPr>
              <w:t>25</w:t>
            </w:r>
            <w:r w:rsidRPr="00E56092">
              <w:rPr>
                <w:color w:val="000000"/>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511FEA">
            <w:pPr>
              <w:suppressAutoHyphens w:val="0"/>
              <w:spacing w:after="12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43583B">
            <w:pPr>
              <w:suppressAutoHyphens w:val="0"/>
              <w:spacing w:after="120"/>
              <w:jc w:val="center"/>
              <w:rPr>
                <w:lang w:eastAsia="ru-RU"/>
              </w:rPr>
            </w:pPr>
            <w:r>
              <w:rPr>
                <w:color w:val="000000"/>
                <w:lang w:eastAsia="ru-RU"/>
              </w:rPr>
              <w:t>Январь 2020; Май 2020; Сентябрь 2020.</w:t>
            </w:r>
          </w:p>
        </w:tc>
      </w:tr>
      <w:tr w:rsidR="00294658" w:rsidRPr="009002BE" w:rsidTr="00511FEA">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294658" w:rsidRDefault="0043583B" w:rsidP="0043583B">
            <w:pPr>
              <w:suppressAutoHyphens w:val="0"/>
              <w:spacing w:after="120"/>
              <w:rPr>
                <w:lang w:eastAsia="ru-RU"/>
              </w:rPr>
            </w:pPr>
            <w:r>
              <w:rPr>
                <w:color w:val="000000"/>
                <w:lang w:val="en-US" w:eastAsia="ru-RU"/>
              </w:rPr>
              <w:t xml:space="preserve">          </w:t>
            </w:r>
            <w:r w:rsidR="00294658">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43583B" w:rsidP="00511FEA">
            <w:pPr>
              <w:suppressAutoHyphens w:val="0"/>
              <w:spacing w:after="120"/>
              <w:jc w:val="center"/>
              <w:rPr>
                <w:lang w:eastAsia="ru-RU"/>
              </w:rPr>
            </w:pPr>
            <w:r>
              <w:rPr>
                <w:color w:val="000000"/>
                <w:lang w:eastAsia="ru-RU"/>
              </w:rPr>
              <w:t xml:space="preserve">Март  </w:t>
            </w:r>
            <w:r w:rsidR="00B8305E">
              <w:rPr>
                <w:color w:val="000000"/>
                <w:lang w:eastAsia="ru-RU"/>
              </w:rPr>
              <w:t xml:space="preserve"> </w:t>
            </w:r>
            <w:r w:rsidR="00B8305E" w:rsidRPr="00E56092">
              <w:rPr>
                <w:color w:val="000000"/>
                <w:lang w:eastAsia="ru-RU"/>
              </w:rPr>
              <w:t>20</w:t>
            </w:r>
            <w:r w:rsidR="00B8305E">
              <w:rPr>
                <w:color w:val="000000"/>
                <w:lang w:eastAsia="ru-RU"/>
              </w:rPr>
              <w:t>20</w:t>
            </w:r>
            <w:r w:rsidR="00294658">
              <w:rPr>
                <w:color w:val="000000"/>
                <w:lang w:eastAsia="ru-RU"/>
              </w:rPr>
              <w:t>;  Ноябрь 2020.</w:t>
            </w:r>
          </w:p>
          <w:p w:rsidR="00B8305E" w:rsidRPr="00E56092" w:rsidRDefault="00B8305E" w:rsidP="00511FEA">
            <w:pPr>
              <w:suppressAutoHyphens w:val="0"/>
              <w:spacing w:after="120"/>
              <w:jc w:val="center"/>
              <w:rPr>
                <w:lang w:eastAsia="ru-RU"/>
              </w:rPr>
            </w:pPr>
          </w:p>
        </w:tc>
      </w:tr>
      <w:tr w:rsidR="00294658" w:rsidRPr="009002BE" w:rsidTr="00511FEA">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Pr>
                <w:color w:val="000000"/>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spacing w:after="120"/>
              <w:jc w:val="center"/>
              <w:rPr>
                <w:lang w:eastAsia="ru-RU"/>
              </w:rPr>
            </w:pPr>
            <w:r w:rsidRPr="00E56092">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511FEA">
            <w:pPr>
              <w:suppressAutoHyphens w:val="0"/>
              <w:spacing w:after="120"/>
              <w:jc w:val="center"/>
              <w:rPr>
                <w:lang w:eastAsia="ru-RU"/>
              </w:rPr>
            </w:pPr>
            <w:r>
              <w:rPr>
                <w:color w:val="000000"/>
                <w:lang w:eastAsia="ru-RU"/>
              </w:rPr>
              <w:t>Декабрь</w:t>
            </w:r>
            <w:r w:rsidR="00B8305E">
              <w:rPr>
                <w:color w:val="000000"/>
                <w:lang w:eastAsia="ru-RU"/>
              </w:rPr>
              <w:t xml:space="preserve"> </w:t>
            </w:r>
            <w:r w:rsidR="00B8305E" w:rsidRPr="00E56092">
              <w:rPr>
                <w:color w:val="000000"/>
                <w:lang w:eastAsia="ru-RU"/>
              </w:rPr>
              <w:t>20</w:t>
            </w:r>
            <w:r>
              <w:rPr>
                <w:color w:val="000000"/>
                <w:lang w:eastAsia="ru-RU"/>
              </w:rPr>
              <w:t>19</w:t>
            </w:r>
          </w:p>
        </w:tc>
      </w:tr>
      <w:tr w:rsidR="00294658" w:rsidRPr="009002BE" w:rsidTr="00511FEA">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43583B" w:rsidP="00511FEA">
            <w:pPr>
              <w:suppressAutoHyphens w:val="0"/>
              <w:jc w:val="center"/>
              <w:rPr>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ТО 10000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spacing w:after="120"/>
              <w:jc w:val="center"/>
              <w:rPr>
                <w:lang w:eastAsia="ru-RU"/>
              </w:rPr>
            </w:pPr>
            <w:r w:rsidRPr="00E56092">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511FEA">
            <w:pPr>
              <w:suppressAutoHyphens w:val="0"/>
              <w:spacing w:after="120"/>
              <w:jc w:val="center"/>
              <w:rPr>
                <w:lang w:eastAsia="ru-RU"/>
              </w:rPr>
            </w:pPr>
            <w:r>
              <w:rPr>
                <w:color w:val="000000"/>
                <w:lang w:eastAsia="ru-RU"/>
              </w:rPr>
              <w:t xml:space="preserve">Июль </w:t>
            </w:r>
            <w:r w:rsidR="00B8305E">
              <w:rPr>
                <w:color w:val="000000"/>
                <w:lang w:eastAsia="ru-RU"/>
              </w:rPr>
              <w:t xml:space="preserve"> </w:t>
            </w:r>
            <w:r w:rsidR="00B8305E" w:rsidRPr="00E56092">
              <w:rPr>
                <w:color w:val="000000"/>
                <w:lang w:eastAsia="ru-RU"/>
              </w:rPr>
              <w:t>20</w:t>
            </w:r>
            <w:r w:rsidR="00B8305E">
              <w:rPr>
                <w:color w:val="000000"/>
                <w:lang w:eastAsia="ru-RU"/>
              </w:rPr>
              <w:t>20</w:t>
            </w:r>
          </w:p>
        </w:tc>
      </w:tr>
      <w:tr w:rsidR="00B8305E" w:rsidRPr="00E56092" w:rsidTr="00511FEA">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rPr>
                <w:lang w:eastAsia="ru-RU"/>
              </w:rPr>
            </w:pPr>
          </w:p>
          <w:p w:rsidR="00B8305E" w:rsidRPr="0043583B" w:rsidRDefault="0043583B" w:rsidP="00511FEA">
            <w:pPr>
              <w:suppressAutoHyphens w:val="0"/>
              <w:jc w:val="center"/>
              <w:rPr>
                <w:lang w:eastAsia="ru-RU"/>
              </w:rPr>
            </w:pPr>
            <w:r>
              <w:rPr>
                <w:bCs/>
                <w:color w:val="000000"/>
                <w:lang w:eastAsia="ru-RU"/>
              </w:rPr>
              <w:t xml:space="preserve">Погрузчик  "ричстакер" </w:t>
            </w:r>
            <w:r>
              <w:rPr>
                <w:bCs/>
                <w:color w:val="000000"/>
                <w:lang w:val="en-US" w:eastAsia="ru-RU"/>
              </w:rPr>
              <w:t>Kalmar</w:t>
            </w:r>
            <w:r w:rsidRPr="0043583B">
              <w:rPr>
                <w:bCs/>
                <w:color w:val="000000"/>
                <w:lang w:eastAsia="ru-RU"/>
              </w:rPr>
              <w:t xml:space="preserve"> </w:t>
            </w:r>
            <w:r>
              <w:rPr>
                <w:bCs/>
                <w:color w:val="000000"/>
                <w:lang w:val="en-US" w:eastAsia="ru-RU"/>
              </w:rPr>
              <w:t>DRF</w:t>
            </w:r>
            <w:r w:rsidRPr="0043583B">
              <w:rPr>
                <w:bCs/>
                <w:color w:val="000000"/>
                <w:lang w:eastAsia="ru-RU"/>
              </w:rPr>
              <w:t>450-70</w:t>
            </w:r>
            <w:r>
              <w:rPr>
                <w:bCs/>
                <w:color w:val="000000"/>
                <w:lang w:val="en-US" w:eastAsia="ru-RU"/>
              </w:rPr>
              <w:t>SXS</w:t>
            </w:r>
            <w:r w:rsidRPr="0043583B">
              <w:rPr>
                <w:bCs/>
                <w:color w:val="000000"/>
                <w:lang w:eastAsia="ru-RU"/>
              </w:rPr>
              <w:t xml:space="preserve"> (</w:t>
            </w:r>
            <w:r>
              <w:rPr>
                <w:color w:val="000000"/>
                <w:lang w:eastAsia="en-US"/>
              </w:rPr>
              <w:t>Т34113.1327</w:t>
            </w:r>
            <w:r w:rsidR="00B8305E" w:rsidRPr="00E56092">
              <w:rPr>
                <w:bCs/>
                <w:color w:val="000000"/>
                <w:lang w:eastAsia="ru-RU"/>
              </w:rPr>
              <w:t xml:space="preserve">) - инв. </w:t>
            </w:r>
            <w:r w:rsidRPr="0043583B">
              <w:rPr>
                <w:bCs/>
                <w:color w:val="000000"/>
                <w:lang w:eastAsia="ru-RU"/>
              </w:rPr>
              <w:t>012/03/00000405</w:t>
            </w:r>
          </w:p>
        </w:tc>
      </w:tr>
      <w:tr w:rsidR="00294658" w:rsidRPr="009002BE" w:rsidTr="00511FEA">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 xml:space="preserve">ТО </w:t>
            </w:r>
            <w:r>
              <w:rPr>
                <w:color w:val="000000"/>
                <w:lang w:eastAsia="ru-RU"/>
              </w:rPr>
              <w:t>25</w:t>
            </w:r>
            <w:r w:rsidRPr="00E56092">
              <w:rPr>
                <w:color w:val="000000"/>
                <w:lang w:eastAsia="ru-RU"/>
              </w:rPr>
              <w:t>0</w:t>
            </w:r>
            <w:r w:rsidR="00294658">
              <w:rPr>
                <w:color w:val="000000"/>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294658" w:rsidRDefault="00294658" w:rsidP="00511FEA">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43583B">
            <w:pPr>
              <w:suppressAutoHyphens w:val="0"/>
              <w:spacing w:after="120"/>
              <w:jc w:val="center"/>
              <w:rPr>
                <w:lang w:eastAsia="ru-RU"/>
              </w:rPr>
            </w:pPr>
            <w:r>
              <w:rPr>
                <w:color w:val="000000"/>
                <w:lang w:eastAsia="ru-RU"/>
              </w:rPr>
              <w:t>Декабрь</w:t>
            </w:r>
            <w:r w:rsidR="00B8305E">
              <w:rPr>
                <w:color w:val="000000"/>
                <w:lang w:eastAsia="ru-RU"/>
              </w:rPr>
              <w:t xml:space="preserve"> 2019</w:t>
            </w:r>
          </w:p>
        </w:tc>
      </w:tr>
      <w:tr w:rsidR="00294658" w:rsidRPr="009002BE" w:rsidTr="00511FEA">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B8305E" w:rsidP="00511FEA">
            <w:pPr>
              <w:suppressAutoHyphens w:val="0"/>
              <w:jc w:val="center"/>
              <w:rPr>
                <w:lang w:eastAsia="ru-RU"/>
              </w:rPr>
            </w:pPr>
            <w:r w:rsidRPr="00E56092">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AE1938" w:rsidP="00511FEA">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305E" w:rsidRPr="00E56092" w:rsidRDefault="00294658" w:rsidP="00AE1938">
            <w:pPr>
              <w:suppressAutoHyphens w:val="0"/>
              <w:spacing w:after="120"/>
              <w:jc w:val="center"/>
              <w:rPr>
                <w:lang w:eastAsia="ru-RU"/>
              </w:rPr>
            </w:pPr>
            <w:r>
              <w:rPr>
                <w:color w:val="000000"/>
                <w:lang w:eastAsia="ru-RU"/>
              </w:rPr>
              <w:t xml:space="preserve">Март </w:t>
            </w:r>
            <w:r w:rsidR="00B8305E">
              <w:rPr>
                <w:color w:val="000000"/>
                <w:lang w:eastAsia="ru-RU"/>
              </w:rPr>
              <w:t xml:space="preserve"> </w:t>
            </w:r>
            <w:r w:rsidR="00B8305E" w:rsidRPr="00E56092">
              <w:rPr>
                <w:color w:val="000000"/>
                <w:lang w:eastAsia="ru-RU"/>
              </w:rPr>
              <w:t>20</w:t>
            </w:r>
            <w:r w:rsidR="00AE1938">
              <w:rPr>
                <w:color w:val="000000"/>
                <w:lang w:eastAsia="ru-RU"/>
              </w:rPr>
              <w:t>20</w:t>
            </w:r>
          </w:p>
        </w:tc>
      </w:tr>
    </w:tbl>
    <w:p w:rsidR="00B8305E" w:rsidRDefault="00B8305E" w:rsidP="008C29B7">
      <w:pPr>
        <w:shd w:val="clear" w:color="auto" w:fill="FFFFFF"/>
        <w:jc w:val="both"/>
        <w:rPr>
          <w:sz w:val="28"/>
          <w:szCs w:val="28"/>
        </w:rPr>
      </w:pPr>
    </w:p>
    <w:p w:rsidR="008C29B7" w:rsidRPr="00001775" w:rsidRDefault="008C29B7" w:rsidP="008C29B7">
      <w:pPr>
        <w:shd w:val="clear" w:color="auto" w:fill="FFFFFF"/>
        <w:spacing w:after="120"/>
        <w:ind w:firstLine="709"/>
        <w:jc w:val="both"/>
        <w:rPr>
          <w:b/>
          <w:sz w:val="28"/>
          <w:szCs w:val="28"/>
        </w:rPr>
      </w:pPr>
      <w:r>
        <w:rPr>
          <w:b/>
          <w:sz w:val="28"/>
          <w:szCs w:val="28"/>
        </w:rPr>
        <w:t>4.2. Начальная (максимальная) цена договора.</w:t>
      </w:r>
    </w:p>
    <w:p w:rsidR="008C29B7" w:rsidRDefault="008C29B7" w:rsidP="008C29B7">
      <w:pPr>
        <w:shd w:val="clear" w:color="auto" w:fill="FFFFFF"/>
        <w:spacing w:before="120"/>
        <w:ind w:firstLine="709"/>
        <w:jc w:val="both"/>
        <w:rPr>
          <w:sz w:val="28"/>
          <w:szCs w:val="28"/>
        </w:rPr>
      </w:pPr>
      <w:r>
        <w:rPr>
          <w:sz w:val="28"/>
          <w:szCs w:val="28"/>
        </w:rPr>
        <w:t>4</w:t>
      </w:r>
      <w:r w:rsidRPr="00C53670">
        <w:rPr>
          <w:sz w:val="28"/>
          <w:szCs w:val="28"/>
        </w:rPr>
        <w:t>.2.1. Начальная (максимальная</w:t>
      </w:r>
      <w:r w:rsidR="00AE1938">
        <w:rPr>
          <w:sz w:val="28"/>
          <w:szCs w:val="28"/>
        </w:rPr>
        <w:t>) цена договора составляет 2 450</w:t>
      </w:r>
      <w:r w:rsidR="00D93E46">
        <w:rPr>
          <w:sz w:val="28"/>
          <w:szCs w:val="28"/>
        </w:rPr>
        <w:t> 000,00 (два миллиона четыреста пятьдесят</w:t>
      </w:r>
      <w:r w:rsidRPr="00C53670">
        <w:rPr>
          <w:sz w:val="28"/>
          <w:szCs w:val="28"/>
        </w:rPr>
        <w:t xml:space="preserve"> тысяч рублей 00 копеек) </w:t>
      </w:r>
      <w:r w:rsidRPr="00C53670">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
    <w:p w:rsidR="008C29B7" w:rsidRDefault="008C29B7" w:rsidP="008C29B7">
      <w:pPr>
        <w:shd w:val="clear" w:color="auto" w:fill="FFFFFF"/>
        <w:spacing w:before="120"/>
        <w:ind w:firstLine="709"/>
        <w:jc w:val="both"/>
        <w:rPr>
          <w:sz w:val="28"/>
          <w:szCs w:val="28"/>
        </w:rPr>
      </w:pPr>
      <w:r w:rsidRPr="00C53670">
        <w:rPr>
          <w:sz w:val="28"/>
          <w:szCs w:val="28"/>
        </w:rPr>
        <w:t>Сумма НДС и условия начисления определяются в соответствии с законодательством Российской Федерации.</w:t>
      </w:r>
    </w:p>
    <w:p w:rsidR="008C29B7" w:rsidRDefault="008C29B7" w:rsidP="008C29B7">
      <w:pPr>
        <w:shd w:val="clear" w:color="auto" w:fill="FFFFFF"/>
        <w:ind w:firstLine="709"/>
        <w:jc w:val="both"/>
        <w:rPr>
          <w:sz w:val="28"/>
          <w:szCs w:val="28"/>
        </w:rPr>
      </w:pPr>
      <w:r>
        <w:rPr>
          <w:sz w:val="28"/>
          <w:szCs w:val="28"/>
        </w:rPr>
        <w:t>4.2.2. Единичные расценки.</w:t>
      </w:r>
    </w:p>
    <w:p w:rsidR="00B60273" w:rsidRDefault="00B60273" w:rsidP="008C29B7">
      <w:pPr>
        <w:shd w:val="clear" w:color="auto" w:fill="FFFFFF"/>
        <w:ind w:firstLine="709"/>
        <w:jc w:val="both"/>
        <w:rPr>
          <w:sz w:val="28"/>
          <w:szCs w:val="28"/>
        </w:rPr>
      </w:pPr>
      <w:r>
        <w:rPr>
          <w:sz w:val="28"/>
          <w:szCs w:val="28"/>
        </w:rPr>
        <w:t>4.2.2.1. Единичные расценки на Текущий ремонт.</w:t>
      </w:r>
    </w:p>
    <w:tbl>
      <w:tblPr>
        <w:tblStyle w:val="afff5"/>
        <w:tblW w:w="0" w:type="auto"/>
        <w:tblLook w:val="04A0"/>
      </w:tblPr>
      <w:tblGrid>
        <w:gridCol w:w="817"/>
        <w:gridCol w:w="5752"/>
        <w:gridCol w:w="3285"/>
      </w:tblGrid>
      <w:tr w:rsidR="008C29B7" w:rsidRPr="009F4966" w:rsidTr="005B74B4">
        <w:tc>
          <w:tcPr>
            <w:tcW w:w="817" w:type="dxa"/>
            <w:vAlign w:val="center"/>
          </w:tcPr>
          <w:p w:rsidR="008C29B7" w:rsidRPr="009F4966" w:rsidRDefault="008C29B7" w:rsidP="005B74B4">
            <w:pPr>
              <w:jc w:val="center"/>
            </w:pPr>
            <w:r w:rsidRPr="009F4966">
              <w:t>№ п/п</w:t>
            </w:r>
          </w:p>
        </w:tc>
        <w:tc>
          <w:tcPr>
            <w:tcW w:w="5752" w:type="dxa"/>
            <w:vAlign w:val="center"/>
          </w:tcPr>
          <w:p w:rsidR="008C29B7" w:rsidRPr="009F4966" w:rsidRDefault="008C29B7" w:rsidP="005B74B4">
            <w:pPr>
              <w:jc w:val="center"/>
            </w:pPr>
            <w:r w:rsidRPr="009F4966">
              <w:t>Наименование Работ</w:t>
            </w:r>
          </w:p>
        </w:tc>
        <w:tc>
          <w:tcPr>
            <w:tcW w:w="3285" w:type="dxa"/>
            <w:vAlign w:val="center"/>
          </w:tcPr>
          <w:p w:rsidR="008C29B7" w:rsidRPr="009F4966" w:rsidRDefault="008C29B7" w:rsidP="005B74B4">
            <w:pPr>
              <w:jc w:val="center"/>
            </w:pPr>
            <w:r w:rsidRPr="009F4966">
              <w:t>Стоимость выполнения Работ за 1 н/ч, в руб. без учета НДС</w:t>
            </w:r>
          </w:p>
        </w:tc>
      </w:tr>
      <w:tr w:rsidR="008C29B7" w:rsidRPr="009F4966" w:rsidTr="005B74B4">
        <w:tc>
          <w:tcPr>
            <w:tcW w:w="817" w:type="dxa"/>
            <w:vAlign w:val="center"/>
          </w:tcPr>
          <w:p w:rsidR="008C29B7" w:rsidRPr="009F4966" w:rsidRDefault="008C29B7" w:rsidP="005B74B4">
            <w:pPr>
              <w:jc w:val="center"/>
            </w:pPr>
            <w:r w:rsidRPr="009F4966">
              <w:t>1.</w:t>
            </w:r>
          </w:p>
        </w:tc>
        <w:tc>
          <w:tcPr>
            <w:tcW w:w="5752" w:type="dxa"/>
            <w:vAlign w:val="center"/>
          </w:tcPr>
          <w:p w:rsidR="008C29B7" w:rsidRPr="009F4966" w:rsidRDefault="00B60273" w:rsidP="005B74B4">
            <w:r w:rsidRPr="009F4966">
              <w:t>Т</w:t>
            </w:r>
            <w:r w:rsidR="008C29B7" w:rsidRPr="009F4966">
              <w:t>екущий ремонт</w:t>
            </w:r>
            <w:r w:rsidR="00895DAB" w:rsidRPr="009F4966">
              <w:t xml:space="preserve"> и Техническое обслуживание</w:t>
            </w:r>
            <w:r w:rsidR="008C29B7" w:rsidRPr="009F4966">
              <w:t>, контейнерных перегружателей типа «ричстакер»</w:t>
            </w:r>
          </w:p>
        </w:tc>
        <w:tc>
          <w:tcPr>
            <w:tcW w:w="3285" w:type="dxa"/>
            <w:vAlign w:val="center"/>
          </w:tcPr>
          <w:p w:rsidR="008C29B7" w:rsidRPr="009F4966" w:rsidRDefault="00294658" w:rsidP="005B74B4">
            <w:pPr>
              <w:jc w:val="center"/>
            </w:pPr>
            <w:r>
              <w:t>Не более 1009</w:t>
            </w:r>
            <w:r w:rsidR="008C29B7" w:rsidRPr="009F4966">
              <w:t>,0</w:t>
            </w:r>
            <w:r>
              <w:t>0</w:t>
            </w:r>
          </w:p>
        </w:tc>
      </w:tr>
    </w:tbl>
    <w:p w:rsidR="00B60273" w:rsidRPr="009F4966" w:rsidRDefault="00B60273" w:rsidP="008C29B7">
      <w:pPr>
        <w:ind w:firstLine="709"/>
        <w:jc w:val="both"/>
        <w:rPr>
          <w:sz w:val="28"/>
          <w:szCs w:val="28"/>
        </w:rPr>
      </w:pPr>
      <w:r w:rsidRPr="009F4966">
        <w:rPr>
          <w:sz w:val="28"/>
          <w:szCs w:val="28"/>
        </w:rPr>
        <w:t>4.2.2.2. Единичные расценки на Техническое обслуживание.</w:t>
      </w:r>
    </w:p>
    <w:tbl>
      <w:tblPr>
        <w:tblStyle w:val="afff5"/>
        <w:tblW w:w="0" w:type="auto"/>
        <w:tblLook w:val="04A0"/>
      </w:tblPr>
      <w:tblGrid>
        <w:gridCol w:w="817"/>
        <w:gridCol w:w="5752"/>
        <w:gridCol w:w="3285"/>
      </w:tblGrid>
      <w:tr w:rsidR="00B60273" w:rsidRPr="009F4966" w:rsidTr="00294658">
        <w:tc>
          <w:tcPr>
            <w:tcW w:w="817" w:type="dxa"/>
            <w:vAlign w:val="center"/>
          </w:tcPr>
          <w:p w:rsidR="00B60273" w:rsidRPr="009F4966" w:rsidRDefault="00B60273" w:rsidP="00294658">
            <w:pPr>
              <w:jc w:val="center"/>
            </w:pPr>
            <w:r w:rsidRPr="009F4966">
              <w:t>№ п/п</w:t>
            </w:r>
          </w:p>
        </w:tc>
        <w:tc>
          <w:tcPr>
            <w:tcW w:w="5752" w:type="dxa"/>
            <w:vAlign w:val="center"/>
          </w:tcPr>
          <w:p w:rsidR="00B60273" w:rsidRPr="009F4966" w:rsidRDefault="00B60273" w:rsidP="00294658">
            <w:pPr>
              <w:jc w:val="center"/>
            </w:pPr>
            <w:r w:rsidRPr="009F4966">
              <w:t>Наименование Работ</w:t>
            </w:r>
          </w:p>
        </w:tc>
        <w:tc>
          <w:tcPr>
            <w:tcW w:w="3285" w:type="dxa"/>
            <w:vAlign w:val="center"/>
          </w:tcPr>
          <w:p w:rsidR="00B60273" w:rsidRPr="009F4966" w:rsidRDefault="00B60273" w:rsidP="00294658">
            <w:pPr>
              <w:jc w:val="center"/>
            </w:pPr>
            <w:r w:rsidRPr="009F4966">
              <w:t>Сто</w:t>
            </w:r>
            <w:r w:rsidR="00271565" w:rsidRPr="009F4966">
              <w:t>имость выполнения Работ согласно Приложению №1 к Техническому заданию</w:t>
            </w:r>
            <w:r w:rsidRPr="009F4966">
              <w:t>, в руб. без учета НДС</w:t>
            </w:r>
          </w:p>
        </w:tc>
      </w:tr>
      <w:tr w:rsidR="00294658" w:rsidRPr="009F4966" w:rsidTr="00294658">
        <w:tc>
          <w:tcPr>
            <w:tcW w:w="9854" w:type="dxa"/>
            <w:gridSpan w:val="3"/>
            <w:vAlign w:val="center"/>
          </w:tcPr>
          <w:p w:rsidR="00294658" w:rsidRDefault="00294658" w:rsidP="00294658">
            <w:pPr>
              <w:jc w:val="center"/>
            </w:pPr>
            <w:r>
              <w:rPr>
                <w:bCs/>
                <w:color w:val="000000"/>
                <w:lang w:eastAsia="ru-RU"/>
              </w:rPr>
              <w:t>Ричстакер</w:t>
            </w:r>
            <w:r w:rsidRPr="00294658">
              <w:rPr>
                <w:bCs/>
                <w:color w:val="000000"/>
                <w:lang w:val="en-US" w:eastAsia="ru-RU"/>
              </w:rPr>
              <w:t xml:space="preserve"> </w:t>
            </w:r>
            <w:r>
              <w:rPr>
                <w:bCs/>
                <w:color w:val="000000"/>
                <w:lang w:val="en-US" w:eastAsia="ru-RU"/>
              </w:rPr>
              <w:t>HYSTER</w:t>
            </w:r>
            <w:r w:rsidRPr="00294658">
              <w:rPr>
                <w:bCs/>
                <w:color w:val="000000"/>
                <w:lang w:val="en-US" w:eastAsia="ru-RU"/>
              </w:rPr>
              <w:t xml:space="preserve"> </w:t>
            </w:r>
            <w:r>
              <w:rPr>
                <w:bCs/>
                <w:color w:val="000000"/>
                <w:lang w:val="en-US" w:eastAsia="ru-RU"/>
              </w:rPr>
              <w:t>RS</w:t>
            </w:r>
            <w:r w:rsidRPr="00294658">
              <w:rPr>
                <w:bCs/>
                <w:color w:val="000000"/>
                <w:lang w:val="en-US" w:eastAsia="ru-RU"/>
              </w:rPr>
              <w:t xml:space="preserve">45- 31 </w:t>
            </w:r>
            <w:r>
              <w:rPr>
                <w:bCs/>
                <w:color w:val="000000"/>
                <w:lang w:val="en-US" w:eastAsia="ru-RU"/>
              </w:rPr>
              <w:t>CH</w:t>
            </w:r>
            <w:r w:rsidRPr="00294658">
              <w:rPr>
                <w:bCs/>
                <w:color w:val="000000"/>
                <w:lang w:val="en-US" w:eastAsia="ru-RU"/>
              </w:rPr>
              <w:t xml:space="preserve"> (</w:t>
            </w:r>
            <w:r>
              <w:rPr>
                <w:bCs/>
                <w:color w:val="000000"/>
                <w:lang w:val="en-US" w:eastAsia="ru-RU"/>
              </w:rPr>
              <w:t>C</w:t>
            </w:r>
            <w:r w:rsidRPr="00294658">
              <w:rPr>
                <w:bCs/>
                <w:color w:val="000000"/>
                <w:lang w:val="en-US" w:eastAsia="ru-RU"/>
              </w:rPr>
              <w:t>222</w:t>
            </w:r>
            <w:r>
              <w:rPr>
                <w:bCs/>
                <w:color w:val="000000"/>
                <w:lang w:val="en-US" w:eastAsia="ru-RU"/>
              </w:rPr>
              <w:t>E</w:t>
            </w:r>
            <w:r w:rsidRPr="00294658">
              <w:rPr>
                <w:bCs/>
                <w:color w:val="000000"/>
                <w:lang w:val="en-US" w:eastAsia="ru-RU"/>
              </w:rPr>
              <w:t>01647</w:t>
            </w:r>
            <w:r>
              <w:rPr>
                <w:bCs/>
                <w:color w:val="000000"/>
                <w:lang w:val="en-US" w:eastAsia="ru-RU"/>
              </w:rPr>
              <w:t>K</w:t>
            </w:r>
            <w:r w:rsidRPr="00294658">
              <w:rPr>
                <w:bCs/>
                <w:color w:val="000000"/>
                <w:lang w:val="en-US" w:eastAsia="ru-RU"/>
              </w:rPr>
              <w:t xml:space="preserve">) – </w:t>
            </w:r>
            <w:r>
              <w:rPr>
                <w:bCs/>
                <w:color w:val="000000"/>
                <w:lang w:eastAsia="ru-RU"/>
              </w:rPr>
              <w:t>инв</w:t>
            </w:r>
            <w:r w:rsidRPr="00294658">
              <w:rPr>
                <w:bCs/>
                <w:color w:val="000000"/>
                <w:lang w:val="en-US" w:eastAsia="ru-RU"/>
              </w:rPr>
              <w:t xml:space="preserve">. </w:t>
            </w:r>
            <w:r>
              <w:rPr>
                <w:bCs/>
                <w:color w:val="000000"/>
                <w:lang w:eastAsia="ru-RU"/>
              </w:rPr>
              <w:t>№</w:t>
            </w:r>
            <w:r w:rsidRPr="00B8305E">
              <w:rPr>
                <w:bCs/>
                <w:color w:val="000000"/>
                <w:lang w:eastAsia="ru-RU"/>
              </w:rPr>
              <w:t>012/03/00000579</w:t>
            </w:r>
          </w:p>
        </w:tc>
      </w:tr>
      <w:tr w:rsidR="00B60273" w:rsidRPr="009F4966" w:rsidTr="00294658">
        <w:tc>
          <w:tcPr>
            <w:tcW w:w="817" w:type="dxa"/>
            <w:vAlign w:val="center"/>
          </w:tcPr>
          <w:p w:rsidR="00B60273" w:rsidRPr="009F4966" w:rsidRDefault="00B60273" w:rsidP="00294658">
            <w:pPr>
              <w:jc w:val="center"/>
            </w:pPr>
            <w:r w:rsidRPr="009F4966">
              <w:t>1.</w:t>
            </w:r>
          </w:p>
        </w:tc>
        <w:tc>
          <w:tcPr>
            <w:tcW w:w="5752" w:type="dxa"/>
            <w:vAlign w:val="center"/>
          </w:tcPr>
          <w:p w:rsidR="00B60273" w:rsidRPr="009F4966" w:rsidRDefault="00B60273" w:rsidP="00294658">
            <w:r w:rsidRPr="009F4966">
              <w:t>ТО</w:t>
            </w:r>
            <w:r w:rsidR="00271565" w:rsidRPr="009F4966">
              <w:t xml:space="preserve"> </w:t>
            </w:r>
            <w:r w:rsidRPr="009F4966">
              <w:t>-</w:t>
            </w:r>
            <w:r w:rsidR="00271565" w:rsidRPr="009F4966">
              <w:t xml:space="preserve"> </w:t>
            </w:r>
            <w:r w:rsidRPr="009F4966">
              <w:t>250</w:t>
            </w:r>
          </w:p>
        </w:tc>
        <w:tc>
          <w:tcPr>
            <w:tcW w:w="3285" w:type="dxa"/>
            <w:vAlign w:val="center"/>
          </w:tcPr>
          <w:p w:rsidR="00B60273" w:rsidRPr="009F4966" w:rsidRDefault="00294658" w:rsidP="00294658">
            <w:pPr>
              <w:jc w:val="center"/>
            </w:pPr>
            <w:r>
              <w:t>Не более 1049,64</w:t>
            </w:r>
          </w:p>
        </w:tc>
      </w:tr>
      <w:tr w:rsidR="00271565" w:rsidRPr="009F4966" w:rsidTr="00294658">
        <w:tc>
          <w:tcPr>
            <w:tcW w:w="817" w:type="dxa"/>
            <w:vAlign w:val="center"/>
          </w:tcPr>
          <w:p w:rsidR="00271565" w:rsidRPr="009F4966" w:rsidRDefault="00271565" w:rsidP="00294658">
            <w:pPr>
              <w:jc w:val="center"/>
            </w:pPr>
            <w:r w:rsidRPr="009F4966">
              <w:t>2.</w:t>
            </w:r>
          </w:p>
        </w:tc>
        <w:tc>
          <w:tcPr>
            <w:tcW w:w="5752" w:type="dxa"/>
            <w:vAlign w:val="center"/>
          </w:tcPr>
          <w:p w:rsidR="00271565" w:rsidRPr="009F4966" w:rsidRDefault="00271565" w:rsidP="00294658">
            <w:r w:rsidRPr="009F4966">
              <w:t>ТО - 500</w:t>
            </w:r>
          </w:p>
        </w:tc>
        <w:tc>
          <w:tcPr>
            <w:tcW w:w="3285" w:type="dxa"/>
            <w:vAlign w:val="center"/>
          </w:tcPr>
          <w:p w:rsidR="00271565" w:rsidRPr="009F4966" w:rsidRDefault="00A14BD0" w:rsidP="00294658">
            <w:pPr>
              <w:jc w:val="center"/>
            </w:pPr>
            <w:r>
              <w:t>Не более 25 210,56</w:t>
            </w:r>
          </w:p>
        </w:tc>
      </w:tr>
      <w:tr w:rsidR="00271565" w:rsidRPr="009F4966" w:rsidTr="00294658">
        <w:tc>
          <w:tcPr>
            <w:tcW w:w="817" w:type="dxa"/>
            <w:vAlign w:val="center"/>
          </w:tcPr>
          <w:p w:rsidR="00271565" w:rsidRPr="009F4966" w:rsidRDefault="00271565" w:rsidP="00271565">
            <w:pPr>
              <w:jc w:val="center"/>
            </w:pPr>
            <w:r w:rsidRPr="009F4966">
              <w:t>3.</w:t>
            </w:r>
          </w:p>
        </w:tc>
        <w:tc>
          <w:tcPr>
            <w:tcW w:w="5752" w:type="dxa"/>
            <w:vAlign w:val="center"/>
          </w:tcPr>
          <w:p w:rsidR="00271565" w:rsidRPr="009F4966" w:rsidRDefault="00271565" w:rsidP="00294658">
            <w:r w:rsidRPr="009F4966">
              <w:t>ТО - 1000</w:t>
            </w:r>
          </w:p>
        </w:tc>
        <w:tc>
          <w:tcPr>
            <w:tcW w:w="3285" w:type="dxa"/>
            <w:vAlign w:val="center"/>
          </w:tcPr>
          <w:p w:rsidR="00271565" w:rsidRPr="009F4966" w:rsidRDefault="00A14BD0" w:rsidP="00294658">
            <w:pPr>
              <w:jc w:val="center"/>
            </w:pPr>
            <w:r>
              <w:t>Не более 47 795,91</w:t>
            </w:r>
          </w:p>
        </w:tc>
      </w:tr>
      <w:tr w:rsidR="00271565" w:rsidRPr="009F4966" w:rsidTr="00294658">
        <w:tc>
          <w:tcPr>
            <w:tcW w:w="817" w:type="dxa"/>
            <w:vAlign w:val="center"/>
          </w:tcPr>
          <w:p w:rsidR="00271565" w:rsidRPr="009F4966" w:rsidRDefault="00A14BD0" w:rsidP="00271565">
            <w:pPr>
              <w:jc w:val="center"/>
            </w:pPr>
            <w:r>
              <w:t>4</w:t>
            </w:r>
            <w:r w:rsidR="00271565" w:rsidRPr="009F4966">
              <w:t>.</w:t>
            </w:r>
          </w:p>
        </w:tc>
        <w:tc>
          <w:tcPr>
            <w:tcW w:w="5752" w:type="dxa"/>
            <w:vAlign w:val="center"/>
          </w:tcPr>
          <w:p w:rsidR="00271565" w:rsidRPr="009F4966" w:rsidRDefault="00271565" w:rsidP="00294658">
            <w:r w:rsidRPr="009F4966">
              <w:t>ТО - 10000</w:t>
            </w:r>
          </w:p>
        </w:tc>
        <w:tc>
          <w:tcPr>
            <w:tcW w:w="3285" w:type="dxa"/>
            <w:vAlign w:val="center"/>
          </w:tcPr>
          <w:p w:rsidR="00271565" w:rsidRPr="009F4966" w:rsidRDefault="00A14BD0" w:rsidP="00294658">
            <w:pPr>
              <w:jc w:val="center"/>
            </w:pPr>
            <w:r>
              <w:t>Не более 59 080,00</w:t>
            </w:r>
          </w:p>
        </w:tc>
      </w:tr>
      <w:tr w:rsidR="00294658" w:rsidRPr="009F4966" w:rsidTr="00294658">
        <w:tc>
          <w:tcPr>
            <w:tcW w:w="9854" w:type="dxa"/>
            <w:gridSpan w:val="3"/>
            <w:vAlign w:val="center"/>
          </w:tcPr>
          <w:p w:rsidR="00294658" w:rsidRPr="009F4966" w:rsidRDefault="00294658" w:rsidP="00294658">
            <w:pPr>
              <w:jc w:val="center"/>
            </w:pPr>
            <w:r>
              <w:rPr>
                <w:bCs/>
                <w:color w:val="000000"/>
                <w:lang w:eastAsia="ru-RU"/>
              </w:rPr>
              <w:t xml:space="preserve">Погрузчик  "ричстакер" </w:t>
            </w:r>
            <w:r>
              <w:rPr>
                <w:bCs/>
                <w:color w:val="000000"/>
                <w:lang w:val="en-US" w:eastAsia="ru-RU"/>
              </w:rPr>
              <w:t>Kalmar</w:t>
            </w:r>
            <w:r w:rsidRPr="0043583B">
              <w:rPr>
                <w:bCs/>
                <w:color w:val="000000"/>
                <w:lang w:eastAsia="ru-RU"/>
              </w:rPr>
              <w:t xml:space="preserve"> </w:t>
            </w:r>
            <w:r>
              <w:rPr>
                <w:bCs/>
                <w:color w:val="000000"/>
                <w:lang w:val="en-US" w:eastAsia="ru-RU"/>
              </w:rPr>
              <w:t>DRF</w:t>
            </w:r>
            <w:r w:rsidRPr="0043583B">
              <w:rPr>
                <w:bCs/>
                <w:color w:val="000000"/>
                <w:lang w:eastAsia="ru-RU"/>
              </w:rPr>
              <w:t>450-70</w:t>
            </w:r>
            <w:r>
              <w:rPr>
                <w:bCs/>
                <w:color w:val="000000"/>
                <w:lang w:val="en-US" w:eastAsia="ru-RU"/>
              </w:rPr>
              <w:t>SXS</w:t>
            </w:r>
            <w:r w:rsidRPr="0043583B">
              <w:rPr>
                <w:bCs/>
                <w:color w:val="000000"/>
                <w:lang w:eastAsia="ru-RU"/>
              </w:rPr>
              <w:t xml:space="preserve"> (</w:t>
            </w:r>
            <w:r>
              <w:rPr>
                <w:color w:val="000000"/>
                <w:lang w:eastAsia="en-US"/>
              </w:rPr>
              <w:t>Т34113.1327</w:t>
            </w:r>
            <w:r w:rsidRPr="00E56092">
              <w:rPr>
                <w:bCs/>
                <w:color w:val="000000"/>
                <w:lang w:eastAsia="ru-RU"/>
              </w:rPr>
              <w:t xml:space="preserve">) - инв. </w:t>
            </w:r>
            <w:r w:rsidRPr="0043583B">
              <w:rPr>
                <w:bCs/>
                <w:color w:val="000000"/>
                <w:lang w:eastAsia="ru-RU"/>
              </w:rPr>
              <w:t>012/03/00000405</w:t>
            </w:r>
          </w:p>
        </w:tc>
      </w:tr>
      <w:tr w:rsidR="00294658" w:rsidRPr="009F4966" w:rsidTr="00294658">
        <w:tc>
          <w:tcPr>
            <w:tcW w:w="817" w:type="dxa"/>
            <w:vAlign w:val="center"/>
          </w:tcPr>
          <w:p w:rsidR="00294658" w:rsidRPr="009F4966" w:rsidRDefault="00A14BD0" w:rsidP="00A14BD0">
            <w:pPr>
              <w:jc w:val="center"/>
            </w:pPr>
            <w:r>
              <w:t xml:space="preserve">1. </w:t>
            </w:r>
          </w:p>
        </w:tc>
        <w:tc>
          <w:tcPr>
            <w:tcW w:w="5752" w:type="dxa"/>
            <w:vAlign w:val="center"/>
          </w:tcPr>
          <w:p w:rsidR="00294658" w:rsidRPr="009F4966" w:rsidRDefault="00A14BD0" w:rsidP="00294658">
            <w:r>
              <w:t>ТО-2500</w:t>
            </w:r>
          </w:p>
        </w:tc>
        <w:tc>
          <w:tcPr>
            <w:tcW w:w="3285" w:type="dxa"/>
            <w:vAlign w:val="center"/>
          </w:tcPr>
          <w:p w:rsidR="00294658" w:rsidRPr="009F4966" w:rsidRDefault="00A14BD0" w:rsidP="00294658">
            <w:pPr>
              <w:jc w:val="center"/>
            </w:pPr>
            <w:r>
              <w:t>Не более 90 001,58</w:t>
            </w:r>
          </w:p>
        </w:tc>
      </w:tr>
      <w:tr w:rsidR="00294658" w:rsidRPr="009F4966" w:rsidTr="00294658">
        <w:tc>
          <w:tcPr>
            <w:tcW w:w="817" w:type="dxa"/>
            <w:vAlign w:val="center"/>
          </w:tcPr>
          <w:p w:rsidR="00294658" w:rsidRPr="009F4966" w:rsidRDefault="00A14BD0" w:rsidP="00271565">
            <w:pPr>
              <w:jc w:val="center"/>
            </w:pPr>
            <w:r>
              <w:t>2.</w:t>
            </w:r>
          </w:p>
        </w:tc>
        <w:tc>
          <w:tcPr>
            <w:tcW w:w="5752" w:type="dxa"/>
            <w:vAlign w:val="center"/>
          </w:tcPr>
          <w:p w:rsidR="00294658" w:rsidRPr="009F4966" w:rsidRDefault="00A14BD0" w:rsidP="00294658">
            <w:r>
              <w:t>ТО-3000</w:t>
            </w:r>
          </w:p>
        </w:tc>
        <w:tc>
          <w:tcPr>
            <w:tcW w:w="3285" w:type="dxa"/>
            <w:vAlign w:val="center"/>
          </w:tcPr>
          <w:p w:rsidR="00294658" w:rsidRPr="009F4966" w:rsidRDefault="00A14BD0" w:rsidP="00294658">
            <w:pPr>
              <w:jc w:val="center"/>
            </w:pPr>
            <w:r>
              <w:t>Не более 240 574,17</w:t>
            </w:r>
          </w:p>
        </w:tc>
      </w:tr>
    </w:tbl>
    <w:p w:rsidR="00B60273" w:rsidRPr="009F4966" w:rsidRDefault="00B60273" w:rsidP="008C29B7">
      <w:pPr>
        <w:ind w:firstLine="709"/>
        <w:jc w:val="both"/>
        <w:rPr>
          <w:sz w:val="28"/>
          <w:szCs w:val="28"/>
        </w:rPr>
      </w:pPr>
    </w:p>
    <w:p w:rsidR="00271565" w:rsidRPr="009F4966" w:rsidRDefault="00271565" w:rsidP="008C29B7">
      <w:pPr>
        <w:ind w:firstLine="709"/>
        <w:jc w:val="both"/>
        <w:rPr>
          <w:sz w:val="28"/>
          <w:szCs w:val="28"/>
        </w:rPr>
      </w:pPr>
    </w:p>
    <w:p w:rsidR="00271565" w:rsidRPr="009F4966" w:rsidRDefault="00271565" w:rsidP="008C29B7">
      <w:pPr>
        <w:ind w:firstLine="709"/>
        <w:jc w:val="both"/>
        <w:rPr>
          <w:sz w:val="28"/>
          <w:szCs w:val="28"/>
        </w:rPr>
      </w:pPr>
    </w:p>
    <w:p w:rsidR="008C29B7" w:rsidRPr="009F4966" w:rsidRDefault="008C29B7" w:rsidP="008C29B7">
      <w:pPr>
        <w:ind w:firstLine="709"/>
        <w:jc w:val="both"/>
        <w:rPr>
          <w:sz w:val="28"/>
          <w:szCs w:val="28"/>
        </w:rPr>
      </w:pPr>
      <w:r w:rsidRPr="009F4966">
        <w:rPr>
          <w:sz w:val="28"/>
          <w:szCs w:val="28"/>
        </w:rPr>
        <w:lastRenderedPageBreak/>
        <w:t xml:space="preserve">4.2.3. Общая цена договора складывается исходя из фактического объема выполняемых Работ. </w:t>
      </w:r>
    </w:p>
    <w:p w:rsidR="007C4367" w:rsidRPr="009F4966" w:rsidRDefault="008C29B7" w:rsidP="00895DAB">
      <w:pPr>
        <w:ind w:firstLine="709"/>
        <w:jc w:val="both"/>
        <w:rPr>
          <w:color w:val="000000"/>
          <w:sz w:val="28"/>
          <w:szCs w:val="28"/>
          <w:lang w:eastAsia="ru-RU"/>
        </w:rPr>
      </w:pPr>
      <w:r w:rsidRPr="009F4966">
        <w:rPr>
          <w:sz w:val="28"/>
          <w:szCs w:val="28"/>
        </w:rPr>
        <w:t xml:space="preserve">4.2.4. Стоимость Работ </w:t>
      </w:r>
      <w:r w:rsidR="007C4367" w:rsidRPr="009F4966">
        <w:rPr>
          <w:sz w:val="28"/>
          <w:szCs w:val="28"/>
        </w:rPr>
        <w:t xml:space="preserve">по Текущему ремонту </w:t>
      </w:r>
      <w:r w:rsidR="00895DAB" w:rsidRPr="009F4966">
        <w:rPr>
          <w:sz w:val="28"/>
          <w:szCs w:val="28"/>
        </w:rPr>
        <w:t xml:space="preserve">и Техническому обслуживанию </w:t>
      </w:r>
      <w:r w:rsidRPr="009F4966">
        <w:rPr>
          <w:sz w:val="28"/>
          <w:szCs w:val="28"/>
        </w:rPr>
        <w:t xml:space="preserve">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sidRPr="009F4966">
        <w:rPr>
          <w:color w:val="000000"/>
          <w:sz w:val="28"/>
          <w:szCs w:val="28"/>
          <w:lang w:eastAsia="ru-RU"/>
        </w:rPr>
        <w:t xml:space="preserve">стоимость определяется по фактически затраченному времени (в случае если вид выполняемых </w:t>
      </w:r>
      <w:r w:rsidRPr="009F4966">
        <w:rPr>
          <w:sz w:val="28"/>
          <w:szCs w:val="28"/>
        </w:rPr>
        <w:t>работ не входит в перечень стандартных)</w:t>
      </w:r>
      <w:r w:rsidRPr="009F4966">
        <w:rPr>
          <w:color w:val="000000"/>
          <w:sz w:val="28"/>
          <w:szCs w:val="28"/>
          <w:lang w:eastAsia="ru-RU"/>
        </w:rPr>
        <w:t>.</w:t>
      </w:r>
    </w:p>
    <w:p w:rsidR="008C29B7" w:rsidRPr="009F4966" w:rsidRDefault="00895DAB" w:rsidP="008C29B7">
      <w:pPr>
        <w:ind w:firstLine="709"/>
        <w:jc w:val="both"/>
        <w:rPr>
          <w:sz w:val="28"/>
          <w:szCs w:val="28"/>
        </w:rPr>
      </w:pPr>
      <w:r w:rsidRPr="009F4966">
        <w:rPr>
          <w:color w:val="000000"/>
          <w:sz w:val="28"/>
          <w:szCs w:val="28"/>
          <w:lang w:eastAsia="ru-RU"/>
        </w:rPr>
        <w:t>4.2.5</w:t>
      </w:r>
      <w:r w:rsidR="008C29B7" w:rsidRPr="009F4966">
        <w:rPr>
          <w:color w:val="000000"/>
          <w:sz w:val="28"/>
          <w:szCs w:val="28"/>
          <w:lang w:eastAsia="ru-RU"/>
        </w:rPr>
        <w:t xml:space="preserve">. </w:t>
      </w:r>
      <w:r w:rsidR="008C29B7" w:rsidRPr="009F4966">
        <w:rPr>
          <w:sz w:val="28"/>
          <w:szCs w:val="28"/>
        </w:rPr>
        <w:t>Стоимость запасных частей и материалов, используемых в процессе выполнения Работ определяется согласно прайс-листу, действующему у Испо</w:t>
      </w:r>
      <w:r w:rsidRPr="009F4966">
        <w:rPr>
          <w:sz w:val="28"/>
          <w:szCs w:val="28"/>
        </w:rPr>
        <w:t xml:space="preserve">лнителя на дату принятия Заявки и </w:t>
      </w:r>
      <w:r w:rsidR="00291201" w:rsidRPr="009F4966">
        <w:rPr>
          <w:sz w:val="28"/>
          <w:szCs w:val="28"/>
        </w:rPr>
        <w:t xml:space="preserve">согласовывается с Заказчиком за пять календарных дней до планируемой даты выполнения работ. </w:t>
      </w:r>
    </w:p>
    <w:p w:rsidR="008C29B7" w:rsidRPr="009F4966" w:rsidRDefault="008C29B7" w:rsidP="008C29B7">
      <w:pPr>
        <w:ind w:firstLine="709"/>
        <w:jc w:val="both"/>
        <w:rPr>
          <w:sz w:val="28"/>
          <w:szCs w:val="28"/>
        </w:rPr>
      </w:pPr>
    </w:p>
    <w:p w:rsidR="00AE1938" w:rsidRPr="009F4966" w:rsidRDefault="00AE1938" w:rsidP="008C29B7">
      <w:pPr>
        <w:spacing w:after="120"/>
        <w:ind w:firstLine="709"/>
        <w:jc w:val="both"/>
        <w:rPr>
          <w:b/>
          <w:sz w:val="28"/>
          <w:szCs w:val="28"/>
        </w:rPr>
      </w:pPr>
    </w:p>
    <w:p w:rsidR="00AE1938" w:rsidRPr="009F4966" w:rsidRDefault="00AE1938" w:rsidP="008C29B7">
      <w:pPr>
        <w:spacing w:after="120"/>
        <w:ind w:firstLine="709"/>
        <w:jc w:val="both"/>
        <w:rPr>
          <w:b/>
          <w:sz w:val="28"/>
          <w:szCs w:val="28"/>
        </w:rPr>
      </w:pPr>
    </w:p>
    <w:p w:rsidR="008C29B7" w:rsidRPr="009F4966" w:rsidRDefault="008C29B7" w:rsidP="008C29B7">
      <w:pPr>
        <w:spacing w:after="120"/>
        <w:ind w:firstLine="709"/>
        <w:jc w:val="both"/>
        <w:rPr>
          <w:b/>
          <w:sz w:val="28"/>
          <w:szCs w:val="28"/>
        </w:rPr>
      </w:pPr>
      <w:r w:rsidRPr="009F4966">
        <w:rPr>
          <w:b/>
          <w:sz w:val="28"/>
          <w:szCs w:val="28"/>
        </w:rPr>
        <w:t>4.3. Общие требования к выполнению Работ.</w:t>
      </w:r>
    </w:p>
    <w:p w:rsidR="008C29B7" w:rsidRPr="009F4966" w:rsidRDefault="008C29B7" w:rsidP="008C29B7">
      <w:pPr>
        <w:ind w:firstLine="709"/>
        <w:jc w:val="both"/>
        <w:rPr>
          <w:sz w:val="28"/>
          <w:szCs w:val="28"/>
        </w:rPr>
      </w:pPr>
      <w:r w:rsidRPr="009F4966">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8C29B7" w:rsidRPr="009F4966" w:rsidRDefault="008C29B7" w:rsidP="008C29B7">
      <w:pPr>
        <w:ind w:firstLine="709"/>
        <w:jc w:val="both"/>
        <w:rPr>
          <w:rFonts w:eastAsiaTheme="minorHAnsi"/>
          <w:sz w:val="28"/>
          <w:szCs w:val="28"/>
          <w:lang w:eastAsia="en-US"/>
        </w:rPr>
      </w:pPr>
      <w:r w:rsidRPr="009F4966">
        <w:rPr>
          <w:sz w:val="28"/>
          <w:szCs w:val="28"/>
        </w:rPr>
        <w:t xml:space="preserve">- </w:t>
      </w:r>
      <w:r w:rsidRPr="009F4966">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8C29B7" w:rsidRPr="009F4966" w:rsidRDefault="008C29B7" w:rsidP="008C29B7">
      <w:pPr>
        <w:ind w:firstLine="709"/>
        <w:jc w:val="both"/>
        <w:rPr>
          <w:sz w:val="28"/>
          <w:szCs w:val="28"/>
        </w:rPr>
      </w:pPr>
      <w:r w:rsidRPr="009F4966">
        <w:rPr>
          <w:rFonts w:eastAsiaTheme="minorHAnsi"/>
          <w:sz w:val="28"/>
          <w:szCs w:val="28"/>
          <w:lang w:eastAsia="en-US"/>
        </w:rPr>
        <w:t>- Технический регламент таможенного союза «О безопасности машин и оборудования» ТР ТС 010/2011.</w:t>
      </w:r>
    </w:p>
    <w:p w:rsidR="008C29B7" w:rsidRPr="009F4966" w:rsidRDefault="008C29B7" w:rsidP="008C29B7">
      <w:pPr>
        <w:ind w:firstLine="709"/>
        <w:jc w:val="both"/>
        <w:rPr>
          <w:spacing w:val="-5"/>
          <w:sz w:val="28"/>
          <w:szCs w:val="28"/>
        </w:rPr>
      </w:pPr>
      <w:r w:rsidRPr="009F4966">
        <w:rPr>
          <w:sz w:val="28"/>
          <w:szCs w:val="28"/>
        </w:rPr>
        <w:t xml:space="preserve">4.3.2. При выполнении Работ Исполнитель должен использовать сертифицированное диагностическое </w:t>
      </w:r>
      <w:r w:rsidRPr="009F4966">
        <w:rPr>
          <w:spacing w:val="-2"/>
          <w:sz w:val="28"/>
          <w:szCs w:val="28"/>
        </w:rPr>
        <w:t xml:space="preserve">оборудование, материалы и запасные части, рекомендованные заводом-производителем </w:t>
      </w:r>
      <w:r w:rsidRPr="009F4966">
        <w:rPr>
          <w:spacing w:val="-5"/>
          <w:sz w:val="28"/>
          <w:szCs w:val="28"/>
        </w:rPr>
        <w:t>контейнерных перегружателей</w:t>
      </w:r>
    </w:p>
    <w:p w:rsidR="008C29B7" w:rsidRPr="009F4966" w:rsidRDefault="008C29B7" w:rsidP="008C29B7">
      <w:pPr>
        <w:jc w:val="both"/>
        <w:rPr>
          <w:sz w:val="28"/>
          <w:szCs w:val="28"/>
        </w:rPr>
      </w:pPr>
      <w:r w:rsidRPr="009F4966">
        <w:rPr>
          <w:spacing w:val="-5"/>
          <w:sz w:val="28"/>
          <w:szCs w:val="28"/>
        </w:rPr>
        <w:t xml:space="preserve"> типа «ричстакер». Ремонт должен производиться с применением запасных частей, </w:t>
      </w:r>
      <w:r w:rsidRPr="009F4966">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должны быть новыми, неиспользованными, не восстановленными и не собранными из восстановленных компонентов.</w:t>
      </w:r>
    </w:p>
    <w:p w:rsidR="008C29B7" w:rsidRPr="009F4966" w:rsidRDefault="008C29B7" w:rsidP="008C29B7">
      <w:pPr>
        <w:ind w:firstLine="709"/>
        <w:jc w:val="both"/>
        <w:rPr>
          <w:sz w:val="28"/>
          <w:szCs w:val="28"/>
        </w:rPr>
      </w:pPr>
      <w:r w:rsidRPr="009F4966">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8C29B7" w:rsidRPr="009F4966" w:rsidRDefault="008C29B7" w:rsidP="008C29B7">
      <w:pPr>
        <w:shd w:val="clear" w:color="auto" w:fill="FFFFFF"/>
        <w:jc w:val="both"/>
        <w:rPr>
          <w:sz w:val="28"/>
          <w:szCs w:val="28"/>
        </w:rPr>
      </w:pPr>
      <w:r w:rsidRPr="009F4966">
        <w:rPr>
          <w:sz w:val="28"/>
          <w:szCs w:val="28"/>
        </w:rPr>
        <w:tab/>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8C29B7" w:rsidRPr="009F4966" w:rsidRDefault="008C29B7" w:rsidP="008C29B7">
      <w:pPr>
        <w:ind w:firstLine="709"/>
        <w:jc w:val="both"/>
        <w:rPr>
          <w:sz w:val="28"/>
          <w:szCs w:val="28"/>
        </w:rPr>
      </w:pPr>
      <w:r w:rsidRPr="009F4966">
        <w:rPr>
          <w:sz w:val="28"/>
          <w:szCs w:val="28"/>
        </w:rPr>
        <w:t>4.3.4. Под текущим ремонтом (ТР) Техники понимается ремонт, который п</w:t>
      </w:r>
      <w:r w:rsidR="0034194A">
        <w:rPr>
          <w:sz w:val="28"/>
          <w:szCs w:val="28"/>
        </w:rPr>
        <w:t xml:space="preserve">роводится с целью устранения </w:t>
      </w:r>
      <w:r w:rsidRPr="009F4966">
        <w:rPr>
          <w:sz w:val="28"/>
          <w:szCs w:val="28"/>
        </w:rPr>
        <w:t xml:space="preserve"> неисправности (до полной работоспособности), а также поддержания эксплуатационных показателей.</w:t>
      </w:r>
    </w:p>
    <w:p w:rsidR="008C29B7" w:rsidRPr="009F4966" w:rsidRDefault="008C29B7" w:rsidP="008C29B7">
      <w:pPr>
        <w:ind w:firstLine="709"/>
        <w:jc w:val="both"/>
        <w:rPr>
          <w:sz w:val="28"/>
          <w:szCs w:val="28"/>
        </w:rPr>
      </w:pPr>
      <w:r w:rsidRPr="009F4966">
        <w:rPr>
          <w:sz w:val="28"/>
          <w:szCs w:val="28"/>
        </w:rPr>
        <w:lastRenderedPageBreak/>
        <w:t>4.3.5. ТР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sidRPr="009F4966">
        <w:rPr>
          <w:b/>
          <w:sz w:val="28"/>
          <w:szCs w:val="28"/>
        </w:rPr>
        <w:t xml:space="preserve"> </w:t>
      </w:r>
      <w:r w:rsidRPr="009F4966">
        <w:rPr>
          <w:sz w:val="28"/>
          <w:szCs w:val="28"/>
        </w:rPr>
        <w:t>Нормативы стандартных работ Техники).</w:t>
      </w:r>
    </w:p>
    <w:p w:rsidR="008C29B7" w:rsidRPr="009F4966" w:rsidRDefault="008C29B7" w:rsidP="008C29B7">
      <w:pPr>
        <w:ind w:firstLine="709"/>
        <w:jc w:val="both"/>
        <w:rPr>
          <w:sz w:val="28"/>
          <w:szCs w:val="28"/>
        </w:rPr>
      </w:pPr>
    </w:p>
    <w:p w:rsidR="008C29B7" w:rsidRPr="009F4966" w:rsidRDefault="008C29B7" w:rsidP="008C29B7">
      <w:pPr>
        <w:ind w:firstLine="709"/>
        <w:jc w:val="both"/>
        <w:rPr>
          <w:sz w:val="28"/>
          <w:szCs w:val="28"/>
        </w:rPr>
      </w:pPr>
    </w:p>
    <w:p w:rsidR="008C29B7" w:rsidRPr="009F4966" w:rsidRDefault="008C29B7" w:rsidP="008C29B7">
      <w:pPr>
        <w:spacing w:after="120"/>
        <w:ind w:firstLine="709"/>
        <w:jc w:val="both"/>
        <w:rPr>
          <w:sz w:val="28"/>
          <w:szCs w:val="28"/>
        </w:rPr>
      </w:pPr>
      <w:r w:rsidRPr="009F4966">
        <w:rPr>
          <w:b/>
          <w:sz w:val="28"/>
          <w:szCs w:val="28"/>
        </w:rPr>
        <w:t>4.4.Требования к качеству Работ:</w:t>
      </w:r>
    </w:p>
    <w:p w:rsidR="008C29B7" w:rsidRPr="009F4966" w:rsidRDefault="008C29B7" w:rsidP="008C29B7">
      <w:pPr>
        <w:ind w:firstLine="709"/>
        <w:jc w:val="both"/>
        <w:rPr>
          <w:sz w:val="28"/>
          <w:szCs w:val="28"/>
        </w:rPr>
      </w:pPr>
      <w:r w:rsidRPr="009F4966">
        <w:rPr>
          <w:sz w:val="28"/>
          <w:szCs w:val="28"/>
        </w:rPr>
        <w:t xml:space="preserve">4.4.1. Исполнитель должен: </w:t>
      </w:r>
    </w:p>
    <w:p w:rsidR="008C29B7" w:rsidRPr="009F4966" w:rsidRDefault="008C29B7" w:rsidP="008C29B7">
      <w:pPr>
        <w:ind w:firstLine="709"/>
        <w:jc w:val="both"/>
        <w:rPr>
          <w:sz w:val="28"/>
          <w:szCs w:val="28"/>
        </w:rPr>
      </w:pPr>
      <w:r w:rsidRPr="009F4966">
        <w:rPr>
          <w:sz w:val="28"/>
          <w:szCs w:val="28"/>
        </w:rPr>
        <w:t>- выполнять Работы на основании действующих стандартов обслуживания в соответствии с заявкой Заказчика;</w:t>
      </w:r>
    </w:p>
    <w:p w:rsidR="008C29B7" w:rsidRPr="009F4966" w:rsidRDefault="008C29B7" w:rsidP="008C29B7">
      <w:pPr>
        <w:ind w:firstLine="709"/>
        <w:jc w:val="both"/>
        <w:rPr>
          <w:sz w:val="28"/>
          <w:szCs w:val="28"/>
        </w:rPr>
      </w:pPr>
      <w:r w:rsidRPr="009F4966">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8C29B7" w:rsidRPr="009F4966" w:rsidRDefault="008C29B7" w:rsidP="008C29B7">
      <w:pPr>
        <w:ind w:firstLine="709"/>
        <w:jc w:val="both"/>
        <w:rPr>
          <w:sz w:val="28"/>
          <w:szCs w:val="28"/>
        </w:rPr>
      </w:pPr>
      <w:r w:rsidRPr="009F4966">
        <w:rPr>
          <w:sz w:val="28"/>
          <w:szCs w:val="28"/>
        </w:rPr>
        <w:t>- соблюдать гарантийные обязательства при проведении ремонтных работ и замене запасных частей, узлов и агрегатов;</w:t>
      </w:r>
    </w:p>
    <w:p w:rsidR="008C29B7" w:rsidRPr="009F4966" w:rsidRDefault="008C29B7" w:rsidP="008C29B7">
      <w:pPr>
        <w:ind w:firstLine="709"/>
        <w:jc w:val="both"/>
        <w:rPr>
          <w:sz w:val="28"/>
          <w:szCs w:val="28"/>
        </w:rPr>
      </w:pPr>
      <w:r w:rsidRPr="009F4966">
        <w:rPr>
          <w:sz w:val="28"/>
          <w:szCs w:val="28"/>
        </w:rPr>
        <w:t>4.4.2. Работы должны выполняться высококвалифицированными специалистами, прошедшими обучение по направлениям, соответствующим видам Работ.</w:t>
      </w:r>
    </w:p>
    <w:p w:rsidR="008C29B7" w:rsidRPr="009F4966" w:rsidRDefault="008C29B7" w:rsidP="008C29B7">
      <w:pPr>
        <w:ind w:firstLine="709"/>
        <w:jc w:val="both"/>
        <w:rPr>
          <w:sz w:val="28"/>
          <w:szCs w:val="28"/>
        </w:rPr>
      </w:pPr>
    </w:p>
    <w:p w:rsidR="008C29B7" w:rsidRPr="009F4966" w:rsidRDefault="008C29B7" w:rsidP="008C29B7">
      <w:pPr>
        <w:spacing w:after="120"/>
        <w:ind w:firstLine="709"/>
        <w:jc w:val="both"/>
        <w:rPr>
          <w:b/>
          <w:sz w:val="28"/>
          <w:szCs w:val="28"/>
        </w:rPr>
      </w:pPr>
      <w:r w:rsidRPr="009F4966">
        <w:rPr>
          <w:b/>
          <w:sz w:val="28"/>
          <w:szCs w:val="28"/>
        </w:rPr>
        <w:t>4.5.</w:t>
      </w:r>
      <w:r w:rsidRPr="009F4966">
        <w:rPr>
          <w:sz w:val="28"/>
          <w:szCs w:val="28"/>
        </w:rPr>
        <w:t xml:space="preserve"> </w:t>
      </w:r>
      <w:r w:rsidRPr="009F4966">
        <w:rPr>
          <w:b/>
          <w:sz w:val="28"/>
          <w:szCs w:val="28"/>
        </w:rPr>
        <w:t>Требования к безопасности Работ:</w:t>
      </w:r>
    </w:p>
    <w:p w:rsidR="008C29B7" w:rsidRPr="009F4966" w:rsidRDefault="008C29B7" w:rsidP="008C29B7">
      <w:pPr>
        <w:ind w:firstLine="709"/>
        <w:jc w:val="both"/>
        <w:rPr>
          <w:sz w:val="28"/>
          <w:szCs w:val="28"/>
        </w:rPr>
      </w:pPr>
      <w:r w:rsidRPr="009F4966">
        <w:rPr>
          <w:sz w:val="28"/>
          <w:szCs w:val="28"/>
        </w:rPr>
        <w:t>4.5.1.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8C29B7" w:rsidRPr="009F4966" w:rsidRDefault="008C29B7" w:rsidP="008C29B7">
      <w:pPr>
        <w:ind w:firstLine="709"/>
        <w:jc w:val="both"/>
        <w:rPr>
          <w:sz w:val="28"/>
          <w:szCs w:val="28"/>
        </w:rPr>
      </w:pPr>
      <w:r w:rsidRPr="009F4966">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r w:rsidR="00FD69A5">
        <w:rPr>
          <w:sz w:val="28"/>
          <w:szCs w:val="28"/>
        </w:rPr>
        <w:t>, внутреобъектный режим</w:t>
      </w:r>
      <w:r w:rsidRPr="009F4966">
        <w:rPr>
          <w:sz w:val="28"/>
          <w:szCs w:val="28"/>
        </w:rPr>
        <w:t>.</w:t>
      </w:r>
    </w:p>
    <w:p w:rsidR="00D5030E" w:rsidRPr="009F4966" w:rsidRDefault="00D5030E" w:rsidP="00D5030E">
      <w:pPr>
        <w:pStyle w:val="normal0"/>
        <w:pBdr>
          <w:top w:val="nil"/>
          <w:left w:val="nil"/>
          <w:bottom w:val="nil"/>
          <w:right w:val="nil"/>
          <w:between w:val="nil"/>
        </w:pBdr>
        <w:ind w:firstLine="720"/>
        <w:jc w:val="both"/>
        <w:rPr>
          <w:color w:val="000000"/>
          <w:sz w:val="28"/>
          <w:szCs w:val="28"/>
        </w:rPr>
      </w:pPr>
      <w:r w:rsidRPr="009F4966">
        <w:rPr>
          <w:color w:val="000000"/>
          <w:sz w:val="28"/>
          <w:szCs w:val="28"/>
        </w:rPr>
        <w:t>4.5.3. Исполнитель обязан:</w:t>
      </w:r>
    </w:p>
    <w:p w:rsidR="00D5030E" w:rsidRPr="009F4966" w:rsidRDefault="00D5030E" w:rsidP="00D5030E">
      <w:pPr>
        <w:pStyle w:val="normal0"/>
        <w:pBdr>
          <w:top w:val="nil"/>
          <w:left w:val="nil"/>
          <w:bottom w:val="nil"/>
          <w:right w:val="nil"/>
          <w:between w:val="nil"/>
        </w:pBdr>
        <w:ind w:firstLine="720"/>
        <w:jc w:val="both"/>
        <w:rPr>
          <w:color w:val="000000"/>
          <w:sz w:val="28"/>
          <w:szCs w:val="28"/>
        </w:rPr>
      </w:pPr>
      <w:r w:rsidRPr="009F4966">
        <w:rPr>
          <w:color w:val="000000"/>
          <w:sz w:val="28"/>
          <w:szCs w:val="28"/>
        </w:rPr>
        <w:t>4.5.3.1. Проводить инструктаж своих работников по безопасности движения, охране труда, технике безопасности при выполнении Работ, по Правилам безопасности при нахождении на тер</w:t>
      </w:r>
      <w:r w:rsidR="007A1CCC" w:rsidRPr="009F4966">
        <w:rPr>
          <w:color w:val="000000"/>
          <w:sz w:val="28"/>
          <w:szCs w:val="28"/>
        </w:rPr>
        <w:t>м</w:t>
      </w:r>
      <w:r w:rsidR="00FD69A5">
        <w:rPr>
          <w:color w:val="000000"/>
          <w:sz w:val="28"/>
          <w:szCs w:val="28"/>
        </w:rPr>
        <w:t>инале Заказчика (Приложение № 12</w:t>
      </w:r>
      <w:r w:rsidRPr="009F4966">
        <w:rPr>
          <w:color w:val="000000"/>
          <w:sz w:val="28"/>
          <w:szCs w:val="28"/>
        </w:rPr>
        <w:t xml:space="preserve"> к Договору, размещенному в составе Документации о закупке) и обеспечить их соблюдение.</w:t>
      </w:r>
    </w:p>
    <w:p w:rsidR="00D5030E" w:rsidRPr="00D5030E" w:rsidRDefault="00D5030E" w:rsidP="00D5030E">
      <w:pPr>
        <w:pStyle w:val="normal0"/>
        <w:pBdr>
          <w:top w:val="nil"/>
          <w:left w:val="nil"/>
          <w:bottom w:val="nil"/>
          <w:right w:val="nil"/>
          <w:between w:val="nil"/>
        </w:pBdr>
        <w:ind w:firstLine="720"/>
        <w:jc w:val="both"/>
        <w:rPr>
          <w:color w:val="000000"/>
          <w:sz w:val="28"/>
          <w:szCs w:val="28"/>
        </w:rPr>
      </w:pPr>
      <w:r w:rsidRPr="009F4966">
        <w:rPr>
          <w:color w:val="000000"/>
          <w:sz w:val="28"/>
          <w:szCs w:val="28"/>
        </w:rPr>
        <w:t>4.5.3.2. Обеспечить своих работников средствами индивидуальной защиты, необходи</w:t>
      </w:r>
      <w:r w:rsidRPr="00D5030E">
        <w:rPr>
          <w:color w:val="000000"/>
          <w:sz w:val="28"/>
          <w:szCs w:val="28"/>
        </w:rPr>
        <w:t>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D5030E" w:rsidRPr="00D5030E" w:rsidRDefault="00D5030E" w:rsidP="00D5030E">
      <w:pPr>
        <w:pStyle w:val="normal0"/>
        <w:pBdr>
          <w:top w:val="nil"/>
          <w:left w:val="nil"/>
          <w:bottom w:val="nil"/>
          <w:right w:val="nil"/>
          <w:between w:val="nil"/>
        </w:pBdr>
        <w:ind w:firstLine="720"/>
        <w:jc w:val="both"/>
        <w:rPr>
          <w:color w:val="000000"/>
          <w:sz w:val="28"/>
          <w:szCs w:val="28"/>
        </w:rPr>
      </w:pPr>
      <w:r w:rsidRPr="00D5030E">
        <w:rPr>
          <w:color w:val="000000"/>
          <w:sz w:val="28"/>
          <w:szCs w:val="28"/>
        </w:rPr>
        <w:t>4.</w:t>
      </w:r>
      <w:r w:rsidRPr="005B74B4">
        <w:rPr>
          <w:color w:val="000000"/>
          <w:sz w:val="28"/>
          <w:szCs w:val="28"/>
        </w:rPr>
        <w:t>5</w:t>
      </w:r>
      <w:r w:rsidRPr="00D5030E">
        <w:rPr>
          <w:color w:val="000000"/>
          <w:sz w:val="28"/>
          <w:szCs w:val="28"/>
        </w:rPr>
        <w:t>.</w:t>
      </w:r>
      <w:r w:rsidRPr="005B74B4">
        <w:rPr>
          <w:color w:val="000000"/>
          <w:sz w:val="28"/>
          <w:szCs w:val="28"/>
        </w:rPr>
        <w:t>3</w:t>
      </w:r>
      <w:r w:rsidRPr="00D5030E">
        <w:rPr>
          <w:color w:val="000000"/>
          <w:sz w:val="28"/>
          <w:szCs w:val="28"/>
        </w:rPr>
        <w:t>.3. Выполнять работы с соблюдением мер безопасности, требований регламента филиала ОАО «ТрансКонтейнер» на Красноярской железной дороге №43 от 08.10.2010г</w:t>
      </w:r>
    </w:p>
    <w:p w:rsidR="00D5030E" w:rsidRPr="00D5030E" w:rsidRDefault="00D5030E" w:rsidP="00D5030E">
      <w:pPr>
        <w:pStyle w:val="normal0"/>
        <w:pBdr>
          <w:top w:val="nil"/>
          <w:left w:val="nil"/>
          <w:bottom w:val="nil"/>
          <w:right w:val="nil"/>
          <w:between w:val="nil"/>
        </w:pBdr>
        <w:ind w:firstLine="709"/>
        <w:jc w:val="both"/>
        <w:rPr>
          <w:color w:val="000000"/>
          <w:sz w:val="28"/>
          <w:szCs w:val="28"/>
        </w:rPr>
      </w:pPr>
      <w:r w:rsidRPr="00D5030E">
        <w:rPr>
          <w:color w:val="000000"/>
          <w:sz w:val="28"/>
          <w:szCs w:val="28"/>
        </w:rPr>
        <w:lastRenderedPageBreak/>
        <w:t>4.</w:t>
      </w:r>
      <w:r w:rsidRPr="005B74B4">
        <w:rPr>
          <w:color w:val="000000"/>
          <w:sz w:val="28"/>
          <w:szCs w:val="28"/>
        </w:rPr>
        <w:t>5</w:t>
      </w:r>
      <w:r w:rsidRPr="00D5030E">
        <w:rPr>
          <w:color w:val="000000"/>
          <w:sz w:val="28"/>
          <w:szCs w:val="28"/>
        </w:rPr>
        <w:t>.</w:t>
      </w:r>
      <w:r w:rsidRPr="005B74B4">
        <w:rPr>
          <w:color w:val="000000"/>
          <w:sz w:val="28"/>
          <w:szCs w:val="28"/>
        </w:rPr>
        <w:t>3</w:t>
      </w:r>
      <w:r w:rsidRPr="00D5030E">
        <w:rPr>
          <w:color w:val="000000"/>
          <w:sz w:val="28"/>
          <w:szCs w:val="28"/>
        </w:rPr>
        <w:t>.4. Работники Исполнителя и привлекаемые Исполнителем к работам третьи лица, обязаны соблюдать правила пропускного и внутриобъектового режимов установленных на контейнерном терминале.</w:t>
      </w:r>
    </w:p>
    <w:p w:rsidR="00D5030E" w:rsidRDefault="00D5030E" w:rsidP="00D5030E">
      <w:pPr>
        <w:pStyle w:val="normal0"/>
        <w:pBdr>
          <w:top w:val="nil"/>
          <w:left w:val="nil"/>
          <w:bottom w:val="nil"/>
          <w:right w:val="nil"/>
          <w:between w:val="nil"/>
        </w:pBdr>
        <w:ind w:firstLine="709"/>
        <w:jc w:val="both"/>
        <w:rPr>
          <w:color w:val="000000"/>
          <w:sz w:val="28"/>
          <w:szCs w:val="28"/>
        </w:rPr>
      </w:pPr>
    </w:p>
    <w:p w:rsidR="00D5030E" w:rsidRPr="00D5030E" w:rsidRDefault="00D5030E" w:rsidP="008C29B7">
      <w:pPr>
        <w:ind w:firstLine="709"/>
        <w:jc w:val="both"/>
        <w:rPr>
          <w:sz w:val="28"/>
          <w:szCs w:val="28"/>
        </w:rPr>
      </w:pPr>
    </w:p>
    <w:p w:rsidR="008C29B7" w:rsidRPr="005B74B4" w:rsidRDefault="008C29B7" w:rsidP="008C29B7">
      <w:pPr>
        <w:ind w:firstLine="709"/>
        <w:jc w:val="both"/>
        <w:rPr>
          <w:sz w:val="28"/>
          <w:szCs w:val="28"/>
        </w:rPr>
      </w:pPr>
    </w:p>
    <w:p w:rsidR="00D5030E" w:rsidRPr="005B74B4" w:rsidRDefault="00D5030E" w:rsidP="008C29B7">
      <w:pPr>
        <w:ind w:firstLine="709"/>
        <w:jc w:val="both"/>
        <w:rPr>
          <w:sz w:val="28"/>
          <w:szCs w:val="28"/>
        </w:rPr>
      </w:pPr>
    </w:p>
    <w:p w:rsidR="008C29B7" w:rsidRDefault="008C29B7" w:rsidP="008C29B7">
      <w:pPr>
        <w:spacing w:after="120"/>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8C29B7" w:rsidRPr="00EB7B03" w:rsidRDefault="008C29B7" w:rsidP="008C29B7">
      <w:pPr>
        <w:ind w:firstLine="709"/>
        <w:jc w:val="both"/>
        <w:rPr>
          <w:b/>
          <w:sz w:val="28"/>
          <w:szCs w:val="28"/>
        </w:rPr>
      </w:pPr>
      <w:r>
        <w:rPr>
          <w:sz w:val="28"/>
          <w:szCs w:val="28"/>
        </w:rPr>
        <w:t>4.6.1 Период выполнения Работ - по заявкам Заказчика с д</w:t>
      </w:r>
      <w:r w:rsidR="00670FC3">
        <w:rPr>
          <w:sz w:val="28"/>
          <w:szCs w:val="28"/>
        </w:rPr>
        <w:t>аты подписания договора по 31.12</w:t>
      </w:r>
      <w:r>
        <w:rPr>
          <w:sz w:val="28"/>
          <w:szCs w:val="28"/>
        </w:rPr>
        <w:t>.20</w:t>
      </w:r>
      <w:r w:rsidRPr="00277A9F">
        <w:rPr>
          <w:sz w:val="28"/>
          <w:szCs w:val="28"/>
        </w:rPr>
        <w:t>20</w:t>
      </w:r>
      <w:r>
        <w:rPr>
          <w:sz w:val="28"/>
          <w:szCs w:val="28"/>
        </w:rPr>
        <w:t xml:space="preserve"> г. включительно.</w:t>
      </w:r>
    </w:p>
    <w:p w:rsidR="008C29B7" w:rsidRPr="009E4895" w:rsidRDefault="008C29B7" w:rsidP="008C29B7">
      <w:pPr>
        <w:ind w:firstLine="709"/>
        <w:jc w:val="both"/>
        <w:rPr>
          <w:sz w:val="28"/>
          <w:szCs w:val="28"/>
        </w:rPr>
      </w:pPr>
      <w:r>
        <w:rPr>
          <w:sz w:val="28"/>
          <w:szCs w:val="28"/>
        </w:rPr>
        <w:t>4.6.2. Сроки выполнения Работ:</w:t>
      </w:r>
    </w:p>
    <w:p w:rsidR="008C29B7" w:rsidRDefault="008C29B7" w:rsidP="008C29B7">
      <w:pPr>
        <w:ind w:firstLine="709"/>
        <w:jc w:val="both"/>
        <w:rPr>
          <w:sz w:val="28"/>
          <w:szCs w:val="28"/>
        </w:rPr>
      </w:pPr>
      <w:r>
        <w:rPr>
          <w:sz w:val="28"/>
          <w:szCs w:val="28"/>
        </w:rPr>
        <w:t>4.6.2.1. Техническое обслуживание (ТО):</w:t>
      </w:r>
    </w:p>
    <w:p w:rsidR="008C29B7" w:rsidRPr="009E4895" w:rsidRDefault="008C29B7" w:rsidP="008C29B7">
      <w:pPr>
        <w:shd w:val="clear" w:color="auto" w:fill="FFFFFF"/>
        <w:ind w:firstLine="709"/>
        <w:jc w:val="both"/>
        <w:rPr>
          <w:sz w:val="28"/>
          <w:szCs w:val="28"/>
        </w:rPr>
      </w:pPr>
      <w:r>
        <w:rPr>
          <w:sz w:val="28"/>
          <w:szCs w:val="28"/>
        </w:rPr>
        <w:t>- ТО 250 моточасов и ТО 500 моточасов - не более 1 (одного) календарного дня с даты, указанной в заявке;</w:t>
      </w:r>
    </w:p>
    <w:p w:rsidR="008C29B7" w:rsidRPr="009E4895" w:rsidRDefault="008C29B7" w:rsidP="008C29B7">
      <w:pPr>
        <w:shd w:val="clear" w:color="auto" w:fill="FFFFFF"/>
        <w:ind w:firstLine="709"/>
        <w:jc w:val="both"/>
        <w:rPr>
          <w:sz w:val="28"/>
          <w:szCs w:val="28"/>
        </w:rPr>
      </w:pPr>
      <w:r>
        <w:rPr>
          <w:sz w:val="28"/>
          <w:szCs w:val="28"/>
        </w:rPr>
        <w:t xml:space="preserve">- ТО 1000 моточасов - не более 2 (двух) календарных дней с даты, указанной в заявке; </w:t>
      </w:r>
    </w:p>
    <w:p w:rsidR="008C29B7" w:rsidRPr="009E4895" w:rsidRDefault="008C29B7" w:rsidP="008C29B7">
      <w:pPr>
        <w:shd w:val="clear" w:color="auto" w:fill="FFFFFF"/>
        <w:ind w:firstLine="709"/>
        <w:jc w:val="both"/>
        <w:rPr>
          <w:sz w:val="28"/>
          <w:szCs w:val="28"/>
        </w:rPr>
      </w:pPr>
      <w:r>
        <w:rPr>
          <w:sz w:val="28"/>
          <w:szCs w:val="28"/>
        </w:rPr>
        <w:t xml:space="preserve">- ТО 2000 моточасов, ТО 2500 моточасов, ТО 3000 моточасов </w:t>
      </w:r>
      <w:r w:rsidR="00D93E46">
        <w:rPr>
          <w:sz w:val="28"/>
          <w:szCs w:val="28"/>
        </w:rPr>
        <w:t>, ТО -10000 моточасов</w:t>
      </w:r>
      <w:r>
        <w:rPr>
          <w:sz w:val="28"/>
          <w:szCs w:val="28"/>
        </w:rPr>
        <w:t>- не более 3 (трех) календарных дней с даты, указанной в заявке.</w:t>
      </w:r>
    </w:p>
    <w:p w:rsidR="008C29B7" w:rsidRPr="0004254D" w:rsidRDefault="008C29B7" w:rsidP="008C29B7">
      <w:pPr>
        <w:ind w:firstLine="709"/>
        <w:jc w:val="both"/>
        <w:rPr>
          <w:sz w:val="28"/>
          <w:szCs w:val="28"/>
        </w:rPr>
      </w:pPr>
      <w:r>
        <w:rPr>
          <w:sz w:val="28"/>
          <w:szCs w:val="28"/>
        </w:rPr>
        <w:t>4.6.2.2. Текущий ремонт (ТР) Техники - не более 14 (четырнадцати) календарных дней с даты указанной в заявке.</w:t>
      </w:r>
    </w:p>
    <w:p w:rsidR="008C29B7" w:rsidRDefault="008C29B7" w:rsidP="008C29B7">
      <w:pPr>
        <w:ind w:firstLine="709"/>
        <w:jc w:val="both"/>
        <w:rPr>
          <w:sz w:val="28"/>
          <w:szCs w:val="28"/>
        </w:rPr>
      </w:pPr>
      <w:r>
        <w:rPr>
          <w:sz w:val="28"/>
          <w:szCs w:val="28"/>
        </w:rPr>
        <w:t>4.6.3.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8C29B7" w:rsidRDefault="008C29B7" w:rsidP="00AE1938">
      <w:pPr>
        <w:jc w:val="both"/>
        <w:rPr>
          <w:sz w:val="28"/>
          <w:szCs w:val="28"/>
        </w:rPr>
      </w:pPr>
    </w:p>
    <w:p w:rsidR="008C29B7" w:rsidRDefault="008C29B7" w:rsidP="008C29B7">
      <w:pPr>
        <w:ind w:firstLine="709"/>
        <w:jc w:val="both"/>
        <w:rPr>
          <w:sz w:val="28"/>
          <w:szCs w:val="28"/>
        </w:rPr>
      </w:pPr>
    </w:p>
    <w:p w:rsidR="008C29B7" w:rsidRPr="00F7423E" w:rsidRDefault="008C29B7" w:rsidP="008C29B7">
      <w:pPr>
        <w:spacing w:after="120"/>
        <w:ind w:firstLine="709"/>
        <w:jc w:val="both"/>
        <w:rPr>
          <w:b/>
          <w:sz w:val="28"/>
          <w:szCs w:val="28"/>
        </w:rPr>
      </w:pPr>
      <w:r>
        <w:rPr>
          <w:b/>
          <w:sz w:val="28"/>
          <w:szCs w:val="28"/>
        </w:rPr>
        <w:t>4.7. Гарантийный срок.</w:t>
      </w:r>
    </w:p>
    <w:p w:rsidR="008C29B7" w:rsidRDefault="008C29B7" w:rsidP="008C29B7">
      <w:pPr>
        <w:ind w:firstLine="709"/>
        <w:jc w:val="both"/>
        <w:rPr>
          <w:sz w:val="28"/>
          <w:szCs w:val="28"/>
        </w:rPr>
      </w:pPr>
      <w:r>
        <w:rPr>
          <w:sz w:val="28"/>
          <w:szCs w:val="28"/>
        </w:rPr>
        <w:t xml:space="preserve">4.7.1. Срок гарантии на выполненные Работы – не менее 12 (двенадцати) месяцев с даты подписания Акта сдачи-приемки выполненных работ. </w:t>
      </w:r>
    </w:p>
    <w:p w:rsidR="008C29B7" w:rsidRDefault="008C29B7" w:rsidP="008C29B7">
      <w:pPr>
        <w:ind w:firstLine="709"/>
        <w:jc w:val="both"/>
        <w:rPr>
          <w:sz w:val="28"/>
          <w:szCs w:val="28"/>
        </w:rPr>
      </w:pPr>
      <w:r>
        <w:rPr>
          <w:sz w:val="28"/>
          <w:szCs w:val="28"/>
        </w:rPr>
        <w:t>4.</w:t>
      </w:r>
      <w:r w:rsidRPr="00C53670">
        <w:rPr>
          <w:sz w:val="28"/>
          <w:szCs w:val="28"/>
        </w:rPr>
        <w:t xml:space="preserve">7.2. Гарантийный срок на запасные части – </w:t>
      </w:r>
      <w:r w:rsidRPr="00C53670">
        <w:rPr>
          <w:color w:val="000000"/>
          <w:sz w:val="28"/>
          <w:szCs w:val="28"/>
        </w:rPr>
        <w:t>устанавливается заводом-изготовителем, но не менее 12 месяцев или 2000 мото-часов (</w:t>
      </w:r>
      <w:r w:rsidRPr="00C53670">
        <w:rPr>
          <w:sz w:val="28"/>
          <w:szCs w:val="28"/>
        </w:rPr>
        <w:t>с даты подписания акта сдачи-приемки выполненных работ</w:t>
      </w:r>
      <w:r w:rsidRPr="00C53670">
        <w:rPr>
          <w:color w:val="000000"/>
          <w:sz w:val="28"/>
          <w:szCs w:val="28"/>
        </w:rPr>
        <w:t>) в зависимости от того, что наступит раньше.</w:t>
      </w:r>
    </w:p>
    <w:p w:rsidR="008C29B7" w:rsidRPr="00605DA1" w:rsidRDefault="008C29B7" w:rsidP="008C29B7">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8C29B7" w:rsidRDefault="008C29B7" w:rsidP="008C29B7">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r>
        <w:rPr>
          <w:color w:val="000000"/>
          <w:sz w:val="28"/>
          <w:szCs w:val="28"/>
        </w:rPr>
        <w:t xml:space="preserve">с даты </w:t>
      </w:r>
      <w:r>
        <w:rPr>
          <w:sz w:val="28"/>
          <w:szCs w:val="28"/>
        </w:rPr>
        <w:t>получения уведомления Заказчика.</w:t>
      </w:r>
    </w:p>
    <w:p w:rsidR="008C29B7" w:rsidRDefault="008C29B7" w:rsidP="008C29B7">
      <w:pPr>
        <w:ind w:firstLine="709"/>
        <w:jc w:val="both"/>
        <w:rPr>
          <w:sz w:val="28"/>
          <w:szCs w:val="28"/>
        </w:rPr>
      </w:pPr>
    </w:p>
    <w:p w:rsidR="00CC50E5" w:rsidRDefault="00CC50E5" w:rsidP="008C29B7">
      <w:pPr>
        <w:spacing w:after="120"/>
        <w:ind w:firstLine="709"/>
        <w:jc w:val="both"/>
        <w:rPr>
          <w:b/>
          <w:sz w:val="28"/>
          <w:szCs w:val="28"/>
        </w:rPr>
      </w:pPr>
    </w:p>
    <w:p w:rsidR="00CC50E5" w:rsidRDefault="00CC50E5" w:rsidP="008C29B7">
      <w:pPr>
        <w:spacing w:after="120"/>
        <w:ind w:firstLine="709"/>
        <w:jc w:val="both"/>
        <w:rPr>
          <w:b/>
          <w:sz w:val="28"/>
          <w:szCs w:val="28"/>
        </w:rPr>
      </w:pPr>
    </w:p>
    <w:p w:rsidR="008C29B7" w:rsidRPr="00C53670" w:rsidRDefault="008C29B7" w:rsidP="008C29B7">
      <w:pPr>
        <w:spacing w:after="120"/>
        <w:ind w:firstLine="709"/>
        <w:jc w:val="both"/>
        <w:rPr>
          <w:b/>
          <w:sz w:val="28"/>
          <w:szCs w:val="28"/>
        </w:rPr>
      </w:pPr>
      <w:r w:rsidRPr="00C53670">
        <w:rPr>
          <w:b/>
          <w:sz w:val="28"/>
          <w:szCs w:val="28"/>
        </w:rPr>
        <w:lastRenderedPageBreak/>
        <w:t>4.8. Место выполнения Работ:</w:t>
      </w:r>
    </w:p>
    <w:p w:rsidR="008C29B7" w:rsidRPr="005B74B4" w:rsidRDefault="008C29B7" w:rsidP="008C29B7">
      <w:pPr>
        <w:ind w:firstLine="709"/>
        <w:jc w:val="both"/>
        <w:rPr>
          <w:bCs/>
          <w:sz w:val="28"/>
          <w:szCs w:val="28"/>
        </w:rPr>
      </w:pPr>
      <w:r w:rsidRPr="00C53670">
        <w:rPr>
          <w:sz w:val="28"/>
          <w:szCs w:val="28"/>
        </w:rPr>
        <w:t xml:space="preserve">4.8.1. </w:t>
      </w:r>
      <w:r w:rsidRPr="00C53670">
        <w:rPr>
          <w:bCs/>
          <w:sz w:val="28"/>
          <w:szCs w:val="28"/>
        </w:rPr>
        <w:t>Контейнерный терминал Базаиха  филиала ПАО «ТрансКонтейнер» на Красноярской железной дороге, расположенный по адресу: г. Красноярск, ул. Рязанская, д. 12.</w:t>
      </w:r>
    </w:p>
    <w:p w:rsidR="00D5030E" w:rsidRPr="005B74B4" w:rsidRDefault="00D5030E" w:rsidP="008C29B7">
      <w:pPr>
        <w:ind w:firstLine="709"/>
        <w:jc w:val="both"/>
        <w:rPr>
          <w:bCs/>
          <w:sz w:val="28"/>
          <w:szCs w:val="28"/>
        </w:rPr>
      </w:pPr>
    </w:p>
    <w:p w:rsidR="00D5030E" w:rsidRPr="005B74B4" w:rsidRDefault="00D5030E" w:rsidP="008C29B7">
      <w:pPr>
        <w:ind w:firstLine="709"/>
        <w:jc w:val="both"/>
        <w:rPr>
          <w:bCs/>
          <w:sz w:val="28"/>
          <w:szCs w:val="28"/>
        </w:rPr>
      </w:pPr>
    </w:p>
    <w:p w:rsidR="008C29B7" w:rsidRDefault="008C29B7" w:rsidP="008C29B7">
      <w:pPr>
        <w:jc w:val="both"/>
        <w:rPr>
          <w:bCs/>
          <w:sz w:val="28"/>
          <w:szCs w:val="28"/>
        </w:rPr>
      </w:pPr>
    </w:p>
    <w:p w:rsidR="008C29B7" w:rsidRPr="00E97ED3" w:rsidRDefault="008C29B7" w:rsidP="008C29B7">
      <w:pPr>
        <w:spacing w:after="120"/>
        <w:ind w:firstLine="709"/>
        <w:jc w:val="both"/>
        <w:rPr>
          <w:b/>
          <w:sz w:val="28"/>
          <w:szCs w:val="28"/>
        </w:rPr>
      </w:pPr>
      <w:r>
        <w:rPr>
          <w:b/>
          <w:sz w:val="28"/>
          <w:szCs w:val="28"/>
        </w:rPr>
        <w:t>4.9. Форма, срок и порядок оплаты.</w:t>
      </w:r>
    </w:p>
    <w:p w:rsidR="008C29B7" w:rsidRDefault="008C29B7" w:rsidP="008C29B7">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днй с даты </w:t>
      </w:r>
      <w:r>
        <w:rPr>
          <w:color w:val="000000"/>
          <w:sz w:val="28"/>
          <w:szCs w:val="28"/>
        </w:rPr>
        <w:t>подписания акта сдачи-приемки выполненных работ на основании счета, счета-фактуры Исполнителя.</w:t>
      </w:r>
    </w:p>
    <w:p w:rsidR="008C29B7" w:rsidRDefault="008C29B7" w:rsidP="008C29B7">
      <w:pPr>
        <w:ind w:firstLine="709"/>
        <w:jc w:val="both"/>
        <w:rPr>
          <w:sz w:val="28"/>
          <w:szCs w:val="28"/>
        </w:rPr>
      </w:pPr>
      <w:r>
        <w:rPr>
          <w:sz w:val="28"/>
          <w:szCs w:val="28"/>
        </w:rPr>
        <w:t>4.9.2. Оплата Работ по текущему ремонту (ТР)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8C29B7" w:rsidRDefault="008C29B7" w:rsidP="008C29B7">
      <w:pPr>
        <w:ind w:firstLine="709"/>
        <w:jc w:val="both"/>
        <w:rPr>
          <w:sz w:val="28"/>
          <w:szCs w:val="28"/>
        </w:rPr>
      </w:pPr>
    </w:p>
    <w:p w:rsidR="00511FEA" w:rsidRDefault="00511FEA" w:rsidP="008C29B7">
      <w:pPr>
        <w:spacing w:after="120"/>
        <w:ind w:firstLine="709"/>
        <w:jc w:val="both"/>
        <w:rPr>
          <w:b/>
          <w:sz w:val="28"/>
          <w:szCs w:val="28"/>
        </w:rPr>
      </w:pPr>
    </w:p>
    <w:p w:rsidR="008C29B7" w:rsidRPr="00092301" w:rsidRDefault="008C29B7" w:rsidP="008C29B7">
      <w:pPr>
        <w:spacing w:after="120"/>
        <w:ind w:firstLine="709"/>
        <w:jc w:val="both"/>
        <w:rPr>
          <w:b/>
          <w:sz w:val="28"/>
          <w:szCs w:val="28"/>
        </w:rPr>
      </w:pPr>
      <w:r>
        <w:rPr>
          <w:b/>
          <w:sz w:val="28"/>
          <w:szCs w:val="28"/>
        </w:rPr>
        <w:t>4.10. Порядок сдачи и приемки Работ.</w:t>
      </w:r>
    </w:p>
    <w:p w:rsidR="008C29B7" w:rsidRPr="0070350B" w:rsidRDefault="008C29B7" w:rsidP="008C29B7">
      <w:pPr>
        <w:ind w:firstLine="709"/>
        <w:jc w:val="both"/>
        <w:rPr>
          <w:sz w:val="28"/>
          <w:szCs w:val="28"/>
        </w:rPr>
      </w:pPr>
      <w:r w:rsidRPr="00C53670">
        <w:rPr>
          <w:sz w:val="28"/>
          <w:szCs w:val="28"/>
        </w:rPr>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8C29B7" w:rsidRPr="0070350B" w:rsidRDefault="008C29B7" w:rsidP="008C29B7">
      <w:pPr>
        <w:pStyle w:val="23"/>
        <w:spacing w:after="0" w:line="240" w:lineRule="auto"/>
        <w:ind w:left="0" w:firstLine="709"/>
        <w:jc w:val="both"/>
        <w:rPr>
          <w:sz w:val="28"/>
          <w:szCs w:val="28"/>
        </w:rPr>
      </w:pPr>
      <w:r>
        <w:rPr>
          <w:sz w:val="28"/>
          <w:szCs w:val="28"/>
        </w:rPr>
        <w:t>4.10.2. Заказчик в течение 5 (Пяти) календарных дней с даты получения акта сдачи</w:t>
      </w:r>
      <w:r>
        <w:rPr>
          <w:sz w:val="28"/>
          <w:szCs w:val="28"/>
        </w:rPr>
        <w:noBreakHyphen/>
        <w:t>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C29B7" w:rsidRDefault="008C29B7" w:rsidP="008C29B7">
      <w:pPr>
        <w:suppressAutoHyphens w:val="0"/>
        <w:rPr>
          <w:b/>
          <w:sz w:val="28"/>
          <w:szCs w:val="28"/>
        </w:rPr>
      </w:pPr>
    </w:p>
    <w:p w:rsidR="008C29B7" w:rsidRDefault="008C29B7" w:rsidP="008C29B7">
      <w:pPr>
        <w:ind w:firstLine="709"/>
        <w:jc w:val="right"/>
        <w:rPr>
          <w:b/>
          <w:sz w:val="28"/>
          <w:szCs w:val="28"/>
        </w:rPr>
      </w:pPr>
      <w:r>
        <w:rPr>
          <w:b/>
          <w:sz w:val="28"/>
          <w:szCs w:val="28"/>
        </w:rPr>
        <w:t xml:space="preserve">Приложение № 1 </w:t>
      </w:r>
    </w:p>
    <w:p w:rsidR="008C29B7" w:rsidRDefault="008C29B7" w:rsidP="008C29B7">
      <w:pPr>
        <w:ind w:firstLine="709"/>
        <w:jc w:val="right"/>
        <w:rPr>
          <w:b/>
          <w:sz w:val="28"/>
          <w:szCs w:val="28"/>
        </w:rPr>
      </w:pPr>
      <w:r>
        <w:rPr>
          <w:b/>
          <w:sz w:val="28"/>
          <w:szCs w:val="28"/>
        </w:rPr>
        <w:t>к Техническому заданию</w:t>
      </w:r>
    </w:p>
    <w:p w:rsidR="008C29B7" w:rsidRPr="00DE77CA" w:rsidRDefault="008C29B7" w:rsidP="008C29B7">
      <w:pPr>
        <w:pStyle w:val="afe"/>
        <w:jc w:val="right"/>
        <w:rPr>
          <w:b/>
          <w:bCs/>
          <w:sz w:val="28"/>
          <w:szCs w:val="28"/>
        </w:rPr>
      </w:pPr>
      <w:r>
        <w:rPr>
          <w:b/>
          <w:bCs/>
          <w:sz w:val="28"/>
          <w:szCs w:val="28"/>
        </w:rPr>
        <w:t xml:space="preserve"> </w:t>
      </w:r>
    </w:p>
    <w:p w:rsidR="00511FEA" w:rsidRPr="00236050" w:rsidRDefault="00511FEA" w:rsidP="00511FEA">
      <w:pPr>
        <w:shd w:val="clear" w:color="auto" w:fill="FFFFFF"/>
        <w:suppressAutoHyphens w:val="0"/>
        <w:jc w:val="center"/>
        <w:rPr>
          <w:lang w:eastAsia="ru-RU"/>
        </w:rPr>
      </w:pPr>
      <w:r w:rsidRPr="00236050">
        <w:rPr>
          <w:b/>
          <w:bCs/>
          <w:color w:val="000000"/>
          <w:sz w:val="28"/>
          <w:szCs w:val="28"/>
          <w:lang w:eastAsia="ru-RU"/>
        </w:rPr>
        <w:t>Регламент (Карта) технического обслуживания</w:t>
      </w:r>
    </w:p>
    <w:p w:rsidR="00511FEA" w:rsidRPr="00236050" w:rsidRDefault="00511FEA" w:rsidP="00511FEA">
      <w:pPr>
        <w:suppressAutoHyphens w:val="0"/>
        <w:rPr>
          <w:lang w:eastAsia="ru-RU"/>
        </w:rPr>
      </w:pP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250 часов эксплуатации</w:t>
      </w:r>
    </w:p>
    <w:tbl>
      <w:tblPr>
        <w:tblW w:w="0" w:type="auto"/>
        <w:tblCellMar>
          <w:top w:w="15" w:type="dxa"/>
          <w:left w:w="15" w:type="dxa"/>
          <w:bottom w:w="15" w:type="dxa"/>
          <w:right w:w="15" w:type="dxa"/>
        </w:tblCellMar>
        <w:tblLook w:val="04A0"/>
      </w:tblPr>
      <w:tblGrid>
        <w:gridCol w:w="302"/>
        <w:gridCol w:w="3394"/>
        <w:gridCol w:w="4345"/>
        <w:gridCol w:w="1677"/>
      </w:tblGrid>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от 405 до 440Nm</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от 350 до 400 Nm</w:t>
            </w:r>
          </w:p>
        </w:tc>
      </w:tr>
      <w:tr w:rsidR="00511FEA" w:rsidRPr="00236050" w:rsidTr="00511FE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Проверьте на наличие утечек.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Трубопроводы воздухозаборной системы двигателя и турбонадува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 наличие трещин, порезов и вмятен.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B40013" w:rsidTr="00511FE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API-GL5, MIL-L-2105D, SAE 90</w:t>
            </w:r>
          </w:p>
        </w:tc>
      </w:tr>
      <w:tr w:rsidR="00511FEA" w:rsidRPr="00B40013"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API-GL5, MIL-L-2105D, SAE 90</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индикатор уровня. Долить гидравлическую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JDM-J20C</w:t>
            </w:r>
          </w:p>
        </w:tc>
      </w:tr>
      <w:tr w:rsidR="00511FEA" w:rsidRPr="00236050" w:rsidTr="00511FEA">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Охладитель Shell HD Premium</w:t>
            </w:r>
          </w:p>
        </w:tc>
      </w:tr>
      <w:tr w:rsidR="00511FEA" w:rsidRPr="00236050" w:rsidTr="00511FEA">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B40013" w:rsidTr="00511FEA">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 xml:space="preserve">5,2 </w:t>
            </w:r>
            <w:r w:rsidRPr="00236050">
              <w:rPr>
                <w:color w:val="000000"/>
                <w:sz w:val="22"/>
                <w:szCs w:val="22"/>
                <w:lang w:eastAsia="ru-RU"/>
              </w:rPr>
              <w:t>л</w:t>
            </w:r>
            <w:r w:rsidRPr="00236050">
              <w:rPr>
                <w:color w:val="000000"/>
                <w:sz w:val="22"/>
                <w:szCs w:val="22"/>
                <w:lang w:val="en-US" w:eastAsia="ru-RU"/>
              </w:rPr>
              <w:t xml:space="preserve"> API-GL-5, MIL-L-2105D, SAE 90</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hd w:val="clear" w:color="auto" w:fill="FFFFFF"/>
        <w:suppressAutoHyphens w:val="0"/>
        <w:rPr>
          <w:lang w:eastAsia="ru-RU"/>
        </w:rPr>
      </w:pPr>
      <w:r w:rsidRPr="00236050">
        <w:rPr>
          <w:lang w:eastAsia="ru-RU"/>
        </w:rPr>
        <w:t> </w:t>
      </w: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tblPr>
      <w:tblGrid>
        <w:gridCol w:w="302"/>
        <w:gridCol w:w="2956"/>
        <w:gridCol w:w="4392"/>
        <w:gridCol w:w="2068"/>
      </w:tblGrid>
      <w:tr w:rsidR="00511FEA" w:rsidRPr="00236050" w:rsidTr="00511FE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изношенные накладки, если их толщена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165Nm</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от 350 до 400 Nm</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Консистентная смазка MoS2</w:t>
            </w:r>
          </w:p>
        </w:tc>
      </w:tr>
      <w:tr w:rsidR="00511FEA" w:rsidRPr="00236050"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Штоковая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Консистентная смазка MoS2</w:t>
            </w:r>
          </w:p>
        </w:tc>
      </w:tr>
      <w:tr w:rsidR="00511FEA" w:rsidRPr="00B40013"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 xml:space="preserve">ACEA E7 </w:t>
            </w:r>
          </w:p>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 xml:space="preserve">API CI-4 </w:t>
            </w:r>
            <w:r w:rsidRPr="00236050">
              <w:rPr>
                <w:color w:val="000000"/>
                <w:sz w:val="22"/>
                <w:szCs w:val="22"/>
                <w:lang w:eastAsia="ru-RU"/>
              </w:rPr>
              <w:t>ил</w:t>
            </w:r>
            <w:r w:rsidR="007C4367">
              <w:rPr>
                <w:color w:val="000000"/>
                <w:sz w:val="22"/>
                <w:szCs w:val="22"/>
                <w:lang w:eastAsia="ru-RU"/>
              </w:rPr>
              <w:t>и</w:t>
            </w:r>
            <w:r w:rsidR="007C4367" w:rsidRPr="007C4367">
              <w:rPr>
                <w:color w:val="000000"/>
                <w:sz w:val="22"/>
                <w:szCs w:val="22"/>
                <w:lang w:val="en-US" w:eastAsia="ru-RU"/>
              </w:rPr>
              <w:t xml:space="preserve"> </w:t>
            </w:r>
            <w:r w:rsidRPr="00236050">
              <w:rPr>
                <w:color w:val="000000"/>
                <w:sz w:val="22"/>
                <w:szCs w:val="22"/>
                <w:lang w:val="en-US" w:eastAsia="ru-RU"/>
              </w:rPr>
              <w:t>CJ-4</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каталог запасных частей</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Топливный фильтр/ Водоотделитель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каталог запасных частей</w:t>
            </w:r>
          </w:p>
        </w:tc>
      </w:tr>
      <w:tr w:rsidR="00511FEA" w:rsidRPr="00236050" w:rsidTr="00511FEA">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Заменить изношенные накладки, если их толщина состовляет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63 Nm</w:t>
            </w:r>
          </w:p>
        </w:tc>
      </w:tr>
      <w:tr w:rsidR="00511FEA" w:rsidRPr="00236050" w:rsidTr="00511FEA">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Силовые цилиндры для штабилирования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Консистентная смазка MoS2</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lang w:eastAsia="ru-RU"/>
              </w:rPr>
              <w:t>Действия в соответствии с "Техническим обслуживанием через каждые 250 часов работы"</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uppressAutoHyphens w:val="0"/>
        <w:rPr>
          <w:lang w:eastAsia="ru-RU"/>
        </w:rPr>
      </w:pP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tblPr>
      <w:tblGrid>
        <w:gridCol w:w="303"/>
        <w:gridCol w:w="2312"/>
        <w:gridCol w:w="4716"/>
        <w:gridCol w:w="2387"/>
      </w:tblGrid>
      <w:tr w:rsidR="00511FEA" w:rsidRPr="00236050" w:rsidTr="00511FEA">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lang w:eastAsia="ru-RU"/>
              </w:rPr>
              <w:t> </w:t>
            </w:r>
          </w:p>
        </w:tc>
      </w:tr>
      <w:tr w:rsidR="00511FEA" w:rsidRPr="00236050" w:rsidTr="00511FEA">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Количество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кислотность и точку замерзания. Заменить охлаждающую жидкость, если уровень рН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40 л</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каталог запасных частей</w:t>
            </w:r>
          </w:p>
        </w:tc>
      </w:tr>
      <w:tr w:rsidR="00511FEA" w:rsidRPr="00236050" w:rsidTr="00511FEA">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62 л Dexron® III</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500 и 250 часов работы"</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uppressAutoHyphens w:val="0"/>
        <w:rPr>
          <w:lang w:eastAsia="ru-RU"/>
        </w:rPr>
      </w:pP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2500 часов эксплуатации</w:t>
      </w:r>
    </w:p>
    <w:tbl>
      <w:tblPr>
        <w:tblW w:w="0" w:type="auto"/>
        <w:tblCellMar>
          <w:top w:w="15" w:type="dxa"/>
          <w:left w:w="15" w:type="dxa"/>
          <w:bottom w:w="15" w:type="dxa"/>
          <w:right w:w="15" w:type="dxa"/>
        </w:tblCellMar>
        <w:tblLook w:val="04A0"/>
      </w:tblPr>
      <w:tblGrid>
        <w:gridCol w:w="302"/>
        <w:gridCol w:w="2487"/>
        <w:gridCol w:w="3819"/>
        <w:gridCol w:w="3110"/>
      </w:tblGrid>
      <w:tr w:rsidR="00511FEA" w:rsidRPr="00236050" w:rsidTr="00511FEA">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Аккомулятор тормозной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Убедиться в том, что давление подпитки на манометре составляет 10,35 МРа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lang w:eastAsia="ru-RU"/>
              </w:rPr>
              <w:t> </w:t>
            </w:r>
          </w:p>
        </w:tc>
      </w:tr>
      <w:tr w:rsidR="00511FEA" w:rsidRPr="00236050" w:rsidTr="00511FEA">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Калибровка муфты трансмиссии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Выполнить калибровка муфты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Датчик калибровки толчковой педали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калибровку и отрегулировать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Подшипники ступиц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предварительное затягивание.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Ведущий вал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Смазать 3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11FEA" w:rsidRPr="00236050" w:rsidTr="00511FEA">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масло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 л , API-GL-5, MIL-L-2105D, SAE 80w90 (на одну ступицу)</w:t>
            </w:r>
          </w:p>
        </w:tc>
      </w:tr>
      <w:tr w:rsidR="00511FEA" w:rsidRPr="00B40013" w:rsidTr="00511FEA">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spacing w:line="200" w:lineRule="atLeast"/>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spacing w:line="200" w:lineRule="atLeast"/>
              <w:rPr>
                <w:lang w:eastAsia="ru-RU"/>
              </w:rPr>
            </w:pPr>
            <w:r w:rsidRPr="00236050">
              <w:rPr>
                <w:color w:val="000000"/>
                <w:sz w:val="22"/>
                <w:szCs w:val="22"/>
                <w:lang w:eastAsia="ru-RU"/>
              </w:rPr>
              <w:t>Масло в дифференциале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spacing w:line="200" w:lineRule="atLeast"/>
              <w:ind w:firstLine="10"/>
              <w:rPr>
                <w:lang w:eastAsia="ru-RU"/>
              </w:rPr>
            </w:pPr>
            <w:r w:rsidRPr="00236050">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spacing w:line="200" w:lineRule="atLeast"/>
              <w:rPr>
                <w:lang w:val="en-US" w:eastAsia="ru-RU"/>
              </w:rPr>
            </w:pPr>
            <w:r w:rsidRPr="00236050">
              <w:rPr>
                <w:color w:val="000000"/>
                <w:sz w:val="22"/>
                <w:szCs w:val="22"/>
                <w:lang w:val="en-US" w:eastAsia="ru-RU"/>
              </w:rPr>
              <w:t xml:space="preserve">74 </w:t>
            </w:r>
            <w:r w:rsidRPr="00236050">
              <w:rPr>
                <w:color w:val="000000"/>
                <w:sz w:val="22"/>
                <w:szCs w:val="22"/>
                <w:lang w:eastAsia="ru-RU"/>
              </w:rPr>
              <w:t>л</w:t>
            </w:r>
            <w:r w:rsidRPr="00236050">
              <w:rPr>
                <w:color w:val="000000"/>
                <w:sz w:val="22"/>
                <w:szCs w:val="22"/>
                <w:lang w:val="en-US" w:eastAsia="ru-RU"/>
              </w:rPr>
              <w:t>, API-GL-5, MIL-L-2105D, SAE 90</w:t>
            </w:r>
          </w:p>
        </w:tc>
      </w:tr>
      <w:tr w:rsidR="00511FEA" w:rsidRPr="00236050"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в ступицах ведущих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11 л, API-GL-5, MIL-L-2105D, SAE 90 (на одну ступицу)</w:t>
            </w:r>
          </w:p>
        </w:tc>
      </w:tr>
      <w:tr w:rsidR="00511FEA" w:rsidRPr="00B40013"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в приводе поворотного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val="en-US" w:eastAsia="ru-RU"/>
              </w:rPr>
            </w:pPr>
            <w:r w:rsidRPr="00236050">
              <w:rPr>
                <w:color w:val="000000"/>
                <w:sz w:val="22"/>
                <w:szCs w:val="22"/>
                <w:lang w:val="en-US" w:eastAsia="ru-RU"/>
              </w:rPr>
              <w:t xml:space="preserve">5,2 </w:t>
            </w:r>
            <w:r w:rsidRPr="00236050">
              <w:rPr>
                <w:color w:val="000000"/>
                <w:sz w:val="22"/>
                <w:szCs w:val="22"/>
                <w:lang w:eastAsia="ru-RU"/>
              </w:rPr>
              <w:t>л</w:t>
            </w:r>
            <w:r w:rsidRPr="00236050">
              <w:rPr>
                <w:color w:val="000000"/>
                <w:sz w:val="22"/>
                <w:szCs w:val="22"/>
                <w:lang w:val="en-US" w:eastAsia="ru-RU"/>
              </w:rPr>
              <w:t>, API-GL-5, MIL-L-2105D, SAE 90</w:t>
            </w:r>
          </w:p>
        </w:tc>
      </w:tr>
      <w:tr w:rsidR="00511FEA" w:rsidRPr="00236050" w:rsidTr="00511FE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500 и 250 часов работы"</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uppressAutoHyphens w:val="0"/>
        <w:rPr>
          <w:lang w:eastAsia="ru-RU"/>
        </w:rPr>
      </w:pP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tblPr>
      <w:tblGrid>
        <w:gridCol w:w="302"/>
        <w:gridCol w:w="2490"/>
        <w:gridCol w:w="2863"/>
        <w:gridCol w:w="4063"/>
      </w:tblGrid>
      <w:tr w:rsidR="00511FEA" w:rsidRPr="00236050" w:rsidTr="00511FEA">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lang w:eastAsia="ru-RU"/>
              </w:rPr>
              <w:t> </w:t>
            </w:r>
          </w:p>
        </w:tc>
      </w:tr>
      <w:tr w:rsidR="00511FEA" w:rsidRPr="00236050" w:rsidTr="00511FEA">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Турбонагнетатель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lang w:eastAsia="ru-RU"/>
              </w:rPr>
              <w:t> </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обслуживанию</w:t>
            </w:r>
          </w:p>
        </w:tc>
      </w:tr>
      <w:tr w:rsidR="00511FEA" w:rsidRPr="00236050" w:rsidTr="00511FE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Каталог запчастей.</w:t>
            </w:r>
          </w:p>
        </w:tc>
      </w:tr>
      <w:tr w:rsidR="00511FEA" w:rsidRPr="00236050" w:rsidTr="00511FEA">
        <w:trPr>
          <w:trHeight w:val="20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605 л, John Deere JDM-J20Cили взять пробу масла через 3000, 4000, 5000 часов эксплуатации и следовать  инструкции из лабораторного отчета.</w:t>
            </w:r>
          </w:p>
        </w:tc>
      </w:tr>
      <w:tr w:rsidR="00511FEA" w:rsidRPr="00236050" w:rsidTr="00511FE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Возвратный фильтр гидромасла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фильтр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1000, 500 и 250 часов работы"</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uppressAutoHyphens w:val="0"/>
        <w:rPr>
          <w:lang w:eastAsia="ru-RU"/>
        </w:rPr>
      </w:pP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5000 часов эксплуатации</w:t>
      </w:r>
    </w:p>
    <w:tbl>
      <w:tblPr>
        <w:tblW w:w="0" w:type="auto"/>
        <w:tblCellMar>
          <w:top w:w="15" w:type="dxa"/>
          <w:left w:w="15" w:type="dxa"/>
          <w:bottom w:w="15" w:type="dxa"/>
          <w:right w:w="15" w:type="dxa"/>
        </w:tblCellMar>
        <w:tblLook w:val="04A0"/>
      </w:tblPr>
      <w:tblGrid>
        <w:gridCol w:w="302"/>
        <w:gridCol w:w="2296"/>
        <w:gridCol w:w="3849"/>
        <w:gridCol w:w="3271"/>
      </w:tblGrid>
      <w:tr w:rsidR="00511FEA" w:rsidRPr="00236050" w:rsidTr="00511FEA">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см. параметры настройки на табличке с идентификационными данными двигателя</w:t>
            </w:r>
          </w:p>
        </w:tc>
      </w:tr>
      <w:tr w:rsidR="00511FEA" w:rsidRPr="00236050" w:rsidTr="00511FE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 xml:space="preserve">Ремень и натяжитель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Проверить наличие утечки жидкости и деформации. Заменить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Система кондиционирования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Для замены абсорбент, смазочного материала или хладагента обращаться к сертифицированному специалисту по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R134A 1300±50 grams</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2500, 1000, 500 и 250 часов работы"</w:t>
            </w:r>
          </w:p>
        </w:tc>
      </w:tr>
    </w:tbl>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11FEA" w:rsidRPr="00236050" w:rsidRDefault="00511FEA" w:rsidP="00511FEA">
      <w:pPr>
        <w:shd w:val="clear" w:color="auto" w:fill="FFFFFF"/>
        <w:suppressAutoHyphens w:val="0"/>
        <w:rPr>
          <w:lang w:eastAsia="ru-RU"/>
        </w:rPr>
      </w:pPr>
      <w:r w:rsidRPr="00236050">
        <w:rPr>
          <w:lang w:eastAsia="ru-RU"/>
        </w:rPr>
        <w:t> </w:t>
      </w:r>
    </w:p>
    <w:p w:rsidR="00511FEA" w:rsidRPr="00236050" w:rsidRDefault="00511FEA" w:rsidP="00511FEA">
      <w:pPr>
        <w:shd w:val="clear" w:color="auto" w:fill="FFFFFF"/>
        <w:suppressAutoHyphens w:val="0"/>
        <w:rPr>
          <w:lang w:eastAsia="ru-RU"/>
        </w:rPr>
      </w:pPr>
      <w:r w:rsidRPr="00236050">
        <w:rPr>
          <w:lang w:eastAsia="ru-RU"/>
        </w:rPr>
        <w:t> </w:t>
      </w:r>
    </w:p>
    <w:p w:rsidR="00511FEA" w:rsidRPr="00236050" w:rsidRDefault="00511FEA" w:rsidP="00511FEA">
      <w:pPr>
        <w:shd w:val="clear" w:color="auto" w:fill="FFFFFF"/>
        <w:suppressAutoHyphens w:val="0"/>
        <w:rPr>
          <w:lang w:eastAsia="ru-RU"/>
        </w:rPr>
      </w:pPr>
      <w:r w:rsidRPr="00236050">
        <w:rPr>
          <w:b/>
          <w:bCs/>
          <w:color w:val="000000"/>
          <w:sz w:val="18"/>
          <w:szCs w:val="18"/>
          <w:lang w:eastAsia="ru-RU"/>
        </w:rPr>
        <w:t>Через каждые 10000 часов эксплуатации</w:t>
      </w:r>
    </w:p>
    <w:tbl>
      <w:tblPr>
        <w:tblW w:w="0" w:type="auto"/>
        <w:tblCellMar>
          <w:top w:w="15" w:type="dxa"/>
          <w:left w:w="15" w:type="dxa"/>
          <w:bottom w:w="15" w:type="dxa"/>
          <w:right w:w="15" w:type="dxa"/>
        </w:tblCellMar>
        <w:tblLook w:val="04A0"/>
      </w:tblPr>
      <w:tblGrid>
        <w:gridCol w:w="302"/>
        <w:gridCol w:w="4440"/>
        <w:gridCol w:w="1464"/>
        <w:gridCol w:w="3512"/>
      </w:tblGrid>
      <w:tr w:rsidR="00511FEA" w:rsidRPr="00236050" w:rsidTr="00511FEA">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jc w:val="center"/>
              <w:rPr>
                <w:lang w:eastAsia="ru-RU"/>
              </w:rPr>
            </w:pPr>
            <w:r w:rsidRPr="00236050">
              <w:rPr>
                <w:b/>
                <w:bCs/>
                <w:color w:val="000000"/>
                <w:sz w:val="22"/>
                <w:szCs w:val="22"/>
                <w:lang w:eastAsia="ru-RU"/>
              </w:rPr>
              <w:t>Примечание</w:t>
            </w:r>
          </w:p>
        </w:tc>
      </w:tr>
      <w:tr w:rsidR="00511FEA" w:rsidRPr="00236050" w:rsidTr="00511FEA">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0"/>
              <w:rPr>
                <w:lang w:eastAsia="ru-RU"/>
              </w:rPr>
            </w:pPr>
            <w:r w:rsidRPr="00236050">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ind w:firstLine="14"/>
              <w:rPr>
                <w:lang w:eastAsia="ru-RU"/>
              </w:rPr>
            </w:pPr>
            <w:r w:rsidRPr="00236050">
              <w:rPr>
                <w:color w:val="000000"/>
                <w:sz w:val="22"/>
                <w:szCs w:val="22"/>
                <w:lang w:eastAsia="ru-RU"/>
              </w:rPr>
              <w:t>см. Руководство по подбору запчастей.</w:t>
            </w:r>
          </w:p>
        </w:tc>
      </w:tr>
      <w:tr w:rsidR="00511FEA" w:rsidRPr="00236050" w:rsidTr="00511FEA">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11FEA" w:rsidRPr="00236050" w:rsidRDefault="00511FEA" w:rsidP="00511FEA">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2500, 1000, 500 и 250 часов работы"</w:t>
            </w:r>
          </w:p>
        </w:tc>
      </w:tr>
    </w:tbl>
    <w:p w:rsidR="00511FEA" w:rsidRPr="00E56092" w:rsidRDefault="00511FEA" w:rsidP="00511FEA">
      <w:pPr>
        <w:suppressAutoHyphens w:val="0"/>
        <w:spacing w:after="12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8C29B7" w:rsidRPr="008C29B7" w:rsidRDefault="008C29B7" w:rsidP="008C29B7">
      <w:pPr>
        <w:suppressAutoHyphens w:val="0"/>
        <w:jc w:val="right"/>
        <w:rPr>
          <w:sz w:val="28"/>
          <w:szCs w:val="28"/>
        </w:rPr>
      </w:pPr>
      <w:r>
        <w:rPr>
          <w:sz w:val="28"/>
          <w:szCs w:val="28"/>
        </w:rPr>
        <w:br w:type="page"/>
      </w:r>
      <w:r>
        <w:rPr>
          <w:b/>
          <w:sz w:val="28"/>
          <w:szCs w:val="28"/>
        </w:rPr>
        <w:lastRenderedPageBreak/>
        <w:t xml:space="preserve">Приложение № 2 </w:t>
      </w:r>
    </w:p>
    <w:p w:rsidR="008C29B7" w:rsidRPr="00DE77CA" w:rsidRDefault="008C29B7" w:rsidP="008C29B7">
      <w:pPr>
        <w:ind w:firstLine="709"/>
        <w:jc w:val="right"/>
        <w:rPr>
          <w:b/>
          <w:sz w:val="28"/>
          <w:szCs w:val="28"/>
        </w:rPr>
      </w:pPr>
      <w:r>
        <w:rPr>
          <w:b/>
          <w:sz w:val="28"/>
          <w:szCs w:val="28"/>
        </w:rPr>
        <w:t xml:space="preserve">к Техническому заданию </w:t>
      </w:r>
    </w:p>
    <w:p w:rsidR="008C29B7" w:rsidRPr="00DE77CA" w:rsidRDefault="008C29B7" w:rsidP="008C29B7">
      <w:pPr>
        <w:rPr>
          <w:sz w:val="28"/>
          <w:szCs w:val="28"/>
        </w:rPr>
      </w:pPr>
    </w:p>
    <w:p w:rsidR="008C29B7" w:rsidRPr="000B4E8B" w:rsidRDefault="008C29B7" w:rsidP="008C29B7">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«ричстакер» *</w:t>
      </w:r>
    </w:p>
    <w:p w:rsidR="008C29B7" w:rsidRPr="0031293B" w:rsidRDefault="008C29B7" w:rsidP="008C29B7">
      <w:pPr>
        <w:shd w:val="clear" w:color="auto" w:fill="FFFFFF"/>
        <w:jc w:val="center"/>
        <w:rPr>
          <w:b/>
          <w:bCs/>
          <w:color w:val="000000"/>
          <w:sz w:val="28"/>
          <w:szCs w:val="28"/>
        </w:rPr>
      </w:pPr>
    </w:p>
    <w:tbl>
      <w:tblPr>
        <w:tblW w:w="9300" w:type="dxa"/>
        <w:tblInd w:w="93" w:type="dxa"/>
        <w:tblLook w:val="04A0"/>
      </w:tblPr>
      <w:tblGrid>
        <w:gridCol w:w="3060"/>
        <w:gridCol w:w="4400"/>
        <w:gridCol w:w="1840"/>
      </w:tblGrid>
      <w:tr w:rsidR="008C29B7" w:rsidRPr="00876B37" w:rsidTr="005B74B4">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8C29B7" w:rsidRPr="00876B37" w:rsidTr="005B74B4">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Дефектация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17</w:t>
            </w:r>
          </w:p>
        </w:tc>
      </w:tr>
      <w:tr w:rsidR="008C29B7" w:rsidRPr="00876B37" w:rsidTr="005B74B4">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воздухозаборника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Проверка компрессии ДВС (со снятием форсунок, топливопроводов)</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46</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7</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натяжителя ремня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Протяжка хомутов интеркулера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радиатора ( со снятием)</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10</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радиатора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шланга системы охлаждения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эл.магн.клапана отсечки топлива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насос-форсунок (6 шт.)</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12</w:t>
            </w:r>
          </w:p>
        </w:tc>
      </w:tr>
      <w:tr w:rsidR="008C29B7" w:rsidRPr="00876B37" w:rsidTr="005B74B4">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7</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18</w:t>
            </w:r>
          </w:p>
        </w:tc>
      </w:tr>
      <w:tr w:rsidR="008C29B7" w:rsidRPr="00876B37" w:rsidTr="005B74B4">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подушек глушителя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10</w:t>
            </w:r>
          </w:p>
        </w:tc>
      </w:tr>
      <w:tr w:rsidR="008C29B7" w:rsidRPr="00876B37" w:rsidTr="005B74B4">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гидрораспределителя в сборе</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7</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секций  гидрораспределителя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7</w:t>
            </w:r>
          </w:p>
        </w:tc>
      </w:tr>
      <w:tr w:rsidR="008C29B7" w:rsidRPr="00876B37" w:rsidTr="005B74B4">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фильтра гидравлики в гидробаке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РВД гидравлики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Проверка затяжки болтов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хомута гидросистемы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сапуна гидробака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гидрозамков,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троса ручного тормоза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Тормозная система</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0,1</w:t>
            </w:r>
          </w:p>
        </w:tc>
      </w:tr>
      <w:tr w:rsidR="008C29B7" w:rsidRPr="00876B37" w:rsidTr="005B74B4">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 </w:t>
            </w:r>
          </w:p>
        </w:tc>
      </w:tr>
      <w:tr w:rsidR="008C29B7" w:rsidRPr="00876B37" w:rsidTr="005B74B4">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24</w:t>
            </w:r>
          </w:p>
        </w:tc>
      </w:tr>
      <w:tr w:rsidR="008C29B7" w:rsidRPr="00876B37" w:rsidTr="005B74B4">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24</w:t>
            </w:r>
          </w:p>
        </w:tc>
      </w:tr>
      <w:tr w:rsidR="008C29B7" w:rsidRPr="00876B37" w:rsidTr="005B74B4">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серьги рулевого моста (кажд.)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10</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16</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16</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АКПП</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крестовин карданного вала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электроцепи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58</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55</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16</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пластин скольжения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пластин скольжения спредера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замка спредера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15</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8</w:t>
            </w:r>
          </w:p>
        </w:tc>
      </w:tr>
      <w:tr w:rsidR="008C29B7" w:rsidRPr="00876B37" w:rsidTr="005B74B4">
        <w:trPr>
          <w:trHeight w:val="43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стартера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кабеля АКБ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15</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подрулевого переключателя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передней фары освещения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переднего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заднего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лампы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мотора отопителя</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13</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Накачка колеса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1</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C29B7" w:rsidRPr="00876B37" w:rsidRDefault="008C29B7" w:rsidP="005B74B4">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3</w:t>
            </w:r>
          </w:p>
        </w:tc>
      </w:tr>
      <w:tr w:rsidR="008C29B7" w:rsidRPr="00876B37" w:rsidTr="005B74B4">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Шиномонтаж колеса  (кажд.)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8C29B7" w:rsidRPr="00DB3103" w:rsidRDefault="008C29B7" w:rsidP="005B74B4">
            <w:pPr>
              <w:suppressAutoHyphens w:val="0"/>
              <w:jc w:val="center"/>
              <w:rPr>
                <w:color w:val="000000"/>
                <w:sz w:val="25"/>
                <w:szCs w:val="25"/>
                <w:lang w:val="en-US" w:eastAsia="ru-RU"/>
              </w:rPr>
            </w:pPr>
            <w:r>
              <w:rPr>
                <w:color w:val="000000"/>
                <w:sz w:val="25"/>
                <w:szCs w:val="25"/>
                <w:lang w:eastAsia="ru-RU"/>
              </w:rPr>
              <w:t>7</w:t>
            </w:r>
          </w:p>
        </w:tc>
      </w:tr>
      <w:tr w:rsidR="008C29B7" w:rsidRPr="00876B37" w:rsidTr="005B74B4">
        <w:trPr>
          <w:trHeight w:val="34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Замена уплотнений фитиновых соединений (кажд.)</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0,5</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lastRenderedPageBreak/>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 монтаж  автономного  отопителяWebasto</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2</w:t>
            </w:r>
          </w:p>
        </w:tc>
      </w:tr>
      <w:tr w:rsidR="008C29B7" w:rsidRPr="00876B37" w:rsidTr="005B74B4">
        <w:trPr>
          <w:trHeight w:val="100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Профилактические работы по автономному отопителюWebasto (чистка)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6</w:t>
            </w:r>
          </w:p>
        </w:tc>
      </w:tr>
      <w:tr w:rsidR="008C29B7" w:rsidRPr="00876B37" w:rsidTr="005B74B4">
        <w:trPr>
          <w:trHeight w:val="67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Демонтаж -монтаж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r w:rsidR="008C29B7" w:rsidRPr="00876B37" w:rsidTr="005B74B4">
        <w:trPr>
          <w:trHeight w:val="435"/>
        </w:trPr>
        <w:tc>
          <w:tcPr>
            <w:tcW w:w="3060" w:type="dxa"/>
            <w:tcBorders>
              <w:top w:val="nil"/>
              <w:left w:val="single" w:sz="8" w:space="0" w:color="auto"/>
              <w:bottom w:val="single" w:sz="8" w:space="0" w:color="auto"/>
              <w:right w:val="nil"/>
            </w:tcBorders>
            <w:shd w:val="clear" w:color="auto" w:fill="auto"/>
            <w:noWrap/>
            <w:hideMark/>
          </w:tcPr>
          <w:p w:rsidR="008C29B7" w:rsidRPr="00876B37" w:rsidRDefault="008C29B7" w:rsidP="005B74B4">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C29B7" w:rsidRPr="00876B37" w:rsidRDefault="008C29B7" w:rsidP="005B74B4">
            <w:pPr>
              <w:suppressAutoHyphens w:val="0"/>
              <w:rPr>
                <w:color w:val="000000"/>
                <w:sz w:val="25"/>
                <w:szCs w:val="25"/>
                <w:lang w:eastAsia="ru-RU"/>
              </w:rPr>
            </w:pPr>
            <w:r>
              <w:rPr>
                <w:color w:val="000000"/>
                <w:sz w:val="25"/>
                <w:szCs w:val="25"/>
                <w:lang w:eastAsia="ru-RU"/>
              </w:rPr>
              <w:t>Ремонт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8C29B7" w:rsidRPr="00876B37" w:rsidRDefault="008C29B7" w:rsidP="005B74B4">
            <w:pPr>
              <w:suppressAutoHyphens w:val="0"/>
              <w:jc w:val="center"/>
              <w:rPr>
                <w:color w:val="000000"/>
                <w:sz w:val="25"/>
                <w:szCs w:val="25"/>
                <w:lang w:eastAsia="ru-RU"/>
              </w:rPr>
            </w:pPr>
            <w:r>
              <w:rPr>
                <w:color w:val="000000"/>
                <w:sz w:val="25"/>
                <w:szCs w:val="25"/>
                <w:lang w:eastAsia="ru-RU"/>
              </w:rPr>
              <w:t>4</w:t>
            </w:r>
          </w:p>
        </w:tc>
      </w:tr>
    </w:tbl>
    <w:p w:rsidR="008C29B7" w:rsidRPr="0031293B" w:rsidRDefault="008C29B7" w:rsidP="008C29B7"/>
    <w:p w:rsidR="008C29B7" w:rsidRDefault="008C29B7" w:rsidP="008C29B7">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8C29B7" w:rsidRDefault="008C29B7" w:rsidP="008C29B7">
      <w:pPr>
        <w:suppressAutoHyphens w:val="0"/>
      </w:pPr>
      <w:r>
        <w:br w:type="page"/>
      </w:r>
    </w:p>
    <w:p w:rsidR="00D72C8B" w:rsidRPr="00305BD2" w:rsidRDefault="00D72C8B" w:rsidP="00D72C8B"/>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C664C3" w:rsidRDefault="00FF0652" w:rsidP="00DB09B0">
            <w:pPr>
              <w:pStyle w:val="19"/>
              <w:ind w:firstLine="0"/>
              <w:rPr>
                <w:sz w:val="24"/>
                <w:szCs w:val="24"/>
              </w:rPr>
            </w:pPr>
            <w:r>
              <w:rPr>
                <w:sz w:val="24"/>
                <w:szCs w:val="24"/>
              </w:rPr>
              <w:t>Открытый конкурс</w:t>
            </w:r>
            <w:r w:rsidR="00600431">
              <w:rPr>
                <w:sz w:val="24"/>
                <w:szCs w:val="24"/>
              </w:rPr>
              <w:t xml:space="preserve"> в электронной форме</w:t>
            </w:r>
            <w:r>
              <w:rPr>
                <w:sz w:val="24"/>
                <w:szCs w:val="24"/>
              </w:rPr>
              <w:t xml:space="preserve"> № </w:t>
            </w:r>
            <w:r w:rsidR="007D7AE7" w:rsidRPr="007D7AE7">
              <w:rPr>
                <w:sz w:val="24"/>
                <w:szCs w:val="24"/>
              </w:rPr>
              <w:t>ОКэ</w:t>
            </w:r>
            <w:r w:rsidR="00101029">
              <w:rPr>
                <w:sz w:val="24"/>
                <w:szCs w:val="24"/>
              </w:rPr>
              <w:t>-МСП-НКПКРАСН-19-00</w:t>
            </w:r>
            <w:r w:rsidR="00DB09B0">
              <w:rPr>
                <w:sz w:val="24"/>
                <w:szCs w:val="24"/>
              </w:rPr>
              <w:t>14</w:t>
            </w:r>
            <w:r w:rsidR="007D7AE7">
              <w:t xml:space="preserve"> </w:t>
            </w:r>
            <w:r w:rsidR="00DB09B0" w:rsidRPr="00DB09B0">
              <w:rPr>
                <w:sz w:val="24"/>
                <w:szCs w:val="24"/>
              </w:rPr>
              <w:t>по предмету закупки</w:t>
            </w:r>
            <w:r w:rsidR="00DB09B0">
              <w:rPr>
                <w:sz w:val="24"/>
                <w:szCs w:val="24"/>
              </w:rPr>
              <w:t xml:space="preserve"> «Техническое</w:t>
            </w:r>
            <w:r w:rsidR="00C664C3" w:rsidRPr="007D7E9E">
              <w:rPr>
                <w:sz w:val="24"/>
                <w:szCs w:val="24"/>
              </w:rPr>
              <w:t xml:space="preserve"> </w:t>
            </w:r>
            <w:r w:rsidR="00DB09B0">
              <w:rPr>
                <w:sz w:val="24"/>
                <w:szCs w:val="24"/>
              </w:rPr>
              <w:t>обслуживание и текущий ремонт</w:t>
            </w:r>
            <w:r w:rsidR="00C664C3" w:rsidRPr="007D7E9E">
              <w:rPr>
                <w:sz w:val="24"/>
                <w:szCs w:val="24"/>
              </w:rPr>
              <w:t xml:space="preserve"> контейнерных перегружателей типа «ричстакер» на контейнерном  терминале Базаиха филиала ПАО «ТрансКонтейнер» на Красноярской железной дороге»</w:t>
            </w:r>
          </w:p>
        </w:tc>
      </w:tr>
      <w:tr w:rsidR="00EF2E59" w:rsidRPr="00F86FAA" w:rsidTr="007D7E9E">
        <w:trPr>
          <w:trHeight w:val="4969"/>
        </w:trPr>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C664C3" w:rsidRPr="007D7E9E" w:rsidRDefault="00C664C3" w:rsidP="00C664C3">
            <w:pPr>
              <w:pStyle w:val="19"/>
              <w:ind w:firstLine="0"/>
              <w:rPr>
                <w:sz w:val="24"/>
                <w:szCs w:val="24"/>
              </w:rPr>
            </w:pPr>
            <w:r w:rsidRPr="007D7E9E">
              <w:rPr>
                <w:sz w:val="24"/>
                <w:szCs w:val="24"/>
              </w:rPr>
              <w:t xml:space="preserve">Организатором Открытого конкурса является </w:t>
            </w:r>
            <w:r w:rsidRPr="007D7E9E">
              <w:rPr>
                <w:sz w:val="24"/>
                <w:szCs w:val="24"/>
              </w:rPr>
              <w:b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   </w:t>
            </w:r>
          </w:p>
          <w:p w:rsidR="00C664C3" w:rsidRPr="007D7E9E" w:rsidRDefault="00C664C3" w:rsidP="00C664C3">
            <w:pPr>
              <w:pStyle w:val="19"/>
              <w:ind w:firstLine="0"/>
              <w:rPr>
                <w:sz w:val="24"/>
                <w:szCs w:val="24"/>
              </w:rPr>
            </w:pPr>
            <w:r w:rsidRPr="007D7E9E">
              <w:rPr>
                <w:sz w:val="24"/>
                <w:szCs w:val="24"/>
              </w:rPr>
              <w:t>Постоянная рабочая группа Конкурсной комиссии филиала ПАО «ТрансКонтейнер» на Красноярской железной дороге.</w:t>
            </w:r>
          </w:p>
          <w:p w:rsidR="00C664C3" w:rsidRPr="007D7E9E" w:rsidRDefault="00C664C3" w:rsidP="00C664C3">
            <w:pPr>
              <w:pStyle w:val="19"/>
              <w:ind w:firstLine="0"/>
              <w:rPr>
                <w:sz w:val="24"/>
                <w:szCs w:val="24"/>
              </w:rPr>
            </w:pPr>
            <w:r w:rsidRPr="007D7E9E">
              <w:rPr>
                <w:sz w:val="24"/>
                <w:szCs w:val="24"/>
              </w:rPr>
              <w:t>Адрес: Российская Федерация, 660058, г. Красноярск, ул. Деповская, д. 15.</w:t>
            </w:r>
          </w:p>
          <w:p w:rsidR="00B40013" w:rsidRDefault="00C664C3" w:rsidP="00B40013">
            <w:r w:rsidRPr="007D7E9E">
              <w:t xml:space="preserve">Контактное(ые) лицо(а) Заказчика: </w:t>
            </w:r>
            <w:r w:rsidR="00B40013">
              <w:t xml:space="preserve">Кульков Роман Сергеевич, </w:t>
            </w:r>
          </w:p>
          <w:p w:rsidR="00C664C3" w:rsidRPr="007D7E9E" w:rsidRDefault="00B40013" w:rsidP="00B40013">
            <w:pPr>
              <w:rPr>
                <w:rFonts w:ascii="Calibri" w:hAnsi="Calibri" w:cs="Calibri"/>
                <w:color w:val="000000"/>
                <w:lang w:eastAsia="ru-RU"/>
              </w:rPr>
            </w:pPr>
            <w:r>
              <w:t xml:space="preserve">тел. +7(495)7881717(5950), электронной адрес: </w:t>
            </w:r>
            <w:hyperlink r:id="rId16" w:history="1">
              <w:r w:rsidRPr="00962619">
                <w:rPr>
                  <w:rStyle w:val="a7"/>
                </w:rPr>
                <w:t>kulkovrs@trcont.ru</w:t>
              </w:r>
            </w:hyperlink>
            <w:r>
              <w:t xml:space="preserve"> .</w:t>
            </w:r>
          </w:p>
          <w:p w:rsidR="00040BAC" w:rsidRDefault="00C664C3" w:rsidP="00B40013">
            <w:pPr>
              <w:pStyle w:val="19"/>
              <w:ind w:firstLine="0"/>
              <w:rPr>
                <w:sz w:val="24"/>
                <w:szCs w:val="24"/>
              </w:rPr>
            </w:pPr>
            <w:r w:rsidRPr="007D7E9E">
              <w:rPr>
                <w:sz w:val="24"/>
                <w:szCs w:val="24"/>
              </w:rPr>
              <w:t xml:space="preserve">Контактное(ые) лицо(а) Организатора: </w:t>
            </w:r>
            <w:r w:rsidR="00B40013" w:rsidRPr="007D7E9E">
              <w:rPr>
                <w:sz w:val="24"/>
                <w:szCs w:val="24"/>
              </w:rPr>
              <w:t xml:space="preserve">Кулешов </w:t>
            </w:r>
            <w:r w:rsidRPr="007D7E9E">
              <w:rPr>
                <w:sz w:val="24"/>
                <w:szCs w:val="24"/>
              </w:rPr>
              <w:t xml:space="preserve">Евгений Алексеевич, тел. +7(495)7881717(5955), электронный адрес </w:t>
            </w:r>
            <w:hyperlink r:id="rId17" w:history="1">
              <w:r w:rsidR="00B40013" w:rsidRPr="00962619">
                <w:rPr>
                  <w:rStyle w:val="a7"/>
                  <w:sz w:val="24"/>
                  <w:szCs w:val="24"/>
                  <w:lang w:val="en-US"/>
                </w:rPr>
                <w:t>KuleshovEA</w:t>
              </w:r>
              <w:r w:rsidR="00B40013" w:rsidRPr="00B40013">
                <w:rPr>
                  <w:rStyle w:val="a7"/>
                  <w:sz w:val="24"/>
                  <w:szCs w:val="24"/>
                </w:rPr>
                <w:t>@</w:t>
              </w:r>
              <w:r w:rsidR="00B40013" w:rsidRPr="00962619">
                <w:rPr>
                  <w:rStyle w:val="a7"/>
                  <w:sz w:val="24"/>
                  <w:szCs w:val="24"/>
                  <w:lang w:val="en-US"/>
                </w:rPr>
                <w:t>trcont</w:t>
              </w:r>
              <w:r w:rsidR="00B40013" w:rsidRPr="00B40013">
                <w:rPr>
                  <w:rStyle w:val="a7"/>
                  <w:sz w:val="24"/>
                  <w:szCs w:val="24"/>
                </w:rPr>
                <w:t>.</w:t>
              </w:r>
              <w:r w:rsidR="00B40013" w:rsidRPr="00962619">
                <w:rPr>
                  <w:rStyle w:val="a7"/>
                  <w:sz w:val="24"/>
                  <w:szCs w:val="24"/>
                  <w:lang w:val="en-US"/>
                </w:rPr>
                <w:t>ru</w:t>
              </w:r>
            </w:hyperlink>
            <w:r w:rsidR="00B40013">
              <w:rPr>
                <w:sz w:val="24"/>
                <w:szCs w:val="24"/>
              </w:rPr>
              <w:t xml:space="preserve"> </w:t>
            </w:r>
            <w:r w:rsidRPr="007D7E9E">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DB09B0" w:rsidP="00BF39CA">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DB09B0">
              <w:t>«29</w:t>
            </w:r>
            <w:r w:rsidR="00FF0652" w:rsidRPr="00DB09B0">
              <w:t>»</w:t>
            </w:r>
            <w:r w:rsidRPr="00DB09B0">
              <w:t xml:space="preserve"> ноября </w:t>
            </w:r>
            <w:r w:rsidR="00FF0652" w:rsidRPr="00DB09B0">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w:t>
            </w:r>
            <w:r>
              <w:rPr>
                <w:sz w:val="24"/>
                <w:szCs w:val="24"/>
              </w:rPr>
              <w:lastRenderedPageBreak/>
              <w:t xml:space="preserve">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C664C3" w:rsidRDefault="00C664C3" w:rsidP="00C664C3">
            <w:pPr>
              <w:pStyle w:val="19"/>
              <w:rPr>
                <w:sz w:val="24"/>
                <w:szCs w:val="24"/>
              </w:rPr>
            </w:pPr>
            <w:r>
              <w:rPr>
                <w:sz w:val="24"/>
                <w:szCs w:val="24"/>
              </w:rPr>
              <w:t>Начальная (максимальная) цена договора соста</w:t>
            </w:r>
            <w:r w:rsidR="00511FEA">
              <w:rPr>
                <w:sz w:val="24"/>
                <w:szCs w:val="24"/>
              </w:rPr>
              <w:t>вляет 2 450 000 (два миллиона четыреста пятьдесят</w:t>
            </w:r>
            <w:r>
              <w:rPr>
                <w:sz w:val="24"/>
                <w:szCs w:val="24"/>
              </w:rPr>
              <w:t xml:space="preserve">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p>
          <w:p w:rsidR="00040BAC" w:rsidRDefault="00C664C3" w:rsidP="00C664C3">
            <w:pPr>
              <w:pStyle w:val="19"/>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BF39C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DB09B0">
              <w:rPr>
                <w:sz w:val="24"/>
                <w:szCs w:val="24"/>
              </w:rPr>
              <w:t>«</w:t>
            </w:r>
            <w:r w:rsidR="00DB09B0" w:rsidRPr="00DB09B0">
              <w:rPr>
                <w:sz w:val="24"/>
                <w:szCs w:val="24"/>
              </w:rPr>
              <w:t>20</w:t>
            </w:r>
            <w:r w:rsidRPr="00DB09B0">
              <w:rPr>
                <w:sz w:val="24"/>
                <w:szCs w:val="24"/>
              </w:rPr>
              <w:t xml:space="preserve">» </w:t>
            </w:r>
            <w:r w:rsidR="00DB09B0" w:rsidRPr="00DB09B0">
              <w:rPr>
                <w:sz w:val="24"/>
                <w:szCs w:val="24"/>
              </w:rPr>
              <w:t>декабря</w:t>
            </w:r>
            <w:r w:rsidRPr="00DB09B0">
              <w:rPr>
                <w:sz w:val="24"/>
                <w:szCs w:val="24"/>
              </w:rPr>
              <w:t xml:space="preserve"> 2019 г.</w:t>
            </w:r>
            <w:r w:rsidR="00DB09B0">
              <w:rPr>
                <w:sz w:val="24"/>
                <w:szCs w:val="24"/>
              </w:rPr>
              <w:t xml:space="preserve"> 09</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BF39CA">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9237C">
              <w:rPr>
                <w:sz w:val="24"/>
                <w:szCs w:val="24"/>
              </w:rPr>
              <w:t>«</w:t>
            </w:r>
            <w:r w:rsidR="0089237C" w:rsidRPr="0089237C">
              <w:rPr>
                <w:sz w:val="24"/>
                <w:szCs w:val="24"/>
              </w:rPr>
              <w:t>20</w:t>
            </w:r>
            <w:r w:rsidRPr="0089237C">
              <w:rPr>
                <w:sz w:val="24"/>
                <w:szCs w:val="24"/>
              </w:rPr>
              <w:t xml:space="preserve">» </w:t>
            </w:r>
            <w:r w:rsidR="0089237C" w:rsidRPr="0089237C">
              <w:rPr>
                <w:sz w:val="24"/>
                <w:szCs w:val="24"/>
              </w:rPr>
              <w:t>декабря</w:t>
            </w:r>
            <w:r w:rsidRPr="0089237C">
              <w:rPr>
                <w:sz w:val="24"/>
                <w:szCs w:val="24"/>
              </w:rPr>
              <w:t xml:space="preserve"> 2019 г. </w:t>
            </w:r>
            <w:r w:rsidR="0089237C" w:rsidRPr="0089237C">
              <w:rPr>
                <w:sz w:val="24"/>
                <w:szCs w:val="24"/>
              </w:rPr>
              <w:t>09</w:t>
            </w:r>
            <w:r w:rsidR="0089237C">
              <w:rPr>
                <w:sz w:val="24"/>
                <w:szCs w:val="24"/>
              </w:rPr>
              <w:t xml:space="preserve"> </w:t>
            </w:r>
            <w:r>
              <w:rPr>
                <w:sz w:val="24"/>
                <w:szCs w:val="24"/>
              </w:rPr>
              <w:t xml:space="preserve">часов 00 </w:t>
            </w:r>
            <w:r>
              <w:rPr>
                <w:sz w:val="24"/>
                <w:szCs w:val="24"/>
              </w:rPr>
              <w:lastRenderedPageBreak/>
              <w:t>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Pr="0089237C">
              <w:rPr>
                <w:sz w:val="24"/>
                <w:szCs w:val="24"/>
              </w:rPr>
              <w:t>«</w:t>
            </w:r>
            <w:r w:rsidR="0089237C" w:rsidRPr="0089237C">
              <w:rPr>
                <w:sz w:val="24"/>
                <w:szCs w:val="24"/>
              </w:rPr>
              <w:t>20</w:t>
            </w:r>
            <w:r w:rsidRPr="0089237C">
              <w:rPr>
                <w:sz w:val="24"/>
                <w:szCs w:val="24"/>
              </w:rPr>
              <w:t xml:space="preserve">» </w:t>
            </w:r>
            <w:r w:rsidR="0089237C" w:rsidRPr="0089237C">
              <w:rPr>
                <w:sz w:val="24"/>
                <w:szCs w:val="24"/>
              </w:rPr>
              <w:t>декабря</w:t>
            </w:r>
            <w:r w:rsidRPr="0089237C">
              <w:rPr>
                <w:sz w:val="24"/>
                <w:szCs w:val="24"/>
              </w:rPr>
              <w:t xml:space="preserve"> 2019 г.</w:t>
            </w:r>
            <w:r w:rsidR="00BF39CA" w:rsidRPr="0089237C">
              <w:rPr>
                <w:sz w:val="24"/>
                <w:szCs w:val="24"/>
              </w:rPr>
              <w:t xml:space="preserve"> </w:t>
            </w:r>
            <w:r w:rsidR="0089237C" w:rsidRPr="0089237C">
              <w:rPr>
                <w:sz w:val="24"/>
                <w:szCs w:val="24"/>
              </w:rPr>
              <w:t>10</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w:t>
            </w:r>
            <w:r w:rsidRPr="0089237C">
              <w:rPr>
                <w:sz w:val="24"/>
                <w:szCs w:val="24"/>
              </w:rPr>
              <w:t>осуществляется «</w:t>
            </w:r>
            <w:r w:rsidR="0089237C" w:rsidRPr="0089237C">
              <w:rPr>
                <w:sz w:val="24"/>
                <w:szCs w:val="24"/>
              </w:rPr>
              <w:t>24</w:t>
            </w:r>
            <w:r w:rsidRPr="0089237C">
              <w:rPr>
                <w:sz w:val="24"/>
                <w:szCs w:val="24"/>
              </w:rPr>
              <w:t xml:space="preserve">» </w:t>
            </w:r>
            <w:r w:rsidR="0089237C" w:rsidRPr="0089237C">
              <w:rPr>
                <w:sz w:val="24"/>
                <w:szCs w:val="24"/>
              </w:rPr>
              <w:t>декабря</w:t>
            </w:r>
            <w:r w:rsidR="00BF39CA" w:rsidRPr="0089237C">
              <w:rPr>
                <w:sz w:val="24"/>
                <w:szCs w:val="24"/>
              </w:rPr>
              <w:t xml:space="preserve"> </w:t>
            </w:r>
            <w:r w:rsidRPr="0089237C">
              <w:rPr>
                <w:sz w:val="24"/>
                <w:szCs w:val="24"/>
              </w:rPr>
              <w:t xml:space="preserve">2019 г. </w:t>
            </w:r>
            <w:r w:rsidR="0089237C" w:rsidRPr="0089237C">
              <w:rPr>
                <w:sz w:val="24"/>
                <w:szCs w:val="24"/>
              </w:rPr>
              <w:t>10</w:t>
            </w:r>
            <w:r w:rsidR="00A73C83" w:rsidRPr="0089237C">
              <w:rPr>
                <w:sz w:val="24"/>
                <w:szCs w:val="24"/>
              </w:rPr>
              <w:t xml:space="preserve"> часов</w:t>
            </w:r>
            <w:r w:rsidR="00A73C83">
              <w:rPr>
                <w:sz w:val="24"/>
                <w:szCs w:val="24"/>
              </w:rPr>
              <w:t xml:space="preserve">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5E2D5C" w:rsidRDefault="005E2D5C" w:rsidP="005E2D5C">
            <w:pPr>
              <w:pStyle w:val="19"/>
              <w:ind w:firstLine="0"/>
              <w:rPr>
                <w:sz w:val="24"/>
                <w:szCs w:val="24"/>
              </w:rPr>
            </w:pPr>
            <w:r>
              <w:rPr>
                <w:sz w:val="24"/>
                <w:szCs w:val="24"/>
              </w:rPr>
              <w:t>Проведение конкурентной закупки и принятие решений об итогах и выборе победителя (-ей)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Конкурсная комиссия филиала ПАО «ТрансКонтейнер» на Красноярской железной дороге.</w:t>
            </w:r>
          </w:p>
          <w:p w:rsidR="00040BAC" w:rsidRDefault="005E2D5C" w:rsidP="005E2D5C">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BF39CA">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89237C">
              <w:rPr>
                <w:sz w:val="24"/>
                <w:szCs w:val="24"/>
              </w:rPr>
              <w:t>10</w:t>
            </w:r>
            <w:r w:rsidR="00BF39CA">
              <w:rPr>
                <w:sz w:val="24"/>
                <w:szCs w:val="24"/>
              </w:rPr>
              <w:t xml:space="preserve"> часов 00 минут местного </w:t>
            </w:r>
            <w:r w:rsidR="00BF39CA" w:rsidRPr="0089237C">
              <w:rPr>
                <w:sz w:val="24"/>
                <w:szCs w:val="24"/>
              </w:rPr>
              <w:t>времени</w:t>
            </w:r>
            <w:r w:rsidRPr="0089237C">
              <w:rPr>
                <w:sz w:val="24"/>
                <w:szCs w:val="24"/>
              </w:rPr>
              <w:t xml:space="preserve"> </w:t>
            </w:r>
            <w:bookmarkStart w:id="39" w:name="OLE_LINK14"/>
            <w:bookmarkStart w:id="40" w:name="OLE_LINK15"/>
            <w:bookmarkStart w:id="41" w:name="OLE_LINK28"/>
            <w:r w:rsidRPr="0089237C">
              <w:rPr>
                <w:sz w:val="24"/>
                <w:szCs w:val="24"/>
              </w:rPr>
              <w:t>«</w:t>
            </w:r>
            <w:r w:rsidR="0089237C" w:rsidRPr="0089237C">
              <w:rPr>
                <w:sz w:val="24"/>
                <w:szCs w:val="24"/>
              </w:rPr>
              <w:t>30</w:t>
            </w:r>
            <w:r w:rsidRPr="0089237C">
              <w:rPr>
                <w:sz w:val="24"/>
                <w:szCs w:val="24"/>
              </w:rPr>
              <w:t xml:space="preserve">» </w:t>
            </w:r>
            <w:r w:rsidR="0089237C" w:rsidRPr="0089237C">
              <w:rPr>
                <w:sz w:val="24"/>
                <w:szCs w:val="24"/>
              </w:rPr>
              <w:t>декабря</w:t>
            </w:r>
            <w:r w:rsidRPr="0089237C">
              <w:rPr>
                <w:sz w:val="24"/>
                <w:szCs w:val="24"/>
              </w:rPr>
              <w:t xml:space="preserve"> 2019 г.</w:t>
            </w:r>
            <w:bookmarkEnd w:id="39"/>
            <w:bookmarkEnd w:id="40"/>
            <w:bookmarkEnd w:id="41"/>
            <w:r>
              <w:rPr>
                <w:sz w:val="24"/>
                <w:szCs w:val="24"/>
              </w:rPr>
              <w:t xml:space="preserve"> местного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2C1903" w:rsidRDefault="002C1903" w:rsidP="002C1903">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на основании оригинала счета, счета-фактуры Исполнителя.</w:t>
            </w:r>
          </w:p>
          <w:p w:rsidR="002C1903" w:rsidRDefault="002C1903" w:rsidP="002C1903">
            <w:pPr>
              <w:pStyle w:val="19"/>
              <w:ind w:firstLine="0"/>
              <w:rPr>
                <w:sz w:val="24"/>
                <w:szCs w:val="24"/>
              </w:rPr>
            </w:pPr>
            <w:r>
              <w:rPr>
                <w:sz w:val="24"/>
                <w:szCs w:val="24"/>
              </w:rPr>
              <w:t>Датой оплаты является дата списания денежных средств с расчетного счета Заказчика.</w:t>
            </w:r>
          </w:p>
          <w:p w:rsidR="00040BAC" w:rsidRDefault="002C1903" w:rsidP="002C1903">
            <w:pPr>
              <w:pStyle w:val="19"/>
              <w:ind w:firstLine="0"/>
              <w:rPr>
                <w:sz w:val="24"/>
                <w:szCs w:val="24"/>
              </w:rPr>
            </w:pPr>
            <w:r>
              <w:rPr>
                <w:sz w:val="24"/>
                <w:szCs w:val="24"/>
              </w:rPr>
              <w:t>Авансирование не предусмотрено</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2C1903">
            <w:pPr>
              <w:pStyle w:val="19"/>
              <w:ind w:firstLine="0"/>
              <w:rPr>
                <w:b/>
                <w:sz w:val="24"/>
                <w:szCs w:val="24"/>
              </w:rPr>
            </w:pPr>
            <w:r>
              <w:rPr>
                <w:sz w:val="24"/>
                <w:szCs w:val="24"/>
                <w:lang w:val="en-US"/>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C1903" w:rsidRPr="00F86FAA" w:rsidRDefault="002C1903" w:rsidP="002C190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
          <w:p w:rsidR="000223F5" w:rsidRPr="000223F5" w:rsidRDefault="000223F5" w:rsidP="00B40013">
            <w:pPr>
              <w:ind w:firstLine="459"/>
              <w:jc w:val="both"/>
            </w:pPr>
            <w:r w:rsidRPr="000223F5">
              <w:t>Техническое обслуживание (ТО):</w:t>
            </w:r>
          </w:p>
          <w:p w:rsidR="000223F5" w:rsidRPr="000223F5" w:rsidRDefault="000223F5" w:rsidP="00B40013">
            <w:pPr>
              <w:shd w:val="clear" w:color="auto" w:fill="FFFFFF"/>
              <w:ind w:firstLine="459"/>
              <w:jc w:val="both"/>
            </w:pPr>
            <w:r w:rsidRPr="000223F5">
              <w:t>- ТО 250 моточасов и ТО 500 моточасов - не более 1 (одного) календарного дня с даты, указанной в заявке;</w:t>
            </w:r>
          </w:p>
          <w:p w:rsidR="000223F5" w:rsidRPr="000223F5" w:rsidRDefault="000223F5" w:rsidP="00B40013">
            <w:pPr>
              <w:shd w:val="clear" w:color="auto" w:fill="FFFFFF"/>
              <w:ind w:firstLine="459"/>
              <w:jc w:val="both"/>
            </w:pPr>
            <w:r w:rsidRPr="000223F5">
              <w:t xml:space="preserve">- ТО 1000 моточасов - не более 2 (двух) календарных дней с даты, указанной в заявке; </w:t>
            </w:r>
          </w:p>
          <w:p w:rsidR="000223F5" w:rsidRPr="009E4895" w:rsidRDefault="000223F5" w:rsidP="00B40013">
            <w:pPr>
              <w:shd w:val="clear" w:color="auto" w:fill="FFFFFF"/>
              <w:ind w:firstLine="459"/>
              <w:jc w:val="both"/>
              <w:rPr>
                <w:sz w:val="28"/>
                <w:szCs w:val="28"/>
              </w:rPr>
            </w:pPr>
            <w:r w:rsidRPr="000223F5">
              <w:t>- ТО 2000 моточасов, ТО 2500 моточасов, ТО 3000 моточасов - не более 3 (трех) календарных дней с даты,</w:t>
            </w:r>
            <w:r>
              <w:rPr>
                <w:sz w:val="28"/>
                <w:szCs w:val="28"/>
              </w:rPr>
              <w:t xml:space="preserve"> указанной в заявке.</w:t>
            </w:r>
          </w:p>
          <w:p w:rsidR="000223F5" w:rsidRPr="000223F5" w:rsidRDefault="000223F5" w:rsidP="00B40013">
            <w:pPr>
              <w:ind w:firstLine="459"/>
              <w:jc w:val="both"/>
            </w:pPr>
            <w:r w:rsidRPr="000223F5">
              <w:t>Текущий ремонт (ТР) Техники - не более 14 (четырнадцати) календарных дней с даты указанной в заявке.</w:t>
            </w:r>
          </w:p>
          <w:p w:rsidR="000223F5" w:rsidRPr="000223F5" w:rsidRDefault="000223F5" w:rsidP="00B40013">
            <w:pPr>
              <w:ind w:firstLine="459"/>
              <w:jc w:val="both"/>
            </w:pPr>
            <w:r w:rsidRPr="000223F5">
              <w:t>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2C1903" w:rsidRPr="000223F5" w:rsidRDefault="002C1903" w:rsidP="002C1903">
            <w:pPr>
              <w:pStyle w:val="Default"/>
              <w:jc w:val="both"/>
              <w:rPr>
                <w:b/>
              </w:rPr>
            </w:pPr>
          </w:p>
          <w:p w:rsidR="002C1903" w:rsidRPr="000223F5" w:rsidRDefault="002C1903" w:rsidP="002C1903">
            <w:pPr>
              <w:pStyle w:val="Default"/>
              <w:jc w:val="both"/>
            </w:pPr>
            <w:r w:rsidRPr="00961026">
              <w:rPr>
                <w:b/>
              </w:rPr>
              <w:t>Период выполнения работ:</w:t>
            </w:r>
            <w:r>
              <w:t xml:space="preserve"> </w:t>
            </w:r>
            <w:r w:rsidRPr="000223F5">
              <w:t>по заявкам Заказчика с д</w:t>
            </w:r>
            <w:r w:rsidR="00B31630">
              <w:t>аты подписания договора по 31.12</w:t>
            </w:r>
            <w:r w:rsidRPr="000223F5">
              <w:t>.2020 г. включительно</w:t>
            </w:r>
          </w:p>
          <w:p w:rsidR="002C1903" w:rsidRPr="0016382B" w:rsidRDefault="002C1903" w:rsidP="002C1903">
            <w:pPr>
              <w:pStyle w:val="Default"/>
              <w:jc w:val="both"/>
              <w:rPr>
                <w:color w:val="auto"/>
                <w:sz w:val="16"/>
                <w:szCs w:val="16"/>
              </w:rPr>
            </w:pPr>
          </w:p>
          <w:p w:rsidR="00040BAC" w:rsidRPr="00802A15" w:rsidRDefault="002C1903" w:rsidP="002C1903">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t>Российская Федерация, 660031, Красноярский край, г. Красноярск, ул. Рязанская, д.12, контейнерный терминал Базаиха филиала ПАО «ТрансКонтейнер» на Красноярской железной дороге.</w:t>
            </w:r>
          </w:p>
        </w:tc>
      </w:tr>
      <w:tr w:rsidR="007D6548" w:rsidRPr="00F86FAA" w:rsidTr="00B35BBF">
        <w:trPr>
          <w:trHeight w:val="728"/>
        </w:trPr>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B35BBF" w:rsidP="00BF39CA">
            <w:pPr>
              <w:tabs>
                <w:tab w:val="left" w:pos="2901"/>
              </w:tabs>
            </w:pPr>
            <w:r>
              <w:t>Состав и объем работ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B35BBF">
            <w:pPr>
              <w:pStyle w:val="aff1"/>
              <w:jc w:val="both"/>
              <w:rPr>
                <w:sz w:val="24"/>
                <w:szCs w:val="24"/>
              </w:rPr>
            </w:pPr>
            <w:r w:rsidRPr="00961026">
              <w:rPr>
                <w:sz w:val="24"/>
                <w:szCs w:val="24"/>
              </w:rPr>
              <w:t xml:space="preserve">Русский язык. </w:t>
            </w:r>
            <w:r w:rsidRPr="00F86FAA">
              <w:rPr>
                <w:sz w:val="24"/>
                <w:szCs w:val="24"/>
              </w:rPr>
              <w:t xml:space="preserve">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Pr="00961026">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B35BBF" w:rsidP="00896443">
            <w:pPr>
              <w:pStyle w:val="19"/>
              <w:ind w:firstLine="0"/>
              <w:rPr>
                <w:b/>
                <w:sz w:val="24"/>
                <w:szCs w:val="24"/>
                <w:highlight w:val="yellow"/>
              </w:rPr>
            </w:pPr>
            <w:r>
              <w:rPr>
                <w:sz w:val="24"/>
                <w:szCs w:val="24"/>
                <w:lang w:val="en-US"/>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1709C5" w:rsidRPr="006D2B87" w:rsidRDefault="001709C5" w:rsidP="00FA5008">
            <w:pPr>
              <w:pStyle w:val="affa"/>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1709C5" w:rsidRDefault="001709C5" w:rsidP="00FA5008">
            <w:pPr>
              <w:pStyle w:val="affa"/>
              <w:numPr>
                <w:ilvl w:val="1"/>
                <w:numId w:val="24"/>
              </w:numPr>
              <w:jc w:val="both"/>
            </w:pPr>
            <w:r>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709C5" w:rsidRDefault="001709C5" w:rsidP="00FA5008">
            <w:pPr>
              <w:pStyle w:val="affa"/>
              <w:numPr>
                <w:ilvl w:val="1"/>
                <w:numId w:val="24"/>
              </w:numPr>
              <w:jc w:val="both"/>
            </w:pPr>
            <w: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709C5" w:rsidRPr="006D2B87" w:rsidRDefault="001709C5" w:rsidP="00FA5008">
            <w:pPr>
              <w:pStyle w:val="affa"/>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1709C5" w:rsidRDefault="001709C5" w:rsidP="00B40013">
            <w:pPr>
              <w:pStyle w:val="affa"/>
              <w:ind w:left="743" w:hanging="284"/>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709C5" w:rsidRDefault="001709C5" w:rsidP="00B40013">
            <w:pPr>
              <w:pStyle w:val="affa"/>
              <w:numPr>
                <w:ilvl w:val="1"/>
                <w:numId w:val="26"/>
              </w:numPr>
              <w:ind w:left="743" w:hanging="284"/>
              <w:jc w:val="both"/>
            </w:pPr>
            <w:r>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1709C5" w:rsidRDefault="001709C5" w:rsidP="00B40013">
            <w:pPr>
              <w:pStyle w:val="affa"/>
              <w:numPr>
                <w:ilvl w:val="1"/>
                <w:numId w:val="26"/>
              </w:numPr>
              <w:ind w:left="743" w:hanging="284"/>
              <w:jc w:val="both"/>
            </w:pPr>
            <w:r>
              <w:t xml:space="preserve"> в подтверждение соответствия требованиям, установленным частью  «а» и «г» пункта 2.1 документации о </w:t>
            </w:r>
            <w:r>
              <w:lastRenderedPageBreak/>
              <w:t>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709C5" w:rsidRDefault="001709C5" w:rsidP="00B40013">
            <w:pPr>
              <w:pStyle w:val="affa"/>
              <w:numPr>
                <w:ilvl w:val="1"/>
                <w:numId w:val="26"/>
              </w:numPr>
              <w:ind w:left="743" w:hanging="284"/>
              <w:jc w:val="both"/>
            </w:pPr>
            <w: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r w:rsidRPr="00961026">
              <w:t>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r>
              <w:t>;</w:t>
            </w:r>
          </w:p>
          <w:p w:rsidR="00896443" w:rsidRDefault="001709C5" w:rsidP="00B40013">
            <w:pPr>
              <w:ind w:left="743" w:hanging="284"/>
              <w:jc w:val="both"/>
            </w:pPr>
            <w:r>
              <w:t xml:space="preserve">2.5. </w:t>
            </w:r>
            <w:r w:rsidRPr="00961026">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w:t>
            </w:r>
            <w:r w:rsidRPr="00961026">
              <w:lastRenderedPageBreak/>
              <w:t>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 решение до момента заключения договор</w:t>
            </w:r>
            <w:r>
              <w:t>а</w:t>
            </w:r>
            <w:r w:rsidRPr="00961026">
              <w:t>.  В случае если такого одобрения не требуется, претендент представляет соответствующее заявление</w:t>
            </w:r>
            <w:r>
              <w:t xml:space="preserve"> на фирменном бланке;</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7D7E9E" w:rsidRPr="00F025F0" w:rsidRDefault="007D7E9E" w:rsidP="007D7E9E">
            <w:pPr>
              <w:pStyle w:val="19"/>
              <w:ind w:left="34" w:firstLine="0"/>
              <w:rPr>
                <w:sz w:val="24"/>
                <w:szCs w:val="24"/>
              </w:rPr>
            </w:pPr>
            <w:r>
              <w:rPr>
                <w:sz w:val="24"/>
                <w:szCs w:val="24"/>
              </w:rPr>
              <w:t xml:space="preserve">1. </w:t>
            </w:r>
            <w:r w:rsidRPr="00F025F0">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7D7E9E" w:rsidRPr="00461CE0" w:rsidRDefault="007D7E9E" w:rsidP="007D7E9E">
            <w:pPr>
              <w:ind w:left="1026" w:hanging="283"/>
              <w:jc w:val="both"/>
            </w:pPr>
            <w:r w:rsidRPr="00F025F0">
              <w:t>1.1. наличии</w:t>
            </w:r>
            <w:r w:rsidRPr="00961026">
              <w:t xml:space="preserve"> опыта</w:t>
            </w:r>
            <w:r>
              <w:t xml:space="preserve"> </w:t>
            </w:r>
            <w:r w:rsidRPr="00961026">
              <w:t xml:space="preserve">  выполнения работ, оказания</w:t>
            </w:r>
            <w:r>
              <w:t xml:space="preserve"> услуг,</w:t>
            </w:r>
            <w:r w:rsidRPr="00101F61">
              <w:t xml:space="preserve"> </w:t>
            </w:r>
            <w:r>
              <w:t>за период последнего года, предшествующего</w:t>
            </w:r>
            <w:r w:rsidRPr="00101F61">
              <w:t xml:space="preserve"> году подачи Заявки и период времени в текущем году до м</w:t>
            </w:r>
            <w:r>
              <w:t xml:space="preserve">омента окончания приема Заявок, </w:t>
            </w:r>
            <w:r w:rsidRPr="005339E9">
              <w:t>с предметом аналогичному предмету Открытого конкурса указанному в пункте 1 Информационной карты  (</w:t>
            </w:r>
            <w:r>
              <w:t>техническое обслуживание и текущий ремонт</w:t>
            </w:r>
            <w:r w:rsidRPr="007D7E9E">
              <w:t xml:space="preserve"> контейнерных перегружателей типа «ричстакер» на контейнерном  терминале Базаиха филиала ПАО «ТрансКонтейнер» на Красноярской железной дороге</w:t>
            </w:r>
            <w:r w:rsidRPr="00F025F0">
              <w:t>)</w:t>
            </w:r>
            <w:r>
              <w:t>)</w:t>
            </w:r>
            <w:r w:rsidRPr="00F025F0">
              <w:t>, с суммарной стоимостью договора(-ов) не менее 20 % от начальной (максимальной) цены договора/цены лота</w:t>
            </w:r>
            <w:r>
              <w:t>.</w:t>
            </w:r>
          </w:p>
          <w:p w:rsidR="007D7E9E" w:rsidRPr="007A7976" w:rsidRDefault="007D7E9E" w:rsidP="007D7E9E">
            <w:pPr>
              <w:jc w:val="both"/>
              <w:rPr>
                <w:highlight w:val="yellow"/>
              </w:rPr>
            </w:pPr>
          </w:p>
          <w:p w:rsidR="007D7E9E" w:rsidRPr="000323C3" w:rsidRDefault="007D7E9E" w:rsidP="00FA5008">
            <w:pPr>
              <w:pStyle w:val="affa"/>
              <w:numPr>
                <w:ilvl w:val="0"/>
                <w:numId w:val="25"/>
              </w:numPr>
              <w:jc w:val="both"/>
            </w:pPr>
            <w:r w:rsidRPr="000323C3">
              <w:t>Список документов представляемых претендентом для подтверждения единых квалификационных требований:</w:t>
            </w:r>
          </w:p>
          <w:p w:rsidR="007D7E9E" w:rsidRPr="000323C3" w:rsidRDefault="007D7E9E" w:rsidP="00FA5008">
            <w:pPr>
              <w:numPr>
                <w:ilvl w:val="1"/>
                <w:numId w:val="25"/>
              </w:numPr>
              <w:jc w:val="both"/>
            </w:pPr>
            <w:r>
              <w:t xml:space="preserve"> </w:t>
            </w:r>
            <w:r w:rsidRPr="000323C3">
              <w:t>документ по форме приложения № 4 к документации о закупке о наличии опыта поставки товара, выполнения работ, оказания услуг,</w:t>
            </w:r>
            <w:r>
              <w:t xml:space="preserve"> указанного в подпункте 1.1 части 1 пункта 18</w:t>
            </w:r>
            <w:r w:rsidRPr="00101F61">
              <w:t xml:space="preserve"> Информационной карты</w:t>
            </w:r>
            <w:r w:rsidRPr="000323C3">
              <w:t>;</w:t>
            </w:r>
          </w:p>
          <w:p w:rsidR="007D7E9E" w:rsidRPr="000323C3" w:rsidRDefault="007D7E9E" w:rsidP="00FA5008">
            <w:pPr>
              <w:numPr>
                <w:ilvl w:val="1"/>
                <w:numId w:val="25"/>
              </w:numPr>
              <w:jc w:val="both"/>
            </w:pPr>
            <w:r>
              <w:t xml:space="preserve"> </w:t>
            </w:r>
            <w:r w:rsidRPr="000323C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7D7E9E" w:rsidRDefault="007D7E9E" w:rsidP="00FA5008">
            <w:pPr>
              <w:numPr>
                <w:ilvl w:val="1"/>
                <w:numId w:val="25"/>
              </w:numPr>
              <w:jc w:val="both"/>
            </w:pPr>
            <w:r>
              <w:t xml:space="preserve"> </w:t>
            </w:r>
            <w:r w:rsidRPr="000323C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w:t>
            </w:r>
            <w:r w:rsidR="00670FC3">
              <w:t xml:space="preserve"> </w:t>
            </w:r>
          </w:p>
          <w:p w:rsidR="007D7E9E" w:rsidRDefault="007D7E9E" w:rsidP="00FA5008">
            <w:pPr>
              <w:numPr>
                <w:ilvl w:val="1"/>
                <w:numId w:val="25"/>
              </w:numPr>
              <w:jc w:val="both"/>
            </w:pPr>
            <w:r>
              <w:t xml:space="preserve"> с</w:t>
            </w:r>
            <w:r w:rsidRPr="00961026">
              <w:t>ведения о производственном персонале по форме приложения № 6 к документации о закупке</w:t>
            </w:r>
            <w:r>
              <w:t>.</w:t>
            </w:r>
          </w:p>
          <w:p w:rsidR="007D7E9E" w:rsidRPr="000323C3" w:rsidRDefault="007D7E9E" w:rsidP="007D7E9E">
            <w:pPr>
              <w:ind w:left="1080"/>
              <w:jc w:val="both"/>
            </w:pPr>
          </w:p>
          <w:p w:rsidR="007D7E9E" w:rsidRDefault="007D7E9E" w:rsidP="007D7E9E">
            <w:pPr>
              <w:jc w:val="both"/>
            </w:pPr>
            <w:r>
              <w:t>3</w:t>
            </w:r>
            <w:r w:rsidRPr="000323C3">
              <w:t>. Переторжка.</w:t>
            </w:r>
            <w:r>
              <w:t xml:space="preserve"> </w:t>
            </w:r>
          </w:p>
          <w:p w:rsidR="007D7E9E" w:rsidRPr="0089237C" w:rsidRDefault="007D7E9E" w:rsidP="007D7E9E">
            <w:pPr>
              <w:ind w:firstLine="743"/>
              <w:jc w:val="both"/>
            </w:pPr>
            <w:r>
              <w:t xml:space="preserve">Дата и время начала проведения переторжки </w:t>
            </w:r>
            <w:r w:rsidRPr="003A71E5">
              <w:t xml:space="preserve">– </w:t>
            </w:r>
            <w:r w:rsidR="0089237C" w:rsidRPr="0089237C">
              <w:t>«23</w:t>
            </w:r>
            <w:r w:rsidRPr="0089237C">
              <w:t xml:space="preserve">» </w:t>
            </w:r>
            <w:r w:rsidR="0089237C" w:rsidRPr="0089237C">
              <w:t>декабря</w:t>
            </w:r>
            <w:r w:rsidRPr="0089237C">
              <w:t xml:space="preserve">    2019 г. 14 часов 00 минут местного времени.</w:t>
            </w:r>
          </w:p>
          <w:p w:rsidR="00E96699" w:rsidRDefault="007D7E9E" w:rsidP="007D7E9E">
            <w:pPr>
              <w:jc w:val="both"/>
            </w:pPr>
            <w:r w:rsidRPr="0089237C">
              <w:t>Продолжительность приема ЭТП дополнительных ценовых</w:t>
            </w:r>
            <w:r>
              <w:t xml:space="preserve">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 xml:space="preserve">Критерии оценки и сопоставления Заявок на участие </w:t>
            </w:r>
            <w:r>
              <w:rPr>
                <w:b/>
                <w:color w:val="auto"/>
              </w:rPr>
              <w:lastRenderedPageBreak/>
              <w:t>в Открытом конкурсе и коэффициент их значимости (Кз)</w:t>
            </w:r>
          </w:p>
        </w:tc>
        <w:tc>
          <w:tcPr>
            <w:tcW w:w="7371" w:type="dxa"/>
          </w:tcPr>
          <w:p w:rsidR="00896443" w:rsidRPr="00222142" w:rsidRDefault="00896443" w:rsidP="0099063A">
            <w:pPr>
              <w:pStyle w:val="afc"/>
              <w:ind w:firstLine="0"/>
              <w:rPr>
                <w:i/>
                <w:sz w:val="24"/>
              </w:rPr>
            </w:pPr>
          </w:p>
          <w:tbl>
            <w:tblPr>
              <w:tblStyle w:val="afff5"/>
              <w:tblW w:w="0" w:type="auto"/>
              <w:tblLayout w:type="fixed"/>
              <w:tblLook w:val="04A0"/>
            </w:tblPr>
            <w:tblGrid>
              <w:gridCol w:w="5274"/>
              <w:gridCol w:w="1263"/>
            </w:tblGrid>
            <w:tr w:rsidR="00896443" w:rsidTr="00DE11B1">
              <w:tc>
                <w:tcPr>
                  <w:tcW w:w="5274" w:type="dxa"/>
                </w:tcPr>
                <w:p w:rsidR="00896443" w:rsidRPr="00236050" w:rsidRDefault="008C5780" w:rsidP="00896443">
                  <w:pPr>
                    <w:pStyle w:val="afc"/>
                    <w:ind w:firstLine="0"/>
                    <w:rPr>
                      <w:i/>
                      <w:sz w:val="24"/>
                    </w:rPr>
                  </w:pPr>
                  <w:r w:rsidRPr="00236050">
                    <w:rPr>
                      <w:sz w:val="24"/>
                    </w:rPr>
                    <w:t>Стоимость 1(одного) но</w:t>
                  </w:r>
                  <w:r w:rsidR="00FA1B58" w:rsidRPr="00236050">
                    <w:rPr>
                      <w:sz w:val="24"/>
                    </w:rPr>
                    <w:t>рмо-часа выполнения работ по</w:t>
                  </w:r>
                  <w:r w:rsidRPr="00236050">
                    <w:rPr>
                      <w:sz w:val="24"/>
                    </w:rPr>
                    <w:t xml:space="preserve"> ТР Техники, в руб. (без учета НДС)</w:t>
                  </w:r>
                </w:p>
              </w:tc>
              <w:tc>
                <w:tcPr>
                  <w:tcW w:w="1263" w:type="dxa"/>
                </w:tcPr>
                <w:p w:rsidR="00896443" w:rsidRPr="00236050" w:rsidRDefault="005B74B4" w:rsidP="00896443">
                  <w:pPr>
                    <w:pStyle w:val="afc"/>
                    <w:ind w:firstLine="0"/>
                    <w:rPr>
                      <w:i/>
                      <w:sz w:val="24"/>
                    </w:rPr>
                  </w:pPr>
                  <w:r w:rsidRPr="00236050">
                    <w:rPr>
                      <w:sz w:val="24"/>
                      <w:lang w:val="en-US"/>
                    </w:rPr>
                    <w:t>0</w:t>
                  </w:r>
                  <w:r w:rsidR="00511FEA" w:rsidRPr="00236050">
                    <w:rPr>
                      <w:sz w:val="24"/>
                    </w:rPr>
                    <w:t>,1</w:t>
                  </w:r>
                  <w:r w:rsidR="00303503" w:rsidRPr="00236050">
                    <w:rPr>
                      <w:sz w:val="24"/>
                    </w:rPr>
                    <w:t>5</w:t>
                  </w:r>
                </w:p>
              </w:tc>
            </w:tr>
            <w:tr w:rsidR="00896443" w:rsidTr="00DE11B1">
              <w:tc>
                <w:tcPr>
                  <w:tcW w:w="5274" w:type="dxa"/>
                </w:tcPr>
                <w:p w:rsidR="00511FEA" w:rsidRPr="00236050" w:rsidRDefault="00511FEA" w:rsidP="00896443">
                  <w:pPr>
                    <w:pStyle w:val="afc"/>
                    <w:ind w:firstLine="0"/>
                    <w:rPr>
                      <w:color w:val="FF0000"/>
                      <w:sz w:val="24"/>
                    </w:rPr>
                  </w:pPr>
                  <w:r w:rsidRPr="00236050">
                    <w:rPr>
                      <w:sz w:val="24"/>
                    </w:rPr>
                    <w:lastRenderedPageBreak/>
                    <w:t>Цена за выполнение работ: ТО 250</w:t>
                  </w:r>
                </w:p>
              </w:tc>
              <w:tc>
                <w:tcPr>
                  <w:tcW w:w="1263" w:type="dxa"/>
                </w:tcPr>
                <w:p w:rsidR="00896443" w:rsidRPr="00236050" w:rsidRDefault="00A46019" w:rsidP="00896443">
                  <w:pPr>
                    <w:pStyle w:val="afc"/>
                    <w:ind w:firstLine="0"/>
                    <w:rPr>
                      <w:i/>
                      <w:sz w:val="24"/>
                    </w:rPr>
                  </w:pPr>
                  <w:r w:rsidRPr="00236050">
                    <w:rPr>
                      <w:sz w:val="24"/>
                      <w:lang w:val="en-US"/>
                    </w:rPr>
                    <w:t>0,</w:t>
                  </w:r>
                  <w:r w:rsidR="00303503" w:rsidRPr="00236050">
                    <w:rPr>
                      <w:sz w:val="24"/>
                    </w:rPr>
                    <w:t>05</w:t>
                  </w:r>
                </w:p>
              </w:tc>
            </w:tr>
            <w:tr w:rsidR="00896443" w:rsidTr="00A46019">
              <w:tc>
                <w:tcPr>
                  <w:tcW w:w="5274" w:type="dxa"/>
                </w:tcPr>
                <w:p w:rsidR="00896443" w:rsidRPr="00236050" w:rsidRDefault="00511FEA" w:rsidP="00896443">
                  <w:pPr>
                    <w:pStyle w:val="afc"/>
                    <w:ind w:firstLine="0"/>
                    <w:rPr>
                      <w:i/>
                      <w:sz w:val="24"/>
                    </w:rPr>
                  </w:pPr>
                  <w:r w:rsidRPr="00236050">
                    <w:rPr>
                      <w:sz w:val="24"/>
                    </w:rPr>
                    <w:t>Цена за выполнение работ</w:t>
                  </w:r>
                  <w:r w:rsidR="00A46019" w:rsidRPr="00236050">
                    <w:rPr>
                      <w:sz w:val="24"/>
                    </w:rPr>
                    <w:t>: ТО 500</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w:t>
                  </w:r>
                  <w:r w:rsidR="00303503" w:rsidRPr="00236050">
                    <w:rPr>
                      <w:sz w:val="24"/>
                    </w:rPr>
                    <w:t>10</w:t>
                  </w:r>
                </w:p>
              </w:tc>
            </w:tr>
            <w:tr w:rsidR="00896443" w:rsidTr="00A46019">
              <w:tc>
                <w:tcPr>
                  <w:tcW w:w="5274" w:type="dxa"/>
                </w:tcPr>
                <w:p w:rsidR="00896443" w:rsidRPr="00236050" w:rsidRDefault="00511FEA" w:rsidP="00896443">
                  <w:pPr>
                    <w:pStyle w:val="afc"/>
                    <w:ind w:firstLine="0"/>
                    <w:rPr>
                      <w:i/>
                      <w:sz w:val="24"/>
                    </w:rPr>
                  </w:pPr>
                  <w:r w:rsidRPr="00236050">
                    <w:rPr>
                      <w:sz w:val="24"/>
                    </w:rPr>
                    <w:t>Цена за выполнение работ</w:t>
                  </w:r>
                  <w:r w:rsidR="00A46019" w:rsidRPr="00236050">
                    <w:rPr>
                      <w:sz w:val="24"/>
                    </w:rPr>
                    <w:t>: ТО 1000</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w:t>
                  </w:r>
                  <w:r w:rsidR="00303503" w:rsidRPr="00236050">
                    <w:rPr>
                      <w:sz w:val="24"/>
                    </w:rPr>
                    <w:t>10</w:t>
                  </w:r>
                </w:p>
              </w:tc>
            </w:tr>
            <w:tr w:rsidR="00CC50E5" w:rsidTr="00A46019">
              <w:tc>
                <w:tcPr>
                  <w:tcW w:w="5274" w:type="dxa"/>
                </w:tcPr>
                <w:p w:rsidR="00CC50E5" w:rsidRPr="00236050" w:rsidRDefault="00CC50E5" w:rsidP="00896443">
                  <w:pPr>
                    <w:pStyle w:val="afc"/>
                    <w:ind w:firstLine="0"/>
                    <w:rPr>
                      <w:sz w:val="24"/>
                    </w:rPr>
                  </w:pPr>
                  <w:r w:rsidRPr="00236050">
                    <w:rPr>
                      <w:sz w:val="24"/>
                    </w:rPr>
                    <w:t xml:space="preserve">Цена за выполнение работ: ТО </w:t>
                  </w:r>
                  <w:r>
                    <w:rPr>
                      <w:sz w:val="24"/>
                    </w:rPr>
                    <w:t>2500</w:t>
                  </w:r>
                </w:p>
              </w:tc>
              <w:tc>
                <w:tcPr>
                  <w:tcW w:w="1263" w:type="dxa"/>
                  <w:shd w:val="clear" w:color="auto" w:fill="FFFFFF" w:themeFill="background1"/>
                </w:tcPr>
                <w:p w:rsidR="00CC50E5" w:rsidRPr="00236050" w:rsidRDefault="00CC50E5" w:rsidP="00896443">
                  <w:pPr>
                    <w:pStyle w:val="afc"/>
                    <w:ind w:firstLine="0"/>
                    <w:rPr>
                      <w:sz w:val="24"/>
                    </w:rPr>
                  </w:pPr>
                  <w:r>
                    <w:rPr>
                      <w:sz w:val="24"/>
                    </w:rPr>
                    <w:t>0,10</w:t>
                  </w:r>
                </w:p>
              </w:tc>
            </w:tr>
            <w:tr w:rsidR="00896443" w:rsidTr="00A46019">
              <w:tc>
                <w:tcPr>
                  <w:tcW w:w="5274" w:type="dxa"/>
                </w:tcPr>
                <w:p w:rsidR="00896443" w:rsidRPr="00236050" w:rsidRDefault="00511FEA" w:rsidP="00896443">
                  <w:pPr>
                    <w:pStyle w:val="afc"/>
                    <w:ind w:firstLine="0"/>
                    <w:rPr>
                      <w:i/>
                      <w:sz w:val="24"/>
                    </w:rPr>
                  </w:pPr>
                  <w:r w:rsidRPr="00236050">
                    <w:rPr>
                      <w:sz w:val="24"/>
                    </w:rPr>
                    <w:t>Цена за выполнение работ</w:t>
                  </w:r>
                  <w:r w:rsidR="004616B4" w:rsidRPr="00236050">
                    <w:rPr>
                      <w:sz w:val="24"/>
                    </w:rPr>
                    <w:t xml:space="preserve">: ТО </w:t>
                  </w:r>
                  <w:r w:rsidR="00303503" w:rsidRPr="00236050">
                    <w:rPr>
                      <w:sz w:val="24"/>
                    </w:rPr>
                    <w:t>3</w:t>
                  </w:r>
                  <w:r w:rsidR="00A46019" w:rsidRPr="00236050">
                    <w:rPr>
                      <w:sz w:val="24"/>
                    </w:rPr>
                    <w:t>000</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w:t>
                  </w:r>
                  <w:r w:rsidR="00303503" w:rsidRPr="00236050">
                    <w:rPr>
                      <w:sz w:val="24"/>
                    </w:rPr>
                    <w:t>1</w:t>
                  </w:r>
                  <w:r w:rsidR="00CC50E5">
                    <w:rPr>
                      <w:sz w:val="24"/>
                    </w:rPr>
                    <w:t>0</w:t>
                  </w:r>
                </w:p>
              </w:tc>
            </w:tr>
            <w:tr w:rsidR="00303503" w:rsidTr="00A46019">
              <w:tc>
                <w:tcPr>
                  <w:tcW w:w="5274" w:type="dxa"/>
                </w:tcPr>
                <w:p w:rsidR="00303503" w:rsidRPr="00236050" w:rsidRDefault="00303503" w:rsidP="00896443">
                  <w:pPr>
                    <w:pStyle w:val="afc"/>
                    <w:ind w:firstLine="0"/>
                    <w:rPr>
                      <w:sz w:val="24"/>
                    </w:rPr>
                  </w:pPr>
                  <w:r w:rsidRPr="00236050">
                    <w:rPr>
                      <w:sz w:val="24"/>
                    </w:rPr>
                    <w:t>Цена за выполнение работ: ТО 10000</w:t>
                  </w:r>
                </w:p>
              </w:tc>
              <w:tc>
                <w:tcPr>
                  <w:tcW w:w="1263" w:type="dxa"/>
                  <w:shd w:val="clear" w:color="auto" w:fill="FFFFFF" w:themeFill="background1"/>
                </w:tcPr>
                <w:p w:rsidR="00303503" w:rsidRPr="00236050" w:rsidRDefault="00303503" w:rsidP="00896443">
                  <w:pPr>
                    <w:pStyle w:val="afc"/>
                    <w:ind w:firstLine="0"/>
                    <w:rPr>
                      <w:sz w:val="24"/>
                    </w:rPr>
                  </w:pPr>
                  <w:r w:rsidRPr="00236050">
                    <w:rPr>
                      <w:sz w:val="24"/>
                    </w:rPr>
                    <w:t>0,1</w:t>
                  </w:r>
                  <w:r w:rsidR="00CC50E5">
                    <w:rPr>
                      <w:sz w:val="24"/>
                    </w:rPr>
                    <w:t>0</w:t>
                  </w:r>
                </w:p>
              </w:tc>
            </w:tr>
            <w:tr w:rsidR="00896443" w:rsidTr="00A46019">
              <w:tc>
                <w:tcPr>
                  <w:tcW w:w="5274" w:type="dxa"/>
                </w:tcPr>
                <w:p w:rsidR="00896443" w:rsidRPr="00236050" w:rsidRDefault="00A46019" w:rsidP="00896443">
                  <w:pPr>
                    <w:pStyle w:val="afc"/>
                    <w:ind w:firstLine="0"/>
                    <w:rPr>
                      <w:i/>
                      <w:sz w:val="24"/>
                    </w:rPr>
                  </w:pPr>
                  <w:r w:rsidRPr="00236050">
                    <w:rPr>
                      <w:sz w:val="24"/>
                    </w:rPr>
                    <w:t xml:space="preserve">Сроки выполнения Работ: </w:t>
                  </w:r>
                  <w:r w:rsidR="00303503" w:rsidRPr="00236050">
                    <w:rPr>
                      <w:sz w:val="24"/>
                    </w:rPr>
                    <w:t xml:space="preserve">  </w:t>
                  </w:r>
                  <w:r w:rsidRPr="00236050">
                    <w:rPr>
                      <w:sz w:val="24"/>
                    </w:rPr>
                    <w:t>ТР</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0,05</w:t>
                  </w:r>
                </w:p>
              </w:tc>
            </w:tr>
            <w:tr w:rsidR="00303503" w:rsidTr="00A46019">
              <w:tc>
                <w:tcPr>
                  <w:tcW w:w="5274" w:type="dxa"/>
                </w:tcPr>
                <w:p w:rsidR="00303503" w:rsidRPr="00236050" w:rsidRDefault="00303503" w:rsidP="00896443">
                  <w:pPr>
                    <w:pStyle w:val="afc"/>
                    <w:ind w:firstLine="0"/>
                    <w:rPr>
                      <w:sz w:val="24"/>
                    </w:rPr>
                  </w:pPr>
                  <w:r w:rsidRPr="00236050">
                    <w:rPr>
                      <w:sz w:val="24"/>
                    </w:rPr>
                    <w:t>Сроки выполнения Работ:   ТО</w:t>
                  </w:r>
                </w:p>
              </w:tc>
              <w:tc>
                <w:tcPr>
                  <w:tcW w:w="1263" w:type="dxa"/>
                  <w:shd w:val="clear" w:color="auto" w:fill="FFFFFF" w:themeFill="background1"/>
                </w:tcPr>
                <w:p w:rsidR="00303503" w:rsidRPr="00236050" w:rsidRDefault="00303503" w:rsidP="00896443">
                  <w:pPr>
                    <w:pStyle w:val="afc"/>
                    <w:ind w:firstLine="0"/>
                    <w:rPr>
                      <w:sz w:val="24"/>
                    </w:rPr>
                  </w:pPr>
                  <w:r w:rsidRPr="00236050">
                    <w:rPr>
                      <w:sz w:val="24"/>
                    </w:rPr>
                    <w:t>0,05</w:t>
                  </w:r>
                </w:p>
              </w:tc>
            </w:tr>
            <w:tr w:rsidR="00896443" w:rsidTr="00A46019">
              <w:tc>
                <w:tcPr>
                  <w:tcW w:w="5274" w:type="dxa"/>
                </w:tcPr>
                <w:p w:rsidR="00896443" w:rsidRPr="00236050" w:rsidRDefault="00A46019" w:rsidP="00896443">
                  <w:pPr>
                    <w:pStyle w:val="afc"/>
                    <w:ind w:firstLine="0"/>
                    <w:rPr>
                      <w:i/>
                      <w:sz w:val="24"/>
                    </w:rPr>
                  </w:pPr>
                  <w:r w:rsidRPr="00236050">
                    <w:rPr>
                      <w:sz w:val="24"/>
                    </w:rPr>
                    <w:t>Срок гарантии на выполненные Работы, месяцев</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0,1</w:t>
                  </w:r>
                  <w:r w:rsidR="00303503" w:rsidRPr="00236050">
                    <w:rPr>
                      <w:sz w:val="24"/>
                    </w:rPr>
                    <w:t>0</w:t>
                  </w:r>
                </w:p>
              </w:tc>
            </w:tr>
            <w:tr w:rsidR="00896443" w:rsidTr="00A46019">
              <w:tc>
                <w:tcPr>
                  <w:tcW w:w="5274" w:type="dxa"/>
                </w:tcPr>
                <w:p w:rsidR="00A46019" w:rsidRPr="00236050" w:rsidRDefault="00A46019" w:rsidP="00A46019">
                  <w:pPr>
                    <w:pStyle w:val="afc"/>
                    <w:ind w:firstLine="0"/>
                    <w:rPr>
                      <w:sz w:val="24"/>
                    </w:rPr>
                  </w:pPr>
                  <w:r w:rsidRPr="00236050">
                    <w:rPr>
                      <w:sz w:val="24"/>
                    </w:rPr>
                    <w:t xml:space="preserve">Опыт участника (суммарная стоимость выполнения работ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Открытого конкурса).   </w:t>
                  </w:r>
                </w:p>
                <w:p w:rsidR="00896443" w:rsidRPr="00236050" w:rsidRDefault="00A46019" w:rsidP="00A46019">
                  <w:pPr>
                    <w:pStyle w:val="afc"/>
                    <w:ind w:firstLine="0"/>
                    <w:rPr>
                      <w:i/>
                      <w:sz w:val="24"/>
                    </w:rPr>
                  </w:pPr>
                  <w:r w:rsidRPr="00236050">
                    <w:rPr>
                      <w:sz w:val="24"/>
                    </w:rPr>
                    <w:t>При не предоставлении информации, у</w:t>
                  </w:r>
                  <w:r w:rsidR="00BD0892" w:rsidRPr="00236050">
                    <w:rPr>
                      <w:sz w:val="24"/>
                    </w:rPr>
                    <w:t>казанной в любом из пунктов: 2.1, 2.2, 2.3 части 2 пункта 18</w:t>
                  </w:r>
                  <w:r w:rsidRPr="00236050">
                    <w:rPr>
                      <w:sz w:val="24"/>
                    </w:rPr>
                    <w:t xml:space="preserve"> Информационной карты участнику присваивается «0» баллов.</w:t>
                  </w:r>
                </w:p>
              </w:tc>
              <w:tc>
                <w:tcPr>
                  <w:tcW w:w="1263" w:type="dxa"/>
                  <w:shd w:val="clear" w:color="auto" w:fill="FFFFFF" w:themeFill="background1"/>
                </w:tcPr>
                <w:p w:rsidR="00896443" w:rsidRPr="00236050" w:rsidRDefault="00A46019" w:rsidP="00896443">
                  <w:pPr>
                    <w:pStyle w:val="afc"/>
                    <w:ind w:firstLine="0"/>
                    <w:rPr>
                      <w:sz w:val="24"/>
                    </w:rPr>
                  </w:pPr>
                  <w:r w:rsidRPr="00236050">
                    <w:rPr>
                      <w:sz w:val="24"/>
                    </w:rPr>
                    <w:t>0,10</w:t>
                  </w:r>
                </w:p>
              </w:tc>
            </w:tr>
          </w:tbl>
          <w:p w:rsidR="00896443" w:rsidRPr="00F86FAA" w:rsidRDefault="00896443" w:rsidP="00A46019">
            <w:pPr>
              <w:pStyle w:val="afc"/>
              <w:ind w:firstLine="0"/>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376CA8" w:rsidRDefault="00376CA8" w:rsidP="00376CA8">
            <w:pPr>
              <w:pStyle w:val="afc"/>
              <w:ind w:left="34" w:firstLine="567"/>
              <w:rPr>
                <w:sz w:val="24"/>
              </w:rPr>
            </w:pPr>
            <w:r w:rsidRPr="00317D85">
              <w:rPr>
                <w:sz w:val="24"/>
              </w:rPr>
              <w:t>1.</w:t>
            </w:r>
            <w:r>
              <w:rPr>
                <w:sz w:val="24"/>
              </w:rPr>
              <w:t xml:space="preserve">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376CA8" w:rsidRDefault="00376CA8" w:rsidP="00376CA8">
            <w:pPr>
              <w:pStyle w:val="afc"/>
              <w:ind w:left="34" w:firstLine="567"/>
              <w:rPr>
                <w:sz w:val="24"/>
              </w:rPr>
            </w:pPr>
            <w:r>
              <w:rPr>
                <w:sz w:val="24"/>
              </w:rPr>
              <w:t xml:space="preserve"> - цена за единицу товара или метод расчета стоимости работы и услуги остается неизменными; </w:t>
            </w:r>
          </w:p>
          <w:p w:rsidR="00376CA8" w:rsidRDefault="00376CA8" w:rsidP="00376CA8">
            <w:pPr>
              <w:pStyle w:val="afc"/>
              <w:ind w:left="34" w:firstLine="567"/>
              <w:rPr>
                <w:sz w:val="24"/>
              </w:rPr>
            </w:pPr>
            <w:r>
              <w:rPr>
                <w:sz w:val="24"/>
              </w:rPr>
              <w:t xml:space="preserve"> - увеличение общей цены договора не превышает 10% от первоначальной цены договора за весь срок действия договора</w:t>
            </w:r>
          </w:p>
          <w:p w:rsidR="00376CA8" w:rsidRDefault="00376CA8" w:rsidP="00FA5008">
            <w:pPr>
              <w:pStyle w:val="-3"/>
              <w:numPr>
                <w:ilvl w:val="0"/>
                <w:numId w:val="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376CA8" w:rsidRPr="002F15C9" w:rsidRDefault="00376CA8" w:rsidP="00376CA8">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376CA8" w:rsidRPr="002F15C9" w:rsidRDefault="00376CA8" w:rsidP="00376CA8">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76CA8" w:rsidRPr="002F15C9" w:rsidRDefault="00376CA8" w:rsidP="00376CA8">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96443" w:rsidRDefault="00376CA8" w:rsidP="00B40013">
            <w:pPr>
              <w:pStyle w:val="afc"/>
              <w:ind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376CA8" w:rsidP="00896443">
            <w:pPr>
              <w:pStyle w:val="19"/>
              <w:ind w:firstLine="0"/>
              <w:rPr>
                <w:sz w:val="24"/>
                <w:szCs w:val="24"/>
              </w:rPr>
            </w:pPr>
            <w:r>
              <w:rPr>
                <w:sz w:val="24"/>
                <w:szCs w:val="24"/>
              </w:rPr>
              <w:t>Не допускается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376CA8" w:rsidP="0089644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A43866" w:rsidRDefault="00376CA8" w:rsidP="009E20FD">
            <w:pPr>
              <w:pStyle w:val="19"/>
              <w:ind w:firstLine="397"/>
            </w:pPr>
            <w:r>
              <w:rPr>
                <w:sz w:val="24"/>
                <w:szCs w:val="24"/>
              </w:rPr>
              <w:t xml:space="preserve"> 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Default="00376CA8" w:rsidP="00896443">
            <w:pPr>
              <w:pStyle w:val="19"/>
              <w:ind w:firstLine="493"/>
              <w:rPr>
                <w:sz w:val="24"/>
                <w:szCs w:val="24"/>
              </w:rPr>
            </w:pPr>
            <w:r>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237C" w:rsidP="00896443">
            <w:pPr>
              <w:pStyle w:val="19"/>
              <w:ind w:firstLine="0"/>
              <w:rPr>
                <w:sz w:val="24"/>
                <w:szCs w:val="24"/>
              </w:rPr>
            </w:pPr>
            <w:r>
              <w:rPr>
                <w:sz w:val="24"/>
                <w:szCs w:val="24"/>
              </w:rPr>
              <w:t>Настоящий Договор вступает в силу с даты его подписания и действует по 31.12.2020 включительно, а в части оплаты - до полного исполнения Сторонами взятых на себя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Pr="00974987" w:rsidRDefault="000954FB" w:rsidP="000954FB">
      <w:pPr>
        <w:ind w:firstLine="425"/>
        <w:jc w:val="right"/>
        <w:rPr>
          <w:sz w:val="16"/>
          <w:szCs w:val="16"/>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A5008">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A500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A500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A500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A500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A500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A500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A500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A500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c"/>
        <w:rPr>
          <w:rFonts w:eastAsia="Times New Roman"/>
          <w:sz w:val="28"/>
        </w:rPr>
      </w:pPr>
      <w:r>
        <w:rPr>
          <w:rFonts w:eastAsia="Times New Roman"/>
          <w:sz w:val="28"/>
        </w:rPr>
        <w:t>Настоящим подтверждается, что:</w:t>
      </w:r>
    </w:p>
    <w:p w:rsidR="000954FB" w:rsidRPr="00002090" w:rsidRDefault="000954FB" w:rsidP="003B6259">
      <w:pPr>
        <w:pStyle w:val="afc"/>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c"/>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c"/>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c"/>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c"/>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c"/>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c"/>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c"/>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c"/>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974987" w:rsidRPr="00974987" w:rsidRDefault="00974987" w:rsidP="00974987">
      <w:pPr>
        <w:pStyle w:val="afc"/>
        <w:rPr>
          <w:sz w:val="16"/>
          <w:szCs w:val="16"/>
        </w:rPr>
      </w:pPr>
    </w:p>
    <w:p w:rsidR="00974987" w:rsidRPr="007415F9" w:rsidRDefault="00974987" w:rsidP="00974987">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974987" w:rsidRPr="00974987" w:rsidRDefault="00974987" w:rsidP="00974987">
      <w:pPr>
        <w:tabs>
          <w:tab w:val="left" w:pos="8640"/>
        </w:tabs>
        <w:jc w:val="center"/>
        <w:rPr>
          <w:i/>
          <w:sz w:val="22"/>
          <w:szCs w:val="22"/>
        </w:rPr>
      </w:pPr>
      <w:r w:rsidRPr="00974987">
        <w:rPr>
          <w:i/>
          <w:sz w:val="22"/>
          <w:szCs w:val="22"/>
        </w:rPr>
        <w:t xml:space="preserve">                                         (наименование претендента)</w:t>
      </w:r>
    </w:p>
    <w:p w:rsidR="00974987" w:rsidRPr="00445DDD" w:rsidRDefault="00974987" w:rsidP="00974987">
      <w:pPr>
        <w:pStyle w:val="33"/>
        <w:suppressAutoHyphens/>
        <w:spacing w:after="0"/>
        <w:rPr>
          <w:sz w:val="28"/>
          <w:szCs w:val="28"/>
        </w:rPr>
      </w:pPr>
      <w:r>
        <w:rPr>
          <w:sz w:val="28"/>
          <w:szCs w:val="28"/>
        </w:rPr>
        <w:t>____________________________________________________________________</w:t>
      </w:r>
    </w:p>
    <w:p w:rsidR="00974987" w:rsidRPr="00974987" w:rsidRDefault="00974987" w:rsidP="00974987">
      <w:pPr>
        <w:rPr>
          <w:i/>
          <w:sz w:val="22"/>
          <w:szCs w:val="22"/>
        </w:rPr>
      </w:pPr>
      <w:r w:rsidRPr="00974987">
        <w:rPr>
          <w:i/>
          <w:sz w:val="22"/>
          <w:szCs w:val="22"/>
        </w:rPr>
        <w:t xml:space="preserve">       МП</w:t>
      </w:r>
      <w:r w:rsidRPr="00974987">
        <w:rPr>
          <w:i/>
          <w:sz w:val="22"/>
          <w:szCs w:val="22"/>
        </w:rPr>
        <w:tab/>
      </w:r>
      <w:r w:rsidRPr="00974987">
        <w:rPr>
          <w:i/>
          <w:sz w:val="22"/>
          <w:szCs w:val="22"/>
        </w:rPr>
        <w:tab/>
      </w:r>
      <w:r w:rsidRPr="00974987">
        <w:rPr>
          <w:i/>
          <w:sz w:val="22"/>
          <w:szCs w:val="22"/>
        </w:rPr>
        <w:tab/>
        <w:t>(должность, подпись, ФИО)</w:t>
      </w:r>
    </w:p>
    <w:p w:rsidR="00974987" w:rsidRDefault="00974987" w:rsidP="00974987">
      <w:pPr>
        <w:pStyle w:val="33"/>
        <w:suppressAutoHyphens/>
        <w:spacing w:after="0"/>
        <w:rPr>
          <w:sz w:val="28"/>
          <w:szCs w:val="28"/>
        </w:rPr>
      </w:pPr>
      <w:r>
        <w:rPr>
          <w:sz w:val="28"/>
          <w:szCs w:val="28"/>
        </w:rPr>
        <w:t>«____» _________ 201__ г.</w:t>
      </w:r>
    </w:p>
    <w:p w:rsidR="00974987" w:rsidRDefault="00974987" w:rsidP="00974987">
      <w:pPr>
        <w:pStyle w:val="33"/>
        <w:suppressAutoHyphens/>
        <w:spacing w:after="0"/>
        <w:rPr>
          <w:sz w:val="28"/>
          <w:szCs w:val="28"/>
        </w:rPr>
        <w:sectPr w:rsidR="00974987" w:rsidSect="007C51E1">
          <w:pgSz w:w="11907" w:h="16840" w:code="9"/>
          <w:pgMar w:top="1134" w:right="851" w:bottom="1134" w:left="1418" w:header="794" w:footer="794" w:gutter="0"/>
          <w:cols w:space="720"/>
          <w:titlePg/>
          <w:docGrid w:linePitch="326"/>
        </w:sectPr>
      </w:pPr>
    </w:p>
    <w:p w:rsidR="000954FB" w:rsidRDefault="000954FB" w:rsidP="003B6259">
      <w:pPr>
        <w:pStyle w:val="afc"/>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9"/>
          <w:b/>
          <w:sz w:val="28"/>
        </w:rPr>
        <w:footnoteReference w:id="2"/>
      </w:r>
      <w:r>
        <w:rPr>
          <w:b/>
          <w:sz w:val="28"/>
        </w:rPr>
        <w:t xml:space="preserve"> </w:t>
      </w:r>
    </w:p>
    <w:p w:rsidR="003B6259" w:rsidRDefault="003B6259" w:rsidP="003B6259">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c"/>
        <w:jc w:val="center"/>
        <w:rPr>
          <w:sz w:val="28"/>
          <w:szCs w:val="28"/>
        </w:rPr>
      </w:pPr>
    </w:p>
    <w:p w:rsidR="003B6259" w:rsidRDefault="003B6259" w:rsidP="003B6259">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c"/>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c"/>
        <w:ind w:firstLine="696"/>
        <w:rPr>
          <w:sz w:val="28"/>
          <w:szCs w:val="28"/>
        </w:rPr>
      </w:pPr>
      <w:r>
        <w:rPr>
          <w:sz w:val="28"/>
          <w:szCs w:val="28"/>
        </w:rPr>
        <w:t>Юридический адрес ________________________________________</w:t>
      </w:r>
    </w:p>
    <w:p w:rsidR="003B6259" w:rsidRDefault="003B6259" w:rsidP="003B6259">
      <w:pPr>
        <w:pStyle w:val="afc"/>
        <w:ind w:firstLine="696"/>
        <w:rPr>
          <w:sz w:val="28"/>
          <w:szCs w:val="28"/>
        </w:rPr>
      </w:pPr>
      <w:r>
        <w:rPr>
          <w:sz w:val="28"/>
          <w:szCs w:val="28"/>
        </w:rPr>
        <w:t>Почтовый адрес ___________________________________________</w:t>
      </w:r>
    </w:p>
    <w:p w:rsidR="003B6259" w:rsidRDefault="003B6259" w:rsidP="003B6259">
      <w:pPr>
        <w:pStyle w:val="afc"/>
        <w:ind w:firstLine="696"/>
        <w:rPr>
          <w:sz w:val="28"/>
          <w:szCs w:val="28"/>
        </w:rPr>
      </w:pPr>
      <w:r>
        <w:rPr>
          <w:sz w:val="28"/>
          <w:szCs w:val="28"/>
        </w:rPr>
        <w:t>Телефон (______) __________________________________________</w:t>
      </w:r>
    </w:p>
    <w:p w:rsidR="003B6259" w:rsidRDefault="003B6259" w:rsidP="003B6259">
      <w:pPr>
        <w:pStyle w:val="afc"/>
        <w:ind w:firstLine="698"/>
        <w:rPr>
          <w:sz w:val="28"/>
          <w:szCs w:val="28"/>
        </w:rPr>
      </w:pPr>
      <w:r>
        <w:rPr>
          <w:sz w:val="28"/>
          <w:szCs w:val="28"/>
        </w:rPr>
        <w:t>Факс (______) _____________________________________________</w:t>
      </w:r>
    </w:p>
    <w:p w:rsidR="003B6259" w:rsidRDefault="003B6259" w:rsidP="003B6259">
      <w:pPr>
        <w:pStyle w:val="afc"/>
        <w:ind w:firstLine="698"/>
        <w:rPr>
          <w:sz w:val="28"/>
          <w:szCs w:val="28"/>
        </w:rPr>
      </w:pPr>
      <w:r>
        <w:rPr>
          <w:sz w:val="28"/>
          <w:szCs w:val="28"/>
        </w:rPr>
        <w:t>Адрес электронной почты __________________@_______________</w:t>
      </w:r>
    </w:p>
    <w:p w:rsidR="003B6259" w:rsidRDefault="003B6259" w:rsidP="003B6259">
      <w:pPr>
        <w:pStyle w:val="afc"/>
        <w:ind w:firstLine="698"/>
        <w:rPr>
          <w:sz w:val="28"/>
          <w:szCs w:val="28"/>
        </w:rPr>
      </w:pPr>
      <w:r>
        <w:rPr>
          <w:sz w:val="28"/>
          <w:szCs w:val="28"/>
        </w:rPr>
        <w:t>Зарегистрированный адрес офиса _____________________________</w:t>
      </w:r>
    </w:p>
    <w:p w:rsidR="003B6259" w:rsidRDefault="003B6259" w:rsidP="003B6259">
      <w:pPr>
        <w:pStyle w:val="afc"/>
        <w:ind w:firstLine="698"/>
        <w:rPr>
          <w:sz w:val="28"/>
          <w:szCs w:val="28"/>
        </w:rPr>
      </w:pPr>
      <w:r>
        <w:rPr>
          <w:sz w:val="28"/>
          <w:szCs w:val="28"/>
        </w:rPr>
        <w:t>Адрес сайта претендента: ____________________________</w:t>
      </w:r>
    </w:p>
    <w:p w:rsidR="003B6259" w:rsidRDefault="003B6259" w:rsidP="003B6259">
      <w:pPr>
        <w:pStyle w:val="afc"/>
        <w:ind w:firstLine="0"/>
        <w:rPr>
          <w:sz w:val="20"/>
          <w:szCs w:val="20"/>
        </w:rPr>
      </w:pPr>
    </w:p>
    <w:p w:rsidR="003B6259" w:rsidRDefault="003B6259" w:rsidP="003B6259">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c"/>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lastRenderedPageBreak/>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c"/>
        <w:rPr>
          <w:sz w:val="28"/>
          <w:szCs w:val="28"/>
        </w:rPr>
      </w:pPr>
      <w:r>
        <w:rPr>
          <w:i/>
        </w:rPr>
        <w:t>Контактное лицо (должность, ФИО, телефон)</w:t>
      </w:r>
    </w:p>
    <w:p w:rsidR="003B6259" w:rsidRDefault="003B6259" w:rsidP="003B6259">
      <w:pPr>
        <w:pStyle w:val="afc"/>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3"/>
        <w:suppressAutoHyphens/>
        <w:spacing w:after="0"/>
        <w:rPr>
          <w:sz w:val="28"/>
          <w:szCs w:val="28"/>
        </w:rPr>
      </w:pPr>
      <w:r>
        <w:rPr>
          <w:sz w:val="28"/>
          <w:szCs w:val="28"/>
        </w:rPr>
        <w:t>«____» _________ 201__ г.</w:t>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FA5008">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FA5008">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FA5008">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FA5008">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FA5008">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FA5008">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9889" w:type="dxa"/>
        <w:tblLayout w:type="fixed"/>
        <w:tblLook w:val="0000"/>
      </w:tblPr>
      <w:tblGrid>
        <w:gridCol w:w="673"/>
        <w:gridCol w:w="2553"/>
        <w:gridCol w:w="3117"/>
        <w:gridCol w:w="1701"/>
        <w:gridCol w:w="1845"/>
      </w:tblGrid>
      <w:tr w:rsidR="00FA1B58" w:rsidRPr="00AE310E" w:rsidTr="00FA1B58">
        <w:trPr>
          <w:trHeight w:val="1284"/>
        </w:trPr>
        <w:tc>
          <w:tcPr>
            <w:tcW w:w="340" w:type="pct"/>
            <w:tcBorders>
              <w:top w:val="single" w:sz="4" w:space="0" w:color="auto"/>
              <w:left w:val="single" w:sz="4" w:space="0" w:color="auto"/>
              <w:bottom w:val="single" w:sz="4" w:space="0" w:color="auto"/>
              <w:right w:val="single" w:sz="4" w:space="0" w:color="auto"/>
            </w:tcBorders>
            <w:vAlign w:val="center"/>
          </w:tcPr>
          <w:p w:rsidR="00FA1B58" w:rsidRPr="00236050" w:rsidRDefault="00FA1B58" w:rsidP="005B74B4">
            <w:pPr>
              <w:jc w:val="center"/>
            </w:pPr>
            <w:r w:rsidRPr="00236050">
              <w:t>№ п/п</w:t>
            </w:r>
          </w:p>
        </w:tc>
        <w:tc>
          <w:tcPr>
            <w:tcW w:w="1291" w:type="pct"/>
            <w:tcBorders>
              <w:top w:val="single" w:sz="4" w:space="0" w:color="auto"/>
              <w:left w:val="single" w:sz="4" w:space="0" w:color="auto"/>
              <w:bottom w:val="single" w:sz="4" w:space="0" w:color="auto"/>
              <w:right w:val="single" w:sz="4" w:space="0" w:color="auto"/>
            </w:tcBorders>
            <w:vAlign w:val="center"/>
          </w:tcPr>
          <w:p w:rsidR="00FA1B58" w:rsidRPr="00236050" w:rsidRDefault="00FA1B58" w:rsidP="005B74B4">
            <w:pPr>
              <w:jc w:val="center"/>
            </w:pPr>
            <w:r w:rsidRPr="00236050">
              <w:t>Наименование Работ</w:t>
            </w:r>
          </w:p>
        </w:tc>
        <w:tc>
          <w:tcPr>
            <w:tcW w:w="1576" w:type="pct"/>
            <w:tcBorders>
              <w:top w:val="single" w:sz="4" w:space="0" w:color="auto"/>
              <w:left w:val="single" w:sz="4" w:space="0" w:color="auto"/>
              <w:bottom w:val="single" w:sz="4" w:space="0" w:color="auto"/>
              <w:right w:val="single" w:sz="4" w:space="0" w:color="auto"/>
            </w:tcBorders>
            <w:vAlign w:val="center"/>
          </w:tcPr>
          <w:p w:rsidR="00FA1B58" w:rsidRPr="00236050" w:rsidRDefault="00FA1B58" w:rsidP="005B74B4">
            <w:pPr>
              <w:pStyle w:val="afc"/>
              <w:ind w:firstLine="0"/>
            </w:pPr>
            <w:r w:rsidRPr="00236050">
              <w:rPr>
                <w:bCs/>
                <w:sz w:val="24"/>
              </w:rPr>
              <w:t>Стоимость работ (с учетом стоимости запасных частей и расходных материалов) без учета НДС</w:t>
            </w:r>
          </w:p>
        </w:tc>
        <w:tc>
          <w:tcPr>
            <w:tcW w:w="860" w:type="pct"/>
            <w:tcBorders>
              <w:top w:val="single" w:sz="4" w:space="0" w:color="auto"/>
              <w:left w:val="nil"/>
              <w:bottom w:val="single" w:sz="4" w:space="0" w:color="auto"/>
              <w:right w:val="single" w:sz="4" w:space="0" w:color="auto"/>
            </w:tcBorders>
            <w:vAlign w:val="center"/>
          </w:tcPr>
          <w:p w:rsidR="00FA1B58" w:rsidRPr="00236050" w:rsidRDefault="00FA1B58" w:rsidP="005B74B4">
            <w:pPr>
              <w:jc w:val="center"/>
            </w:pPr>
            <w:r w:rsidRPr="00236050">
              <w:t>Срок выполнения Работ (в календ. днях)</w:t>
            </w:r>
          </w:p>
        </w:tc>
        <w:tc>
          <w:tcPr>
            <w:tcW w:w="933" w:type="pct"/>
            <w:tcBorders>
              <w:top w:val="single" w:sz="4" w:space="0" w:color="auto"/>
              <w:left w:val="nil"/>
              <w:bottom w:val="single" w:sz="4" w:space="0" w:color="auto"/>
              <w:right w:val="single" w:sz="4" w:space="0" w:color="auto"/>
            </w:tcBorders>
            <w:vAlign w:val="center"/>
          </w:tcPr>
          <w:p w:rsidR="00FA1B58" w:rsidRPr="00236050" w:rsidRDefault="00FA1B58" w:rsidP="005B74B4">
            <w:pPr>
              <w:jc w:val="center"/>
            </w:pPr>
            <w:r w:rsidRPr="00236050">
              <w:t>Срок гарантии на выполненные Работы (в мес.)</w:t>
            </w:r>
          </w:p>
        </w:tc>
      </w:tr>
      <w:tr w:rsidR="00FA1B58" w:rsidRPr="00AE310E" w:rsidTr="00FA1B58">
        <w:trPr>
          <w:trHeight w:val="255"/>
        </w:trPr>
        <w:tc>
          <w:tcPr>
            <w:tcW w:w="340" w:type="pct"/>
            <w:tcBorders>
              <w:top w:val="nil"/>
              <w:left w:val="single" w:sz="4" w:space="0" w:color="auto"/>
              <w:bottom w:val="single" w:sz="4" w:space="0" w:color="auto"/>
              <w:right w:val="single" w:sz="4" w:space="0" w:color="auto"/>
            </w:tcBorders>
            <w:noWrap/>
            <w:vAlign w:val="center"/>
          </w:tcPr>
          <w:p w:rsidR="00FA1B58" w:rsidRPr="00236050" w:rsidRDefault="00FA1B58" w:rsidP="005B74B4">
            <w:pPr>
              <w:jc w:val="center"/>
            </w:pPr>
            <w:r w:rsidRPr="00236050">
              <w:t>1</w:t>
            </w:r>
          </w:p>
        </w:tc>
        <w:tc>
          <w:tcPr>
            <w:tcW w:w="1291" w:type="pct"/>
            <w:tcBorders>
              <w:top w:val="nil"/>
              <w:left w:val="nil"/>
              <w:bottom w:val="single" w:sz="4" w:space="0" w:color="auto"/>
              <w:right w:val="single" w:sz="4" w:space="0" w:color="auto"/>
            </w:tcBorders>
            <w:noWrap/>
            <w:vAlign w:val="center"/>
          </w:tcPr>
          <w:p w:rsidR="00FA1B58" w:rsidRPr="00236050" w:rsidRDefault="00FA1B58" w:rsidP="005B74B4">
            <w:pPr>
              <w:jc w:val="center"/>
            </w:pPr>
            <w:r w:rsidRPr="00236050">
              <w:t>2</w:t>
            </w:r>
          </w:p>
        </w:tc>
        <w:tc>
          <w:tcPr>
            <w:tcW w:w="1576" w:type="pct"/>
            <w:tcBorders>
              <w:top w:val="single" w:sz="4" w:space="0" w:color="auto"/>
              <w:left w:val="single" w:sz="4" w:space="0" w:color="auto"/>
              <w:bottom w:val="single" w:sz="4" w:space="0" w:color="auto"/>
              <w:right w:val="single" w:sz="4" w:space="0" w:color="auto"/>
            </w:tcBorders>
            <w:vAlign w:val="center"/>
          </w:tcPr>
          <w:p w:rsidR="00FA1B58" w:rsidRPr="00236050" w:rsidRDefault="00FA1B58" w:rsidP="005B74B4">
            <w:pPr>
              <w:jc w:val="center"/>
            </w:pPr>
            <w:r w:rsidRPr="00236050">
              <w:t>3</w:t>
            </w:r>
          </w:p>
        </w:tc>
        <w:tc>
          <w:tcPr>
            <w:tcW w:w="860" w:type="pct"/>
            <w:tcBorders>
              <w:top w:val="single" w:sz="4" w:space="0" w:color="auto"/>
              <w:left w:val="nil"/>
              <w:bottom w:val="single" w:sz="4" w:space="0" w:color="auto"/>
              <w:right w:val="single" w:sz="4" w:space="0" w:color="auto"/>
            </w:tcBorders>
            <w:noWrap/>
            <w:vAlign w:val="center"/>
          </w:tcPr>
          <w:p w:rsidR="00FA1B58" w:rsidRPr="00236050" w:rsidRDefault="00FA1B58" w:rsidP="005B74B4">
            <w:pPr>
              <w:jc w:val="center"/>
            </w:pPr>
            <w:r w:rsidRPr="00236050">
              <w:t>4</w:t>
            </w:r>
          </w:p>
        </w:tc>
        <w:tc>
          <w:tcPr>
            <w:tcW w:w="933" w:type="pct"/>
            <w:tcBorders>
              <w:top w:val="single" w:sz="4" w:space="0" w:color="auto"/>
              <w:left w:val="nil"/>
              <w:bottom w:val="single" w:sz="4" w:space="0" w:color="auto"/>
              <w:right w:val="single" w:sz="4" w:space="0" w:color="auto"/>
            </w:tcBorders>
            <w:vAlign w:val="center"/>
          </w:tcPr>
          <w:p w:rsidR="00FA1B58" w:rsidRPr="00236050" w:rsidRDefault="00FA1B58" w:rsidP="005B74B4">
            <w:pPr>
              <w:jc w:val="center"/>
            </w:pPr>
            <w:r w:rsidRPr="00236050">
              <w:t>5</w:t>
            </w:r>
          </w:p>
        </w:tc>
      </w:tr>
      <w:tr w:rsidR="00FA1B58" w:rsidRPr="00AE310E" w:rsidTr="00FA1B58">
        <w:trPr>
          <w:trHeight w:val="3843"/>
        </w:trPr>
        <w:tc>
          <w:tcPr>
            <w:tcW w:w="340" w:type="pct"/>
            <w:tcBorders>
              <w:top w:val="nil"/>
              <w:left w:val="single" w:sz="4" w:space="0" w:color="auto"/>
              <w:right w:val="single" w:sz="4" w:space="0" w:color="auto"/>
            </w:tcBorders>
            <w:noWrap/>
            <w:vAlign w:val="center"/>
          </w:tcPr>
          <w:p w:rsidR="00FA1B58" w:rsidRPr="00236050" w:rsidRDefault="00FA1B58" w:rsidP="005B74B4">
            <w:r w:rsidRPr="00236050">
              <w:t>1.</w:t>
            </w:r>
          </w:p>
        </w:tc>
        <w:tc>
          <w:tcPr>
            <w:tcW w:w="1291" w:type="pct"/>
            <w:tcBorders>
              <w:top w:val="nil"/>
              <w:left w:val="nil"/>
              <w:right w:val="single" w:sz="4" w:space="0" w:color="auto"/>
            </w:tcBorders>
            <w:noWrap/>
            <w:vAlign w:val="center"/>
          </w:tcPr>
          <w:p w:rsidR="00FA1B58" w:rsidRPr="00236050" w:rsidRDefault="00FA1B58" w:rsidP="005B74B4">
            <w:r w:rsidRPr="00236050">
              <w:t>Работы по ТО Техники</w:t>
            </w:r>
          </w:p>
        </w:tc>
        <w:tc>
          <w:tcPr>
            <w:tcW w:w="1576" w:type="pct"/>
            <w:tcBorders>
              <w:top w:val="single" w:sz="4" w:space="0" w:color="auto"/>
              <w:left w:val="single" w:sz="4" w:space="0" w:color="auto"/>
              <w:right w:val="single" w:sz="4" w:space="0" w:color="auto"/>
            </w:tcBorders>
            <w:vAlign w:val="center"/>
          </w:tcPr>
          <w:p w:rsidR="00FA1B58" w:rsidRPr="00236050" w:rsidRDefault="00FA1B58" w:rsidP="00FA1B58">
            <w:pPr>
              <w:rPr>
                <w:bCs/>
              </w:rPr>
            </w:pPr>
            <w:r w:rsidRPr="00236050">
              <w:rPr>
                <w:bCs/>
              </w:rPr>
              <w:t>Стоимость ТО 250     ________________  рублей</w:t>
            </w:r>
          </w:p>
          <w:p w:rsidR="00FA1B58" w:rsidRDefault="00FA1B58" w:rsidP="00FA1B58">
            <w:pPr>
              <w:rPr>
                <w:bCs/>
              </w:rPr>
            </w:pPr>
            <w:r w:rsidRPr="00236050">
              <w:rPr>
                <w:bCs/>
              </w:rPr>
              <w:t>Стоимость ТО 500     ________________  рублей</w:t>
            </w:r>
          </w:p>
          <w:p w:rsidR="00E84611" w:rsidRPr="00236050" w:rsidRDefault="00E84611" w:rsidP="00E84611">
            <w:pPr>
              <w:rPr>
                <w:bCs/>
              </w:rPr>
            </w:pPr>
            <w:r w:rsidRPr="00236050">
              <w:rPr>
                <w:bCs/>
              </w:rPr>
              <w:t xml:space="preserve">Стоимость ТО </w:t>
            </w:r>
            <w:r>
              <w:rPr>
                <w:bCs/>
              </w:rPr>
              <w:t>2</w:t>
            </w:r>
            <w:r w:rsidRPr="00236050">
              <w:rPr>
                <w:bCs/>
              </w:rPr>
              <w:t>500     ________________  рублей</w:t>
            </w:r>
          </w:p>
          <w:p w:rsidR="00E84611" w:rsidRPr="00236050" w:rsidRDefault="00E84611" w:rsidP="00FA1B58">
            <w:pPr>
              <w:rPr>
                <w:bCs/>
              </w:rPr>
            </w:pPr>
          </w:p>
          <w:p w:rsidR="00FA1B58" w:rsidRPr="00236050" w:rsidRDefault="00FA1B58" w:rsidP="00FA1B58">
            <w:pPr>
              <w:rPr>
                <w:bCs/>
              </w:rPr>
            </w:pPr>
            <w:r w:rsidRPr="00236050">
              <w:rPr>
                <w:bCs/>
              </w:rPr>
              <w:t>Стоимость ТО 1000    ________________  рублей</w:t>
            </w:r>
          </w:p>
          <w:p w:rsidR="00FA1B58" w:rsidRPr="00236050" w:rsidRDefault="00FA1B58" w:rsidP="00FA1B58">
            <w:pPr>
              <w:rPr>
                <w:bCs/>
              </w:rPr>
            </w:pPr>
            <w:r w:rsidRPr="00236050">
              <w:rPr>
                <w:bCs/>
              </w:rPr>
              <w:t>Стоимость ТО 3000    ________________  рублей</w:t>
            </w:r>
          </w:p>
          <w:p w:rsidR="00FA1B58" w:rsidRPr="00236050" w:rsidRDefault="00FA1B58" w:rsidP="00FA1B58">
            <w:r w:rsidRPr="00236050">
              <w:rPr>
                <w:bCs/>
              </w:rPr>
              <w:t>Стоимость ТО 10000    ________________  рублей</w:t>
            </w:r>
          </w:p>
        </w:tc>
        <w:tc>
          <w:tcPr>
            <w:tcW w:w="860" w:type="pct"/>
            <w:tcBorders>
              <w:top w:val="single" w:sz="4" w:space="0" w:color="auto"/>
              <w:left w:val="nil"/>
              <w:right w:val="single" w:sz="4" w:space="0" w:color="auto"/>
            </w:tcBorders>
            <w:noWrap/>
            <w:vAlign w:val="center"/>
          </w:tcPr>
          <w:p w:rsidR="00FA1B58" w:rsidRPr="00236050" w:rsidRDefault="00FA1B58" w:rsidP="00FA1B58">
            <w:pPr>
              <w:rPr>
                <w:bCs/>
              </w:rPr>
            </w:pPr>
            <w:r w:rsidRPr="00236050">
              <w:rPr>
                <w:bCs/>
              </w:rPr>
              <w:t>ТО 250–__  дней</w:t>
            </w:r>
          </w:p>
          <w:p w:rsidR="00FA1B58" w:rsidRPr="00236050" w:rsidRDefault="00FA1B58" w:rsidP="00FA1B58">
            <w:pPr>
              <w:rPr>
                <w:bCs/>
              </w:rPr>
            </w:pPr>
            <w:r w:rsidRPr="00236050">
              <w:rPr>
                <w:bCs/>
              </w:rPr>
              <w:t>ТО 500 –__  дней</w:t>
            </w:r>
          </w:p>
          <w:p w:rsidR="00FA1B58" w:rsidRDefault="00FA1B58" w:rsidP="00FA1B58">
            <w:pPr>
              <w:rPr>
                <w:bCs/>
              </w:rPr>
            </w:pPr>
            <w:r w:rsidRPr="00236050">
              <w:rPr>
                <w:bCs/>
              </w:rPr>
              <w:t>ТО 1000 – __ дней</w:t>
            </w:r>
          </w:p>
          <w:p w:rsidR="00E84611" w:rsidRPr="00236050" w:rsidRDefault="00E84611" w:rsidP="00FA1B58">
            <w:pPr>
              <w:rPr>
                <w:bCs/>
              </w:rPr>
            </w:pPr>
            <w:r>
              <w:rPr>
                <w:bCs/>
              </w:rPr>
              <w:t>ТО 25</w:t>
            </w:r>
            <w:r w:rsidRPr="00236050">
              <w:rPr>
                <w:bCs/>
              </w:rPr>
              <w:t>00 – __ дней</w:t>
            </w:r>
          </w:p>
          <w:p w:rsidR="00FA1B58" w:rsidRPr="00236050" w:rsidRDefault="00FA1B58" w:rsidP="00FA1B58">
            <w:pPr>
              <w:rPr>
                <w:bCs/>
              </w:rPr>
            </w:pPr>
            <w:r w:rsidRPr="00236050">
              <w:rPr>
                <w:bCs/>
              </w:rPr>
              <w:t>ТО 3000 – __ дней</w:t>
            </w:r>
          </w:p>
          <w:p w:rsidR="00FA1B58" w:rsidRPr="00236050" w:rsidRDefault="00FA1B58" w:rsidP="00FA1B58">
            <w:pPr>
              <w:rPr>
                <w:bCs/>
              </w:rPr>
            </w:pPr>
            <w:r w:rsidRPr="00236050">
              <w:rPr>
                <w:bCs/>
              </w:rPr>
              <w:t xml:space="preserve">ТО 10000 – __ дней </w:t>
            </w:r>
          </w:p>
          <w:p w:rsidR="00FA1B58" w:rsidRPr="00236050" w:rsidRDefault="00FA1B58" w:rsidP="005B74B4"/>
        </w:tc>
        <w:tc>
          <w:tcPr>
            <w:tcW w:w="933" w:type="pct"/>
            <w:vMerge w:val="restart"/>
            <w:tcBorders>
              <w:top w:val="nil"/>
              <w:left w:val="nil"/>
              <w:right w:val="single" w:sz="4" w:space="0" w:color="auto"/>
            </w:tcBorders>
            <w:vAlign w:val="center"/>
          </w:tcPr>
          <w:p w:rsidR="00FA1B58" w:rsidRPr="00236050" w:rsidRDefault="00FA1B58" w:rsidP="005B74B4">
            <w:r w:rsidRPr="00236050">
              <w:t>___(______) месяцев с даты подписания Акта сдачи-приемки выполненных работ.</w:t>
            </w:r>
          </w:p>
        </w:tc>
      </w:tr>
      <w:tr w:rsidR="00FA1B58" w:rsidRPr="00AE310E" w:rsidTr="007C4367">
        <w:trPr>
          <w:trHeight w:val="828"/>
        </w:trPr>
        <w:tc>
          <w:tcPr>
            <w:tcW w:w="340" w:type="pct"/>
            <w:tcBorders>
              <w:top w:val="single" w:sz="4" w:space="0" w:color="auto"/>
              <w:left w:val="single" w:sz="4" w:space="0" w:color="auto"/>
              <w:right w:val="single" w:sz="4" w:space="0" w:color="auto"/>
            </w:tcBorders>
            <w:noWrap/>
            <w:vAlign w:val="center"/>
          </w:tcPr>
          <w:p w:rsidR="00FA1B58" w:rsidRPr="00236050" w:rsidRDefault="00FA1B58" w:rsidP="005B74B4">
            <w:r w:rsidRPr="00236050">
              <w:t>2.</w:t>
            </w:r>
          </w:p>
        </w:tc>
        <w:tc>
          <w:tcPr>
            <w:tcW w:w="1291" w:type="pct"/>
            <w:tcBorders>
              <w:top w:val="single" w:sz="4" w:space="0" w:color="auto"/>
              <w:left w:val="nil"/>
              <w:right w:val="single" w:sz="4" w:space="0" w:color="auto"/>
            </w:tcBorders>
            <w:noWrap/>
            <w:vAlign w:val="center"/>
          </w:tcPr>
          <w:p w:rsidR="00FA1B58" w:rsidRPr="00236050" w:rsidRDefault="00FA1B58" w:rsidP="005B74B4">
            <w:r w:rsidRPr="00236050">
              <w:t>Работы по ТР Техники</w:t>
            </w:r>
          </w:p>
        </w:tc>
        <w:tc>
          <w:tcPr>
            <w:tcW w:w="1576" w:type="pct"/>
            <w:tcBorders>
              <w:top w:val="single" w:sz="4" w:space="0" w:color="auto"/>
              <w:left w:val="single" w:sz="4" w:space="0" w:color="auto"/>
              <w:right w:val="single" w:sz="4" w:space="0" w:color="auto"/>
            </w:tcBorders>
            <w:vAlign w:val="center"/>
          </w:tcPr>
          <w:p w:rsidR="00FA1B58" w:rsidRPr="00236050" w:rsidRDefault="00FA1B58" w:rsidP="00FA1B58">
            <w:pPr>
              <w:rPr>
                <w:bCs/>
              </w:rPr>
            </w:pPr>
            <w:r w:rsidRPr="00236050">
              <w:rPr>
                <w:bCs/>
              </w:rPr>
              <w:t>Стоимость нормо-часа ________________  рублей</w:t>
            </w:r>
          </w:p>
          <w:p w:rsidR="00FA1B58" w:rsidRPr="00236050" w:rsidRDefault="00FA1B58" w:rsidP="005B74B4">
            <w:pPr>
              <w:jc w:val="center"/>
            </w:pPr>
          </w:p>
        </w:tc>
        <w:tc>
          <w:tcPr>
            <w:tcW w:w="860" w:type="pct"/>
            <w:tcBorders>
              <w:top w:val="single" w:sz="4" w:space="0" w:color="auto"/>
              <w:left w:val="nil"/>
              <w:right w:val="single" w:sz="4" w:space="0" w:color="auto"/>
            </w:tcBorders>
            <w:noWrap/>
          </w:tcPr>
          <w:p w:rsidR="00FA1B58" w:rsidRPr="00236050" w:rsidRDefault="00FA1B58" w:rsidP="005B74B4">
            <w:r w:rsidRPr="00236050">
              <w:rPr>
                <w:bCs/>
              </w:rPr>
              <w:t>_______ дней.</w:t>
            </w:r>
          </w:p>
        </w:tc>
        <w:tc>
          <w:tcPr>
            <w:tcW w:w="933" w:type="pct"/>
            <w:vMerge/>
            <w:tcBorders>
              <w:left w:val="nil"/>
              <w:right w:val="single" w:sz="4" w:space="0" w:color="auto"/>
            </w:tcBorders>
          </w:tcPr>
          <w:p w:rsidR="00FA1B58" w:rsidRPr="00236050" w:rsidRDefault="00FA1B58" w:rsidP="005B74B4"/>
        </w:tc>
      </w:tr>
      <w:tr w:rsidR="004B3E37" w:rsidRPr="00AE310E" w:rsidTr="005B74B4">
        <w:trPr>
          <w:trHeight w:val="315"/>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4B3E37" w:rsidRPr="00236050" w:rsidRDefault="004B3E37" w:rsidP="005B74B4">
            <w:pPr>
              <w:jc w:val="both"/>
            </w:pPr>
            <w:r w:rsidRPr="00236050">
              <w:t>Время реагирования по незапланированной остановке Техники – в течение ___ (______) часов с момента поступления заявки до прибытия сервисной службы по устранению поломки и началу проведения Работ.</w:t>
            </w:r>
          </w:p>
        </w:tc>
      </w:tr>
      <w:tr w:rsidR="004B3E37" w:rsidRPr="00AE310E" w:rsidTr="005B74B4">
        <w:trPr>
          <w:trHeight w:val="315"/>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4B3E37" w:rsidRPr="008D3D01" w:rsidRDefault="004B3E37" w:rsidP="005B74B4">
            <w:pPr>
              <w:ind w:firstLine="709"/>
              <w:jc w:val="both"/>
            </w:pPr>
            <w:r>
              <w:t xml:space="preserve">Оплата Работ по техническому обслуживанию (ТО) производится в течение 30 (тридцати) календарных дней с даты </w:t>
            </w:r>
            <w:r>
              <w:rPr>
                <w:color w:val="000000"/>
              </w:rPr>
              <w:t>подписания акта сдачи-приемки выполненных работ на основании счета, счета-фактуры Исполнителя.</w:t>
            </w:r>
          </w:p>
          <w:p w:rsidR="004B3E37" w:rsidRDefault="004B3E37" w:rsidP="005B74B4">
            <w:pPr>
              <w:ind w:firstLine="709"/>
              <w:jc w:val="both"/>
            </w:pPr>
            <w:r>
              <w:t>Оплата Работ по текущему ремонту (ТР)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bl>
    <w:p w:rsidR="00E806FA" w:rsidRPr="000379F8" w:rsidRDefault="00E806FA" w:rsidP="00E806FA">
      <w:pPr>
        <w:ind w:firstLine="567"/>
        <w:jc w:val="both"/>
        <w:rPr>
          <w:color w:val="BFBFBF"/>
          <w:sz w:val="28"/>
          <w:szCs w:val="28"/>
        </w:rPr>
      </w:pPr>
    </w:p>
    <w:p w:rsidR="004B3E37" w:rsidRDefault="004B3E37" w:rsidP="004B3E37">
      <w:pPr>
        <w:pStyle w:val="aff"/>
        <w:jc w:val="both"/>
        <w:rPr>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w:t>
      </w:r>
      <w:r>
        <w:rPr>
          <w:spacing w:val="1"/>
          <w:szCs w:val="28"/>
        </w:rPr>
        <w:t>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запасных и </w:t>
      </w:r>
      <w:r>
        <w:rPr>
          <w:szCs w:val="28"/>
        </w:rPr>
        <w:lastRenderedPageBreak/>
        <w:t>комплектующих частей и расходных материалов,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связанные</w:t>
      </w:r>
      <w:r w:rsidRPr="00D13D50">
        <w:rPr>
          <w:szCs w:val="28"/>
        </w:rPr>
        <w:t xml:space="preserve"> </w:t>
      </w:r>
      <w:r>
        <w:rPr>
          <w:szCs w:val="28"/>
          <w:lang w:val="en-US"/>
        </w:rPr>
        <w:t>c</w:t>
      </w:r>
      <w:r w:rsidRPr="00D13D50">
        <w:rPr>
          <w:szCs w:val="28"/>
        </w:rPr>
        <w:t xml:space="preserve">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4B3E37" w:rsidRDefault="004B3E37" w:rsidP="004B3E37">
      <w:pPr>
        <w:pStyle w:val="aff"/>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p>
    <w:p w:rsidR="004B3E37" w:rsidRPr="00D13D50" w:rsidRDefault="004B3E37" w:rsidP="004B3E37">
      <w:pPr>
        <w:pStyle w:val="aff"/>
        <w:jc w:val="both"/>
        <w:rPr>
          <w:szCs w:val="28"/>
          <w:highlight w:val="cyan"/>
        </w:rPr>
      </w:pPr>
    </w:p>
    <w:p w:rsidR="004B3E37" w:rsidRPr="00721D0D" w:rsidRDefault="004B3E37" w:rsidP="004B3E37">
      <w:pPr>
        <w:pStyle w:val="aff"/>
        <w:jc w:val="both"/>
        <w:rPr>
          <w:i/>
          <w:sz w:val="24"/>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 </w:t>
      </w:r>
      <w:r>
        <w:rPr>
          <w:i/>
          <w:sz w:val="24"/>
          <w:szCs w:val="24"/>
        </w:rPr>
        <w:t>(заполняется претендентом при необходимости).</w:t>
      </w:r>
    </w:p>
    <w:p w:rsidR="004B3E37" w:rsidRPr="00D963B6" w:rsidRDefault="004B3E37" w:rsidP="004B3E37">
      <w:pPr>
        <w:pStyle w:val="aff"/>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4B3E37" w:rsidRPr="00205668" w:rsidRDefault="004B3E37" w:rsidP="004B3E37">
      <w:pPr>
        <w:pStyle w:val="aff"/>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B3E37" w:rsidRPr="00205668" w:rsidRDefault="004B3E37" w:rsidP="004B3E37">
      <w:pPr>
        <w:pStyle w:val="aff"/>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B3E37" w:rsidRPr="00205668" w:rsidRDefault="004B3E37" w:rsidP="004B3E37">
      <w:pPr>
        <w:pStyle w:val="aff"/>
        <w:jc w:val="both"/>
        <w:rPr>
          <w:szCs w:val="28"/>
        </w:rPr>
      </w:pPr>
      <w:r>
        <w:rPr>
          <w:szCs w:val="28"/>
        </w:rPr>
        <w:t xml:space="preserve">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w:t>
      </w:r>
      <w:r w:rsidR="00481480">
        <w:rPr>
          <w:szCs w:val="28"/>
        </w:rPr>
        <w:t xml:space="preserve">с пунктами 309-310 </w:t>
      </w:r>
      <w:r>
        <w:rPr>
          <w:szCs w:val="28"/>
        </w:rPr>
        <w:t>Положения о закупках, договор будет заключен с другим участником.</w:t>
      </w:r>
    </w:p>
    <w:p w:rsidR="004B3E37" w:rsidRPr="00205668" w:rsidRDefault="004B3E37" w:rsidP="004B3E37">
      <w:pPr>
        <w:pStyle w:val="aff"/>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B3E37" w:rsidRPr="00F0054B" w:rsidRDefault="004B3E37" w:rsidP="004B3E37">
      <w:pPr>
        <w:pStyle w:val="aff"/>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4B3E37" w:rsidRPr="00F0054B" w:rsidRDefault="004B3E37" w:rsidP="004B3E37">
      <w:pPr>
        <w:pStyle w:val="aff"/>
        <w:jc w:val="both"/>
        <w:rPr>
          <w:i/>
          <w:szCs w:val="28"/>
        </w:rPr>
      </w:pPr>
      <w:r>
        <w:rPr>
          <w:i/>
          <w:szCs w:val="28"/>
        </w:rPr>
        <w:t>1) приложение № 1 – Расчет стоимости _________ (работ) на ___ листах.</w:t>
      </w:r>
    </w:p>
    <w:p w:rsidR="004B3E37" w:rsidRPr="00266F00" w:rsidRDefault="004B3E37" w:rsidP="004B3E37">
      <w:pPr>
        <w:pStyle w:val="aff"/>
        <w:jc w:val="both"/>
      </w:pPr>
    </w:p>
    <w:p w:rsidR="004B3E37" w:rsidRPr="00266F00" w:rsidRDefault="004B3E37" w:rsidP="00701084">
      <w:pPr>
        <w:pStyle w:val="aff"/>
        <w:ind w:firstLine="0"/>
        <w:jc w:val="both"/>
      </w:pPr>
    </w:p>
    <w:p w:rsidR="004B3E37" w:rsidRPr="00266F00" w:rsidRDefault="004B3E37" w:rsidP="004B3E37">
      <w:pPr>
        <w:pStyle w:val="aff"/>
        <w:jc w:val="both"/>
      </w:pPr>
    </w:p>
    <w:p w:rsidR="004B3E37" w:rsidRPr="00C20080" w:rsidRDefault="004B3E37" w:rsidP="004B3E3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4B3E37" w:rsidRPr="00C20080" w:rsidRDefault="004B3E37" w:rsidP="004B3E37">
      <w:pPr>
        <w:tabs>
          <w:tab w:val="left" w:pos="8640"/>
        </w:tabs>
        <w:jc w:val="center"/>
        <w:rPr>
          <w:i/>
        </w:rPr>
      </w:pPr>
      <w:r w:rsidRPr="00C20080">
        <w:rPr>
          <w:i/>
        </w:rPr>
        <w:t>(наименование претендента)</w:t>
      </w:r>
    </w:p>
    <w:p w:rsidR="004B3E37" w:rsidRPr="00C20080" w:rsidRDefault="004B3E37" w:rsidP="004B3E37">
      <w:pPr>
        <w:rPr>
          <w:sz w:val="28"/>
          <w:szCs w:val="28"/>
          <w:lang w:eastAsia="ru-RU"/>
        </w:rPr>
      </w:pPr>
      <w:r w:rsidRPr="00C20080">
        <w:rPr>
          <w:sz w:val="28"/>
          <w:szCs w:val="28"/>
          <w:lang w:eastAsia="ru-RU"/>
        </w:rPr>
        <w:t>____________________________________________________________________</w:t>
      </w:r>
    </w:p>
    <w:p w:rsidR="004B3E37" w:rsidRPr="00C20080" w:rsidRDefault="004B3E37" w:rsidP="004B3E3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B3E37" w:rsidRPr="00C20080" w:rsidRDefault="004B3E37" w:rsidP="004B3E37">
      <w:pPr>
        <w:rPr>
          <w:sz w:val="28"/>
          <w:szCs w:val="28"/>
          <w:lang w:eastAsia="ru-RU"/>
        </w:rPr>
      </w:pPr>
      <w:r w:rsidRPr="00C20080">
        <w:rPr>
          <w:sz w:val="28"/>
          <w:szCs w:val="28"/>
          <w:lang w:eastAsia="ru-RU"/>
        </w:rPr>
        <w:t>"____" _________ 201__ г.</w:t>
      </w:r>
    </w:p>
    <w:p w:rsidR="00040BAC" w:rsidRDefault="00040BAC" w:rsidP="00E806FA">
      <w:pPr>
        <w:suppressAutoHyphens w:val="0"/>
        <w:jc w:val="right"/>
        <w:rPr>
          <w:szCs w:val="28"/>
        </w:rPr>
      </w:pPr>
    </w:p>
    <w:p w:rsidR="00040BAC" w:rsidRDefault="00FF0652">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9"/>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36408">
              <w:t xml:space="preserve">1.1.1.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c"/>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61E72" w:rsidRPr="00600EF7" w:rsidRDefault="00961E72" w:rsidP="00961E72">
      <w:pPr>
        <w:jc w:val="center"/>
        <w:rPr>
          <w:b/>
          <w:bCs/>
        </w:rPr>
      </w:pPr>
      <w:r>
        <w:rPr>
          <w:b/>
          <w:bCs/>
        </w:rPr>
        <w:t>Договор № ____________</w:t>
      </w:r>
    </w:p>
    <w:p w:rsidR="00961E72" w:rsidRPr="00600EF7" w:rsidRDefault="00961E72" w:rsidP="00961E72">
      <w:pPr>
        <w:jc w:val="center"/>
        <w:rPr>
          <w:b/>
          <w:bCs/>
        </w:rPr>
      </w:pPr>
      <w:r>
        <w:rPr>
          <w:b/>
          <w:bCs/>
        </w:rPr>
        <w:t>на выполнение работ</w:t>
      </w:r>
    </w:p>
    <w:p w:rsidR="00961E72" w:rsidRPr="00600EF7" w:rsidRDefault="00961E72" w:rsidP="00961E72">
      <w:pPr>
        <w:jc w:val="both"/>
        <w:rPr>
          <w:b/>
          <w:bCs/>
        </w:rPr>
      </w:pPr>
    </w:p>
    <w:tbl>
      <w:tblPr>
        <w:tblW w:w="0" w:type="auto"/>
        <w:tblLook w:val="04A0"/>
      </w:tblPr>
      <w:tblGrid>
        <w:gridCol w:w="4789"/>
        <w:gridCol w:w="4782"/>
      </w:tblGrid>
      <w:tr w:rsidR="00961E72" w:rsidRPr="0076354C" w:rsidTr="00961E72">
        <w:tc>
          <w:tcPr>
            <w:tcW w:w="4926" w:type="dxa"/>
          </w:tcPr>
          <w:p w:rsidR="00961E72" w:rsidRPr="0076354C" w:rsidRDefault="00961E72" w:rsidP="00961E72">
            <w:pPr>
              <w:jc w:val="both"/>
            </w:pPr>
            <w:r>
              <w:rPr>
                <w:b/>
                <w:bCs/>
              </w:rPr>
              <w:t>г. Красноярск</w:t>
            </w:r>
          </w:p>
        </w:tc>
        <w:tc>
          <w:tcPr>
            <w:tcW w:w="4927" w:type="dxa"/>
          </w:tcPr>
          <w:p w:rsidR="00961E72" w:rsidRPr="0076354C" w:rsidRDefault="00961E72" w:rsidP="00961E72">
            <w:pPr>
              <w:jc w:val="right"/>
            </w:pPr>
            <w:r>
              <w:rPr>
                <w:b/>
                <w:bCs/>
              </w:rPr>
              <w:t>«___» _________ 20</w:t>
            </w:r>
            <w:r>
              <w:rPr>
                <w:b/>
                <w:bCs/>
                <w:lang w:val="en-US"/>
              </w:rPr>
              <w:t>___</w:t>
            </w:r>
            <w:r>
              <w:rPr>
                <w:b/>
                <w:bCs/>
              </w:rPr>
              <w:t>г.</w:t>
            </w:r>
          </w:p>
        </w:tc>
      </w:tr>
    </w:tbl>
    <w:p w:rsidR="00961E72" w:rsidRPr="00600EF7" w:rsidRDefault="00961E72" w:rsidP="00961E72">
      <w:pPr>
        <w:ind w:firstLine="851"/>
        <w:jc w:val="both"/>
      </w:pPr>
    </w:p>
    <w:p w:rsidR="00961E72" w:rsidRDefault="00961E72" w:rsidP="00961E72">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w:t>
      </w:r>
      <w:r>
        <w:rPr>
          <w:sz w:val="28"/>
          <w:szCs w:val="28"/>
        </w:rPr>
        <w:t xml:space="preserve"> </w:t>
      </w:r>
      <w:r>
        <w:t>с одной стороны, и</w:t>
      </w:r>
    </w:p>
    <w:p w:rsidR="00961E72" w:rsidRDefault="00961E72" w:rsidP="00961E72">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_____________________________________________, </w:t>
      </w:r>
    </w:p>
    <w:p w:rsidR="00961E72" w:rsidRDefault="00961E72" w:rsidP="00961E72">
      <w:pPr>
        <w:ind w:firstLine="709"/>
        <w:jc w:val="both"/>
      </w:pPr>
      <w:r>
        <w:rPr>
          <w:i/>
          <w:vertAlign w:val="superscript"/>
        </w:rPr>
        <w:t xml:space="preserve">                                                                                                      (должность, Ф.И.О. - полностью)</w:t>
      </w:r>
      <w:r>
        <w:t xml:space="preserve">, </w:t>
      </w:r>
    </w:p>
    <w:p w:rsidR="00961E72" w:rsidRPr="00600EF7" w:rsidRDefault="00961E72" w:rsidP="00961E72">
      <w:pPr>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961E72" w:rsidRPr="00600EF7" w:rsidRDefault="00961E72" w:rsidP="00961E72">
      <w:pPr>
        <w:ind w:firstLine="709"/>
        <w:jc w:val="both"/>
      </w:pPr>
      <w:r>
        <w:t xml:space="preserve">с другой стороны, именуемые в дальнейшем «Стороны», </w:t>
      </w:r>
      <w:r>
        <w:rPr>
          <w:bCs/>
        </w:rPr>
        <w:t>в соответствии с Протоколом № ________ заседания конкурсной комиссии филиала ПАО «ТрансКонтейнер» на Красноярской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961E72" w:rsidRPr="00F3138D" w:rsidRDefault="00961E72" w:rsidP="00961E72">
      <w:pPr>
        <w:ind w:firstLine="709"/>
        <w:jc w:val="both"/>
        <w:rPr>
          <w:sz w:val="28"/>
          <w:szCs w:val="28"/>
        </w:rPr>
      </w:pPr>
    </w:p>
    <w:p w:rsidR="00961E72" w:rsidRDefault="00961E72" w:rsidP="00961E72">
      <w:pPr>
        <w:numPr>
          <w:ilvl w:val="0"/>
          <w:numId w:val="29"/>
        </w:numPr>
        <w:suppressAutoHyphens w:val="0"/>
        <w:ind w:left="0" w:firstLine="709"/>
        <w:jc w:val="center"/>
        <w:rPr>
          <w:b/>
          <w:bCs/>
        </w:rPr>
      </w:pPr>
      <w:r>
        <w:rPr>
          <w:b/>
          <w:bCs/>
        </w:rPr>
        <w:t>Предмет Договора</w:t>
      </w:r>
    </w:p>
    <w:p w:rsidR="00961E72" w:rsidRPr="00525536" w:rsidRDefault="00961E72" w:rsidP="00961E72">
      <w:pPr>
        <w:ind w:firstLine="709"/>
        <w:jc w:val="both"/>
      </w:pPr>
      <w:r>
        <w:t>1.1. Заказчик поручает и обязуется оплатить, а Исполнитель принимает на себя обязательства:</w:t>
      </w:r>
    </w:p>
    <w:p w:rsidR="00961E72" w:rsidRPr="00525536" w:rsidRDefault="00961E72" w:rsidP="00961E72">
      <w:pPr>
        <w:ind w:firstLine="709"/>
        <w:jc w:val="both"/>
      </w:pPr>
      <w:r>
        <w:t>1.1.1. по выполнению работ по техническому обслуживанию (ТО) (далее - «Работы»);</w:t>
      </w:r>
    </w:p>
    <w:p w:rsidR="00961E72" w:rsidRPr="00525536" w:rsidRDefault="00961E72" w:rsidP="00961E72">
      <w:pPr>
        <w:ind w:firstLine="709"/>
        <w:jc w:val="both"/>
      </w:pPr>
      <w:r>
        <w:t>1.1.2. по выполнению работ по текущему ремонту (ТР) (далее - «Работы»);</w:t>
      </w:r>
    </w:p>
    <w:p w:rsidR="00961E72" w:rsidRDefault="00961E72" w:rsidP="00961E72">
      <w:pPr>
        <w:pStyle w:val="aff"/>
        <w:ind w:firstLine="709"/>
        <w:jc w:val="both"/>
        <w:rPr>
          <w:spacing w:val="1"/>
          <w:sz w:val="24"/>
          <w:szCs w:val="24"/>
        </w:rPr>
      </w:pPr>
      <w:r>
        <w:rPr>
          <w:spacing w:val="1"/>
          <w:sz w:val="24"/>
          <w:szCs w:val="24"/>
        </w:rPr>
        <w:t>контейнерных перегружателей типа «ричстакер»  (далее </w:t>
      </w:r>
      <w:r>
        <w:rPr>
          <w:spacing w:val="1"/>
          <w:sz w:val="24"/>
          <w:szCs w:val="24"/>
        </w:rPr>
        <w:noBreakHyphen/>
        <w:t> Техника) филиала ПАО «ТрансКонтейнер» на Красноярской железной дороге.</w:t>
      </w:r>
    </w:p>
    <w:p w:rsidR="00961E72" w:rsidRPr="00600EF7" w:rsidRDefault="00961E72" w:rsidP="00961E72">
      <w:pPr>
        <w:pStyle w:val="aff"/>
        <w:ind w:firstLine="709"/>
        <w:jc w:val="both"/>
        <w:rPr>
          <w:sz w:val="24"/>
          <w:szCs w:val="24"/>
        </w:rPr>
      </w:pPr>
      <w:r>
        <w:rPr>
          <w:sz w:val="24"/>
          <w:szCs w:val="24"/>
        </w:rPr>
        <w:t>1.2. Содержание и требования к Работам изложены в Техническом задании (Приложение № 1), являющимся неотъемлемой частью настоящего Договора.</w:t>
      </w:r>
    </w:p>
    <w:p w:rsidR="00961E72" w:rsidRPr="00600EF7" w:rsidRDefault="00961E72" w:rsidP="00961E72">
      <w:pPr>
        <w:pStyle w:val="aff"/>
        <w:ind w:firstLine="709"/>
        <w:jc w:val="both"/>
        <w:rPr>
          <w:sz w:val="24"/>
          <w:szCs w:val="24"/>
        </w:rPr>
      </w:pPr>
      <w:r>
        <w:rPr>
          <w:sz w:val="24"/>
          <w:szCs w:val="24"/>
        </w:rPr>
        <w:t xml:space="preserve">1.3. Период выполнения Работ по настоящему Договору – с даты подписания настоящего Договора </w:t>
      </w:r>
      <w:r w:rsidR="00670FC3">
        <w:rPr>
          <w:sz w:val="24"/>
          <w:szCs w:val="24"/>
        </w:rPr>
        <w:t>по 31.12</w:t>
      </w:r>
      <w:r w:rsidRPr="00BD5954">
        <w:rPr>
          <w:sz w:val="24"/>
          <w:szCs w:val="24"/>
        </w:rPr>
        <w:t>.2020</w:t>
      </w:r>
      <w:r>
        <w:rPr>
          <w:sz w:val="24"/>
          <w:szCs w:val="24"/>
        </w:rPr>
        <w:t xml:space="preserve"> включительно. </w:t>
      </w:r>
    </w:p>
    <w:p w:rsidR="00961E72" w:rsidRDefault="00961E72" w:rsidP="00961E72">
      <w:pPr>
        <w:pStyle w:val="aff"/>
        <w:ind w:firstLine="709"/>
        <w:jc w:val="both"/>
        <w:rPr>
          <w:sz w:val="24"/>
          <w:szCs w:val="24"/>
        </w:rPr>
      </w:pPr>
      <w:r>
        <w:rPr>
          <w:sz w:val="24"/>
          <w:szCs w:val="24"/>
        </w:rPr>
        <w:t xml:space="preserve">Сроки выполнения Работ определяются в Приложении № 2, являющимся неотъемлемой частью настоящего Договора. </w:t>
      </w:r>
    </w:p>
    <w:p w:rsidR="00961E72" w:rsidRDefault="00961E72" w:rsidP="00961E72">
      <w:pPr>
        <w:pStyle w:val="aff"/>
        <w:ind w:firstLine="709"/>
        <w:jc w:val="both"/>
        <w:rPr>
          <w:sz w:val="24"/>
          <w:szCs w:val="24"/>
        </w:rPr>
      </w:pPr>
      <w:r>
        <w:rPr>
          <w:sz w:val="24"/>
          <w:szCs w:val="24"/>
        </w:rPr>
        <w:t>Время реагирования по незапланированной остановке Техники – в течение ___ (______)</w:t>
      </w:r>
      <w:r>
        <w:rPr>
          <w:rStyle w:val="af9"/>
          <w:sz w:val="24"/>
          <w:szCs w:val="24"/>
        </w:rPr>
        <w:footnoteReference w:id="9"/>
      </w:r>
      <w:r>
        <w:rPr>
          <w:sz w:val="24"/>
          <w:szCs w:val="24"/>
        </w:rPr>
        <w:t xml:space="preserve"> часов с момента поступления заявки до прибытия сервисной службы по устранению поломки и началу проведения Работ.</w:t>
      </w:r>
    </w:p>
    <w:p w:rsidR="00961E72" w:rsidRPr="005F1432" w:rsidRDefault="00961E72" w:rsidP="00961E72">
      <w:pPr>
        <w:pStyle w:val="19"/>
        <w:ind w:firstLine="709"/>
        <w:rPr>
          <w:sz w:val="24"/>
          <w:szCs w:val="24"/>
        </w:rPr>
      </w:pPr>
      <w:r>
        <w:rPr>
          <w:sz w:val="24"/>
          <w:szCs w:val="24"/>
        </w:rPr>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«ричстакер»</w:t>
      </w:r>
      <w:r>
        <w:rPr>
          <w:sz w:val="24"/>
          <w:szCs w:val="24"/>
        </w:rPr>
        <w:t xml:space="preserve">, принадлежащих Заказчику, для поддержания его работоспособного состояния в процессе эксплуатации, профилактики и контроля </w:t>
      </w:r>
      <w:r>
        <w:rPr>
          <w:sz w:val="24"/>
          <w:szCs w:val="24"/>
        </w:rPr>
        <w:lastRenderedPageBreak/>
        <w:t>технического состояния, а также устранения возникающих в процессе эксплуатации неисправностей.</w:t>
      </w:r>
    </w:p>
    <w:p w:rsidR="00961E72" w:rsidRDefault="00961E72" w:rsidP="00961E72">
      <w:pPr>
        <w:pStyle w:val="19"/>
        <w:ind w:firstLine="709"/>
        <w:rPr>
          <w:bCs/>
          <w:sz w:val="24"/>
          <w:szCs w:val="24"/>
        </w:rPr>
      </w:pPr>
      <w:r>
        <w:rPr>
          <w:spacing w:val="-5"/>
          <w:sz w:val="24"/>
          <w:szCs w:val="24"/>
        </w:rPr>
        <w:t xml:space="preserve">1.5. </w:t>
      </w:r>
      <w:r>
        <w:rPr>
          <w:bCs/>
          <w:sz w:val="24"/>
          <w:szCs w:val="24"/>
        </w:rPr>
        <w:t xml:space="preserve">Место выполнения Работ: Контейнерный терминал Базаиха филиала </w:t>
      </w:r>
      <w:r>
        <w:rPr>
          <w:bCs/>
          <w:sz w:val="24"/>
          <w:szCs w:val="24"/>
        </w:rPr>
        <w:br/>
        <w:t>ПАО «ТрансКонтейнер» на Красноярской железной дороге, расположенный по адресу:  город Красноярск, ул. Рязанская, д. 12.</w:t>
      </w:r>
    </w:p>
    <w:p w:rsidR="00961E72" w:rsidRPr="00A10E18" w:rsidRDefault="00961E72" w:rsidP="00961E72">
      <w:pPr>
        <w:pStyle w:val="aff"/>
        <w:ind w:firstLine="709"/>
      </w:pPr>
    </w:p>
    <w:p w:rsidR="00961E72" w:rsidRDefault="00961E72" w:rsidP="00961E72">
      <w:pPr>
        <w:pStyle w:val="affa"/>
        <w:numPr>
          <w:ilvl w:val="0"/>
          <w:numId w:val="29"/>
        </w:numPr>
        <w:suppressAutoHyphens w:val="0"/>
        <w:ind w:left="0" w:firstLine="0"/>
        <w:jc w:val="center"/>
        <w:rPr>
          <w:b/>
          <w:bCs/>
        </w:rPr>
      </w:pPr>
      <w:r>
        <w:rPr>
          <w:b/>
          <w:bCs/>
        </w:rPr>
        <w:t>Цена Работ и порядок оплаты</w:t>
      </w:r>
    </w:p>
    <w:p w:rsidR="00961E72" w:rsidRPr="00E24981" w:rsidRDefault="00961E72" w:rsidP="00961E72">
      <w:pPr>
        <w:shd w:val="clear" w:color="auto" w:fill="FFFFFF"/>
        <w:ind w:firstLine="709"/>
        <w:jc w:val="both"/>
      </w:pPr>
      <w:r w:rsidRPr="00E24981">
        <w:rPr>
          <w:bCs/>
        </w:rPr>
        <w:t>2.1.</w:t>
      </w:r>
      <w:r w:rsidRPr="00E24981">
        <w:rPr>
          <w:noProof/>
        </w:rPr>
        <w:t xml:space="preserve"> Цена Договора за весь период действия </w:t>
      </w:r>
      <w:r w:rsidRPr="00E24981">
        <w:t>складывается исходя из фактического объема выполняемых Работ</w:t>
      </w:r>
      <w:r w:rsidRPr="00E24981">
        <w:rPr>
          <w:noProof/>
        </w:rPr>
        <w:t xml:space="preserve">, определяется в Протоколе согласования договорной цены (Приложение № 3), являющимся неотъемлемой частью настоящего Договора, и не может превышать </w:t>
      </w:r>
      <w:r w:rsidR="005C318A">
        <w:rPr>
          <w:b/>
        </w:rPr>
        <w:t>2 450 000 (Два миллиона четыреста пятьдесят</w:t>
      </w:r>
      <w:r w:rsidRPr="00E24981">
        <w:rPr>
          <w:b/>
        </w:rPr>
        <w:t xml:space="preserve"> тысяч) рублей 00 копеек, </w:t>
      </w:r>
      <w:r w:rsidRPr="00E24981">
        <w:rPr>
          <w:noProof/>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r>
        <w:rPr>
          <w:noProof/>
        </w:rPr>
        <w:t xml:space="preserve"> </w:t>
      </w:r>
      <w:r w:rsidRPr="00640E24">
        <w:t>Сумма НДС и условия начисления определяются в соответствии с законодательством Российской Федерации.</w:t>
      </w:r>
    </w:p>
    <w:p w:rsidR="00961E72" w:rsidRDefault="00961E72" w:rsidP="00961E72">
      <w:pPr>
        <w:ind w:firstLine="709"/>
        <w:jc w:val="both"/>
        <w:rPr>
          <w:bCs/>
        </w:rPr>
      </w:pPr>
      <w:r>
        <w:rPr>
          <w:bCs/>
        </w:rPr>
        <w:t>2.2.</w:t>
      </w:r>
      <w:r>
        <w:rPr>
          <w:sz w:val="28"/>
          <w:szCs w:val="28"/>
        </w:rPr>
        <w:t xml:space="preserve"> </w:t>
      </w:r>
      <w:r>
        <w:rPr>
          <w:bCs/>
        </w:rPr>
        <w:t>Стоимость Работ определяется умножением стоимости нормо-часа на длительность Работ, рассчитываемых по нормативам стандартных работ (Приложение № 4),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7C4367" w:rsidRPr="007C4367" w:rsidRDefault="007C4367" w:rsidP="007C4367">
      <w:pPr>
        <w:ind w:firstLine="709"/>
        <w:jc w:val="both"/>
        <w:rPr>
          <w:bCs/>
        </w:rPr>
      </w:pPr>
      <w:r w:rsidRPr="007C4367">
        <w:rPr>
          <w:bCs/>
        </w:rPr>
        <w:t>Стоимость нормо-часа ТР Техники составляет: (______________________) рублей ___ копеек, в том числе НДС__% в сумме _______ (___________) рублей ___ копеек.</w:t>
      </w:r>
    </w:p>
    <w:p w:rsidR="007C4367" w:rsidRPr="007C4367" w:rsidRDefault="007C4367" w:rsidP="007C4367">
      <w:pPr>
        <w:ind w:firstLine="709"/>
        <w:jc w:val="both"/>
        <w:rPr>
          <w:bCs/>
        </w:rPr>
      </w:pPr>
      <w:r w:rsidRPr="007C4367">
        <w:rPr>
          <w:bCs/>
        </w:rPr>
        <w:t>Стоимость Работ по Техническому обслуживанию (ТО) указана в Приложении №5 к настоящему Договору.</w:t>
      </w:r>
    </w:p>
    <w:p w:rsidR="00961E72" w:rsidRDefault="00961E72" w:rsidP="00961E72">
      <w:pPr>
        <w:ind w:firstLine="709"/>
        <w:jc w:val="both"/>
        <w:rPr>
          <w:bCs/>
        </w:rPr>
      </w:pPr>
      <w:r>
        <w:rPr>
          <w:bCs/>
        </w:rPr>
        <w:t>2.3. 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 с учетом скидки ________.</w:t>
      </w:r>
    </w:p>
    <w:p w:rsidR="00961E72" w:rsidRDefault="00961E72" w:rsidP="00961E72">
      <w:pPr>
        <w:ind w:firstLine="709"/>
        <w:jc w:val="both"/>
      </w:pPr>
      <w:r>
        <w:t>2.4. Оплата Работ, указанных в п.п. 1.1.1. настоящего Договора производится в течение 30 (тридцати) календарных дней с даты подписания акта сдачи-приемки выполненных работ (Приложение № 5) на основании счета, счета-фактуры Исполнителя.</w:t>
      </w:r>
    </w:p>
    <w:p w:rsidR="00961E72" w:rsidRDefault="00961E72" w:rsidP="00961E72">
      <w:pPr>
        <w:ind w:firstLine="709"/>
        <w:jc w:val="both"/>
      </w:pPr>
      <w:r>
        <w:t>2.5. Оплата Работ, указанных в п.п. 1.1.2 настоящего Договора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(далее - форма ОС-3, Приложение № 6) на основании счета, счета-фактуры Исполнителя.</w:t>
      </w:r>
    </w:p>
    <w:p w:rsidR="00961E72" w:rsidRDefault="00961E72" w:rsidP="00961E72">
      <w:pPr>
        <w:ind w:firstLine="709"/>
        <w:jc w:val="both"/>
      </w:pPr>
    </w:p>
    <w:p w:rsidR="00961E72" w:rsidRDefault="00961E72" w:rsidP="00961E72">
      <w:pPr>
        <w:jc w:val="center"/>
        <w:rPr>
          <w:b/>
        </w:rPr>
      </w:pPr>
      <w:r>
        <w:rPr>
          <w:b/>
        </w:rPr>
        <w:t>3. Порядок выполнения Работ</w:t>
      </w:r>
    </w:p>
    <w:p w:rsidR="00961E72" w:rsidRPr="00C47B63" w:rsidRDefault="00961E72" w:rsidP="00961E72">
      <w:pPr>
        <w:widowControl w:val="0"/>
        <w:shd w:val="clear" w:color="auto" w:fill="FFFFFF"/>
        <w:tabs>
          <w:tab w:val="left" w:pos="0"/>
          <w:tab w:val="left" w:pos="284"/>
          <w:tab w:val="left" w:pos="426"/>
          <w:tab w:val="left" w:pos="1276"/>
        </w:tabs>
        <w:suppressAutoHyphens w:val="0"/>
        <w:autoSpaceDE w:val="0"/>
        <w:autoSpaceDN w:val="0"/>
        <w:adjustRightInd w:val="0"/>
        <w:ind w:firstLine="709"/>
        <w:jc w:val="both"/>
        <w:rPr>
          <w:spacing w:val="-6"/>
        </w:rPr>
      </w:pPr>
      <w:r>
        <w:t xml:space="preserve">3.1. Исполнитель осуществляет выполнение Работ на основании Заявок Заказчика (Приложение № 7),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961E72" w:rsidRPr="0012060D" w:rsidRDefault="00961E72" w:rsidP="00961E72">
      <w:pPr>
        <w:ind w:firstLine="709"/>
        <w:jc w:val="both"/>
      </w:pPr>
      <w:r>
        <w:t>3.2. Работы по ТО Техники</w:t>
      </w:r>
      <w:r>
        <w:rPr>
          <w:sz w:val="28"/>
          <w:szCs w:val="28"/>
        </w:rPr>
        <w:t xml:space="preserve"> </w:t>
      </w:r>
      <w:r>
        <w:t>осуществляются через определенное время наработки Техники (м/ч), в соответствии с инструкцией по эксплуатации Техники и регламентом по техническому обслуживанию (Приложение № 8), являющимся неотъемлемой частью настоящего Договора.</w:t>
      </w:r>
    </w:p>
    <w:p w:rsidR="00961E72" w:rsidRDefault="00961E72" w:rsidP="00961E72">
      <w:pPr>
        <w:ind w:firstLine="709"/>
        <w:jc w:val="both"/>
        <w:rPr>
          <w:bCs/>
        </w:rPr>
      </w:pPr>
      <w:r>
        <w:rPr>
          <w:bCs/>
        </w:rPr>
        <w:t xml:space="preserve">Работы по ТР  Техники выполняются на основании технической документации завода-изготовителя и </w:t>
      </w:r>
      <w:r>
        <w:t>согласованной Исполнителем и Заказчиком</w:t>
      </w:r>
      <w:r>
        <w:rPr>
          <w:bCs/>
        </w:rPr>
        <w:t xml:space="preserve"> Дефектной ведомости (Приложение № 9), составленной в результате выявления неисправностей, влияющих на работу Техники.</w:t>
      </w:r>
    </w:p>
    <w:p w:rsidR="00961E72" w:rsidRPr="002E3CDB" w:rsidRDefault="00961E72" w:rsidP="00961E72">
      <w:pPr>
        <w:ind w:firstLine="709"/>
        <w:jc w:val="both"/>
        <w:rPr>
          <w:bCs/>
        </w:rPr>
      </w:pPr>
      <w:r>
        <w:rPr>
          <w:bCs/>
        </w:rPr>
        <w:lastRenderedPageBreak/>
        <w:t xml:space="preserve">3.3. </w:t>
      </w:r>
      <w:r>
        <w:t>Время для проведения Работ: рабочие, выходные и праздничные дни с 08:00 до 20:00 часов по местному времени.</w:t>
      </w:r>
    </w:p>
    <w:p w:rsidR="00961E72" w:rsidRDefault="00961E72" w:rsidP="00961E72">
      <w:pPr>
        <w:ind w:firstLine="709"/>
        <w:jc w:val="both"/>
      </w:pPr>
    </w:p>
    <w:p w:rsidR="00961E72" w:rsidRDefault="00961E72" w:rsidP="00961E72">
      <w:pPr>
        <w:pStyle w:val="aff"/>
        <w:numPr>
          <w:ilvl w:val="0"/>
          <w:numId w:val="30"/>
        </w:numPr>
        <w:suppressAutoHyphens w:val="0"/>
        <w:ind w:left="0" w:firstLine="709"/>
        <w:jc w:val="center"/>
        <w:rPr>
          <w:b/>
          <w:bCs/>
          <w:sz w:val="24"/>
          <w:szCs w:val="24"/>
        </w:rPr>
      </w:pPr>
      <w:r>
        <w:rPr>
          <w:b/>
          <w:bCs/>
          <w:sz w:val="24"/>
          <w:szCs w:val="24"/>
        </w:rPr>
        <w:t>Порядок сдачи и приемки Работ</w:t>
      </w:r>
    </w:p>
    <w:p w:rsidR="00961E72" w:rsidRPr="00DC205B" w:rsidRDefault="00961E72" w:rsidP="00961E72">
      <w:pPr>
        <w:ind w:firstLine="709"/>
        <w:jc w:val="both"/>
      </w:pPr>
      <w:r w:rsidRPr="00E24981">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961E72" w:rsidRPr="00DC205B" w:rsidRDefault="00961E72" w:rsidP="00961E72">
      <w:pPr>
        <w:pStyle w:val="23"/>
        <w:spacing w:after="0" w:line="240" w:lineRule="auto"/>
        <w:ind w:left="0" w:firstLine="709"/>
        <w:jc w:val="both"/>
      </w:pPr>
      <w:r>
        <w:t>4.2. Заказчик в течение 5 (Пяти) календарных дней с даты получения акта сдачи</w:t>
      </w:r>
      <w:r>
        <w:noBreakHyphen/>
        <w:t>приемки выполненных Работ направляет Исполнителю подписанный акт сдачи</w:t>
      </w:r>
      <w:r>
        <w:noBreakHyphen/>
        <w:t>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61E72" w:rsidRPr="00DC205B" w:rsidRDefault="00961E72" w:rsidP="00961E72">
      <w:pPr>
        <w:pStyle w:val="53"/>
        <w:ind w:firstLine="709"/>
        <w:jc w:val="both"/>
        <w:rPr>
          <w:sz w:val="24"/>
          <w:szCs w:val="24"/>
        </w:rPr>
      </w:pPr>
      <w:r>
        <w:rPr>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61E72" w:rsidRDefault="00961E72" w:rsidP="00961E72">
      <w:pPr>
        <w:ind w:firstLine="709"/>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61E72" w:rsidRDefault="00961E72" w:rsidP="00961E72">
      <w:pPr>
        <w:ind w:firstLine="709"/>
        <w:jc w:val="both"/>
      </w:pPr>
      <w:r>
        <w:t>4.5. Гарантийный срок на результаты Работ по настоящему Договору составляет  __ (_________)</w:t>
      </w:r>
      <w:r>
        <w:rPr>
          <w:rStyle w:val="af9"/>
        </w:rPr>
        <w:footnoteReference w:id="10"/>
      </w:r>
      <w:r>
        <w:t xml:space="preserve"> месяцев с даты подписания акта сдачи-приемки выполненных Работ.</w:t>
      </w:r>
    </w:p>
    <w:p w:rsidR="00961E72" w:rsidRDefault="00961E72" w:rsidP="00961E72">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961E72" w:rsidRDefault="00961E72" w:rsidP="00961E72">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61E72" w:rsidRPr="002C588D" w:rsidRDefault="00961E72" w:rsidP="00961E72">
      <w:pPr>
        <w:ind w:firstLine="567"/>
        <w:jc w:val="both"/>
        <w:rPr>
          <w:rFonts w:ascii="Calibri" w:hAnsi="Calibri"/>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961E72" w:rsidRDefault="00961E72" w:rsidP="00961E72">
      <w:pPr>
        <w:ind w:firstLine="709"/>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61E72" w:rsidRPr="00DC205B" w:rsidRDefault="00961E72" w:rsidP="00961E72">
      <w:pPr>
        <w:ind w:firstLine="709"/>
        <w:jc w:val="both"/>
      </w:pPr>
      <w:r>
        <w:t>4.8. Гарантийный срок на запасные части устанавливается заводом-изготовителем, но не менее 12 месяцев или 2000 мото-часов  (с даты подписания акта сдачи-приемки выполненных работ) в зависимости от того, что наступит раньше.</w:t>
      </w:r>
    </w:p>
    <w:p w:rsidR="00961E72" w:rsidRDefault="00961E72" w:rsidP="00961E72">
      <w:pPr>
        <w:pStyle w:val="aff"/>
        <w:ind w:firstLine="709"/>
        <w:jc w:val="center"/>
        <w:rPr>
          <w:b/>
          <w:bCs/>
          <w:sz w:val="24"/>
          <w:szCs w:val="24"/>
        </w:rPr>
      </w:pPr>
    </w:p>
    <w:p w:rsidR="00961E72" w:rsidRPr="00DE30D5" w:rsidRDefault="00961E72" w:rsidP="00961E72">
      <w:pPr>
        <w:pStyle w:val="aff"/>
        <w:ind w:firstLine="0"/>
        <w:jc w:val="center"/>
        <w:rPr>
          <w:b/>
          <w:bCs/>
          <w:sz w:val="24"/>
          <w:szCs w:val="24"/>
        </w:rPr>
      </w:pPr>
      <w:r w:rsidRPr="00DE30D5">
        <w:rPr>
          <w:b/>
          <w:bCs/>
          <w:sz w:val="24"/>
          <w:szCs w:val="24"/>
        </w:rPr>
        <w:t>5. Обязанности Сторон</w:t>
      </w:r>
    </w:p>
    <w:p w:rsidR="00961E72" w:rsidRPr="003B048E" w:rsidRDefault="00961E72" w:rsidP="00961E72">
      <w:pPr>
        <w:pStyle w:val="aff"/>
        <w:ind w:firstLine="709"/>
        <w:jc w:val="both"/>
        <w:rPr>
          <w:sz w:val="24"/>
          <w:szCs w:val="24"/>
        </w:rPr>
      </w:pPr>
      <w:r>
        <w:rPr>
          <w:sz w:val="24"/>
          <w:szCs w:val="24"/>
        </w:rPr>
        <w:t>5.1. Исполнитель обязан:</w:t>
      </w:r>
    </w:p>
    <w:p w:rsidR="00961E72" w:rsidRPr="003B048E" w:rsidRDefault="00961E72" w:rsidP="00961E72">
      <w:pPr>
        <w:pStyle w:val="aff"/>
        <w:ind w:firstLine="709"/>
        <w:jc w:val="both"/>
        <w:rPr>
          <w:sz w:val="24"/>
          <w:szCs w:val="24"/>
        </w:rPr>
      </w:pPr>
      <w:r>
        <w:rPr>
          <w:sz w:val="24"/>
          <w:szCs w:val="24"/>
        </w:rPr>
        <w:t xml:space="preserve">5.1.1. Выполнить Работы в соответствии с требованиями настоящего Договора. </w:t>
      </w:r>
    </w:p>
    <w:p w:rsidR="00961E72" w:rsidRPr="003B048E" w:rsidRDefault="00961E72" w:rsidP="00961E72">
      <w:pPr>
        <w:ind w:firstLine="709"/>
        <w:jc w:val="both"/>
      </w:pPr>
      <w: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961E72" w:rsidRPr="003B048E" w:rsidRDefault="00961E72" w:rsidP="00961E72">
      <w:pPr>
        <w:ind w:firstLine="709"/>
        <w:jc w:val="both"/>
      </w:pPr>
      <w:r>
        <w:lastRenderedPageBreak/>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961E72" w:rsidRPr="003B048E" w:rsidRDefault="00961E72" w:rsidP="00961E72">
      <w:pPr>
        <w:ind w:firstLine="709"/>
        <w:jc w:val="both"/>
      </w:pPr>
      <w:r>
        <w:t>5.1.3. Устранять недостатки в выполненных Работах своими силами и за свой счет.</w:t>
      </w:r>
    </w:p>
    <w:p w:rsidR="00961E72" w:rsidRPr="003B048E" w:rsidRDefault="00961E72" w:rsidP="00961E72">
      <w:pPr>
        <w:ind w:firstLine="709"/>
        <w:jc w:val="both"/>
      </w:pPr>
      <w:r w:rsidRPr="00E24981">
        <w:t>5.1.4. Оказывать Услуги с соблюдением мер безопасности, требований регламента филиала ОАО «ТрансКонтейнер» на Красноярской железной дороге №43 от 08.10.2010г.</w:t>
      </w:r>
    </w:p>
    <w:p w:rsidR="00961E72" w:rsidRPr="00D47021" w:rsidRDefault="00961E72" w:rsidP="00961E72">
      <w:pPr>
        <w:ind w:firstLine="709"/>
        <w:jc w:val="both"/>
      </w:pPr>
      <w:r w:rsidRPr="00F40830">
        <w:t>5.1.5. Работники Исполнителя обязаны соблюдать правила пропускного и внутриобъектового режимов установленных на контейнерном терминале Базаиха.</w:t>
      </w:r>
    </w:p>
    <w:p w:rsidR="00961E72" w:rsidRPr="003B048E" w:rsidRDefault="00961E72" w:rsidP="00961E72">
      <w:pPr>
        <w:ind w:firstLine="709"/>
        <w:jc w:val="both"/>
      </w:pPr>
      <w:r>
        <w:t xml:space="preserve">5.1.6. В случае непредоставления Исполнителем указанной в </w:t>
      </w:r>
      <w:r>
        <w:br/>
        <w:t>п.п. 5.1.4., 5.1.5.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961E72" w:rsidRPr="003B048E" w:rsidRDefault="00961E72" w:rsidP="00961E72">
      <w:pPr>
        <w:ind w:firstLine="709"/>
        <w:jc w:val="both"/>
      </w:pPr>
      <w:r>
        <w:t>5.1.7.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61E72" w:rsidRDefault="00961E72" w:rsidP="00961E72">
      <w:pPr>
        <w:ind w:firstLine="709"/>
        <w:jc w:val="both"/>
      </w:pPr>
      <w:r>
        <w:t>5.1.8. 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2 к настоящему Договору с даты получения уведомления Заказчика.</w:t>
      </w:r>
    </w:p>
    <w:p w:rsidR="00961E72" w:rsidRPr="009F17E5" w:rsidRDefault="00961E72" w:rsidP="00961E72">
      <w:pPr>
        <w:ind w:firstLine="709"/>
        <w:jc w:val="both"/>
      </w:pPr>
      <w:r>
        <w:t>5.1.9. Незамедлительно информировать Заказчика в случае выявления нецелесообразности продолжения выполнения Работ.</w:t>
      </w:r>
    </w:p>
    <w:p w:rsidR="00961E72" w:rsidRDefault="00961E72" w:rsidP="00961E72">
      <w:pPr>
        <w:pStyle w:val="aff"/>
        <w:tabs>
          <w:tab w:val="left" w:pos="1560"/>
        </w:tabs>
        <w:ind w:firstLine="709"/>
        <w:jc w:val="both"/>
        <w:rPr>
          <w:sz w:val="24"/>
          <w:szCs w:val="24"/>
        </w:rPr>
      </w:pPr>
      <w:r>
        <w:rPr>
          <w:sz w:val="24"/>
          <w:szCs w:val="24"/>
        </w:rPr>
        <w:t xml:space="preserve">5.1.10. Не передавать оригиналы или копии документов, полученные от Заказчика, третьим лицам без предварительного письменного согласия Заказчика. </w:t>
      </w:r>
    </w:p>
    <w:p w:rsidR="00961E72" w:rsidRPr="003B048E" w:rsidRDefault="00961E72" w:rsidP="00961E72">
      <w:pPr>
        <w:ind w:firstLine="709"/>
        <w:jc w:val="both"/>
      </w:pPr>
      <w:r>
        <w:t xml:space="preserve">5.1.11. </w:t>
      </w:r>
      <w:r w:rsidRPr="00073993">
        <w:t xml:space="preserve">Проводить инструктаж своих работников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FD69A5">
        <w:t>12</w:t>
      </w:r>
      <w:r w:rsidRPr="00073993">
        <w:t xml:space="preserve"> к Договору) и обеспечить их соблюдение.</w:t>
      </w:r>
    </w:p>
    <w:p w:rsidR="00961E72" w:rsidRPr="003B048E" w:rsidRDefault="00961E72" w:rsidP="00961E72">
      <w:pPr>
        <w:pStyle w:val="aff"/>
        <w:ind w:firstLine="709"/>
        <w:jc w:val="both"/>
        <w:rPr>
          <w:sz w:val="24"/>
          <w:szCs w:val="24"/>
        </w:rPr>
      </w:pPr>
      <w:r>
        <w:rPr>
          <w:sz w:val="24"/>
          <w:szCs w:val="24"/>
        </w:rPr>
        <w:t>5.2. Заказчик обязан:</w:t>
      </w:r>
    </w:p>
    <w:p w:rsidR="00961E72" w:rsidRPr="003B048E" w:rsidRDefault="00961E72" w:rsidP="00961E72">
      <w:pPr>
        <w:pStyle w:val="aff"/>
        <w:ind w:firstLine="709"/>
        <w:jc w:val="both"/>
        <w:rPr>
          <w:sz w:val="24"/>
          <w:szCs w:val="24"/>
        </w:rPr>
      </w:pPr>
      <w:r>
        <w:rPr>
          <w:sz w:val="24"/>
          <w:szCs w:val="24"/>
        </w:rPr>
        <w:t>5.2.1. Передавать Исполнителю необходимую для выполнения Работ информацию и документацию.</w:t>
      </w:r>
    </w:p>
    <w:p w:rsidR="00961E72" w:rsidRPr="003B048E" w:rsidRDefault="00961E72" w:rsidP="00961E72">
      <w:pPr>
        <w:pStyle w:val="aff"/>
        <w:ind w:firstLine="709"/>
        <w:jc w:val="both"/>
        <w:rPr>
          <w:sz w:val="24"/>
          <w:szCs w:val="24"/>
        </w:rPr>
      </w:pPr>
      <w:r>
        <w:rPr>
          <w:sz w:val="24"/>
          <w:szCs w:val="24"/>
        </w:rPr>
        <w:t>5.2.2. Оплатить Работы в установленный срок в соответствии с условиями настоящего Договора.</w:t>
      </w:r>
    </w:p>
    <w:p w:rsidR="00961E72" w:rsidRPr="003B048E" w:rsidRDefault="00961E72" w:rsidP="00961E72">
      <w:pPr>
        <w:pStyle w:val="aff"/>
        <w:ind w:firstLine="709"/>
        <w:jc w:val="both"/>
        <w:rPr>
          <w:sz w:val="24"/>
          <w:szCs w:val="24"/>
        </w:rPr>
      </w:pPr>
      <w:r>
        <w:rPr>
          <w:sz w:val="24"/>
          <w:szCs w:val="24"/>
        </w:rPr>
        <w:t>5.2.3. Проверять ход и качество Работ, выполняемых Исполнителем, не вмешиваясь в случае проведения в его деятельность.</w:t>
      </w:r>
    </w:p>
    <w:p w:rsidR="00961E72" w:rsidRPr="003B048E" w:rsidRDefault="00961E72" w:rsidP="00961E72">
      <w:pPr>
        <w:pStyle w:val="53"/>
        <w:ind w:firstLine="709"/>
        <w:jc w:val="both"/>
        <w:rPr>
          <w:sz w:val="24"/>
          <w:szCs w:val="24"/>
        </w:rPr>
      </w:pPr>
      <w:r>
        <w:rPr>
          <w:sz w:val="24"/>
          <w:szCs w:val="24"/>
        </w:rPr>
        <w:t>5.2.4.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о настоящему Договору в случае досрочного расторжения настоящего Договора по инициативе Заказчика.</w:t>
      </w:r>
    </w:p>
    <w:p w:rsidR="00961E72" w:rsidRPr="003B048E" w:rsidRDefault="00961E72" w:rsidP="00961E72">
      <w:pPr>
        <w:pStyle w:val="53"/>
        <w:ind w:firstLine="709"/>
        <w:jc w:val="both"/>
        <w:rPr>
          <w:sz w:val="24"/>
          <w:szCs w:val="24"/>
        </w:rPr>
      </w:pPr>
      <w:r>
        <w:rPr>
          <w:sz w:val="24"/>
          <w:szCs w:val="24"/>
        </w:rPr>
        <w:t>5.3. Заказчик вправе:</w:t>
      </w:r>
    </w:p>
    <w:p w:rsidR="00961E72" w:rsidRPr="003B048E" w:rsidRDefault="00961E72" w:rsidP="00961E72">
      <w:pPr>
        <w:autoSpaceDE w:val="0"/>
        <w:autoSpaceDN w:val="0"/>
        <w:adjustRightInd w:val="0"/>
        <w:ind w:firstLine="709"/>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61E72" w:rsidRPr="00BB1621" w:rsidRDefault="00961E72" w:rsidP="00961E72">
      <w:pPr>
        <w:pStyle w:val="53"/>
        <w:ind w:firstLine="709"/>
        <w:jc w:val="both"/>
        <w:rPr>
          <w:b/>
          <w:bCs/>
          <w:sz w:val="28"/>
          <w:szCs w:val="28"/>
        </w:rPr>
      </w:pPr>
    </w:p>
    <w:p w:rsidR="00961E72" w:rsidRPr="00DE30D5" w:rsidRDefault="00961E72" w:rsidP="00961E72">
      <w:pPr>
        <w:pStyle w:val="aff"/>
        <w:ind w:firstLine="0"/>
        <w:jc w:val="center"/>
        <w:rPr>
          <w:b/>
          <w:bCs/>
          <w:sz w:val="24"/>
          <w:szCs w:val="24"/>
        </w:rPr>
      </w:pPr>
      <w:r w:rsidRPr="00DE30D5">
        <w:rPr>
          <w:b/>
          <w:bCs/>
          <w:sz w:val="24"/>
          <w:szCs w:val="24"/>
        </w:rPr>
        <w:t>6. Ответственность Сторон</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В случае нарушения сроков выполнения Работ по настоящему Договору Заказчик вправе потребовать от Исполнителя уплаты пени в размере 0,1% от </w:t>
      </w:r>
      <w:r>
        <w:rPr>
          <w:rFonts w:ascii="Times New Roman" w:hAnsi="Times New Roman"/>
          <w:sz w:val="24"/>
          <w:szCs w:val="24"/>
        </w:rPr>
        <w:t>стоимости цены настоящего Договора за каждый день просрочки</w:t>
      </w:r>
      <w:r>
        <w:rPr>
          <w:rFonts w:ascii="Times New Roman" w:hAnsi="Times New Roman" w:cs="Times New Roman"/>
          <w:sz w:val="24"/>
          <w:szCs w:val="24"/>
        </w:rPr>
        <w:t>.</w:t>
      </w:r>
    </w:p>
    <w:p w:rsidR="00961E72" w:rsidRPr="00024127" w:rsidRDefault="00961E72" w:rsidP="00961E72">
      <w:pPr>
        <w:widowControl w:val="0"/>
        <w:autoSpaceDE w:val="0"/>
        <w:autoSpaceDN w:val="0"/>
        <w:adjustRightInd w:val="0"/>
        <w:ind w:firstLine="709"/>
        <w:jc w:val="both"/>
      </w:pPr>
      <w:r>
        <w:t xml:space="preserve">6.3. В случае ненадлежащего выполнения Исполнителем условий настоящего Договора, несоответствия результатов Работ обусловленным Сторонами требованиям </w:t>
      </w:r>
      <w:r>
        <w:lastRenderedPageBreak/>
        <w:t>Исполнитель уплачивает Заказчику штраф в размере 10 % от цены настоящего Договора.</w:t>
      </w:r>
    </w:p>
    <w:p w:rsidR="00961E72" w:rsidRPr="00024127" w:rsidRDefault="00961E72" w:rsidP="00961E72">
      <w:pPr>
        <w:widowControl w:val="0"/>
        <w:autoSpaceDE w:val="0"/>
        <w:autoSpaceDN w:val="0"/>
        <w:adjustRightInd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961E72" w:rsidRDefault="00961E72" w:rsidP="00961E72">
      <w:pPr>
        <w:pStyle w:val="aff7"/>
        <w:ind w:firstLine="709"/>
        <w:jc w:val="both"/>
        <w:rPr>
          <w:sz w:val="24"/>
          <w:szCs w:val="24"/>
        </w:rPr>
      </w:pPr>
      <w:r>
        <w:rPr>
          <w:sz w:val="24"/>
          <w:szCs w:val="24"/>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961E72" w:rsidRDefault="00961E72" w:rsidP="00961E72">
      <w:pPr>
        <w:pStyle w:val="aff7"/>
        <w:ind w:firstLine="709"/>
        <w:jc w:val="both"/>
        <w:rPr>
          <w:b/>
          <w:bCs/>
          <w:sz w:val="24"/>
          <w:szCs w:val="24"/>
        </w:rPr>
      </w:pPr>
    </w:p>
    <w:p w:rsidR="00961E72" w:rsidRDefault="00961E72" w:rsidP="00961E72">
      <w:pPr>
        <w:pStyle w:val="aff"/>
        <w:ind w:firstLine="0"/>
        <w:jc w:val="center"/>
        <w:rPr>
          <w:b/>
          <w:bCs/>
          <w:sz w:val="24"/>
          <w:szCs w:val="24"/>
        </w:rPr>
      </w:pPr>
      <w:r>
        <w:rPr>
          <w:b/>
          <w:bCs/>
          <w:sz w:val="24"/>
          <w:szCs w:val="24"/>
        </w:rPr>
        <w:t>7. Обстоятельства непреодолимой силы</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1E72"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961E72" w:rsidRPr="00FD7996" w:rsidRDefault="00961E72" w:rsidP="00961E72">
      <w:pPr>
        <w:pStyle w:val="ConsNormal"/>
        <w:ind w:firstLine="709"/>
        <w:jc w:val="both"/>
        <w:rPr>
          <w:rFonts w:ascii="Times New Roman" w:hAnsi="Times New Roman" w:cs="Times New Roman"/>
          <w:sz w:val="24"/>
          <w:szCs w:val="24"/>
        </w:rPr>
      </w:pPr>
    </w:p>
    <w:p w:rsidR="00961E72" w:rsidRDefault="00961E72" w:rsidP="00961E7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8. Разрешение споров</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961E72" w:rsidRDefault="00961E72" w:rsidP="00961E72">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r>
        <w:rPr>
          <w:rFonts w:ascii="Times New Roman" w:hAnsi="Times New Roman" w:cs="Times New Roman"/>
          <w:b/>
          <w:bCs/>
          <w:sz w:val="24"/>
          <w:szCs w:val="24"/>
        </w:rPr>
        <w:t xml:space="preserve"> </w:t>
      </w:r>
    </w:p>
    <w:p w:rsidR="00961E72" w:rsidRPr="00FD7996" w:rsidRDefault="00961E72" w:rsidP="00961E72">
      <w:pPr>
        <w:pStyle w:val="ConsNormal"/>
        <w:ind w:firstLine="709"/>
        <w:jc w:val="both"/>
        <w:rPr>
          <w:rFonts w:ascii="Times New Roman" w:hAnsi="Times New Roman" w:cs="Times New Roman"/>
          <w:b/>
          <w:bCs/>
          <w:sz w:val="24"/>
          <w:szCs w:val="24"/>
        </w:rPr>
      </w:pPr>
    </w:p>
    <w:p w:rsidR="00961E72" w:rsidRPr="00024127" w:rsidRDefault="00961E72" w:rsidP="00961E7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w:t>
      </w:r>
    </w:p>
    <w:p w:rsidR="00961E72" w:rsidRDefault="00961E72" w:rsidP="00961E7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961E72"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Pr>
          <w:rFonts w:ascii="Times New Roman" w:hAnsi="Times New Roman" w:cs="Times New Roman"/>
          <w:sz w:val="24"/>
          <w:szCs w:val="24"/>
        </w:rPr>
        <w:lastRenderedPageBreak/>
        <w:t>оказанию Услуг, произведенные до даты получения Исполнителем уведомления о расторжении настоящего Договора.</w:t>
      </w:r>
    </w:p>
    <w:p w:rsidR="00961E72" w:rsidRPr="00FD7996" w:rsidRDefault="00961E72" w:rsidP="00961E72">
      <w:pPr>
        <w:pStyle w:val="ConsNormal"/>
        <w:ind w:firstLine="709"/>
        <w:jc w:val="both"/>
        <w:rPr>
          <w:rFonts w:ascii="Times New Roman" w:hAnsi="Times New Roman" w:cs="Times New Roman"/>
          <w:sz w:val="24"/>
          <w:szCs w:val="24"/>
        </w:rPr>
      </w:pPr>
    </w:p>
    <w:p w:rsidR="00961E72" w:rsidRDefault="00961E72" w:rsidP="00961E7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961E72"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Настоящий Договор вступает в силу с даты его</w:t>
      </w:r>
      <w:r w:rsidR="0089237C">
        <w:rPr>
          <w:rFonts w:ascii="Times New Roman" w:hAnsi="Times New Roman" w:cs="Times New Roman"/>
          <w:sz w:val="24"/>
          <w:szCs w:val="24"/>
        </w:rPr>
        <w:t xml:space="preserve"> подписания и действует по 31.12</w:t>
      </w:r>
      <w:r>
        <w:rPr>
          <w:rFonts w:ascii="Times New Roman" w:hAnsi="Times New Roman" w:cs="Times New Roman"/>
          <w:sz w:val="24"/>
          <w:szCs w:val="24"/>
        </w:rPr>
        <w:t>.2020 включительно, а в части оплат</w:t>
      </w:r>
      <w:r w:rsidR="007C4367">
        <w:rPr>
          <w:rFonts w:ascii="Times New Roman" w:hAnsi="Times New Roman" w:cs="Times New Roman"/>
          <w:sz w:val="24"/>
          <w:szCs w:val="24"/>
        </w:rPr>
        <w:t>ы</w:t>
      </w:r>
      <w:r>
        <w:rPr>
          <w:rFonts w:ascii="Times New Roman" w:hAnsi="Times New Roman" w:cs="Times New Roman"/>
          <w:sz w:val="24"/>
          <w:szCs w:val="24"/>
        </w:rPr>
        <w:t xml:space="preserve"> - до полного исполнения Сторонами взятых на себя обязательств.</w:t>
      </w:r>
    </w:p>
    <w:p w:rsidR="00961E72" w:rsidRDefault="00961E72" w:rsidP="00961E72">
      <w:pPr>
        <w:autoSpaceDE w:val="0"/>
        <w:autoSpaceDN w:val="0"/>
        <w:ind w:firstLine="709"/>
        <w:jc w:val="center"/>
        <w:rPr>
          <w:b/>
        </w:rPr>
      </w:pPr>
    </w:p>
    <w:p w:rsidR="00961E72" w:rsidRDefault="00961E72" w:rsidP="00961E72">
      <w:pPr>
        <w:autoSpaceDE w:val="0"/>
        <w:autoSpaceDN w:val="0"/>
        <w:jc w:val="center"/>
        <w:rPr>
          <w:b/>
        </w:rPr>
      </w:pPr>
      <w:r>
        <w:rPr>
          <w:b/>
        </w:rPr>
        <w:t>11.Антикоррупционная оговорка</w:t>
      </w:r>
    </w:p>
    <w:p w:rsidR="00961E72" w:rsidRPr="0094111B" w:rsidRDefault="00961E72" w:rsidP="00961E72">
      <w:pPr>
        <w:autoSpaceDE w:val="0"/>
        <w:autoSpaceDN w:val="0"/>
        <w:ind w:firstLine="709"/>
        <w:jc w:val="both"/>
      </w:pPr>
      <w:r>
        <w:t>11.1.</w:t>
      </w:r>
      <w:r>
        <w:tab/>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61E72" w:rsidRPr="0094111B" w:rsidRDefault="00961E72" w:rsidP="00961E72">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1E72" w:rsidRPr="0094111B" w:rsidRDefault="00961E72" w:rsidP="00961E72">
      <w:pPr>
        <w:autoSpaceDE w:val="0"/>
        <w:autoSpaceDN w:val="0"/>
        <w:ind w:firstLine="709"/>
        <w:jc w:val="both"/>
      </w:pPr>
      <w:r>
        <w:t>11.2.</w:t>
      </w:r>
      <w:r>
        <w:tab/>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961E72" w:rsidRPr="0094111B" w:rsidRDefault="00961E72" w:rsidP="00961E72">
      <w:pPr>
        <w:autoSpaceDE w:val="0"/>
        <w:autoSpaceDN w:val="0"/>
        <w:ind w:firstLine="709"/>
        <w:jc w:val="both"/>
      </w:pPr>
      <w:r>
        <w:t xml:space="preserve">Каналы уведомления Исполнителя о нарушениях каких-либо положений пункта 11.1 настоящего Договора: </w:t>
      </w:r>
      <w:r>
        <w:rPr>
          <w:color w:val="000000"/>
        </w:rPr>
        <w:t>___________</w:t>
      </w:r>
      <w:r>
        <w:t>.</w:t>
      </w:r>
    </w:p>
    <w:p w:rsidR="00961E72" w:rsidRPr="0094111B" w:rsidRDefault="00961E72" w:rsidP="00961E72">
      <w:pPr>
        <w:autoSpaceDE w:val="0"/>
        <w:autoSpaceDN w:val="0"/>
        <w:ind w:firstLine="709"/>
        <w:jc w:val="both"/>
      </w:pPr>
      <w:r>
        <w:t xml:space="preserve">Каналы </w:t>
      </w:r>
      <w:r>
        <w:rPr>
          <w:shd w:val="clear" w:color="auto" w:fill="FFFFFF"/>
        </w:rPr>
        <w:t>уведомления Заказчика о</w:t>
      </w:r>
      <w:r>
        <w:t xml:space="preserve"> нарушениях каких-либо положений пункта 11.1 настоящего Договора: </w:t>
      </w:r>
      <w:r>
        <w:rPr>
          <w:color w:val="000000"/>
        </w:rPr>
        <w:t>8 (495) 788-17-17,</w:t>
      </w:r>
      <w:r>
        <w:t xml:space="preserve"> официальный сайт </w:t>
      </w:r>
      <w:r>
        <w:rPr>
          <w:lang w:val="en-US"/>
        </w:rPr>
        <w:t>www</w:t>
      </w:r>
      <w:r>
        <w:t>.</w:t>
      </w:r>
      <w:r>
        <w:rPr>
          <w:lang w:val="en-US"/>
        </w:rPr>
        <w:t>trcont</w:t>
      </w:r>
      <w:r>
        <w:t>.</w:t>
      </w:r>
      <w:r>
        <w:rPr>
          <w:lang w:val="en-US"/>
        </w:rPr>
        <w:t>com</w:t>
      </w:r>
      <w:r>
        <w:t>.</w:t>
      </w:r>
    </w:p>
    <w:p w:rsidR="00961E72" w:rsidRPr="0094111B" w:rsidRDefault="00961E72" w:rsidP="00961E72">
      <w:pPr>
        <w:autoSpaceDE w:val="0"/>
        <w:autoSpaceDN w:val="0"/>
        <w:ind w:firstLine="709"/>
        <w:jc w:val="both"/>
      </w:pPr>
      <w: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61E72" w:rsidRPr="0094111B" w:rsidRDefault="00961E72" w:rsidP="00961E72">
      <w:pPr>
        <w:autoSpaceDE w:val="0"/>
        <w:autoSpaceDN w:val="0"/>
        <w:ind w:firstLine="709"/>
        <w:jc w:val="both"/>
      </w:pPr>
      <w:r>
        <w:t>11.3.</w:t>
      </w:r>
      <w:r>
        <w:tab/>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61E72" w:rsidRPr="00DE30D5" w:rsidRDefault="00961E72" w:rsidP="00961E72">
      <w:pPr>
        <w:autoSpaceDE w:val="0"/>
        <w:autoSpaceDN w:val="0"/>
        <w:ind w:firstLine="709"/>
        <w:jc w:val="both"/>
      </w:pPr>
      <w:r>
        <w:t>11.4.</w:t>
      </w:r>
      <w:r>
        <w:tab/>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w:t>
      </w:r>
      <w:r w:rsidRPr="00DE30D5">
        <w:t>направления письменного уведомления не позднее чем за 30 (тридцать) календарных дней до даты прекращения действия настоящего Договора.</w:t>
      </w:r>
    </w:p>
    <w:p w:rsidR="00961E72" w:rsidRPr="00DE30D5" w:rsidRDefault="00961E72" w:rsidP="00961E72">
      <w:pPr>
        <w:pStyle w:val="ConsNormal"/>
        <w:ind w:firstLine="709"/>
        <w:jc w:val="center"/>
        <w:rPr>
          <w:rFonts w:ascii="Times New Roman" w:hAnsi="Times New Roman" w:cs="Times New Roman"/>
          <w:b/>
          <w:bCs/>
          <w:sz w:val="24"/>
          <w:szCs w:val="24"/>
        </w:rPr>
      </w:pPr>
    </w:p>
    <w:p w:rsidR="00961E72" w:rsidRPr="00DE30D5" w:rsidRDefault="00961E72" w:rsidP="00961E72">
      <w:pPr>
        <w:autoSpaceDE w:val="0"/>
        <w:autoSpaceDN w:val="0"/>
        <w:jc w:val="center"/>
        <w:rPr>
          <w:b/>
        </w:rPr>
      </w:pPr>
      <w:r w:rsidRPr="00DE30D5">
        <w:rPr>
          <w:b/>
        </w:rPr>
        <w:t>12. Гарантии и заверения Исполнителя</w:t>
      </w:r>
    </w:p>
    <w:p w:rsidR="00961E72" w:rsidRPr="00DE30D5" w:rsidRDefault="00961E72" w:rsidP="00961E72">
      <w:pPr>
        <w:suppressAutoHyphens w:val="0"/>
        <w:ind w:firstLine="567"/>
        <w:jc w:val="both"/>
      </w:pPr>
      <w:r w:rsidRPr="00DE30D5">
        <w:lastRenderedPageBreak/>
        <w:t>12.1. Исполнитель настоящим заверяет Заказчика и гарантирует, что на дату заключения настоящего Договора:</w:t>
      </w:r>
    </w:p>
    <w:p w:rsidR="00961E72" w:rsidRPr="0094111B" w:rsidRDefault="00961E72" w:rsidP="00961E72">
      <w:pPr>
        <w:suppressAutoHyphens w:val="0"/>
        <w:ind w:firstLine="708"/>
        <w:jc w:val="both"/>
      </w:pPr>
      <w:r w:rsidRPr="00DE30D5">
        <w:t>12.1.1. Исполнитель является надлежащим</w:t>
      </w:r>
      <w:r>
        <w:t xml:space="preserve"> образом созданным юридическим лицом, действующим в соответствии с законодательством Российской Федерации;</w:t>
      </w:r>
    </w:p>
    <w:p w:rsidR="00961E72" w:rsidRPr="0094111B" w:rsidRDefault="00961E72" w:rsidP="00961E72">
      <w:pPr>
        <w:suppressAutoHyphens w:val="0"/>
        <w:ind w:firstLine="708"/>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61E72" w:rsidRPr="0094111B" w:rsidRDefault="00961E72" w:rsidP="00961E72">
      <w:pPr>
        <w:suppressAutoHyphens w:val="0"/>
        <w:ind w:firstLine="708"/>
        <w:jc w:val="both"/>
      </w:pPr>
      <w:r>
        <w:t>12.1.3. настоящий Договор от имени Исполнителя подписан лицом, которое надлежащим образом уполномочено совершать такие действия;</w:t>
      </w:r>
    </w:p>
    <w:p w:rsidR="00961E72" w:rsidRPr="0094111B" w:rsidRDefault="00961E72" w:rsidP="00961E72">
      <w:pPr>
        <w:suppressAutoHyphens w:val="0"/>
        <w:ind w:firstLine="708"/>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61E72" w:rsidRPr="00DE30D5" w:rsidRDefault="00961E72" w:rsidP="00961E72">
      <w:pPr>
        <w:suppressAutoHyphens w:val="0"/>
        <w:ind w:firstLine="708"/>
        <w:jc w:val="both"/>
      </w:pPr>
      <w:r>
        <w:t>12.1.5. не существует каких-</w:t>
      </w:r>
      <w:r w:rsidRPr="00DE30D5">
        <w:t>либо обстоятельств, которые ограничивают, запрещают исполнение Исполнителем обязательств по настоящему Договору.</w:t>
      </w:r>
    </w:p>
    <w:p w:rsidR="00961E72" w:rsidRPr="00DE30D5" w:rsidRDefault="00961E72" w:rsidP="00961E72">
      <w:pPr>
        <w:pStyle w:val="ConsNormal"/>
        <w:ind w:firstLine="709"/>
        <w:jc w:val="center"/>
        <w:rPr>
          <w:rFonts w:ascii="Times New Roman" w:hAnsi="Times New Roman" w:cs="Times New Roman"/>
          <w:b/>
          <w:bCs/>
          <w:sz w:val="24"/>
          <w:szCs w:val="24"/>
        </w:rPr>
      </w:pPr>
    </w:p>
    <w:p w:rsidR="00961E72" w:rsidRPr="00DE30D5" w:rsidRDefault="00961E72" w:rsidP="00961E72">
      <w:pPr>
        <w:pStyle w:val="ConsNormal"/>
        <w:ind w:firstLine="0"/>
        <w:jc w:val="center"/>
        <w:rPr>
          <w:rFonts w:ascii="Times New Roman" w:hAnsi="Times New Roman" w:cs="Times New Roman"/>
          <w:b/>
          <w:bCs/>
          <w:sz w:val="24"/>
          <w:szCs w:val="24"/>
        </w:rPr>
      </w:pPr>
      <w:r w:rsidRPr="00DE30D5">
        <w:rPr>
          <w:rFonts w:ascii="Times New Roman" w:hAnsi="Times New Roman" w:cs="Times New Roman"/>
          <w:b/>
          <w:bCs/>
          <w:sz w:val="24"/>
          <w:szCs w:val="24"/>
        </w:rPr>
        <w:t>13. Прочие условия</w:t>
      </w:r>
    </w:p>
    <w:p w:rsidR="00961E72" w:rsidRPr="00DE30D5" w:rsidRDefault="00961E72" w:rsidP="00961E72">
      <w:pPr>
        <w:pStyle w:val="53"/>
        <w:ind w:firstLine="709"/>
        <w:jc w:val="both"/>
        <w:rPr>
          <w:sz w:val="24"/>
          <w:szCs w:val="24"/>
        </w:rPr>
      </w:pPr>
      <w:r w:rsidRPr="00DE30D5">
        <w:rPr>
          <w:sz w:val="24"/>
          <w:szCs w:val="24"/>
        </w:rPr>
        <w:t>13.1. Право собственности на результат Работ по настоящему Договору принадлежит Заказчику.</w:t>
      </w:r>
    </w:p>
    <w:p w:rsidR="00961E72" w:rsidRPr="00024127" w:rsidRDefault="00961E72" w:rsidP="00961E72">
      <w:pPr>
        <w:pStyle w:val="53"/>
        <w:ind w:firstLine="709"/>
        <w:jc w:val="both"/>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61E72" w:rsidRPr="00024127" w:rsidRDefault="00961E72" w:rsidP="00961E72">
      <w:pPr>
        <w:ind w:firstLine="709"/>
        <w:jc w:val="both"/>
      </w:pPr>
      <w: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961E72" w:rsidRPr="00024127" w:rsidRDefault="00961E72" w:rsidP="00961E72">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961E72" w:rsidRPr="00024127" w:rsidRDefault="00961E72" w:rsidP="00961E72">
      <w:pPr>
        <w:ind w:firstLine="709"/>
        <w:jc w:val="both"/>
      </w:pPr>
      <w:r>
        <w:t>13.8. К настоящему Договору прилагаются:</w:t>
      </w:r>
    </w:p>
    <w:p w:rsidR="00961E72" w:rsidRPr="00024127" w:rsidRDefault="00961E72" w:rsidP="00961E72">
      <w:pPr>
        <w:ind w:firstLine="709"/>
        <w:jc w:val="both"/>
      </w:pPr>
      <w:r>
        <w:t>13.8.1. Техническое задание (Приложения №1);</w:t>
      </w:r>
    </w:p>
    <w:p w:rsidR="00961E72" w:rsidRPr="00024127" w:rsidRDefault="00961E72" w:rsidP="00961E72">
      <w:pPr>
        <w:ind w:firstLine="709"/>
        <w:jc w:val="both"/>
      </w:pPr>
      <w:r>
        <w:t>13.8.2. Сроки выполнения Работ (Приложение № 2);</w:t>
      </w:r>
    </w:p>
    <w:p w:rsidR="00961E72" w:rsidRDefault="00961E72" w:rsidP="00961E72">
      <w:pPr>
        <w:ind w:firstLine="709"/>
        <w:jc w:val="both"/>
      </w:pPr>
      <w:r>
        <w:t>13.8.3. Протокол согласования договорной цены (Приложение № 3);</w:t>
      </w:r>
    </w:p>
    <w:p w:rsidR="00961E72" w:rsidRDefault="00961E72" w:rsidP="00961E72">
      <w:pPr>
        <w:ind w:firstLine="709"/>
        <w:jc w:val="both"/>
      </w:pPr>
      <w:r>
        <w:t xml:space="preserve">13.8.4. </w:t>
      </w:r>
      <w:r>
        <w:rPr>
          <w:bCs/>
        </w:rPr>
        <w:t>Нормативы стандартных работ</w:t>
      </w:r>
      <w:r>
        <w:t xml:space="preserve"> (Приложение № 4);</w:t>
      </w:r>
    </w:p>
    <w:p w:rsidR="001A2997" w:rsidRPr="00024127" w:rsidRDefault="001A2997" w:rsidP="00961E72">
      <w:pPr>
        <w:ind w:firstLine="709"/>
        <w:jc w:val="both"/>
      </w:pPr>
      <w:r>
        <w:t>13.8.5. Стоимость технического обслуживания (Приложение №5)</w:t>
      </w:r>
    </w:p>
    <w:p w:rsidR="00961E72" w:rsidRDefault="001A2997" w:rsidP="00961E72">
      <w:pPr>
        <w:ind w:firstLine="709"/>
        <w:jc w:val="both"/>
      </w:pPr>
      <w:r>
        <w:t>13.8.6</w:t>
      </w:r>
      <w:r w:rsidR="00961E72">
        <w:t>. Форма Акта сдачи-приемки в</w:t>
      </w:r>
      <w:r>
        <w:t>ыполненных Работ (Приложение № 6</w:t>
      </w:r>
      <w:r w:rsidR="00961E72">
        <w:t>);</w:t>
      </w:r>
    </w:p>
    <w:p w:rsidR="00961E72" w:rsidRDefault="001A2997" w:rsidP="00961E72">
      <w:pPr>
        <w:ind w:firstLine="709"/>
        <w:jc w:val="both"/>
      </w:pPr>
      <w:r>
        <w:t>13.8.7</w:t>
      </w:r>
      <w:r w:rsidR="00961E72">
        <w:t>. Форма акта о приеме-сдаче отремонтированных, реконструированных, модернизированных объектов основных сред</w:t>
      </w:r>
      <w:r>
        <w:t>ств (форма ОС-З) (Приложение № 7</w:t>
      </w:r>
      <w:r w:rsidR="00961E72">
        <w:t>);</w:t>
      </w:r>
    </w:p>
    <w:p w:rsidR="00961E72" w:rsidRPr="00FD7996" w:rsidRDefault="001A2997" w:rsidP="00961E72">
      <w:pPr>
        <w:ind w:firstLine="709"/>
        <w:jc w:val="both"/>
      </w:pPr>
      <w:r>
        <w:t>13.8.8</w:t>
      </w:r>
      <w:r w:rsidR="00961E72">
        <w:t>. Форма Заявки (Прило</w:t>
      </w:r>
      <w:r>
        <w:t>жение № 8</w:t>
      </w:r>
      <w:r w:rsidR="00961E72">
        <w:t>);</w:t>
      </w:r>
    </w:p>
    <w:p w:rsidR="00961E72" w:rsidRDefault="001A2997" w:rsidP="00961E72">
      <w:pPr>
        <w:ind w:firstLine="709"/>
        <w:jc w:val="both"/>
      </w:pPr>
      <w:r>
        <w:t>13.8.9</w:t>
      </w:r>
      <w:r w:rsidR="00961E72">
        <w:t>. Регламент по техническому обсл</w:t>
      </w:r>
      <w:r>
        <w:t>уживанию Техники (Приложение № 9</w:t>
      </w:r>
      <w:r w:rsidR="00961E72">
        <w:t>);</w:t>
      </w:r>
    </w:p>
    <w:p w:rsidR="00961E72" w:rsidRPr="00024127" w:rsidRDefault="001A2997" w:rsidP="00961E72">
      <w:pPr>
        <w:ind w:firstLine="709"/>
        <w:jc w:val="both"/>
      </w:pPr>
      <w:r>
        <w:t>13.8.10</w:t>
      </w:r>
      <w:r w:rsidR="00961E72">
        <w:t>. Форма Деф</w:t>
      </w:r>
      <w:r>
        <w:t>ектной ведомости (Приложение № 10</w:t>
      </w:r>
      <w:r w:rsidR="00961E72">
        <w:t>);</w:t>
      </w:r>
    </w:p>
    <w:p w:rsidR="00961E72" w:rsidRPr="009B30A9" w:rsidRDefault="001A2997" w:rsidP="00961E72">
      <w:pPr>
        <w:ind w:firstLine="708"/>
        <w:jc w:val="both"/>
      </w:pPr>
      <w:r>
        <w:t>13.8.11</w:t>
      </w:r>
      <w:r w:rsidR="00961E72">
        <w:t>. Прайс-лист на</w:t>
      </w:r>
      <w:r>
        <w:t xml:space="preserve"> запасные части (Приложение № 11</w:t>
      </w:r>
      <w:r w:rsidR="00961E72">
        <w:t>)</w:t>
      </w:r>
      <w:r w:rsidR="00961E72" w:rsidRPr="00153A9E">
        <w:t>;</w:t>
      </w:r>
    </w:p>
    <w:p w:rsidR="00961E72" w:rsidRPr="00153A9E" w:rsidRDefault="001A2997" w:rsidP="00961E72">
      <w:pPr>
        <w:ind w:firstLine="709"/>
        <w:jc w:val="both"/>
      </w:pPr>
      <w:r>
        <w:t>13.8.12</w:t>
      </w:r>
      <w:r w:rsidR="00961E72">
        <w:t xml:space="preserve">. </w:t>
      </w:r>
      <w:r w:rsidR="00961E72" w:rsidRPr="007A1CCC">
        <w:t>Правила безопасности при нахождении на терминале Заказчика</w:t>
      </w:r>
      <w:r>
        <w:t xml:space="preserve"> (приложение №12</w:t>
      </w:r>
      <w:r w:rsidR="00961E72">
        <w:t>).</w:t>
      </w:r>
    </w:p>
    <w:p w:rsidR="00961E72" w:rsidRPr="0074423F" w:rsidRDefault="00961E72" w:rsidP="00961E72">
      <w:pPr>
        <w:ind w:firstLine="708"/>
        <w:jc w:val="both"/>
      </w:pPr>
    </w:p>
    <w:p w:rsidR="00961E72" w:rsidRPr="00B97F1E" w:rsidRDefault="00961E72" w:rsidP="00961E72">
      <w:pPr>
        <w:pStyle w:val="ConsNormal"/>
        <w:ind w:firstLine="709"/>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961E72" w:rsidRPr="00B97F1E" w:rsidRDefault="00961E72" w:rsidP="00961E72">
      <w:pPr>
        <w:pStyle w:val="afc"/>
        <w:rPr>
          <w:sz w:val="24"/>
        </w:rPr>
      </w:pPr>
    </w:p>
    <w:tbl>
      <w:tblPr>
        <w:tblW w:w="9327" w:type="dxa"/>
        <w:tblInd w:w="137" w:type="dxa"/>
        <w:tblLayout w:type="fixed"/>
        <w:tblLook w:val="0000"/>
      </w:tblPr>
      <w:tblGrid>
        <w:gridCol w:w="5216"/>
        <w:gridCol w:w="4111"/>
      </w:tblGrid>
      <w:tr w:rsidR="00961E72" w:rsidRPr="00B97F1E" w:rsidTr="00961E72">
        <w:trPr>
          <w:trHeight w:val="1392"/>
        </w:trPr>
        <w:tc>
          <w:tcPr>
            <w:tcW w:w="5216" w:type="dxa"/>
          </w:tcPr>
          <w:p w:rsidR="00961E72" w:rsidRPr="00F40830" w:rsidRDefault="00961E72" w:rsidP="00961E72">
            <w:pPr>
              <w:pStyle w:val="aff"/>
              <w:ind w:firstLine="0"/>
              <w:rPr>
                <w:sz w:val="24"/>
                <w:szCs w:val="24"/>
              </w:rPr>
            </w:pPr>
            <w:r>
              <w:rPr>
                <w:b/>
                <w:sz w:val="24"/>
                <w:szCs w:val="24"/>
              </w:rPr>
              <w:t>Заказчик</w:t>
            </w:r>
            <w:r w:rsidRPr="00F40830">
              <w:rPr>
                <w:b/>
                <w:sz w:val="24"/>
                <w:szCs w:val="24"/>
              </w:rPr>
              <w:t xml:space="preserve">: </w:t>
            </w:r>
            <w:r w:rsidRPr="00F40830">
              <w:rPr>
                <w:sz w:val="24"/>
                <w:szCs w:val="24"/>
              </w:rPr>
              <w:t xml:space="preserve"> Публичное акционерное общество «Центр по перевозке грузов в контейнерах «ТрансКонтейнер»</w:t>
            </w:r>
          </w:p>
          <w:p w:rsidR="00961E72" w:rsidRPr="00F40830" w:rsidRDefault="00961E72" w:rsidP="00961E72">
            <w:pPr>
              <w:pStyle w:val="afc"/>
              <w:tabs>
                <w:tab w:val="left" w:pos="4362"/>
              </w:tabs>
              <w:ind w:firstLine="0"/>
              <w:rPr>
                <w:sz w:val="24"/>
              </w:rPr>
            </w:pPr>
            <w:r w:rsidRPr="00F40830">
              <w:rPr>
                <w:sz w:val="24"/>
              </w:rPr>
              <w:t>Юридический адрес: 125047, город Москва,  Оружейный переулок, дом 19.</w:t>
            </w:r>
          </w:p>
          <w:p w:rsidR="00961E72" w:rsidRPr="00F40830" w:rsidRDefault="00961E72" w:rsidP="00961E72">
            <w:pPr>
              <w:pStyle w:val="afc"/>
              <w:tabs>
                <w:tab w:val="left" w:pos="4362"/>
              </w:tabs>
              <w:ind w:firstLine="0"/>
              <w:rPr>
                <w:sz w:val="24"/>
              </w:rPr>
            </w:pPr>
            <w:r w:rsidRPr="00F40830">
              <w:rPr>
                <w:sz w:val="24"/>
              </w:rPr>
              <w:t>Грузополучатель и его адрес:</w:t>
            </w:r>
          </w:p>
          <w:p w:rsidR="00961E72" w:rsidRPr="00F40830" w:rsidRDefault="00961E72" w:rsidP="00961E72">
            <w:pPr>
              <w:pStyle w:val="afc"/>
              <w:tabs>
                <w:tab w:val="left" w:pos="4362"/>
              </w:tabs>
              <w:ind w:firstLine="0"/>
              <w:rPr>
                <w:sz w:val="24"/>
              </w:rPr>
            </w:pPr>
            <w:r w:rsidRPr="00F40830">
              <w:rPr>
                <w:sz w:val="24"/>
              </w:rPr>
              <w:t>Филиал ПАО «ТрансКонтейнер» на Красноярской железной дороге</w:t>
            </w:r>
          </w:p>
          <w:p w:rsidR="00961E72" w:rsidRPr="00F40830" w:rsidRDefault="00961E72" w:rsidP="00961E72">
            <w:pPr>
              <w:pStyle w:val="afc"/>
              <w:tabs>
                <w:tab w:val="left" w:pos="4362"/>
              </w:tabs>
              <w:ind w:firstLine="0"/>
              <w:rPr>
                <w:sz w:val="24"/>
              </w:rPr>
            </w:pPr>
            <w:r w:rsidRPr="00F40830">
              <w:rPr>
                <w:sz w:val="24"/>
              </w:rPr>
              <w:t>660058, г. Красноярск, Деповская д.15.</w:t>
            </w:r>
          </w:p>
          <w:p w:rsidR="00961E72" w:rsidRPr="00F40830" w:rsidRDefault="00961E72" w:rsidP="00961E72">
            <w:pPr>
              <w:pStyle w:val="afc"/>
              <w:tabs>
                <w:tab w:val="left" w:pos="4362"/>
              </w:tabs>
              <w:ind w:firstLine="0"/>
              <w:rPr>
                <w:sz w:val="24"/>
              </w:rPr>
            </w:pPr>
            <w:r w:rsidRPr="00F40830">
              <w:rPr>
                <w:sz w:val="24"/>
              </w:rPr>
              <w:t xml:space="preserve">ИНН 7708591995 </w:t>
            </w:r>
          </w:p>
          <w:p w:rsidR="00961E72" w:rsidRPr="00F40830" w:rsidRDefault="00961E72" w:rsidP="00961E72">
            <w:pPr>
              <w:pStyle w:val="afc"/>
              <w:tabs>
                <w:tab w:val="left" w:pos="4362"/>
              </w:tabs>
              <w:ind w:firstLine="0"/>
              <w:rPr>
                <w:sz w:val="24"/>
              </w:rPr>
            </w:pPr>
            <w:r w:rsidRPr="00F40830">
              <w:rPr>
                <w:sz w:val="24"/>
              </w:rPr>
              <w:t xml:space="preserve">КПП (юр.лица)997650001 </w:t>
            </w:r>
          </w:p>
          <w:p w:rsidR="00961E72" w:rsidRPr="00F40830" w:rsidRDefault="00961E72" w:rsidP="00961E72">
            <w:pPr>
              <w:pStyle w:val="afc"/>
              <w:tabs>
                <w:tab w:val="left" w:pos="4362"/>
              </w:tabs>
              <w:ind w:firstLine="0"/>
              <w:rPr>
                <w:sz w:val="24"/>
              </w:rPr>
            </w:pPr>
            <w:r w:rsidRPr="00F40830">
              <w:rPr>
                <w:sz w:val="24"/>
              </w:rPr>
              <w:t>КПП (филиала) 246043001</w:t>
            </w:r>
          </w:p>
          <w:p w:rsidR="00961E72" w:rsidRPr="00F40830" w:rsidRDefault="00961E72" w:rsidP="00961E72">
            <w:pPr>
              <w:pStyle w:val="afc"/>
              <w:tabs>
                <w:tab w:val="left" w:pos="4362"/>
              </w:tabs>
              <w:ind w:firstLine="0"/>
              <w:rPr>
                <w:sz w:val="24"/>
              </w:rPr>
            </w:pPr>
            <w:r w:rsidRPr="00F40830">
              <w:rPr>
                <w:sz w:val="24"/>
              </w:rPr>
              <w:t>Р/с 40702810600030003245 в Филиале Банк ВТБ (ПАО) в г. Красноярске г. Красноярск</w:t>
            </w:r>
          </w:p>
          <w:p w:rsidR="00961E72" w:rsidRPr="00F40830" w:rsidRDefault="00961E72" w:rsidP="00961E72">
            <w:pPr>
              <w:pStyle w:val="afc"/>
              <w:tabs>
                <w:tab w:val="left" w:pos="4362"/>
              </w:tabs>
              <w:ind w:firstLine="0"/>
              <w:rPr>
                <w:sz w:val="24"/>
              </w:rPr>
            </w:pPr>
            <w:r w:rsidRPr="00F40830">
              <w:rPr>
                <w:sz w:val="24"/>
              </w:rPr>
              <w:t xml:space="preserve">К/с 30101810200000000777    </w:t>
            </w:r>
          </w:p>
          <w:p w:rsidR="00961E72" w:rsidRPr="00F40830" w:rsidRDefault="00961E72" w:rsidP="00961E72">
            <w:pPr>
              <w:pStyle w:val="afc"/>
              <w:tabs>
                <w:tab w:val="left" w:pos="4362"/>
              </w:tabs>
              <w:ind w:firstLine="0"/>
              <w:rPr>
                <w:sz w:val="24"/>
              </w:rPr>
            </w:pPr>
            <w:r w:rsidRPr="00F40830">
              <w:rPr>
                <w:sz w:val="24"/>
              </w:rPr>
              <w:t xml:space="preserve">БИК 040407777        ОГРН 1067746341024  </w:t>
            </w:r>
          </w:p>
          <w:p w:rsidR="00961E72" w:rsidRPr="00F40830" w:rsidRDefault="00961E72" w:rsidP="00961E72">
            <w:pPr>
              <w:pStyle w:val="afc"/>
              <w:tabs>
                <w:tab w:val="left" w:pos="4362"/>
              </w:tabs>
              <w:ind w:firstLine="0"/>
              <w:rPr>
                <w:sz w:val="24"/>
              </w:rPr>
            </w:pPr>
            <w:r>
              <w:rPr>
                <w:sz w:val="24"/>
              </w:rPr>
              <w:t>Тел.: (391) 248-00-31</w:t>
            </w:r>
          </w:p>
          <w:p w:rsidR="00961E72" w:rsidRPr="00F40830" w:rsidRDefault="00961E72" w:rsidP="00961E72">
            <w:pPr>
              <w:jc w:val="both"/>
              <w:rPr>
                <w:lang w:val="en-US"/>
              </w:rPr>
            </w:pPr>
            <w:r w:rsidRPr="00F40830">
              <w:rPr>
                <w:lang w:val="en-US"/>
              </w:rPr>
              <w:t xml:space="preserve">E-mail: </w:t>
            </w:r>
            <w:hyperlink r:id="rId26" w:history="1">
              <w:r w:rsidRPr="00F40830">
                <w:rPr>
                  <w:rStyle w:val="a7"/>
                  <w:lang w:val="en-US"/>
                </w:rPr>
                <w:t>kraszd@trcont.ru</w:t>
              </w:r>
            </w:hyperlink>
          </w:p>
          <w:p w:rsidR="00961E72" w:rsidRPr="00DE30D5" w:rsidRDefault="00961E72" w:rsidP="00961E72">
            <w:pPr>
              <w:pStyle w:val="2b"/>
              <w:spacing w:after="0" w:line="240" w:lineRule="auto"/>
              <w:rPr>
                <w:lang w:val="en-US"/>
              </w:rPr>
            </w:pPr>
          </w:p>
          <w:p w:rsidR="00961E72" w:rsidRPr="009B30A9" w:rsidRDefault="00961E72" w:rsidP="00961E72">
            <w:pPr>
              <w:pStyle w:val="2b"/>
              <w:spacing w:after="0" w:line="240" w:lineRule="auto"/>
              <w:rPr>
                <w:lang w:val="en-US"/>
              </w:rPr>
            </w:pPr>
            <w:r w:rsidRPr="009B30A9">
              <w:rPr>
                <w:lang w:val="en-US"/>
              </w:rPr>
              <w:t>_______________/_____</w:t>
            </w:r>
          </w:p>
          <w:p w:rsidR="00961E72" w:rsidRPr="00EE65C7" w:rsidRDefault="00961E72" w:rsidP="00961E72">
            <w:pPr>
              <w:pStyle w:val="2b"/>
              <w:spacing w:after="0" w:line="240" w:lineRule="auto"/>
            </w:pPr>
            <w:r>
              <w:t>м.п.</w:t>
            </w:r>
          </w:p>
        </w:tc>
        <w:tc>
          <w:tcPr>
            <w:tcW w:w="4111" w:type="dxa"/>
          </w:tcPr>
          <w:p w:rsidR="00961E72" w:rsidRPr="00F76151" w:rsidRDefault="00961E72" w:rsidP="00961E72">
            <w:pPr>
              <w:pStyle w:val="aff"/>
              <w:ind w:firstLine="0"/>
              <w:rPr>
                <w:sz w:val="24"/>
                <w:szCs w:val="24"/>
              </w:rPr>
            </w:pPr>
            <w:r>
              <w:rPr>
                <w:b/>
                <w:sz w:val="24"/>
                <w:szCs w:val="24"/>
              </w:rPr>
              <w:t>Исполнитель: ________________________________</w:t>
            </w:r>
          </w:p>
          <w:p w:rsidR="00961E72" w:rsidRPr="00F76151" w:rsidRDefault="00961E72" w:rsidP="00961E72">
            <w:pPr>
              <w:pStyle w:val="aff"/>
              <w:ind w:firstLine="0"/>
              <w:rPr>
                <w:sz w:val="24"/>
                <w:szCs w:val="24"/>
              </w:rPr>
            </w:pPr>
            <w:r>
              <w:rPr>
                <w:color w:val="000000"/>
                <w:spacing w:val="5"/>
                <w:sz w:val="24"/>
                <w:szCs w:val="24"/>
              </w:rPr>
              <w:t>Место нахождения:</w:t>
            </w:r>
            <w:r>
              <w:rPr>
                <w:b/>
                <w:sz w:val="24"/>
                <w:szCs w:val="24"/>
              </w:rPr>
              <w:t xml:space="preserve"> ________________________________</w:t>
            </w:r>
          </w:p>
          <w:p w:rsidR="00961E72" w:rsidRPr="00F76151" w:rsidRDefault="00961E72" w:rsidP="00961E72">
            <w:pPr>
              <w:pStyle w:val="aff"/>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961E72" w:rsidRDefault="00961E72" w:rsidP="00961E72">
            <w:pPr>
              <w:pStyle w:val="aff"/>
              <w:ind w:firstLine="0"/>
              <w:rPr>
                <w:sz w:val="24"/>
                <w:szCs w:val="24"/>
              </w:rPr>
            </w:pPr>
            <w:r>
              <w:rPr>
                <w:sz w:val="24"/>
                <w:szCs w:val="24"/>
              </w:rPr>
              <w:t>ОГРН_______________</w:t>
            </w:r>
          </w:p>
          <w:p w:rsidR="00961E72" w:rsidRDefault="00961E72" w:rsidP="00961E72">
            <w:pPr>
              <w:pStyle w:val="aff"/>
              <w:ind w:firstLine="0"/>
              <w:rPr>
                <w:sz w:val="24"/>
                <w:szCs w:val="24"/>
              </w:rPr>
            </w:pPr>
            <w:r>
              <w:rPr>
                <w:sz w:val="24"/>
                <w:szCs w:val="24"/>
              </w:rPr>
              <w:t xml:space="preserve">ИНН __________, </w:t>
            </w:r>
          </w:p>
          <w:p w:rsidR="00961E72" w:rsidRPr="00F76151" w:rsidRDefault="00961E72" w:rsidP="00961E72">
            <w:pPr>
              <w:pStyle w:val="aff"/>
              <w:ind w:firstLine="0"/>
              <w:rPr>
                <w:sz w:val="24"/>
                <w:szCs w:val="24"/>
              </w:rPr>
            </w:pPr>
            <w:r>
              <w:rPr>
                <w:sz w:val="24"/>
                <w:szCs w:val="24"/>
              </w:rPr>
              <w:t xml:space="preserve">ОКПО ______________, </w:t>
            </w:r>
          </w:p>
          <w:p w:rsidR="00961E72" w:rsidRPr="00F76151" w:rsidRDefault="00961E72" w:rsidP="00961E72">
            <w:pPr>
              <w:pStyle w:val="aff"/>
              <w:ind w:firstLine="0"/>
              <w:rPr>
                <w:i/>
                <w:sz w:val="24"/>
                <w:szCs w:val="24"/>
              </w:rPr>
            </w:pPr>
            <w:r>
              <w:rPr>
                <w:sz w:val="24"/>
                <w:szCs w:val="24"/>
              </w:rPr>
              <w:t xml:space="preserve">КПП ______________ , </w:t>
            </w:r>
          </w:p>
          <w:p w:rsidR="00961E72" w:rsidRDefault="00961E72" w:rsidP="00961E72">
            <w:pPr>
              <w:pStyle w:val="afc"/>
              <w:ind w:firstLine="0"/>
              <w:rPr>
                <w:i/>
                <w:iCs/>
                <w:sz w:val="24"/>
              </w:rPr>
            </w:pPr>
            <w:r>
              <w:rPr>
                <w:i/>
                <w:iCs/>
                <w:sz w:val="24"/>
              </w:rPr>
              <w:t xml:space="preserve">р/счет __________________________ в ____________________, </w:t>
            </w:r>
          </w:p>
          <w:p w:rsidR="00961E72" w:rsidRDefault="00961E72" w:rsidP="00961E72">
            <w:pPr>
              <w:pStyle w:val="afc"/>
              <w:ind w:firstLine="0"/>
              <w:rPr>
                <w:i/>
                <w:iCs/>
                <w:sz w:val="24"/>
              </w:rPr>
            </w:pPr>
            <w:r>
              <w:rPr>
                <w:i/>
                <w:iCs/>
                <w:sz w:val="24"/>
              </w:rPr>
              <w:t xml:space="preserve">к/счет _______________________ </w:t>
            </w:r>
          </w:p>
          <w:p w:rsidR="00961E72" w:rsidRDefault="00961E72" w:rsidP="00961E72">
            <w:pPr>
              <w:pStyle w:val="afc"/>
              <w:ind w:firstLine="0"/>
              <w:rPr>
                <w:i/>
                <w:iCs/>
                <w:sz w:val="24"/>
              </w:rPr>
            </w:pPr>
            <w:r>
              <w:rPr>
                <w:i/>
                <w:iCs/>
                <w:sz w:val="24"/>
              </w:rPr>
              <w:t xml:space="preserve">в ___________________________, </w:t>
            </w:r>
          </w:p>
          <w:p w:rsidR="00961E72" w:rsidRPr="00F76151" w:rsidRDefault="00961E72" w:rsidP="00961E72">
            <w:pPr>
              <w:pStyle w:val="afc"/>
              <w:ind w:firstLine="0"/>
              <w:rPr>
                <w:i/>
                <w:iCs/>
                <w:sz w:val="24"/>
              </w:rPr>
            </w:pPr>
            <w:r>
              <w:rPr>
                <w:i/>
                <w:iCs/>
                <w:sz w:val="24"/>
              </w:rPr>
              <w:t xml:space="preserve">БИК _______________, </w:t>
            </w:r>
          </w:p>
          <w:p w:rsidR="00961E72" w:rsidRPr="00F76151" w:rsidRDefault="00961E72" w:rsidP="00961E72">
            <w:pPr>
              <w:pStyle w:val="aff"/>
              <w:ind w:firstLine="0"/>
              <w:rPr>
                <w:sz w:val="24"/>
                <w:szCs w:val="24"/>
              </w:rPr>
            </w:pPr>
            <w:r>
              <w:rPr>
                <w:iCs/>
                <w:sz w:val="24"/>
                <w:szCs w:val="24"/>
              </w:rPr>
              <w:t>тел.</w:t>
            </w:r>
            <w:r>
              <w:rPr>
                <w:i/>
                <w:sz w:val="24"/>
                <w:szCs w:val="24"/>
              </w:rPr>
              <w:t xml:space="preserve"> ________</w:t>
            </w:r>
            <w:r>
              <w:rPr>
                <w:sz w:val="24"/>
                <w:szCs w:val="24"/>
              </w:rPr>
              <w:t>, факс _____________,</w:t>
            </w:r>
          </w:p>
          <w:p w:rsidR="00961E72" w:rsidRPr="00F76151" w:rsidRDefault="00961E72" w:rsidP="00961E72">
            <w:pPr>
              <w:pStyle w:val="aff"/>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961E72" w:rsidRDefault="00961E72" w:rsidP="00961E72">
            <w:pPr>
              <w:pStyle w:val="2b"/>
              <w:spacing w:after="0" w:line="240" w:lineRule="auto"/>
            </w:pPr>
          </w:p>
          <w:p w:rsidR="00961E72" w:rsidRDefault="00961E72" w:rsidP="00961E72">
            <w:pPr>
              <w:pStyle w:val="2b"/>
              <w:spacing w:after="0" w:line="240" w:lineRule="auto"/>
            </w:pPr>
          </w:p>
          <w:p w:rsidR="00961E72" w:rsidRDefault="00961E72" w:rsidP="00961E72">
            <w:pPr>
              <w:pStyle w:val="2b"/>
              <w:spacing w:after="0" w:line="240" w:lineRule="auto"/>
            </w:pPr>
            <w:r>
              <w:t>_______________/_____</w:t>
            </w:r>
          </w:p>
          <w:p w:rsidR="00961E72" w:rsidRPr="00B97F1E" w:rsidRDefault="00961E72" w:rsidP="00961E72">
            <w:pPr>
              <w:ind w:right="34"/>
            </w:pPr>
            <w:r>
              <w:t>м.п.</w:t>
            </w:r>
          </w:p>
        </w:tc>
      </w:tr>
    </w:tbl>
    <w:p w:rsidR="00961E72" w:rsidRDefault="00961E72" w:rsidP="00961E72">
      <w:pPr>
        <w:suppressAutoHyphens w:val="0"/>
        <w:rPr>
          <w:rFonts w:eastAsia="MS Mincho"/>
          <w:i/>
          <w:iCs/>
          <w:sz w:val="28"/>
          <w:szCs w:val="28"/>
        </w:rPr>
      </w:pPr>
      <w:r>
        <w:rPr>
          <w:rFonts w:eastAsia="MS Mincho"/>
          <w:i/>
          <w:iCs/>
          <w:sz w:val="28"/>
          <w:szCs w:val="28"/>
        </w:rPr>
        <w:br w:type="page"/>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Default="00961E72" w:rsidP="00961E72">
      <w:pPr>
        <w:jc w:val="center"/>
      </w:pPr>
    </w:p>
    <w:p w:rsidR="00961E72" w:rsidRPr="00DC5E9F" w:rsidRDefault="00961E72" w:rsidP="00961E72">
      <w:pPr>
        <w:jc w:val="center"/>
        <w:rPr>
          <w:b/>
        </w:rPr>
      </w:pPr>
      <w:r>
        <w:rPr>
          <w:b/>
        </w:rPr>
        <w:t>Техническое задание</w:t>
      </w:r>
    </w:p>
    <w:p w:rsidR="00961E72" w:rsidRPr="00DC5E9F" w:rsidRDefault="00961E72" w:rsidP="00961E72">
      <w:pPr>
        <w:ind w:firstLine="709"/>
        <w:jc w:val="both"/>
        <w:rPr>
          <w:b/>
        </w:rPr>
      </w:pPr>
      <w:r>
        <w:rPr>
          <w:b/>
        </w:rPr>
        <w:t>1. Общие положения.</w:t>
      </w:r>
    </w:p>
    <w:p w:rsidR="00961E72" w:rsidRPr="00DC5E9F" w:rsidRDefault="00961E72" w:rsidP="00961E72">
      <w:pPr>
        <w:ind w:firstLine="709"/>
        <w:jc w:val="both"/>
      </w:pPr>
      <w:r>
        <w:t>1.1. Цель выполнения Работ - поддержание работоспособного состояния контейнерных перегружателей типа «ричстакер»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61E72" w:rsidRPr="00DC5E9F" w:rsidRDefault="00961E72" w:rsidP="00961E72">
      <w:pPr>
        <w:ind w:firstLine="709"/>
        <w:jc w:val="both"/>
        <w:rPr>
          <w:b/>
        </w:rPr>
      </w:pPr>
      <w:r>
        <w:rPr>
          <w:b/>
        </w:rPr>
        <w:t>2. Общие требования к выполнению Работ.</w:t>
      </w:r>
    </w:p>
    <w:p w:rsidR="00961E72" w:rsidRPr="00DC5E9F" w:rsidRDefault="00961E72" w:rsidP="00961E72">
      <w:pPr>
        <w:ind w:firstLine="709"/>
        <w:jc w:val="both"/>
      </w:pPr>
      <w:r>
        <w:t xml:space="preserve">2.1. При выполнении Работ Исполнитель должен использовать сертифицированное диагностическое </w:t>
      </w:r>
      <w:r>
        <w:rPr>
          <w:spacing w:val="-2"/>
        </w:rPr>
        <w:t xml:space="preserve">оборудование, материалы и запасные части, рекомендованные заводом-производителем </w:t>
      </w:r>
      <w:r>
        <w:rPr>
          <w:spacing w:val="-5"/>
        </w:rPr>
        <w:t xml:space="preserve">контейнерного перегружателя типа «ричстакер». Ремонт должен производиться с применением запасных частей, </w:t>
      </w:r>
      <w: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и капитального ремонта (КР), должны быть новыми, неиспользованными, не восстановленными и не собранными из восстановленных компонентов.</w:t>
      </w:r>
    </w:p>
    <w:p w:rsidR="00961E72" w:rsidRPr="00DC5E9F" w:rsidRDefault="00961E72" w:rsidP="00961E72">
      <w:pPr>
        <w:ind w:firstLine="709"/>
        <w:jc w:val="both"/>
      </w:pPr>
      <w: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961E72" w:rsidRPr="00DC5E9F" w:rsidRDefault="00961E72" w:rsidP="00961E72">
      <w:pPr>
        <w:ind w:firstLine="709"/>
        <w:jc w:val="both"/>
      </w:pPr>
      <w:r>
        <w:t>2.3. Под текущим ремонтом (ТР) Техники понимается ремонт, который п</w:t>
      </w:r>
      <w:r w:rsidR="0034194A">
        <w:t>роводится с целью устранени</w:t>
      </w:r>
      <w:r w:rsidR="00670FC3">
        <w:t>я</w:t>
      </w:r>
      <w:r w:rsidR="0034194A">
        <w:t xml:space="preserve"> </w:t>
      </w:r>
      <w:r>
        <w:t xml:space="preserve"> неисправности (до полной работоспособности), а также поддержания эксплуатационных показателей.</w:t>
      </w:r>
    </w:p>
    <w:p w:rsidR="00961E72" w:rsidRPr="00DC5E9F" w:rsidRDefault="00961E72" w:rsidP="00961E72">
      <w:pPr>
        <w:ind w:firstLine="709"/>
        <w:jc w:val="both"/>
      </w:pPr>
      <w:r>
        <w:rPr>
          <w:b/>
        </w:rPr>
        <w:t>3.Требования к качеству Работ:</w:t>
      </w:r>
    </w:p>
    <w:p w:rsidR="00961E72" w:rsidRPr="00DC5E9F" w:rsidRDefault="00961E72" w:rsidP="00961E72">
      <w:pPr>
        <w:ind w:firstLine="709"/>
        <w:jc w:val="both"/>
      </w:pPr>
      <w:r>
        <w:t xml:space="preserve">3.1. Исполнитель должен: </w:t>
      </w:r>
    </w:p>
    <w:p w:rsidR="00961E72" w:rsidRPr="00DC5E9F" w:rsidRDefault="00961E72" w:rsidP="00961E72">
      <w:pPr>
        <w:ind w:firstLine="709"/>
        <w:jc w:val="both"/>
      </w:pPr>
      <w:r>
        <w:t>- выполнять Работы на основании действующих стандартов обслуживания в соответствии с заявкой Заказчика;</w:t>
      </w:r>
    </w:p>
    <w:p w:rsidR="00961E72" w:rsidRPr="00DC5E9F" w:rsidRDefault="00961E72" w:rsidP="00961E72">
      <w:pPr>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rsidR="00961E72" w:rsidRPr="00DC5E9F" w:rsidRDefault="00961E72" w:rsidP="00961E72">
      <w:pPr>
        <w:ind w:firstLine="709"/>
        <w:jc w:val="both"/>
      </w:pPr>
      <w:r>
        <w:t>- соблюдать гарантийные обязательства при проведении ремонтных работ и замене запасных частей, узлов и агрегатов;</w:t>
      </w:r>
    </w:p>
    <w:p w:rsidR="00961E72" w:rsidRPr="00DC5E9F" w:rsidRDefault="00961E72" w:rsidP="00961E72">
      <w:pPr>
        <w:ind w:firstLine="709"/>
        <w:jc w:val="both"/>
      </w:pPr>
      <w:r>
        <w:t>3.2. Работы должны выполняться высококвалифицированными специалистами, прошедшими обучение по направлениям, соответствующим видам Работ.</w:t>
      </w:r>
    </w:p>
    <w:p w:rsidR="00961E72" w:rsidRPr="00DC5E9F" w:rsidRDefault="00961E72" w:rsidP="00961E72">
      <w:pPr>
        <w:ind w:firstLine="709"/>
        <w:jc w:val="both"/>
        <w:rPr>
          <w:b/>
        </w:rPr>
      </w:pPr>
      <w:r>
        <w:rPr>
          <w:b/>
        </w:rPr>
        <w:t>4.</w:t>
      </w:r>
      <w:r>
        <w:t xml:space="preserve"> </w:t>
      </w:r>
      <w:r>
        <w:rPr>
          <w:b/>
        </w:rPr>
        <w:t>Требования к безопасности Работ:</w:t>
      </w:r>
    </w:p>
    <w:p w:rsidR="00961E72" w:rsidRPr="00DC5E9F" w:rsidRDefault="00961E72" w:rsidP="00961E72">
      <w:pPr>
        <w:ind w:firstLine="709"/>
        <w:jc w:val="both"/>
      </w:pPr>
      <w: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961E72" w:rsidRDefault="00961E72" w:rsidP="00961E72">
      <w:pPr>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p w:rsidR="00961E72" w:rsidRDefault="00961E72" w:rsidP="00961E72">
      <w:pPr>
        <w:ind w:firstLine="709"/>
        <w:jc w:val="both"/>
      </w:pPr>
    </w:p>
    <w:tbl>
      <w:tblPr>
        <w:tblW w:w="9645"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gridCol w:w="4809"/>
      </w:tblGrid>
      <w:tr w:rsidR="00961E72" w:rsidRPr="00EE65C7" w:rsidTr="00961E72">
        <w:trPr>
          <w:trHeight w:val="636"/>
        </w:trPr>
        <w:tc>
          <w:tcPr>
            <w:tcW w:w="4836"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0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Default="00961E72" w:rsidP="00961E72">
      <w:pPr>
        <w:suppressAutoHyphens w:val="0"/>
        <w:rPr>
          <w:rFonts w:eastAsia="Arial"/>
        </w:rPr>
      </w:pPr>
      <w:r>
        <w:br w:type="page"/>
      </w:r>
    </w:p>
    <w:p w:rsidR="00961E72" w:rsidRPr="00DF6B14"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Pr="004B7780" w:rsidRDefault="00961E72" w:rsidP="00961E72">
      <w:pPr>
        <w:pStyle w:val="ConsNormal"/>
        <w:widowControl/>
        <w:ind w:firstLine="0"/>
        <w:jc w:val="right"/>
        <w:rPr>
          <w:rFonts w:ascii="Times New Roman" w:hAnsi="Times New Roman" w:cs="Times New Roman"/>
          <w:bCs/>
          <w:sz w:val="24"/>
          <w:szCs w:val="24"/>
        </w:rPr>
      </w:pPr>
    </w:p>
    <w:p w:rsidR="00961E72" w:rsidRDefault="00961E72" w:rsidP="00961E72">
      <w:pPr>
        <w:pStyle w:val="ConsNormal"/>
        <w:widowControl/>
        <w:ind w:firstLine="0"/>
        <w:jc w:val="center"/>
        <w:rPr>
          <w:rFonts w:ascii="Times New Roman" w:hAnsi="Times New Roman" w:cs="Times New Roman"/>
          <w:sz w:val="28"/>
          <w:szCs w:val="28"/>
        </w:rPr>
      </w:pPr>
    </w:p>
    <w:p w:rsidR="00961E72" w:rsidRPr="00371E5C" w:rsidRDefault="00961E72" w:rsidP="00961E72">
      <w:pPr>
        <w:pStyle w:val="afc"/>
        <w:ind w:firstLine="0"/>
        <w:jc w:val="center"/>
        <w:rPr>
          <w:b/>
          <w:sz w:val="24"/>
        </w:rPr>
      </w:pPr>
      <w:r>
        <w:rPr>
          <w:b/>
          <w:sz w:val="24"/>
        </w:rPr>
        <w:t>Сроки выполнения Работ</w:t>
      </w:r>
    </w:p>
    <w:p w:rsidR="00961E72" w:rsidRPr="00881F36" w:rsidRDefault="00961E72" w:rsidP="00961E72">
      <w:pPr>
        <w:pStyle w:val="afc"/>
        <w:ind w:firstLine="0"/>
        <w:jc w:val="center"/>
        <w:rPr>
          <w:b/>
          <w:sz w:val="28"/>
          <w:szCs w:val="28"/>
        </w:rPr>
      </w:pPr>
    </w:p>
    <w:tbl>
      <w:tblPr>
        <w:tblW w:w="9654" w:type="dxa"/>
        <w:tblInd w:w="93" w:type="dxa"/>
        <w:tblLayout w:type="fixed"/>
        <w:tblLook w:val="04A0"/>
      </w:tblPr>
      <w:tblGrid>
        <w:gridCol w:w="724"/>
        <w:gridCol w:w="2693"/>
        <w:gridCol w:w="39"/>
        <w:gridCol w:w="14"/>
        <w:gridCol w:w="6184"/>
      </w:tblGrid>
      <w:tr w:rsidR="00961E72" w:rsidRPr="00182694" w:rsidTr="00961E72">
        <w:trPr>
          <w:trHeight w:val="1208"/>
          <w:tblHeader/>
        </w:trPr>
        <w:tc>
          <w:tcPr>
            <w:tcW w:w="72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61E72" w:rsidRPr="004B5CDF" w:rsidRDefault="00961E72" w:rsidP="00961E72">
            <w:pPr>
              <w:jc w:val="center"/>
              <w:rPr>
                <w:b/>
              </w:rPr>
            </w:pPr>
            <w:r>
              <w:rPr>
                <w:b/>
              </w:rPr>
              <w:t>№ п/п</w:t>
            </w:r>
          </w:p>
        </w:tc>
        <w:tc>
          <w:tcPr>
            <w:tcW w:w="2746"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961E72" w:rsidRPr="004B5CDF" w:rsidRDefault="00961E72" w:rsidP="00961E72">
            <w:pPr>
              <w:jc w:val="center"/>
              <w:rPr>
                <w:b/>
              </w:rPr>
            </w:pPr>
            <w:r>
              <w:rPr>
                <w:b/>
              </w:rPr>
              <w:t>Наименование Работ</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61E72" w:rsidRPr="004B5CDF" w:rsidRDefault="00961E72" w:rsidP="00961E72">
            <w:pPr>
              <w:jc w:val="center"/>
              <w:rPr>
                <w:b/>
              </w:rPr>
            </w:pPr>
            <w:r>
              <w:rPr>
                <w:b/>
              </w:rPr>
              <w:t xml:space="preserve">Срок выполнения Работ (календарных дней с даты, указанной в заявке) </w:t>
            </w:r>
          </w:p>
        </w:tc>
      </w:tr>
      <w:tr w:rsidR="00961E72" w:rsidRPr="00182694" w:rsidTr="00961E72">
        <w:trPr>
          <w:trHeight w:val="20"/>
          <w:tblHeader/>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61E72" w:rsidRPr="00182694" w:rsidRDefault="00961E72" w:rsidP="00961E72">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61E72" w:rsidRPr="00182694" w:rsidRDefault="00961E72" w:rsidP="00961E72">
            <w:pPr>
              <w:jc w:val="center"/>
            </w:pPr>
            <w: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961E72" w:rsidRPr="00182694" w:rsidRDefault="00961E72" w:rsidP="00961E72">
            <w:pPr>
              <w:jc w:val="center"/>
            </w:pPr>
            <w:r>
              <w:t>3</w:t>
            </w:r>
          </w:p>
        </w:tc>
      </w:tr>
      <w:tr w:rsidR="00961E72" w:rsidRPr="00182694" w:rsidTr="00961E72">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1E72" w:rsidRPr="00182694" w:rsidRDefault="00961E72" w:rsidP="00961E72">
            <w:pPr>
              <w:jc w:val="center"/>
            </w:pPr>
            <w:r>
              <w:t>Техническое обслуживание (ТО) Техники</w:t>
            </w:r>
          </w:p>
        </w:tc>
      </w:tr>
      <w:tr w:rsidR="00D93E46" w:rsidRPr="00182694" w:rsidTr="00961E72">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D93E46" w:rsidRPr="00236050" w:rsidRDefault="00D93E46" w:rsidP="00961E72">
            <w:pPr>
              <w:jc w:val="center"/>
            </w:pPr>
            <w:r w:rsidRPr="00236050">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D93E46" w:rsidRPr="00236050" w:rsidRDefault="00D93E46" w:rsidP="00961E72">
            <w:pPr>
              <w:jc w:val="center"/>
            </w:pPr>
            <w:r w:rsidRPr="00236050">
              <w:t>ТО 250</w:t>
            </w:r>
          </w:p>
        </w:tc>
        <w:tc>
          <w:tcPr>
            <w:tcW w:w="6184" w:type="dxa"/>
            <w:tcBorders>
              <w:top w:val="nil"/>
              <w:left w:val="nil"/>
              <w:right w:val="single" w:sz="8" w:space="0" w:color="auto"/>
            </w:tcBorders>
            <w:shd w:val="clear" w:color="auto" w:fill="auto"/>
            <w:vAlign w:val="center"/>
            <w:hideMark/>
          </w:tcPr>
          <w:p w:rsidR="00D93E46" w:rsidRPr="000A56AE" w:rsidRDefault="00D93E46" w:rsidP="00961E72">
            <w:pPr>
              <w:jc w:val="center"/>
              <w:rPr>
                <w:highlight w:val="yellow"/>
              </w:rPr>
            </w:pPr>
          </w:p>
        </w:tc>
      </w:tr>
      <w:tr w:rsidR="00961E72" w:rsidRPr="00182694" w:rsidTr="00961E72">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61E72" w:rsidRPr="00236050" w:rsidRDefault="00D93E46" w:rsidP="00961E72">
            <w:pPr>
              <w:jc w:val="center"/>
            </w:pPr>
            <w:r w:rsidRPr="00236050">
              <w:t>2</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61E72" w:rsidRPr="00236050" w:rsidRDefault="00961E72" w:rsidP="00961E72">
            <w:pPr>
              <w:jc w:val="center"/>
            </w:pPr>
            <w:r w:rsidRPr="00236050">
              <w:t>ТО500</w:t>
            </w:r>
          </w:p>
        </w:tc>
        <w:tc>
          <w:tcPr>
            <w:tcW w:w="6184" w:type="dxa"/>
            <w:tcBorders>
              <w:top w:val="nil"/>
              <w:left w:val="nil"/>
              <w:right w:val="single" w:sz="8" w:space="0" w:color="auto"/>
            </w:tcBorders>
            <w:shd w:val="clear" w:color="auto" w:fill="auto"/>
            <w:vAlign w:val="center"/>
            <w:hideMark/>
          </w:tcPr>
          <w:p w:rsidR="00961E72" w:rsidRPr="000A56AE" w:rsidRDefault="00961E72" w:rsidP="00961E72">
            <w:pPr>
              <w:jc w:val="center"/>
              <w:rPr>
                <w:highlight w:val="yellow"/>
              </w:rPr>
            </w:pPr>
          </w:p>
        </w:tc>
      </w:tr>
      <w:tr w:rsidR="00961E72" w:rsidRPr="00182694" w:rsidTr="00E84611">
        <w:trPr>
          <w:trHeight w:val="471"/>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61E72" w:rsidRPr="00236050" w:rsidRDefault="00D93E46" w:rsidP="00961E72">
            <w:pPr>
              <w:jc w:val="center"/>
            </w:pPr>
            <w:r w:rsidRPr="00236050">
              <w:t>3</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61E72" w:rsidRPr="00236050" w:rsidRDefault="00961E72" w:rsidP="00961E72">
            <w:pPr>
              <w:jc w:val="center"/>
            </w:pPr>
            <w:r w:rsidRPr="00236050">
              <w:t>ТО1000</w:t>
            </w:r>
          </w:p>
        </w:tc>
        <w:tc>
          <w:tcPr>
            <w:tcW w:w="6184" w:type="dxa"/>
            <w:tcBorders>
              <w:left w:val="nil"/>
              <w:right w:val="single" w:sz="8" w:space="0" w:color="auto"/>
            </w:tcBorders>
            <w:shd w:val="clear" w:color="auto" w:fill="auto"/>
            <w:vAlign w:val="center"/>
            <w:hideMark/>
          </w:tcPr>
          <w:p w:rsidR="00961E72" w:rsidRPr="000A56AE" w:rsidRDefault="00961E72" w:rsidP="00961E72">
            <w:pPr>
              <w:jc w:val="center"/>
              <w:rPr>
                <w:highlight w:val="yellow"/>
              </w:rPr>
            </w:pPr>
          </w:p>
        </w:tc>
      </w:tr>
      <w:tr w:rsidR="00E84611" w:rsidRPr="00182694" w:rsidTr="00E84611">
        <w:trPr>
          <w:trHeight w:val="40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84611" w:rsidRPr="00236050" w:rsidRDefault="00E84611" w:rsidP="00961E72">
            <w:pPr>
              <w:jc w:val="center"/>
            </w:pPr>
            <w:r>
              <w:t>4</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E84611" w:rsidRPr="00236050" w:rsidRDefault="00E84611" w:rsidP="00961E72">
            <w:pPr>
              <w:jc w:val="center"/>
            </w:pPr>
            <w:r>
              <w:t>ТО2500</w:t>
            </w:r>
          </w:p>
        </w:tc>
        <w:tc>
          <w:tcPr>
            <w:tcW w:w="6184" w:type="dxa"/>
            <w:tcBorders>
              <w:left w:val="nil"/>
              <w:right w:val="single" w:sz="8" w:space="0" w:color="auto"/>
            </w:tcBorders>
            <w:shd w:val="clear" w:color="auto" w:fill="auto"/>
            <w:vAlign w:val="center"/>
            <w:hideMark/>
          </w:tcPr>
          <w:p w:rsidR="00E84611" w:rsidRPr="000A56AE" w:rsidRDefault="00E84611" w:rsidP="00961E72">
            <w:pPr>
              <w:jc w:val="center"/>
              <w:rPr>
                <w:highlight w:val="yellow"/>
              </w:rPr>
            </w:pPr>
          </w:p>
        </w:tc>
      </w:tr>
      <w:tr w:rsidR="00961E72" w:rsidRPr="00182694" w:rsidTr="00D93E46">
        <w:trPr>
          <w:trHeight w:val="461"/>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61E72" w:rsidRPr="00236050" w:rsidRDefault="00E84611" w:rsidP="00961E72">
            <w:pPr>
              <w:jc w:val="center"/>
            </w:pPr>
            <w:r>
              <w:t>5</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961E72" w:rsidRPr="00236050" w:rsidRDefault="00D93E46" w:rsidP="00961E72">
            <w:pPr>
              <w:jc w:val="center"/>
            </w:pPr>
            <w:r w:rsidRPr="00236050">
              <w:t>ТО3</w:t>
            </w:r>
            <w:r w:rsidR="00961E72" w:rsidRPr="00236050">
              <w:t>000</w:t>
            </w:r>
          </w:p>
        </w:tc>
        <w:tc>
          <w:tcPr>
            <w:tcW w:w="6184" w:type="dxa"/>
            <w:tcBorders>
              <w:left w:val="nil"/>
              <w:right w:val="single" w:sz="8" w:space="0" w:color="auto"/>
            </w:tcBorders>
            <w:shd w:val="clear" w:color="auto" w:fill="auto"/>
            <w:vAlign w:val="center"/>
            <w:hideMark/>
          </w:tcPr>
          <w:p w:rsidR="00961E72" w:rsidRPr="000A56AE" w:rsidRDefault="00961E72" w:rsidP="00961E72">
            <w:pPr>
              <w:jc w:val="center"/>
              <w:rPr>
                <w:highlight w:val="yellow"/>
              </w:rPr>
            </w:pPr>
          </w:p>
        </w:tc>
      </w:tr>
      <w:tr w:rsidR="00D93E46" w:rsidRPr="00182694" w:rsidTr="00D93E46">
        <w:trPr>
          <w:trHeight w:val="411"/>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D93E46" w:rsidRPr="00236050" w:rsidRDefault="00E84611" w:rsidP="00961E72">
            <w:pPr>
              <w:jc w:val="center"/>
            </w:pPr>
            <w:r>
              <w:t>6</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D93E46" w:rsidRPr="00236050" w:rsidRDefault="00D93E46" w:rsidP="00961E72">
            <w:pPr>
              <w:jc w:val="center"/>
            </w:pPr>
            <w:r w:rsidRPr="00236050">
              <w:t>ТО10000</w:t>
            </w:r>
          </w:p>
        </w:tc>
        <w:tc>
          <w:tcPr>
            <w:tcW w:w="6184" w:type="dxa"/>
            <w:tcBorders>
              <w:left w:val="nil"/>
              <w:right w:val="single" w:sz="8" w:space="0" w:color="auto"/>
            </w:tcBorders>
            <w:shd w:val="clear" w:color="auto" w:fill="auto"/>
            <w:vAlign w:val="center"/>
            <w:hideMark/>
          </w:tcPr>
          <w:p w:rsidR="00D93E46" w:rsidRPr="000A56AE" w:rsidRDefault="00D93E46" w:rsidP="00961E72">
            <w:pPr>
              <w:jc w:val="center"/>
              <w:rPr>
                <w:highlight w:val="yellow"/>
              </w:rPr>
            </w:pPr>
          </w:p>
        </w:tc>
      </w:tr>
      <w:tr w:rsidR="00961E72" w:rsidRPr="00182694" w:rsidTr="00961E72">
        <w:trPr>
          <w:trHeight w:val="388"/>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E72" w:rsidRPr="00182694" w:rsidRDefault="00961E72" w:rsidP="00961E72">
            <w:pPr>
              <w:jc w:val="center"/>
            </w:pPr>
            <w:r>
              <w:t>Текущий ремонт (ТР) Техники</w:t>
            </w:r>
          </w:p>
        </w:tc>
      </w:tr>
      <w:tr w:rsidR="00961E72" w:rsidRPr="00182694" w:rsidTr="00961E72">
        <w:trPr>
          <w:trHeight w:val="383"/>
        </w:trPr>
        <w:tc>
          <w:tcPr>
            <w:tcW w:w="724" w:type="dxa"/>
            <w:tcBorders>
              <w:top w:val="single" w:sz="4" w:space="0" w:color="auto"/>
              <w:left w:val="single" w:sz="4" w:space="0" w:color="auto"/>
              <w:right w:val="single" w:sz="4" w:space="0" w:color="auto"/>
            </w:tcBorders>
            <w:shd w:val="clear" w:color="auto" w:fill="auto"/>
            <w:noWrap/>
            <w:vAlign w:val="center"/>
            <w:hideMark/>
          </w:tcPr>
          <w:p w:rsidR="00961E72" w:rsidRPr="00182694" w:rsidRDefault="00961E72" w:rsidP="00961E72">
            <w:pPr>
              <w:jc w:val="center"/>
            </w:pPr>
            <w:r>
              <w:t>1</w:t>
            </w:r>
          </w:p>
        </w:tc>
        <w:tc>
          <w:tcPr>
            <w:tcW w:w="2693" w:type="dxa"/>
            <w:tcBorders>
              <w:top w:val="single" w:sz="4" w:space="0" w:color="auto"/>
              <w:left w:val="single" w:sz="4" w:space="0" w:color="auto"/>
              <w:right w:val="single" w:sz="4" w:space="0" w:color="auto"/>
            </w:tcBorders>
            <w:shd w:val="clear" w:color="auto" w:fill="auto"/>
            <w:noWrap/>
            <w:vAlign w:val="center"/>
            <w:hideMark/>
          </w:tcPr>
          <w:p w:rsidR="00961E72" w:rsidRPr="00182694" w:rsidRDefault="00961E72" w:rsidP="00961E72">
            <w:pPr>
              <w:jc w:val="center"/>
            </w:pPr>
            <w:r>
              <w:t>В соответствии с дефектной ведомостью</w:t>
            </w:r>
          </w:p>
        </w:tc>
        <w:tc>
          <w:tcPr>
            <w:tcW w:w="6237" w:type="dxa"/>
            <w:gridSpan w:val="3"/>
            <w:tcBorders>
              <w:left w:val="single" w:sz="4" w:space="0" w:color="auto"/>
              <w:right w:val="single" w:sz="4" w:space="0" w:color="auto"/>
            </w:tcBorders>
            <w:shd w:val="clear" w:color="auto" w:fill="auto"/>
            <w:vAlign w:val="center"/>
            <w:hideMark/>
          </w:tcPr>
          <w:p w:rsidR="00961E72" w:rsidRPr="00182694" w:rsidRDefault="00961E72" w:rsidP="00961E72"/>
        </w:tc>
      </w:tr>
      <w:tr w:rsidR="00961E72" w:rsidRPr="00182694" w:rsidTr="00961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9654" w:type="dxa"/>
            <w:gridSpan w:val="5"/>
            <w:vAlign w:val="center"/>
          </w:tcPr>
          <w:p w:rsidR="00961E72" w:rsidRPr="00182694" w:rsidRDefault="00961E72" w:rsidP="00961E72">
            <w:pPr>
              <w:tabs>
                <w:tab w:val="left" w:pos="284"/>
                <w:tab w:val="center" w:pos="4680"/>
                <w:tab w:val="right" w:pos="9355"/>
                <w:tab w:val="left" w:pos="9639"/>
              </w:tabs>
              <w:jc w:val="center"/>
            </w:pPr>
          </w:p>
        </w:tc>
      </w:tr>
      <w:tr w:rsidR="00961E72" w:rsidRPr="00182694" w:rsidTr="00961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724" w:type="dxa"/>
          </w:tcPr>
          <w:p w:rsidR="00961E72" w:rsidRPr="00182694" w:rsidRDefault="00961E72" w:rsidP="00961E72">
            <w:pPr>
              <w:pStyle w:val="ConsNormal"/>
              <w:widowControl/>
              <w:ind w:firstLine="0"/>
              <w:jc w:val="center"/>
              <w:rPr>
                <w:rFonts w:ascii="Times New Roman" w:hAnsi="Times New Roman" w:cs="Times New Roman"/>
                <w:sz w:val="24"/>
                <w:szCs w:val="24"/>
              </w:rPr>
            </w:pPr>
          </w:p>
        </w:tc>
        <w:tc>
          <w:tcPr>
            <w:tcW w:w="2732" w:type="dxa"/>
            <w:gridSpan w:val="2"/>
            <w:vAlign w:val="center"/>
          </w:tcPr>
          <w:p w:rsidR="00961E72" w:rsidRPr="00182694" w:rsidRDefault="00961E72" w:rsidP="00961E72">
            <w:pPr>
              <w:pStyle w:val="ConsNormal"/>
              <w:widowControl/>
              <w:ind w:firstLine="0"/>
              <w:jc w:val="center"/>
              <w:rPr>
                <w:rFonts w:ascii="Times New Roman" w:hAnsi="Times New Roman" w:cs="Times New Roman"/>
                <w:sz w:val="24"/>
                <w:szCs w:val="24"/>
              </w:rPr>
            </w:pPr>
          </w:p>
        </w:tc>
        <w:tc>
          <w:tcPr>
            <w:tcW w:w="6198" w:type="dxa"/>
            <w:gridSpan w:val="2"/>
            <w:shd w:val="clear" w:color="auto" w:fill="auto"/>
          </w:tcPr>
          <w:p w:rsidR="00961E72" w:rsidRPr="00182694" w:rsidRDefault="00961E72" w:rsidP="00961E72"/>
        </w:tc>
      </w:tr>
    </w:tbl>
    <w:p w:rsidR="00961E72" w:rsidRDefault="00961E72" w:rsidP="00961E72">
      <w:pPr>
        <w:pStyle w:val="ConsNormal"/>
        <w:widowControl/>
        <w:ind w:firstLine="0"/>
        <w:jc w:val="center"/>
        <w:rPr>
          <w:rFonts w:ascii="Times New Roman" w:hAnsi="Times New Roman" w:cs="Times New Roman"/>
          <w:sz w:val="28"/>
          <w:szCs w:val="28"/>
        </w:rPr>
      </w:pPr>
    </w:p>
    <w:tbl>
      <w:tblPr>
        <w:tblW w:w="9645"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gridCol w:w="4809"/>
      </w:tblGrid>
      <w:tr w:rsidR="00961E72" w:rsidRPr="00EE65C7" w:rsidTr="00961E72">
        <w:trPr>
          <w:trHeight w:val="636"/>
        </w:trPr>
        <w:tc>
          <w:tcPr>
            <w:tcW w:w="4836"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0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r w:rsidR="00961E72" w:rsidRPr="003C7537" w:rsidTr="00961E72">
        <w:trPr>
          <w:trHeight w:val="636"/>
        </w:trPr>
        <w:tc>
          <w:tcPr>
            <w:tcW w:w="4836" w:type="dxa"/>
            <w:tcBorders>
              <w:top w:val="nil"/>
              <w:left w:val="nil"/>
              <w:bottom w:val="nil"/>
              <w:right w:val="nil"/>
            </w:tcBorders>
          </w:tcPr>
          <w:p w:rsidR="00961E72" w:rsidRPr="003C7537" w:rsidRDefault="00961E72" w:rsidP="00961E72">
            <w:pPr>
              <w:rPr>
                <w:vertAlign w:val="superscript"/>
              </w:rPr>
            </w:pPr>
          </w:p>
        </w:tc>
        <w:tc>
          <w:tcPr>
            <w:tcW w:w="4809" w:type="dxa"/>
            <w:tcBorders>
              <w:top w:val="nil"/>
              <w:left w:val="nil"/>
              <w:bottom w:val="nil"/>
              <w:right w:val="nil"/>
            </w:tcBorders>
          </w:tcPr>
          <w:p w:rsidR="00961E72" w:rsidRPr="00231BFF" w:rsidRDefault="00961E72" w:rsidP="00961E72"/>
        </w:tc>
      </w:tr>
    </w:tbl>
    <w:p w:rsidR="00961E72" w:rsidRDefault="00961E72" w:rsidP="00961E72">
      <w:pPr>
        <w:pStyle w:val="ConsNormal"/>
        <w:widowControl/>
        <w:ind w:firstLine="0"/>
        <w:rPr>
          <w:rFonts w:ascii="Times New Roman" w:hAnsi="Times New Roman"/>
          <w:sz w:val="28"/>
          <w:szCs w:val="28"/>
        </w:rPr>
        <w:sectPr w:rsidR="00961E72" w:rsidSect="00961E72">
          <w:footerReference w:type="default" r:id="rId27"/>
          <w:footerReference w:type="first" r:id="rId28"/>
          <w:pgSz w:w="11906" w:h="16838"/>
          <w:pgMar w:top="1134" w:right="850" w:bottom="1134" w:left="1701" w:header="708" w:footer="708" w:gutter="0"/>
          <w:cols w:space="708"/>
          <w:docGrid w:linePitch="360"/>
        </w:sectPr>
      </w:pPr>
    </w:p>
    <w:p w:rsidR="00961E72" w:rsidRPr="00DF6B14"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Pr="004B7780" w:rsidRDefault="00961E72" w:rsidP="00961E72">
      <w:pPr>
        <w:ind w:right="-143"/>
        <w:jc w:val="center"/>
      </w:pPr>
    </w:p>
    <w:p w:rsidR="00961E72" w:rsidRDefault="00961E72" w:rsidP="00961E72">
      <w:pPr>
        <w:pStyle w:val="afc"/>
        <w:ind w:firstLine="0"/>
        <w:rPr>
          <w:b/>
          <w:bCs/>
          <w:sz w:val="24"/>
        </w:rPr>
      </w:pPr>
    </w:p>
    <w:p w:rsidR="00961E72" w:rsidRPr="0016089E" w:rsidRDefault="00961E72" w:rsidP="00961E72">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961E72" w:rsidRPr="0016089E" w:rsidRDefault="00961E72" w:rsidP="00961E72">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961E72" w:rsidRDefault="00961E72" w:rsidP="00961E72">
      <w:pPr>
        <w:pStyle w:val="ConsNonformat"/>
        <w:widowControl/>
        <w:rPr>
          <w:rFonts w:ascii="Times New Roman" w:hAnsi="Times New Roman" w:cs="Times New Roman"/>
          <w:sz w:val="24"/>
          <w:szCs w:val="24"/>
        </w:rPr>
      </w:pPr>
    </w:p>
    <w:p w:rsidR="00961E72" w:rsidRPr="0016089E" w:rsidRDefault="00961E72" w:rsidP="00961E72">
      <w:pPr>
        <w:ind w:firstLine="709"/>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 действующего на основании _____________________ ____________________________________, с одной стороны, и</w:t>
      </w:r>
    </w:p>
    <w:p w:rsidR="00961E72" w:rsidRPr="0016089E" w:rsidRDefault="00961E72" w:rsidP="00961E72">
      <w:pPr>
        <w:ind w:firstLine="709"/>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t xml:space="preserve">, именуемое в дальнейшем «Исполнитель», в лице __________________________________, </w:t>
      </w:r>
    </w:p>
    <w:p w:rsidR="00961E72" w:rsidRPr="0016089E" w:rsidRDefault="00961E72" w:rsidP="00961E72">
      <w:pPr>
        <w:ind w:firstLine="709"/>
        <w:jc w:val="both"/>
      </w:pPr>
      <w:r>
        <w:rPr>
          <w:i/>
          <w:vertAlign w:val="superscript"/>
        </w:rPr>
        <w:t>(должность, Ф.И.О. - полностью)</w:t>
      </w:r>
      <w:r>
        <w:t>, 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r>
        <w:t xml:space="preserve">, с другой стороны, именуемые в дальнейшем «Стороны», </w:t>
      </w:r>
    </w:p>
    <w:p w:rsidR="00961E72" w:rsidRPr="00E24981" w:rsidRDefault="00961E72" w:rsidP="00961E72">
      <w:pPr>
        <w:ind w:firstLine="709"/>
        <w:jc w:val="both"/>
      </w:pPr>
      <w:r>
        <w:t xml:space="preserve">удостоверяем, что Сторонами достигнуто соглашение о величине договорной цены Работ по настоящему Договору в размере не более </w:t>
      </w:r>
      <w:r w:rsidR="005C318A">
        <w:rPr>
          <w:b/>
        </w:rPr>
        <w:t>2 450 000 (Два миллиона четыреста пятьдесят</w:t>
      </w:r>
      <w:r w:rsidRPr="00E24981">
        <w:rPr>
          <w:b/>
        </w:rPr>
        <w:t xml:space="preserve"> тысяч) рублей 00 копеек, </w:t>
      </w:r>
      <w:r w:rsidRPr="00E24981">
        <w:rPr>
          <w:noProof/>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w:t>
      </w:r>
    </w:p>
    <w:p w:rsidR="00961E72" w:rsidRPr="00640E24" w:rsidRDefault="00961E72" w:rsidP="00961E72">
      <w:pPr>
        <w:shd w:val="clear" w:color="auto" w:fill="FFFFFF"/>
        <w:ind w:firstLine="709"/>
        <w:jc w:val="both"/>
      </w:pPr>
      <w:r w:rsidRPr="00640E24">
        <w:t>Сумма НДС и условия начисления определяются в соответствии с законодательством Российской Федерации.</w:t>
      </w:r>
    </w:p>
    <w:p w:rsidR="00961E72" w:rsidRPr="00640E24" w:rsidRDefault="00961E72" w:rsidP="00961E72">
      <w:pPr>
        <w:jc w:val="both"/>
      </w:pPr>
    </w:p>
    <w:p w:rsidR="00961E72" w:rsidRPr="00EE65C7" w:rsidRDefault="00961E72" w:rsidP="00961E72">
      <w:pPr>
        <w:pStyle w:val="afc"/>
        <w:ind w:firstLine="0"/>
        <w:jc w:val="left"/>
        <w:rPr>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61E72" w:rsidRPr="00EE65C7" w:rsidTr="00961E72">
        <w:trPr>
          <w:trHeight w:val="62"/>
        </w:trPr>
        <w:tc>
          <w:tcPr>
            <w:tcW w:w="4847"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1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Default="00961E72" w:rsidP="00961E72">
      <w:pPr>
        <w:pStyle w:val="ConsNonformat"/>
        <w:widowControl/>
        <w:rPr>
          <w:rFonts w:ascii="Times New Roman" w:hAnsi="Times New Roman" w:cs="Times New Roman"/>
          <w:sz w:val="28"/>
          <w:szCs w:val="28"/>
        </w:rPr>
        <w:sectPr w:rsidR="00961E72" w:rsidSect="00961E72">
          <w:pgSz w:w="11906" w:h="16838"/>
          <w:pgMar w:top="1134" w:right="851" w:bottom="1134" w:left="1418" w:header="709" w:footer="709" w:gutter="0"/>
          <w:cols w:space="708"/>
          <w:titlePg/>
          <w:docGrid w:linePitch="381"/>
        </w:sectPr>
      </w:pPr>
    </w:p>
    <w:p w:rsidR="00961E72" w:rsidRPr="00DF6B14"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Default="00961E72" w:rsidP="00961E72">
      <w:pPr>
        <w:pStyle w:val="ConsNonformat"/>
        <w:widowControl/>
        <w:rPr>
          <w:rFonts w:ascii="Times New Roman" w:hAnsi="Times New Roman" w:cs="Times New Roman"/>
          <w:sz w:val="28"/>
          <w:szCs w:val="28"/>
        </w:rPr>
      </w:pPr>
    </w:p>
    <w:p w:rsidR="00961E72" w:rsidRPr="00471D9A" w:rsidRDefault="00961E72" w:rsidP="00961E72">
      <w:pPr>
        <w:shd w:val="clear" w:color="auto" w:fill="FFFFFF"/>
        <w:jc w:val="center"/>
        <w:rPr>
          <w:b/>
        </w:rPr>
      </w:pPr>
      <w:r>
        <w:rPr>
          <w:b/>
        </w:rPr>
        <w:t xml:space="preserve">Нормативы стандартных работ </w:t>
      </w:r>
      <w:r>
        <w:rPr>
          <w:b/>
          <w:bCs/>
          <w:color w:val="000000"/>
        </w:rPr>
        <w:t xml:space="preserve">контейнерных перегружателей типа «ричстакер» </w:t>
      </w:r>
      <w:r>
        <w:rPr>
          <w:b/>
        </w:rPr>
        <w:t>*</w:t>
      </w:r>
    </w:p>
    <w:p w:rsidR="00961E72" w:rsidRDefault="00961E72" w:rsidP="00961E72">
      <w:pPr>
        <w:shd w:val="clear" w:color="auto" w:fill="FFFFFF"/>
        <w:jc w:val="center"/>
        <w:rPr>
          <w:b/>
          <w:bCs/>
          <w:color w:val="000000"/>
          <w:sz w:val="28"/>
          <w:szCs w:val="28"/>
        </w:rPr>
      </w:pPr>
    </w:p>
    <w:tbl>
      <w:tblPr>
        <w:tblW w:w="9300" w:type="dxa"/>
        <w:tblInd w:w="93" w:type="dxa"/>
        <w:tblLook w:val="04A0"/>
      </w:tblPr>
      <w:tblGrid>
        <w:gridCol w:w="3060"/>
        <w:gridCol w:w="4400"/>
        <w:gridCol w:w="1840"/>
      </w:tblGrid>
      <w:tr w:rsidR="00961E72" w:rsidRPr="00876B37" w:rsidTr="00961E72">
        <w:trPr>
          <w:trHeight w:val="2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Дефектация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17</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воздухозаборника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Проверка компрессии ДВС (со снятием форсунок, топливопроводов)</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46</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7</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натяжителя ремня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Протяжка хомутов интеркулера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радиатора ( со снятием)</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10</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радиатора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шланга системы охлаждения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lastRenderedPageBreak/>
              <w:t>Система охлаждения</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эл.магн.клапана отсечки топлива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насос-форсунок (6 шт.)</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7</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18</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подушек глушителя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10</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гидрораспределителя в сборе</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7</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секций  гидрораспределителя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7</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фильтра гидравлики в гидробаке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РВД гидравлики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Проверка затяжки болтов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хомута гидросистемы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сапуна гидробака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lastRenderedPageBreak/>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гидрозамков,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троса ручного тормоза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 </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24</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серьги рулевого моста (кажд.)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10</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 xml:space="preserve">Рулевое управление, </w:t>
            </w:r>
            <w:r>
              <w:rPr>
                <w:b/>
                <w:bCs/>
                <w:color w:val="000000"/>
                <w:sz w:val="25"/>
                <w:szCs w:val="25"/>
                <w:lang w:eastAsia="ru-RU"/>
              </w:rPr>
              <w:lastRenderedPageBreak/>
              <w:t>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lastRenderedPageBreak/>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АКПП</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крестовин карданного вала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электроцепи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пластин скольжения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Замена пластин скольжения спредера </w:t>
            </w:r>
            <w:r>
              <w:rPr>
                <w:color w:val="000000"/>
                <w:sz w:val="25"/>
                <w:szCs w:val="25"/>
                <w:lang w:eastAsia="ru-RU"/>
              </w:rPr>
              <w:lastRenderedPageBreak/>
              <w:t>(кажд.)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lastRenderedPageBreak/>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замка спредера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8</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стартера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кабеля АКБ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подрулевого переключателя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передней фары освещения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переднего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заднего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лампы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мотора отопителя</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13</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Накачка колеса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1</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961E72" w:rsidRPr="00876B37" w:rsidRDefault="00961E72" w:rsidP="00961E72">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3</w:t>
            </w:r>
          </w:p>
        </w:tc>
      </w:tr>
      <w:tr w:rsidR="00961E72" w:rsidRPr="00876B37" w:rsidTr="00961E72">
        <w:trPr>
          <w:trHeight w:val="20"/>
        </w:trPr>
        <w:tc>
          <w:tcPr>
            <w:tcW w:w="3060" w:type="dxa"/>
            <w:tcBorders>
              <w:top w:val="nil"/>
              <w:left w:val="single" w:sz="8" w:space="0" w:color="auto"/>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Шиномонтаж колеса  (кажд.)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961E72" w:rsidRPr="00DB3103" w:rsidRDefault="00961E72" w:rsidP="00961E72">
            <w:pPr>
              <w:suppressAutoHyphens w:val="0"/>
              <w:jc w:val="center"/>
              <w:rPr>
                <w:color w:val="000000"/>
                <w:sz w:val="25"/>
                <w:szCs w:val="25"/>
                <w:lang w:val="en-US" w:eastAsia="ru-RU"/>
              </w:rPr>
            </w:pPr>
            <w:r>
              <w:rPr>
                <w:color w:val="000000"/>
                <w:sz w:val="25"/>
                <w:szCs w:val="25"/>
                <w:lang w:eastAsia="ru-RU"/>
              </w:rPr>
              <w:t>7</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Замена уплотнений фитиновых соединений (кажд.)</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0,5</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 монтаж  автономного  отопителяWebasto</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2</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Профилактические работы по автономному отопителюWebasto (чистка)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6</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Демонтаж -монтаж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r w:rsidR="00961E72" w:rsidRPr="00876B37" w:rsidTr="00961E72">
        <w:trPr>
          <w:trHeight w:val="20"/>
        </w:trPr>
        <w:tc>
          <w:tcPr>
            <w:tcW w:w="3060" w:type="dxa"/>
            <w:tcBorders>
              <w:top w:val="nil"/>
              <w:left w:val="single" w:sz="8" w:space="0" w:color="auto"/>
              <w:bottom w:val="single" w:sz="8" w:space="0" w:color="auto"/>
              <w:right w:val="nil"/>
            </w:tcBorders>
            <w:shd w:val="clear" w:color="auto" w:fill="auto"/>
            <w:noWrap/>
            <w:hideMark/>
          </w:tcPr>
          <w:p w:rsidR="00961E72" w:rsidRPr="00876B37" w:rsidRDefault="00961E72" w:rsidP="00961E7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961E72" w:rsidRPr="00876B37" w:rsidRDefault="00961E72" w:rsidP="00961E72">
            <w:pPr>
              <w:suppressAutoHyphens w:val="0"/>
              <w:rPr>
                <w:color w:val="000000"/>
                <w:sz w:val="25"/>
                <w:szCs w:val="25"/>
                <w:lang w:eastAsia="ru-RU"/>
              </w:rPr>
            </w:pPr>
            <w:r>
              <w:rPr>
                <w:color w:val="000000"/>
                <w:sz w:val="25"/>
                <w:szCs w:val="25"/>
                <w:lang w:eastAsia="ru-RU"/>
              </w:rPr>
              <w:t>Ремонт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961E72" w:rsidRPr="00876B37" w:rsidRDefault="00961E72" w:rsidP="00961E72">
            <w:pPr>
              <w:suppressAutoHyphens w:val="0"/>
              <w:jc w:val="center"/>
              <w:rPr>
                <w:color w:val="000000"/>
                <w:sz w:val="25"/>
                <w:szCs w:val="25"/>
                <w:lang w:eastAsia="ru-RU"/>
              </w:rPr>
            </w:pPr>
            <w:r>
              <w:rPr>
                <w:color w:val="000000"/>
                <w:sz w:val="25"/>
                <w:szCs w:val="25"/>
                <w:lang w:eastAsia="ru-RU"/>
              </w:rPr>
              <w:t>4</w:t>
            </w:r>
          </w:p>
        </w:tc>
      </w:tr>
    </w:tbl>
    <w:p w:rsidR="00961E72" w:rsidRPr="0031293B" w:rsidRDefault="00961E72" w:rsidP="00961E72"/>
    <w:p w:rsidR="00961E72" w:rsidRPr="0031293B" w:rsidRDefault="00961E72" w:rsidP="00961E72">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961E72" w:rsidRDefault="00961E72" w:rsidP="00961E72">
      <w:pPr>
        <w:pStyle w:val="ConsNormal"/>
        <w:widowControl/>
        <w:ind w:firstLine="0"/>
        <w:jc w:val="center"/>
        <w:rPr>
          <w:rFonts w:ascii="Times New Roman" w:hAnsi="Times New Roman" w:cs="Times New Roman"/>
          <w:b/>
          <w:sz w:val="28"/>
          <w:szCs w:val="28"/>
        </w:rPr>
      </w:pPr>
    </w:p>
    <w:p w:rsidR="00961E72" w:rsidRDefault="00961E72" w:rsidP="00961E72">
      <w:pPr>
        <w:pStyle w:val="ConsNormal"/>
        <w:widowControl/>
        <w:ind w:firstLine="0"/>
        <w:jc w:val="center"/>
        <w:rPr>
          <w:rFonts w:ascii="Times New Roman" w:hAnsi="Times New Roman" w:cs="Times New Roman"/>
          <w:b/>
          <w:sz w:val="28"/>
          <w:szCs w:val="28"/>
        </w:rPr>
      </w:pPr>
    </w:p>
    <w:tbl>
      <w:tblPr>
        <w:tblW w:w="944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0"/>
        <w:gridCol w:w="4031"/>
      </w:tblGrid>
      <w:tr w:rsidR="00961E72" w:rsidTr="00961E72">
        <w:trPr>
          <w:trHeight w:val="1110"/>
        </w:trPr>
        <w:tc>
          <w:tcPr>
            <w:tcW w:w="5410"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031"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Default="00961E72" w:rsidP="00961E72">
      <w:pPr>
        <w:suppressAutoHyphens w:val="0"/>
        <w:rPr>
          <w:sz w:val="28"/>
          <w:szCs w:val="28"/>
        </w:rPr>
      </w:pPr>
      <w:r>
        <w:rPr>
          <w:sz w:val="28"/>
          <w:szCs w:val="28"/>
        </w:rPr>
        <w:br w:type="page"/>
      </w: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7C4367">
      <w:pPr>
        <w:pStyle w:val="ConsNormal"/>
        <w:widowControl/>
        <w:ind w:firstLine="0"/>
        <w:jc w:val="right"/>
        <w:rPr>
          <w:rFonts w:ascii="Times New Roman" w:hAnsi="Times New Roman"/>
          <w:sz w:val="24"/>
          <w:szCs w:val="24"/>
        </w:rPr>
      </w:pPr>
      <w:r>
        <w:rPr>
          <w:rFonts w:ascii="Times New Roman" w:hAnsi="Times New Roman"/>
          <w:sz w:val="24"/>
          <w:szCs w:val="24"/>
        </w:rPr>
        <w:t>Приложение № 5</w:t>
      </w:r>
    </w:p>
    <w:p w:rsidR="007C4367" w:rsidRPr="00E8408A" w:rsidRDefault="007C4367" w:rsidP="007C436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C4367" w:rsidRPr="0016089E" w:rsidRDefault="007C4367" w:rsidP="007C4367">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7C4367" w:rsidRPr="001A2997" w:rsidRDefault="007C4367" w:rsidP="007C4367">
      <w:pPr>
        <w:suppressAutoHyphens w:val="0"/>
        <w:spacing w:after="120"/>
        <w:jc w:val="center"/>
        <w:rPr>
          <w:b/>
          <w:bCs/>
          <w:color w:val="000000"/>
          <w:lang w:eastAsia="ru-RU"/>
        </w:rPr>
      </w:pPr>
    </w:p>
    <w:p w:rsidR="007C4367" w:rsidRPr="001A2997" w:rsidRDefault="007C4367" w:rsidP="007C4367">
      <w:pPr>
        <w:suppressAutoHyphens w:val="0"/>
        <w:spacing w:after="120"/>
        <w:jc w:val="center"/>
        <w:rPr>
          <w:lang w:eastAsia="ru-RU"/>
        </w:rPr>
      </w:pPr>
      <w:r w:rsidRPr="001A2997">
        <w:rPr>
          <w:b/>
          <w:bCs/>
          <w:color w:val="000000"/>
          <w:lang w:eastAsia="ru-RU"/>
        </w:rPr>
        <w:t xml:space="preserve">Стоимость Технического обслуживания </w:t>
      </w:r>
    </w:p>
    <w:tbl>
      <w:tblPr>
        <w:tblW w:w="0" w:type="auto"/>
        <w:tblLook w:val="04A0"/>
      </w:tblPr>
      <w:tblGrid>
        <w:gridCol w:w="574"/>
        <w:gridCol w:w="2739"/>
        <w:gridCol w:w="6554"/>
      </w:tblGrid>
      <w:tr w:rsidR="007C4367" w:rsidRPr="001A2997" w:rsidTr="007C4367">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b/>
                <w:bCs/>
                <w:color w:val="000000"/>
                <w:lang w:eastAsia="ru-RU"/>
              </w:rPr>
              <w:t>№</w:t>
            </w:r>
          </w:p>
          <w:p w:rsidR="007C4367" w:rsidRPr="001A2997" w:rsidRDefault="007C4367" w:rsidP="007C4367">
            <w:pPr>
              <w:suppressAutoHyphens w:val="0"/>
              <w:jc w:val="center"/>
              <w:rPr>
                <w:lang w:eastAsia="ru-RU"/>
              </w:rPr>
            </w:pPr>
            <w:r w:rsidRPr="001A2997">
              <w:rPr>
                <w:b/>
                <w:bCs/>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spacing w:after="120"/>
              <w:jc w:val="center"/>
              <w:rPr>
                <w:lang w:eastAsia="ru-RU"/>
              </w:rPr>
            </w:pPr>
            <w:r w:rsidRPr="001A2997">
              <w:rPr>
                <w:b/>
                <w:bCs/>
                <w:color w:val="000000"/>
                <w:lang w:eastAsia="ru-RU"/>
              </w:rPr>
              <w:t>Вид технического обслуживания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spacing w:after="120"/>
              <w:jc w:val="center"/>
              <w:rPr>
                <w:lang w:eastAsia="ru-RU"/>
              </w:rPr>
            </w:pPr>
            <w:r w:rsidRPr="001A2997">
              <w:rPr>
                <w:b/>
                <w:bCs/>
                <w:color w:val="000000"/>
                <w:lang w:eastAsia="ru-RU"/>
              </w:rPr>
              <w:t>Стоимость обслуживания с учетом стоимости оригинальных материалов и зап. частей без учета НДС, руб.</w:t>
            </w:r>
          </w:p>
        </w:tc>
      </w:tr>
      <w:tr w:rsidR="007C4367" w:rsidRPr="001A2997" w:rsidTr="007C4367">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color w:val="000000"/>
                <w:lang w:eastAsia="ru-RU"/>
              </w:rPr>
            </w:pPr>
            <w:r w:rsidRPr="001A2997">
              <w:rPr>
                <w:color w:val="000000"/>
                <w:lang w:eastAsia="ru-RU"/>
              </w:rPr>
              <w:t>ТО 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rPr>
                <w:rFonts w:asciiTheme="minorHAnsi" w:eastAsiaTheme="minorEastAsia" w:hAnsiTheme="minorHAnsi" w:cstheme="minorBidi"/>
                <w:lang w:eastAsia="ru-RU"/>
              </w:rPr>
            </w:pPr>
          </w:p>
        </w:tc>
      </w:tr>
      <w:tr w:rsidR="007C4367" w:rsidRPr="001A2997" w:rsidTr="007C4367">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rPr>
                <w:rFonts w:asciiTheme="minorHAnsi" w:eastAsiaTheme="minorEastAsia" w:hAnsiTheme="minorHAnsi" w:cstheme="minorBidi"/>
                <w:lang w:eastAsia="ru-RU"/>
              </w:rPr>
            </w:pPr>
          </w:p>
        </w:tc>
      </w:tr>
      <w:tr w:rsidR="007C4367" w:rsidRPr="001A2997" w:rsidTr="007C436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rPr>
                <w:rFonts w:asciiTheme="minorHAnsi" w:eastAsiaTheme="minorEastAsia" w:hAnsiTheme="minorHAnsi" w:cstheme="minorBidi"/>
                <w:lang w:eastAsia="ru-RU"/>
              </w:rPr>
            </w:pPr>
          </w:p>
        </w:tc>
      </w:tr>
      <w:tr w:rsidR="00E84611" w:rsidRPr="001A2997" w:rsidTr="007C436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4611" w:rsidRPr="001A2997" w:rsidRDefault="00E84611" w:rsidP="007C4367">
            <w:pPr>
              <w:suppressAutoHyphens w:val="0"/>
              <w:jc w:val="center"/>
              <w:rPr>
                <w:color w:val="000000"/>
                <w:lang w:eastAsia="ru-RU"/>
              </w:rPr>
            </w:pPr>
            <w:r>
              <w:rPr>
                <w:color w:val="000000"/>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4611" w:rsidRPr="001A2997" w:rsidRDefault="00E84611" w:rsidP="007C4367">
            <w:pPr>
              <w:suppressAutoHyphens w:val="0"/>
              <w:jc w:val="center"/>
              <w:rPr>
                <w:color w:val="000000"/>
                <w:lang w:eastAsia="ru-RU"/>
              </w:rPr>
            </w:pPr>
            <w:r>
              <w:rPr>
                <w:color w:val="000000"/>
                <w:lang w:eastAsia="ru-RU"/>
              </w:rPr>
              <w:t>ТО 2500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4611" w:rsidRPr="001A2997" w:rsidRDefault="00E84611" w:rsidP="007C4367">
            <w:pPr>
              <w:suppressAutoHyphens w:val="0"/>
              <w:rPr>
                <w:rFonts w:asciiTheme="minorHAnsi" w:eastAsiaTheme="minorEastAsia" w:hAnsiTheme="minorHAnsi" w:cstheme="minorBidi"/>
                <w:lang w:eastAsia="ru-RU"/>
              </w:rPr>
            </w:pPr>
          </w:p>
        </w:tc>
      </w:tr>
      <w:tr w:rsidR="007C4367" w:rsidRPr="001A2997" w:rsidTr="007C436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E84611" w:rsidP="007C4367">
            <w:pPr>
              <w:suppressAutoHyphens w:val="0"/>
              <w:jc w:val="center"/>
              <w:rPr>
                <w:lang w:eastAsia="ru-RU"/>
              </w:rPr>
            </w:pPr>
            <w:r>
              <w:rPr>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ТО 3000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rPr>
                <w:rFonts w:asciiTheme="minorHAnsi" w:eastAsiaTheme="minorEastAsia" w:hAnsiTheme="minorHAnsi" w:cstheme="minorBidi"/>
                <w:lang w:eastAsia="ru-RU"/>
              </w:rPr>
            </w:pPr>
          </w:p>
        </w:tc>
      </w:tr>
      <w:tr w:rsidR="007C4367" w:rsidRPr="001A2997" w:rsidTr="007C4367">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E84611" w:rsidP="007C4367">
            <w:pPr>
              <w:suppressAutoHyphens w:val="0"/>
              <w:jc w:val="center"/>
              <w:rPr>
                <w:lang w:eastAsia="ru-RU"/>
              </w:rPr>
            </w:pPr>
            <w:r>
              <w:rPr>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jc w:val="center"/>
              <w:rPr>
                <w:lang w:eastAsia="ru-RU"/>
              </w:rPr>
            </w:pPr>
            <w:r w:rsidRPr="001A2997">
              <w:rPr>
                <w:color w:val="000000"/>
                <w:lang w:eastAsia="ru-RU"/>
              </w:rPr>
              <w:t>ТО 10000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4367" w:rsidRPr="001A2997" w:rsidRDefault="007C4367" w:rsidP="007C4367">
            <w:pPr>
              <w:suppressAutoHyphens w:val="0"/>
              <w:rPr>
                <w:rFonts w:asciiTheme="minorHAnsi" w:eastAsiaTheme="minorEastAsia" w:hAnsiTheme="minorHAnsi" w:cstheme="minorBidi"/>
                <w:lang w:eastAsia="ru-RU"/>
              </w:rPr>
            </w:pPr>
          </w:p>
        </w:tc>
      </w:tr>
    </w:tbl>
    <w:p w:rsidR="007C4367" w:rsidRPr="001A2997" w:rsidRDefault="007C4367" w:rsidP="007C4367">
      <w:pPr>
        <w:pStyle w:val="ConsNormal"/>
        <w:ind w:firstLine="0"/>
        <w:rPr>
          <w:b/>
          <w:bCs/>
          <w:sz w:val="24"/>
          <w:szCs w:val="24"/>
        </w:rPr>
      </w:pPr>
    </w:p>
    <w:p w:rsidR="007C4367" w:rsidRPr="001A2997" w:rsidRDefault="007C4367" w:rsidP="007C4367">
      <w:pPr>
        <w:pStyle w:val="ConsNormal"/>
        <w:widowControl/>
        <w:ind w:firstLine="397"/>
        <w:jc w:val="both"/>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0"/>
        <w:gridCol w:w="4302"/>
      </w:tblGrid>
      <w:tr w:rsidR="007C4367" w:rsidTr="007C4367">
        <w:trPr>
          <w:trHeight w:val="1158"/>
        </w:trPr>
        <w:tc>
          <w:tcPr>
            <w:tcW w:w="4890" w:type="dxa"/>
            <w:tcBorders>
              <w:top w:val="nil"/>
              <w:left w:val="nil"/>
              <w:bottom w:val="nil"/>
              <w:right w:val="nil"/>
            </w:tcBorders>
          </w:tcPr>
          <w:p w:rsidR="007C4367" w:rsidRPr="001A2997" w:rsidRDefault="007C4367" w:rsidP="007C4367">
            <w:r w:rsidRPr="001A2997">
              <w:t>от Заказчика:</w:t>
            </w:r>
          </w:p>
          <w:p w:rsidR="007C4367" w:rsidRPr="001A2997" w:rsidRDefault="007C4367" w:rsidP="007C4367"/>
          <w:p w:rsidR="007C4367" w:rsidRPr="001A2997" w:rsidRDefault="007C4367" w:rsidP="007C4367">
            <w:r w:rsidRPr="001A2997">
              <w:t>_____________ /___________</w:t>
            </w:r>
          </w:p>
          <w:p w:rsidR="007C4367" w:rsidRPr="001A2997" w:rsidRDefault="007C4367" w:rsidP="007C4367">
            <w:r w:rsidRPr="001A2997">
              <w:t xml:space="preserve">м.п. </w:t>
            </w:r>
          </w:p>
        </w:tc>
        <w:tc>
          <w:tcPr>
            <w:tcW w:w="4302" w:type="dxa"/>
            <w:tcBorders>
              <w:top w:val="nil"/>
              <w:left w:val="nil"/>
              <w:bottom w:val="nil"/>
              <w:right w:val="nil"/>
            </w:tcBorders>
          </w:tcPr>
          <w:p w:rsidR="007C4367" w:rsidRPr="001A2997" w:rsidRDefault="007C4367" w:rsidP="007C4367">
            <w:r w:rsidRPr="001A2997">
              <w:t>от Исполнителя:</w:t>
            </w:r>
          </w:p>
          <w:p w:rsidR="007C4367" w:rsidRPr="001A2997" w:rsidRDefault="007C4367" w:rsidP="007C4367"/>
          <w:p w:rsidR="007C4367" w:rsidRPr="001A2997" w:rsidRDefault="007C4367" w:rsidP="007C4367">
            <w:r w:rsidRPr="001A2997">
              <w:t>________  /_____________</w:t>
            </w:r>
          </w:p>
          <w:p w:rsidR="007C4367" w:rsidRDefault="007C4367" w:rsidP="007C4367">
            <w:r w:rsidRPr="001A2997">
              <w:t>м.п.</w:t>
            </w:r>
          </w:p>
        </w:tc>
      </w:tr>
    </w:tbl>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7C4367">
      <w:pPr>
        <w:suppressAutoHyphens w:val="0"/>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961E72">
      <w:pPr>
        <w:pStyle w:val="ConsNormal"/>
        <w:widowControl/>
        <w:ind w:firstLine="0"/>
        <w:jc w:val="right"/>
        <w:rPr>
          <w:rFonts w:ascii="Times New Roman" w:hAnsi="Times New Roman" w:cs="Times New Roman"/>
          <w:sz w:val="24"/>
          <w:szCs w:val="24"/>
        </w:rPr>
      </w:pPr>
    </w:p>
    <w:p w:rsidR="007C4367" w:rsidRDefault="007C4367" w:rsidP="001A2997">
      <w:pPr>
        <w:pStyle w:val="ConsNormal"/>
        <w:widowControl/>
        <w:ind w:firstLine="0"/>
        <w:rPr>
          <w:rFonts w:ascii="Times New Roman" w:hAnsi="Times New Roman" w:cs="Times New Roman"/>
          <w:sz w:val="24"/>
          <w:szCs w:val="24"/>
        </w:rPr>
      </w:pPr>
    </w:p>
    <w:p w:rsidR="00961E72" w:rsidRPr="00DF6B14" w:rsidRDefault="007C4367"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Default="00961E72" w:rsidP="00961E72">
      <w:pPr>
        <w:pStyle w:val="ConsNormal"/>
        <w:widowControl/>
        <w:ind w:firstLine="0"/>
        <w:jc w:val="center"/>
        <w:rPr>
          <w:rFonts w:ascii="Times New Roman" w:hAnsi="Times New Roman" w:cs="Times New Roman"/>
          <w:sz w:val="28"/>
          <w:szCs w:val="28"/>
        </w:rPr>
      </w:pPr>
    </w:p>
    <w:p w:rsidR="00961E72" w:rsidRPr="00D365F2" w:rsidRDefault="00961E72" w:rsidP="00961E72">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961E72" w:rsidRPr="0016089E" w:rsidRDefault="00961E72" w:rsidP="00961E72">
      <w:pPr>
        <w:pStyle w:val="aff"/>
        <w:ind w:right="-341" w:firstLine="0"/>
        <w:jc w:val="center"/>
        <w:rPr>
          <w:sz w:val="24"/>
          <w:szCs w:val="24"/>
        </w:rPr>
      </w:pPr>
    </w:p>
    <w:p w:rsidR="00961E72" w:rsidRPr="0016089E" w:rsidRDefault="00961E72" w:rsidP="00961E72">
      <w:pPr>
        <w:pStyle w:val="aff"/>
        <w:ind w:right="-341" w:firstLine="0"/>
        <w:jc w:val="center"/>
        <w:rPr>
          <w:b/>
          <w:sz w:val="24"/>
          <w:szCs w:val="24"/>
        </w:rPr>
      </w:pPr>
      <w:r>
        <w:rPr>
          <w:b/>
          <w:sz w:val="24"/>
          <w:szCs w:val="24"/>
        </w:rPr>
        <w:t>Акт № _________ от «____» _____ 201__ года</w:t>
      </w:r>
    </w:p>
    <w:p w:rsidR="00961E72" w:rsidRPr="0016089E" w:rsidRDefault="00961E72" w:rsidP="00961E72">
      <w:pPr>
        <w:pStyle w:val="aff"/>
        <w:ind w:right="-341" w:firstLine="0"/>
        <w:jc w:val="center"/>
        <w:rPr>
          <w:b/>
          <w:sz w:val="24"/>
          <w:szCs w:val="24"/>
        </w:rPr>
      </w:pPr>
      <w:r>
        <w:rPr>
          <w:b/>
          <w:sz w:val="24"/>
          <w:szCs w:val="24"/>
        </w:rPr>
        <w:t>сдачи-приёмки выполненных работ</w:t>
      </w:r>
    </w:p>
    <w:p w:rsidR="00961E72" w:rsidRPr="0016089E" w:rsidRDefault="00961E72" w:rsidP="00961E72">
      <w:pPr>
        <w:pStyle w:val="aff"/>
        <w:ind w:right="-341" w:firstLine="0"/>
        <w:jc w:val="center"/>
        <w:rPr>
          <w:b/>
          <w:sz w:val="24"/>
          <w:szCs w:val="24"/>
        </w:rPr>
      </w:pPr>
      <w:r>
        <w:rPr>
          <w:b/>
          <w:sz w:val="24"/>
          <w:szCs w:val="24"/>
        </w:rPr>
        <w:t>по договору № _______________ от «___» _________ 201_ г.</w:t>
      </w:r>
    </w:p>
    <w:p w:rsidR="00961E72" w:rsidRPr="0016089E" w:rsidRDefault="00961E72" w:rsidP="00961E72">
      <w:pPr>
        <w:pStyle w:val="aff"/>
        <w:ind w:right="-341" w:firstLine="0"/>
        <w:rPr>
          <w:sz w:val="24"/>
          <w:szCs w:val="24"/>
        </w:rPr>
      </w:pPr>
      <w:r>
        <w:rPr>
          <w:sz w:val="24"/>
          <w:szCs w:val="24"/>
        </w:rPr>
        <w:t xml:space="preserve"> </w:t>
      </w: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961E72">
      <w:pPr>
        <w:pStyle w:val="afc"/>
        <w:ind w:left="142" w:firstLine="0"/>
        <w:jc w:val="left"/>
        <w:rPr>
          <w:bCs/>
          <w:sz w:val="24"/>
          <w:u w:val="single"/>
        </w:rPr>
      </w:pPr>
    </w:p>
    <w:p w:rsidR="00961E72" w:rsidRDefault="00961E72" w:rsidP="007848BF">
      <w:pPr>
        <w:pStyle w:val="afc"/>
        <w:ind w:firstLine="0"/>
        <w:jc w:val="left"/>
        <w:rPr>
          <w:bCs/>
          <w:sz w:val="24"/>
          <w:u w:val="single"/>
        </w:rPr>
      </w:pPr>
    </w:p>
    <w:p w:rsidR="00961E72" w:rsidRDefault="00961E72" w:rsidP="00961E72">
      <w:pPr>
        <w:pStyle w:val="afc"/>
        <w:ind w:left="142" w:firstLine="0"/>
        <w:jc w:val="left"/>
        <w:rPr>
          <w:bCs/>
          <w:sz w:val="24"/>
          <w:u w:val="single"/>
        </w:rPr>
      </w:pPr>
    </w:p>
    <w:p w:rsidR="007848BF" w:rsidRPr="00925D23" w:rsidRDefault="007848BF" w:rsidP="007848BF">
      <w:pPr>
        <w:pStyle w:val="afc"/>
        <w:ind w:left="142" w:firstLine="0"/>
        <w:jc w:val="center"/>
        <w:rPr>
          <w:bCs/>
          <w:sz w:val="24"/>
        </w:rPr>
      </w:pPr>
      <w:r w:rsidRPr="00925D23">
        <w:rPr>
          <w:bCs/>
          <w:sz w:val="24"/>
        </w:rPr>
        <w:t>Форма документа согласована Сторонами:</w:t>
      </w:r>
    </w:p>
    <w:p w:rsidR="00961E72" w:rsidRDefault="00961E72" w:rsidP="00961E72">
      <w:pPr>
        <w:pStyle w:val="afc"/>
        <w:ind w:left="142" w:firstLine="0"/>
        <w:jc w:val="left"/>
        <w:rPr>
          <w:bCs/>
          <w:sz w:val="24"/>
          <w:u w:val="single"/>
        </w:rPr>
      </w:pPr>
    </w:p>
    <w:p w:rsidR="00961E72" w:rsidRPr="00EE65C7" w:rsidRDefault="00961E72" w:rsidP="00961E72">
      <w:pPr>
        <w:pStyle w:val="afc"/>
        <w:ind w:left="142" w:firstLine="0"/>
        <w:jc w:val="left"/>
        <w:rPr>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61E72" w:rsidRPr="00EE65C7" w:rsidTr="00961E72">
        <w:trPr>
          <w:trHeight w:val="62"/>
        </w:trPr>
        <w:tc>
          <w:tcPr>
            <w:tcW w:w="4847"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1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Pr="009A59EE" w:rsidRDefault="00961E72" w:rsidP="00961E72">
      <w:pPr>
        <w:suppressAutoHyphens w:val="0"/>
        <w:rPr>
          <w:rFonts w:eastAsia="Arial"/>
          <w:sz w:val="28"/>
          <w:szCs w:val="28"/>
        </w:rPr>
      </w:pPr>
      <w:r>
        <w:rPr>
          <w:sz w:val="28"/>
          <w:szCs w:val="28"/>
        </w:rPr>
        <w:br w:type="page"/>
      </w:r>
    </w:p>
    <w:p w:rsidR="00961E72" w:rsidRDefault="00961E72" w:rsidP="00961E72">
      <w:pPr>
        <w:pStyle w:val="ConsNormal"/>
        <w:widowControl/>
        <w:ind w:firstLine="0"/>
        <w:jc w:val="right"/>
        <w:rPr>
          <w:rFonts w:ascii="Times New Roman" w:hAnsi="Times New Roman" w:cs="Times New Roman"/>
          <w:sz w:val="24"/>
          <w:szCs w:val="24"/>
        </w:rPr>
        <w:sectPr w:rsidR="00961E72" w:rsidSect="00961E72">
          <w:pgSz w:w="11906" w:h="16838"/>
          <w:pgMar w:top="1134" w:right="851" w:bottom="1134" w:left="1418" w:header="709" w:footer="709" w:gutter="0"/>
          <w:cols w:space="708"/>
          <w:titlePg/>
          <w:docGrid w:linePitch="381"/>
        </w:sectPr>
      </w:pPr>
    </w:p>
    <w:p w:rsidR="00961E72" w:rsidRPr="00DF6B14" w:rsidRDefault="001A2997"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961E72" w:rsidRPr="00DF6B14"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7F2A6B"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________________</w:t>
      </w:r>
    </w:p>
    <w:p w:rsidR="00961E72" w:rsidRDefault="00961E72" w:rsidP="00961E72">
      <w:pPr>
        <w:pStyle w:val="ConsNormal"/>
        <w:widowControl/>
        <w:ind w:firstLine="0"/>
        <w:jc w:val="center"/>
        <w:rPr>
          <w:rFonts w:ascii="Times New Roman" w:hAnsi="Times New Roman" w:cs="Times New Roman"/>
          <w:sz w:val="24"/>
          <w:szCs w:val="24"/>
        </w:rPr>
      </w:pPr>
    </w:p>
    <w:p w:rsidR="00961E72" w:rsidRPr="00D365F2" w:rsidRDefault="00961E72" w:rsidP="00961E72">
      <w:pPr>
        <w:jc w:val="both"/>
        <w:rPr>
          <w:b/>
          <w:u w:val="single"/>
        </w:rPr>
      </w:pPr>
      <w:r>
        <w:rPr>
          <w:b/>
          <w:u w:val="single"/>
        </w:rPr>
        <w:t>Форма документа:</w:t>
      </w:r>
    </w:p>
    <w:p w:rsidR="00961E72" w:rsidRDefault="00961E72" w:rsidP="00961E72">
      <w:pPr>
        <w:rPr>
          <w:sz w:val="28"/>
          <w:szCs w:val="28"/>
          <w:highlight w:val="cyan"/>
        </w:rPr>
      </w:pPr>
      <w:r>
        <w:rPr>
          <w:noProof/>
          <w:sz w:val="28"/>
          <w:szCs w:val="28"/>
          <w:lang w:eastAsia="ru-RU"/>
        </w:rPr>
        <w:drawing>
          <wp:inline distT="0" distB="0" distL="0" distR="0">
            <wp:extent cx="7848600" cy="4463181"/>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961E72" w:rsidRDefault="00961E72" w:rsidP="00961E72">
      <w:pPr>
        <w:rPr>
          <w:sz w:val="28"/>
          <w:szCs w:val="28"/>
          <w:highlight w:val="cyan"/>
        </w:rPr>
      </w:pPr>
      <w:r>
        <w:rPr>
          <w:noProof/>
          <w:sz w:val="28"/>
          <w:szCs w:val="28"/>
          <w:lang w:eastAsia="ru-RU"/>
        </w:rPr>
        <w:lastRenderedPageBreak/>
        <w:drawing>
          <wp:inline distT="0" distB="0" distL="0" distR="0">
            <wp:extent cx="8001000" cy="4129641"/>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961E72" w:rsidRDefault="00961E72" w:rsidP="00961E72">
      <w:pPr>
        <w:pStyle w:val="ConsNormal"/>
        <w:widowControl/>
        <w:ind w:firstLine="0"/>
        <w:jc w:val="center"/>
        <w:rPr>
          <w:rFonts w:ascii="Times New Roman" w:hAnsi="Times New Roman" w:cs="Times New Roman"/>
          <w:sz w:val="24"/>
          <w:szCs w:val="24"/>
        </w:rPr>
      </w:pPr>
    </w:p>
    <w:p w:rsidR="00961E72" w:rsidRPr="00925D23" w:rsidRDefault="00961E72" w:rsidP="00961E72">
      <w:pPr>
        <w:pStyle w:val="afc"/>
        <w:ind w:left="142" w:firstLine="0"/>
        <w:jc w:val="center"/>
        <w:rPr>
          <w:bCs/>
          <w:sz w:val="24"/>
        </w:rPr>
      </w:pPr>
      <w:r w:rsidRPr="00925D23">
        <w:rPr>
          <w:bCs/>
          <w:sz w:val="24"/>
        </w:rPr>
        <w:t>Форма документа согласована Сторонами:</w:t>
      </w:r>
    </w:p>
    <w:p w:rsidR="00961E72" w:rsidRDefault="00961E72" w:rsidP="00961E72">
      <w:pPr>
        <w:pStyle w:val="afc"/>
        <w:ind w:left="142" w:firstLine="0"/>
        <w:jc w:val="left"/>
        <w:rPr>
          <w:b/>
          <w:bCs/>
          <w:sz w:val="28"/>
          <w:szCs w:val="28"/>
          <w:u w:val="single"/>
        </w:rPr>
      </w:pPr>
    </w:p>
    <w:tbl>
      <w:tblPr>
        <w:tblW w:w="1264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3"/>
        <w:gridCol w:w="4819"/>
      </w:tblGrid>
      <w:tr w:rsidR="00961E72" w:rsidTr="00961E72">
        <w:trPr>
          <w:trHeight w:val="62"/>
        </w:trPr>
        <w:tc>
          <w:tcPr>
            <w:tcW w:w="7823"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1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Default="00961E72" w:rsidP="00961E72">
      <w:pPr>
        <w:pStyle w:val="ConsNormal"/>
        <w:widowControl/>
        <w:ind w:firstLine="0"/>
        <w:jc w:val="center"/>
        <w:rPr>
          <w:rFonts w:ascii="Times New Roman" w:hAnsi="Times New Roman" w:cs="Times New Roman"/>
          <w:sz w:val="24"/>
          <w:szCs w:val="24"/>
        </w:rPr>
      </w:pPr>
    </w:p>
    <w:p w:rsidR="00961E72" w:rsidRDefault="00961E72" w:rsidP="00961E72">
      <w:pPr>
        <w:pStyle w:val="ConsNormal"/>
        <w:widowControl/>
        <w:ind w:firstLine="0"/>
        <w:jc w:val="center"/>
        <w:rPr>
          <w:rFonts w:ascii="Times New Roman" w:hAnsi="Times New Roman" w:cs="Times New Roman"/>
          <w:sz w:val="24"/>
          <w:szCs w:val="24"/>
        </w:rPr>
        <w:sectPr w:rsidR="00961E72" w:rsidSect="00961E72">
          <w:pgSz w:w="16838" w:h="11906" w:orient="landscape"/>
          <w:pgMar w:top="851" w:right="1134" w:bottom="1418" w:left="1134" w:header="709" w:footer="709" w:gutter="0"/>
          <w:cols w:space="708"/>
          <w:titlePg/>
          <w:docGrid w:linePitch="381"/>
        </w:sectPr>
      </w:pPr>
    </w:p>
    <w:p w:rsidR="00961E72" w:rsidRPr="007F2A6B" w:rsidRDefault="00961E72" w:rsidP="00961E72">
      <w:pPr>
        <w:suppressAutoHyphens w:val="0"/>
      </w:pPr>
    </w:p>
    <w:p w:rsidR="00961E72" w:rsidRPr="00DF6B14" w:rsidRDefault="001A2997"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8</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Default="00961E72" w:rsidP="00961E72">
      <w:pPr>
        <w:rPr>
          <w:sz w:val="28"/>
          <w:szCs w:val="28"/>
        </w:rPr>
      </w:pPr>
    </w:p>
    <w:p w:rsidR="00961E72" w:rsidRPr="007A5A4E" w:rsidRDefault="00961E72" w:rsidP="00961E72">
      <w:pPr>
        <w:pStyle w:val="afc"/>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5792"/>
        <w:gridCol w:w="143"/>
        <w:gridCol w:w="265"/>
        <w:gridCol w:w="264"/>
        <w:gridCol w:w="264"/>
        <w:gridCol w:w="266"/>
        <w:gridCol w:w="186"/>
        <w:gridCol w:w="59"/>
        <w:gridCol w:w="1051"/>
        <w:gridCol w:w="701"/>
        <w:gridCol w:w="623"/>
        <w:gridCol w:w="48"/>
      </w:tblGrid>
      <w:tr w:rsidR="00961E72" w:rsidRPr="007A5A4E" w:rsidTr="00961E72">
        <w:trPr>
          <w:gridAfter w:val="1"/>
          <w:hidden/>
        </w:trPr>
        <w:tc>
          <w:tcPr>
            <w:tcW w:w="6276" w:type="dxa"/>
            <w:vAlign w:val="center"/>
            <w:hideMark/>
          </w:tcPr>
          <w:p w:rsidR="00961E72" w:rsidRPr="007A5A4E" w:rsidRDefault="00961E72" w:rsidP="00961E72">
            <w:pPr>
              <w:suppressAutoHyphens w:val="0"/>
              <w:rPr>
                <w:vanish/>
                <w:sz w:val="16"/>
                <w:szCs w:val="16"/>
                <w:lang w:eastAsia="ru-RU"/>
              </w:rPr>
            </w:pPr>
          </w:p>
        </w:tc>
        <w:tc>
          <w:tcPr>
            <w:tcW w:w="116" w:type="dxa"/>
            <w:vAlign w:val="center"/>
            <w:hideMark/>
          </w:tcPr>
          <w:p w:rsidR="00961E72" w:rsidRPr="007A5A4E" w:rsidRDefault="00961E72" w:rsidP="00961E72">
            <w:pPr>
              <w:suppressAutoHyphens w:val="0"/>
              <w:rPr>
                <w:vanish/>
                <w:sz w:val="16"/>
                <w:szCs w:val="16"/>
                <w:lang w:eastAsia="ru-RU"/>
              </w:rPr>
            </w:pPr>
          </w:p>
        </w:tc>
        <w:tc>
          <w:tcPr>
            <w:tcW w:w="268" w:type="dxa"/>
            <w:vAlign w:val="center"/>
            <w:hideMark/>
          </w:tcPr>
          <w:p w:rsidR="00961E72" w:rsidRPr="007A5A4E" w:rsidRDefault="00961E72" w:rsidP="00961E72">
            <w:pPr>
              <w:suppressAutoHyphens w:val="0"/>
              <w:rPr>
                <w:vanish/>
                <w:sz w:val="16"/>
                <w:szCs w:val="16"/>
                <w:lang w:eastAsia="ru-RU"/>
              </w:rPr>
            </w:pPr>
          </w:p>
        </w:tc>
        <w:tc>
          <w:tcPr>
            <w:tcW w:w="267" w:type="dxa"/>
            <w:vAlign w:val="center"/>
            <w:hideMark/>
          </w:tcPr>
          <w:p w:rsidR="00961E72" w:rsidRPr="007A5A4E" w:rsidRDefault="00961E72" w:rsidP="00961E72">
            <w:pPr>
              <w:suppressAutoHyphens w:val="0"/>
              <w:rPr>
                <w:vanish/>
                <w:sz w:val="16"/>
                <w:szCs w:val="16"/>
                <w:lang w:eastAsia="ru-RU"/>
              </w:rPr>
            </w:pPr>
          </w:p>
        </w:tc>
        <w:tc>
          <w:tcPr>
            <w:tcW w:w="267" w:type="dxa"/>
            <w:vAlign w:val="center"/>
            <w:hideMark/>
          </w:tcPr>
          <w:p w:rsidR="00961E72" w:rsidRPr="007A5A4E" w:rsidRDefault="00961E72" w:rsidP="00961E72">
            <w:pPr>
              <w:suppressAutoHyphens w:val="0"/>
              <w:rPr>
                <w:vanish/>
                <w:sz w:val="16"/>
                <w:szCs w:val="16"/>
                <w:lang w:eastAsia="ru-RU"/>
              </w:rPr>
            </w:pPr>
          </w:p>
        </w:tc>
        <w:tc>
          <w:tcPr>
            <w:tcW w:w="270" w:type="dxa"/>
            <w:vAlign w:val="center"/>
            <w:hideMark/>
          </w:tcPr>
          <w:p w:rsidR="00961E72" w:rsidRPr="007A5A4E" w:rsidRDefault="00961E72" w:rsidP="00961E72">
            <w:pPr>
              <w:suppressAutoHyphens w:val="0"/>
              <w:rPr>
                <w:vanish/>
                <w:sz w:val="16"/>
                <w:szCs w:val="16"/>
                <w:lang w:eastAsia="ru-RU"/>
              </w:rPr>
            </w:pPr>
          </w:p>
        </w:tc>
        <w:tc>
          <w:tcPr>
            <w:tcW w:w="210" w:type="dxa"/>
            <w:vAlign w:val="center"/>
            <w:hideMark/>
          </w:tcPr>
          <w:p w:rsidR="00961E72" w:rsidRPr="007A5A4E" w:rsidRDefault="00961E72" w:rsidP="00961E72">
            <w:pPr>
              <w:suppressAutoHyphens w:val="0"/>
              <w:rPr>
                <w:vanish/>
                <w:sz w:val="16"/>
                <w:szCs w:val="16"/>
                <w:lang w:eastAsia="ru-RU"/>
              </w:rPr>
            </w:pPr>
          </w:p>
        </w:tc>
        <w:tc>
          <w:tcPr>
            <w:tcW w:w="45" w:type="dxa"/>
            <w:vAlign w:val="center"/>
            <w:hideMark/>
          </w:tcPr>
          <w:p w:rsidR="00961E72" w:rsidRPr="007A5A4E" w:rsidRDefault="00961E72" w:rsidP="00961E72">
            <w:pPr>
              <w:suppressAutoHyphens w:val="0"/>
              <w:rPr>
                <w:vanish/>
                <w:sz w:val="16"/>
                <w:szCs w:val="16"/>
                <w:lang w:eastAsia="ru-RU"/>
              </w:rPr>
            </w:pPr>
          </w:p>
        </w:tc>
        <w:tc>
          <w:tcPr>
            <w:tcW w:w="788" w:type="dxa"/>
            <w:tcBorders>
              <w:bottom w:val="single" w:sz="4" w:space="0" w:color="auto"/>
            </w:tcBorders>
            <w:vAlign w:val="center"/>
            <w:hideMark/>
          </w:tcPr>
          <w:p w:rsidR="00961E72" w:rsidRPr="007A5A4E" w:rsidRDefault="00961E72" w:rsidP="00961E72">
            <w:pPr>
              <w:suppressAutoHyphens w:val="0"/>
              <w:rPr>
                <w:vanish/>
                <w:sz w:val="16"/>
                <w:szCs w:val="16"/>
                <w:lang w:eastAsia="ru-RU"/>
              </w:rPr>
            </w:pPr>
          </w:p>
        </w:tc>
        <w:tc>
          <w:tcPr>
            <w:tcW w:w="579" w:type="dxa"/>
            <w:tcBorders>
              <w:bottom w:val="single" w:sz="4" w:space="0" w:color="auto"/>
            </w:tcBorders>
            <w:vAlign w:val="center"/>
            <w:hideMark/>
          </w:tcPr>
          <w:p w:rsidR="00961E72" w:rsidRPr="007A5A4E" w:rsidRDefault="00961E72" w:rsidP="00961E72">
            <w:pPr>
              <w:suppressAutoHyphens w:val="0"/>
              <w:rPr>
                <w:vanish/>
                <w:sz w:val="16"/>
                <w:szCs w:val="16"/>
                <w:lang w:eastAsia="ru-RU"/>
              </w:rPr>
            </w:pPr>
          </w:p>
        </w:tc>
        <w:tc>
          <w:tcPr>
            <w:tcW w:w="545" w:type="dxa"/>
            <w:tcBorders>
              <w:bottom w:val="single" w:sz="4" w:space="0" w:color="auto"/>
            </w:tcBorders>
            <w:vAlign w:val="center"/>
            <w:hideMark/>
          </w:tcPr>
          <w:p w:rsidR="00961E72" w:rsidRPr="007A5A4E" w:rsidRDefault="00961E72" w:rsidP="00961E72">
            <w:pPr>
              <w:suppressAutoHyphens w:val="0"/>
              <w:rPr>
                <w:vanish/>
                <w:sz w:val="16"/>
                <w:szCs w:val="16"/>
                <w:lang w:eastAsia="ru-RU"/>
              </w:rPr>
            </w:pPr>
          </w:p>
        </w:tc>
      </w:tr>
      <w:tr w:rsidR="00961E72" w:rsidRPr="007A5A4E" w:rsidTr="00961E72">
        <w:trPr>
          <w:trHeight w:val="313"/>
        </w:trPr>
        <w:tc>
          <w:tcPr>
            <w:tcW w:w="0" w:type="auto"/>
            <w:gridSpan w:val="6"/>
            <w:tcBorders>
              <w:top w:val="nil"/>
              <w:left w:val="nil"/>
            </w:tcBorders>
            <w:vAlign w:val="center"/>
            <w:hideMark/>
          </w:tcPr>
          <w:p w:rsidR="00961E72" w:rsidRPr="007A5A4E" w:rsidRDefault="00961E72" w:rsidP="00961E72">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961E72" w:rsidRPr="007A5A4E" w:rsidRDefault="00961E72" w:rsidP="00961E72">
            <w:pPr>
              <w:suppressAutoHyphens w:val="0"/>
              <w:jc w:val="center"/>
              <w:rPr>
                <w:b/>
                <w:bCs/>
                <w:sz w:val="28"/>
                <w:szCs w:val="28"/>
                <w:lang w:eastAsia="ru-RU"/>
              </w:rPr>
            </w:pPr>
          </w:p>
        </w:tc>
        <w:tc>
          <w:tcPr>
            <w:tcW w:w="45" w:type="dxa"/>
            <w:tcBorders>
              <w:top w:val="nil"/>
            </w:tcBorders>
            <w:vAlign w:val="center"/>
            <w:hideMark/>
          </w:tcPr>
          <w:p w:rsidR="00961E72" w:rsidRPr="007A5A4E" w:rsidRDefault="00961E72" w:rsidP="00961E72">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961E72" w:rsidRPr="00DB1947" w:rsidRDefault="00961E72" w:rsidP="00961E72">
            <w:pPr>
              <w:suppressAutoHyphens w:val="0"/>
              <w:jc w:val="both"/>
              <w:rPr>
                <w:b/>
                <w:bCs/>
                <w:lang w:eastAsia="ru-RU"/>
              </w:rPr>
            </w:pPr>
            <w:r>
              <w:rPr>
                <w:b/>
                <w:bCs/>
                <w:sz w:val="18"/>
                <w:szCs w:val="18"/>
                <w:lang w:eastAsia="ru-RU"/>
              </w:rPr>
              <w:t>Инвентарный номер Техники:</w:t>
            </w:r>
            <w:r>
              <w:t xml:space="preserve"> </w:t>
            </w:r>
          </w:p>
        </w:tc>
        <w:tc>
          <w:tcPr>
            <w:tcW w:w="0" w:type="auto"/>
            <w:vAlign w:val="center"/>
            <w:hideMark/>
          </w:tcPr>
          <w:p w:rsidR="00961E72" w:rsidRPr="007A5A4E" w:rsidRDefault="00961E72" w:rsidP="00961E72">
            <w:pPr>
              <w:suppressAutoHyphens w:val="0"/>
              <w:rPr>
                <w:sz w:val="16"/>
                <w:szCs w:val="16"/>
                <w:lang w:eastAsia="ru-RU"/>
              </w:rPr>
            </w:pPr>
          </w:p>
        </w:tc>
      </w:tr>
      <w:tr w:rsidR="00961E72" w:rsidRPr="007A5A4E" w:rsidTr="00961E72">
        <w:trPr>
          <w:trHeight w:val="213"/>
        </w:trPr>
        <w:tc>
          <w:tcPr>
            <w:tcW w:w="0" w:type="auto"/>
            <w:gridSpan w:val="6"/>
            <w:tcBorders>
              <w:left w:val="nil"/>
            </w:tcBorders>
            <w:hideMark/>
          </w:tcPr>
          <w:p w:rsidR="00961E72" w:rsidRPr="007A5A4E" w:rsidRDefault="00961E72" w:rsidP="00961E72">
            <w:pPr>
              <w:suppressAutoHyphens w:val="0"/>
              <w:rPr>
                <w:sz w:val="18"/>
                <w:szCs w:val="18"/>
                <w:lang w:eastAsia="ru-RU"/>
              </w:rPr>
            </w:pPr>
            <w:r>
              <w:rPr>
                <w:sz w:val="18"/>
                <w:szCs w:val="18"/>
                <w:lang w:eastAsia="ru-RU"/>
              </w:rPr>
              <w:t>Адрес:</w:t>
            </w:r>
          </w:p>
        </w:tc>
        <w:tc>
          <w:tcPr>
            <w:tcW w:w="0" w:type="auto"/>
            <w:vAlign w:val="center"/>
            <w:hideMark/>
          </w:tcPr>
          <w:p w:rsidR="00961E72" w:rsidRPr="007A5A4E" w:rsidRDefault="00961E72" w:rsidP="00961E72">
            <w:pPr>
              <w:suppressAutoHyphens w:val="0"/>
              <w:rPr>
                <w:sz w:val="16"/>
                <w:szCs w:val="16"/>
                <w:lang w:eastAsia="ru-RU"/>
              </w:rPr>
            </w:pPr>
          </w:p>
        </w:tc>
        <w:tc>
          <w:tcPr>
            <w:tcW w:w="45" w:type="dxa"/>
            <w:vAlign w:val="center"/>
            <w:hideMark/>
          </w:tcPr>
          <w:p w:rsidR="00961E72" w:rsidRPr="007A5A4E" w:rsidRDefault="00961E72" w:rsidP="00961E72">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961E72" w:rsidRPr="007A5A4E" w:rsidRDefault="00961E72" w:rsidP="00961E72">
            <w:pPr>
              <w:suppressAutoHyphens w:val="0"/>
              <w:rPr>
                <w:b/>
                <w:bCs/>
                <w:sz w:val="28"/>
                <w:szCs w:val="28"/>
                <w:lang w:eastAsia="ru-RU"/>
              </w:rPr>
            </w:pPr>
          </w:p>
        </w:tc>
        <w:tc>
          <w:tcPr>
            <w:tcW w:w="0" w:type="auto"/>
            <w:vAlign w:val="center"/>
            <w:hideMark/>
          </w:tcPr>
          <w:p w:rsidR="00961E72" w:rsidRPr="007A5A4E" w:rsidRDefault="00961E72" w:rsidP="00961E72">
            <w:pPr>
              <w:suppressAutoHyphens w:val="0"/>
              <w:rPr>
                <w:sz w:val="16"/>
                <w:szCs w:val="16"/>
                <w:lang w:eastAsia="ru-RU"/>
              </w:rPr>
            </w:pPr>
          </w:p>
        </w:tc>
      </w:tr>
      <w:tr w:rsidR="00961E72" w:rsidRPr="007A5A4E" w:rsidTr="00961E72">
        <w:trPr>
          <w:trHeight w:val="213"/>
        </w:trPr>
        <w:tc>
          <w:tcPr>
            <w:tcW w:w="0" w:type="auto"/>
            <w:gridSpan w:val="12"/>
            <w:tcBorders>
              <w:left w:val="nil"/>
            </w:tcBorders>
            <w:vAlign w:val="center"/>
            <w:hideMark/>
          </w:tcPr>
          <w:p w:rsidR="00961E72" w:rsidRPr="007A5A4E" w:rsidRDefault="00961E72" w:rsidP="00961E72">
            <w:pPr>
              <w:suppressAutoHyphens w:val="0"/>
              <w:rPr>
                <w:sz w:val="14"/>
                <w:szCs w:val="16"/>
                <w:lang w:eastAsia="ru-RU"/>
              </w:rPr>
            </w:pPr>
          </w:p>
          <w:p w:rsidR="00961E72" w:rsidRPr="007A5A4E" w:rsidRDefault="00961E72" w:rsidP="00961E72">
            <w:pPr>
              <w:suppressAutoHyphens w:val="0"/>
              <w:jc w:val="center"/>
              <w:rPr>
                <w:b/>
                <w:bCs/>
                <w:szCs w:val="28"/>
                <w:lang w:eastAsia="ru-RU"/>
              </w:rPr>
            </w:pPr>
            <w:r>
              <w:rPr>
                <w:b/>
                <w:bCs/>
                <w:szCs w:val="28"/>
                <w:lang w:eastAsia="ru-RU"/>
              </w:rPr>
              <w:t>Заявка № _______ от __.__.____</w:t>
            </w:r>
          </w:p>
          <w:p w:rsidR="00961E72" w:rsidRPr="007A5A4E" w:rsidRDefault="00961E72" w:rsidP="00961E72">
            <w:pPr>
              <w:suppressAutoHyphens w:val="0"/>
              <w:jc w:val="center"/>
              <w:rPr>
                <w:b/>
                <w:bCs/>
                <w:szCs w:val="28"/>
                <w:lang w:eastAsia="ru-RU"/>
              </w:rPr>
            </w:pPr>
          </w:p>
          <w:tbl>
            <w:tblPr>
              <w:tblW w:w="9640" w:type="dxa"/>
              <w:tblLook w:val="04A0"/>
            </w:tblPr>
            <w:tblGrid>
              <w:gridCol w:w="4111"/>
              <w:gridCol w:w="5529"/>
            </w:tblGrid>
            <w:tr w:rsidR="00961E72" w:rsidRPr="007A5A4E" w:rsidTr="00961E7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1E72" w:rsidRPr="007A5A4E" w:rsidRDefault="00961E72" w:rsidP="00961E72">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961E72" w:rsidRPr="007A5A4E" w:rsidRDefault="00961E72" w:rsidP="00961E72">
                  <w:pPr>
                    <w:rPr>
                      <w:b/>
                      <w:bCs/>
                      <w:sz w:val="20"/>
                      <w:lang w:eastAsia="ru-RU"/>
                    </w:rPr>
                  </w:pPr>
                  <w:r>
                    <w:rPr>
                      <w:b/>
                      <w:bCs/>
                      <w:sz w:val="20"/>
                      <w:szCs w:val="22"/>
                      <w:lang w:eastAsia="ru-RU"/>
                    </w:rPr>
                    <w:t>адрес заказчика :     телефоны:</w:t>
                  </w:r>
                </w:p>
              </w:tc>
            </w:tr>
            <w:tr w:rsidR="00961E72" w:rsidRPr="007A5A4E" w:rsidTr="00961E72">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61E72" w:rsidRPr="007A5A4E" w:rsidRDefault="00961E72" w:rsidP="00961E7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61E72" w:rsidRPr="007A5A4E" w:rsidRDefault="00961E72" w:rsidP="00961E72">
                  <w:pPr>
                    <w:rPr>
                      <w:b/>
                      <w:bCs/>
                      <w:sz w:val="20"/>
                      <w:lang w:eastAsia="ru-RU"/>
                    </w:rPr>
                  </w:pPr>
                </w:p>
              </w:tc>
            </w:tr>
            <w:tr w:rsidR="00961E72" w:rsidRPr="007A5A4E" w:rsidTr="00961E7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1E72" w:rsidRPr="007A5A4E" w:rsidRDefault="00961E72" w:rsidP="00961E72">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961E72" w:rsidRPr="007A5A4E" w:rsidRDefault="00961E72" w:rsidP="00961E72">
                  <w:pPr>
                    <w:rPr>
                      <w:b/>
                      <w:bCs/>
                      <w:sz w:val="20"/>
                      <w:lang w:eastAsia="ru-RU"/>
                    </w:rPr>
                  </w:pPr>
                  <w:r>
                    <w:rPr>
                      <w:b/>
                      <w:bCs/>
                      <w:sz w:val="20"/>
                      <w:szCs w:val="22"/>
                      <w:lang w:eastAsia="ru-RU"/>
                    </w:rPr>
                    <w:t>адрес владельца:    телефоны:</w:t>
                  </w:r>
                </w:p>
              </w:tc>
            </w:tr>
            <w:tr w:rsidR="00961E72" w:rsidRPr="007A5A4E" w:rsidTr="00961E72">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961E72" w:rsidRPr="007A5A4E" w:rsidRDefault="00961E72" w:rsidP="00961E7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961E72" w:rsidRPr="007A5A4E" w:rsidRDefault="00961E72" w:rsidP="00961E72">
                  <w:pPr>
                    <w:rPr>
                      <w:b/>
                      <w:bCs/>
                      <w:sz w:val="20"/>
                      <w:lang w:eastAsia="ru-RU"/>
                    </w:rPr>
                  </w:pPr>
                </w:p>
              </w:tc>
            </w:tr>
          </w:tbl>
          <w:p w:rsidR="00961E72" w:rsidRPr="007A5A4E" w:rsidRDefault="00961E72" w:rsidP="00961E72">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961E72" w:rsidRPr="007A5A4E" w:rsidTr="00961E72">
              <w:trPr>
                <w:trHeight w:val="300"/>
              </w:trPr>
              <w:tc>
                <w:tcPr>
                  <w:tcW w:w="2269" w:type="dxa"/>
                  <w:shd w:val="clear" w:color="auto" w:fill="auto"/>
                  <w:noWrap/>
                  <w:vAlign w:val="center"/>
                  <w:hideMark/>
                </w:tcPr>
                <w:p w:rsidR="00961E72" w:rsidRPr="007A5A4E" w:rsidRDefault="00961E72" w:rsidP="00961E72">
                  <w:pPr>
                    <w:rPr>
                      <w:b/>
                      <w:bCs/>
                      <w:sz w:val="20"/>
                      <w:u w:val="single"/>
                      <w:lang w:eastAsia="ru-RU"/>
                    </w:rPr>
                  </w:pPr>
                  <w:r>
                    <w:rPr>
                      <w:b/>
                      <w:bCs/>
                      <w:sz w:val="20"/>
                      <w:szCs w:val="22"/>
                      <w:u w:val="single"/>
                      <w:lang w:eastAsia="ru-RU"/>
                    </w:rPr>
                    <w:t>Погрузчик типа «ричтакер»:</w:t>
                  </w:r>
                </w:p>
              </w:tc>
              <w:tc>
                <w:tcPr>
                  <w:tcW w:w="7371" w:type="dxa"/>
                  <w:tcBorders>
                    <w:top w:val="single" w:sz="4" w:space="0" w:color="auto"/>
                    <w:bottom w:val="single" w:sz="4" w:space="0" w:color="auto"/>
                    <w:right w:val="single" w:sz="4" w:space="0" w:color="auto"/>
                  </w:tcBorders>
                  <w:vAlign w:val="center"/>
                </w:tcPr>
                <w:p w:rsidR="00961E72" w:rsidRPr="007A5A4E" w:rsidRDefault="00961E72" w:rsidP="00961E72">
                  <w:pPr>
                    <w:rPr>
                      <w:b/>
                      <w:bCs/>
                      <w:sz w:val="20"/>
                      <w:u w:val="single"/>
                      <w:lang w:eastAsia="ru-RU"/>
                    </w:rPr>
                  </w:pPr>
                </w:p>
              </w:tc>
            </w:tr>
            <w:tr w:rsidR="00961E72" w:rsidRPr="007A5A4E" w:rsidTr="00961E72">
              <w:trPr>
                <w:trHeight w:val="300"/>
              </w:trPr>
              <w:tc>
                <w:tcPr>
                  <w:tcW w:w="2269" w:type="dxa"/>
                  <w:shd w:val="clear" w:color="auto" w:fill="auto"/>
                  <w:noWrap/>
                  <w:vAlign w:val="center"/>
                  <w:hideMark/>
                </w:tcPr>
                <w:p w:rsidR="00961E72" w:rsidRPr="007A5A4E" w:rsidRDefault="00961E72" w:rsidP="00961E72">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961E72" w:rsidRPr="007A5A4E" w:rsidRDefault="00961E72" w:rsidP="00961E72">
                  <w:pPr>
                    <w:rPr>
                      <w:b/>
                      <w:bCs/>
                      <w:sz w:val="20"/>
                      <w:lang w:eastAsia="ru-RU"/>
                    </w:rPr>
                  </w:pPr>
                </w:p>
              </w:tc>
            </w:tr>
            <w:tr w:rsidR="00961E72" w:rsidRPr="007A5A4E" w:rsidTr="00961E72">
              <w:trPr>
                <w:trHeight w:val="300"/>
              </w:trPr>
              <w:tc>
                <w:tcPr>
                  <w:tcW w:w="2269" w:type="dxa"/>
                  <w:shd w:val="clear" w:color="auto" w:fill="auto"/>
                  <w:noWrap/>
                  <w:vAlign w:val="center"/>
                  <w:hideMark/>
                </w:tcPr>
                <w:p w:rsidR="00961E72" w:rsidRPr="007A5A4E" w:rsidRDefault="00961E72" w:rsidP="00961E72">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961E72" w:rsidRPr="007A5A4E" w:rsidRDefault="00961E72" w:rsidP="00961E72">
                  <w:pPr>
                    <w:rPr>
                      <w:b/>
                      <w:bCs/>
                      <w:sz w:val="20"/>
                      <w:lang w:eastAsia="ru-RU"/>
                    </w:rPr>
                  </w:pPr>
                </w:p>
              </w:tc>
            </w:tr>
            <w:tr w:rsidR="00961E72" w:rsidRPr="007A5A4E" w:rsidTr="00961E72">
              <w:trPr>
                <w:trHeight w:val="300"/>
              </w:trPr>
              <w:tc>
                <w:tcPr>
                  <w:tcW w:w="2269" w:type="dxa"/>
                  <w:shd w:val="clear" w:color="auto" w:fill="auto"/>
                  <w:noWrap/>
                  <w:vAlign w:val="center"/>
                  <w:hideMark/>
                </w:tcPr>
                <w:p w:rsidR="00961E72" w:rsidRPr="007A5A4E" w:rsidRDefault="00961E72" w:rsidP="00961E72">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961E72" w:rsidRPr="007A5A4E" w:rsidRDefault="00961E72" w:rsidP="00961E72">
                  <w:pPr>
                    <w:rPr>
                      <w:b/>
                      <w:bCs/>
                      <w:sz w:val="20"/>
                      <w:lang w:eastAsia="ru-RU"/>
                    </w:rPr>
                  </w:pPr>
                </w:p>
              </w:tc>
            </w:tr>
            <w:tr w:rsidR="00961E72" w:rsidRPr="007A5A4E" w:rsidTr="00961E72">
              <w:trPr>
                <w:trHeight w:val="300"/>
              </w:trPr>
              <w:tc>
                <w:tcPr>
                  <w:tcW w:w="2269" w:type="dxa"/>
                  <w:shd w:val="clear" w:color="auto" w:fill="auto"/>
                  <w:noWrap/>
                  <w:vAlign w:val="center"/>
                  <w:hideMark/>
                </w:tcPr>
                <w:p w:rsidR="00961E72" w:rsidRPr="007A5A4E" w:rsidRDefault="00961E72" w:rsidP="00961E72">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961E72" w:rsidRPr="007A5A4E" w:rsidRDefault="00961E72" w:rsidP="00961E72">
                  <w:pPr>
                    <w:rPr>
                      <w:b/>
                      <w:bCs/>
                      <w:sz w:val="20"/>
                      <w:lang w:eastAsia="ru-RU"/>
                    </w:rPr>
                  </w:pPr>
                </w:p>
              </w:tc>
            </w:tr>
          </w:tbl>
          <w:p w:rsidR="00961E72" w:rsidRPr="007A5A4E" w:rsidRDefault="00961E72" w:rsidP="00961E72">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961E72" w:rsidRPr="007A5A4E" w:rsidTr="00961E72">
              <w:tc>
                <w:tcPr>
                  <w:tcW w:w="9571" w:type="dxa"/>
                  <w:shd w:val="clear" w:color="auto" w:fill="auto"/>
                </w:tcPr>
                <w:p w:rsidR="00961E72" w:rsidRPr="007A5A4E" w:rsidRDefault="00961E72" w:rsidP="00961E72">
                  <w:pPr>
                    <w:rPr>
                      <w:sz w:val="20"/>
                    </w:rPr>
                  </w:pPr>
                </w:p>
              </w:tc>
            </w:tr>
          </w:tbl>
          <w:p w:rsidR="00961E72" w:rsidRPr="007A5A4E" w:rsidRDefault="00961E72" w:rsidP="00961E72">
            <w:pPr>
              <w:suppressAutoHyphens w:val="0"/>
              <w:jc w:val="center"/>
              <w:rPr>
                <w:sz w:val="14"/>
                <w:szCs w:val="16"/>
                <w:lang w:eastAsia="ru-RU"/>
              </w:rPr>
            </w:pPr>
          </w:p>
        </w:tc>
      </w:tr>
    </w:tbl>
    <w:p w:rsidR="00961E72" w:rsidRPr="007A5A4E" w:rsidRDefault="00961E72" w:rsidP="00961E72">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961E72" w:rsidRPr="007A5A4E" w:rsidTr="00961E72">
        <w:trPr>
          <w:gridAfter w:val="2"/>
          <w:wAfter w:w="370" w:type="dxa"/>
          <w:hidden/>
        </w:trPr>
        <w:tc>
          <w:tcPr>
            <w:tcW w:w="919" w:type="dxa"/>
            <w:gridSpan w:val="3"/>
            <w:vAlign w:val="center"/>
            <w:hideMark/>
          </w:tcPr>
          <w:p w:rsidR="00961E72" w:rsidRPr="007A5A4E" w:rsidRDefault="00961E72" w:rsidP="00961E72">
            <w:pPr>
              <w:suppressAutoHyphens w:val="0"/>
              <w:rPr>
                <w:vanish/>
                <w:sz w:val="14"/>
                <w:szCs w:val="16"/>
                <w:lang w:eastAsia="ru-RU"/>
              </w:rPr>
            </w:pPr>
          </w:p>
        </w:tc>
        <w:tc>
          <w:tcPr>
            <w:tcW w:w="916" w:type="dxa"/>
            <w:gridSpan w:val="3"/>
            <w:vAlign w:val="center"/>
            <w:hideMark/>
          </w:tcPr>
          <w:p w:rsidR="00961E72" w:rsidRPr="007A5A4E" w:rsidRDefault="00961E72" w:rsidP="00961E72">
            <w:pPr>
              <w:suppressAutoHyphens w:val="0"/>
              <w:rPr>
                <w:vanish/>
                <w:sz w:val="14"/>
                <w:szCs w:val="16"/>
                <w:lang w:eastAsia="ru-RU"/>
              </w:rPr>
            </w:pPr>
          </w:p>
        </w:tc>
        <w:tc>
          <w:tcPr>
            <w:tcW w:w="904" w:type="dxa"/>
            <w:gridSpan w:val="3"/>
            <w:vAlign w:val="center"/>
            <w:hideMark/>
          </w:tcPr>
          <w:p w:rsidR="00961E72" w:rsidRPr="007A5A4E" w:rsidRDefault="00961E72" w:rsidP="00961E72">
            <w:pPr>
              <w:suppressAutoHyphens w:val="0"/>
              <w:rPr>
                <w:vanish/>
                <w:sz w:val="14"/>
                <w:szCs w:val="16"/>
                <w:lang w:eastAsia="ru-RU"/>
              </w:rPr>
            </w:pPr>
          </w:p>
        </w:tc>
        <w:tc>
          <w:tcPr>
            <w:tcW w:w="893" w:type="dxa"/>
            <w:gridSpan w:val="3"/>
            <w:vAlign w:val="center"/>
            <w:hideMark/>
          </w:tcPr>
          <w:p w:rsidR="00961E72" w:rsidRPr="007A5A4E" w:rsidRDefault="00961E72" w:rsidP="00961E72">
            <w:pPr>
              <w:suppressAutoHyphens w:val="0"/>
              <w:rPr>
                <w:vanish/>
                <w:sz w:val="14"/>
                <w:szCs w:val="16"/>
                <w:lang w:eastAsia="ru-RU"/>
              </w:rPr>
            </w:pPr>
          </w:p>
        </w:tc>
        <w:tc>
          <w:tcPr>
            <w:tcW w:w="884" w:type="dxa"/>
            <w:gridSpan w:val="3"/>
            <w:vAlign w:val="center"/>
            <w:hideMark/>
          </w:tcPr>
          <w:p w:rsidR="00961E72" w:rsidRPr="007A5A4E" w:rsidRDefault="00961E72" w:rsidP="00961E72">
            <w:pPr>
              <w:suppressAutoHyphens w:val="0"/>
              <w:rPr>
                <w:vanish/>
                <w:sz w:val="14"/>
                <w:szCs w:val="16"/>
                <w:lang w:eastAsia="ru-RU"/>
              </w:rPr>
            </w:pPr>
          </w:p>
        </w:tc>
        <w:tc>
          <w:tcPr>
            <w:tcW w:w="876" w:type="dxa"/>
            <w:gridSpan w:val="3"/>
            <w:vAlign w:val="center"/>
            <w:hideMark/>
          </w:tcPr>
          <w:p w:rsidR="00961E72" w:rsidRPr="007A5A4E" w:rsidRDefault="00961E72" w:rsidP="00961E72">
            <w:pPr>
              <w:suppressAutoHyphens w:val="0"/>
              <w:rPr>
                <w:vanish/>
                <w:sz w:val="14"/>
                <w:szCs w:val="16"/>
                <w:lang w:eastAsia="ru-RU"/>
              </w:rPr>
            </w:pPr>
          </w:p>
        </w:tc>
        <w:tc>
          <w:tcPr>
            <w:tcW w:w="869" w:type="dxa"/>
            <w:gridSpan w:val="3"/>
            <w:vAlign w:val="center"/>
            <w:hideMark/>
          </w:tcPr>
          <w:p w:rsidR="00961E72" w:rsidRPr="007A5A4E" w:rsidRDefault="00961E72" w:rsidP="00961E72">
            <w:pPr>
              <w:suppressAutoHyphens w:val="0"/>
              <w:rPr>
                <w:vanish/>
                <w:sz w:val="14"/>
                <w:szCs w:val="16"/>
                <w:lang w:eastAsia="ru-RU"/>
              </w:rPr>
            </w:pPr>
          </w:p>
        </w:tc>
        <w:tc>
          <w:tcPr>
            <w:tcW w:w="773" w:type="dxa"/>
            <w:gridSpan w:val="3"/>
            <w:vAlign w:val="center"/>
            <w:hideMark/>
          </w:tcPr>
          <w:p w:rsidR="00961E72" w:rsidRPr="007A5A4E" w:rsidRDefault="00961E72" w:rsidP="00961E72">
            <w:pPr>
              <w:suppressAutoHyphens w:val="0"/>
              <w:rPr>
                <w:vanish/>
                <w:sz w:val="14"/>
                <w:szCs w:val="16"/>
                <w:lang w:eastAsia="ru-RU"/>
              </w:rPr>
            </w:pPr>
          </w:p>
        </w:tc>
        <w:tc>
          <w:tcPr>
            <w:tcW w:w="754" w:type="dxa"/>
            <w:gridSpan w:val="2"/>
            <w:vAlign w:val="center"/>
            <w:hideMark/>
          </w:tcPr>
          <w:p w:rsidR="00961E72" w:rsidRPr="007A5A4E" w:rsidRDefault="00961E72" w:rsidP="00961E72">
            <w:pPr>
              <w:suppressAutoHyphens w:val="0"/>
              <w:rPr>
                <w:vanish/>
                <w:sz w:val="14"/>
                <w:szCs w:val="16"/>
                <w:lang w:eastAsia="ru-RU"/>
              </w:rPr>
            </w:pPr>
          </w:p>
        </w:tc>
        <w:tc>
          <w:tcPr>
            <w:tcW w:w="739" w:type="dxa"/>
            <w:gridSpan w:val="3"/>
            <w:vAlign w:val="center"/>
            <w:hideMark/>
          </w:tcPr>
          <w:p w:rsidR="00961E72" w:rsidRPr="007A5A4E" w:rsidRDefault="00961E72" w:rsidP="00961E72">
            <w:pPr>
              <w:suppressAutoHyphens w:val="0"/>
              <w:rPr>
                <w:vanish/>
                <w:sz w:val="14"/>
                <w:szCs w:val="16"/>
                <w:lang w:eastAsia="ru-RU"/>
              </w:rPr>
            </w:pPr>
          </w:p>
        </w:tc>
        <w:tc>
          <w:tcPr>
            <w:tcW w:w="783" w:type="dxa"/>
            <w:gridSpan w:val="2"/>
            <w:vAlign w:val="center"/>
            <w:hideMark/>
          </w:tcPr>
          <w:p w:rsidR="00961E72" w:rsidRPr="007A5A4E" w:rsidRDefault="00961E72" w:rsidP="00961E72">
            <w:pPr>
              <w:suppressAutoHyphens w:val="0"/>
              <w:rPr>
                <w:vanish/>
                <w:sz w:val="14"/>
                <w:szCs w:val="16"/>
                <w:lang w:eastAsia="ru-RU"/>
              </w:rPr>
            </w:pPr>
          </w:p>
        </w:tc>
      </w:tr>
      <w:tr w:rsidR="00961E72" w:rsidRPr="007A5A4E" w:rsidTr="00961E72">
        <w:trPr>
          <w:gridAfter w:val="1"/>
          <w:wAfter w:w="300" w:type="dxa"/>
          <w:trHeight w:val="353"/>
        </w:trPr>
        <w:tc>
          <w:tcPr>
            <w:tcW w:w="0" w:type="auto"/>
            <w:gridSpan w:val="21"/>
            <w:tcBorders>
              <w:left w:val="nil"/>
            </w:tcBorders>
            <w:vAlign w:val="center"/>
            <w:hideMark/>
          </w:tcPr>
          <w:p w:rsidR="00961E72" w:rsidRPr="007A5A4E" w:rsidRDefault="00961E72" w:rsidP="00961E72">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961E72" w:rsidRPr="007A5A4E" w:rsidRDefault="00961E72" w:rsidP="00961E72">
            <w:pPr>
              <w:suppressAutoHyphens w:val="0"/>
              <w:rPr>
                <w:b/>
                <w:bCs/>
                <w:sz w:val="18"/>
                <w:lang w:eastAsia="ru-RU"/>
              </w:rPr>
            </w:pPr>
            <w:r>
              <w:rPr>
                <w:b/>
                <w:bCs/>
                <w:sz w:val="18"/>
                <w:szCs w:val="22"/>
                <w:lang w:eastAsia="ru-RU"/>
              </w:rPr>
              <w:t>Заказчик: _______________</w:t>
            </w:r>
          </w:p>
        </w:tc>
        <w:tc>
          <w:tcPr>
            <w:tcW w:w="0" w:type="auto"/>
            <w:vAlign w:val="center"/>
            <w:hideMark/>
          </w:tcPr>
          <w:p w:rsidR="00961E72" w:rsidRPr="007A5A4E" w:rsidRDefault="00961E72" w:rsidP="00961E72">
            <w:pPr>
              <w:suppressAutoHyphens w:val="0"/>
              <w:rPr>
                <w:sz w:val="18"/>
                <w:szCs w:val="16"/>
                <w:lang w:eastAsia="ru-RU"/>
              </w:rPr>
            </w:pPr>
          </w:p>
        </w:tc>
      </w:tr>
      <w:tr w:rsidR="00961E72" w:rsidRPr="007A5A4E" w:rsidTr="00961E72">
        <w:trPr>
          <w:gridAfter w:val="1"/>
          <w:wAfter w:w="300" w:type="dxa"/>
          <w:trHeight w:val="571"/>
        </w:trPr>
        <w:tc>
          <w:tcPr>
            <w:tcW w:w="0" w:type="auto"/>
            <w:gridSpan w:val="18"/>
            <w:tcBorders>
              <w:left w:val="nil"/>
            </w:tcBorders>
            <w:vAlign w:val="center"/>
            <w:hideMark/>
          </w:tcPr>
          <w:p w:rsidR="00961E72" w:rsidRPr="007A5A4E" w:rsidRDefault="00961E72" w:rsidP="00961E72">
            <w:pPr>
              <w:suppressAutoHyphens w:val="0"/>
              <w:rPr>
                <w:b/>
                <w:bCs/>
                <w:sz w:val="18"/>
                <w:lang w:eastAsia="ru-RU"/>
              </w:rPr>
            </w:pPr>
            <w:r>
              <w:rPr>
                <w:b/>
                <w:bCs/>
                <w:sz w:val="18"/>
                <w:lang w:eastAsia="ru-RU"/>
              </w:rPr>
              <w:t>Дата принятия на ТО/ТР/КР: ____________</w:t>
            </w:r>
          </w:p>
        </w:tc>
        <w:tc>
          <w:tcPr>
            <w:tcW w:w="0" w:type="auto"/>
            <w:gridSpan w:val="3"/>
            <w:vAlign w:val="center"/>
            <w:hideMark/>
          </w:tcPr>
          <w:p w:rsidR="00961E72" w:rsidRPr="007A5A4E" w:rsidRDefault="00961E72" w:rsidP="00961E72">
            <w:pPr>
              <w:suppressAutoHyphens w:val="0"/>
              <w:rPr>
                <w:sz w:val="18"/>
                <w:szCs w:val="16"/>
                <w:lang w:eastAsia="ru-RU"/>
              </w:rPr>
            </w:pPr>
          </w:p>
        </w:tc>
        <w:tc>
          <w:tcPr>
            <w:tcW w:w="0" w:type="auto"/>
            <w:gridSpan w:val="3"/>
            <w:vAlign w:val="center"/>
            <w:hideMark/>
          </w:tcPr>
          <w:p w:rsidR="00961E72" w:rsidRPr="007A5A4E" w:rsidRDefault="00961E72" w:rsidP="00961E72">
            <w:pPr>
              <w:suppressAutoHyphens w:val="0"/>
              <w:rPr>
                <w:sz w:val="18"/>
                <w:szCs w:val="16"/>
                <w:lang w:eastAsia="ru-RU"/>
              </w:rPr>
            </w:pPr>
          </w:p>
        </w:tc>
        <w:tc>
          <w:tcPr>
            <w:tcW w:w="0" w:type="auto"/>
            <w:gridSpan w:val="2"/>
            <w:vAlign w:val="center"/>
            <w:hideMark/>
          </w:tcPr>
          <w:p w:rsidR="00961E72" w:rsidRPr="007A5A4E" w:rsidRDefault="00961E72" w:rsidP="00961E72">
            <w:pPr>
              <w:suppressAutoHyphens w:val="0"/>
              <w:rPr>
                <w:sz w:val="18"/>
                <w:szCs w:val="16"/>
                <w:lang w:eastAsia="ru-RU"/>
              </w:rPr>
            </w:pPr>
          </w:p>
        </w:tc>
        <w:tc>
          <w:tcPr>
            <w:tcW w:w="0" w:type="auto"/>
            <w:gridSpan w:val="3"/>
            <w:vAlign w:val="center"/>
            <w:hideMark/>
          </w:tcPr>
          <w:p w:rsidR="00961E72" w:rsidRPr="007A5A4E" w:rsidRDefault="00961E72" w:rsidP="00961E72">
            <w:pPr>
              <w:suppressAutoHyphens w:val="0"/>
              <w:rPr>
                <w:sz w:val="18"/>
                <w:szCs w:val="16"/>
                <w:lang w:eastAsia="ru-RU"/>
              </w:rPr>
            </w:pPr>
          </w:p>
        </w:tc>
        <w:tc>
          <w:tcPr>
            <w:tcW w:w="0" w:type="auto"/>
            <w:gridSpan w:val="2"/>
            <w:vAlign w:val="center"/>
            <w:hideMark/>
          </w:tcPr>
          <w:p w:rsidR="00961E72" w:rsidRPr="007A5A4E" w:rsidRDefault="00961E72" w:rsidP="00961E72">
            <w:pPr>
              <w:suppressAutoHyphens w:val="0"/>
              <w:rPr>
                <w:b/>
                <w:bCs/>
                <w:sz w:val="18"/>
                <w:lang w:eastAsia="ru-RU"/>
              </w:rPr>
            </w:pPr>
          </w:p>
        </w:tc>
        <w:tc>
          <w:tcPr>
            <w:tcW w:w="0" w:type="auto"/>
            <w:vAlign w:val="center"/>
            <w:hideMark/>
          </w:tcPr>
          <w:p w:rsidR="00961E72" w:rsidRPr="007A5A4E" w:rsidRDefault="00961E72" w:rsidP="00961E72">
            <w:pPr>
              <w:suppressAutoHyphens w:val="0"/>
              <w:rPr>
                <w:sz w:val="18"/>
                <w:szCs w:val="16"/>
                <w:lang w:eastAsia="ru-RU"/>
              </w:rPr>
            </w:pPr>
          </w:p>
        </w:tc>
      </w:tr>
      <w:tr w:rsidR="00961E72" w:rsidRPr="007A5A4E" w:rsidTr="00961E72">
        <w:trPr>
          <w:gridAfter w:val="1"/>
          <w:wAfter w:w="300" w:type="dxa"/>
          <w:trHeight w:val="250"/>
        </w:trPr>
        <w:tc>
          <w:tcPr>
            <w:tcW w:w="0" w:type="auto"/>
            <w:gridSpan w:val="18"/>
            <w:tcBorders>
              <w:left w:val="nil"/>
            </w:tcBorders>
            <w:vAlign w:val="center"/>
            <w:hideMark/>
          </w:tcPr>
          <w:p w:rsidR="00961E72" w:rsidRPr="007A5A4E" w:rsidRDefault="00961E72" w:rsidP="00961E72">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961E72" w:rsidRPr="007A5A4E" w:rsidRDefault="00961E72" w:rsidP="00961E72">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961E72" w:rsidRPr="007A5A4E" w:rsidRDefault="00961E72" w:rsidP="00961E72">
            <w:pPr>
              <w:suppressAutoHyphens w:val="0"/>
              <w:rPr>
                <w:sz w:val="18"/>
                <w:szCs w:val="16"/>
                <w:lang w:eastAsia="ru-RU"/>
              </w:rPr>
            </w:pPr>
          </w:p>
        </w:tc>
      </w:tr>
      <w:tr w:rsidR="00961E72" w:rsidRPr="007A5A4E" w:rsidTr="00961E72">
        <w:trPr>
          <w:gridAfter w:val="1"/>
          <w:wAfter w:w="300" w:type="dxa"/>
          <w:trHeight w:val="188"/>
        </w:trPr>
        <w:tc>
          <w:tcPr>
            <w:tcW w:w="0" w:type="auto"/>
            <w:gridSpan w:val="3"/>
            <w:tcBorders>
              <w:left w:val="nil"/>
            </w:tcBorders>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2"/>
            <w:vAlign w:val="center"/>
            <w:hideMark/>
          </w:tcPr>
          <w:p w:rsidR="00961E72" w:rsidRPr="007A5A4E" w:rsidRDefault="00961E72" w:rsidP="00961E72">
            <w:pPr>
              <w:suppressAutoHyphens w:val="0"/>
              <w:rPr>
                <w:sz w:val="14"/>
                <w:szCs w:val="16"/>
                <w:lang w:eastAsia="ru-RU"/>
              </w:rPr>
            </w:pPr>
          </w:p>
        </w:tc>
        <w:tc>
          <w:tcPr>
            <w:tcW w:w="0" w:type="auto"/>
            <w:gridSpan w:val="3"/>
            <w:vAlign w:val="center"/>
            <w:hideMark/>
          </w:tcPr>
          <w:p w:rsidR="00961E72" w:rsidRPr="007A5A4E" w:rsidRDefault="00961E72" w:rsidP="00961E72">
            <w:pPr>
              <w:suppressAutoHyphens w:val="0"/>
              <w:rPr>
                <w:sz w:val="14"/>
                <w:szCs w:val="16"/>
                <w:lang w:eastAsia="ru-RU"/>
              </w:rPr>
            </w:pPr>
          </w:p>
        </w:tc>
        <w:tc>
          <w:tcPr>
            <w:tcW w:w="0" w:type="auto"/>
            <w:gridSpan w:val="2"/>
            <w:vAlign w:val="center"/>
            <w:hideMark/>
          </w:tcPr>
          <w:p w:rsidR="00961E72" w:rsidRPr="007A5A4E" w:rsidRDefault="00961E72" w:rsidP="00961E72">
            <w:pPr>
              <w:suppressAutoHyphens w:val="0"/>
              <w:rPr>
                <w:sz w:val="14"/>
                <w:szCs w:val="16"/>
                <w:lang w:eastAsia="ru-RU"/>
              </w:rPr>
            </w:pPr>
          </w:p>
        </w:tc>
        <w:tc>
          <w:tcPr>
            <w:tcW w:w="0" w:type="auto"/>
            <w:vAlign w:val="center"/>
            <w:hideMark/>
          </w:tcPr>
          <w:p w:rsidR="00961E72" w:rsidRPr="007A5A4E" w:rsidRDefault="00961E72" w:rsidP="00961E72">
            <w:pPr>
              <w:suppressAutoHyphens w:val="0"/>
              <w:rPr>
                <w:sz w:val="14"/>
                <w:szCs w:val="16"/>
                <w:lang w:eastAsia="ru-RU"/>
              </w:rPr>
            </w:pPr>
            <w:r>
              <w:rPr>
                <w:sz w:val="14"/>
                <w:szCs w:val="16"/>
                <w:lang w:eastAsia="ru-RU"/>
              </w:rPr>
              <w:t> </w:t>
            </w:r>
          </w:p>
        </w:tc>
      </w:tr>
      <w:tr w:rsidR="00961E72" w:rsidRPr="007A5A4E" w:rsidTr="00961E72">
        <w:trPr>
          <w:gridAfter w:val="1"/>
          <w:wAfter w:w="300" w:type="dxa"/>
          <w:trHeight w:val="313"/>
        </w:trPr>
        <w:tc>
          <w:tcPr>
            <w:tcW w:w="0" w:type="auto"/>
            <w:gridSpan w:val="31"/>
            <w:tcBorders>
              <w:left w:val="nil"/>
            </w:tcBorders>
            <w:vAlign w:val="center"/>
            <w:hideMark/>
          </w:tcPr>
          <w:p w:rsidR="00961E72" w:rsidRPr="007A5A4E" w:rsidRDefault="00961E72" w:rsidP="00961E72">
            <w:pPr>
              <w:suppressAutoHyphens w:val="0"/>
              <w:jc w:val="center"/>
              <w:rPr>
                <w:szCs w:val="28"/>
                <w:lang w:eastAsia="ru-RU"/>
              </w:rPr>
            </w:pPr>
            <w:r>
              <w:rPr>
                <w:szCs w:val="28"/>
                <w:lang w:eastAsia="ru-RU"/>
              </w:rPr>
              <w:t>Наружные повреждения</w:t>
            </w:r>
          </w:p>
        </w:tc>
        <w:tc>
          <w:tcPr>
            <w:tcW w:w="0" w:type="auto"/>
            <w:vAlign w:val="center"/>
            <w:hideMark/>
          </w:tcPr>
          <w:p w:rsidR="00961E72" w:rsidRPr="007A5A4E" w:rsidRDefault="00961E72" w:rsidP="00961E72">
            <w:pPr>
              <w:suppressAutoHyphens w:val="0"/>
              <w:rPr>
                <w:sz w:val="14"/>
                <w:szCs w:val="16"/>
                <w:lang w:eastAsia="ru-RU"/>
              </w:rPr>
            </w:pPr>
          </w:p>
        </w:tc>
      </w:tr>
      <w:tr w:rsidR="00961E72" w:rsidRPr="007A5A4E" w:rsidTr="00961E72">
        <w:trPr>
          <w:gridAfter w:val="1"/>
          <w:wAfter w:w="300" w:type="dxa"/>
          <w:trHeight w:val="288"/>
        </w:trPr>
        <w:tc>
          <w:tcPr>
            <w:tcW w:w="0" w:type="auto"/>
            <w:gridSpan w:val="31"/>
            <w:tcBorders>
              <w:left w:val="nil"/>
              <w:bottom w:val="single" w:sz="4" w:space="0" w:color="000000"/>
            </w:tcBorders>
            <w:vAlign w:val="center"/>
            <w:hideMark/>
          </w:tcPr>
          <w:p w:rsidR="00961E72" w:rsidRPr="007A5A4E" w:rsidRDefault="00961E72" w:rsidP="00961E72">
            <w:pPr>
              <w:suppressAutoHyphens w:val="0"/>
              <w:rPr>
                <w:sz w:val="14"/>
                <w:szCs w:val="16"/>
                <w:lang w:eastAsia="ru-RU"/>
              </w:rPr>
            </w:pPr>
          </w:p>
        </w:tc>
        <w:tc>
          <w:tcPr>
            <w:tcW w:w="0" w:type="auto"/>
            <w:vAlign w:val="center"/>
            <w:hideMark/>
          </w:tcPr>
          <w:p w:rsidR="00961E72" w:rsidRPr="007A5A4E" w:rsidRDefault="00961E72" w:rsidP="00961E72">
            <w:pPr>
              <w:suppressAutoHyphens w:val="0"/>
              <w:rPr>
                <w:sz w:val="14"/>
                <w:szCs w:val="16"/>
                <w:lang w:eastAsia="ru-RU"/>
              </w:rPr>
            </w:pPr>
            <w:r>
              <w:rPr>
                <w:sz w:val="14"/>
                <w:szCs w:val="16"/>
                <w:lang w:eastAsia="ru-RU"/>
              </w:rPr>
              <w:t> </w:t>
            </w:r>
          </w:p>
        </w:tc>
      </w:tr>
      <w:tr w:rsidR="00961E72" w:rsidRPr="007A5A4E" w:rsidTr="00961E72">
        <w:trPr>
          <w:gridAfter w:val="1"/>
          <w:wAfter w:w="300" w:type="dxa"/>
          <w:trHeight w:val="288"/>
        </w:trPr>
        <w:tc>
          <w:tcPr>
            <w:tcW w:w="0" w:type="auto"/>
            <w:gridSpan w:val="31"/>
            <w:tcBorders>
              <w:left w:val="nil"/>
              <w:bottom w:val="single" w:sz="4" w:space="0" w:color="000000"/>
            </w:tcBorders>
            <w:vAlign w:val="center"/>
            <w:hideMark/>
          </w:tcPr>
          <w:p w:rsidR="00961E72" w:rsidRPr="007A5A4E" w:rsidRDefault="00961E72" w:rsidP="00961E72">
            <w:pPr>
              <w:suppressAutoHyphens w:val="0"/>
              <w:rPr>
                <w:sz w:val="16"/>
                <w:szCs w:val="16"/>
                <w:lang w:eastAsia="ru-RU"/>
              </w:rPr>
            </w:pPr>
          </w:p>
        </w:tc>
        <w:tc>
          <w:tcPr>
            <w:tcW w:w="0" w:type="auto"/>
            <w:vAlign w:val="center"/>
            <w:hideMark/>
          </w:tcPr>
          <w:p w:rsidR="00961E72" w:rsidRPr="007A5A4E" w:rsidRDefault="00961E72" w:rsidP="00961E72">
            <w:pPr>
              <w:suppressAutoHyphens w:val="0"/>
              <w:rPr>
                <w:sz w:val="16"/>
                <w:szCs w:val="16"/>
                <w:lang w:eastAsia="ru-RU"/>
              </w:rPr>
            </w:pPr>
            <w:r>
              <w:rPr>
                <w:sz w:val="16"/>
                <w:szCs w:val="16"/>
                <w:lang w:eastAsia="ru-RU"/>
              </w:rPr>
              <w:t> </w:t>
            </w:r>
          </w:p>
        </w:tc>
      </w:tr>
      <w:tr w:rsidR="00961E72" w:rsidRPr="007A5A4E" w:rsidTr="00961E72">
        <w:trPr>
          <w:gridAfter w:val="1"/>
          <w:wAfter w:w="300" w:type="dxa"/>
          <w:trHeight w:val="288"/>
        </w:trPr>
        <w:tc>
          <w:tcPr>
            <w:tcW w:w="0" w:type="auto"/>
            <w:gridSpan w:val="31"/>
            <w:tcBorders>
              <w:left w:val="nil"/>
              <w:bottom w:val="single" w:sz="4" w:space="0" w:color="000000"/>
            </w:tcBorders>
            <w:vAlign w:val="center"/>
            <w:hideMark/>
          </w:tcPr>
          <w:p w:rsidR="00961E72" w:rsidRPr="007A5A4E" w:rsidRDefault="00961E72" w:rsidP="00961E72">
            <w:pPr>
              <w:suppressAutoHyphens w:val="0"/>
              <w:rPr>
                <w:sz w:val="16"/>
                <w:szCs w:val="16"/>
                <w:lang w:eastAsia="ru-RU"/>
              </w:rPr>
            </w:pPr>
          </w:p>
        </w:tc>
        <w:tc>
          <w:tcPr>
            <w:tcW w:w="0" w:type="auto"/>
            <w:vAlign w:val="center"/>
            <w:hideMark/>
          </w:tcPr>
          <w:p w:rsidR="00961E72" w:rsidRPr="007A5A4E" w:rsidRDefault="00961E72" w:rsidP="00961E72">
            <w:pPr>
              <w:suppressAutoHyphens w:val="0"/>
              <w:rPr>
                <w:sz w:val="16"/>
                <w:szCs w:val="16"/>
                <w:lang w:eastAsia="ru-RU"/>
              </w:rPr>
            </w:pPr>
            <w:r>
              <w:rPr>
                <w:sz w:val="16"/>
                <w:szCs w:val="16"/>
                <w:lang w:eastAsia="ru-RU"/>
              </w:rPr>
              <w:t> </w:t>
            </w:r>
          </w:p>
        </w:tc>
      </w:tr>
      <w:tr w:rsidR="00961E72" w:rsidRPr="007A5A4E" w:rsidTr="00961E72">
        <w:trPr>
          <w:gridAfter w:val="1"/>
          <w:wAfter w:w="300" w:type="dxa"/>
          <w:trHeight w:val="200"/>
        </w:trPr>
        <w:tc>
          <w:tcPr>
            <w:tcW w:w="0" w:type="auto"/>
            <w:gridSpan w:val="31"/>
            <w:tcBorders>
              <w:left w:val="nil"/>
            </w:tcBorders>
            <w:vAlign w:val="center"/>
            <w:hideMark/>
          </w:tcPr>
          <w:p w:rsidR="00961E72" w:rsidRPr="007A5A4E" w:rsidRDefault="00961E72" w:rsidP="00961E72">
            <w:pPr>
              <w:suppressAutoHyphens w:val="0"/>
              <w:rPr>
                <w:sz w:val="16"/>
                <w:szCs w:val="16"/>
                <w:lang w:eastAsia="ru-RU"/>
              </w:rPr>
            </w:pPr>
          </w:p>
        </w:tc>
        <w:tc>
          <w:tcPr>
            <w:tcW w:w="0" w:type="auto"/>
            <w:vAlign w:val="center"/>
            <w:hideMark/>
          </w:tcPr>
          <w:p w:rsidR="00961E72" w:rsidRPr="007A5A4E" w:rsidRDefault="00961E72" w:rsidP="00961E72">
            <w:pPr>
              <w:suppressAutoHyphens w:val="0"/>
              <w:rPr>
                <w:sz w:val="16"/>
                <w:szCs w:val="16"/>
                <w:lang w:eastAsia="ru-RU"/>
              </w:rPr>
            </w:pPr>
            <w:r>
              <w:rPr>
                <w:sz w:val="16"/>
                <w:szCs w:val="16"/>
                <w:lang w:eastAsia="ru-RU"/>
              </w:rPr>
              <w:t> </w:t>
            </w:r>
          </w:p>
        </w:tc>
      </w:tr>
      <w:tr w:rsidR="00961E72" w:rsidRPr="007A5A4E" w:rsidTr="00961E72">
        <w:trPr>
          <w:gridAfter w:val="1"/>
          <w:wAfter w:w="300" w:type="dxa"/>
          <w:hidden/>
        </w:trPr>
        <w:tc>
          <w:tcPr>
            <w:tcW w:w="845" w:type="dxa"/>
            <w:vAlign w:val="center"/>
            <w:hideMark/>
          </w:tcPr>
          <w:p w:rsidR="00961E72" w:rsidRPr="007A5A4E" w:rsidRDefault="00961E72" w:rsidP="00961E72">
            <w:pPr>
              <w:suppressAutoHyphens w:val="0"/>
              <w:rPr>
                <w:vanish/>
                <w:sz w:val="16"/>
                <w:szCs w:val="16"/>
                <w:lang w:eastAsia="ru-RU"/>
              </w:rPr>
            </w:pPr>
          </w:p>
        </w:tc>
        <w:tc>
          <w:tcPr>
            <w:tcW w:w="712"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847" w:type="dxa"/>
            <w:gridSpan w:val="3"/>
            <w:vAlign w:val="center"/>
            <w:hideMark/>
          </w:tcPr>
          <w:p w:rsidR="00961E72" w:rsidRPr="007A5A4E" w:rsidRDefault="00961E72" w:rsidP="00961E72">
            <w:pPr>
              <w:suppressAutoHyphens w:val="0"/>
              <w:rPr>
                <w:vanish/>
                <w:sz w:val="16"/>
                <w:szCs w:val="16"/>
                <w:lang w:eastAsia="ru-RU"/>
              </w:rPr>
            </w:pPr>
          </w:p>
        </w:tc>
        <w:tc>
          <w:tcPr>
            <w:tcW w:w="1047" w:type="dxa"/>
            <w:gridSpan w:val="4"/>
            <w:vAlign w:val="center"/>
            <w:hideMark/>
          </w:tcPr>
          <w:p w:rsidR="00961E72" w:rsidRPr="007A5A4E" w:rsidRDefault="00961E72" w:rsidP="00961E72">
            <w:pPr>
              <w:suppressAutoHyphens w:val="0"/>
              <w:rPr>
                <w:vanish/>
                <w:sz w:val="16"/>
                <w:szCs w:val="16"/>
                <w:lang w:eastAsia="ru-RU"/>
              </w:rPr>
            </w:pPr>
          </w:p>
        </w:tc>
      </w:tr>
      <w:tr w:rsidR="00961E72" w:rsidRPr="007A5A4E" w:rsidTr="00961E72">
        <w:trPr>
          <w:hidden/>
        </w:trPr>
        <w:tc>
          <w:tcPr>
            <w:tcW w:w="868" w:type="dxa"/>
            <w:gridSpan w:val="2"/>
            <w:vAlign w:val="center"/>
            <w:hideMark/>
          </w:tcPr>
          <w:p w:rsidR="00961E72" w:rsidRPr="007A5A4E" w:rsidRDefault="00961E72" w:rsidP="00961E72">
            <w:pPr>
              <w:suppressAutoHyphens w:val="0"/>
              <w:rPr>
                <w:vanish/>
                <w:sz w:val="16"/>
                <w:szCs w:val="16"/>
                <w:lang w:eastAsia="ru-RU"/>
              </w:rPr>
            </w:pPr>
          </w:p>
        </w:tc>
        <w:tc>
          <w:tcPr>
            <w:tcW w:w="954"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867" w:type="dxa"/>
            <w:gridSpan w:val="4"/>
            <w:vAlign w:val="center"/>
            <w:hideMark/>
          </w:tcPr>
          <w:p w:rsidR="00961E72" w:rsidRPr="007A5A4E" w:rsidRDefault="00961E72" w:rsidP="00961E72">
            <w:pPr>
              <w:suppressAutoHyphens w:val="0"/>
              <w:rPr>
                <w:vanish/>
                <w:sz w:val="16"/>
                <w:szCs w:val="16"/>
                <w:lang w:eastAsia="ru-RU"/>
              </w:rPr>
            </w:pPr>
          </w:p>
        </w:tc>
        <w:tc>
          <w:tcPr>
            <w:tcW w:w="867" w:type="dxa"/>
            <w:gridSpan w:val="3"/>
            <w:vAlign w:val="center"/>
            <w:hideMark/>
          </w:tcPr>
          <w:p w:rsidR="00961E72" w:rsidRPr="007A5A4E" w:rsidRDefault="00961E72" w:rsidP="00961E72">
            <w:pPr>
              <w:suppressAutoHyphens w:val="0"/>
              <w:rPr>
                <w:vanish/>
                <w:sz w:val="16"/>
                <w:szCs w:val="16"/>
                <w:lang w:eastAsia="ru-RU"/>
              </w:rPr>
            </w:pPr>
          </w:p>
        </w:tc>
        <w:tc>
          <w:tcPr>
            <w:tcW w:w="922" w:type="dxa"/>
            <w:gridSpan w:val="3"/>
            <w:vAlign w:val="center"/>
            <w:hideMark/>
          </w:tcPr>
          <w:p w:rsidR="00961E72" w:rsidRPr="007A5A4E" w:rsidRDefault="00961E72" w:rsidP="00961E72">
            <w:pPr>
              <w:suppressAutoHyphens w:val="0"/>
              <w:rPr>
                <w:vanish/>
                <w:sz w:val="16"/>
                <w:szCs w:val="16"/>
                <w:lang w:eastAsia="ru-RU"/>
              </w:rPr>
            </w:pPr>
          </w:p>
        </w:tc>
      </w:tr>
    </w:tbl>
    <w:p w:rsidR="00961E72" w:rsidRPr="007A5A4E" w:rsidRDefault="00961E72" w:rsidP="00961E72">
      <w:pPr>
        <w:pStyle w:val="ConsNonformat"/>
        <w:rPr>
          <w:rFonts w:ascii="Times New Roman" w:hAnsi="Times New Roman" w:cs="Times New Roman"/>
          <w:szCs w:val="24"/>
        </w:rPr>
      </w:pPr>
    </w:p>
    <w:p w:rsidR="00961E72" w:rsidRDefault="00961E72" w:rsidP="00961E72">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961E72" w:rsidRDefault="00961E72" w:rsidP="00961E72">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961E72" w:rsidRDefault="00961E72" w:rsidP="00961E72">
      <w:pPr>
        <w:pStyle w:val="ConsNonformat"/>
        <w:rPr>
          <w:rFonts w:ascii="Times New Roman" w:hAnsi="Times New Roman" w:cs="Times New Roman"/>
          <w:szCs w:val="24"/>
        </w:rPr>
      </w:pPr>
      <w:r>
        <w:rPr>
          <w:rFonts w:ascii="Times New Roman" w:hAnsi="Times New Roman" w:cs="Times New Roman"/>
          <w:szCs w:val="24"/>
        </w:rPr>
        <w:tab/>
      </w:r>
    </w:p>
    <w:p w:rsidR="00961E72" w:rsidRDefault="00961E72" w:rsidP="00961E72">
      <w:pPr>
        <w:pStyle w:val="afc"/>
        <w:ind w:left="142" w:firstLine="0"/>
        <w:jc w:val="center"/>
        <w:rPr>
          <w:bCs/>
          <w:sz w:val="24"/>
          <w:u w:val="single"/>
        </w:rPr>
      </w:pPr>
    </w:p>
    <w:p w:rsidR="00961E72" w:rsidRPr="00925D23" w:rsidRDefault="00961E72" w:rsidP="00961E72">
      <w:pPr>
        <w:pStyle w:val="afc"/>
        <w:ind w:left="142" w:firstLine="0"/>
        <w:jc w:val="center"/>
        <w:rPr>
          <w:bCs/>
          <w:sz w:val="24"/>
          <w:u w:val="single"/>
        </w:rPr>
      </w:pPr>
      <w:r w:rsidRPr="00925D23">
        <w:rPr>
          <w:bCs/>
          <w:sz w:val="24"/>
          <w:u w:val="single"/>
        </w:rPr>
        <w:t>Форма документа согласована Сторонами:</w:t>
      </w:r>
    </w:p>
    <w:p w:rsidR="00961E72" w:rsidRPr="00925D23" w:rsidRDefault="00961E72" w:rsidP="00961E72">
      <w:pPr>
        <w:pStyle w:val="afc"/>
        <w:ind w:left="142" w:firstLine="0"/>
        <w:jc w:val="left"/>
        <w:rPr>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961E72" w:rsidRPr="00925D23" w:rsidTr="00961E72">
        <w:trPr>
          <w:trHeight w:val="62"/>
        </w:trPr>
        <w:tc>
          <w:tcPr>
            <w:tcW w:w="4847" w:type="dxa"/>
            <w:tcBorders>
              <w:top w:val="nil"/>
              <w:left w:val="nil"/>
              <w:bottom w:val="nil"/>
              <w:right w:val="nil"/>
            </w:tcBorders>
          </w:tcPr>
          <w:p w:rsidR="00961E72" w:rsidRPr="007A1CCC" w:rsidRDefault="00961E72" w:rsidP="00961E72">
            <w:pPr>
              <w:pStyle w:val="normal0"/>
            </w:pPr>
            <w:r w:rsidRPr="007A1CCC">
              <w:t>от Заказчика:</w:t>
            </w:r>
          </w:p>
          <w:p w:rsidR="00961E72" w:rsidRPr="007A1CCC" w:rsidRDefault="00961E72" w:rsidP="00961E72">
            <w:pPr>
              <w:pStyle w:val="normal0"/>
            </w:pPr>
          </w:p>
          <w:p w:rsidR="00961E72" w:rsidRPr="007A1CCC" w:rsidRDefault="00961E72" w:rsidP="00961E72">
            <w:pPr>
              <w:pStyle w:val="normal0"/>
            </w:pPr>
            <w:r w:rsidRPr="007A1CCC">
              <w:t>_____________ /___________</w:t>
            </w:r>
          </w:p>
          <w:p w:rsidR="00961E72" w:rsidRPr="007A1CCC" w:rsidRDefault="00961E72" w:rsidP="00961E72">
            <w:pPr>
              <w:pStyle w:val="normal0"/>
              <w:rPr>
                <w:vertAlign w:val="superscript"/>
              </w:rPr>
            </w:pPr>
            <w:r w:rsidRPr="007A1CCC">
              <w:rPr>
                <w:vertAlign w:val="superscript"/>
              </w:rPr>
              <w:t xml:space="preserve">м.п. </w:t>
            </w:r>
          </w:p>
        </w:tc>
        <w:tc>
          <w:tcPr>
            <w:tcW w:w="4819" w:type="dxa"/>
            <w:tcBorders>
              <w:top w:val="nil"/>
              <w:left w:val="nil"/>
              <w:bottom w:val="nil"/>
              <w:right w:val="nil"/>
            </w:tcBorders>
          </w:tcPr>
          <w:p w:rsidR="00961E72" w:rsidRPr="007A1CCC" w:rsidRDefault="00961E72" w:rsidP="00961E72">
            <w:pPr>
              <w:pStyle w:val="normal0"/>
            </w:pPr>
            <w:r w:rsidRPr="007A1CCC">
              <w:t>от Исполнителя:</w:t>
            </w:r>
          </w:p>
          <w:p w:rsidR="00961E72" w:rsidRPr="007A1CCC" w:rsidRDefault="00961E72" w:rsidP="00961E72">
            <w:pPr>
              <w:pStyle w:val="normal0"/>
            </w:pPr>
          </w:p>
          <w:p w:rsidR="00961E72" w:rsidRDefault="00961E72" w:rsidP="00961E72">
            <w:pPr>
              <w:pStyle w:val="normal0"/>
            </w:pPr>
            <w:r w:rsidRPr="007A1CCC">
              <w:t>________  /_____________</w:t>
            </w:r>
          </w:p>
          <w:p w:rsidR="00961E72" w:rsidRDefault="00961E72" w:rsidP="00961E72">
            <w:pPr>
              <w:pStyle w:val="normal0"/>
            </w:pPr>
            <w:r w:rsidRPr="007A1CCC">
              <w:rPr>
                <w:vertAlign w:val="superscript"/>
              </w:rPr>
              <w:t>м.п.</w:t>
            </w:r>
          </w:p>
        </w:tc>
      </w:tr>
    </w:tbl>
    <w:p w:rsidR="00961E72" w:rsidRPr="0016089E" w:rsidRDefault="00961E72" w:rsidP="00961E72">
      <w:pPr>
        <w:pStyle w:val="ConsNormal"/>
        <w:widowControl/>
        <w:ind w:firstLine="0"/>
        <w:jc w:val="both"/>
        <w:rPr>
          <w:rFonts w:ascii="Times New Roman" w:hAnsi="Times New Roman" w:cs="Times New Roman"/>
          <w:sz w:val="24"/>
          <w:szCs w:val="24"/>
        </w:rPr>
        <w:sectPr w:rsidR="00961E72" w:rsidRPr="0016089E" w:rsidSect="00961E72">
          <w:pgSz w:w="11906" w:h="16838"/>
          <w:pgMar w:top="1134" w:right="851" w:bottom="1134" w:left="1418" w:header="709" w:footer="709" w:gutter="0"/>
          <w:cols w:space="708"/>
          <w:titlePg/>
          <w:docGrid w:linePitch="381"/>
        </w:sectPr>
      </w:pPr>
    </w:p>
    <w:p w:rsidR="00961E72" w:rsidRPr="00DF6B14" w:rsidRDefault="001A2997"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961E72" w:rsidRPr="00E8408A" w:rsidRDefault="00961E72" w:rsidP="00961E7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61E72" w:rsidRPr="0016089E" w:rsidRDefault="00961E72" w:rsidP="00961E7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________________</w:t>
      </w:r>
    </w:p>
    <w:p w:rsidR="00961E72" w:rsidRDefault="00961E72" w:rsidP="00961E72">
      <w:pPr>
        <w:shd w:val="clear" w:color="auto" w:fill="FFFFFF"/>
        <w:jc w:val="center"/>
        <w:rPr>
          <w:b/>
          <w:bCs/>
          <w:color w:val="000000"/>
          <w:sz w:val="28"/>
          <w:szCs w:val="28"/>
        </w:rPr>
      </w:pPr>
    </w:p>
    <w:p w:rsidR="005C318A" w:rsidRPr="00236050" w:rsidRDefault="005C318A" w:rsidP="005C318A">
      <w:pPr>
        <w:shd w:val="clear" w:color="auto" w:fill="FFFFFF"/>
        <w:suppressAutoHyphens w:val="0"/>
        <w:jc w:val="center"/>
        <w:rPr>
          <w:lang w:eastAsia="ru-RU"/>
        </w:rPr>
      </w:pPr>
      <w:r w:rsidRPr="00236050">
        <w:rPr>
          <w:b/>
          <w:bCs/>
          <w:color w:val="000000"/>
          <w:sz w:val="28"/>
          <w:szCs w:val="28"/>
          <w:lang w:eastAsia="ru-RU"/>
        </w:rPr>
        <w:t>Регламент (Карта) технического обслуживания</w:t>
      </w:r>
    </w:p>
    <w:p w:rsidR="005C318A" w:rsidRPr="00236050" w:rsidRDefault="005C318A" w:rsidP="005C318A">
      <w:pPr>
        <w:suppressAutoHyphens w:val="0"/>
        <w:rPr>
          <w:lang w:eastAsia="ru-RU"/>
        </w:rPr>
      </w:pP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250 часов эксплуатации</w:t>
      </w:r>
    </w:p>
    <w:tbl>
      <w:tblPr>
        <w:tblW w:w="0" w:type="auto"/>
        <w:tblCellMar>
          <w:top w:w="15" w:type="dxa"/>
          <w:left w:w="15" w:type="dxa"/>
          <w:bottom w:w="15" w:type="dxa"/>
          <w:right w:w="15" w:type="dxa"/>
        </w:tblCellMar>
        <w:tblLook w:val="04A0"/>
      </w:tblPr>
      <w:tblGrid>
        <w:gridCol w:w="302"/>
        <w:gridCol w:w="3394"/>
        <w:gridCol w:w="4344"/>
        <w:gridCol w:w="1677"/>
      </w:tblGrid>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от 405 до 440Nm</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от 350 до 400 Nm</w:t>
            </w:r>
          </w:p>
        </w:tc>
      </w:tr>
      <w:tr w:rsidR="005C318A" w:rsidRPr="00236050" w:rsidTr="007C4367">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Проверьте на наличие утечек.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Трубопроводы воздухозаборной системы двигателя и турбонадува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 наличие трещин, порезов и вмятен.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B40013" w:rsidTr="007C436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API-GL5, MIL-L-2105D, SAE 90</w:t>
            </w:r>
          </w:p>
        </w:tc>
      </w:tr>
      <w:tr w:rsidR="005C318A" w:rsidRPr="00B40013"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API-GL5, MIL-L-2105D, SAE 90</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индикатор уровня. Долить гидравлическую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JDM-J20C</w:t>
            </w:r>
          </w:p>
        </w:tc>
      </w:tr>
      <w:tr w:rsidR="005C318A" w:rsidRPr="00236050" w:rsidTr="007C4367">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Охладитель Shell HD Premium</w:t>
            </w:r>
          </w:p>
        </w:tc>
      </w:tr>
      <w:tr w:rsidR="005C318A" w:rsidRPr="00236050" w:rsidTr="007C4367">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B40013" w:rsidTr="007C4367">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 xml:space="preserve">5,2 </w:t>
            </w:r>
            <w:r w:rsidRPr="00236050">
              <w:rPr>
                <w:color w:val="000000"/>
                <w:sz w:val="22"/>
                <w:szCs w:val="22"/>
                <w:lang w:eastAsia="ru-RU"/>
              </w:rPr>
              <w:t>л</w:t>
            </w:r>
            <w:r w:rsidRPr="00236050">
              <w:rPr>
                <w:color w:val="000000"/>
                <w:sz w:val="22"/>
                <w:szCs w:val="22"/>
                <w:lang w:val="en-US" w:eastAsia="ru-RU"/>
              </w:rPr>
              <w:t xml:space="preserve"> API-GL-5, MIL-L-2105D, SAE 90</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hd w:val="clear" w:color="auto" w:fill="FFFFFF"/>
        <w:suppressAutoHyphens w:val="0"/>
        <w:rPr>
          <w:lang w:eastAsia="ru-RU"/>
        </w:rPr>
      </w:pPr>
      <w:r w:rsidRPr="00236050">
        <w:rPr>
          <w:lang w:eastAsia="ru-RU"/>
        </w:rPr>
        <w:t> </w:t>
      </w: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tblPr>
      <w:tblGrid>
        <w:gridCol w:w="302"/>
        <w:gridCol w:w="2956"/>
        <w:gridCol w:w="4391"/>
        <w:gridCol w:w="2068"/>
      </w:tblGrid>
      <w:tr w:rsidR="005C318A" w:rsidRPr="00236050" w:rsidTr="007C436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изношенные накладки, если их толщена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165Nm</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от 350 до 400 Nm</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Консистентная смазка MoS2</w:t>
            </w:r>
          </w:p>
        </w:tc>
      </w:tr>
      <w:tr w:rsidR="005C318A" w:rsidRPr="00236050"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Штоковая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Консистентная смазка MoS2</w:t>
            </w:r>
          </w:p>
        </w:tc>
      </w:tr>
      <w:tr w:rsidR="005C318A" w:rsidRPr="00B40013"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 xml:space="preserve">ACEA E7 </w:t>
            </w:r>
          </w:p>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 xml:space="preserve">API CI-4 </w:t>
            </w:r>
            <w:r w:rsidRPr="00236050">
              <w:rPr>
                <w:color w:val="000000"/>
                <w:sz w:val="22"/>
                <w:szCs w:val="22"/>
                <w:lang w:eastAsia="ru-RU"/>
              </w:rPr>
              <w:t>ил</w:t>
            </w:r>
            <w:r w:rsidRPr="00236050">
              <w:rPr>
                <w:color w:val="000000"/>
                <w:sz w:val="22"/>
                <w:szCs w:val="22"/>
                <w:lang w:val="en-US" w:eastAsia="ru-RU"/>
              </w:rPr>
              <w:t xml:space="preserve"> CJ-4</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каталог запасных частей</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Топливный фильтр/ Водоотделитель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каталог запасных частей</w:t>
            </w:r>
          </w:p>
        </w:tc>
      </w:tr>
      <w:tr w:rsidR="005C318A" w:rsidRPr="00236050" w:rsidTr="007C4367">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Заменить изношенные накладки, если их толщина состовляет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63 Nm</w:t>
            </w:r>
          </w:p>
        </w:tc>
      </w:tr>
      <w:tr w:rsidR="005C318A" w:rsidRPr="00236050" w:rsidTr="007C436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Силовые цилиндры для штабилирования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Консистентная смазка MoS2</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lang w:eastAsia="ru-RU"/>
              </w:rPr>
              <w:t>Действия в соответствии с "Техническим обслуживанием через каждые 250 часов работы"</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uppressAutoHyphens w:val="0"/>
        <w:rPr>
          <w:lang w:eastAsia="ru-RU"/>
        </w:rPr>
      </w:pP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tblPr>
      <w:tblGrid>
        <w:gridCol w:w="302"/>
        <w:gridCol w:w="2312"/>
        <w:gridCol w:w="4716"/>
        <w:gridCol w:w="2387"/>
      </w:tblGrid>
      <w:tr w:rsidR="005C318A" w:rsidRPr="00236050" w:rsidTr="007C4367">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lang w:eastAsia="ru-RU"/>
              </w:rPr>
              <w:t> </w:t>
            </w:r>
          </w:p>
        </w:tc>
      </w:tr>
      <w:tr w:rsidR="005C318A" w:rsidRPr="00236050" w:rsidTr="007C4367">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Количество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кислотность и точку замерзания. Заменить охлаждающую жидкость, если уровень рН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40 л</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каталог запасных частей</w:t>
            </w:r>
          </w:p>
        </w:tc>
      </w:tr>
      <w:tr w:rsidR="005C318A" w:rsidRPr="00236050" w:rsidTr="007C4367">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62 л Dexron® III</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lastRenderedPageBreak/>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500 и 250 часов работы"</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uppressAutoHyphens w:val="0"/>
        <w:rPr>
          <w:lang w:eastAsia="ru-RU"/>
        </w:rPr>
      </w:pP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2500 часов эксплуатации</w:t>
      </w:r>
    </w:p>
    <w:tbl>
      <w:tblPr>
        <w:tblW w:w="0" w:type="auto"/>
        <w:tblCellMar>
          <w:top w:w="15" w:type="dxa"/>
          <w:left w:w="15" w:type="dxa"/>
          <w:bottom w:w="15" w:type="dxa"/>
          <w:right w:w="15" w:type="dxa"/>
        </w:tblCellMar>
        <w:tblLook w:val="04A0"/>
      </w:tblPr>
      <w:tblGrid>
        <w:gridCol w:w="302"/>
        <w:gridCol w:w="2486"/>
        <w:gridCol w:w="3819"/>
        <w:gridCol w:w="3110"/>
      </w:tblGrid>
      <w:tr w:rsidR="005C318A" w:rsidRPr="00236050" w:rsidTr="007C4367">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Аккомулятор тормозной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Убедиться в том, что давление подпитки на манометре составляет 10,35 МРа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lang w:eastAsia="ru-RU"/>
              </w:rPr>
              <w:t> </w:t>
            </w:r>
          </w:p>
        </w:tc>
      </w:tr>
      <w:tr w:rsidR="005C318A" w:rsidRPr="00236050" w:rsidTr="007C4367">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Калибровка муфты трансмиссии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Выполнить калибровка муфты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Датчик калибровки толчковой педали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калибровку и отрегулировать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Подшипники ступиц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предварительное затягивание.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Ведущий вал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Смазать 3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Универсальная смазка. EP2, EP3 Без MoS2</w:t>
            </w:r>
          </w:p>
        </w:tc>
      </w:tr>
      <w:tr w:rsidR="005C318A" w:rsidRPr="00236050" w:rsidTr="007C436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масло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 л , API-GL-5, MIL-L-2105D, SAE 80w90 (на одну ступицу)</w:t>
            </w:r>
          </w:p>
        </w:tc>
      </w:tr>
      <w:tr w:rsidR="005C318A" w:rsidRPr="00B40013" w:rsidTr="007C4367">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spacing w:line="200" w:lineRule="atLeast"/>
              <w:rPr>
                <w:lang w:eastAsia="ru-RU"/>
              </w:rPr>
            </w:pPr>
            <w:r w:rsidRPr="00236050">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spacing w:line="200" w:lineRule="atLeast"/>
              <w:rPr>
                <w:lang w:eastAsia="ru-RU"/>
              </w:rPr>
            </w:pPr>
            <w:r w:rsidRPr="00236050">
              <w:rPr>
                <w:color w:val="000000"/>
                <w:sz w:val="22"/>
                <w:szCs w:val="22"/>
                <w:lang w:eastAsia="ru-RU"/>
              </w:rPr>
              <w:t>Масло в дифференциале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spacing w:line="200" w:lineRule="atLeast"/>
              <w:ind w:firstLine="10"/>
              <w:rPr>
                <w:lang w:eastAsia="ru-RU"/>
              </w:rPr>
            </w:pPr>
            <w:r w:rsidRPr="00236050">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spacing w:line="200" w:lineRule="atLeast"/>
              <w:rPr>
                <w:lang w:val="en-US" w:eastAsia="ru-RU"/>
              </w:rPr>
            </w:pPr>
            <w:r w:rsidRPr="00236050">
              <w:rPr>
                <w:color w:val="000000"/>
                <w:sz w:val="22"/>
                <w:szCs w:val="22"/>
                <w:lang w:val="en-US" w:eastAsia="ru-RU"/>
              </w:rPr>
              <w:t xml:space="preserve">74 </w:t>
            </w:r>
            <w:r w:rsidRPr="00236050">
              <w:rPr>
                <w:color w:val="000000"/>
                <w:sz w:val="22"/>
                <w:szCs w:val="22"/>
                <w:lang w:eastAsia="ru-RU"/>
              </w:rPr>
              <w:t>л</w:t>
            </w:r>
            <w:r w:rsidRPr="00236050">
              <w:rPr>
                <w:color w:val="000000"/>
                <w:sz w:val="22"/>
                <w:szCs w:val="22"/>
                <w:lang w:val="en-US" w:eastAsia="ru-RU"/>
              </w:rPr>
              <w:t>, API-GL-5, MIL-L-2105D, SAE 90</w:t>
            </w:r>
          </w:p>
        </w:tc>
      </w:tr>
      <w:tr w:rsidR="005C318A" w:rsidRPr="00236050"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в ступицах ведущих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масло. 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11 л, API-GL-5, MIL-L-2105D, SAE 90 (на одну ступицу)</w:t>
            </w:r>
          </w:p>
        </w:tc>
      </w:tr>
      <w:tr w:rsidR="005C318A" w:rsidRPr="00B40013"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в приводе поворотного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val="en-US" w:eastAsia="ru-RU"/>
              </w:rPr>
            </w:pPr>
            <w:r w:rsidRPr="00236050">
              <w:rPr>
                <w:color w:val="000000"/>
                <w:sz w:val="22"/>
                <w:szCs w:val="22"/>
                <w:lang w:val="en-US" w:eastAsia="ru-RU"/>
              </w:rPr>
              <w:t xml:space="preserve">5,2 </w:t>
            </w:r>
            <w:r w:rsidRPr="00236050">
              <w:rPr>
                <w:color w:val="000000"/>
                <w:sz w:val="22"/>
                <w:szCs w:val="22"/>
                <w:lang w:eastAsia="ru-RU"/>
              </w:rPr>
              <w:t>л</w:t>
            </w:r>
            <w:r w:rsidRPr="00236050">
              <w:rPr>
                <w:color w:val="000000"/>
                <w:sz w:val="22"/>
                <w:szCs w:val="22"/>
                <w:lang w:val="en-US" w:eastAsia="ru-RU"/>
              </w:rPr>
              <w:t>, API-GL-5, MIL-L-2105D, SAE 90</w:t>
            </w:r>
          </w:p>
        </w:tc>
      </w:tr>
      <w:tr w:rsidR="005C318A" w:rsidRPr="00236050" w:rsidTr="007C436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500 и 250 часов работы"</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uppressAutoHyphens w:val="0"/>
        <w:rPr>
          <w:lang w:eastAsia="ru-RU"/>
        </w:rPr>
      </w:pP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tblPr>
      <w:tblGrid>
        <w:gridCol w:w="302"/>
        <w:gridCol w:w="2490"/>
        <w:gridCol w:w="2863"/>
        <w:gridCol w:w="4062"/>
      </w:tblGrid>
      <w:tr w:rsidR="005C318A" w:rsidRPr="00236050" w:rsidTr="007C436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lang w:eastAsia="ru-RU"/>
              </w:rPr>
              <w:t> </w:t>
            </w:r>
          </w:p>
        </w:tc>
      </w:tr>
      <w:tr w:rsidR="005C318A" w:rsidRPr="00236050" w:rsidTr="007C4367">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Турбонагнетатель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lang w:eastAsia="ru-RU"/>
              </w:rPr>
              <w:t> </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обслуживанию</w:t>
            </w:r>
          </w:p>
        </w:tc>
      </w:tr>
      <w:tr w:rsidR="005C318A" w:rsidRPr="00236050" w:rsidTr="007C436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Каталог запчастей.</w:t>
            </w:r>
          </w:p>
        </w:tc>
      </w:tr>
      <w:tr w:rsidR="005C318A" w:rsidRPr="00236050" w:rsidTr="007C4367">
        <w:trPr>
          <w:trHeight w:val="20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605 л, John Deere JDM-J20Cили взять пробу масла через 3000, 4000, 5000 часов эксплуатации и следовать  инструкции из лабораторного отчета.</w:t>
            </w:r>
          </w:p>
        </w:tc>
      </w:tr>
      <w:tr w:rsidR="005C318A" w:rsidRPr="00236050" w:rsidTr="007C436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Возвратный фильтр гидромасла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фильтр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1000, 500 и 250 часов работы"</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uppressAutoHyphens w:val="0"/>
        <w:rPr>
          <w:lang w:eastAsia="ru-RU"/>
        </w:rPr>
      </w:pP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5000 часов эксплуатации</w:t>
      </w:r>
    </w:p>
    <w:tbl>
      <w:tblPr>
        <w:tblW w:w="0" w:type="auto"/>
        <w:tblCellMar>
          <w:top w:w="15" w:type="dxa"/>
          <w:left w:w="15" w:type="dxa"/>
          <w:bottom w:w="15" w:type="dxa"/>
          <w:right w:w="15" w:type="dxa"/>
        </w:tblCellMar>
        <w:tblLook w:val="04A0"/>
      </w:tblPr>
      <w:tblGrid>
        <w:gridCol w:w="302"/>
        <w:gridCol w:w="2296"/>
        <w:gridCol w:w="3848"/>
        <w:gridCol w:w="3271"/>
      </w:tblGrid>
      <w:tr w:rsidR="005C318A" w:rsidRPr="00236050" w:rsidTr="007C436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см. параметры настройки на табличке с идентификационными данными двигателя</w:t>
            </w:r>
          </w:p>
        </w:tc>
      </w:tr>
      <w:tr w:rsidR="005C318A" w:rsidRPr="00236050" w:rsidTr="007C436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 xml:space="preserve">Ремень и натяжитель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Проверить наличие утечки жидкости и деформации. Заменить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Система кондиционирования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Для замены абсорбент, смазочного материала или хладагента обращаться к сертифицированному специалисту по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R134A 1300±50 grams</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2500, 1000, 500 и 250 часов работы"</w:t>
            </w:r>
          </w:p>
        </w:tc>
      </w:tr>
    </w:tbl>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5C318A" w:rsidRPr="00236050" w:rsidRDefault="005C318A" w:rsidP="005C318A">
      <w:pPr>
        <w:shd w:val="clear" w:color="auto" w:fill="FFFFFF"/>
        <w:suppressAutoHyphens w:val="0"/>
        <w:rPr>
          <w:lang w:eastAsia="ru-RU"/>
        </w:rPr>
      </w:pPr>
      <w:r w:rsidRPr="00236050">
        <w:rPr>
          <w:lang w:eastAsia="ru-RU"/>
        </w:rPr>
        <w:t> </w:t>
      </w:r>
    </w:p>
    <w:p w:rsidR="005C318A" w:rsidRPr="00236050" w:rsidRDefault="005C318A" w:rsidP="005C318A">
      <w:pPr>
        <w:shd w:val="clear" w:color="auto" w:fill="FFFFFF"/>
        <w:suppressAutoHyphens w:val="0"/>
        <w:rPr>
          <w:lang w:eastAsia="ru-RU"/>
        </w:rPr>
      </w:pPr>
      <w:r w:rsidRPr="00236050">
        <w:rPr>
          <w:lang w:eastAsia="ru-RU"/>
        </w:rPr>
        <w:t> </w:t>
      </w:r>
    </w:p>
    <w:p w:rsidR="005C318A" w:rsidRPr="00236050" w:rsidRDefault="005C318A" w:rsidP="005C318A">
      <w:pPr>
        <w:shd w:val="clear" w:color="auto" w:fill="FFFFFF"/>
        <w:suppressAutoHyphens w:val="0"/>
        <w:rPr>
          <w:lang w:eastAsia="ru-RU"/>
        </w:rPr>
      </w:pPr>
      <w:r w:rsidRPr="00236050">
        <w:rPr>
          <w:b/>
          <w:bCs/>
          <w:color w:val="000000"/>
          <w:sz w:val="18"/>
          <w:szCs w:val="18"/>
          <w:lang w:eastAsia="ru-RU"/>
        </w:rPr>
        <w:t>Через каждые 10000 часов эксплуатации</w:t>
      </w:r>
    </w:p>
    <w:tbl>
      <w:tblPr>
        <w:tblW w:w="0" w:type="auto"/>
        <w:tblCellMar>
          <w:top w:w="15" w:type="dxa"/>
          <w:left w:w="15" w:type="dxa"/>
          <w:bottom w:w="15" w:type="dxa"/>
          <w:right w:w="15" w:type="dxa"/>
        </w:tblCellMar>
        <w:tblLook w:val="04A0"/>
      </w:tblPr>
      <w:tblGrid>
        <w:gridCol w:w="302"/>
        <w:gridCol w:w="4440"/>
        <w:gridCol w:w="1463"/>
        <w:gridCol w:w="3512"/>
      </w:tblGrid>
      <w:tr w:rsidR="005C318A" w:rsidRPr="00236050" w:rsidTr="007C4367">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jc w:val="center"/>
              <w:rPr>
                <w:lang w:eastAsia="ru-RU"/>
              </w:rPr>
            </w:pPr>
            <w:r w:rsidRPr="00236050">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jc w:val="center"/>
              <w:rPr>
                <w:lang w:eastAsia="ru-RU"/>
              </w:rPr>
            </w:pPr>
            <w:r w:rsidRPr="00236050">
              <w:rPr>
                <w:b/>
                <w:bCs/>
                <w:color w:val="000000"/>
                <w:sz w:val="22"/>
                <w:szCs w:val="22"/>
                <w:lang w:eastAsia="ru-RU"/>
              </w:rPr>
              <w:t>Примечание</w:t>
            </w:r>
          </w:p>
        </w:tc>
      </w:tr>
      <w:tr w:rsidR="005C318A" w:rsidRPr="00236050" w:rsidTr="007C436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0"/>
              <w:rPr>
                <w:lang w:eastAsia="ru-RU"/>
              </w:rPr>
            </w:pPr>
            <w:r w:rsidRPr="00236050">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ind w:firstLine="14"/>
              <w:rPr>
                <w:lang w:eastAsia="ru-RU"/>
              </w:rPr>
            </w:pPr>
            <w:r w:rsidRPr="00236050">
              <w:rPr>
                <w:color w:val="000000"/>
                <w:sz w:val="22"/>
                <w:szCs w:val="22"/>
                <w:lang w:eastAsia="ru-RU"/>
              </w:rPr>
              <w:t>см. Руководство по подбору запчастей.</w:t>
            </w:r>
          </w:p>
        </w:tc>
      </w:tr>
      <w:tr w:rsidR="005C318A" w:rsidRPr="00236050" w:rsidTr="007C436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5C318A" w:rsidRPr="00236050" w:rsidRDefault="005C318A" w:rsidP="007C4367">
            <w:pPr>
              <w:shd w:val="clear" w:color="auto" w:fill="FFFFFF"/>
              <w:suppressAutoHyphens w:val="0"/>
              <w:rPr>
                <w:lang w:eastAsia="ru-RU"/>
              </w:rPr>
            </w:pPr>
            <w:r w:rsidRPr="00236050">
              <w:rPr>
                <w:color w:val="000000"/>
                <w:sz w:val="22"/>
                <w:szCs w:val="22"/>
                <w:lang w:eastAsia="ru-RU"/>
              </w:rPr>
              <w:t>Действия в соответствии с "Техническим обслуживанием через каждые 2500, 1000, 500 и 250 часов работы"</w:t>
            </w:r>
          </w:p>
        </w:tc>
      </w:tr>
    </w:tbl>
    <w:p w:rsidR="005C318A" w:rsidRPr="00E56092" w:rsidRDefault="005C318A" w:rsidP="005C318A">
      <w:pPr>
        <w:suppressAutoHyphens w:val="0"/>
        <w:spacing w:after="120"/>
        <w:rPr>
          <w:lang w:eastAsia="ru-RU"/>
        </w:rPr>
      </w:pPr>
      <w:r w:rsidRPr="00236050">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61E72" w:rsidRPr="009448BE" w:rsidRDefault="00961E72" w:rsidP="00961E72">
      <w:pPr>
        <w:shd w:val="clear" w:color="auto" w:fill="FFFFFF"/>
        <w:jc w:val="center"/>
        <w:rPr>
          <w:b/>
          <w:bCs/>
          <w:color w:val="000000"/>
        </w:rPr>
      </w:pPr>
    </w:p>
    <w:p w:rsidR="00961E72" w:rsidRDefault="00961E72" w:rsidP="00961E72">
      <w:pPr>
        <w:suppressAutoHyphens w:val="0"/>
        <w:rPr>
          <w:rFonts w:eastAsia="Arial"/>
        </w:rPr>
      </w:pPr>
      <w:r>
        <w:br w:type="page"/>
      </w:r>
    </w:p>
    <w:p w:rsidR="00E36408" w:rsidRDefault="00E36408" w:rsidP="00961E72">
      <w:pPr>
        <w:ind w:firstLine="851"/>
        <w:rPr>
          <w:sz w:val="22"/>
          <w:szCs w:val="22"/>
        </w:rPr>
        <w:sectPr w:rsidR="00E36408" w:rsidSect="005B74B4">
          <w:footerReference w:type="default" r:id="rId31"/>
          <w:footerReference w:type="first" r:id="rId32"/>
          <w:pgSz w:w="11906" w:h="16838"/>
          <w:pgMar w:top="1134" w:right="851" w:bottom="1134" w:left="1418" w:header="709" w:footer="709" w:gutter="0"/>
          <w:cols w:space="708"/>
          <w:titlePg/>
          <w:docGrid w:linePitch="381"/>
        </w:sectPr>
      </w:pPr>
    </w:p>
    <w:p w:rsidR="00E36408" w:rsidRPr="00DF6B14" w:rsidRDefault="001A2997" w:rsidP="00E3640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E36408" w:rsidRPr="00DF6B14" w:rsidRDefault="00E36408" w:rsidP="00E3640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E36408" w:rsidRPr="00F40830" w:rsidRDefault="00E36408" w:rsidP="00E36408">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201_г. № </w:t>
      </w:r>
      <w:r>
        <w:rPr>
          <w:rFonts w:ascii="Times New Roman" w:hAnsi="Times New Roman" w:cs="Times New Roman"/>
          <w:bCs/>
          <w:sz w:val="24"/>
          <w:szCs w:val="24"/>
        </w:rPr>
        <w:t>_______________</w:t>
      </w:r>
    </w:p>
    <w:p w:rsidR="00E36408" w:rsidRDefault="005B74B4" w:rsidP="005B74B4">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Код</w:t>
      </w:r>
    </w:p>
    <w:tbl>
      <w:tblPr>
        <w:tblpPr w:leftFromText="180" w:rightFromText="180" w:vertAnchor="text" w:horzAnchor="page" w:tblpX="9601" w:tblpY="188"/>
        <w:tblOverlap w:val="never"/>
        <w:tblW w:w="1809" w:type="dxa"/>
        <w:tblLook w:val="04A0"/>
      </w:tblPr>
      <w:tblGrid>
        <w:gridCol w:w="1809"/>
      </w:tblGrid>
      <w:tr w:rsidR="005B74B4" w:rsidRPr="00C53670" w:rsidTr="005B74B4">
        <w:trPr>
          <w:trHeight w:val="270"/>
        </w:trPr>
        <w:tc>
          <w:tcPr>
            <w:tcW w:w="1809" w:type="dxa"/>
            <w:tcBorders>
              <w:top w:val="single" w:sz="4" w:space="0" w:color="auto"/>
              <w:left w:val="single" w:sz="4" w:space="0" w:color="auto"/>
              <w:bottom w:val="nil"/>
              <w:right w:val="single" w:sz="4" w:space="0" w:color="000000"/>
            </w:tcBorders>
            <w:shd w:val="clear" w:color="auto" w:fill="auto"/>
            <w:noWrap/>
            <w:vAlign w:val="center"/>
            <w:hideMark/>
          </w:tcPr>
          <w:p w:rsidR="005B74B4" w:rsidRPr="009356FE" w:rsidRDefault="005B74B4" w:rsidP="005B74B4">
            <w:pPr>
              <w:jc w:val="center"/>
            </w:pPr>
            <w:r>
              <w:t>0306831</w:t>
            </w:r>
          </w:p>
        </w:tc>
      </w:tr>
      <w:tr w:rsidR="005B74B4" w:rsidRPr="00C53670" w:rsidTr="005B74B4">
        <w:trPr>
          <w:trHeight w:val="549"/>
        </w:trPr>
        <w:tc>
          <w:tcPr>
            <w:tcW w:w="180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B74B4" w:rsidRPr="00C53670" w:rsidRDefault="005B74B4" w:rsidP="005B74B4">
            <w:pPr>
              <w:jc w:val="center"/>
              <w:rPr>
                <w:sz w:val="28"/>
                <w:szCs w:val="28"/>
              </w:rPr>
            </w:pPr>
          </w:p>
        </w:tc>
      </w:tr>
      <w:tr w:rsidR="005B74B4" w:rsidRPr="00C53670" w:rsidTr="00054A98">
        <w:trPr>
          <w:trHeight w:val="540"/>
        </w:trPr>
        <w:tc>
          <w:tcPr>
            <w:tcW w:w="180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B74B4" w:rsidRPr="00C53670" w:rsidRDefault="005B74B4" w:rsidP="005B74B4">
            <w:pPr>
              <w:jc w:val="center"/>
              <w:rPr>
                <w:sz w:val="28"/>
                <w:szCs w:val="28"/>
              </w:rPr>
            </w:pPr>
          </w:p>
        </w:tc>
      </w:tr>
    </w:tbl>
    <w:p w:rsidR="005B74B4" w:rsidRDefault="005B74B4" w:rsidP="005B74B4">
      <w:pPr>
        <w:pStyle w:val="ConsNormal"/>
        <w:widowControl/>
        <w:ind w:firstLine="0"/>
        <w:jc w:val="right"/>
        <w:rPr>
          <w:rFonts w:ascii="Times New Roman" w:hAnsi="Times New Roman" w:cs="Times New Roman"/>
          <w:sz w:val="24"/>
          <w:szCs w:val="24"/>
        </w:rPr>
      </w:pPr>
    </w:p>
    <w:p w:rsidR="00E36408" w:rsidRDefault="005B74B4" w:rsidP="005B74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Форма по ОКУД </w:t>
      </w:r>
    </w:p>
    <w:p w:rsidR="00054A98" w:rsidRPr="00054A98" w:rsidRDefault="00054A98" w:rsidP="00054A98">
      <w:pPr>
        <w:pStyle w:val="ConsNormal"/>
        <w:widowControl/>
        <w:ind w:firstLine="0"/>
        <w:rPr>
          <w:rFonts w:ascii="Times New Roman" w:hAnsi="Times New Roman" w:cs="Times New Roman"/>
          <w:sz w:val="24"/>
          <w:szCs w:val="24"/>
          <w:u w:val="single"/>
        </w:rPr>
      </w:pPr>
      <w:r w:rsidRPr="00054A98">
        <w:rPr>
          <w:rFonts w:ascii="Times New Roman" w:hAnsi="Times New Roman" w:cs="Times New Roman"/>
          <w:sz w:val="24"/>
          <w:szCs w:val="24"/>
        </w:rPr>
        <w:t>_______________(1)__________________</w:t>
      </w:r>
      <w:r>
        <w:rPr>
          <w:rFonts w:ascii="Times New Roman" w:hAnsi="Times New Roman" w:cs="Times New Roman"/>
          <w:sz w:val="24"/>
          <w:szCs w:val="24"/>
          <w:u w:val="single"/>
        </w:rPr>
        <w:t xml:space="preserve"> </w:t>
      </w:r>
      <w:r w:rsidRPr="00054A98">
        <w:rPr>
          <w:rFonts w:ascii="Times New Roman" w:hAnsi="Times New Roman" w:cs="Times New Roman"/>
          <w:sz w:val="24"/>
          <w:szCs w:val="24"/>
          <w:u w:val="single"/>
        </w:rPr>
        <w:t>_</w:t>
      </w:r>
    </w:p>
    <w:p w:rsidR="00054A98" w:rsidRDefault="00054A98" w:rsidP="00054A9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организация                                                                      По ОКПО </w:t>
      </w:r>
    </w:p>
    <w:p w:rsidR="00054A98" w:rsidRDefault="00054A98" w:rsidP="00054A9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БЕ                </w:t>
      </w:r>
    </w:p>
    <w:p w:rsidR="005B74B4" w:rsidRDefault="00054A98" w:rsidP="00054A9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_______________(1)____________________</w:t>
      </w:r>
    </w:p>
    <w:p w:rsidR="00054A98" w:rsidRDefault="00054A98" w:rsidP="00054A98">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структурное подразделение</w:t>
      </w:r>
    </w:p>
    <w:p w:rsidR="005B74B4" w:rsidRDefault="005B74B4" w:rsidP="00E36408">
      <w:pPr>
        <w:pStyle w:val="ConsNormal"/>
        <w:widowControl/>
        <w:ind w:firstLine="0"/>
        <w:jc w:val="right"/>
        <w:rPr>
          <w:rFonts w:ascii="Times New Roman" w:hAnsi="Times New Roman" w:cs="Times New Roman"/>
          <w:sz w:val="24"/>
          <w:szCs w:val="24"/>
        </w:rPr>
      </w:pPr>
    </w:p>
    <w:p w:rsidR="005B74B4" w:rsidRDefault="005B74B4" w:rsidP="00E36408">
      <w:pPr>
        <w:pStyle w:val="ConsNormal"/>
        <w:widowControl/>
        <w:ind w:firstLine="0"/>
        <w:jc w:val="right"/>
        <w:rPr>
          <w:rFonts w:ascii="Times New Roman" w:hAnsi="Times New Roman" w:cs="Times New Roman"/>
          <w:sz w:val="24"/>
          <w:szCs w:val="24"/>
        </w:rPr>
      </w:pPr>
    </w:p>
    <w:p w:rsidR="005B74B4" w:rsidRPr="007848BF" w:rsidRDefault="005B74B4" w:rsidP="00054A98">
      <w:pPr>
        <w:pStyle w:val="ConsNormal"/>
        <w:widowControl/>
        <w:ind w:firstLine="0"/>
        <w:rPr>
          <w:rFonts w:ascii="Times New Roman" w:hAnsi="Times New Roman" w:cs="Times New Roman"/>
          <w:sz w:val="24"/>
          <w:szCs w:val="24"/>
        </w:rPr>
      </w:pPr>
    </w:p>
    <w:p w:rsidR="00E36408" w:rsidRPr="007848BF" w:rsidRDefault="00E36408" w:rsidP="00E36408">
      <w:pPr>
        <w:pStyle w:val="Heading"/>
        <w:outlineLvl w:val="0"/>
        <w:rPr>
          <w:lang w:val="ru-RU"/>
        </w:rPr>
      </w:pPr>
      <w:r w:rsidRPr="007848BF">
        <w:rPr>
          <w:lang w:val="ru-RU"/>
        </w:rPr>
        <w:t>ДЕФЕКТНАЯ ВЕДОМОСТЬ</w:t>
      </w:r>
    </w:p>
    <w:tbl>
      <w:tblPr>
        <w:tblpPr w:leftFromText="180" w:rightFromText="180" w:vertAnchor="text" w:horzAnchor="margin" w:tblpY="97"/>
        <w:tblOverlap w:val="never"/>
        <w:tblW w:w="3369" w:type="dxa"/>
        <w:tblLook w:val="04A0"/>
      </w:tblPr>
      <w:tblGrid>
        <w:gridCol w:w="1809"/>
        <w:gridCol w:w="1560"/>
      </w:tblGrid>
      <w:tr w:rsidR="00E36408" w:rsidRPr="007848BF" w:rsidTr="005B74B4">
        <w:trPr>
          <w:trHeight w:val="270"/>
        </w:trPr>
        <w:tc>
          <w:tcPr>
            <w:tcW w:w="1809" w:type="dxa"/>
            <w:tcBorders>
              <w:top w:val="single" w:sz="4" w:space="0" w:color="auto"/>
              <w:left w:val="single" w:sz="4" w:space="0" w:color="auto"/>
              <w:bottom w:val="nil"/>
              <w:right w:val="single" w:sz="4" w:space="0" w:color="000000"/>
            </w:tcBorders>
            <w:shd w:val="clear" w:color="auto" w:fill="auto"/>
            <w:noWrap/>
            <w:vAlign w:val="center"/>
            <w:hideMark/>
          </w:tcPr>
          <w:p w:rsidR="00E36408" w:rsidRPr="007848BF" w:rsidRDefault="00E36408" w:rsidP="005B74B4">
            <w:pPr>
              <w:jc w:val="center"/>
            </w:pPr>
            <w:r w:rsidRPr="007848BF">
              <w:t>Номер документа</w:t>
            </w:r>
          </w:p>
        </w:tc>
        <w:tc>
          <w:tcPr>
            <w:tcW w:w="1560" w:type="dxa"/>
            <w:tcBorders>
              <w:top w:val="single" w:sz="4" w:space="0" w:color="auto"/>
              <w:left w:val="single" w:sz="4" w:space="0" w:color="auto"/>
              <w:bottom w:val="nil"/>
              <w:right w:val="single" w:sz="4" w:space="0" w:color="000000"/>
            </w:tcBorders>
          </w:tcPr>
          <w:p w:rsidR="00E36408" w:rsidRPr="007848BF" w:rsidRDefault="00E36408" w:rsidP="005B74B4">
            <w:pPr>
              <w:jc w:val="center"/>
            </w:pPr>
            <w:r w:rsidRPr="007848BF">
              <w:t>Дата составления</w:t>
            </w:r>
          </w:p>
        </w:tc>
      </w:tr>
      <w:tr w:rsidR="00E36408" w:rsidRPr="007848BF" w:rsidTr="005B74B4">
        <w:trPr>
          <w:trHeight w:val="222"/>
        </w:trPr>
        <w:tc>
          <w:tcPr>
            <w:tcW w:w="1809"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36408" w:rsidRPr="007848BF" w:rsidRDefault="00E36408" w:rsidP="005B74B4">
            <w:pPr>
              <w:jc w:val="center"/>
            </w:pPr>
          </w:p>
        </w:tc>
        <w:tc>
          <w:tcPr>
            <w:tcW w:w="1560" w:type="dxa"/>
            <w:tcBorders>
              <w:top w:val="single" w:sz="8" w:space="0" w:color="auto"/>
              <w:left w:val="single" w:sz="8" w:space="0" w:color="auto"/>
              <w:bottom w:val="single" w:sz="4" w:space="0" w:color="auto"/>
              <w:right w:val="single" w:sz="8" w:space="0" w:color="000000"/>
            </w:tcBorders>
          </w:tcPr>
          <w:p w:rsidR="00E36408" w:rsidRPr="007848BF" w:rsidRDefault="00E36408" w:rsidP="005B74B4">
            <w:pPr>
              <w:jc w:val="center"/>
            </w:pPr>
          </w:p>
        </w:tc>
      </w:tr>
    </w:tbl>
    <w:p w:rsidR="00E36408" w:rsidRPr="007848BF" w:rsidRDefault="00E36408" w:rsidP="00E36408">
      <w:pPr>
        <w:pStyle w:val="Heading"/>
        <w:jc w:val="center"/>
        <w:outlineLvl w:val="0"/>
        <w:rPr>
          <w:lang w:val="ru-RU"/>
        </w:rPr>
      </w:pPr>
    </w:p>
    <w:p w:rsidR="00E36408" w:rsidRPr="007848BF" w:rsidRDefault="00E36408" w:rsidP="00E36408">
      <w:pPr>
        <w:pStyle w:val="Heading"/>
        <w:jc w:val="center"/>
        <w:outlineLvl w:val="0"/>
        <w:rPr>
          <w:lang w:val="ru-RU"/>
        </w:rPr>
      </w:pPr>
    </w:p>
    <w:p w:rsidR="00E36408" w:rsidRPr="007848BF" w:rsidRDefault="00E36408" w:rsidP="00E36408"/>
    <w:p w:rsidR="00E36408" w:rsidRPr="007848BF" w:rsidRDefault="00E36408" w:rsidP="00E36408">
      <w:r w:rsidRPr="007848BF">
        <w:t>Основное средство  (здание, оборудование) _________________</w:t>
      </w:r>
    </w:p>
    <w:p w:rsidR="00E36408" w:rsidRPr="007848BF" w:rsidRDefault="00E36408" w:rsidP="00E36408">
      <w:r w:rsidRPr="007848BF">
        <w:t>Инвентарный номер _____________________________________</w:t>
      </w:r>
    </w:p>
    <w:p w:rsidR="00E36408" w:rsidRPr="007848BF" w:rsidRDefault="00E36408" w:rsidP="00E36408">
      <w:r w:rsidRPr="007848BF">
        <w:t>Местонахождение объекта________________________________</w:t>
      </w:r>
    </w:p>
    <w:p w:rsidR="00E36408" w:rsidRPr="007848BF" w:rsidRDefault="00E36408" w:rsidP="00E36408">
      <w:r w:rsidRPr="007848BF">
        <w:t>Комиссия в составе: _____________________________________</w:t>
      </w:r>
    </w:p>
    <w:p w:rsidR="00E36408" w:rsidRPr="007848BF" w:rsidRDefault="00E36408" w:rsidP="00E36408">
      <w:r w:rsidRPr="007848BF">
        <w:t>произвела осмотр объектов (узлов), которые требуют замены (ремонта)</w:t>
      </w:r>
    </w:p>
    <w:p w:rsidR="00E36408" w:rsidRPr="007848BF" w:rsidRDefault="00E36408" w:rsidP="00E36408">
      <w:pPr>
        <w:jc w:val="both"/>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2798"/>
        <w:gridCol w:w="1276"/>
        <w:gridCol w:w="993"/>
        <w:gridCol w:w="1134"/>
        <w:gridCol w:w="1417"/>
        <w:gridCol w:w="1701"/>
      </w:tblGrid>
      <w:tr w:rsidR="00E36408" w:rsidRPr="007848BF" w:rsidTr="007848BF">
        <w:trPr>
          <w:trHeight w:val="264"/>
        </w:trPr>
        <w:tc>
          <w:tcPr>
            <w:tcW w:w="616" w:type="dxa"/>
            <w:noWrap/>
            <w:vAlign w:val="center"/>
          </w:tcPr>
          <w:p w:rsidR="00E36408" w:rsidRPr="007848BF" w:rsidRDefault="00E36408" w:rsidP="005B74B4">
            <w:pPr>
              <w:jc w:val="center"/>
            </w:pPr>
            <w:r w:rsidRPr="007848BF">
              <w:t>№ п/п</w:t>
            </w:r>
          </w:p>
        </w:tc>
        <w:tc>
          <w:tcPr>
            <w:tcW w:w="2798" w:type="dxa"/>
            <w:noWrap/>
            <w:vAlign w:val="center"/>
          </w:tcPr>
          <w:p w:rsidR="00E36408" w:rsidRPr="007848BF" w:rsidRDefault="00E36408" w:rsidP="005B74B4">
            <w:pPr>
              <w:jc w:val="center"/>
            </w:pPr>
            <w:r w:rsidRPr="007848BF">
              <w:t xml:space="preserve">Неисправный узел агрегат, конструкция, комплект, изделие </w:t>
            </w:r>
          </w:p>
        </w:tc>
        <w:tc>
          <w:tcPr>
            <w:tcW w:w="1276" w:type="dxa"/>
            <w:noWrap/>
            <w:vAlign w:val="center"/>
          </w:tcPr>
          <w:p w:rsidR="00E36408" w:rsidRPr="007848BF" w:rsidRDefault="00E36408" w:rsidP="005B74B4">
            <w:pPr>
              <w:jc w:val="center"/>
            </w:pPr>
            <w:r w:rsidRPr="007848BF">
              <w:t>Наименование деталей, элементов</w:t>
            </w:r>
          </w:p>
        </w:tc>
        <w:tc>
          <w:tcPr>
            <w:tcW w:w="993" w:type="dxa"/>
            <w:noWrap/>
            <w:vAlign w:val="center"/>
          </w:tcPr>
          <w:p w:rsidR="00E36408" w:rsidRPr="007848BF" w:rsidRDefault="00E36408" w:rsidP="005B74B4">
            <w:pPr>
              <w:jc w:val="center"/>
            </w:pPr>
            <w:r w:rsidRPr="007848BF">
              <w:t>Кол-во</w:t>
            </w:r>
          </w:p>
        </w:tc>
        <w:tc>
          <w:tcPr>
            <w:tcW w:w="1134" w:type="dxa"/>
            <w:noWrap/>
            <w:vAlign w:val="center"/>
          </w:tcPr>
          <w:p w:rsidR="00E36408" w:rsidRPr="007848BF" w:rsidRDefault="00E36408" w:rsidP="005B74B4">
            <w:pPr>
              <w:jc w:val="center"/>
            </w:pPr>
            <w:r w:rsidRPr="007848BF">
              <w:t xml:space="preserve">Дефект (степень износа) </w:t>
            </w:r>
          </w:p>
        </w:tc>
        <w:tc>
          <w:tcPr>
            <w:tcW w:w="1417" w:type="dxa"/>
          </w:tcPr>
          <w:p w:rsidR="00E36408" w:rsidRPr="007848BF" w:rsidRDefault="00E36408" w:rsidP="005B74B4">
            <w:pPr>
              <w:jc w:val="center"/>
            </w:pPr>
            <w:r w:rsidRPr="007848BF">
              <w:t>Вид работы по устранению дефектов</w:t>
            </w:r>
          </w:p>
        </w:tc>
        <w:tc>
          <w:tcPr>
            <w:tcW w:w="1701" w:type="dxa"/>
          </w:tcPr>
          <w:p w:rsidR="00E36408" w:rsidRPr="007848BF" w:rsidRDefault="00E36408" w:rsidP="005B74B4">
            <w:pPr>
              <w:jc w:val="center"/>
            </w:pPr>
            <w:r w:rsidRPr="007848BF">
              <w:t xml:space="preserve">Примечание </w:t>
            </w:r>
          </w:p>
        </w:tc>
      </w:tr>
      <w:tr w:rsidR="00E36408" w:rsidRPr="007848BF" w:rsidTr="007848BF">
        <w:trPr>
          <w:trHeight w:val="264"/>
        </w:trPr>
        <w:tc>
          <w:tcPr>
            <w:tcW w:w="616" w:type="dxa"/>
            <w:vAlign w:val="center"/>
          </w:tcPr>
          <w:p w:rsidR="00E36408" w:rsidRPr="007848BF" w:rsidRDefault="00E36408" w:rsidP="005B74B4">
            <w:pPr>
              <w:jc w:val="center"/>
              <w:rPr>
                <w:rFonts w:ascii="Helvetica" w:hAnsi="Helvetica" w:cs="Helvetica"/>
              </w:rPr>
            </w:pPr>
          </w:p>
        </w:tc>
        <w:tc>
          <w:tcPr>
            <w:tcW w:w="2798" w:type="dxa"/>
            <w:vAlign w:val="center"/>
          </w:tcPr>
          <w:p w:rsidR="00E36408" w:rsidRPr="007848BF" w:rsidRDefault="00E36408" w:rsidP="005B74B4">
            <w:pPr>
              <w:jc w:val="center"/>
              <w:rPr>
                <w:rFonts w:ascii="Helvetica" w:hAnsi="Helvetica" w:cs="Helvetica"/>
              </w:rPr>
            </w:pPr>
          </w:p>
        </w:tc>
        <w:tc>
          <w:tcPr>
            <w:tcW w:w="1276" w:type="dxa"/>
            <w:vAlign w:val="center"/>
          </w:tcPr>
          <w:p w:rsidR="00E36408" w:rsidRPr="007848BF" w:rsidRDefault="00E36408" w:rsidP="005B74B4">
            <w:pPr>
              <w:rPr>
                <w:rFonts w:ascii="Helvetica" w:hAnsi="Helvetica" w:cs="Helvetica"/>
              </w:rPr>
            </w:pPr>
          </w:p>
        </w:tc>
        <w:tc>
          <w:tcPr>
            <w:tcW w:w="993" w:type="dxa"/>
            <w:vAlign w:val="center"/>
          </w:tcPr>
          <w:p w:rsidR="00E36408" w:rsidRPr="007848BF" w:rsidRDefault="00E36408" w:rsidP="005B74B4">
            <w:pPr>
              <w:jc w:val="center"/>
              <w:rPr>
                <w:rFonts w:ascii="Helvetica" w:hAnsi="Helvetica" w:cs="Helvetica"/>
              </w:rPr>
            </w:pPr>
          </w:p>
        </w:tc>
        <w:tc>
          <w:tcPr>
            <w:tcW w:w="1134" w:type="dxa"/>
            <w:vAlign w:val="center"/>
          </w:tcPr>
          <w:p w:rsidR="00E36408" w:rsidRPr="007848BF" w:rsidRDefault="00E36408" w:rsidP="005B74B4">
            <w:pPr>
              <w:jc w:val="center"/>
              <w:rPr>
                <w:rFonts w:ascii="Helvetica" w:hAnsi="Helvetica" w:cs="Helvetica"/>
              </w:rPr>
            </w:pPr>
          </w:p>
        </w:tc>
        <w:tc>
          <w:tcPr>
            <w:tcW w:w="1417" w:type="dxa"/>
          </w:tcPr>
          <w:p w:rsidR="00E36408" w:rsidRPr="007848BF" w:rsidRDefault="00E36408" w:rsidP="005B74B4">
            <w:pPr>
              <w:jc w:val="center"/>
              <w:rPr>
                <w:rFonts w:ascii="Helvetica" w:hAnsi="Helvetica" w:cs="Helvetica"/>
              </w:rPr>
            </w:pPr>
          </w:p>
        </w:tc>
        <w:tc>
          <w:tcPr>
            <w:tcW w:w="1701" w:type="dxa"/>
          </w:tcPr>
          <w:p w:rsidR="00E36408" w:rsidRPr="007848BF" w:rsidRDefault="00E36408" w:rsidP="005B74B4">
            <w:pPr>
              <w:jc w:val="center"/>
              <w:rPr>
                <w:rFonts w:ascii="Helvetica" w:hAnsi="Helvetica" w:cs="Helvetica"/>
              </w:rPr>
            </w:pPr>
          </w:p>
        </w:tc>
      </w:tr>
      <w:tr w:rsidR="00E36408" w:rsidRPr="007848BF" w:rsidTr="007848BF">
        <w:trPr>
          <w:trHeight w:val="264"/>
        </w:trPr>
        <w:tc>
          <w:tcPr>
            <w:tcW w:w="616" w:type="dxa"/>
            <w:vAlign w:val="center"/>
          </w:tcPr>
          <w:p w:rsidR="00E36408" w:rsidRPr="007848BF" w:rsidRDefault="00E36408" w:rsidP="005B74B4">
            <w:pPr>
              <w:jc w:val="center"/>
              <w:rPr>
                <w:rFonts w:ascii="Helvetica" w:hAnsi="Helvetica" w:cs="Helvetica"/>
              </w:rPr>
            </w:pPr>
          </w:p>
        </w:tc>
        <w:tc>
          <w:tcPr>
            <w:tcW w:w="2798" w:type="dxa"/>
            <w:vAlign w:val="center"/>
          </w:tcPr>
          <w:p w:rsidR="00E36408" w:rsidRPr="007848BF" w:rsidRDefault="00E36408" w:rsidP="005B74B4">
            <w:pPr>
              <w:jc w:val="center"/>
              <w:rPr>
                <w:rFonts w:ascii="Helvetica" w:hAnsi="Helvetica" w:cs="Helvetica"/>
              </w:rPr>
            </w:pPr>
          </w:p>
        </w:tc>
        <w:tc>
          <w:tcPr>
            <w:tcW w:w="1276" w:type="dxa"/>
            <w:vAlign w:val="center"/>
          </w:tcPr>
          <w:p w:rsidR="00E36408" w:rsidRPr="007848BF" w:rsidRDefault="00E36408" w:rsidP="005B74B4">
            <w:pPr>
              <w:rPr>
                <w:rFonts w:ascii="Helvetica" w:hAnsi="Helvetica" w:cs="Helvetica"/>
              </w:rPr>
            </w:pPr>
          </w:p>
        </w:tc>
        <w:tc>
          <w:tcPr>
            <w:tcW w:w="993" w:type="dxa"/>
            <w:vAlign w:val="center"/>
          </w:tcPr>
          <w:p w:rsidR="00E36408" w:rsidRPr="007848BF" w:rsidRDefault="00E36408" w:rsidP="005B74B4">
            <w:pPr>
              <w:jc w:val="center"/>
              <w:rPr>
                <w:rFonts w:ascii="Helvetica" w:hAnsi="Helvetica" w:cs="Helvetica"/>
              </w:rPr>
            </w:pPr>
          </w:p>
        </w:tc>
        <w:tc>
          <w:tcPr>
            <w:tcW w:w="1134" w:type="dxa"/>
            <w:vAlign w:val="center"/>
          </w:tcPr>
          <w:p w:rsidR="00E36408" w:rsidRPr="007848BF" w:rsidRDefault="00E36408" w:rsidP="005B74B4">
            <w:pPr>
              <w:jc w:val="center"/>
              <w:rPr>
                <w:rFonts w:ascii="Helvetica" w:hAnsi="Helvetica" w:cs="Helvetica"/>
              </w:rPr>
            </w:pPr>
          </w:p>
        </w:tc>
        <w:tc>
          <w:tcPr>
            <w:tcW w:w="1417" w:type="dxa"/>
          </w:tcPr>
          <w:p w:rsidR="00E36408" w:rsidRPr="007848BF" w:rsidRDefault="00E36408" w:rsidP="005B74B4">
            <w:pPr>
              <w:jc w:val="center"/>
              <w:rPr>
                <w:rFonts w:ascii="Helvetica" w:hAnsi="Helvetica" w:cs="Helvetica"/>
              </w:rPr>
            </w:pPr>
          </w:p>
        </w:tc>
        <w:tc>
          <w:tcPr>
            <w:tcW w:w="1701" w:type="dxa"/>
          </w:tcPr>
          <w:p w:rsidR="00E36408" w:rsidRPr="007848BF" w:rsidRDefault="00E36408" w:rsidP="005B74B4">
            <w:pPr>
              <w:jc w:val="center"/>
              <w:rPr>
                <w:rFonts w:ascii="Helvetica" w:hAnsi="Helvetica" w:cs="Helvetica"/>
              </w:rPr>
            </w:pPr>
          </w:p>
        </w:tc>
      </w:tr>
      <w:tr w:rsidR="00E36408" w:rsidRPr="007848BF" w:rsidTr="007848BF">
        <w:trPr>
          <w:trHeight w:val="264"/>
        </w:trPr>
        <w:tc>
          <w:tcPr>
            <w:tcW w:w="616" w:type="dxa"/>
            <w:vAlign w:val="center"/>
          </w:tcPr>
          <w:p w:rsidR="00E36408" w:rsidRPr="007848BF" w:rsidRDefault="00E36408" w:rsidP="005B74B4">
            <w:pPr>
              <w:jc w:val="center"/>
              <w:rPr>
                <w:rFonts w:ascii="Helvetica" w:hAnsi="Helvetica" w:cs="Helvetica"/>
              </w:rPr>
            </w:pPr>
          </w:p>
        </w:tc>
        <w:tc>
          <w:tcPr>
            <w:tcW w:w="2798" w:type="dxa"/>
            <w:vAlign w:val="center"/>
          </w:tcPr>
          <w:p w:rsidR="00E36408" w:rsidRPr="007848BF" w:rsidRDefault="00E36408" w:rsidP="005B74B4">
            <w:pPr>
              <w:jc w:val="center"/>
              <w:rPr>
                <w:rFonts w:ascii="Helvetica" w:hAnsi="Helvetica" w:cs="Helvetica"/>
              </w:rPr>
            </w:pPr>
          </w:p>
        </w:tc>
        <w:tc>
          <w:tcPr>
            <w:tcW w:w="1276" w:type="dxa"/>
            <w:vAlign w:val="center"/>
          </w:tcPr>
          <w:p w:rsidR="00E36408" w:rsidRPr="007848BF" w:rsidRDefault="00E36408" w:rsidP="005B74B4">
            <w:pPr>
              <w:rPr>
                <w:rFonts w:ascii="Helvetica" w:hAnsi="Helvetica" w:cs="Helvetica"/>
              </w:rPr>
            </w:pPr>
          </w:p>
        </w:tc>
        <w:tc>
          <w:tcPr>
            <w:tcW w:w="993" w:type="dxa"/>
            <w:vAlign w:val="center"/>
          </w:tcPr>
          <w:p w:rsidR="00E36408" w:rsidRPr="007848BF" w:rsidRDefault="00E36408" w:rsidP="005B74B4">
            <w:pPr>
              <w:jc w:val="center"/>
              <w:rPr>
                <w:rFonts w:ascii="Helvetica" w:hAnsi="Helvetica" w:cs="Helvetica"/>
              </w:rPr>
            </w:pPr>
          </w:p>
        </w:tc>
        <w:tc>
          <w:tcPr>
            <w:tcW w:w="1134" w:type="dxa"/>
            <w:vAlign w:val="center"/>
          </w:tcPr>
          <w:p w:rsidR="00E36408" w:rsidRPr="007848BF" w:rsidRDefault="00E36408" w:rsidP="005B74B4">
            <w:pPr>
              <w:jc w:val="center"/>
              <w:rPr>
                <w:rFonts w:ascii="Helvetica" w:hAnsi="Helvetica" w:cs="Helvetica"/>
              </w:rPr>
            </w:pPr>
          </w:p>
        </w:tc>
        <w:tc>
          <w:tcPr>
            <w:tcW w:w="1417" w:type="dxa"/>
          </w:tcPr>
          <w:p w:rsidR="00E36408" w:rsidRPr="007848BF" w:rsidRDefault="00E36408" w:rsidP="005B74B4">
            <w:pPr>
              <w:jc w:val="center"/>
              <w:rPr>
                <w:rFonts w:ascii="Helvetica" w:hAnsi="Helvetica" w:cs="Helvetica"/>
              </w:rPr>
            </w:pPr>
          </w:p>
        </w:tc>
        <w:tc>
          <w:tcPr>
            <w:tcW w:w="1701" w:type="dxa"/>
          </w:tcPr>
          <w:p w:rsidR="00E36408" w:rsidRPr="007848BF" w:rsidRDefault="00E36408" w:rsidP="005B74B4">
            <w:pPr>
              <w:jc w:val="center"/>
              <w:rPr>
                <w:rFonts w:ascii="Helvetica" w:hAnsi="Helvetica" w:cs="Helvetica"/>
              </w:rPr>
            </w:pPr>
          </w:p>
        </w:tc>
      </w:tr>
      <w:tr w:rsidR="00E36408" w:rsidRPr="007848BF" w:rsidTr="007848BF">
        <w:trPr>
          <w:trHeight w:val="264"/>
        </w:trPr>
        <w:tc>
          <w:tcPr>
            <w:tcW w:w="616" w:type="dxa"/>
            <w:vAlign w:val="center"/>
          </w:tcPr>
          <w:p w:rsidR="00E36408" w:rsidRPr="007848BF" w:rsidRDefault="00E36408" w:rsidP="005B74B4">
            <w:pPr>
              <w:jc w:val="center"/>
              <w:rPr>
                <w:rFonts w:ascii="Helvetica" w:hAnsi="Helvetica" w:cs="Helvetica"/>
              </w:rPr>
            </w:pPr>
          </w:p>
        </w:tc>
        <w:tc>
          <w:tcPr>
            <w:tcW w:w="2798" w:type="dxa"/>
            <w:vAlign w:val="center"/>
          </w:tcPr>
          <w:p w:rsidR="00E36408" w:rsidRPr="007848BF" w:rsidRDefault="00E36408" w:rsidP="005B74B4">
            <w:pPr>
              <w:jc w:val="center"/>
              <w:rPr>
                <w:rFonts w:ascii="Helvetica" w:hAnsi="Helvetica" w:cs="Helvetica"/>
              </w:rPr>
            </w:pPr>
          </w:p>
        </w:tc>
        <w:tc>
          <w:tcPr>
            <w:tcW w:w="1276" w:type="dxa"/>
            <w:vAlign w:val="center"/>
          </w:tcPr>
          <w:p w:rsidR="00E36408" w:rsidRPr="007848BF" w:rsidRDefault="00E36408" w:rsidP="005B74B4">
            <w:pPr>
              <w:rPr>
                <w:rFonts w:ascii="Helvetica" w:hAnsi="Helvetica" w:cs="Helvetica"/>
              </w:rPr>
            </w:pPr>
          </w:p>
        </w:tc>
        <w:tc>
          <w:tcPr>
            <w:tcW w:w="993" w:type="dxa"/>
            <w:vAlign w:val="center"/>
          </w:tcPr>
          <w:p w:rsidR="00E36408" w:rsidRPr="007848BF" w:rsidRDefault="00E36408" w:rsidP="005B74B4">
            <w:pPr>
              <w:jc w:val="center"/>
              <w:rPr>
                <w:rFonts w:ascii="Helvetica" w:hAnsi="Helvetica" w:cs="Helvetica"/>
              </w:rPr>
            </w:pPr>
          </w:p>
        </w:tc>
        <w:tc>
          <w:tcPr>
            <w:tcW w:w="1134" w:type="dxa"/>
            <w:vAlign w:val="center"/>
          </w:tcPr>
          <w:p w:rsidR="00E36408" w:rsidRPr="007848BF" w:rsidRDefault="00E36408" w:rsidP="005B74B4">
            <w:pPr>
              <w:jc w:val="center"/>
              <w:rPr>
                <w:rFonts w:ascii="Helvetica" w:hAnsi="Helvetica" w:cs="Helvetica"/>
              </w:rPr>
            </w:pPr>
          </w:p>
        </w:tc>
        <w:tc>
          <w:tcPr>
            <w:tcW w:w="1417" w:type="dxa"/>
          </w:tcPr>
          <w:p w:rsidR="00E36408" w:rsidRPr="007848BF" w:rsidRDefault="00E36408" w:rsidP="005B74B4">
            <w:pPr>
              <w:jc w:val="center"/>
              <w:rPr>
                <w:rFonts w:ascii="Helvetica" w:hAnsi="Helvetica" w:cs="Helvetica"/>
              </w:rPr>
            </w:pPr>
          </w:p>
        </w:tc>
        <w:tc>
          <w:tcPr>
            <w:tcW w:w="1701" w:type="dxa"/>
          </w:tcPr>
          <w:p w:rsidR="00E36408" w:rsidRPr="007848BF" w:rsidRDefault="00E36408" w:rsidP="005B74B4">
            <w:pPr>
              <w:jc w:val="center"/>
              <w:rPr>
                <w:rFonts w:ascii="Helvetica" w:hAnsi="Helvetica" w:cs="Helvetica"/>
              </w:rPr>
            </w:pPr>
          </w:p>
        </w:tc>
      </w:tr>
    </w:tbl>
    <w:p w:rsidR="00E36408" w:rsidRPr="007848BF" w:rsidRDefault="00E36408" w:rsidP="00E36408">
      <w:pPr>
        <w:jc w:val="both"/>
      </w:pPr>
    </w:p>
    <w:p w:rsidR="00E36408" w:rsidRPr="007848BF" w:rsidRDefault="00E36408" w:rsidP="00E36408">
      <w:pPr>
        <w:jc w:val="both"/>
      </w:pPr>
      <w:r w:rsidRPr="007848BF">
        <w:t xml:space="preserve"> Комиссия</w:t>
      </w:r>
    </w:p>
    <w:p w:rsidR="00E36408" w:rsidRPr="007848BF" w:rsidRDefault="00E36408" w:rsidP="00E36408">
      <w:pPr>
        <w:jc w:val="both"/>
      </w:pPr>
      <w:r w:rsidRPr="007848BF">
        <w:t xml:space="preserve"> ________________         ___________________             _______________</w:t>
      </w:r>
    </w:p>
    <w:p w:rsidR="00E36408" w:rsidRPr="007848BF" w:rsidRDefault="00E36408" w:rsidP="00E36408">
      <w:pPr>
        <w:pStyle w:val="ConsNormal"/>
        <w:widowControl/>
        <w:ind w:firstLine="0"/>
        <w:rPr>
          <w:rFonts w:ascii="Times New Roman" w:hAnsi="Times New Roman" w:cs="Times New Roman"/>
          <w:sz w:val="24"/>
          <w:szCs w:val="24"/>
        </w:rPr>
      </w:pPr>
      <w:r w:rsidRPr="007848BF">
        <w:rPr>
          <w:rFonts w:ascii="Times New Roman" w:hAnsi="Times New Roman" w:cs="Times New Roman"/>
          <w:sz w:val="24"/>
          <w:szCs w:val="24"/>
        </w:rPr>
        <w:t xml:space="preserve">    (должность)                             (подпись)                         (расшифровка подписи)</w:t>
      </w:r>
    </w:p>
    <w:p w:rsidR="00E36408" w:rsidRPr="007848BF" w:rsidRDefault="00E36408" w:rsidP="00E36408">
      <w:pPr>
        <w:pStyle w:val="ConsNormal"/>
        <w:widowControl/>
        <w:ind w:firstLine="0"/>
        <w:rPr>
          <w:rFonts w:ascii="Times New Roman" w:hAnsi="Times New Roman" w:cs="Times New Roman"/>
          <w:sz w:val="24"/>
          <w:szCs w:val="24"/>
          <w:u w:val="single"/>
        </w:rPr>
      </w:pPr>
    </w:p>
    <w:p w:rsidR="00E36408" w:rsidRPr="007848BF" w:rsidRDefault="00E36408" w:rsidP="00E36408">
      <w:pPr>
        <w:pStyle w:val="ConsNormal"/>
        <w:widowControl/>
        <w:ind w:firstLine="0"/>
        <w:rPr>
          <w:rFonts w:ascii="Times New Roman" w:hAnsi="Times New Roman" w:cs="Times New Roman"/>
          <w:sz w:val="24"/>
          <w:szCs w:val="24"/>
        </w:rPr>
      </w:pPr>
      <w:r w:rsidRPr="007848BF">
        <w:rPr>
          <w:rFonts w:ascii="Times New Roman" w:hAnsi="Times New Roman" w:cs="Times New Roman"/>
          <w:sz w:val="24"/>
          <w:szCs w:val="24"/>
        </w:rPr>
        <w:t>Исполнитель:</w:t>
      </w:r>
    </w:p>
    <w:p w:rsidR="00E36408" w:rsidRPr="007848BF" w:rsidRDefault="00E36408" w:rsidP="00E36408">
      <w:pPr>
        <w:jc w:val="both"/>
      </w:pPr>
      <w:r w:rsidRPr="007848BF">
        <w:t>________________      ___________________                _______________</w:t>
      </w:r>
    </w:p>
    <w:p w:rsidR="00E36408" w:rsidRPr="007848BF" w:rsidRDefault="00E36408" w:rsidP="00E36408">
      <w:pPr>
        <w:pStyle w:val="ConsNormal"/>
        <w:widowControl/>
        <w:ind w:firstLine="0"/>
        <w:rPr>
          <w:rFonts w:ascii="Times New Roman" w:hAnsi="Times New Roman" w:cs="Times New Roman"/>
          <w:sz w:val="24"/>
          <w:szCs w:val="24"/>
        </w:rPr>
      </w:pPr>
      <w:r w:rsidRPr="007848BF">
        <w:rPr>
          <w:rFonts w:ascii="Times New Roman" w:hAnsi="Times New Roman" w:cs="Times New Roman"/>
          <w:sz w:val="24"/>
          <w:szCs w:val="24"/>
        </w:rPr>
        <w:t xml:space="preserve">    (должность)                            (подпись)                          (расшифровка подписи)</w:t>
      </w:r>
    </w:p>
    <w:p w:rsidR="00E36408" w:rsidRPr="00C53670" w:rsidRDefault="00E36408" w:rsidP="00E36408">
      <w:pPr>
        <w:pStyle w:val="ConsNormal"/>
        <w:widowControl/>
        <w:ind w:firstLine="0"/>
        <w:jc w:val="center"/>
        <w:rPr>
          <w:rFonts w:ascii="Times New Roman" w:hAnsi="Times New Roman" w:cs="Times New Roman"/>
          <w:sz w:val="28"/>
          <w:szCs w:val="28"/>
          <w:u w:val="single"/>
        </w:rPr>
      </w:pPr>
    </w:p>
    <w:p w:rsidR="00E36408" w:rsidRPr="00C53670" w:rsidRDefault="00E36408" w:rsidP="00E36408">
      <w:pPr>
        <w:pStyle w:val="afc"/>
        <w:ind w:left="142" w:firstLine="0"/>
        <w:jc w:val="left"/>
        <w:rPr>
          <w:b/>
          <w:bCs/>
          <w:sz w:val="28"/>
          <w:szCs w:val="28"/>
          <w:u w:val="single"/>
        </w:rPr>
      </w:pPr>
      <w:r w:rsidRPr="00C53670">
        <w:rPr>
          <w:b/>
          <w:bCs/>
          <w:sz w:val="28"/>
          <w:szCs w:val="28"/>
          <w:u w:val="single"/>
        </w:rPr>
        <w:t>Форма документа согласована:</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7"/>
        <w:gridCol w:w="4819"/>
      </w:tblGrid>
      <w:tr w:rsidR="00E36408" w:rsidRPr="00C53670" w:rsidTr="005B74B4">
        <w:trPr>
          <w:trHeight w:val="1367"/>
        </w:trPr>
        <w:tc>
          <w:tcPr>
            <w:tcW w:w="4847" w:type="dxa"/>
            <w:tcBorders>
              <w:top w:val="nil"/>
              <w:left w:val="nil"/>
              <w:bottom w:val="nil"/>
              <w:right w:val="nil"/>
            </w:tcBorders>
          </w:tcPr>
          <w:p w:rsidR="00E36408" w:rsidRPr="00C53670" w:rsidRDefault="00E36408" w:rsidP="005B74B4">
            <w:pPr>
              <w:rPr>
                <w:b/>
                <w:sz w:val="28"/>
                <w:szCs w:val="28"/>
              </w:rPr>
            </w:pPr>
            <w:r w:rsidRPr="00C53670">
              <w:rPr>
                <w:b/>
                <w:sz w:val="28"/>
                <w:szCs w:val="28"/>
              </w:rPr>
              <w:t>Заказчик:</w:t>
            </w:r>
          </w:p>
          <w:p w:rsidR="00E36408" w:rsidRPr="00C53670" w:rsidRDefault="00E36408" w:rsidP="005B74B4">
            <w:pPr>
              <w:rPr>
                <w:b/>
                <w:sz w:val="28"/>
                <w:szCs w:val="28"/>
              </w:rPr>
            </w:pPr>
          </w:p>
          <w:p w:rsidR="00E36408" w:rsidRPr="00C53670" w:rsidRDefault="00E36408" w:rsidP="005B74B4">
            <w:pPr>
              <w:rPr>
                <w:b/>
                <w:sz w:val="28"/>
                <w:szCs w:val="28"/>
              </w:rPr>
            </w:pPr>
          </w:p>
          <w:p w:rsidR="00E36408" w:rsidRPr="00C53670" w:rsidRDefault="00E36408" w:rsidP="005B74B4">
            <w:pPr>
              <w:rPr>
                <w:sz w:val="28"/>
                <w:szCs w:val="28"/>
                <w:vertAlign w:val="superscript"/>
              </w:rPr>
            </w:pPr>
            <w:r w:rsidRPr="00C53670">
              <w:rPr>
                <w:b/>
                <w:sz w:val="28"/>
                <w:szCs w:val="28"/>
              </w:rPr>
              <w:t>_________________/</w:t>
            </w:r>
          </w:p>
        </w:tc>
        <w:tc>
          <w:tcPr>
            <w:tcW w:w="4819" w:type="dxa"/>
            <w:tcBorders>
              <w:top w:val="nil"/>
              <w:left w:val="nil"/>
              <w:bottom w:val="nil"/>
              <w:right w:val="nil"/>
            </w:tcBorders>
          </w:tcPr>
          <w:p w:rsidR="00E36408" w:rsidRPr="00C53670" w:rsidRDefault="00E36408" w:rsidP="005B74B4">
            <w:pPr>
              <w:rPr>
                <w:b/>
                <w:sz w:val="28"/>
                <w:szCs w:val="28"/>
              </w:rPr>
            </w:pPr>
            <w:r w:rsidRPr="00C53670">
              <w:rPr>
                <w:b/>
                <w:sz w:val="28"/>
                <w:szCs w:val="28"/>
              </w:rPr>
              <w:t>Исполнитель:</w:t>
            </w:r>
          </w:p>
          <w:p w:rsidR="00E36408" w:rsidRPr="00C53670" w:rsidRDefault="00E36408" w:rsidP="005B74B4">
            <w:pPr>
              <w:rPr>
                <w:sz w:val="28"/>
                <w:szCs w:val="28"/>
              </w:rPr>
            </w:pPr>
          </w:p>
          <w:p w:rsidR="00E36408" w:rsidRPr="00C53670" w:rsidRDefault="00E36408" w:rsidP="005B74B4">
            <w:pPr>
              <w:rPr>
                <w:sz w:val="28"/>
                <w:szCs w:val="28"/>
              </w:rPr>
            </w:pPr>
          </w:p>
          <w:p w:rsidR="00E36408" w:rsidRPr="00C53670" w:rsidRDefault="00E36408" w:rsidP="005B74B4">
            <w:pPr>
              <w:rPr>
                <w:sz w:val="28"/>
                <w:szCs w:val="28"/>
              </w:rPr>
            </w:pPr>
            <w:r w:rsidRPr="00C53670">
              <w:rPr>
                <w:sz w:val="28"/>
                <w:szCs w:val="28"/>
              </w:rPr>
              <w:t>__________________/</w:t>
            </w:r>
          </w:p>
        </w:tc>
      </w:tr>
    </w:tbl>
    <w:p w:rsidR="00E36408" w:rsidRPr="00C53670" w:rsidRDefault="00E36408" w:rsidP="00E36408">
      <w:pPr>
        <w:jc w:val="both"/>
        <w:rPr>
          <w:sz w:val="28"/>
          <w:szCs w:val="28"/>
        </w:rPr>
      </w:pPr>
    </w:p>
    <w:p w:rsidR="00E36408" w:rsidRDefault="00E36408" w:rsidP="00E36408">
      <w:pPr>
        <w:pStyle w:val="ConsNormal"/>
        <w:widowControl/>
        <w:ind w:firstLine="0"/>
        <w:jc w:val="right"/>
        <w:rPr>
          <w:rFonts w:ascii="Times New Roman" w:hAnsi="Times New Roman" w:cs="Times New Roman"/>
          <w:sz w:val="24"/>
          <w:szCs w:val="24"/>
        </w:rPr>
      </w:pPr>
    </w:p>
    <w:p w:rsidR="00E36408" w:rsidRDefault="00E36408" w:rsidP="007848BF">
      <w:pPr>
        <w:pStyle w:val="ConsNormal"/>
        <w:widowControl/>
        <w:ind w:firstLine="0"/>
        <w:rPr>
          <w:rFonts w:ascii="Times New Roman" w:hAnsi="Times New Roman" w:cs="Times New Roman"/>
          <w:sz w:val="24"/>
          <w:szCs w:val="24"/>
        </w:rPr>
      </w:pPr>
    </w:p>
    <w:p w:rsidR="007848BF" w:rsidRDefault="007848BF" w:rsidP="007848BF">
      <w:pPr>
        <w:pStyle w:val="ConsNormal"/>
        <w:widowControl/>
        <w:ind w:firstLine="0"/>
        <w:jc w:val="right"/>
        <w:rPr>
          <w:rFonts w:ascii="Times New Roman" w:hAnsi="Times New Roman" w:cs="Times New Roman"/>
          <w:sz w:val="24"/>
          <w:szCs w:val="24"/>
        </w:rPr>
      </w:pPr>
    </w:p>
    <w:p w:rsidR="007848BF" w:rsidRPr="00DF6B14" w:rsidRDefault="001A2997" w:rsidP="007848B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11</w:t>
      </w:r>
    </w:p>
    <w:p w:rsidR="007848BF" w:rsidRPr="00DF6B14" w:rsidRDefault="007848BF" w:rsidP="007848B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7848BF" w:rsidRPr="00F40830" w:rsidRDefault="007848BF" w:rsidP="007848BF">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 xml:space="preserve">от «___» __________ 20__г. № </w:t>
      </w:r>
      <w:r>
        <w:rPr>
          <w:rFonts w:ascii="Times New Roman" w:hAnsi="Times New Roman" w:cs="Times New Roman"/>
          <w:bCs/>
          <w:sz w:val="24"/>
          <w:szCs w:val="24"/>
        </w:rPr>
        <w:t>_______________</w:t>
      </w:r>
    </w:p>
    <w:p w:rsidR="007848BF" w:rsidRDefault="007848BF" w:rsidP="007848BF">
      <w:pPr>
        <w:jc w:val="center"/>
        <w:rPr>
          <w:b/>
        </w:rPr>
      </w:pPr>
    </w:p>
    <w:p w:rsidR="007848BF" w:rsidRDefault="007848BF" w:rsidP="007848BF">
      <w:pPr>
        <w:jc w:val="center"/>
        <w:rPr>
          <w:b/>
        </w:rPr>
      </w:pPr>
    </w:p>
    <w:p w:rsidR="007848BF" w:rsidRDefault="007848BF" w:rsidP="007848BF">
      <w:pPr>
        <w:pStyle w:val="ConsNormal"/>
        <w:widowControl/>
        <w:ind w:firstLine="0"/>
        <w:jc w:val="center"/>
        <w:rPr>
          <w:rFonts w:ascii="Times New Roman" w:hAnsi="Times New Roman" w:cs="Times New Roman"/>
          <w:b/>
          <w:sz w:val="24"/>
          <w:szCs w:val="24"/>
        </w:rPr>
      </w:pPr>
      <w:r w:rsidRPr="004F47B4">
        <w:rPr>
          <w:rFonts w:ascii="Times New Roman" w:hAnsi="Times New Roman" w:cs="Times New Roman"/>
          <w:b/>
          <w:sz w:val="24"/>
          <w:szCs w:val="24"/>
        </w:rPr>
        <w:t>Прайс-лист на запасные части</w:t>
      </w:r>
    </w:p>
    <w:p w:rsidR="007848BF" w:rsidRPr="004F47B4" w:rsidRDefault="007848BF" w:rsidP="007848BF">
      <w:pPr>
        <w:pStyle w:val="ConsNormal"/>
        <w:widowControl/>
        <w:ind w:firstLine="0"/>
        <w:jc w:val="center"/>
        <w:rPr>
          <w:rFonts w:ascii="Times New Roman" w:hAnsi="Times New Roman" w:cs="Times New Roman"/>
          <w:b/>
          <w:sz w:val="24"/>
          <w:szCs w:val="24"/>
        </w:rPr>
      </w:pPr>
    </w:p>
    <w:p w:rsidR="007848BF" w:rsidRPr="004F47B4" w:rsidRDefault="007848BF" w:rsidP="007848BF">
      <w:pPr>
        <w:ind w:firstLine="708"/>
        <w:jc w:val="both"/>
        <w:rPr>
          <w:rFonts w:eastAsia="MS Mincho"/>
        </w:rPr>
      </w:pPr>
      <w:r w:rsidRPr="004F47B4">
        <w:rPr>
          <w:rFonts w:eastAsia="MS Mincho"/>
        </w:rPr>
        <w:t>Стоимость запасных частей и иных материалов, использованных в ходе выполнения Работ, определяется в соответствии с действующим Прайс-листом Исполнителя.</w:t>
      </w:r>
    </w:p>
    <w:p w:rsidR="007848BF" w:rsidRPr="004F47B4" w:rsidRDefault="007848BF" w:rsidP="007848BF">
      <w:pPr>
        <w:pStyle w:val="afffe"/>
        <w:jc w:val="both"/>
        <w:rPr>
          <w:rFonts w:eastAsia="MS Mincho"/>
          <w:sz w:val="24"/>
          <w:szCs w:val="24"/>
          <w:lang w:eastAsia="ar-SA"/>
        </w:rPr>
      </w:pPr>
      <w:r w:rsidRPr="004F47B4">
        <w:rPr>
          <w:rFonts w:eastAsia="MS Mincho"/>
          <w:sz w:val="24"/>
          <w:szCs w:val="24"/>
          <w:lang w:eastAsia="ar-SA"/>
        </w:rPr>
        <w:t>Прайс-лист предоставляется Исполнителем по требованию Заказчика на электронный адрес, указанный в требовании Заказчика, в течение 2 (двух) рабочих дней с момента получения требования.</w:t>
      </w:r>
    </w:p>
    <w:p w:rsidR="007848BF" w:rsidRPr="00153A9E" w:rsidRDefault="007848BF" w:rsidP="007848BF">
      <w:pPr>
        <w:pStyle w:val="afffe"/>
        <w:ind w:firstLine="708"/>
        <w:jc w:val="both"/>
        <w:rPr>
          <w:rFonts w:eastAsia="MS Mincho"/>
          <w:sz w:val="24"/>
          <w:szCs w:val="24"/>
          <w:lang w:eastAsia="ar-SA"/>
        </w:rPr>
      </w:pPr>
      <w:r w:rsidRPr="004F47B4">
        <w:rPr>
          <w:rFonts w:eastAsia="MS Mincho"/>
          <w:sz w:val="24"/>
          <w:szCs w:val="24"/>
          <w:lang w:eastAsia="ar-SA"/>
        </w:rPr>
        <w:t xml:space="preserve">Электронный адрес Исполнителя для получения требований Заказчика: </w:t>
      </w:r>
      <w:r>
        <w:rPr>
          <w:rFonts w:eastAsia="MS Mincho"/>
          <w:sz w:val="24"/>
          <w:szCs w:val="24"/>
          <w:lang w:eastAsia="ar-SA"/>
        </w:rPr>
        <w:t>___________.</w:t>
      </w:r>
    </w:p>
    <w:p w:rsidR="007848BF" w:rsidRPr="004F47B4" w:rsidRDefault="007848BF" w:rsidP="007848BF">
      <w:pPr>
        <w:pStyle w:val="afffe"/>
        <w:jc w:val="both"/>
        <w:rPr>
          <w:rFonts w:eastAsia="MS Mincho"/>
          <w:sz w:val="24"/>
          <w:szCs w:val="24"/>
          <w:lang w:eastAsia="ar-SA"/>
        </w:rPr>
      </w:pPr>
    </w:p>
    <w:p w:rsidR="007848BF" w:rsidRPr="00C53670" w:rsidRDefault="007848BF" w:rsidP="007848BF">
      <w:pPr>
        <w:jc w:val="center"/>
        <w:rPr>
          <w:b/>
          <w:sz w:val="28"/>
          <w:szCs w:val="28"/>
        </w:rPr>
      </w:pPr>
    </w:p>
    <w:tbl>
      <w:tblPr>
        <w:tblW w:w="949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2"/>
        <w:gridCol w:w="4735"/>
      </w:tblGrid>
      <w:tr w:rsidR="007848BF" w:rsidRPr="00D36F06" w:rsidTr="007E0742">
        <w:trPr>
          <w:trHeight w:val="28"/>
        </w:trPr>
        <w:tc>
          <w:tcPr>
            <w:tcW w:w="4762" w:type="dxa"/>
            <w:tcBorders>
              <w:top w:val="nil"/>
              <w:left w:val="nil"/>
              <w:bottom w:val="nil"/>
              <w:right w:val="nil"/>
            </w:tcBorders>
          </w:tcPr>
          <w:p w:rsidR="007848BF" w:rsidRPr="007A1CCC" w:rsidRDefault="007848BF" w:rsidP="007E0742">
            <w:pPr>
              <w:pStyle w:val="normal0"/>
            </w:pPr>
            <w:r w:rsidRPr="007A1CCC">
              <w:t>от Заказчика:</w:t>
            </w:r>
          </w:p>
          <w:p w:rsidR="007848BF" w:rsidRPr="007A1CCC" w:rsidRDefault="007848BF" w:rsidP="007E0742">
            <w:pPr>
              <w:pStyle w:val="normal0"/>
            </w:pPr>
          </w:p>
          <w:p w:rsidR="007848BF" w:rsidRPr="007A1CCC" w:rsidRDefault="007848BF" w:rsidP="007E0742">
            <w:pPr>
              <w:pStyle w:val="normal0"/>
            </w:pPr>
            <w:r w:rsidRPr="007A1CCC">
              <w:t>_____________ /___________</w:t>
            </w:r>
          </w:p>
          <w:p w:rsidR="007848BF" w:rsidRPr="007A1CCC" w:rsidRDefault="007848BF" w:rsidP="007E0742">
            <w:pPr>
              <w:pStyle w:val="normal0"/>
              <w:rPr>
                <w:vertAlign w:val="superscript"/>
              </w:rPr>
            </w:pPr>
            <w:r w:rsidRPr="007A1CCC">
              <w:rPr>
                <w:vertAlign w:val="superscript"/>
              </w:rPr>
              <w:t xml:space="preserve">м.п. </w:t>
            </w:r>
          </w:p>
        </w:tc>
        <w:tc>
          <w:tcPr>
            <w:tcW w:w="4735" w:type="dxa"/>
            <w:tcBorders>
              <w:top w:val="nil"/>
              <w:left w:val="nil"/>
              <w:bottom w:val="nil"/>
              <w:right w:val="nil"/>
            </w:tcBorders>
          </w:tcPr>
          <w:p w:rsidR="007848BF" w:rsidRPr="007A1CCC" w:rsidRDefault="007848BF" w:rsidP="007E0742">
            <w:pPr>
              <w:pStyle w:val="normal0"/>
            </w:pPr>
            <w:r w:rsidRPr="007A1CCC">
              <w:t>от Исполнителя:</w:t>
            </w:r>
          </w:p>
          <w:p w:rsidR="007848BF" w:rsidRPr="007A1CCC" w:rsidRDefault="007848BF" w:rsidP="007E0742">
            <w:pPr>
              <w:pStyle w:val="normal0"/>
            </w:pPr>
          </w:p>
          <w:p w:rsidR="007848BF" w:rsidRDefault="007848BF" w:rsidP="007E0742">
            <w:pPr>
              <w:pStyle w:val="normal0"/>
            </w:pPr>
            <w:r w:rsidRPr="007A1CCC">
              <w:t>________  /_____________</w:t>
            </w:r>
          </w:p>
          <w:p w:rsidR="007848BF" w:rsidRDefault="007848BF" w:rsidP="007E0742">
            <w:pPr>
              <w:pStyle w:val="normal0"/>
            </w:pPr>
            <w:r w:rsidRPr="007A1CCC">
              <w:rPr>
                <w:vertAlign w:val="superscript"/>
              </w:rPr>
              <w:t>м.п.</w:t>
            </w:r>
          </w:p>
        </w:tc>
      </w:tr>
    </w:tbl>
    <w:p w:rsidR="007848BF" w:rsidRDefault="007848BF" w:rsidP="007848BF">
      <w:pPr>
        <w:suppressAutoHyphens w:val="0"/>
        <w:rPr>
          <w:b/>
        </w:rPr>
      </w:pPr>
      <w:r>
        <w:rPr>
          <w:b/>
        </w:rPr>
        <w:br w:type="page"/>
      </w:r>
    </w:p>
    <w:p w:rsidR="007848BF" w:rsidRPr="007A1CCC" w:rsidRDefault="001A2997" w:rsidP="007848BF">
      <w:pPr>
        <w:pStyle w:val="normal0"/>
        <w:pBdr>
          <w:top w:val="nil"/>
          <w:left w:val="nil"/>
          <w:bottom w:val="nil"/>
          <w:right w:val="nil"/>
          <w:between w:val="nil"/>
        </w:pBdr>
        <w:ind w:firstLine="720"/>
        <w:jc w:val="right"/>
        <w:rPr>
          <w:color w:val="000000"/>
        </w:rPr>
      </w:pPr>
      <w:r>
        <w:rPr>
          <w:color w:val="000000"/>
        </w:rPr>
        <w:lastRenderedPageBreak/>
        <w:t>Приложение № 12</w:t>
      </w:r>
    </w:p>
    <w:p w:rsidR="007848BF" w:rsidRPr="007A1CCC" w:rsidRDefault="007848BF" w:rsidP="007848BF">
      <w:pPr>
        <w:pStyle w:val="normal0"/>
        <w:jc w:val="right"/>
      </w:pPr>
      <w:r w:rsidRPr="007A1CCC">
        <w:t>на выполнение работ № _____________</w:t>
      </w:r>
    </w:p>
    <w:p w:rsidR="007848BF" w:rsidRPr="007A1CCC" w:rsidRDefault="007848BF" w:rsidP="007848BF">
      <w:pPr>
        <w:pStyle w:val="normal0"/>
        <w:jc w:val="right"/>
      </w:pPr>
      <w:r w:rsidRPr="007A1CCC">
        <w:t>от «___»______________ 201___ г.</w:t>
      </w:r>
    </w:p>
    <w:p w:rsidR="007848BF" w:rsidRPr="007A1CCC" w:rsidRDefault="007848BF" w:rsidP="007848BF">
      <w:pPr>
        <w:pStyle w:val="normal0"/>
        <w:tabs>
          <w:tab w:val="left" w:pos="-4140"/>
          <w:tab w:val="left" w:pos="2160"/>
          <w:tab w:val="left" w:pos="6480"/>
        </w:tabs>
        <w:jc w:val="center"/>
      </w:pPr>
    </w:p>
    <w:p w:rsidR="007848BF" w:rsidRPr="007A1CCC" w:rsidRDefault="007848BF" w:rsidP="007848BF">
      <w:pPr>
        <w:pStyle w:val="normal0"/>
        <w:tabs>
          <w:tab w:val="left" w:pos="-4140"/>
          <w:tab w:val="left" w:pos="2160"/>
          <w:tab w:val="left" w:pos="6480"/>
        </w:tabs>
        <w:jc w:val="center"/>
      </w:pPr>
      <w:r w:rsidRPr="007A1CCC">
        <w:t xml:space="preserve">Правила безопасности </w:t>
      </w:r>
    </w:p>
    <w:p w:rsidR="007848BF" w:rsidRPr="007A1CCC" w:rsidRDefault="007848BF" w:rsidP="007848BF">
      <w:pPr>
        <w:pStyle w:val="normal0"/>
        <w:tabs>
          <w:tab w:val="left" w:pos="-4140"/>
          <w:tab w:val="left" w:pos="2160"/>
          <w:tab w:val="left" w:pos="6480"/>
        </w:tabs>
        <w:jc w:val="center"/>
      </w:pPr>
      <w:r w:rsidRPr="007A1CCC">
        <w:t>при нахождении на терминале Заказчика</w:t>
      </w:r>
    </w:p>
    <w:p w:rsidR="007848BF" w:rsidRPr="007A1CCC" w:rsidRDefault="007848BF" w:rsidP="007848BF">
      <w:pPr>
        <w:pStyle w:val="normal0"/>
        <w:tabs>
          <w:tab w:val="left" w:pos="-4140"/>
          <w:tab w:val="left" w:pos="2160"/>
          <w:tab w:val="left" w:pos="6480"/>
        </w:tabs>
        <w:jc w:val="center"/>
      </w:pPr>
    </w:p>
    <w:p w:rsidR="007848BF" w:rsidRPr="007A1CCC" w:rsidRDefault="007848BF" w:rsidP="007848BF">
      <w:pPr>
        <w:pStyle w:val="normal0"/>
        <w:tabs>
          <w:tab w:val="left" w:pos="-4140"/>
          <w:tab w:val="left" w:pos="2160"/>
          <w:tab w:val="left" w:pos="6480"/>
        </w:tabs>
        <w:ind w:firstLine="426"/>
        <w:jc w:val="both"/>
      </w:pPr>
      <w:r w:rsidRPr="007A1CCC">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848BF" w:rsidRPr="007A1CCC" w:rsidRDefault="007848BF" w:rsidP="007848BF">
      <w:pPr>
        <w:pStyle w:val="normal0"/>
        <w:tabs>
          <w:tab w:val="left" w:pos="-4140"/>
          <w:tab w:val="left" w:pos="2160"/>
          <w:tab w:val="left" w:pos="6480"/>
        </w:tabs>
        <w:ind w:firstLine="426"/>
        <w:jc w:val="both"/>
      </w:pPr>
      <w:r w:rsidRPr="007A1CCC">
        <w:t xml:space="preserve">2. На терминале Заказчика и в пределах прилегающих к нему технологических зон необходимо: </w:t>
      </w:r>
    </w:p>
    <w:p w:rsidR="007848BF" w:rsidRPr="007A1CCC" w:rsidRDefault="007848BF" w:rsidP="007848BF">
      <w:pPr>
        <w:pStyle w:val="normal0"/>
        <w:tabs>
          <w:tab w:val="left" w:pos="-4140"/>
          <w:tab w:val="left" w:pos="2160"/>
          <w:tab w:val="left" w:pos="6480"/>
        </w:tabs>
        <w:ind w:firstLine="426"/>
        <w:jc w:val="both"/>
      </w:pPr>
      <w:r w:rsidRPr="007A1CCC">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848BF" w:rsidRPr="007A1CCC" w:rsidRDefault="007848BF" w:rsidP="007848BF">
      <w:pPr>
        <w:pStyle w:val="normal0"/>
        <w:tabs>
          <w:tab w:val="left" w:pos="-4140"/>
          <w:tab w:val="left" w:pos="2160"/>
          <w:tab w:val="left" w:pos="6480"/>
        </w:tabs>
        <w:ind w:firstLine="426"/>
        <w:jc w:val="both"/>
      </w:pPr>
      <w:r w:rsidRPr="007A1CCC">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848BF" w:rsidRPr="007A1CCC" w:rsidRDefault="007848BF" w:rsidP="007848BF">
      <w:pPr>
        <w:pStyle w:val="normal0"/>
        <w:tabs>
          <w:tab w:val="left" w:pos="-4140"/>
          <w:tab w:val="left" w:pos="2160"/>
          <w:tab w:val="left" w:pos="6480"/>
        </w:tabs>
        <w:ind w:firstLine="426"/>
        <w:jc w:val="both"/>
      </w:pPr>
      <w:r w:rsidRPr="007A1CCC">
        <w:t>2.3. соблюдать предельную осторожность, уступать дорогу погрузочно-разгрузочной технике;</w:t>
      </w:r>
    </w:p>
    <w:p w:rsidR="007848BF" w:rsidRPr="007A1CCC" w:rsidRDefault="007848BF" w:rsidP="007848BF">
      <w:pPr>
        <w:pStyle w:val="normal0"/>
        <w:tabs>
          <w:tab w:val="left" w:pos="-4140"/>
          <w:tab w:val="left" w:pos="2160"/>
          <w:tab w:val="left" w:pos="6480"/>
        </w:tabs>
        <w:ind w:firstLine="426"/>
        <w:jc w:val="both"/>
      </w:pPr>
      <w:r w:rsidRPr="007A1CCC">
        <w:t xml:space="preserve">2.4. выполнять указания работников охранных агентств (охранников) и уполномоченных работников Заказчика о режиме движения; </w:t>
      </w:r>
    </w:p>
    <w:p w:rsidR="007848BF" w:rsidRPr="007A1CCC" w:rsidRDefault="007848BF" w:rsidP="00670FC3">
      <w:pPr>
        <w:pStyle w:val="normal0"/>
        <w:tabs>
          <w:tab w:val="left" w:pos="-4140"/>
          <w:tab w:val="left" w:pos="2160"/>
          <w:tab w:val="left" w:pos="6480"/>
        </w:tabs>
        <w:ind w:firstLine="426"/>
        <w:jc w:val="both"/>
      </w:pPr>
      <w:r w:rsidRPr="007A1CCC">
        <w:t xml:space="preserve">2.5. осуществлять начало движения Транспортного средства только после разрешения приемосдатчика или охранника; </w:t>
      </w:r>
    </w:p>
    <w:p w:rsidR="007848BF" w:rsidRPr="007A1CCC" w:rsidRDefault="007848BF" w:rsidP="007848BF">
      <w:pPr>
        <w:pStyle w:val="normal0"/>
        <w:tabs>
          <w:tab w:val="left" w:pos="-4140"/>
          <w:tab w:val="left" w:pos="2160"/>
          <w:tab w:val="left" w:pos="6480"/>
        </w:tabs>
        <w:ind w:firstLine="426"/>
        <w:jc w:val="both"/>
      </w:pPr>
      <w:r w:rsidRPr="007A1CCC">
        <w:t>3. На терминале Заказчика и в пределах прилегающих к нему т</w:t>
      </w:r>
      <w:r>
        <w:t>ехнологических зон запрещается:</w:t>
      </w:r>
    </w:p>
    <w:p w:rsidR="007848BF" w:rsidRPr="007A1CCC" w:rsidRDefault="007848BF" w:rsidP="007848BF">
      <w:pPr>
        <w:pStyle w:val="normal0"/>
        <w:tabs>
          <w:tab w:val="left" w:pos="-4140"/>
          <w:tab w:val="left" w:pos="2160"/>
          <w:tab w:val="left" w:pos="6480"/>
        </w:tabs>
        <w:ind w:firstLine="426"/>
        <w:jc w:val="both"/>
      </w:pPr>
      <w:r w:rsidRPr="007A1CCC">
        <w:t>3.1. самовольный проход / проезд через КПП, а также нахождение на терм</w:t>
      </w:r>
      <w:r>
        <w:t>инале Заказчика без разрешения;</w:t>
      </w:r>
    </w:p>
    <w:p w:rsidR="007848BF" w:rsidRPr="007A1CCC" w:rsidRDefault="007848BF" w:rsidP="007848BF">
      <w:pPr>
        <w:pStyle w:val="normal0"/>
        <w:tabs>
          <w:tab w:val="left" w:pos="-4140"/>
          <w:tab w:val="left" w:pos="2160"/>
          <w:tab w:val="left" w:pos="6480"/>
        </w:tabs>
        <w:ind w:firstLine="426"/>
        <w:jc w:val="both"/>
      </w:pPr>
      <w:r w:rsidRPr="007A1CCC">
        <w:t xml:space="preserve">3.2. провоз на территорию терминала Заказчика пассажиров, не имеющих пропусков, оформленных надлежащим образом; </w:t>
      </w:r>
    </w:p>
    <w:p w:rsidR="007848BF" w:rsidRPr="007A1CCC" w:rsidRDefault="007848BF" w:rsidP="007848BF">
      <w:pPr>
        <w:pStyle w:val="normal0"/>
        <w:tabs>
          <w:tab w:val="left" w:pos="-4140"/>
          <w:tab w:val="left" w:pos="2160"/>
          <w:tab w:val="left" w:pos="6480"/>
        </w:tabs>
        <w:ind w:firstLine="426"/>
        <w:jc w:val="both"/>
      </w:pPr>
      <w:r w:rsidRPr="007A1CCC">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w:t>
      </w:r>
      <w:r>
        <w:t>состоянии;</w:t>
      </w:r>
    </w:p>
    <w:p w:rsidR="007848BF" w:rsidRPr="007A1CCC" w:rsidRDefault="007848BF" w:rsidP="007848BF">
      <w:pPr>
        <w:pStyle w:val="normal0"/>
        <w:tabs>
          <w:tab w:val="left" w:pos="-4140"/>
          <w:tab w:val="left" w:pos="2160"/>
          <w:tab w:val="left" w:pos="6480"/>
        </w:tabs>
        <w:ind w:firstLine="426"/>
        <w:jc w:val="both"/>
      </w:pPr>
      <w:r w:rsidRPr="007A1CCC">
        <w:t>3.4. нарушение схемы маршрутов прохода и проезда по терминалу Заказчика;</w:t>
      </w:r>
    </w:p>
    <w:p w:rsidR="007848BF" w:rsidRPr="007A1CCC" w:rsidRDefault="007848BF" w:rsidP="007848BF">
      <w:pPr>
        <w:pStyle w:val="normal0"/>
        <w:tabs>
          <w:tab w:val="left" w:pos="-4140"/>
          <w:tab w:val="left" w:pos="2160"/>
          <w:tab w:val="left" w:pos="6480"/>
        </w:tabs>
        <w:ind w:firstLine="426"/>
        <w:jc w:val="both"/>
      </w:pPr>
      <w:r w:rsidRPr="007A1CCC">
        <w:t xml:space="preserve">3.5. превышение скоростного режима; </w:t>
      </w:r>
    </w:p>
    <w:p w:rsidR="007848BF" w:rsidRPr="007A1CCC" w:rsidRDefault="007848BF" w:rsidP="007848BF">
      <w:pPr>
        <w:pStyle w:val="normal0"/>
        <w:tabs>
          <w:tab w:val="left" w:pos="-4140"/>
          <w:tab w:val="left" w:pos="2160"/>
          <w:tab w:val="left" w:pos="6480"/>
        </w:tabs>
        <w:ind w:firstLine="426"/>
        <w:jc w:val="both"/>
      </w:pPr>
      <w:r w:rsidRPr="007A1CCC">
        <w:t xml:space="preserve">3.6. обгон и выезд на полосу встречного движения; </w:t>
      </w:r>
    </w:p>
    <w:p w:rsidR="007848BF" w:rsidRPr="007A1CCC" w:rsidRDefault="007848BF" w:rsidP="007848BF">
      <w:pPr>
        <w:pStyle w:val="normal0"/>
        <w:tabs>
          <w:tab w:val="left" w:pos="-4140"/>
          <w:tab w:val="left" w:pos="2160"/>
          <w:tab w:val="left" w:pos="6480"/>
        </w:tabs>
        <w:ind w:firstLine="426"/>
        <w:jc w:val="both"/>
      </w:pPr>
      <w:r w:rsidRPr="007A1CCC">
        <w:t xml:space="preserve">3.7. создание помех прочим участникам дорожного движения, а также перемещению погрузо-разгрузочной техники; </w:t>
      </w:r>
    </w:p>
    <w:p w:rsidR="007848BF" w:rsidRPr="007A1CCC" w:rsidRDefault="007848BF" w:rsidP="007848BF">
      <w:pPr>
        <w:pStyle w:val="normal0"/>
        <w:tabs>
          <w:tab w:val="left" w:pos="-4140"/>
          <w:tab w:val="left" w:pos="2160"/>
          <w:tab w:val="left" w:pos="6480"/>
        </w:tabs>
        <w:ind w:firstLine="426"/>
        <w:jc w:val="both"/>
      </w:pPr>
      <w:r w:rsidRPr="007A1CCC">
        <w:t>3.8. въезд в зоны погрузки / выгрузки без полученного на то разрешения;</w:t>
      </w:r>
    </w:p>
    <w:p w:rsidR="007848BF" w:rsidRPr="007A1CCC" w:rsidRDefault="007848BF" w:rsidP="007848BF">
      <w:pPr>
        <w:pStyle w:val="normal0"/>
        <w:tabs>
          <w:tab w:val="left" w:pos="-4140"/>
          <w:tab w:val="left" w:pos="2160"/>
          <w:tab w:val="left" w:pos="6480"/>
        </w:tabs>
        <w:ind w:firstLine="426"/>
        <w:jc w:val="both"/>
      </w:pPr>
      <w:r w:rsidRPr="007A1CCC">
        <w:t>3.9. нахождение в зоне проведения Работ лицам, не имеющим отношения к производственному процессу;</w:t>
      </w:r>
    </w:p>
    <w:p w:rsidR="007848BF" w:rsidRPr="007A1CCC" w:rsidRDefault="007848BF" w:rsidP="007848BF">
      <w:pPr>
        <w:pStyle w:val="normal0"/>
        <w:tabs>
          <w:tab w:val="left" w:pos="-4140"/>
          <w:tab w:val="left" w:pos="2160"/>
          <w:tab w:val="left" w:pos="6480"/>
        </w:tabs>
        <w:ind w:firstLine="426"/>
        <w:jc w:val="both"/>
      </w:pPr>
      <w:r w:rsidRPr="007A1CCC">
        <w:t xml:space="preserve">3.10. нахождение ближе 10 (десяти) метров от работающей техники и вне зоны видимости водителя / механизатора техники; </w:t>
      </w:r>
    </w:p>
    <w:p w:rsidR="007848BF" w:rsidRPr="007A1CCC" w:rsidRDefault="007848BF" w:rsidP="007848BF">
      <w:pPr>
        <w:pStyle w:val="normal0"/>
        <w:tabs>
          <w:tab w:val="left" w:pos="-4140"/>
          <w:tab w:val="left" w:pos="2160"/>
          <w:tab w:val="left" w:pos="6480"/>
        </w:tabs>
        <w:ind w:firstLine="426"/>
        <w:jc w:val="both"/>
      </w:pPr>
      <w:r w:rsidRPr="007A1CCC">
        <w:t xml:space="preserve">3.11. нахождение под перемещаемым грузом; </w:t>
      </w:r>
    </w:p>
    <w:p w:rsidR="007848BF" w:rsidRPr="007A1CCC" w:rsidRDefault="007848BF" w:rsidP="007848BF">
      <w:pPr>
        <w:pStyle w:val="normal0"/>
        <w:tabs>
          <w:tab w:val="left" w:pos="-4140"/>
          <w:tab w:val="left" w:pos="2160"/>
          <w:tab w:val="left" w:pos="6480"/>
        </w:tabs>
        <w:ind w:firstLine="426"/>
        <w:jc w:val="both"/>
      </w:pPr>
      <w:r w:rsidRPr="007A1CCC">
        <w:t>3.12. приближение к Транспортному средству и занятие места водителя до завершения погрузочно-разгрузочных работ;</w:t>
      </w:r>
    </w:p>
    <w:p w:rsidR="007848BF" w:rsidRPr="007A1CCC" w:rsidRDefault="00670FC3" w:rsidP="007848BF">
      <w:pPr>
        <w:pStyle w:val="normal0"/>
        <w:tabs>
          <w:tab w:val="left" w:pos="-4140"/>
          <w:tab w:val="left" w:pos="2160"/>
          <w:tab w:val="left" w:pos="6480"/>
        </w:tabs>
        <w:ind w:firstLine="426"/>
        <w:jc w:val="both"/>
      </w:pPr>
      <w:r>
        <w:t>3.13</w:t>
      </w:r>
      <w:r w:rsidR="007848BF" w:rsidRPr="007A1CCC">
        <w:t xml:space="preserve">. занятие для стоянки автотранспорта проездов, переездов и мест складирования груза; </w:t>
      </w:r>
    </w:p>
    <w:p w:rsidR="007848BF" w:rsidRPr="007A1CCC" w:rsidRDefault="00670FC3" w:rsidP="007848BF">
      <w:pPr>
        <w:pStyle w:val="normal0"/>
        <w:tabs>
          <w:tab w:val="left" w:pos="-4140"/>
          <w:tab w:val="left" w:pos="2160"/>
          <w:tab w:val="left" w:pos="6480"/>
        </w:tabs>
        <w:ind w:firstLine="426"/>
        <w:jc w:val="both"/>
      </w:pPr>
      <w:r>
        <w:t>3.14</w:t>
      </w:r>
      <w:r w:rsidR="007848BF" w:rsidRPr="007A1CCC">
        <w:t xml:space="preserve">. производство любых ремонтных, а также сварочных и иных работ с применением открытого огня / пламени; </w:t>
      </w:r>
    </w:p>
    <w:p w:rsidR="007848BF" w:rsidRPr="007A1CCC" w:rsidRDefault="00670FC3" w:rsidP="007848BF">
      <w:pPr>
        <w:pStyle w:val="normal0"/>
        <w:tabs>
          <w:tab w:val="left" w:pos="-4140"/>
          <w:tab w:val="left" w:pos="2160"/>
          <w:tab w:val="left" w:pos="6480"/>
        </w:tabs>
        <w:ind w:firstLine="426"/>
        <w:jc w:val="both"/>
      </w:pPr>
      <w:r>
        <w:t>3.15</w:t>
      </w:r>
      <w:r w:rsidR="007848BF" w:rsidRPr="007A1CCC">
        <w:t>. пользование переносными газовыми плитами для подогрева пищи и обогрева, а также разведение открытого огня;</w:t>
      </w:r>
    </w:p>
    <w:p w:rsidR="007848BF" w:rsidRPr="007A1CCC" w:rsidRDefault="00670FC3" w:rsidP="007848BF">
      <w:pPr>
        <w:pStyle w:val="normal0"/>
        <w:tabs>
          <w:tab w:val="left" w:pos="-4140"/>
          <w:tab w:val="left" w:pos="2160"/>
          <w:tab w:val="left" w:pos="6480"/>
        </w:tabs>
        <w:ind w:firstLine="426"/>
        <w:jc w:val="both"/>
      </w:pPr>
      <w:r>
        <w:lastRenderedPageBreak/>
        <w:t>3.16</w:t>
      </w:r>
      <w:r w:rsidR="007848BF" w:rsidRPr="007A1CCC">
        <w:t xml:space="preserve">.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848BF" w:rsidRPr="007A1CCC" w:rsidRDefault="00670FC3" w:rsidP="007848BF">
      <w:pPr>
        <w:pStyle w:val="normal0"/>
        <w:tabs>
          <w:tab w:val="left" w:pos="-4140"/>
          <w:tab w:val="left" w:pos="2160"/>
          <w:tab w:val="left" w:pos="6480"/>
        </w:tabs>
        <w:ind w:firstLine="426"/>
        <w:jc w:val="both"/>
      </w:pPr>
      <w:r>
        <w:t>3.17</w:t>
      </w:r>
      <w:r w:rsidR="007848BF" w:rsidRPr="007A1CCC">
        <w:t>. курение в неустановленных местах, не обозначенных знаком «место для курения»;</w:t>
      </w:r>
    </w:p>
    <w:p w:rsidR="007848BF" w:rsidRPr="007A1CCC" w:rsidRDefault="00670FC3" w:rsidP="007848BF">
      <w:pPr>
        <w:pStyle w:val="normal0"/>
        <w:tabs>
          <w:tab w:val="left" w:pos="-4140"/>
          <w:tab w:val="left" w:pos="2160"/>
          <w:tab w:val="left" w:pos="6480"/>
        </w:tabs>
        <w:ind w:firstLine="426"/>
        <w:jc w:val="both"/>
      </w:pPr>
      <w:r>
        <w:t>3.18</w:t>
      </w:r>
      <w:r w:rsidR="007848BF" w:rsidRPr="007A1CCC">
        <w:t>. выброс в непредусмотренных местах мусора, отходов и пр.</w:t>
      </w:r>
    </w:p>
    <w:p w:rsidR="007848BF" w:rsidRPr="007A1CCC" w:rsidRDefault="007848BF" w:rsidP="007848BF">
      <w:pPr>
        <w:pStyle w:val="normal0"/>
        <w:tabs>
          <w:tab w:val="left" w:pos="-4140"/>
          <w:tab w:val="left" w:pos="2160"/>
          <w:tab w:val="left" w:pos="6480"/>
        </w:tabs>
        <w:ind w:firstLine="426"/>
        <w:jc w:val="both"/>
      </w:pPr>
    </w:p>
    <w:p w:rsidR="007848BF" w:rsidRPr="007A1CCC" w:rsidRDefault="007848BF" w:rsidP="007848BF">
      <w:pPr>
        <w:pStyle w:val="normal0"/>
        <w:jc w:val="center"/>
        <w:rPr>
          <w:b/>
        </w:rPr>
      </w:pPr>
    </w:p>
    <w:tbl>
      <w:tblPr>
        <w:tblW w:w="969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55"/>
        <w:gridCol w:w="4139"/>
      </w:tblGrid>
      <w:tr w:rsidR="007848BF" w:rsidTr="007E0742">
        <w:trPr>
          <w:trHeight w:val="2060"/>
        </w:trPr>
        <w:tc>
          <w:tcPr>
            <w:tcW w:w="5555" w:type="dxa"/>
            <w:tcBorders>
              <w:top w:val="nil"/>
              <w:left w:val="nil"/>
              <w:bottom w:val="nil"/>
              <w:right w:val="nil"/>
            </w:tcBorders>
          </w:tcPr>
          <w:p w:rsidR="007848BF" w:rsidRPr="007A1CCC" w:rsidRDefault="007848BF" w:rsidP="007E0742">
            <w:pPr>
              <w:pStyle w:val="normal0"/>
            </w:pPr>
            <w:r w:rsidRPr="007A1CCC">
              <w:t>от Заказчика:</w:t>
            </w:r>
          </w:p>
          <w:p w:rsidR="007848BF" w:rsidRPr="007A1CCC" w:rsidRDefault="007848BF" w:rsidP="007E0742">
            <w:pPr>
              <w:pStyle w:val="normal0"/>
            </w:pPr>
          </w:p>
          <w:p w:rsidR="007848BF" w:rsidRPr="007A1CCC" w:rsidRDefault="007848BF" w:rsidP="007E0742">
            <w:pPr>
              <w:pStyle w:val="normal0"/>
            </w:pPr>
            <w:r w:rsidRPr="007A1CCC">
              <w:t>_____________ /___________</w:t>
            </w:r>
          </w:p>
          <w:p w:rsidR="007848BF" w:rsidRPr="007A1CCC" w:rsidRDefault="007848BF" w:rsidP="007E0742">
            <w:pPr>
              <w:pStyle w:val="normal0"/>
              <w:rPr>
                <w:vertAlign w:val="superscript"/>
              </w:rPr>
            </w:pPr>
            <w:r w:rsidRPr="007A1CCC">
              <w:rPr>
                <w:vertAlign w:val="superscript"/>
              </w:rPr>
              <w:t xml:space="preserve">м.п. </w:t>
            </w:r>
          </w:p>
        </w:tc>
        <w:tc>
          <w:tcPr>
            <w:tcW w:w="4139" w:type="dxa"/>
            <w:tcBorders>
              <w:top w:val="nil"/>
              <w:left w:val="nil"/>
              <w:bottom w:val="nil"/>
              <w:right w:val="nil"/>
            </w:tcBorders>
          </w:tcPr>
          <w:p w:rsidR="007848BF" w:rsidRPr="007A1CCC" w:rsidRDefault="007848BF" w:rsidP="007E0742">
            <w:pPr>
              <w:pStyle w:val="normal0"/>
            </w:pPr>
            <w:r w:rsidRPr="007A1CCC">
              <w:t>от Исполнителя:</w:t>
            </w:r>
          </w:p>
          <w:p w:rsidR="007848BF" w:rsidRPr="007A1CCC" w:rsidRDefault="007848BF" w:rsidP="007E0742">
            <w:pPr>
              <w:pStyle w:val="normal0"/>
            </w:pPr>
          </w:p>
          <w:p w:rsidR="007848BF" w:rsidRDefault="007848BF" w:rsidP="007E0742">
            <w:pPr>
              <w:pStyle w:val="normal0"/>
            </w:pPr>
            <w:r w:rsidRPr="007A1CCC">
              <w:t>________  /_____________</w:t>
            </w:r>
          </w:p>
          <w:p w:rsidR="007848BF" w:rsidRDefault="007848BF" w:rsidP="007E0742">
            <w:pPr>
              <w:pStyle w:val="normal0"/>
            </w:pPr>
            <w:r w:rsidRPr="007A1CCC">
              <w:rPr>
                <w:vertAlign w:val="superscript"/>
              </w:rPr>
              <w:t>м.п.</w:t>
            </w:r>
          </w:p>
        </w:tc>
      </w:tr>
    </w:tbl>
    <w:p w:rsidR="007848BF" w:rsidRPr="00E36408" w:rsidRDefault="007848BF" w:rsidP="007848BF">
      <w:pPr>
        <w:suppressAutoHyphens w:val="0"/>
        <w:rPr>
          <w:rFonts w:eastAsia="MS Mincho"/>
          <w:bCs/>
          <w:i/>
          <w:iCs/>
          <w:kern w:val="1"/>
          <w:sz w:val="28"/>
          <w:szCs w:val="32"/>
        </w:rPr>
      </w:pPr>
    </w:p>
    <w:p w:rsidR="00E36408" w:rsidRDefault="00E36408" w:rsidP="00E36408">
      <w:pPr>
        <w:pStyle w:val="ConsNormal"/>
        <w:widowControl/>
        <w:ind w:firstLine="0"/>
        <w:rPr>
          <w:rFonts w:ascii="Times New Roman" w:hAnsi="Times New Roman" w:cs="Times New Roman"/>
          <w:sz w:val="24"/>
          <w:szCs w:val="24"/>
        </w:rPr>
      </w:pPr>
    </w:p>
    <w:p w:rsidR="00E36408" w:rsidRDefault="00E36408" w:rsidP="00E36408">
      <w:pPr>
        <w:pStyle w:val="ConsNormal"/>
        <w:widowControl/>
        <w:ind w:firstLine="0"/>
        <w:jc w:val="right"/>
        <w:rPr>
          <w:rFonts w:ascii="Times New Roman" w:hAnsi="Times New Roman" w:cs="Times New Roman"/>
          <w:sz w:val="24"/>
          <w:szCs w:val="24"/>
        </w:rPr>
      </w:pPr>
    </w:p>
    <w:p w:rsidR="007A1CCC" w:rsidRDefault="007A1CCC"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Default="007848BF" w:rsidP="00E36408">
      <w:pPr>
        <w:suppressAutoHyphens w:val="0"/>
      </w:pPr>
    </w:p>
    <w:p w:rsidR="007848BF" w:rsidRPr="007848BF" w:rsidRDefault="007848BF" w:rsidP="00E36408">
      <w:pPr>
        <w:suppressAutoHyphens w:val="0"/>
        <w:rPr>
          <w:rFonts w:eastAsia="Arial"/>
        </w:rPr>
      </w:pPr>
    </w:p>
    <w:p w:rsidR="00E36408" w:rsidRDefault="00E36408" w:rsidP="00E36408">
      <w:pPr>
        <w:suppressAutoHyphens w:val="0"/>
        <w:rPr>
          <w:b/>
        </w:rPr>
      </w:pPr>
    </w:p>
    <w:p w:rsidR="00670FC3" w:rsidRDefault="00670FC3" w:rsidP="00E36408">
      <w:pPr>
        <w:suppressAutoHyphens w:val="0"/>
        <w:rPr>
          <w:b/>
        </w:rPr>
      </w:pPr>
    </w:p>
    <w:p w:rsidR="00670FC3" w:rsidRDefault="00670FC3" w:rsidP="00E36408">
      <w:pPr>
        <w:suppressAutoHyphens w:val="0"/>
        <w:rPr>
          <w:b/>
        </w:rPr>
      </w:pPr>
    </w:p>
    <w:p w:rsidR="00670FC3" w:rsidRDefault="00670FC3" w:rsidP="00E36408">
      <w:pPr>
        <w:suppressAutoHyphens w:val="0"/>
        <w:rPr>
          <w:b/>
        </w:rPr>
      </w:pPr>
    </w:p>
    <w:p w:rsidR="00670FC3" w:rsidRDefault="00670FC3" w:rsidP="00E36408">
      <w:pPr>
        <w:suppressAutoHyphens w:val="0"/>
        <w:rPr>
          <w:b/>
        </w:rPr>
      </w:pPr>
    </w:p>
    <w:p w:rsidR="00670FC3" w:rsidRDefault="00670FC3" w:rsidP="00E36408">
      <w:pPr>
        <w:suppressAutoHyphens w:val="0"/>
        <w:rPr>
          <w:b/>
        </w:rPr>
      </w:pPr>
    </w:p>
    <w:p w:rsidR="00E36408" w:rsidRDefault="00E36408" w:rsidP="00E36408">
      <w:pPr>
        <w:suppressAutoHyphens w:val="0"/>
        <w:rPr>
          <w:b/>
        </w:rPr>
      </w:pPr>
    </w:p>
    <w:p w:rsidR="00E36408" w:rsidRPr="00E36408" w:rsidRDefault="00E36408" w:rsidP="00E36408">
      <w:pPr>
        <w:suppressAutoHyphens w:val="0"/>
        <w:rPr>
          <w:rFonts w:eastAsia="MS Mincho"/>
          <w:bCs/>
          <w:i/>
          <w:iCs/>
          <w:kern w:val="1"/>
          <w:sz w:val="28"/>
          <w:szCs w:val="32"/>
        </w:rPr>
      </w:pPr>
    </w:p>
    <w:p w:rsidR="00E36408" w:rsidRDefault="00E36408" w:rsidP="00E36408">
      <w:pPr>
        <w:pStyle w:val="1"/>
        <w:ind w:left="432" w:hanging="432"/>
        <w:jc w:val="right"/>
        <w:rPr>
          <w:rFonts w:cs="Times New Roman"/>
          <w:b w:val="0"/>
          <w:i/>
          <w:iCs/>
          <w:sz w:val="28"/>
        </w:rPr>
      </w:pPr>
      <w:r>
        <w:rPr>
          <w:rFonts w:cs="Times New Roman"/>
          <w:b w:val="0"/>
          <w:sz w:val="28"/>
        </w:rPr>
        <w:lastRenderedPageBreak/>
        <w:t xml:space="preserve">Приложение № 6 </w:t>
      </w:r>
    </w:p>
    <w:p w:rsidR="00E36408" w:rsidRPr="00DF4847" w:rsidRDefault="00E36408" w:rsidP="00E36408">
      <w:pPr>
        <w:jc w:val="right"/>
        <w:rPr>
          <w:b/>
          <w:i/>
          <w:iCs/>
          <w:sz w:val="28"/>
        </w:rPr>
      </w:pPr>
      <w:r>
        <w:rPr>
          <w:sz w:val="28"/>
        </w:rPr>
        <w:t>к документации о закупке</w:t>
      </w:r>
    </w:p>
    <w:p w:rsidR="00E36408" w:rsidRPr="00DF4847" w:rsidRDefault="00E36408" w:rsidP="00E36408">
      <w:pPr>
        <w:jc w:val="right"/>
        <w:rPr>
          <w:b/>
          <w:i/>
          <w:iCs/>
          <w:sz w:val="28"/>
        </w:rPr>
      </w:pPr>
    </w:p>
    <w:p w:rsidR="00E36408" w:rsidRPr="00CB7E89" w:rsidRDefault="00E36408" w:rsidP="00E36408">
      <w:pPr>
        <w:jc w:val="center"/>
        <w:rPr>
          <w:b/>
          <w:bCs/>
          <w:sz w:val="28"/>
          <w:szCs w:val="28"/>
        </w:rPr>
      </w:pPr>
      <w:r>
        <w:rPr>
          <w:b/>
          <w:bCs/>
          <w:sz w:val="28"/>
          <w:szCs w:val="28"/>
        </w:rPr>
        <w:t>СВЕДЕНИЯ ОБ АДМИНИСТРАТИВНОМ И ПРОИЗВОДСТВЕННОМ ПЕРСОНАЛЕ ПРЕТЕНДЕНТА</w:t>
      </w:r>
    </w:p>
    <w:p w:rsidR="00E36408" w:rsidRPr="00CB7E89" w:rsidRDefault="00E36408" w:rsidP="00E3640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36408" w:rsidRPr="00CB7E89" w:rsidRDefault="00E36408" w:rsidP="00E36408">
      <w:pPr>
        <w:jc w:val="center"/>
      </w:pPr>
    </w:p>
    <w:p w:rsidR="00E36408" w:rsidRPr="00CB7E89" w:rsidRDefault="00E36408" w:rsidP="00E36408">
      <w:pPr>
        <w:tabs>
          <w:tab w:val="left" w:pos="9639"/>
        </w:tabs>
        <w:jc w:val="center"/>
        <w:rPr>
          <w:b/>
          <w:bCs/>
          <w:sz w:val="28"/>
          <w:szCs w:val="28"/>
        </w:rPr>
      </w:pPr>
      <w:r>
        <w:rPr>
          <w:b/>
          <w:bCs/>
          <w:sz w:val="28"/>
          <w:szCs w:val="28"/>
        </w:rPr>
        <w:t xml:space="preserve">Административный персонал </w:t>
      </w:r>
    </w:p>
    <w:p w:rsidR="00E36408" w:rsidRPr="00CB7E89" w:rsidRDefault="00E36408" w:rsidP="00E3640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36408" w:rsidRPr="00CB7E89" w:rsidTr="005B74B4">
        <w:trPr>
          <w:jc w:val="center"/>
        </w:trPr>
        <w:tc>
          <w:tcPr>
            <w:tcW w:w="761" w:type="dxa"/>
            <w:vAlign w:val="center"/>
          </w:tcPr>
          <w:p w:rsidR="00E36408" w:rsidRPr="00CB7E89" w:rsidRDefault="00E36408" w:rsidP="005B74B4">
            <w:pPr>
              <w:tabs>
                <w:tab w:val="left" w:pos="9639"/>
              </w:tabs>
              <w:jc w:val="center"/>
            </w:pPr>
            <w:r>
              <w:t>№ п/п</w:t>
            </w:r>
          </w:p>
        </w:tc>
        <w:tc>
          <w:tcPr>
            <w:tcW w:w="2299" w:type="dxa"/>
            <w:vAlign w:val="center"/>
          </w:tcPr>
          <w:p w:rsidR="00E36408" w:rsidRPr="00CB7E89" w:rsidRDefault="00E36408" w:rsidP="005B74B4">
            <w:pPr>
              <w:tabs>
                <w:tab w:val="left" w:pos="9639"/>
              </w:tabs>
              <w:jc w:val="center"/>
            </w:pPr>
            <w:r>
              <w:t>Занимаемая должность</w:t>
            </w:r>
          </w:p>
        </w:tc>
        <w:tc>
          <w:tcPr>
            <w:tcW w:w="2762" w:type="dxa"/>
            <w:vAlign w:val="center"/>
          </w:tcPr>
          <w:p w:rsidR="00E36408" w:rsidRPr="00CB7E89" w:rsidRDefault="00E36408" w:rsidP="005B74B4">
            <w:pPr>
              <w:tabs>
                <w:tab w:val="left" w:pos="9639"/>
              </w:tabs>
              <w:jc w:val="center"/>
            </w:pPr>
            <w:r>
              <w:t>Ф.И.О.</w:t>
            </w:r>
          </w:p>
        </w:tc>
        <w:tc>
          <w:tcPr>
            <w:tcW w:w="2160" w:type="dxa"/>
            <w:vAlign w:val="center"/>
          </w:tcPr>
          <w:p w:rsidR="00E36408" w:rsidRPr="00CB7E89" w:rsidRDefault="00E36408" w:rsidP="005B74B4">
            <w:pPr>
              <w:tabs>
                <w:tab w:val="left" w:pos="9639"/>
              </w:tabs>
              <w:jc w:val="center"/>
            </w:pPr>
            <w:r>
              <w:t>Образование и специальность</w:t>
            </w:r>
          </w:p>
        </w:tc>
        <w:tc>
          <w:tcPr>
            <w:tcW w:w="2247" w:type="dxa"/>
            <w:vAlign w:val="center"/>
          </w:tcPr>
          <w:p w:rsidR="00E36408" w:rsidRPr="00CB7E89" w:rsidRDefault="00E36408" w:rsidP="005B74B4">
            <w:pPr>
              <w:tabs>
                <w:tab w:val="left" w:pos="9639"/>
              </w:tabs>
              <w:jc w:val="center"/>
            </w:pPr>
            <w:r>
              <w:t>Стаж работы по профилю занимаемой должности</w:t>
            </w: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1</w:t>
            </w:r>
          </w:p>
        </w:tc>
        <w:tc>
          <w:tcPr>
            <w:tcW w:w="2299" w:type="dxa"/>
            <w:vAlign w:val="center"/>
          </w:tcPr>
          <w:p w:rsidR="00E36408" w:rsidRPr="00CB7E89" w:rsidRDefault="00E36408" w:rsidP="005B74B4">
            <w:pPr>
              <w:tabs>
                <w:tab w:val="left" w:pos="9639"/>
              </w:tabs>
              <w:jc w:val="center"/>
            </w:pPr>
          </w:p>
        </w:tc>
        <w:tc>
          <w:tcPr>
            <w:tcW w:w="2762" w:type="dxa"/>
          </w:tcPr>
          <w:p w:rsidR="00E36408" w:rsidRPr="00CB7E89" w:rsidRDefault="00E36408" w:rsidP="005B74B4">
            <w:pPr>
              <w:tabs>
                <w:tab w:val="left" w:pos="9639"/>
              </w:tabs>
              <w:jc w:val="center"/>
            </w:pPr>
          </w:p>
        </w:tc>
        <w:tc>
          <w:tcPr>
            <w:tcW w:w="2160" w:type="dxa"/>
            <w:vAlign w:val="center"/>
          </w:tcPr>
          <w:p w:rsidR="00E36408" w:rsidRPr="00CB7E89" w:rsidRDefault="00E36408" w:rsidP="005B74B4">
            <w:pPr>
              <w:tabs>
                <w:tab w:val="left" w:pos="9639"/>
              </w:tabs>
              <w:jc w:val="center"/>
            </w:pPr>
          </w:p>
        </w:tc>
        <w:tc>
          <w:tcPr>
            <w:tcW w:w="2247" w:type="dxa"/>
            <w:vAlign w:val="center"/>
          </w:tcPr>
          <w:p w:rsidR="00E36408" w:rsidRPr="00CB7E89" w:rsidRDefault="00E36408" w:rsidP="005B74B4">
            <w:pPr>
              <w:tabs>
                <w:tab w:val="left" w:pos="9639"/>
              </w:tabs>
              <w:jc w:val="center"/>
            </w:pP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2</w:t>
            </w:r>
          </w:p>
        </w:tc>
        <w:tc>
          <w:tcPr>
            <w:tcW w:w="2299" w:type="dxa"/>
            <w:vAlign w:val="center"/>
          </w:tcPr>
          <w:p w:rsidR="00E36408" w:rsidRPr="00CB7E89" w:rsidRDefault="00E36408" w:rsidP="005B74B4">
            <w:pPr>
              <w:tabs>
                <w:tab w:val="left" w:pos="9639"/>
              </w:tabs>
              <w:jc w:val="center"/>
            </w:pPr>
          </w:p>
        </w:tc>
        <w:tc>
          <w:tcPr>
            <w:tcW w:w="2762" w:type="dxa"/>
          </w:tcPr>
          <w:p w:rsidR="00E36408" w:rsidRPr="00CB7E89" w:rsidRDefault="00E36408" w:rsidP="005B74B4">
            <w:pPr>
              <w:tabs>
                <w:tab w:val="left" w:pos="9639"/>
              </w:tabs>
              <w:jc w:val="center"/>
            </w:pPr>
          </w:p>
        </w:tc>
        <w:tc>
          <w:tcPr>
            <w:tcW w:w="2160" w:type="dxa"/>
            <w:vAlign w:val="center"/>
          </w:tcPr>
          <w:p w:rsidR="00E36408" w:rsidRPr="00CB7E89" w:rsidRDefault="00E36408" w:rsidP="005B74B4">
            <w:pPr>
              <w:tabs>
                <w:tab w:val="left" w:pos="9639"/>
              </w:tabs>
              <w:jc w:val="center"/>
            </w:pPr>
          </w:p>
        </w:tc>
        <w:tc>
          <w:tcPr>
            <w:tcW w:w="2247" w:type="dxa"/>
            <w:vAlign w:val="center"/>
          </w:tcPr>
          <w:p w:rsidR="00E36408" w:rsidRPr="00CB7E89" w:rsidRDefault="00E36408" w:rsidP="005B74B4">
            <w:pPr>
              <w:tabs>
                <w:tab w:val="left" w:pos="9639"/>
              </w:tabs>
              <w:jc w:val="center"/>
            </w:pP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w:t>
            </w:r>
          </w:p>
        </w:tc>
        <w:tc>
          <w:tcPr>
            <w:tcW w:w="2299" w:type="dxa"/>
            <w:vAlign w:val="center"/>
          </w:tcPr>
          <w:p w:rsidR="00E36408" w:rsidRPr="00CB7E89" w:rsidRDefault="00E36408" w:rsidP="005B74B4">
            <w:pPr>
              <w:tabs>
                <w:tab w:val="left" w:pos="9639"/>
              </w:tabs>
              <w:jc w:val="center"/>
            </w:pPr>
          </w:p>
        </w:tc>
        <w:tc>
          <w:tcPr>
            <w:tcW w:w="2762" w:type="dxa"/>
          </w:tcPr>
          <w:p w:rsidR="00E36408" w:rsidRPr="00CB7E89" w:rsidRDefault="00E36408" w:rsidP="005B74B4">
            <w:pPr>
              <w:tabs>
                <w:tab w:val="left" w:pos="9639"/>
              </w:tabs>
              <w:jc w:val="center"/>
            </w:pPr>
          </w:p>
        </w:tc>
        <w:tc>
          <w:tcPr>
            <w:tcW w:w="2160" w:type="dxa"/>
            <w:vAlign w:val="center"/>
          </w:tcPr>
          <w:p w:rsidR="00E36408" w:rsidRPr="00CB7E89" w:rsidRDefault="00E36408" w:rsidP="005B74B4">
            <w:pPr>
              <w:tabs>
                <w:tab w:val="left" w:pos="9639"/>
              </w:tabs>
              <w:jc w:val="center"/>
            </w:pPr>
          </w:p>
        </w:tc>
        <w:tc>
          <w:tcPr>
            <w:tcW w:w="2247" w:type="dxa"/>
            <w:vAlign w:val="center"/>
          </w:tcPr>
          <w:p w:rsidR="00E36408" w:rsidRPr="00CB7E89" w:rsidRDefault="00E36408" w:rsidP="005B74B4">
            <w:pPr>
              <w:tabs>
                <w:tab w:val="left" w:pos="9639"/>
              </w:tabs>
              <w:jc w:val="center"/>
            </w:pPr>
          </w:p>
        </w:tc>
      </w:tr>
    </w:tbl>
    <w:p w:rsidR="00E36408" w:rsidRPr="00CB7E89" w:rsidRDefault="00E36408" w:rsidP="00E36408">
      <w:pPr>
        <w:tabs>
          <w:tab w:val="left" w:pos="9639"/>
        </w:tabs>
      </w:pPr>
    </w:p>
    <w:p w:rsidR="00E36408" w:rsidRPr="00CB7E89" w:rsidRDefault="00E36408" w:rsidP="00E36408">
      <w:pPr>
        <w:tabs>
          <w:tab w:val="left" w:pos="9639"/>
        </w:tabs>
        <w:jc w:val="center"/>
        <w:rPr>
          <w:b/>
          <w:bCs/>
          <w:sz w:val="28"/>
          <w:szCs w:val="28"/>
        </w:rPr>
      </w:pPr>
      <w:r>
        <w:rPr>
          <w:b/>
          <w:bCs/>
          <w:sz w:val="28"/>
          <w:szCs w:val="28"/>
        </w:rPr>
        <w:t>Производственный персонал (рабочие)</w:t>
      </w:r>
    </w:p>
    <w:p w:rsidR="00E36408" w:rsidRPr="00CB7E89" w:rsidRDefault="00E36408" w:rsidP="00E3640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36408" w:rsidRPr="00CB7E89" w:rsidTr="005B74B4">
        <w:trPr>
          <w:trHeight w:val="1000"/>
          <w:jc w:val="center"/>
        </w:trPr>
        <w:tc>
          <w:tcPr>
            <w:tcW w:w="761" w:type="dxa"/>
            <w:vAlign w:val="center"/>
          </w:tcPr>
          <w:p w:rsidR="00E36408" w:rsidRPr="00CB7E89" w:rsidRDefault="00E36408" w:rsidP="005B74B4">
            <w:pPr>
              <w:tabs>
                <w:tab w:val="left" w:pos="9639"/>
              </w:tabs>
              <w:jc w:val="center"/>
            </w:pPr>
            <w:r>
              <w:t>№ п/п</w:t>
            </w:r>
          </w:p>
        </w:tc>
        <w:tc>
          <w:tcPr>
            <w:tcW w:w="2590" w:type="dxa"/>
            <w:vAlign w:val="center"/>
          </w:tcPr>
          <w:p w:rsidR="00E36408" w:rsidRPr="00CB7E89" w:rsidRDefault="00E36408" w:rsidP="005B74B4">
            <w:pPr>
              <w:tabs>
                <w:tab w:val="left" w:pos="9639"/>
              </w:tabs>
              <w:jc w:val="center"/>
            </w:pPr>
            <w:r>
              <w:t>Специальность</w:t>
            </w:r>
          </w:p>
          <w:p w:rsidR="00E36408" w:rsidRPr="00CB7E89" w:rsidRDefault="00E36408" w:rsidP="005B74B4">
            <w:pPr>
              <w:tabs>
                <w:tab w:val="left" w:pos="9639"/>
              </w:tabs>
              <w:jc w:val="center"/>
            </w:pPr>
            <w:r>
              <w:t>по каждому рабочему</w:t>
            </w:r>
          </w:p>
        </w:tc>
        <w:tc>
          <w:tcPr>
            <w:tcW w:w="2472" w:type="dxa"/>
            <w:vAlign w:val="center"/>
          </w:tcPr>
          <w:p w:rsidR="00E36408" w:rsidRPr="00CB7E89" w:rsidRDefault="00E36408" w:rsidP="005B74B4">
            <w:pPr>
              <w:tabs>
                <w:tab w:val="left" w:pos="9639"/>
              </w:tabs>
              <w:jc w:val="center"/>
            </w:pPr>
            <w:r>
              <w:t>Ф.И.О.</w:t>
            </w:r>
          </w:p>
        </w:tc>
        <w:tc>
          <w:tcPr>
            <w:tcW w:w="1984" w:type="dxa"/>
            <w:vAlign w:val="center"/>
          </w:tcPr>
          <w:p w:rsidR="00E36408" w:rsidRPr="00CB7E89" w:rsidRDefault="00E36408" w:rsidP="005B74B4">
            <w:pPr>
              <w:tabs>
                <w:tab w:val="left" w:pos="9639"/>
              </w:tabs>
              <w:jc w:val="center"/>
            </w:pPr>
            <w:r>
              <w:t>Разряд, квалификация</w:t>
            </w:r>
          </w:p>
        </w:tc>
        <w:tc>
          <w:tcPr>
            <w:tcW w:w="2451" w:type="dxa"/>
            <w:vAlign w:val="center"/>
          </w:tcPr>
          <w:p w:rsidR="00E36408" w:rsidRPr="00CB7E89" w:rsidRDefault="00E36408" w:rsidP="005B74B4">
            <w:pPr>
              <w:tabs>
                <w:tab w:val="left" w:pos="9639"/>
              </w:tabs>
              <w:jc w:val="center"/>
            </w:pPr>
            <w:r>
              <w:t>Стаж работы по специальности</w:t>
            </w: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1</w:t>
            </w:r>
          </w:p>
        </w:tc>
        <w:tc>
          <w:tcPr>
            <w:tcW w:w="2590" w:type="dxa"/>
            <w:vAlign w:val="center"/>
          </w:tcPr>
          <w:p w:rsidR="00E36408" w:rsidRPr="00CB7E89" w:rsidRDefault="00E36408" w:rsidP="005B74B4">
            <w:pPr>
              <w:tabs>
                <w:tab w:val="left" w:pos="9639"/>
              </w:tabs>
              <w:jc w:val="center"/>
            </w:pPr>
          </w:p>
        </w:tc>
        <w:tc>
          <w:tcPr>
            <w:tcW w:w="2472" w:type="dxa"/>
          </w:tcPr>
          <w:p w:rsidR="00E36408" w:rsidRPr="00CB7E89" w:rsidRDefault="00E36408" w:rsidP="005B74B4">
            <w:pPr>
              <w:tabs>
                <w:tab w:val="left" w:pos="9639"/>
              </w:tabs>
              <w:jc w:val="center"/>
            </w:pPr>
          </w:p>
        </w:tc>
        <w:tc>
          <w:tcPr>
            <w:tcW w:w="1984" w:type="dxa"/>
          </w:tcPr>
          <w:p w:rsidR="00E36408" w:rsidRPr="00CB7E89" w:rsidRDefault="00E36408" w:rsidP="005B74B4">
            <w:pPr>
              <w:tabs>
                <w:tab w:val="left" w:pos="9639"/>
              </w:tabs>
              <w:jc w:val="center"/>
            </w:pPr>
          </w:p>
        </w:tc>
        <w:tc>
          <w:tcPr>
            <w:tcW w:w="2451" w:type="dxa"/>
            <w:vAlign w:val="center"/>
          </w:tcPr>
          <w:p w:rsidR="00E36408" w:rsidRPr="00CB7E89" w:rsidRDefault="00E36408" w:rsidP="005B74B4">
            <w:pPr>
              <w:tabs>
                <w:tab w:val="left" w:pos="9639"/>
              </w:tabs>
              <w:jc w:val="center"/>
            </w:pP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2</w:t>
            </w:r>
          </w:p>
        </w:tc>
        <w:tc>
          <w:tcPr>
            <w:tcW w:w="2590" w:type="dxa"/>
            <w:vAlign w:val="center"/>
          </w:tcPr>
          <w:p w:rsidR="00E36408" w:rsidRPr="00CB7E89" w:rsidRDefault="00E36408" w:rsidP="005B74B4">
            <w:pPr>
              <w:tabs>
                <w:tab w:val="left" w:pos="9639"/>
              </w:tabs>
              <w:jc w:val="center"/>
            </w:pPr>
          </w:p>
        </w:tc>
        <w:tc>
          <w:tcPr>
            <w:tcW w:w="2472" w:type="dxa"/>
          </w:tcPr>
          <w:p w:rsidR="00E36408" w:rsidRPr="00CB7E89" w:rsidRDefault="00E36408" w:rsidP="005B74B4">
            <w:pPr>
              <w:tabs>
                <w:tab w:val="left" w:pos="9639"/>
              </w:tabs>
              <w:jc w:val="center"/>
            </w:pPr>
          </w:p>
        </w:tc>
        <w:tc>
          <w:tcPr>
            <w:tcW w:w="1984" w:type="dxa"/>
          </w:tcPr>
          <w:p w:rsidR="00E36408" w:rsidRPr="00CB7E89" w:rsidRDefault="00E36408" w:rsidP="005B74B4">
            <w:pPr>
              <w:tabs>
                <w:tab w:val="left" w:pos="9639"/>
              </w:tabs>
              <w:jc w:val="center"/>
            </w:pPr>
          </w:p>
        </w:tc>
        <w:tc>
          <w:tcPr>
            <w:tcW w:w="2451" w:type="dxa"/>
            <w:vAlign w:val="center"/>
          </w:tcPr>
          <w:p w:rsidR="00E36408" w:rsidRPr="00CB7E89" w:rsidRDefault="00E36408" w:rsidP="005B74B4">
            <w:pPr>
              <w:tabs>
                <w:tab w:val="left" w:pos="9639"/>
              </w:tabs>
              <w:jc w:val="center"/>
            </w:pPr>
          </w:p>
        </w:tc>
      </w:tr>
      <w:tr w:rsidR="00E36408" w:rsidRPr="00CB7E89" w:rsidTr="005B74B4">
        <w:trPr>
          <w:jc w:val="center"/>
        </w:trPr>
        <w:tc>
          <w:tcPr>
            <w:tcW w:w="761" w:type="dxa"/>
            <w:vAlign w:val="center"/>
          </w:tcPr>
          <w:p w:rsidR="00E36408" w:rsidRPr="00CB7E89" w:rsidRDefault="00E36408" w:rsidP="005B74B4">
            <w:pPr>
              <w:tabs>
                <w:tab w:val="left" w:pos="9639"/>
              </w:tabs>
              <w:jc w:val="center"/>
            </w:pPr>
            <w:r>
              <w:t>…</w:t>
            </w:r>
          </w:p>
        </w:tc>
        <w:tc>
          <w:tcPr>
            <w:tcW w:w="2590" w:type="dxa"/>
            <w:vAlign w:val="center"/>
          </w:tcPr>
          <w:p w:rsidR="00E36408" w:rsidRPr="00CB7E89" w:rsidRDefault="00E36408" w:rsidP="005B74B4">
            <w:pPr>
              <w:tabs>
                <w:tab w:val="left" w:pos="9639"/>
              </w:tabs>
              <w:jc w:val="center"/>
            </w:pPr>
          </w:p>
        </w:tc>
        <w:tc>
          <w:tcPr>
            <w:tcW w:w="2472" w:type="dxa"/>
          </w:tcPr>
          <w:p w:rsidR="00E36408" w:rsidRPr="00CB7E89" w:rsidRDefault="00E36408" w:rsidP="005B74B4">
            <w:pPr>
              <w:tabs>
                <w:tab w:val="left" w:pos="9639"/>
              </w:tabs>
              <w:jc w:val="center"/>
            </w:pPr>
          </w:p>
        </w:tc>
        <w:tc>
          <w:tcPr>
            <w:tcW w:w="1984" w:type="dxa"/>
          </w:tcPr>
          <w:p w:rsidR="00E36408" w:rsidRPr="00CB7E89" w:rsidRDefault="00E36408" w:rsidP="005B74B4">
            <w:pPr>
              <w:tabs>
                <w:tab w:val="left" w:pos="9639"/>
              </w:tabs>
              <w:jc w:val="center"/>
            </w:pPr>
          </w:p>
        </w:tc>
        <w:tc>
          <w:tcPr>
            <w:tcW w:w="2451" w:type="dxa"/>
            <w:vAlign w:val="center"/>
          </w:tcPr>
          <w:p w:rsidR="00E36408" w:rsidRPr="00CB7E89" w:rsidRDefault="00E36408" w:rsidP="005B74B4">
            <w:pPr>
              <w:tabs>
                <w:tab w:val="left" w:pos="9639"/>
              </w:tabs>
              <w:jc w:val="center"/>
            </w:pPr>
          </w:p>
        </w:tc>
      </w:tr>
    </w:tbl>
    <w:p w:rsidR="00E36408" w:rsidRPr="00CB7E89" w:rsidRDefault="00E36408" w:rsidP="00E36408">
      <w:pPr>
        <w:pStyle w:val="afc"/>
        <w:jc w:val="left"/>
        <w:rPr>
          <w:b/>
          <w:i/>
          <w:sz w:val="28"/>
          <w:szCs w:val="28"/>
        </w:rPr>
      </w:pPr>
    </w:p>
    <w:p w:rsidR="00E36408" w:rsidRPr="00CB7E89" w:rsidRDefault="00E36408" w:rsidP="00E36408"/>
    <w:p w:rsidR="00E36408" w:rsidRPr="00CB7E89" w:rsidRDefault="00E36408" w:rsidP="00E36408"/>
    <w:p w:rsidR="00E36408" w:rsidRPr="00CB7E89" w:rsidRDefault="00E36408" w:rsidP="00E3640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36408" w:rsidRPr="00CB7E89" w:rsidRDefault="00E36408" w:rsidP="00E36408">
      <w:pPr>
        <w:tabs>
          <w:tab w:val="left" w:pos="8640"/>
        </w:tabs>
        <w:jc w:val="center"/>
        <w:rPr>
          <w:i/>
        </w:rPr>
      </w:pPr>
      <w:r>
        <w:rPr>
          <w:i/>
        </w:rPr>
        <w:t>(наименование претендента)</w:t>
      </w:r>
    </w:p>
    <w:p w:rsidR="00E36408" w:rsidRPr="00CB7E89" w:rsidRDefault="00E36408" w:rsidP="00E36408">
      <w:pPr>
        <w:rPr>
          <w:sz w:val="28"/>
          <w:szCs w:val="28"/>
          <w:lang w:eastAsia="ru-RU"/>
        </w:rPr>
      </w:pPr>
      <w:r>
        <w:rPr>
          <w:sz w:val="28"/>
          <w:szCs w:val="28"/>
          <w:lang w:eastAsia="ru-RU"/>
        </w:rPr>
        <w:t>____________________________________________________________________</w:t>
      </w:r>
    </w:p>
    <w:p w:rsidR="00E36408" w:rsidRPr="00CB7E89" w:rsidRDefault="00E36408" w:rsidP="00E36408">
      <w:pPr>
        <w:rPr>
          <w:i/>
        </w:rPr>
      </w:pPr>
      <w:r>
        <w:rPr>
          <w:i/>
        </w:rPr>
        <w:t xml:space="preserve">       М.П.</w:t>
      </w:r>
      <w:r>
        <w:rPr>
          <w:i/>
        </w:rPr>
        <w:tab/>
      </w:r>
      <w:r>
        <w:rPr>
          <w:i/>
        </w:rPr>
        <w:tab/>
      </w:r>
      <w:r>
        <w:rPr>
          <w:i/>
        </w:rPr>
        <w:tab/>
        <w:t>(должность, подпись, ФИО)</w:t>
      </w:r>
    </w:p>
    <w:p w:rsidR="00E36408" w:rsidRDefault="00E36408" w:rsidP="00E36408">
      <w:pPr>
        <w:rPr>
          <w:sz w:val="28"/>
          <w:szCs w:val="28"/>
          <w:lang w:eastAsia="ru-RU"/>
        </w:rPr>
      </w:pPr>
      <w:r>
        <w:rPr>
          <w:sz w:val="28"/>
          <w:szCs w:val="28"/>
          <w:lang w:eastAsia="ru-RU"/>
        </w:rPr>
        <w:t>"____" _________ 201__ г.</w:t>
      </w:r>
    </w:p>
    <w:p w:rsidR="00E806FA" w:rsidRPr="00E36408" w:rsidRDefault="00E806FA">
      <w:pPr>
        <w:suppressAutoHyphens w:val="0"/>
        <w:rPr>
          <w:sz w:val="28"/>
          <w:szCs w:val="28"/>
          <w:lang w:eastAsia="ru-RU"/>
        </w:rPr>
      </w:pP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E36408">
        <w:rPr>
          <w:sz w:val="28"/>
          <w:szCs w:val="28"/>
        </w:rPr>
        <w:t>7</w:t>
      </w:r>
    </w:p>
    <w:p w:rsidR="00E806FA" w:rsidRPr="008522E8" w:rsidRDefault="00E806FA" w:rsidP="00E806FA">
      <w:pPr>
        <w:pStyle w:val="afc"/>
        <w:ind w:firstLine="0"/>
        <w:jc w:val="right"/>
        <w:rPr>
          <w:rFonts w:eastAsia="Times New Roman"/>
          <w:sz w:val="32"/>
          <w:szCs w:val="28"/>
        </w:rPr>
      </w:pPr>
      <w:r>
        <w:rPr>
          <w:sz w:val="28"/>
        </w:rPr>
        <w:t>к документации о закупке</w:t>
      </w:r>
    </w:p>
    <w:p w:rsidR="00E806FA" w:rsidRDefault="00E806FA" w:rsidP="00E806FA">
      <w:pPr>
        <w:pStyle w:val="afc"/>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4987">
        <w:rPr>
          <w:sz w:val="28"/>
          <w:szCs w:val="28"/>
        </w:rPr>
        <w:t>(лот № _________________)</w:t>
      </w:r>
    </w:p>
    <w:p w:rsidR="00974987" w:rsidRPr="008F1253" w:rsidRDefault="00974987" w:rsidP="00E806FA">
      <w:pPr>
        <w:jc w:val="right"/>
        <w:rPr>
          <w:bCs/>
          <w:i/>
        </w:rPr>
      </w:pPr>
    </w:p>
    <w:tbl>
      <w:tblPr>
        <w:tblW w:w="4979" w:type="pct"/>
        <w:tblLayout w:type="fixed"/>
        <w:tblLook w:val="0000"/>
      </w:tblPr>
      <w:tblGrid>
        <w:gridCol w:w="581"/>
        <w:gridCol w:w="5340"/>
        <w:gridCol w:w="2228"/>
        <w:gridCol w:w="1664"/>
      </w:tblGrid>
      <w:tr w:rsidR="009D77D6" w:rsidRPr="002B35E3" w:rsidTr="00974987">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1"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w:t>
            </w:r>
            <w:r w:rsidR="008C5780">
              <w:t>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74987">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1"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5C318A" w:rsidRPr="002B35E3" w:rsidTr="008C5780">
        <w:trPr>
          <w:trHeight w:val="315"/>
        </w:trPr>
        <w:tc>
          <w:tcPr>
            <w:tcW w:w="296" w:type="pct"/>
            <w:tcBorders>
              <w:top w:val="nil"/>
              <w:left w:val="single" w:sz="4" w:space="0" w:color="auto"/>
              <w:bottom w:val="single" w:sz="4" w:space="0" w:color="auto"/>
              <w:right w:val="single" w:sz="4" w:space="0" w:color="auto"/>
            </w:tcBorders>
            <w:noWrap/>
            <w:vAlign w:val="bottom"/>
          </w:tcPr>
          <w:p w:rsidR="005C318A" w:rsidRDefault="005C318A" w:rsidP="00DE11B1">
            <w:pPr>
              <w:jc w:val="center"/>
            </w:pPr>
            <w:r>
              <w:t>1</w:t>
            </w:r>
          </w:p>
        </w:tc>
        <w:tc>
          <w:tcPr>
            <w:tcW w:w="2721" w:type="pct"/>
            <w:tcBorders>
              <w:top w:val="nil"/>
              <w:left w:val="nil"/>
              <w:bottom w:val="single" w:sz="4" w:space="0" w:color="auto"/>
              <w:right w:val="single" w:sz="4" w:space="0" w:color="auto"/>
            </w:tcBorders>
            <w:noWrap/>
            <w:vAlign w:val="bottom"/>
          </w:tcPr>
          <w:p w:rsidR="005C318A" w:rsidRPr="007770E9" w:rsidRDefault="005C318A" w:rsidP="00DE11B1">
            <w:pPr>
              <w:jc w:val="both"/>
            </w:pPr>
            <w:r>
              <w:t>ТО 250</w:t>
            </w:r>
          </w:p>
        </w:tc>
        <w:tc>
          <w:tcPr>
            <w:tcW w:w="1135" w:type="pct"/>
            <w:tcBorders>
              <w:top w:val="single" w:sz="4" w:space="0" w:color="auto"/>
              <w:left w:val="nil"/>
              <w:bottom w:val="single" w:sz="4" w:space="0" w:color="auto"/>
              <w:right w:val="single" w:sz="4" w:space="0" w:color="auto"/>
            </w:tcBorders>
            <w:vAlign w:val="center"/>
          </w:tcPr>
          <w:p w:rsidR="005C318A" w:rsidRPr="002B35E3" w:rsidRDefault="005C318A" w:rsidP="00DE11B1">
            <w:pPr>
              <w:jc w:val="center"/>
            </w:pPr>
          </w:p>
        </w:tc>
        <w:tc>
          <w:tcPr>
            <w:tcW w:w="848" w:type="pct"/>
            <w:tcBorders>
              <w:top w:val="nil"/>
              <w:left w:val="nil"/>
              <w:bottom w:val="single" w:sz="4" w:space="0" w:color="auto"/>
              <w:right w:val="single" w:sz="4" w:space="0" w:color="auto"/>
            </w:tcBorders>
            <w:noWrap/>
            <w:vAlign w:val="center"/>
          </w:tcPr>
          <w:p w:rsidR="005C318A" w:rsidRPr="002B35E3" w:rsidRDefault="005C318A" w:rsidP="00DE11B1">
            <w:pPr>
              <w:jc w:val="center"/>
            </w:pPr>
          </w:p>
        </w:tc>
      </w:tr>
      <w:tr w:rsidR="009D77D6" w:rsidRPr="002B35E3" w:rsidTr="008C5780">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5C318A" w:rsidP="00DE11B1">
            <w:pPr>
              <w:jc w:val="center"/>
            </w:pPr>
            <w:r>
              <w:t>2</w:t>
            </w:r>
          </w:p>
        </w:tc>
        <w:tc>
          <w:tcPr>
            <w:tcW w:w="2721"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8C5780" w:rsidP="00DE11B1">
            <w:pPr>
              <w:jc w:val="both"/>
            </w:pPr>
            <w:r>
              <w:t>ТО 500</w:t>
            </w: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r w:rsidR="008C5780" w:rsidRPr="002B35E3" w:rsidTr="008C5780">
        <w:trPr>
          <w:trHeight w:val="315"/>
        </w:trPr>
        <w:tc>
          <w:tcPr>
            <w:tcW w:w="296" w:type="pct"/>
            <w:tcBorders>
              <w:top w:val="single" w:sz="4" w:space="0" w:color="auto"/>
              <w:left w:val="single" w:sz="4" w:space="0" w:color="auto"/>
              <w:bottom w:val="single" w:sz="4" w:space="0" w:color="auto"/>
              <w:right w:val="single" w:sz="4" w:space="0" w:color="auto"/>
            </w:tcBorders>
            <w:noWrap/>
            <w:vAlign w:val="bottom"/>
          </w:tcPr>
          <w:p w:rsidR="008C5780" w:rsidRDefault="005C318A" w:rsidP="00DE11B1">
            <w:pPr>
              <w:jc w:val="center"/>
            </w:pPr>
            <w:r>
              <w:t>3</w:t>
            </w:r>
          </w:p>
        </w:tc>
        <w:tc>
          <w:tcPr>
            <w:tcW w:w="2721" w:type="pct"/>
            <w:tcBorders>
              <w:top w:val="single" w:sz="4" w:space="0" w:color="auto"/>
              <w:left w:val="nil"/>
              <w:bottom w:val="single" w:sz="4" w:space="0" w:color="auto"/>
              <w:right w:val="single" w:sz="4" w:space="0" w:color="auto"/>
            </w:tcBorders>
            <w:noWrap/>
            <w:vAlign w:val="bottom"/>
          </w:tcPr>
          <w:p w:rsidR="008C5780" w:rsidRPr="007770E9" w:rsidRDefault="008C5780" w:rsidP="00DE11B1">
            <w:pPr>
              <w:jc w:val="both"/>
            </w:pPr>
            <w:r>
              <w:t>ТО 1000</w:t>
            </w:r>
          </w:p>
        </w:tc>
        <w:tc>
          <w:tcPr>
            <w:tcW w:w="1135" w:type="pct"/>
            <w:tcBorders>
              <w:top w:val="single" w:sz="4" w:space="0" w:color="auto"/>
              <w:left w:val="nil"/>
              <w:bottom w:val="single" w:sz="4" w:space="0" w:color="auto"/>
              <w:right w:val="single" w:sz="4" w:space="0" w:color="auto"/>
            </w:tcBorders>
            <w:vAlign w:val="center"/>
          </w:tcPr>
          <w:p w:rsidR="008C5780" w:rsidRPr="002B35E3" w:rsidRDefault="008C5780" w:rsidP="00DE11B1">
            <w:pPr>
              <w:jc w:val="center"/>
            </w:pPr>
          </w:p>
        </w:tc>
        <w:tc>
          <w:tcPr>
            <w:tcW w:w="848" w:type="pct"/>
            <w:tcBorders>
              <w:top w:val="single" w:sz="4" w:space="0" w:color="auto"/>
              <w:left w:val="nil"/>
              <w:bottom w:val="single" w:sz="4" w:space="0" w:color="auto"/>
              <w:right w:val="single" w:sz="4" w:space="0" w:color="auto"/>
            </w:tcBorders>
            <w:noWrap/>
            <w:vAlign w:val="center"/>
          </w:tcPr>
          <w:p w:rsidR="008C5780" w:rsidRPr="002B35E3" w:rsidRDefault="008C5780" w:rsidP="00DE11B1">
            <w:pPr>
              <w:jc w:val="center"/>
            </w:pPr>
          </w:p>
        </w:tc>
      </w:tr>
      <w:tr w:rsidR="00E84611" w:rsidRPr="002B35E3" w:rsidTr="008C5780">
        <w:trPr>
          <w:trHeight w:val="315"/>
        </w:trPr>
        <w:tc>
          <w:tcPr>
            <w:tcW w:w="296" w:type="pct"/>
            <w:tcBorders>
              <w:top w:val="single" w:sz="4" w:space="0" w:color="auto"/>
              <w:left w:val="single" w:sz="4" w:space="0" w:color="auto"/>
              <w:bottom w:val="single" w:sz="4" w:space="0" w:color="auto"/>
              <w:right w:val="single" w:sz="4" w:space="0" w:color="auto"/>
            </w:tcBorders>
            <w:noWrap/>
            <w:vAlign w:val="bottom"/>
          </w:tcPr>
          <w:p w:rsidR="00E84611" w:rsidRDefault="00E84611" w:rsidP="00DE11B1">
            <w:pPr>
              <w:jc w:val="center"/>
            </w:pPr>
            <w:r>
              <w:t>4</w:t>
            </w:r>
          </w:p>
        </w:tc>
        <w:tc>
          <w:tcPr>
            <w:tcW w:w="2721" w:type="pct"/>
            <w:tcBorders>
              <w:top w:val="single" w:sz="4" w:space="0" w:color="auto"/>
              <w:left w:val="nil"/>
              <w:bottom w:val="single" w:sz="4" w:space="0" w:color="auto"/>
              <w:right w:val="single" w:sz="4" w:space="0" w:color="auto"/>
            </w:tcBorders>
            <w:noWrap/>
            <w:vAlign w:val="bottom"/>
          </w:tcPr>
          <w:p w:rsidR="00E84611" w:rsidRDefault="008537E7" w:rsidP="00DE11B1">
            <w:pPr>
              <w:jc w:val="both"/>
            </w:pPr>
            <w:r>
              <w:t>ТО 2500</w:t>
            </w:r>
          </w:p>
        </w:tc>
        <w:tc>
          <w:tcPr>
            <w:tcW w:w="1135" w:type="pct"/>
            <w:tcBorders>
              <w:top w:val="single" w:sz="4" w:space="0" w:color="auto"/>
              <w:left w:val="nil"/>
              <w:bottom w:val="single" w:sz="4" w:space="0" w:color="auto"/>
              <w:right w:val="single" w:sz="4" w:space="0" w:color="auto"/>
            </w:tcBorders>
            <w:vAlign w:val="center"/>
          </w:tcPr>
          <w:p w:rsidR="00E84611" w:rsidRPr="002B35E3" w:rsidRDefault="00E84611" w:rsidP="00DE11B1">
            <w:pPr>
              <w:jc w:val="center"/>
            </w:pPr>
          </w:p>
        </w:tc>
        <w:tc>
          <w:tcPr>
            <w:tcW w:w="848" w:type="pct"/>
            <w:tcBorders>
              <w:top w:val="single" w:sz="4" w:space="0" w:color="auto"/>
              <w:left w:val="nil"/>
              <w:bottom w:val="single" w:sz="4" w:space="0" w:color="auto"/>
              <w:right w:val="single" w:sz="4" w:space="0" w:color="auto"/>
            </w:tcBorders>
            <w:noWrap/>
            <w:vAlign w:val="center"/>
          </w:tcPr>
          <w:p w:rsidR="00E84611" w:rsidRPr="002B35E3" w:rsidRDefault="00E84611" w:rsidP="00DE11B1">
            <w:pPr>
              <w:jc w:val="center"/>
            </w:pPr>
          </w:p>
        </w:tc>
      </w:tr>
      <w:tr w:rsidR="008C5780" w:rsidRPr="002B35E3" w:rsidTr="008C5780">
        <w:trPr>
          <w:trHeight w:val="315"/>
        </w:trPr>
        <w:tc>
          <w:tcPr>
            <w:tcW w:w="296" w:type="pct"/>
            <w:tcBorders>
              <w:top w:val="single" w:sz="4" w:space="0" w:color="auto"/>
              <w:left w:val="single" w:sz="4" w:space="0" w:color="auto"/>
              <w:bottom w:val="single" w:sz="4" w:space="0" w:color="auto"/>
              <w:right w:val="single" w:sz="4" w:space="0" w:color="auto"/>
            </w:tcBorders>
            <w:noWrap/>
            <w:vAlign w:val="bottom"/>
          </w:tcPr>
          <w:p w:rsidR="008C5780" w:rsidRDefault="00E84611" w:rsidP="00DE11B1">
            <w:pPr>
              <w:jc w:val="center"/>
            </w:pPr>
            <w:r>
              <w:t>5</w:t>
            </w:r>
          </w:p>
        </w:tc>
        <w:tc>
          <w:tcPr>
            <w:tcW w:w="2721" w:type="pct"/>
            <w:tcBorders>
              <w:top w:val="single" w:sz="4" w:space="0" w:color="auto"/>
              <w:left w:val="nil"/>
              <w:bottom w:val="single" w:sz="4" w:space="0" w:color="auto"/>
              <w:right w:val="single" w:sz="4" w:space="0" w:color="auto"/>
            </w:tcBorders>
            <w:noWrap/>
            <w:vAlign w:val="bottom"/>
          </w:tcPr>
          <w:p w:rsidR="008C5780" w:rsidRPr="007770E9" w:rsidRDefault="005C318A" w:rsidP="00DE11B1">
            <w:pPr>
              <w:jc w:val="both"/>
            </w:pPr>
            <w:r>
              <w:t>ТО 3</w:t>
            </w:r>
            <w:r w:rsidR="008C5780">
              <w:t>000</w:t>
            </w:r>
          </w:p>
        </w:tc>
        <w:tc>
          <w:tcPr>
            <w:tcW w:w="1135" w:type="pct"/>
            <w:tcBorders>
              <w:top w:val="single" w:sz="4" w:space="0" w:color="auto"/>
              <w:left w:val="nil"/>
              <w:bottom w:val="single" w:sz="4" w:space="0" w:color="auto"/>
              <w:right w:val="single" w:sz="4" w:space="0" w:color="auto"/>
            </w:tcBorders>
            <w:vAlign w:val="center"/>
          </w:tcPr>
          <w:p w:rsidR="008C5780" w:rsidRPr="002B35E3" w:rsidRDefault="008C5780" w:rsidP="00DE11B1">
            <w:pPr>
              <w:jc w:val="center"/>
            </w:pPr>
          </w:p>
        </w:tc>
        <w:tc>
          <w:tcPr>
            <w:tcW w:w="848" w:type="pct"/>
            <w:tcBorders>
              <w:top w:val="single" w:sz="4" w:space="0" w:color="auto"/>
              <w:left w:val="nil"/>
              <w:bottom w:val="single" w:sz="4" w:space="0" w:color="auto"/>
              <w:right w:val="single" w:sz="4" w:space="0" w:color="auto"/>
            </w:tcBorders>
            <w:noWrap/>
            <w:vAlign w:val="center"/>
          </w:tcPr>
          <w:p w:rsidR="008C5780" w:rsidRPr="002B35E3" w:rsidRDefault="008C5780" w:rsidP="00DE11B1">
            <w:pPr>
              <w:jc w:val="center"/>
            </w:pPr>
          </w:p>
        </w:tc>
      </w:tr>
      <w:tr w:rsidR="005C318A" w:rsidRPr="002B35E3" w:rsidTr="008C5780">
        <w:trPr>
          <w:trHeight w:val="315"/>
        </w:trPr>
        <w:tc>
          <w:tcPr>
            <w:tcW w:w="296" w:type="pct"/>
            <w:tcBorders>
              <w:top w:val="single" w:sz="4" w:space="0" w:color="auto"/>
              <w:left w:val="single" w:sz="4" w:space="0" w:color="auto"/>
              <w:bottom w:val="single" w:sz="4" w:space="0" w:color="auto"/>
              <w:right w:val="single" w:sz="4" w:space="0" w:color="auto"/>
            </w:tcBorders>
            <w:noWrap/>
            <w:vAlign w:val="bottom"/>
          </w:tcPr>
          <w:p w:rsidR="005C318A" w:rsidRDefault="00E84611" w:rsidP="00DE11B1">
            <w:pPr>
              <w:jc w:val="center"/>
            </w:pPr>
            <w:r>
              <w:t>6</w:t>
            </w:r>
          </w:p>
        </w:tc>
        <w:tc>
          <w:tcPr>
            <w:tcW w:w="2721" w:type="pct"/>
            <w:tcBorders>
              <w:top w:val="single" w:sz="4" w:space="0" w:color="auto"/>
              <w:left w:val="nil"/>
              <w:bottom w:val="single" w:sz="4" w:space="0" w:color="auto"/>
              <w:right w:val="single" w:sz="4" w:space="0" w:color="auto"/>
            </w:tcBorders>
            <w:noWrap/>
            <w:vAlign w:val="bottom"/>
          </w:tcPr>
          <w:p w:rsidR="005C318A" w:rsidRDefault="005C318A" w:rsidP="00DE11B1">
            <w:pPr>
              <w:jc w:val="both"/>
            </w:pPr>
            <w:r>
              <w:t>ТО 10000</w:t>
            </w:r>
          </w:p>
        </w:tc>
        <w:tc>
          <w:tcPr>
            <w:tcW w:w="1135" w:type="pct"/>
            <w:tcBorders>
              <w:top w:val="single" w:sz="4" w:space="0" w:color="auto"/>
              <w:left w:val="nil"/>
              <w:bottom w:val="single" w:sz="4" w:space="0" w:color="auto"/>
              <w:right w:val="single" w:sz="4" w:space="0" w:color="auto"/>
            </w:tcBorders>
            <w:vAlign w:val="center"/>
          </w:tcPr>
          <w:p w:rsidR="005C318A" w:rsidRPr="002B35E3" w:rsidRDefault="005C318A" w:rsidP="00DE11B1">
            <w:pPr>
              <w:jc w:val="center"/>
            </w:pPr>
          </w:p>
        </w:tc>
        <w:tc>
          <w:tcPr>
            <w:tcW w:w="848" w:type="pct"/>
            <w:tcBorders>
              <w:top w:val="single" w:sz="4" w:space="0" w:color="auto"/>
              <w:left w:val="nil"/>
              <w:bottom w:val="single" w:sz="4" w:space="0" w:color="auto"/>
              <w:right w:val="single" w:sz="4" w:space="0" w:color="auto"/>
            </w:tcBorders>
            <w:noWrap/>
            <w:vAlign w:val="center"/>
          </w:tcPr>
          <w:p w:rsidR="005C318A" w:rsidRPr="002B35E3" w:rsidRDefault="005C318A" w:rsidP="00DE11B1">
            <w:pPr>
              <w:jc w:val="center"/>
            </w:pPr>
          </w:p>
        </w:tc>
      </w:tr>
      <w:tr w:rsidR="008C5780" w:rsidRPr="002B35E3" w:rsidTr="008C5780">
        <w:trPr>
          <w:trHeight w:val="315"/>
        </w:trPr>
        <w:tc>
          <w:tcPr>
            <w:tcW w:w="296" w:type="pct"/>
            <w:tcBorders>
              <w:top w:val="single" w:sz="4" w:space="0" w:color="auto"/>
              <w:left w:val="single" w:sz="4" w:space="0" w:color="auto"/>
              <w:bottom w:val="single" w:sz="4" w:space="0" w:color="auto"/>
              <w:right w:val="single" w:sz="4" w:space="0" w:color="auto"/>
            </w:tcBorders>
            <w:noWrap/>
            <w:vAlign w:val="bottom"/>
          </w:tcPr>
          <w:p w:rsidR="008C5780" w:rsidRDefault="00E84611" w:rsidP="00DE11B1">
            <w:pPr>
              <w:jc w:val="center"/>
            </w:pPr>
            <w:r>
              <w:t>7</w:t>
            </w:r>
          </w:p>
        </w:tc>
        <w:tc>
          <w:tcPr>
            <w:tcW w:w="2721" w:type="pct"/>
            <w:tcBorders>
              <w:top w:val="single" w:sz="4" w:space="0" w:color="auto"/>
              <w:left w:val="nil"/>
              <w:bottom w:val="single" w:sz="4" w:space="0" w:color="auto"/>
              <w:right w:val="single" w:sz="4" w:space="0" w:color="auto"/>
            </w:tcBorders>
            <w:noWrap/>
            <w:vAlign w:val="bottom"/>
          </w:tcPr>
          <w:p w:rsidR="008C5780" w:rsidRPr="007770E9" w:rsidRDefault="008C5780" w:rsidP="00DE11B1">
            <w:pPr>
              <w:jc w:val="both"/>
            </w:pPr>
            <w:r>
              <w:t>ТР</w:t>
            </w:r>
          </w:p>
        </w:tc>
        <w:tc>
          <w:tcPr>
            <w:tcW w:w="1135" w:type="pct"/>
            <w:tcBorders>
              <w:top w:val="single" w:sz="4" w:space="0" w:color="auto"/>
              <w:left w:val="nil"/>
              <w:bottom w:val="single" w:sz="4" w:space="0" w:color="auto"/>
              <w:right w:val="single" w:sz="4" w:space="0" w:color="auto"/>
            </w:tcBorders>
            <w:vAlign w:val="center"/>
          </w:tcPr>
          <w:p w:rsidR="008C5780" w:rsidRPr="002B35E3" w:rsidRDefault="008C5780" w:rsidP="00DE11B1">
            <w:pPr>
              <w:jc w:val="center"/>
            </w:pPr>
          </w:p>
        </w:tc>
        <w:tc>
          <w:tcPr>
            <w:tcW w:w="848" w:type="pct"/>
            <w:tcBorders>
              <w:top w:val="single" w:sz="4" w:space="0" w:color="auto"/>
              <w:left w:val="nil"/>
              <w:bottom w:val="single" w:sz="4" w:space="0" w:color="auto"/>
              <w:right w:val="single" w:sz="4" w:space="0" w:color="auto"/>
            </w:tcBorders>
            <w:noWrap/>
            <w:vAlign w:val="center"/>
          </w:tcPr>
          <w:p w:rsidR="008C5780" w:rsidRPr="002B35E3" w:rsidRDefault="008C5780"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f"/>
        <w:ind w:firstLine="709"/>
        <w:jc w:val="both"/>
      </w:pPr>
      <w:r>
        <w:rPr>
          <w:szCs w:val="28"/>
        </w:rPr>
        <w:t xml:space="preserve">Дополнительные условия </w:t>
      </w:r>
      <w:r>
        <w:t>поставки товаров, выполнения работ, оказания услуг ______________________________________________________</w:t>
      </w:r>
      <w:r w:rsidR="00481480">
        <w:t>____</w:t>
      </w:r>
      <w:r>
        <w:t xml:space="preserve">_ </w:t>
      </w:r>
      <w:r w:rsidR="00481480">
        <w:t>.</w:t>
      </w:r>
    </w:p>
    <w:p w:rsidR="00E806FA" w:rsidRPr="00721D0D" w:rsidRDefault="00E806FA" w:rsidP="00974987">
      <w:pPr>
        <w:pStyle w:val="aff"/>
        <w:ind w:firstLine="709"/>
        <w:jc w:val="center"/>
        <w:rPr>
          <w:i/>
          <w:sz w:val="24"/>
          <w:szCs w:val="24"/>
        </w:rPr>
      </w:pPr>
      <w:r>
        <w:rPr>
          <w:i/>
          <w:sz w:val="24"/>
          <w:szCs w:val="24"/>
        </w:rPr>
        <w:t xml:space="preserve">(заполняется </w:t>
      </w:r>
      <w:r w:rsidR="00481480">
        <w:rPr>
          <w:i/>
          <w:sz w:val="24"/>
          <w:szCs w:val="24"/>
        </w:rPr>
        <w:t>претендентом при необходимости)</w:t>
      </w:r>
    </w:p>
    <w:p w:rsidR="00421F16" w:rsidRDefault="00421F16" w:rsidP="00E806FA">
      <w:pPr>
        <w:pStyle w:val="aff"/>
        <w:jc w:val="both"/>
        <w:rPr>
          <w:szCs w:val="28"/>
        </w:rPr>
      </w:pPr>
    </w:p>
    <w:p w:rsidR="00124134" w:rsidRDefault="00124134" w:rsidP="00124134">
      <w:pPr>
        <w:jc w:val="both"/>
        <w:rPr>
          <w:i/>
          <w:sz w:val="28"/>
          <w:szCs w:val="28"/>
        </w:rPr>
      </w:pPr>
    </w:p>
    <w:p w:rsidR="008C5780" w:rsidRDefault="008C5780" w:rsidP="00124134">
      <w:pPr>
        <w:jc w:val="both"/>
        <w:rPr>
          <w:i/>
          <w:sz w:val="28"/>
          <w:szCs w:val="28"/>
        </w:rPr>
      </w:pPr>
    </w:p>
    <w:p w:rsidR="008C5780" w:rsidRDefault="008C5780" w:rsidP="00124134">
      <w:pPr>
        <w:jc w:val="both"/>
        <w:rPr>
          <w:i/>
          <w:sz w:val="28"/>
          <w:szCs w:val="28"/>
        </w:rPr>
      </w:pPr>
    </w:p>
    <w:p w:rsidR="008C5780" w:rsidRDefault="008C5780" w:rsidP="00124134">
      <w:pPr>
        <w:jc w:val="both"/>
        <w:rPr>
          <w:i/>
          <w:sz w:val="28"/>
          <w:szCs w:val="28"/>
        </w:rPr>
      </w:pPr>
    </w:p>
    <w:p w:rsidR="008C5780" w:rsidRDefault="008C5780" w:rsidP="00124134">
      <w:pPr>
        <w:jc w:val="both"/>
        <w:rPr>
          <w:i/>
          <w:sz w:val="28"/>
          <w:szCs w:val="28"/>
        </w:rPr>
      </w:pPr>
    </w:p>
    <w:p w:rsidR="008C5780" w:rsidRDefault="008C5780" w:rsidP="00124134">
      <w:pPr>
        <w:jc w:val="both"/>
        <w:rPr>
          <w:i/>
          <w:sz w:val="28"/>
          <w:szCs w:val="28"/>
        </w:rPr>
      </w:pPr>
    </w:p>
    <w:p w:rsidR="00124134" w:rsidRP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DB" w:rsidRDefault="00A206DB">
      <w:r>
        <w:separator/>
      </w:r>
    </w:p>
  </w:endnote>
  <w:endnote w:type="continuationSeparator" w:id="0">
    <w:p w:rsidR="00A206DB" w:rsidRDefault="00A206DB">
      <w:r>
        <w:continuationSeparator/>
      </w:r>
    </w:p>
  </w:endnote>
  <w:endnote w:type="continuationNotice" w:id="1">
    <w:p w:rsidR="00A206DB" w:rsidRDefault="00A206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3" w:rsidRDefault="00B40013" w:rsidP="00BF6892">
    <w:pPr>
      <w:pStyle w:val="a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40013" w:rsidRDefault="00B40013"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3" w:rsidRDefault="00B40013">
    <w:pPr>
      <w:pStyle w:val="aff0"/>
      <w:jc w:val="center"/>
    </w:pPr>
  </w:p>
  <w:p w:rsidR="00B40013" w:rsidRDefault="00B40013"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614563"/>
      <w:docPartObj>
        <w:docPartGallery w:val="Page Numbers (Bottom of Page)"/>
        <w:docPartUnique/>
      </w:docPartObj>
    </w:sdtPr>
    <w:sdtContent>
      <w:p w:rsidR="00B40013" w:rsidRDefault="00B40013" w:rsidP="00961E72">
        <w:pPr>
          <w:pStyle w:val="aff0"/>
          <w:jc w:val="right"/>
        </w:pPr>
        <w:fldSimple w:instr=" PAGE   \* MERGEFORMAT ">
          <w:r w:rsidR="00481480">
            <w:rPr>
              <w:noProof/>
            </w:rPr>
            <w:t>94</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614564"/>
      <w:docPartObj>
        <w:docPartGallery w:val="Page Numbers (Bottom of Page)"/>
        <w:docPartUnique/>
      </w:docPartObj>
    </w:sdtPr>
    <w:sdtContent>
      <w:p w:rsidR="00B40013" w:rsidRDefault="00B40013" w:rsidP="00961E72">
        <w:pPr>
          <w:pStyle w:val="aff0"/>
          <w:jc w:val="right"/>
        </w:pPr>
        <w:fldSimple w:instr=" PAGE   \* MERGEFORMAT ">
          <w:r w:rsidR="00481480">
            <w:rPr>
              <w:noProof/>
            </w:rPr>
            <w:t>95</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7"/>
      <w:docPartObj>
        <w:docPartGallery w:val="Page Numbers (Bottom of Page)"/>
        <w:docPartUnique/>
      </w:docPartObj>
    </w:sdtPr>
    <w:sdtContent>
      <w:p w:rsidR="00B40013" w:rsidRDefault="00B40013" w:rsidP="005B74B4">
        <w:pPr>
          <w:pStyle w:val="aff0"/>
          <w:jc w:val="right"/>
        </w:pPr>
        <w:fldSimple w:instr=" PAGE   \* MERGEFORMAT ">
          <w:r w:rsidR="00481480">
            <w:rPr>
              <w:noProof/>
            </w:rPr>
            <w:t>105</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3238"/>
      <w:docPartObj>
        <w:docPartGallery w:val="Page Numbers (Bottom of Page)"/>
        <w:docPartUnique/>
      </w:docPartObj>
    </w:sdtPr>
    <w:sdtContent>
      <w:p w:rsidR="00B40013" w:rsidRDefault="00B40013" w:rsidP="005B74B4">
        <w:pPr>
          <w:pStyle w:val="aff0"/>
          <w:jc w:val="right"/>
        </w:pPr>
        <w:fldSimple w:instr=" PAGE   \* MERGEFORMAT ">
          <w:r w:rsidR="00481480">
            <w:rPr>
              <w:noProof/>
            </w:rPr>
            <w:t>101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DB" w:rsidRDefault="00A206DB">
      <w:r>
        <w:separator/>
      </w:r>
    </w:p>
  </w:footnote>
  <w:footnote w:type="continuationSeparator" w:id="0">
    <w:p w:rsidR="00A206DB" w:rsidRDefault="00A206DB">
      <w:r>
        <w:continuationSeparator/>
      </w:r>
    </w:p>
  </w:footnote>
  <w:footnote w:type="continuationNotice" w:id="1">
    <w:p w:rsidR="00A206DB" w:rsidRDefault="00A206DB"/>
  </w:footnote>
  <w:footnote w:id="2">
    <w:p w:rsidR="00B40013" w:rsidRDefault="00B40013" w:rsidP="003B6259">
      <w:pPr>
        <w:pStyle w:val="aff1"/>
      </w:pPr>
      <w:r>
        <w:rPr>
          <w:rStyle w:val="af9"/>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B40013" w:rsidRDefault="00B40013" w:rsidP="008B0850">
      <w:pPr>
        <w:pStyle w:val="aff1"/>
      </w:pPr>
      <w:r>
        <w:rPr>
          <w:rStyle w:val="af9"/>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B40013" w:rsidRDefault="00B40013" w:rsidP="008B0850">
      <w:pPr>
        <w:pStyle w:val="aff1"/>
      </w:pPr>
      <w:r>
        <w:rPr>
          <w:rStyle w:val="af9"/>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B40013" w:rsidRDefault="00B40013" w:rsidP="008B0850">
      <w:pPr>
        <w:pStyle w:val="aff1"/>
      </w:pPr>
      <w:r>
        <w:rPr>
          <w:rStyle w:val="af9"/>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B40013" w:rsidRDefault="00B40013" w:rsidP="008B0850">
      <w:pPr>
        <w:pStyle w:val="aff1"/>
      </w:pPr>
      <w:r>
        <w:rPr>
          <w:rStyle w:val="af9"/>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B40013" w:rsidRDefault="00B40013" w:rsidP="008B0850">
      <w:pPr>
        <w:pStyle w:val="aff1"/>
      </w:pPr>
      <w:r>
        <w:rPr>
          <w:rStyle w:val="af9"/>
        </w:rPr>
        <w:footnoteRef/>
      </w:r>
      <w:r>
        <w:t xml:space="preserve"> Пункты 12-16 настоящей формы заполняются на усмотрение претендента.</w:t>
      </w:r>
    </w:p>
  </w:footnote>
  <w:footnote w:id="8">
    <w:p w:rsidR="00B40013" w:rsidRDefault="00B40013" w:rsidP="00FF0652">
      <w:pPr>
        <w:pStyle w:val="aff1"/>
      </w:pPr>
      <w:r>
        <w:rPr>
          <w:rStyle w:val="af9"/>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B40013" w:rsidRDefault="00B40013" w:rsidP="00961E72">
      <w:pPr>
        <w:pStyle w:val="aff1"/>
      </w:pPr>
      <w:r>
        <w:rPr>
          <w:rStyle w:val="af9"/>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 w:id="10">
    <w:p w:rsidR="00B40013" w:rsidRDefault="00B40013" w:rsidP="00961E72">
      <w:pPr>
        <w:pStyle w:val="aff1"/>
      </w:pPr>
      <w:r>
        <w:rPr>
          <w:rStyle w:val="af9"/>
        </w:rPr>
        <w:footnoteRef/>
      </w:r>
      <w:r>
        <w:t xml:space="preserve"> Заполняется </w:t>
      </w:r>
      <w:r>
        <w:rPr>
          <w:shd w:val="clear" w:color="auto" w:fill="FFFFFF"/>
        </w:rPr>
        <w:t>в соответствии с результатами конкурса в зависимости от предложения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13" w:rsidRDefault="00B40013" w:rsidP="00510148">
    <w:pPr>
      <w:pStyle w:val="afe"/>
      <w:jc w:val="center"/>
    </w:pPr>
    <w:fldSimple w:instr=" PAGE   \* MERGEFORMAT ">
      <w:r w:rsidR="00481480">
        <w:rPr>
          <w:noProof/>
        </w:rPr>
        <w:t>105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C894F35"/>
    <w:multiLevelType w:val="hybridMultilevel"/>
    <w:tmpl w:val="F572AB28"/>
    <w:lvl w:ilvl="0" w:tplc="5750103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4"/>
  </w:num>
  <w:num w:numId="9">
    <w:abstractNumId w:val="46"/>
  </w:num>
  <w:num w:numId="10">
    <w:abstractNumId w:val="48"/>
  </w:num>
  <w:num w:numId="11">
    <w:abstractNumId w:val="36"/>
  </w:num>
  <w:num w:numId="12">
    <w:abstractNumId w:val="39"/>
  </w:num>
  <w:num w:numId="13">
    <w:abstractNumId w:val="34"/>
  </w:num>
  <w:num w:numId="14">
    <w:abstractNumId w:val="32"/>
  </w:num>
  <w:num w:numId="15">
    <w:abstractNumId w:val="25"/>
  </w:num>
  <w:num w:numId="16">
    <w:abstractNumId w:val="45"/>
  </w:num>
  <w:num w:numId="17">
    <w:abstractNumId w:val="35"/>
  </w:num>
  <w:num w:numId="18">
    <w:abstractNumId w:val="43"/>
  </w:num>
  <w:num w:numId="19">
    <w:abstractNumId w:val="24"/>
  </w:num>
  <w:num w:numId="20">
    <w:abstractNumId w:val="31"/>
  </w:num>
  <w:num w:numId="21">
    <w:abstractNumId w:val="41"/>
  </w:num>
  <w:num w:numId="22">
    <w:abstractNumId w:val="33"/>
  </w:num>
  <w:num w:numId="23">
    <w:abstractNumId w:val="37"/>
  </w:num>
  <w:num w:numId="24">
    <w:abstractNumId w:val="40"/>
  </w:num>
  <w:num w:numId="25">
    <w:abstractNumId w:val="30"/>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4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02C"/>
    <w:rsid w:val="000223F5"/>
    <w:rsid w:val="000224FB"/>
    <w:rsid w:val="000236C9"/>
    <w:rsid w:val="000266FD"/>
    <w:rsid w:val="00030F2F"/>
    <w:rsid w:val="00032BDE"/>
    <w:rsid w:val="00034376"/>
    <w:rsid w:val="000347E3"/>
    <w:rsid w:val="00034877"/>
    <w:rsid w:val="00034E24"/>
    <w:rsid w:val="00034E6C"/>
    <w:rsid w:val="00035243"/>
    <w:rsid w:val="000353FD"/>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4A98"/>
    <w:rsid w:val="000557B3"/>
    <w:rsid w:val="00057609"/>
    <w:rsid w:val="000600AA"/>
    <w:rsid w:val="00060534"/>
    <w:rsid w:val="0006056A"/>
    <w:rsid w:val="00060D59"/>
    <w:rsid w:val="00063F1C"/>
    <w:rsid w:val="00066110"/>
    <w:rsid w:val="00066A62"/>
    <w:rsid w:val="0006718C"/>
    <w:rsid w:val="000675A3"/>
    <w:rsid w:val="00067DAA"/>
    <w:rsid w:val="0007000C"/>
    <w:rsid w:val="000717DD"/>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208"/>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6AE"/>
    <w:rsid w:val="000A574E"/>
    <w:rsid w:val="000A582A"/>
    <w:rsid w:val="000A6133"/>
    <w:rsid w:val="000A679F"/>
    <w:rsid w:val="000B4036"/>
    <w:rsid w:val="000B5302"/>
    <w:rsid w:val="000B658F"/>
    <w:rsid w:val="000C1578"/>
    <w:rsid w:val="000C2CBF"/>
    <w:rsid w:val="000C37D3"/>
    <w:rsid w:val="000C383C"/>
    <w:rsid w:val="000C5338"/>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029"/>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09C5"/>
    <w:rsid w:val="00170D63"/>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299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6D1C"/>
    <w:rsid w:val="001C75ED"/>
    <w:rsid w:val="001D1F70"/>
    <w:rsid w:val="001D4C2B"/>
    <w:rsid w:val="001D5D9D"/>
    <w:rsid w:val="001E0B8E"/>
    <w:rsid w:val="001E2F9C"/>
    <w:rsid w:val="001E33D3"/>
    <w:rsid w:val="001E3E36"/>
    <w:rsid w:val="001E5185"/>
    <w:rsid w:val="001E5253"/>
    <w:rsid w:val="001E6511"/>
    <w:rsid w:val="001E6B56"/>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050"/>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565"/>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201"/>
    <w:rsid w:val="00291899"/>
    <w:rsid w:val="00293CE8"/>
    <w:rsid w:val="0029465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1903"/>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503"/>
    <w:rsid w:val="00303D48"/>
    <w:rsid w:val="0030466B"/>
    <w:rsid w:val="003056D5"/>
    <w:rsid w:val="00305BD2"/>
    <w:rsid w:val="00306BEB"/>
    <w:rsid w:val="003071D4"/>
    <w:rsid w:val="003072B4"/>
    <w:rsid w:val="00311A92"/>
    <w:rsid w:val="00313385"/>
    <w:rsid w:val="00313D20"/>
    <w:rsid w:val="00313F83"/>
    <w:rsid w:val="00315B97"/>
    <w:rsid w:val="0031631C"/>
    <w:rsid w:val="00320EDC"/>
    <w:rsid w:val="0032141F"/>
    <w:rsid w:val="00321679"/>
    <w:rsid w:val="0032294D"/>
    <w:rsid w:val="00323CD2"/>
    <w:rsid w:val="00324C26"/>
    <w:rsid w:val="00325CC8"/>
    <w:rsid w:val="0032683C"/>
    <w:rsid w:val="0033083C"/>
    <w:rsid w:val="00331801"/>
    <w:rsid w:val="00331930"/>
    <w:rsid w:val="00334292"/>
    <w:rsid w:val="00335079"/>
    <w:rsid w:val="00335F0B"/>
    <w:rsid w:val="0033715C"/>
    <w:rsid w:val="0034194A"/>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6CA8"/>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83B"/>
    <w:rsid w:val="0043596D"/>
    <w:rsid w:val="00435A9A"/>
    <w:rsid w:val="00437B00"/>
    <w:rsid w:val="00443169"/>
    <w:rsid w:val="0044472F"/>
    <w:rsid w:val="00444F6A"/>
    <w:rsid w:val="00445695"/>
    <w:rsid w:val="0044609B"/>
    <w:rsid w:val="0044622D"/>
    <w:rsid w:val="00446E0C"/>
    <w:rsid w:val="00447A8B"/>
    <w:rsid w:val="00450672"/>
    <w:rsid w:val="00451103"/>
    <w:rsid w:val="00451CF2"/>
    <w:rsid w:val="00451E9F"/>
    <w:rsid w:val="00454A11"/>
    <w:rsid w:val="00454ECC"/>
    <w:rsid w:val="004558A3"/>
    <w:rsid w:val="004564FE"/>
    <w:rsid w:val="0045708B"/>
    <w:rsid w:val="004616B4"/>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1480"/>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3E37"/>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745F"/>
    <w:rsid w:val="004F0A66"/>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1FEA"/>
    <w:rsid w:val="005129E1"/>
    <w:rsid w:val="00514A3A"/>
    <w:rsid w:val="00514DA3"/>
    <w:rsid w:val="0051529F"/>
    <w:rsid w:val="005162D8"/>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47E4"/>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94914"/>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B74B4"/>
    <w:rsid w:val="005C318A"/>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D5C"/>
    <w:rsid w:val="005E2F91"/>
    <w:rsid w:val="005E6CAE"/>
    <w:rsid w:val="005F19D2"/>
    <w:rsid w:val="005F2D24"/>
    <w:rsid w:val="005F2FAA"/>
    <w:rsid w:val="005F5726"/>
    <w:rsid w:val="005F63D4"/>
    <w:rsid w:val="00600271"/>
    <w:rsid w:val="0060043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0E"/>
    <w:rsid w:val="00627696"/>
    <w:rsid w:val="00627DB4"/>
    <w:rsid w:val="00631213"/>
    <w:rsid w:val="0063170D"/>
    <w:rsid w:val="006317DC"/>
    <w:rsid w:val="00632024"/>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C3"/>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16C"/>
    <w:rsid w:val="006F4522"/>
    <w:rsid w:val="006F5C68"/>
    <w:rsid w:val="006F6D36"/>
    <w:rsid w:val="00700A24"/>
    <w:rsid w:val="0070108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48BF"/>
    <w:rsid w:val="00786C4C"/>
    <w:rsid w:val="007901E9"/>
    <w:rsid w:val="0079021D"/>
    <w:rsid w:val="00791462"/>
    <w:rsid w:val="007920EB"/>
    <w:rsid w:val="00792811"/>
    <w:rsid w:val="00794B4F"/>
    <w:rsid w:val="00797183"/>
    <w:rsid w:val="00797371"/>
    <w:rsid w:val="0079756E"/>
    <w:rsid w:val="007A0078"/>
    <w:rsid w:val="007A0346"/>
    <w:rsid w:val="007A1CCC"/>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367"/>
    <w:rsid w:val="007C4B34"/>
    <w:rsid w:val="007C51E1"/>
    <w:rsid w:val="007C6410"/>
    <w:rsid w:val="007C73F1"/>
    <w:rsid w:val="007C76D5"/>
    <w:rsid w:val="007D00C3"/>
    <w:rsid w:val="007D1BEF"/>
    <w:rsid w:val="007D241E"/>
    <w:rsid w:val="007D50EE"/>
    <w:rsid w:val="007D5AEA"/>
    <w:rsid w:val="007D6548"/>
    <w:rsid w:val="007D7AE7"/>
    <w:rsid w:val="007D7E9E"/>
    <w:rsid w:val="007E0067"/>
    <w:rsid w:val="007E0742"/>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859"/>
    <w:rsid w:val="008129CE"/>
    <w:rsid w:val="008130DB"/>
    <w:rsid w:val="00814F46"/>
    <w:rsid w:val="008223A6"/>
    <w:rsid w:val="0082532B"/>
    <w:rsid w:val="008265DB"/>
    <w:rsid w:val="008278DE"/>
    <w:rsid w:val="008309A6"/>
    <w:rsid w:val="008314C4"/>
    <w:rsid w:val="0083332D"/>
    <w:rsid w:val="00834551"/>
    <w:rsid w:val="00834907"/>
    <w:rsid w:val="00834DC9"/>
    <w:rsid w:val="00835CB1"/>
    <w:rsid w:val="00836996"/>
    <w:rsid w:val="008370AF"/>
    <w:rsid w:val="00837423"/>
    <w:rsid w:val="008377C6"/>
    <w:rsid w:val="008437AD"/>
    <w:rsid w:val="00847C9D"/>
    <w:rsid w:val="008537E7"/>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237C"/>
    <w:rsid w:val="00895B78"/>
    <w:rsid w:val="00895DAB"/>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29B7"/>
    <w:rsid w:val="008C4183"/>
    <w:rsid w:val="008C5780"/>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67C7"/>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2FB5"/>
    <w:rsid w:val="00914122"/>
    <w:rsid w:val="00914E3D"/>
    <w:rsid w:val="00915E20"/>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5F62"/>
    <w:rsid w:val="00956252"/>
    <w:rsid w:val="00956DC0"/>
    <w:rsid w:val="009605D7"/>
    <w:rsid w:val="00960EC8"/>
    <w:rsid w:val="00960F11"/>
    <w:rsid w:val="00961E72"/>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987"/>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893"/>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966"/>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4BD0"/>
    <w:rsid w:val="00A153F5"/>
    <w:rsid w:val="00A161F5"/>
    <w:rsid w:val="00A16719"/>
    <w:rsid w:val="00A206DB"/>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019"/>
    <w:rsid w:val="00A46F24"/>
    <w:rsid w:val="00A47DF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938"/>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630"/>
    <w:rsid w:val="00B31747"/>
    <w:rsid w:val="00B31C33"/>
    <w:rsid w:val="00B329D7"/>
    <w:rsid w:val="00B33C35"/>
    <w:rsid w:val="00B346F5"/>
    <w:rsid w:val="00B34796"/>
    <w:rsid w:val="00B34E08"/>
    <w:rsid w:val="00B3583B"/>
    <w:rsid w:val="00B35BBF"/>
    <w:rsid w:val="00B374D1"/>
    <w:rsid w:val="00B376D1"/>
    <w:rsid w:val="00B40013"/>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273"/>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5E"/>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0892"/>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1EC"/>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4C3"/>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50E5"/>
    <w:rsid w:val="00CC53B4"/>
    <w:rsid w:val="00CC6413"/>
    <w:rsid w:val="00CC791B"/>
    <w:rsid w:val="00CC7FDF"/>
    <w:rsid w:val="00CD0002"/>
    <w:rsid w:val="00CD0F32"/>
    <w:rsid w:val="00CD3643"/>
    <w:rsid w:val="00CD43B5"/>
    <w:rsid w:val="00CD4876"/>
    <w:rsid w:val="00CD524C"/>
    <w:rsid w:val="00CD5691"/>
    <w:rsid w:val="00CD5C1D"/>
    <w:rsid w:val="00CD60A2"/>
    <w:rsid w:val="00CD6B93"/>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3A41"/>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030E"/>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3E46"/>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09B0"/>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408"/>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611"/>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6258"/>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1B58"/>
    <w:rsid w:val="00FA3C13"/>
    <w:rsid w:val="00FA40D7"/>
    <w:rsid w:val="00FA44EB"/>
    <w:rsid w:val="00FA5008"/>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9A5"/>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link w:val="41"/>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9"/>
    <w:qFormat/>
    <w:rsid w:val="008C29B7"/>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qFormat/>
    <w:rsid w:val="008C29B7"/>
    <w:pPr>
      <w:tabs>
        <w:tab w:val="num" w:pos="1152"/>
      </w:tabs>
      <w:spacing w:before="240" w:after="60"/>
      <w:ind w:left="1152" w:hanging="1152"/>
      <w:outlineLvl w:val="5"/>
    </w:pPr>
    <w:rPr>
      <w:b/>
      <w:bCs/>
      <w:sz w:val="22"/>
      <w:szCs w:val="22"/>
      <w:lang w:val="en-GB"/>
    </w:rPr>
  </w:style>
  <w:style w:type="paragraph" w:styleId="7">
    <w:name w:val="heading 7"/>
    <w:basedOn w:val="a"/>
    <w:next w:val="a"/>
    <w:link w:val="70"/>
    <w:qFormat/>
    <w:rsid w:val="008C29B7"/>
    <w:pPr>
      <w:tabs>
        <w:tab w:val="num" w:pos="1296"/>
      </w:tabs>
      <w:spacing w:before="240" w:after="60"/>
      <w:ind w:left="1296" w:hanging="1296"/>
      <w:outlineLvl w:val="6"/>
    </w:pPr>
    <w:rPr>
      <w:lang w:val="en-GB"/>
    </w:rPr>
  </w:style>
  <w:style w:type="paragraph" w:styleId="8">
    <w:name w:val="heading 8"/>
    <w:basedOn w:val="a"/>
    <w:next w:val="a"/>
    <w:link w:val="80"/>
    <w:qFormat/>
    <w:rsid w:val="008C29B7"/>
    <w:pPr>
      <w:tabs>
        <w:tab w:val="num" w:pos="1440"/>
      </w:tabs>
      <w:spacing w:before="240" w:after="60"/>
      <w:ind w:left="1440" w:hanging="1440"/>
      <w:outlineLvl w:val="7"/>
    </w:pPr>
    <w:rPr>
      <w:i/>
      <w:iCs/>
      <w:lang w:val="en-GB"/>
    </w:rPr>
  </w:style>
  <w:style w:type="paragraph" w:styleId="9">
    <w:name w:val="heading 9"/>
    <w:basedOn w:val="a"/>
    <w:next w:val="a"/>
    <w:link w:val="90"/>
    <w:qFormat/>
    <w:rsid w:val="008C29B7"/>
    <w:pPr>
      <w:tabs>
        <w:tab w:val="num" w:pos="1584"/>
      </w:tabs>
      <w:spacing w:before="240" w:after="60"/>
      <w:ind w:left="1584" w:hanging="1584"/>
      <w:outlineLvl w:val="8"/>
    </w:pPr>
    <w:rPr>
      <w:rFonts w:ascii="Arial" w:hAnsi="Arial" w:cs="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uiPriority w:val="9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link w:val="af1"/>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uiPriority w:val="99"/>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
    <w:next w:val="afc"/>
    <w:uiPriority w:val="99"/>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3">
    <w:name w:val="Title"/>
    <w:basedOn w:val="a"/>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
    <w:next w:val="afc"/>
    <w:link w:val="1f1"/>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6">
    <w:name w:val="Нормальный"/>
    <w:uiPriority w:val="99"/>
    <w:rsid w:val="00F76448"/>
    <w:pPr>
      <w:suppressAutoHyphens/>
    </w:pPr>
    <w:rPr>
      <w:rFonts w:eastAsia="Arial"/>
      <w:lang w:eastAsia="ar-SA"/>
    </w:rPr>
  </w:style>
  <w:style w:type="paragraph" w:customStyle="1" w:styleId="aff7">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
    <w:link w:val="1f4"/>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b">
    <w:name w:val="Таблица шапка"/>
    <w:basedOn w:val="a"/>
    <w:uiPriority w:val="99"/>
    <w:rsid w:val="00F76448"/>
    <w:pPr>
      <w:keepNext/>
      <w:spacing w:before="40" w:after="40"/>
      <w:ind w:left="57" w:right="57"/>
    </w:pPr>
    <w:rPr>
      <w:sz w:val="22"/>
      <w:szCs w:val="20"/>
    </w:rPr>
  </w:style>
  <w:style w:type="paragraph" w:customStyle="1" w:styleId="affc">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rFonts w:eastAsia="Arial"/>
      <w:sz w:val="24"/>
      <w:lang w:eastAsia="ar-SA"/>
    </w:rPr>
  </w:style>
  <w:style w:type="paragraph" w:customStyle="1" w:styleId="1fa">
    <w:name w:val="Абзац списка1"/>
    <w:basedOn w:val="a"/>
    <w:uiPriority w:val="99"/>
    <w:qFormat/>
    <w:rsid w:val="00F76448"/>
    <w:pPr>
      <w:ind w:left="720"/>
    </w:pPr>
    <w:rPr>
      <w:rFonts w:eastAsia="Calibri"/>
    </w:rPr>
  </w:style>
  <w:style w:type="paragraph" w:customStyle="1" w:styleId="1fb">
    <w:name w:val="Без интервала1"/>
    <w:uiPriority w:val="99"/>
    <w:rsid w:val="00F76448"/>
    <w:pPr>
      <w:suppressAutoHyphens/>
    </w:pPr>
    <w:rPr>
      <w:rFonts w:ascii="Calibri" w:eastAsia="Arial" w:hAnsi="Calibri"/>
      <w:sz w:val="22"/>
      <w:szCs w:val="22"/>
      <w:lang w:eastAsia="ar-SA"/>
    </w:rPr>
  </w:style>
  <w:style w:type="paragraph" w:styleId="affe">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f">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uiPriority w:val="99"/>
    <w:rsid w:val="00F76448"/>
  </w:style>
  <w:style w:type="paragraph" w:customStyle="1" w:styleId="afff1">
    <w:name w:val="Содержимое таблицы"/>
    <w:basedOn w:val="a"/>
    <w:uiPriority w:val="99"/>
    <w:rsid w:val="00F76448"/>
    <w:pPr>
      <w:suppressLineNumbers/>
    </w:pPr>
  </w:style>
  <w:style w:type="paragraph" w:customStyle="1" w:styleId="afff2">
    <w:name w:val="Заголовок таблицы"/>
    <w:basedOn w:val="afff1"/>
    <w:uiPriority w:val="99"/>
    <w:rsid w:val="00F76448"/>
    <w:pPr>
      <w:jc w:val="center"/>
    </w:pPr>
    <w:rPr>
      <w:b/>
      <w:bCs/>
    </w:rPr>
  </w:style>
  <w:style w:type="character" w:styleId="afff3">
    <w:name w:val="annotation reference"/>
    <w:basedOn w:val="a0"/>
    <w:uiPriority w:val="99"/>
    <w:unhideWhenUsed/>
    <w:rsid w:val="009C211A"/>
    <w:rPr>
      <w:sz w:val="16"/>
      <w:szCs w:val="16"/>
    </w:rPr>
  </w:style>
  <w:style w:type="paragraph" w:styleId="afff4">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4"/>
    <w:uiPriority w:val="99"/>
    <w:rsid w:val="009C211A"/>
    <w:rPr>
      <w:lang w:eastAsia="ar-SA"/>
    </w:rPr>
  </w:style>
  <w:style w:type="table" w:styleId="afff5">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7">
    <w:name w:val="Strong"/>
    <w:basedOn w:val="a0"/>
    <w:qFormat/>
    <w:rsid w:val="00AE660B"/>
    <w:rPr>
      <w:b/>
      <w:bCs/>
    </w:rPr>
  </w:style>
  <w:style w:type="character" w:customStyle="1" w:styleId="apple-converted-space">
    <w:name w:val="apple-converted-space"/>
    <w:basedOn w:val="a0"/>
    <w:uiPriority w:val="99"/>
    <w:rsid w:val="007A38EF"/>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e">
    <w:name w:val="Нет списка1"/>
    <w:next w:val="a2"/>
    <w:uiPriority w:val="99"/>
    <w:semiHidden/>
    <w:unhideWhenUsed/>
    <w:rsid w:val="005447E4"/>
  </w:style>
  <w:style w:type="numbering" w:customStyle="1" w:styleId="112">
    <w:name w:val="Нет списка11"/>
    <w:next w:val="a2"/>
    <w:uiPriority w:val="99"/>
    <w:semiHidden/>
    <w:unhideWhenUsed/>
    <w:rsid w:val="005447E4"/>
  </w:style>
  <w:style w:type="table" w:customStyle="1" w:styleId="1ff">
    <w:name w:val="Сетка таблицы1"/>
    <w:basedOn w:val="a1"/>
    <w:next w:val="afff5"/>
    <w:uiPriority w:val="99"/>
    <w:rsid w:val="00544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e"/>
    <w:link w:val="af"/>
    <w:uiPriority w:val="99"/>
    <w:unhideWhenUsed/>
    <w:rsid w:val="005447E4"/>
    <w:pPr>
      <w:tabs>
        <w:tab w:val="center" w:pos="4677"/>
        <w:tab w:val="right" w:pos="9355"/>
      </w:tabs>
      <w:suppressAutoHyphens w:val="0"/>
    </w:pPr>
    <w:rPr>
      <w:lang w:eastAsia="ru-RU"/>
    </w:rPr>
  </w:style>
  <w:style w:type="paragraph" w:customStyle="1" w:styleId="12">
    <w:name w:val="Нижний колонтитул1"/>
    <w:basedOn w:val="a"/>
    <w:next w:val="aff0"/>
    <w:link w:val="a6"/>
    <w:uiPriority w:val="99"/>
    <w:unhideWhenUsed/>
    <w:rsid w:val="005447E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e"/>
    <w:uiPriority w:val="99"/>
    <w:rsid w:val="005447E4"/>
    <w:rPr>
      <w:sz w:val="24"/>
      <w:szCs w:val="24"/>
      <w:lang w:eastAsia="ar-SA"/>
    </w:rPr>
  </w:style>
  <w:style w:type="character" w:customStyle="1" w:styleId="1d">
    <w:name w:val="Нижний колонтитул Знак1"/>
    <w:basedOn w:val="a0"/>
    <w:link w:val="aff0"/>
    <w:uiPriority w:val="99"/>
    <w:rsid w:val="005447E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rsid w:val="00162E59"/>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sid w:val="00162E59"/>
    <w:rPr>
      <w:sz w:val="24"/>
      <w:szCs w:val="24"/>
      <w:lang w:eastAsia="ar-SA"/>
    </w:rPr>
  </w:style>
  <w:style w:type="paragraph" w:customStyle="1" w:styleId="44">
    <w:name w:val="Обычный4"/>
    <w:uiPriority w:val="99"/>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uiPriority w:val="99"/>
    <w:rsid w:val="00162E59"/>
    <w:pPr>
      <w:widowControl w:val="0"/>
      <w:autoSpaceDE w:val="0"/>
      <w:autoSpaceDN w:val="0"/>
      <w:adjustRightInd w:val="0"/>
    </w:pPr>
    <w:rPr>
      <w:rFonts w:ascii="Arial" w:hAnsi="Arial" w:cs="Arial"/>
    </w:rPr>
  </w:style>
  <w:style w:type="character" w:customStyle="1" w:styleId="aff5">
    <w:name w:val="Название Знак"/>
    <w:basedOn w:val="a0"/>
    <w:link w:val="aff3"/>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5"/>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5"/>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9"/>
    <w:rsid w:val="008C29B7"/>
    <w:rPr>
      <w:b/>
      <w:bCs/>
      <w:i/>
      <w:iCs/>
      <w:sz w:val="26"/>
      <w:szCs w:val="26"/>
      <w:lang w:val="en-GB" w:eastAsia="ar-SA"/>
    </w:rPr>
  </w:style>
  <w:style w:type="character" w:customStyle="1" w:styleId="60">
    <w:name w:val="Заголовок 6 Знак"/>
    <w:basedOn w:val="a0"/>
    <w:link w:val="6"/>
    <w:rsid w:val="008C29B7"/>
    <w:rPr>
      <w:b/>
      <w:bCs/>
      <w:sz w:val="22"/>
      <w:szCs w:val="22"/>
      <w:lang w:val="en-GB" w:eastAsia="ar-SA"/>
    </w:rPr>
  </w:style>
  <w:style w:type="character" w:customStyle="1" w:styleId="70">
    <w:name w:val="Заголовок 7 Знак"/>
    <w:basedOn w:val="a0"/>
    <w:link w:val="7"/>
    <w:rsid w:val="008C29B7"/>
    <w:rPr>
      <w:sz w:val="24"/>
      <w:szCs w:val="24"/>
      <w:lang w:val="en-GB" w:eastAsia="ar-SA"/>
    </w:rPr>
  </w:style>
  <w:style w:type="character" w:customStyle="1" w:styleId="80">
    <w:name w:val="Заголовок 8 Знак"/>
    <w:basedOn w:val="a0"/>
    <w:link w:val="8"/>
    <w:rsid w:val="008C29B7"/>
    <w:rPr>
      <w:i/>
      <w:iCs/>
      <w:sz w:val="24"/>
      <w:szCs w:val="24"/>
      <w:lang w:val="en-GB" w:eastAsia="ar-SA"/>
    </w:rPr>
  </w:style>
  <w:style w:type="character" w:customStyle="1" w:styleId="90">
    <w:name w:val="Заголовок 9 Знак"/>
    <w:basedOn w:val="a0"/>
    <w:link w:val="9"/>
    <w:rsid w:val="008C29B7"/>
    <w:rPr>
      <w:rFonts w:ascii="Arial" w:hAnsi="Arial" w:cs="Arial"/>
      <w:sz w:val="22"/>
      <w:szCs w:val="22"/>
      <w:lang w:val="en-GB" w:eastAsia="ar-SA"/>
    </w:rPr>
  </w:style>
  <w:style w:type="character" w:customStyle="1" w:styleId="1c">
    <w:name w:val="Основной текст с отступом Знак1"/>
    <w:basedOn w:val="a0"/>
    <w:link w:val="aff"/>
    <w:rsid w:val="008C29B7"/>
    <w:rPr>
      <w:sz w:val="28"/>
      <w:lang w:eastAsia="ar-SA"/>
    </w:rPr>
  </w:style>
  <w:style w:type="character" w:customStyle="1" w:styleId="1f">
    <w:name w:val="Текст сноски Знак1"/>
    <w:basedOn w:val="a0"/>
    <w:link w:val="aff1"/>
    <w:rsid w:val="008C29B7"/>
    <w:rPr>
      <w:lang w:eastAsia="ar-SA"/>
    </w:rPr>
  </w:style>
  <w:style w:type="character" w:customStyle="1" w:styleId="1f1">
    <w:name w:val="Подзаголовок Знак1"/>
    <w:basedOn w:val="a0"/>
    <w:link w:val="aff4"/>
    <w:uiPriority w:val="99"/>
    <w:rsid w:val="008C29B7"/>
    <w:rPr>
      <w:b/>
      <w:bCs/>
      <w:sz w:val="24"/>
      <w:szCs w:val="24"/>
      <w:lang w:eastAsia="ar-SA"/>
    </w:rPr>
  </w:style>
  <w:style w:type="character" w:customStyle="1" w:styleId="1f3">
    <w:name w:val="Тема примечания Знак1"/>
    <w:basedOn w:val="1fd"/>
    <w:link w:val="aff8"/>
    <w:uiPriority w:val="99"/>
    <w:rsid w:val="008C29B7"/>
    <w:rPr>
      <w:b/>
      <w:bCs/>
    </w:rPr>
  </w:style>
  <w:style w:type="character" w:customStyle="1" w:styleId="1f4">
    <w:name w:val="Текст выноски Знак1"/>
    <w:basedOn w:val="a0"/>
    <w:link w:val="aff9"/>
    <w:uiPriority w:val="99"/>
    <w:rsid w:val="008C29B7"/>
    <w:rPr>
      <w:rFonts w:ascii="Tahoma" w:hAnsi="Tahoma"/>
      <w:sz w:val="16"/>
      <w:szCs w:val="16"/>
      <w:lang w:eastAsia="ar-SA"/>
    </w:rPr>
  </w:style>
  <w:style w:type="character" w:customStyle="1" w:styleId="1fc">
    <w:name w:val="Текст концевой сноски Знак1"/>
    <w:basedOn w:val="a0"/>
    <w:link w:val="afff"/>
    <w:uiPriority w:val="99"/>
    <w:rsid w:val="008C29B7"/>
    <w:rPr>
      <w:lang w:eastAsia="ar-SA"/>
    </w:rPr>
  </w:style>
  <w:style w:type="paragraph" w:styleId="afff8">
    <w:name w:val="Revision"/>
    <w:hidden/>
    <w:uiPriority w:val="99"/>
    <w:semiHidden/>
    <w:rsid w:val="008C29B7"/>
    <w:rPr>
      <w:sz w:val="24"/>
      <w:szCs w:val="24"/>
      <w:lang w:eastAsia="ar-SA"/>
    </w:rPr>
  </w:style>
  <w:style w:type="paragraph" w:styleId="afff9">
    <w:name w:val="caption"/>
    <w:basedOn w:val="a"/>
    <w:next w:val="a"/>
    <w:uiPriority w:val="99"/>
    <w:qFormat/>
    <w:rsid w:val="008C29B7"/>
    <w:pPr>
      <w:suppressAutoHyphens w:val="0"/>
    </w:pPr>
    <w:rPr>
      <w:sz w:val="28"/>
      <w:lang w:eastAsia="ru-RU"/>
    </w:rPr>
  </w:style>
  <w:style w:type="paragraph" w:styleId="1ff0">
    <w:name w:val="toc 1"/>
    <w:basedOn w:val="a"/>
    <w:next w:val="a"/>
    <w:autoRedefine/>
    <w:uiPriority w:val="39"/>
    <w:qFormat/>
    <w:rsid w:val="008C29B7"/>
    <w:pPr>
      <w:spacing w:before="120" w:after="120"/>
    </w:pPr>
    <w:rPr>
      <w:rFonts w:asciiTheme="minorHAnsi" w:hAnsiTheme="minorHAnsi"/>
      <w:b/>
      <w:bCs/>
      <w:caps/>
      <w:sz w:val="20"/>
      <w:szCs w:val="20"/>
    </w:rPr>
  </w:style>
  <w:style w:type="paragraph" w:styleId="2a">
    <w:name w:val="toc 2"/>
    <w:basedOn w:val="a"/>
    <w:next w:val="a"/>
    <w:autoRedefine/>
    <w:uiPriority w:val="39"/>
    <w:qFormat/>
    <w:rsid w:val="008C29B7"/>
    <w:pPr>
      <w:ind w:left="240"/>
    </w:pPr>
    <w:rPr>
      <w:rFonts w:asciiTheme="minorHAnsi" w:hAnsiTheme="minorHAnsi"/>
      <w:smallCaps/>
      <w:sz w:val="20"/>
      <w:szCs w:val="20"/>
    </w:rPr>
  </w:style>
  <w:style w:type="paragraph" w:customStyle="1" w:styleId="20">
    <w:name w:val="Заг2"/>
    <w:basedOn w:val="2"/>
    <w:autoRedefine/>
    <w:rsid w:val="008C29B7"/>
    <w:pPr>
      <w:numPr>
        <w:numId w:val="28"/>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fff6"/>
    <w:rsid w:val="008C29B7"/>
    <w:p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b">
    <w:name w:val="Рук Основной текст Знак Знак Знак"/>
    <w:basedOn w:val="afc"/>
    <w:link w:val="afffc"/>
    <w:rsid w:val="008C29B7"/>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8C29B7"/>
    <w:rPr>
      <w:sz w:val="28"/>
      <w:szCs w:val="24"/>
    </w:rPr>
  </w:style>
  <w:style w:type="paragraph" w:styleId="39">
    <w:name w:val="toc 3"/>
    <w:basedOn w:val="a"/>
    <w:next w:val="a"/>
    <w:autoRedefine/>
    <w:uiPriority w:val="39"/>
    <w:unhideWhenUsed/>
    <w:qFormat/>
    <w:rsid w:val="008C29B7"/>
    <w:pPr>
      <w:tabs>
        <w:tab w:val="right" w:leader="dot" w:pos="9629"/>
      </w:tabs>
      <w:ind w:left="480"/>
      <w:jc w:val="center"/>
      <w:outlineLvl w:val="0"/>
    </w:pPr>
    <w:rPr>
      <w:b/>
      <w:iCs/>
      <w:sz w:val="28"/>
      <w:szCs w:val="28"/>
    </w:rPr>
  </w:style>
  <w:style w:type="paragraph" w:styleId="afffd">
    <w:name w:val="TOC Heading"/>
    <w:basedOn w:val="1"/>
    <w:next w:val="a"/>
    <w:uiPriority w:val="39"/>
    <w:unhideWhenUsed/>
    <w:qFormat/>
    <w:rsid w:val="008C29B7"/>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5">
    <w:name w:val="toc 4"/>
    <w:basedOn w:val="a"/>
    <w:next w:val="a"/>
    <w:autoRedefine/>
    <w:uiPriority w:val="39"/>
    <w:unhideWhenUsed/>
    <w:rsid w:val="008C29B7"/>
    <w:pPr>
      <w:ind w:left="720"/>
    </w:pPr>
    <w:rPr>
      <w:rFonts w:asciiTheme="minorHAnsi" w:hAnsiTheme="minorHAnsi"/>
      <w:sz w:val="18"/>
      <w:szCs w:val="18"/>
    </w:rPr>
  </w:style>
  <w:style w:type="paragraph" w:styleId="52">
    <w:name w:val="toc 5"/>
    <w:basedOn w:val="a"/>
    <w:next w:val="a"/>
    <w:autoRedefine/>
    <w:uiPriority w:val="39"/>
    <w:unhideWhenUsed/>
    <w:rsid w:val="008C29B7"/>
    <w:pPr>
      <w:ind w:left="960"/>
    </w:pPr>
    <w:rPr>
      <w:rFonts w:asciiTheme="minorHAnsi" w:hAnsiTheme="minorHAnsi"/>
      <w:sz w:val="18"/>
      <w:szCs w:val="18"/>
    </w:rPr>
  </w:style>
  <w:style w:type="paragraph" w:styleId="62">
    <w:name w:val="toc 6"/>
    <w:basedOn w:val="a"/>
    <w:next w:val="a"/>
    <w:autoRedefine/>
    <w:uiPriority w:val="39"/>
    <w:unhideWhenUsed/>
    <w:rsid w:val="008C29B7"/>
    <w:pPr>
      <w:ind w:left="1200"/>
    </w:pPr>
    <w:rPr>
      <w:rFonts w:asciiTheme="minorHAnsi" w:hAnsiTheme="minorHAnsi"/>
      <w:sz w:val="18"/>
      <w:szCs w:val="18"/>
    </w:rPr>
  </w:style>
  <w:style w:type="paragraph" w:styleId="72">
    <w:name w:val="toc 7"/>
    <w:basedOn w:val="a"/>
    <w:next w:val="a"/>
    <w:autoRedefine/>
    <w:uiPriority w:val="39"/>
    <w:unhideWhenUsed/>
    <w:rsid w:val="008C29B7"/>
    <w:pPr>
      <w:ind w:left="1440"/>
    </w:pPr>
    <w:rPr>
      <w:rFonts w:asciiTheme="minorHAnsi" w:hAnsiTheme="minorHAnsi"/>
      <w:sz w:val="18"/>
      <w:szCs w:val="18"/>
    </w:rPr>
  </w:style>
  <w:style w:type="paragraph" w:styleId="82">
    <w:name w:val="toc 8"/>
    <w:basedOn w:val="a"/>
    <w:next w:val="a"/>
    <w:autoRedefine/>
    <w:uiPriority w:val="39"/>
    <w:unhideWhenUsed/>
    <w:rsid w:val="008C29B7"/>
    <w:pPr>
      <w:ind w:left="1680"/>
    </w:pPr>
    <w:rPr>
      <w:rFonts w:asciiTheme="minorHAnsi" w:hAnsiTheme="minorHAnsi"/>
      <w:sz w:val="18"/>
      <w:szCs w:val="18"/>
    </w:rPr>
  </w:style>
  <w:style w:type="paragraph" w:styleId="92">
    <w:name w:val="toc 9"/>
    <w:basedOn w:val="a"/>
    <w:next w:val="a"/>
    <w:autoRedefine/>
    <w:uiPriority w:val="39"/>
    <w:unhideWhenUsed/>
    <w:rsid w:val="008C29B7"/>
    <w:pPr>
      <w:ind w:left="1920"/>
    </w:pPr>
    <w:rPr>
      <w:rFonts w:asciiTheme="minorHAnsi" w:hAnsiTheme="minorHAnsi"/>
      <w:sz w:val="18"/>
      <w:szCs w:val="18"/>
    </w:rPr>
  </w:style>
  <w:style w:type="paragraph" w:styleId="2b">
    <w:name w:val="Body Text 2"/>
    <w:basedOn w:val="a"/>
    <w:link w:val="2c"/>
    <w:uiPriority w:val="99"/>
    <w:rsid w:val="008C29B7"/>
    <w:pPr>
      <w:suppressAutoHyphens w:val="0"/>
      <w:spacing w:after="120" w:line="480" w:lineRule="auto"/>
    </w:pPr>
    <w:rPr>
      <w:lang w:eastAsia="ru-RU"/>
    </w:rPr>
  </w:style>
  <w:style w:type="character" w:customStyle="1" w:styleId="2c">
    <w:name w:val="Основной текст 2 Знак"/>
    <w:basedOn w:val="a0"/>
    <w:link w:val="2b"/>
    <w:uiPriority w:val="99"/>
    <w:rsid w:val="008C29B7"/>
    <w:rPr>
      <w:sz w:val="24"/>
      <w:szCs w:val="24"/>
    </w:rPr>
  </w:style>
  <w:style w:type="paragraph" w:styleId="af4">
    <w:name w:val="Plain Text"/>
    <w:basedOn w:val="a"/>
    <w:link w:val="af3"/>
    <w:uiPriority w:val="99"/>
    <w:rsid w:val="008C29B7"/>
    <w:pPr>
      <w:tabs>
        <w:tab w:val="left" w:pos="360"/>
      </w:tabs>
      <w:suppressAutoHyphens w:val="0"/>
      <w:ind w:firstLine="900"/>
      <w:jc w:val="both"/>
    </w:pPr>
    <w:rPr>
      <w:rFonts w:eastAsia="MS Mincho"/>
      <w:spacing w:val="-2"/>
      <w:sz w:val="26"/>
      <w:szCs w:val="20"/>
      <w:lang w:eastAsia="ru-RU"/>
    </w:rPr>
  </w:style>
  <w:style w:type="character" w:customStyle="1" w:styleId="1ff1">
    <w:name w:val="Текст Знак1"/>
    <w:basedOn w:val="a0"/>
    <w:link w:val="af4"/>
    <w:uiPriority w:val="99"/>
    <w:semiHidden/>
    <w:rsid w:val="008C29B7"/>
    <w:rPr>
      <w:rFonts w:ascii="Consolas" w:hAnsi="Consolas"/>
      <w:sz w:val="21"/>
      <w:szCs w:val="21"/>
      <w:lang w:eastAsia="ar-SA"/>
    </w:rPr>
  </w:style>
  <w:style w:type="paragraph" w:styleId="ab">
    <w:name w:val="Document Map"/>
    <w:basedOn w:val="a"/>
    <w:link w:val="aa"/>
    <w:uiPriority w:val="99"/>
    <w:rsid w:val="008C29B7"/>
    <w:pPr>
      <w:shd w:val="clear" w:color="auto" w:fill="000080"/>
      <w:suppressAutoHyphens w:val="0"/>
    </w:pPr>
    <w:rPr>
      <w:rFonts w:ascii="Tahoma" w:hAnsi="Tahoma" w:cs="Tahoma"/>
      <w:sz w:val="20"/>
      <w:szCs w:val="20"/>
      <w:lang w:eastAsia="ru-RU"/>
    </w:rPr>
  </w:style>
  <w:style w:type="character" w:customStyle="1" w:styleId="1ff2">
    <w:name w:val="Схема документа Знак1"/>
    <w:basedOn w:val="a0"/>
    <w:link w:val="ab"/>
    <w:uiPriority w:val="99"/>
    <w:semiHidden/>
    <w:rsid w:val="008C29B7"/>
    <w:rPr>
      <w:rFonts w:ascii="Tahoma" w:hAnsi="Tahoma" w:cs="Tahoma"/>
      <w:sz w:val="16"/>
      <w:szCs w:val="16"/>
      <w:lang w:eastAsia="ar-SA"/>
    </w:rPr>
  </w:style>
  <w:style w:type="paragraph" w:styleId="af1">
    <w:name w:val="Normal Indent"/>
    <w:basedOn w:val="a"/>
    <w:link w:val="af0"/>
    <w:uiPriority w:val="99"/>
    <w:unhideWhenUsed/>
    <w:rsid w:val="008C29B7"/>
    <w:pPr>
      <w:suppressAutoHyphens w:val="0"/>
      <w:spacing w:after="60"/>
      <w:ind w:left="708"/>
      <w:jc w:val="both"/>
    </w:pPr>
    <w:rPr>
      <w:rFonts w:ascii="Calibri" w:eastAsia="Calibri" w:hAnsi="Calibri" w:cs="Calibri"/>
      <w:lang w:eastAsia="ru-RU"/>
    </w:rPr>
  </w:style>
  <w:style w:type="paragraph" w:styleId="2d">
    <w:name w:val="List 2"/>
    <w:basedOn w:val="a"/>
    <w:uiPriority w:val="99"/>
    <w:rsid w:val="008C29B7"/>
    <w:pPr>
      <w:suppressAutoHyphens w:val="0"/>
      <w:ind w:left="566" w:hanging="283"/>
    </w:pPr>
    <w:rPr>
      <w:lang w:eastAsia="ru-RU"/>
    </w:rPr>
  </w:style>
  <w:style w:type="paragraph" w:customStyle="1" w:styleId="Text">
    <w:name w:val="Text"/>
    <w:basedOn w:val="a"/>
    <w:rsid w:val="008C29B7"/>
    <w:pPr>
      <w:suppressAutoHyphens w:val="0"/>
      <w:spacing w:line="300" w:lineRule="atLeast"/>
    </w:pPr>
    <w:rPr>
      <w:lang w:val="en-GB" w:eastAsia="ru-RU"/>
    </w:rPr>
  </w:style>
  <w:style w:type="character" w:customStyle="1" w:styleId="st1">
    <w:name w:val="st1"/>
    <w:basedOn w:val="a0"/>
    <w:rsid w:val="008C29B7"/>
  </w:style>
  <w:style w:type="paragraph" w:customStyle="1" w:styleId="afffe">
    <w:name w:val="a"/>
    <w:basedOn w:val="a"/>
    <w:rsid w:val="008C29B7"/>
    <w:pPr>
      <w:suppressAutoHyphens w:val="0"/>
    </w:pPr>
    <w:rPr>
      <w:rFonts w:eastAsiaTheme="minorHAnsi"/>
      <w:sz w:val="20"/>
      <w:szCs w:val="20"/>
      <w:lang w:eastAsia="ru-RU"/>
    </w:rPr>
  </w:style>
  <w:style w:type="character" w:customStyle="1" w:styleId="31">
    <w:name w:val="Заголовок 3 Знак1"/>
    <w:aliases w:val="Гоник_Заголовок 3 Знак,H3 Знак,h3 Знак"/>
    <w:basedOn w:val="a0"/>
    <w:link w:val="3"/>
    <w:locked/>
    <w:rsid w:val="008C29B7"/>
    <w:rPr>
      <w:rFonts w:ascii="Arial" w:hAnsi="Arial"/>
      <w:b/>
      <w:bCs/>
      <w:sz w:val="26"/>
      <w:szCs w:val="26"/>
      <w:lang w:eastAsia="ar-SA"/>
    </w:rPr>
  </w:style>
  <w:style w:type="character" w:customStyle="1" w:styleId="41">
    <w:name w:val="Заголовок 4 Знак1"/>
    <w:aliases w:val="H4 Знак"/>
    <w:basedOn w:val="a0"/>
    <w:link w:val="4"/>
    <w:locked/>
    <w:rsid w:val="008C29B7"/>
    <w:rPr>
      <w:b/>
      <w:bCs/>
      <w:sz w:val="28"/>
      <w:szCs w:val="28"/>
      <w:lang w:eastAsia="ar-SA"/>
    </w:rPr>
  </w:style>
  <w:style w:type="character" w:customStyle="1" w:styleId="DocumentMapChar">
    <w:name w:val="Document Map Char"/>
    <w:uiPriority w:val="99"/>
    <w:locked/>
    <w:rsid w:val="008C29B7"/>
    <w:rPr>
      <w:rFonts w:ascii="Tahoma" w:hAnsi="Tahoma"/>
      <w:shd w:val="clear" w:color="auto" w:fill="000080"/>
    </w:rPr>
  </w:style>
  <w:style w:type="character" w:customStyle="1" w:styleId="BodyText3Char">
    <w:name w:val="Body Text 3 Char"/>
    <w:uiPriority w:val="99"/>
    <w:locked/>
    <w:rsid w:val="008C29B7"/>
    <w:rPr>
      <w:sz w:val="16"/>
    </w:rPr>
  </w:style>
  <w:style w:type="character" w:customStyle="1" w:styleId="BodyTextIndent2Char">
    <w:name w:val="Body Text Indent 2 Char"/>
    <w:uiPriority w:val="99"/>
    <w:locked/>
    <w:rsid w:val="008C29B7"/>
    <w:rPr>
      <w:sz w:val="24"/>
    </w:rPr>
  </w:style>
  <w:style w:type="character" w:customStyle="1" w:styleId="PlainTextChar">
    <w:name w:val="Plain Text Char"/>
    <w:uiPriority w:val="99"/>
    <w:locked/>
    <w:rsid w:val="008C29B7"/>
    <w:rPr>
      <w:rFonts w:eastAsia="MS Mincho"/>
      <w:spacing w:val="-2"/>
      <w:sz w:val="26"/>
    </w:rPr>
  </w:style>
  <w:style w:type="paragraph" w:customStyle="1" w:styleId="style13262683980000000596msonormal">
    <w:name w:val="style_13262683980000000596msonormal"/>
    <w:basedOn w:val="a"/>
    <w:uiPriority w:val="99"/>
    <w:rsid w:val="008C29B7"/>
    <w:pPr>
      <w:suppressAutoHyphens w:val="0"/>
      <w:spacing w:before="100" w:beforeAutospacing="1" w:after="100" w:afterAutospacing="1"/>
    </w:pPr>
    <w:rPr>
      <w:lang w:eastAsia="ru-RU"/>
    </w:rPr>
  </w:style>
  <w:style w:type="paragraph" w:customStyle="1" w:styleId="affff">
    <w:name w:val="Пункт"/>
    <w:basedOn w:val="a"/>
    <w:uiPriority w:val="99"/>
    <w:rsid w:val="008C29B7"/>
    <w:pPr>
      <w:tabs>
        <w:tab w:val="num" w:pos="1980"/>
      </w:tabs>
      <w:suppressAutoHyphens w:val="0"/>
      <w:ind w:left="1404" w:hanging="504"/>
      <w:jc w:val="both"/>
    </w:pPr>
    <w:rPr>
      <w:szCs w:val="28"/>
      <w:lang w:eastAsia="ru-RU"/>
    </w:rPr>
  </w:style>
  <w:style w:type="paragraph" w:customStyle="1" w:styleId="affff0">
    <w:name w:val="Знак Знак Знак"/>
    <w:basedOn w:val="a"/>
    <w:uiPriority w:val="99"/>
    <w:rsid w:val="008C29B7"/>
    <w:pPr>
      <w:suppressAutoHyphens w:val="0"/>
      <w:spacing w:after="160" w:line="240" w:lineRule="exact"/>
    </w:pPr>
    <w:rPr>
      <w:rFonts w:ascii="Verdana" w:hAnsi="Verdana"/>
      <w:lang w:val="en-US" w:eastAsia="en-US"/>
    </w:rPr>
  </w:style>
  <w:style w:type="paragraph" w:customStyle="1" w:styleId="53">
    <w:name w:val="Обычный5"/>
    <w:uiPriority w:val="99"/>
    <w:rsid w:val="008C29B7"/>
  </w:style>
  <w:style w:type="character" w:styleId="affff1">
    <w:name w:val="Emphasis"/>
    <w:basedOn w:val="a0"/>
    <w:qFormat/>
    <w:rsid w:val="008C29B7"/>
    <w:rPr>
      <w:rFonts w:cs="Times New Roman"/>
      <w:i/>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99"/>
    <w:locked/>
    <w:rsid w:val="008C29B7"/>
    <w:rPr>
      <w:sz w:val="24"/>
      <w:szCs w:val="24"/>
      <w:lang w:eastAsia="ar-SA"/>
    </w:rPr>
  </w:style>
  <w:style w:type="paragraph" w:customStyle="1" w:styleId="2e">
    <w:name w:val="Без интервала2"/>
    <w:uiPriority w:val="99"/>
    <w:rsid w:val="008C29B7"/>
    <w:rPr>
      <w:rFonts w:ascii="Calibri" w:hAnsi="Calibri" w:cs="Calibri"/>
      <w:sz w:val="22"/>
      <w:szCs w:val="22"/>
      <w:lang w:eastAsia="en-US"/>
    </w:rPr>
  </w:style>
  <w:style w:type="paragraph" w:customStyle="1" w:styleId="Heading">
    <w:name w:val="Heading"/>
    <w:basedOn w:val="a"/>
    <w:uiPriority w:val="99"/>
    <w:rsid w:val="008C29B7"/>
    <w:pPr>
      <w:suppressAutoHyphens w:val="0"/>
      <w:spacing w:line="300" w:lineRule="atLeast"/>
    </w:pPr>
    <w:rPr>
      <w:b/>
      <w:bCs/>
      <w:lang w:val="sv-SE" w:eastAsia="ru-RU"/>
    </w:rPr>
  </w:style>
  <w:style w:type="paragraph" w:customStyle="1" w:styleId="3a">
    <w:name w:val="Без интервала3"/>
    <w:uiPriority w:val="99"/>
    <w:rsid w:val="008C29B7"/>
    <w:rPr>
      <w:rFonts w:ascii="Calibri" w:hAnsi="Calibri" w:cs="Calibri"/>
      <w:sz w:val="22"/>
      <w:szCs w:val="22"/>
      <w:lang w:eastAsia="en-US"/>
    </w:rPr>
  </w:style>
  <w:style w:type="paragraph" w:customStyle="1" w:styleId="normal0">
    <w:name w:val="normal"/>
    <w:rsid w:val="00D503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4378692">
      <w:bodyDiv w:val="1"/>
      <w:marLeft w:val="0"/>
      <w:marRight w:val="0"/>
      <w:marTop w:val="0"/>
      <w:marBottom w:val="0"/>
      <w:divBdr>
        <w:top w:val="none" w:sz="0" w:space="0" w:color="auto"/>
        <w:left w:val="none" w:sz="0" w:space="0" w:color="auto"/>
        <w:bottom w:val="none" w:sz="0" w:space="0" w:color="auto"/>
        <w:right w:val="none" w:sz="0" w:space="0" w:color="auto"/>
      </w:divBdr>
      <w:divsChild>
        <w:div w:id="649017945">
          <w:marLeft w:val="108"/>
          <w:marRight w:val="0"/>
          <w:marTop w:val="0"/>
          <w:marBottom w:val="0"/>
          <w:divBdr>
            <w:top w:val="none" w:sz="0" w:space="0" w:color="auto"/>
            <w:left w:val="none" w:sz="0" w:space="0" w:color="auto"/>
            <w:bottom w:val="none" w:sz="0" w:space="0" w:color="auto"/>
            <w:right w:val="none" w:sz="0" w:space="0" w:color="auto"/>
          </w:divBdr>
        </w:div>
      </w:divsChild>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mailto:kraszd@trcont.ru"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uleshovEA@trcont.ru"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ulkovrs@trcont.ru" TargetMode="External"/><Relationship Id="rId20" Type="http://schemas.openxmlformats.org/officeDocument/2006/relationships/hyperlink" Target="https://msp.lot-online.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footer" Target="footer3.xml"/><Relationship Id="rId30" Type="http://schemas.openxmlformats.org/officeDocument/2006/relationships/image" Target="media/image2.e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87E5A-0B27-4BF4-A4A0-87820665A9E8}">
  <ds:schemaRefs>
    <ds:schemaRef ds:uri="http://schemas.openxmlformats.org/officeDocument/2006/bibliography"/>
  </ds:schemaRefs>
</ds:datastoreItem>
</file>

<file path=customXml/itemProps4.xml><?xml version="1.0" encoding="utf-8"?>
<ds:datastoreItem xmlns:ds="http://schemas.openxmlformats.org/officeDocument/2006/customXml" ds:itemID="{4AFC7D30-877E-4AC2-86AB-A7BFF6ADA506}">
  <ds:schemaRefs>
    <ds:schemaRef ds:uri="http://schemas.openxmlformats.org/officeDocument/2006/bibliography"/>
  </ds:schemaRefs>
</ds:datastoreItem>
</file>

<file path=customXml/itemProps5.xml><?xml version="1.0" encoding="utf-8"?>
<ds:datastoreItem xmlns:ds="http://schemas.openxmlformats.org/officeDocument/2006/customXml" ds:itemID="{A7279BC3-B7FD-4143-9E3E-1A7B95A47069}">
  <ds:schemaRefs>
    <ds:schemaRef ds:uri="http://schemas.openxmlformats.org/officeDocument/2006/bibliography"/>
  </ds:schemaRefs>
</ds:datastoreItem>
</file>

<file path=customXml/itemProps6.xml><?xml version="1.0" encoding="utf-8"?>
<ds:datastoreItem xmlns:ds="http://schemas.openxmlformats.org/officeDocument/2006/customXml" ds:itemID="{BD17B8D7-E919-4661-9533-4F056AA9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32801</Words>
  <Characters>186966</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219329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2019-11-15T08:26:00Z</cp:lastPrinted>
  <dcterms:created xsi:type="dcterms:W3CDTF">2019-11-29T12:28:00Z</dcterms:created>
  <dcterms:modified xsi:type="dcterms:W3CDTF">2019-11-29T12:28:00Z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