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95A7F" w14:textId="77777777" w:rsidR="00251CBB" w:rsidRDefault="00BD4912" w:rsidP="00251CBB">
      <w:pPr>
        <w:ind w:left="4536"/>
        <w:rPr>
          <w:szCs w:val="28"/>
          <w:lang w:val="en-US"/>
        </w:rPr>
      </w:pPr>
      <w:r w:rsidRPr="007A389B">
        <w:rPr>
          <w:noProof/>
        </w:rPr>
        <mc:AlternateContent>
          <mc:Choice Requires="wpg">
            <w:drawing>
              <wp:anchor distT="0" distB="0" distL="114300" distR="114300" simplePos="0" relativeHeight="251660288" behindDoc="1" locked="0" layoutInCell="1" allowOverlap="1" wp14:anchorId="398F461A" wp14:editId="48812EC8">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B11CF" w14:textId="77777777" w:rsidR="00D772FA" w:rsidRPr="00A05799" w:rsidRDefault="00D772FA"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14:paraId="086702E7" w14:textId="77777777" w:rsidR="00D772FA" w:rsidRPr="003D2E5E" w:rsidRDefault="00D772FA"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14:paraId="72E6FD14" w14:textId="77777777" w:rsidR="00D772FA" w:rsidRPr="00A05799" w:rsidRDefault="00D772FA"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14:paraId="2287EC11" w14:textId="77777777" w:rsidR="00D772FA" w:rsidRPr="003968DA" w:rsidRDefault="00D772FA"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14:paraId="53780F22" w14:textId="77777777" w:rsidR="00D772FA" w:rsidRPr="00DD262C" w:rsidRDefault="00D772FA" w:rsidP="00251CBB">
                              <w:pPr>
                                <w:rPr>
                                  <w:rFonts w:ascii="Arial" w:hAnsi="Arial" w:cs="Arial"/>
                                  <w:spacing w:val="6"/>
                                  <w:sz w:val="18"/>
                                  <w:szCs w:val="18"/>
                                </w:rPr>
                              </w:pPr>
                              <w:r w:rsidRPr="00A05799">
                                <w:rPr>
                                  <w:rFonts w:ascii="Arial" w:hAnsi="Arial" w:cs="Arial"/>
                                  <w:spacing w:val="6"/>
                                  <w:sz w:val="18"/>
                                  <w:szCs w:val="18"/>
                                  <w:lang w:val="en-US"/>
                                </w:rPr>
                                <w:t>e</w:t>
                              </w:r>
                              <w:r w:rsidRPr="00DD262C">
                                <w:rPr>
                                  <w:rFonts w:ascii="Arial" w:hAnsi="Arial" w:cs="Arial"/>
                                  <w:spacing w:val="6"/>
                                  <w:sz w:val="18"/>
                                  <w:szCs w:val="18"/>
                                </w:rPr>
                                <w:t>-</w:t>
                              </w:r>
                              <w:r w:rsidRPr="00A05799">
                                <w:rPr>
                                  <w:rFonts w:ascii="Arial" w:hAnsi="Arial" w:cs="Arial"/>
                                  <w:spacing w:val="6"/>
                                  <w:sz w:val="18"/>
                                  <w:szCs w:val="18"/>
                                  <w:lang w:val="en-US"/>
                                </w:rPr>
                                <w:t>mail</w:t>
                              </w:r>
                              <w:r w:rsidRPr="00DD262C">
                                <w:rPr>
                                  <w:rFonts w:ascii="Arial" w:hAnsi="Arial" w:cs="Arial"/>
                                  <w:spacing w:val="6"/>
                                  <w:sz w:val="18"/>
                                  <w:szCs w:val="18"/>
                                </w:rPr>
                                <w:t xml:space="preserve">: </w:t>
                              </w:r>
                              <w:r w:rsidRPr="00A05799">
                                <w:rPr>
                                  <w:rFonts w:ascii="Arial" w:hAnsi="Arial" w:cs="Arial"/>
                                  <w:spacing w:val="6"/>
                                  <w:sz w:val="18"/>
                                  <w:szCs w:val="18"/>
                                  <w:lang w:val="en-US"/>
                                </w:rPr>
                                <w:t>trcont</w:t>
                              </w:r>
                              <w:r w:rsidRPr="00DD262C">
                                <w:rPr>
                                  <w:rFonts w:ascii="Arial" w:hAnsi="Arial" w:cs="Arial"/>
                                  <w:spacing w:val="6"/>
                                  <w:sz w:val="18"/>
                                  <w:szCs w:val="18"/>
                                </w:rPr>
                                <w:t>@</w:t>
                              </w:r>
                              <w:r w:rsidRPr="00A05799">
                                <w:rPr>
                                  <w:rFonts w:ascii="Arial" w:hAnsi="Arial" w:cs="Arial"/>
                                  <w:spacing w:val="6"/>
                                  <w:sz w:val="18"/>
                                  <w:szCs w:val="18"/>
                                  <w:lang w:val="en-US"/>
                                </w:rPr>
                                <w:t>trcont</w:t>
                              </w:r>
                              <w:r w:rsidRPr="00DD262C">
                                <w:rPr>
                                  <w:rFonts w:ascii="Arial" w:hAnsi="Arial" w:cs="Arial"/>
                                  <w:spacing w:val="6"/>
                                  <w:sz w:val="18"/>
                                  <w:szCs w:val="18"/>
                                </w:rPr>
                                <w:t>.</w:t>
                              </w:r>
                              <w:r>
                                <w:rPr>
                                  <w:rFonts w:ascii="Arial" w:hAnsi="Arial" w:cs="Arial"/>
                                  <w:spacing w:val="6"/>
                                  <w:sz w:val="18"/>
                                  <w:szCs w:val="18"/>
                                  <w:lang w:val="en-US"/>
                                </w:rPr>
                                <w:t>com</w:t>
                              </w:r>
                              <w:r w:rsidRPr="00DD262C">
                                <w:rPr>
                                  <w:rFonts w:ascii="Arial" w:hAnsi="Arial" w:cs="Arial"/>
                                  <w:spacing w:val="6"/>
                                  <w:sz w:val="18"/>
                                  <w:szCs w:val="18"/>
                                </w:rPr>
                                <w:t xml:space="preserve">, </w:t>
                              </w:r>
                              <w:r w:rsidRPr="00A05799">
                                <w:rPr>
                                  <w:rFonts w:ascii="Arial" w:hAnsi="Arial" w:cs="Arial"/>
                                  <w:spacing w:val="6"/>
                                  <w:sz w:val="18"/>
                                  <w:szCs w:val="18"/>
                                  <w:lang w:val="en-US"/>
                                </w:rPr>
                                <w:t>www</w:t>
                              </w:r>
                              <w:r w:rsidRPr="00DD262C">
                                <w:rPr>
                                  <w:rFonts w:ascii="Arial" w:hAnsi="Arial" w:cs="Arial"/>
                                  <w:spacing w:val="6"/>
                                  <w:sz w:val="18"/>
                                  <w:szCs w:val="18"/>
                                </w:rPr>
                                <w:t>.</w:t>
                              </w:r>
                              <w:r w:rsidRPr="00A05799">
                                <w:rPr>
                                  <w:rFonts w:ascii="Arial" w:hAnsi="Arial" w:cs="Arial"/>
                                  <w:spacing w:val="6"/>
                                  <w:sz w:val="18"/>
                                  <w:szCs w:val="18"/>
                                  <w:lang w:val="en-US"/>
                                </w:rPr>
                                <w:t>trcont</w:t>
                              </w:r>
                              <w:r w:rsidRPr="00DD262C">
                                <w:rPr>
                                  <w:rFonts w:ascii="Arial" w:hAnsi="Arial" w:cs="Arial"/>
                                  <w:spacing w:val="6"/>
                                  <w:sz w:val="18"/>
                                  <w:szCs w:val="18"/>
                                </w:rPr>
                                <w:t>.</w:t>
                              </w:r>
                              <w:r>
                                <w:rPr>
                                  <w:rFonts w:ascii="Arial" w:hAnsi="Arial" w:cs="Arial"/>
                                  <w:spacing w:val="6"/>
                                  <w:sz w:val="18"/>
                                  <w:szCs w:val="18"/>
                                  <w:lang w:val="en-US"/>
                                </w:rPr>
                                <w:t>com</w:t>
                              </w:r>
                            </w:p>
                            <w:p w14:paraId="3FE965B7" w14:textId="77777777" w:rsidR="00D772FA" w:rsidRPr="00DD262C" w:rsidRDefault="00D772FA" w:rsidP="00251CBB">
                              <w:pPr>
                                <w:rPr>
                                  <w:rFonts w:ascii="Arial" w:hAnsi="Arial" w:cs="Arial"/>
                                  <w:sz w:val="18"/>
                                  <w:szCs w:val="18"/>
                                </w:rPr>
                              </w:pPr>
                            </w:p>
                            <w:p w14:paraId="77EFF990" w14:textId="77777777" w:rsidR="00D772FA" w:rsidRPr="002A6C31" w:rsidRDefault="00D772FA" w:rsidP="00251CBB">
                              <w:pPr>
                                <w:tabs>
                                  <w:tab w:val="right" w:pos="3969"/>
                                </w:tabs>
                                <w:rPr>
                                  <w:color w:val="002D53"/>
                                  <w:sz w:val="6"/>
                                  <w:szCs w:val="6"/>
                                  <w:u w:val="single"/>
                                </w:rPr>
                              </w:pPr>
                              <w:r>
                                <w:rPr>
                                  <w:rFonts w:ascii="Arial" w:hAnsi="Arial" w:cs="Arial"/>
                                  <w:color w:val="002D53"/>
                                  <w:sz w:val="18"/>
                                  <w:szCs w:val="18"/>
                                  <w:u w:val="single"/>
                                  <w:lang w:val="en-US"/>
                                </w:rPr>
                                <w:t>____________</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
                            <w:p w14:paraId="4C461295" w14:textId="77777777" w:rsidR="00D772FA" w:rsidRPr="003968DA" w:rsidRDefault="00D772FA" w:rsidP="00251CBB">
                              <w:pPr>
                                <w:tabs>
                                  <w:tab w:val="right" w:pos="3969"/>
                                </w:tabs>
                                <w:rPr>
                                  <w:rFonts w:ascii="Arial" w:hAnsi="Arial" w:cs="Arial"/>
                                  <w:color w:val="002D53"/>
                                  <w:sz w:val="18"/>
                                  <w:szCs w:val="18"/>
                                  <w:u w:val="single"/>
                                </w:rPr>
                              </w:pPr>
                            </w:p>
                            <w:p w14:paraId="3743AEFA" w14:textId="77777777" w:rsidR="00D772FA" w:rsidRPr="00E70C41" w:rsidRDefault="00D772FA"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14:paraId="2C7B11CF" w14:textId="77777777" w:rsidR="00D772FA" w:rsidRPr="00A05799" w:rsidRDefault="00D772FA"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14:paraId="086702E7" w14:textId="77777777" w:rsidR="00D772FA" w:rsidRPr="003D2E5E" w:rsidRDefault="00D772FA"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14:paraId="72E6FD14" w14:textId="77777777" w:rsidR="00D772FA" w:rsidRPr="00A05799" w:rsidRDefault="00D772FA"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14:paraId="2287EC11" w14:textId="77777777" w:rsidR="00D772FA" w:rsidRPr="003968DA" w:rsidRDefault="00D772FA"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14:paraId="53780F22" w14:textId="77777777" w:rsidR="00D772FA" w:rsidRPr="00DD262C" w:rsidRDefault="00D772FA" w:rsidP="00251CBB">
                        <w:pPr>
                          <w:rPr>
                            <w:rFonts w:ascii="Arial" w:hAnsi="Arial" w:cs="Arial"/>
                            <w:spacing w:val="6"/>
                            <w:sz w:val="18"/>
                            <w:szCs w:val="18"/>
                          </w:rPr>
                        </w:pPr>
                        <w:r w:rsidRPr="00A05799">
                          <w:rPr>
                            <w:rFonts w:ascii="Arial" w:hAnsi="Arial" w:cs="Arial"/>
                            <w:spacing w:val="6"/>
                            <w:sz w:val="18"/>
                            <w:szCs w:val="18"/>
                            <w:lang w:val="en-US"/>
                          </w:rPr>
                          <w:t>e</w:t>
                        </w:r>
                        <w:r w:rsidRPr="00DD262C">
                          <w:rPr>
                            <w:rFonts w:ascii="Arial" w:hAnsi="Arial" w:cs="Arial"/>
                            <w:spacing w:val="6"/>
                            <w:sz w:val="18"/>
                            <w:szCs w:val="18"/>
                          </w:rPr>
                          <w:t>-</w:t>
                        </w:r>
                        <w:r w:rsidRPr="00A05799">
                          <w:rPr>
                            <w:rFonts w:ascii="Arial" w:hAnsi="Arial" w:cs="Arial"/>
                            <w:spacing w:val="6"/>
                            <w:sz w:val="18"/>
                            <w:szCs w:val="18"/>
                            <w:lang w:val="en-US"/>
                          </w:rPr>
                          <w:t>mail</w:t>
                        </w:r>
                        <w:r w:rsidRPr="00DD262C">
                          <w:rPr>
                            <w:rFonts w:ascii="Arial" w:hAnsi="Arial" w:cs="Arial"/>
                            <w:spacing w:val="6"/>
                            <w:sz w:val="18"/>
                            <w:szCs w:val="18"/>
                          </w:rPr>
                          <w:t xml:space="preserve">: </w:t>
                        </w:r>
                        <w:r w:rsidRPr="00A05799">
                          <w:rPr>
                            <w:rFonts w:ascii="Arial" w:hAnsi="Arial" w:cs="Arial"/>
                            <w:spacing w:val="6"/>
                            <w:sz w:val="18"/>
                            <w:szCs w:val="18"/>
                            <w:lang w:val="en-US"/>
                          </w:rPr>
                          <w:t>trcont</w:t>
                        </w:r>
                        <w:r w:rsidRPr="00DD262C">
                          <w:rPr>
                            <w:rFonts w:ascii="Arial" w:hAnsi="Arial" w:cs="Arial"/>
                            <w:spacing w:val="6"/>
                            <w:sz w:val="18"/>
                            <w:szCs w:val="18"/>
                          </w:rPr>
                          <w:t>@</w:t>
                        </w:r>
                        <w:r w:rsidRPr="00A05799">
                          <w:rPr>
                            <w:rFonts w:ascii="Arial" w:hAnsi="Arial" w:cs="Arial"/>
                            <w:spacing w:val="6"/>
                            <w:sz w:val="18"/>
                            <w:szCs w:val="18"/>
                            <w:lang w:val="en-US"/>
                          </w:rPr>
                          <w:t>trcont</w:t>
                        </w:r>
                        <w:r w:rsidRPr="00DD262C">
                          <w:rPr>
                            <w:rFonts w:ascii="Arial" w:hAnsi="Arial" w:cs="Arial"/>
                            <w:spacing w:val="6"/>
                            <w:sz w:val="18"/>
                            <w:szCs w:val="18"/>
                          </w:rPr>
                          <w:t>.</w:t>
                        </w:r>
                        <w:r>
                          <w:rPr>
                            <w:rFonts w:ascii="Arial" w:hAnsi="Arial" w:cs="Arial"/>
                            <w:spacing w:val="6"/>
                            <w:sz w:val="18"/>
                            <w:szCs w:val="18"/>
                            <w:lang w:val="en-US"/>
                          </w:rPr>
                          <w:t>com</w:t>
                        </w:r>
                        <w:r w:rsidRPr="00DD262C">
                          <w:rPr>
                            <w:rFonts w:ascii="Arial" w:hAnsi="Arial" w:cs="Arial"/>
                            <w:spacing w:val="6"/>
                            <w:sz w:val="18"/>
                            <w:szCs w:val="18"/>
                          </w:rPr>
                          <w:t xml:space="preserve">, </w:t>
                        </w:r>
                        <w:r w:rsidRPr="00A05799">
                          <w:rPr>
                            <w:rFonts w:ascii="Arial" w:hAnsi="Arial" w:cs="Arial"/>
                            <w:spacing w:val="6"/>
                            <w:sz w:val="18"/>
                            <w:szCs w:val="18"/>
                            <w:lang w:val="en-US"/>
                          </w:rPr>
                          <w:t>www</w:t>
                        </w:r>
                        <w:r w:rsidRPr="00DD262C">
                          <w:rPr>
                            <w:rFonts w:ascii="Arial" w:hAnsi="Arial" w:cs="Arial"/>
                            <w:spacing w:val="6"/>
                            <w:sz w:val="18"/>
                            <w:szCs w:val="18"/>
                          </w:rPr>
                          <w:t>.</w:t>
                        </w:r>
                        <w:r w:rsidRPr="00A05799">
                          <w:rPr>
                            <w:rFonts w:ascii="Arial" w:hAnsi="Arial" w:cs="Arial"/>
                            <w:spacing w:val="6"/>
                            <w:sz w:val="18"/>
                            <w:szCs w:val="18"/>
                            <w:lang w:val="en-US"/>
                          </w:rPr>
                          <w:t>trcont</w:t>
                        </w:r>
                        <w:r w:rsidRPr="00DD262C">
                          <w:rPr>
                            <w:rFonts w:ascii="Arial" w:hAnsi="Arial" w:cs="Arial"/>
                            <w:spacing w:val="6"/>
                            <w:sz w:val="18"/>
                            <w:szCs w:val="18"/>
                          </w:rPr>
                          <w:t>.</w:t>
                        </w:r>
                        <w:r>
                          <w:rPr>
                            <w:rFonts w:ascii="Arial" w:hAnsi="Arial" w:cs="Arial"/>
                            <w:spacing w:val="6"/>
                            <w:sz w:val="18"/>
                            <w:szCs w:val="18"/>
                            <w:lang w:val="en-US"/>
                          </w:rPr>
                          <w:t>com</w:t>
                        </w:r>
                      </w:p>
                      <w:p w14:paraId="3FE965B7" w14:textId="77777777" w:rsidR="00D772FA" w:rsidRPr="00DD262C" w:rsidRDefault="00D772FA" w:rsidP="00251CBB">
                        <w:pPr>
                          <w:rPr>
                            <w:rFonts w:ascii="Arial" w:hAnsi="Arial" w:cs="Arial"/>
                            <w:sz w:val="18"/>
                            <w:szCs w:val="18"/>
                          </w:rPr>
                        </w:pPr>
                      </w:p>
                      <w:p w14:paraId="77EFF990" w14:textId="77777777" w:rsidR="00D772FA" w:rsidRPr="002A6C31" w:rsidRDefault="00D772FA" w:rsidP="00251CBB">
                        <w:pPr>
                          <w:tabs>
                            <w:tab w:val="right" w:pos="3969"/>
                          </w:tabs>
                          <w:rPr>
                            <w:color w:val="002D53"/>
                            <w:sz w:val="6"/>
                            <w:szCs w:val="6"/>
                            <w:u w:val="single"/>
                          </w:rPr>
                        </w:pPr>
                        <w:r>
                          <w:rPr>
                            <w:rFonts w:ascii="Arial" w:hAnsi="Arial" w:cs="Arial"/>
                            <w:color w:val="002D53"/>
                            <w:sz w:val="18"/>
                            <w:szCs w:val="18"/>
                            <w:u w:val="single"/>
                            <w:lang w:val="en-US"/>
                          </w:rPr>
                          <w:t>____________</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
                      <w:p w14:paraId="4C461295" w14:textId="77777777" w:rsidR="00D772FA" w:rsidRPr="003968DA" w:rsidRDefault="00D772FA" w:rsidP="00251CBB">
                        <w:pPr>
                          <w:tabs>
                            <w:tab w:val="right" w:pos="3969"/>
                          </w:tabs>
                          <w:rPr>
                            <w:rFonts w:ascii="Arial" w:hAnsi="Arial" w:cs="Arial"/>
                            <w:color w:val="002D53"/>
                            <w:sz w:val="18"/>
                            <w:szCs w:val="18"/>
                            <w:u w:val="single"/>
                          </w:rPr>
                        </w:pPr>
                      </w:p>
                      <w:p w14:paraId="3743AEFA" w14:textId="77777777" w:rsidR="00D772FA" w:rsidRPr="00E70C41" w:rsidRDefault="00D772FA"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14:paraId="0F51606E" w14:textId="77777777" w:rsidR="00983D46" w:rsidRPr="00983D46" w:rsidRDefault="00983D46" w:rsidP="00251CBB">
      <w:pPr>
        <w:ind w:left="4536"/>
        <w:rPr>
          <w:szCs w:val="28"/>
          <w:lang w:val="en-US"/>
        </w:rPr>
      </w:pPr>
    </w:p>
    <w:p w14:paraId="3FED0878" w14:textId="77777777" w:rsidR="00251CBB" w:rsidRPr="007A389B" w:rsidRDefault="00251CBB" w:rsidP="00251CBB">
      <w:pPr>
        <w:ind w:left="4536"/>
        <w:rPr>
          <w:szCs w:val="28"/>
        </w:rPr>
      </w:pPr>
    </w:p>
    <w:p w14:paraId="036AB964" w14:textId="77777777" w:rsidR="00251CBB" w:rsidRPr="007A389B" w:rsidRDefault="00251CBB" w:rsidP="00251CBB">
      <w:pPr>
        <w:ind w:left="4536"/>
        <w:rPr>
          <w:szCs w:val="28"/>
        </w:rPr>
      </w:pPr>
    </w:p>
    <w:p w14:paraId="3056E3FB" w14:textId="77777777" w:rsidR="00251CBB" w:rsidRPr="007A389B" w:rsidRDefault="00251CBB" w:rsidP="00251CBB">
      <w:pPr>
        <w:ind w:left="4536"/>
        <w:rPr>
          <w:szCs w:val="28"/>
        </w:rPr>
      </w:pPr>
    </w:p>
    <w:p w14:paraId="1074E5EF" w14:textId="77777777" w:rsidR="00251CBB" w:rsidRPr="007A389B" w:rsidRDefault="00251CBB" w:rsidP="00251CBB">
      <w:pPr>
        <w:ind w:left="4536"/>
        <w:rPr>
          <w:szCs w:val="28"/>
        </w:rPr>
      </w:pPr>
    </w:p>
    <w:p w14:paraId="6FA5BBD1" w14:textId="77777777" w:rsidR="00251CBB" w:rsidRPr="007A389B" w:rsidRDefault="00251CBB" w:rsidP="00251CBB">
      <w:pPr>
        <w:rPr>
          <w:szCs w:val="28"/>
        </w:rPr>
      </w:pPr>
    </w:p>
    <w:p w14:paraId="44233165" w14:textId="77777777" w:rsidR="00251CBB" w:rsidRPr="007A389B" w:rsidRDefault="000A5DEF" w:rsidP="00251CBB">
      <w:pPr>
        <w:rPr>
          <w:szCs w:val="28"/>
        </w:rPr>
      </w:pPr>
      <w:r w:rsidRPr="007A389B">
        <w:rPr>
          <w:szCs w:val="28"/>
        </w:rPr>
        <w:t xml:space="preserve">    </w:t>
      </w:r>
    </w:p>
    <w:p w14:paraId="23770F9E" w14:textId="77777777" w:rsidR="00781327" w:rsidRDefault="00781327" w:rsidP="00251CBB">
      <w:pPr>
        <w:jc w:val="center"/>
        <w:rPr>
          <w:szCs w:val="28"/>
        </w:rPr>
      </w:pPr>
    </w:p>
    <w:p w14:paraId="7AE9E988" w14:textId="77777777" w:rsidR="00AE6845" w:rsidRDefault="00AE6845" w:rsidP="00251CBB">
      <w:pPr>
        <w:jc w:val="center"/>
        <w:rPr>
          <w:szCs w:val="28"/>
        </w:rPr>
      </w:pPr>
    </w:p>
    <w:p w14:paraId="7AB0F43F" w14:textId="77777777" w:rsidR="00AE6845" w:rsidRPr="007A389B" w:rsidRDefault="00AE6845" w:rsidP="00251CBB">
      <w:pPr>
        <w:jc w:val="center"/>
        <w:rPr>
          <w:szCs w:val="28"/>
        </w:rPr>
      </w:pPr>
    </w:p>
    <w:p w14:paraId="299EE88E" w14:textId="77777777" w:rsidR="004055D6" w:rsidRPr="00F55B37" w:rsidRDefault="004055D6" w:rsidP="004055D6">
      <w:pPr>
        <w:tabs>
          <w:tab w:val="left" w:pos="1305"/>
        </w:tabs>
        <w:jc w:val="center"/>
        <w:rPr>
          <w:b/>
          <w:color w:val="FF0000"/>
          <w:sz w:val="26"/>
          <w:szCs w:val="26"/>
        </w:rPr>
      </w:pPr>
      <w:r w:rsidRPr="00F55B37">
        <w:rPr>
          <w:b/>
          <w:color w:val="FF0000"/>
          <w:sz w:val="26"/>
          <w:szCs w:val="26"/>
        </w:rPr>
        <w:t>ВНИМАНИЕ!</w:t>
      </w:r>
    </w:p>
    <w:p w14:paraId="504C665A" w14:textId="64886E7F" w:rsidR="00C57EE6" w:rsidRPr="00F21E87" w:rsidRDefault="00C57EE6" w:rsidP="00C57EE6">
      <w:pPr>
        <w:ind w:firstLine="709"/>
        <w:jc w:val="center"/>
        <w:rPr>
          <w:rFonts w:eastAsiaTheme="minorHAnsi"/>
          <w:b/>
          <w:sz w:val="26"/>
          <w:szCs w:val="26"/>
          <w:lang w:eastAsia="en-US"/>
        </w:rPr>
      </w:pPr>
      <w:r w:rsidRPr="0042689C">
        <w:rPr>
          <w:rFonts w:eastAsiaTheme="minorHAnsi"/>
          <w:b/>
          <w:sz w:val="26"/>
          <w:szCs w:val="26"/>
          <w:lang w:eastAsia="en-US"/>
        </w:rPr>
        <w:t xml:space="preserve">ПАО «ТрансКонтейнер» информирует о внесении изменений в </w:t>
      </w:r>
      <w:r w:rsidR="008B33D9" w:rsidRPr="0042689C">
        <w:rPr>
          <w:rFonts w:eastAsiaTheme="minorHAnsi"/>
          <w:b/>
          <w:sz w:val="26"/>
          <w:szCs w:val="26"/>
          <w:lang w:eastAsia="en-US"/>
        </w:rPr>
        <w:t>извещение</w:t>
      </w:r>
      <w:r w:rsidR="00781327" w:rsidRPr="0042689C">
        <w:rPr>
          <w:rFonts w:eastAsiaTheme="minorHAnsi"/>
          <w:b/>
          <w:sz w:val="26"/>
          <w:szCs w:val="26"/>
          <w:lang w:eastAsia="en-US"/>
        </w:rPr>
        <w:t xml:space="preserve"> </w:t>
      </w:r>
      <w:r w:rsidR="00305E81" w:rsidRPr="0042689C">
        <w:rPr>
          <w:rFonts w:eastAsiaTheme="minorHAnsi"/>
          <w:b/>
          <w:sz w:val="26"/>
          <w:szCs w:val="26"/>
          <w:lang w:eastAsia="en-US"/>
        </w:rPr>
        <w:t xml:space="preserve">и документацию </w:t>
      </w:r>
      <w:r w:rsidR="00781327" w:rsidRPr="0042689C">
        <w:rPr>
          <w:rFonts w:eastAsiaTheme="minorHAnsi"/>
          <w:b/>
          <w:sz w:val="26"/>
          <w:szCs w:val="26"/>
          <w:lang w:eastAsia="en-US"/>
        </w:rPr>
        <w:t>о закупке</w:t>
      </w:r>
      <w:r w:rsidRPr="0042689C">
        <w:rPr>
          <w:rFonts w:eastAsiaTheme="minorHAnsi"/>
          <w:b/>
          <w:sz w:val="26"/>
          <w:szCs w:val="26"/>
          <w:lang w:eastAsia="en-US"/>
        </w:rPr>
        <w:t xml:space="preserve"> способом </w:t>
      </w:r>
      <w:r w:rsidRPr="00F21E87">
        <w:rPr>
          <w:rFonts w:eastAsiaTheme="minorHAnsi"/>
          <w:b/>
          <w:sz w:val="26"/>
          <w:szCs w:val="26"/>
          <w:lang w:eastAsia="en-US"/>
        </w:rPr>
        <w:t xml:space="preserve">Размещения оферты № </w:t>
      </w:r>
      <w:r w:rsidR="002D3D7E" w:rsidRPr="00F21E87">
        <w:rPr>
          <w:rFonts w:eastAsiaTheme="minorHAnsi"/>
          <w:b/>
          <w:sz w:val="26"/>
          <w:szCs w:val="26"/>
          <w:lang w:eastAsia="en-US"/>
        </w:rPr>
        <w:t xml:space="preserve">РО-ЦКПЗУс-19-0105 </w:t>
      </w:r>
      <w:r w:rsidR="008B33D9" w:rsidRPr="00F21E87">
        <w:rPr>
          <w:rFonts w:eastAsiaTheme="minorHAnsi"/>
          <w:b/>
          <w:sz w:val="26"/>
          <w:szCs w:val="26"/>
          <w:lang w:eastAsia="en-US"/>
        </w:rPr>
        <w:t>по предмету закупки «</w:t>
      </w:r>
      <w:r w:rsidR="002D3D7E" w:rsidRPr="00F21E87">
        <w:rPr>
          <w:rFonts w:eastAsiaTheme="minorHAnsi"/>
          <w:b/>
          <w:sz w:val="26"/>
          <w:szCs w:val="26"/>
          <w:lang w:eastAsia="en-US"/>
        </w:rPr>
        <w:t xml:space="preserve">Выполнение текущих ремонтов грузовых вагонов и ремонта колесных пар на территории Российской Федерации и стран с </w:t>
      </w:r>
      <w:proofErr w:type="spellStart"/>
      <w:r w:rsidR="002D3D7E" w:rsidRPr="00F21E87">
        <w:rPr>
          <w:rFonts w:eastAsiaTheme="minorHAnsi"/>
          <w:b/>
          <w:sz w:val="26"/>
          <w:szCs w:val="26"/>
          <w:lang w:eastAsia="en-US"/>
        </w:rPr>
        <w:t>ж.д</w:t>
      </w:r>
      <w:proofErr w:type="spellEnd"/>
      <w:r w:rsidR="002D3D7E" w:rsidRPr="00F21E87">
        <w:rPr>
          <w:rFonts w:eastAsiaTheme="minorHAnsi"/>
          <w:b/>
          <w:sz w:val="26"/>
          <w:szCs w:val="26"/>
          <w:lang w:eastAsia="en-US"/>
        </w:rPr>
        <w:t>. колеёй 1520 мм</w:t>
      </w:r>
      <w:r w:rsidR="00305E81" w:rsidRPr="00F21E87">
        <w:rPr>
          <w:rFonts w:eastAsiaTheme="minorHAnsi"/>
          <w:b/>
          <w:sz w:val="26"/>
          <w:szCs w:val="26"/>
          <w:lang w:eastAsia="en-US"/>
        </w:rPr>
        <w:t>» (</w:t>
      </w:r>
      <w:r w:rsidR="008B33D9" w:rsidRPr="00F21E87">
        <w:rPr>
          <w:rFonts w:eastAsiaTheme="minorHAnsi"/>
          <w:b/>
          <w:sz w:val="26"/>
          <w:szCs w:val="26"/>
          <w:lang w:eastAsia="en-US"/>
        </w:rPr>
        <w:t>Размещение оферты)</w:t>
      </w:r>
      <w:r w:rsidRPr="00F21E87">
        <w:rPr>
          <w:rFonts w:eastAsiaTheme="minorHAnsi"/>
          <w:b/>
          <w:sz w:val="26"/>
          <w:szCs w:val="26"/>
          <w:lang w:eastAsia="en-US"/>
        </w:rPr>
        <w:t>.</w:t>
      </w:r>
    </w:p>
    <w:p w14:paraId="1DFF7193" w14:textId="77777777" w:rsidR="008817A8" w:rsidRPr="00F21E87" w:rsidRDefault="008817A8" w:rsidP="004055D6">
      <w:pPr>
        <w:jc w:val="center"/>
        <w:rPr>
          <w:b/>
          <w:bCs/>
          <w:sz w:val="26"/>
          <w:szCs w:val="26"/>
        </w:rPr>
      </w:pPr>
    </w:p>
    <w:p w14:paraId="025741BF" w14:textId="77777777" w:rsidR="003368EA" w:rsidRDefault="003368EA" w:rsidP="003368EA">
      <w:pPr>
        <w:tabs>
          <w:tab w:val="left" w:pos="993"/>
        </w:tabs>
        <w:ind w:left="709"/>
        <w:jc w:val="both"/>
        <w:rPr>
          <w:b/>
          <w:bCs/>
          <w:sz w:val="26"/>
          <w:szCs w:val="26"/>
        </w:rPr>
      </w:pPr>
      <w:r>
        <w:rPr>
          <w:sz w:val="26"/>
          <w:szCs w:val="26"/>
        </w:rPr>
        <w:t>1</w:t>
      </w:r>
      <w:r w:rsidRPr="00477770">
        <w:rPr>
          <w:sz w:val="26"/>
          <w:szCs w:val="26"/>
        </w:rPr>
        <w:t>.</w:t>
      </w:r>
      <w:r>
        <w:rPr>
          <w:b/>
          <w:bCs/>
          <w:sz w:val="26"/>
          <w:szCs w:val="26"/>
        </w:rPr>
        <w:t xml:space="preserve">  </w:t>
      </w:r>
      <w:r w:rsidRPr="00305E81">
        <w:rPr>
          <w:bCs/>
          <w:sz w:val="26"/>
          <w:szCs w:val="26"/>
        </w:rPr>
        <w:t>В документации о закупке Размещения оферты:</w:t>
      </w:r>
    </w:p>
    <w:p w14:paraId="6881FDF2" w14:textId="77777777" w:rsidR="003368EA" w:rsidRDefault="003368EA" w:rsidP="003368EA">
      <w:pPr>
        <w:tabs>
          <w:tab w:val="left" w:pos="993"/>
        </w:tabs>
        <w:ind w:firstLine="709"/>
        <w:jc w:val="both"/>
        <w:rPr>
          <w:sz w:val="26"/>
          <w:szCs w:val="26"/>
        </w:rPr>
      </w:pPr>
      <w:r>
        <w:rPr>
          <w:sz w:val="26"/>
          <w:szCs w:val="26"/>
        </w:rPr>
        <w:t>1</w:t>
      </w:r>
      <w:r w:rsidRPr="00477770">
        <w:rPr>
          <w:sz w:val="26"/>
          <w:szCs w:val="26"/>
        </w:rPr>
        <w:t xml:space="preserve">.1. </w:t>
      </w:r>
      <w:r w:rsidRPr="00612D21">
        <w:rPr>
          <w:sz w:val="26"/>
          <w:szCs w:val="26"/>
        </w:rPr>
        <w:t xml:space="preserve"> </w:t>
      </w:r>
      <w:r w:rsidRPr="00477770">
        <w:rPr>
          <w:sz w:val="26"/>
          <w:szCs w:val="26"/>
        </w:rPr>
        <w:t>Подпункт 3.3.1. пункта</w:t>
      </w:r>
      <w:r>
        <w:rPr>
          <w:sz w:val="26"/>
          <w:szCs w:val="26"/>
        </w:rPr>
        <w:t xml:space="preserve"> 3.3. «Порядок оформления Заявки» изложить в следующем виде</w:t>
      </w:r>
      <w:r w:rsidRPr="00477770">
        <w:rPr>
          <w:sz w:val="26"/>
          <w:szCs w:val="26"/>
        </w:rPr>
        <w:t>:</w:t>
      </w:r>
    </w:p>
    <w:p w14:paraId="5DF82AA5" w14:textId="23EC9C4E" w:rsidR="003368EA" w:rsidRPr="00477770" w:rsidRDefault="003368EA" w:rsidP="003368EA">
      <w:pPr>
        <w:tabs>
          <w:tab w:val="left" w:pos="993"/>
        </w:tabs>
        <w:jc w:val="both"/>
        <w:rPr>
          <w:sz w:val="26"/>
          <w:szCs w:val="26"/>
        </w:rPr>
      </w:pPr>
      <w:r w:rsidRPr="00477770">
        <w:rPr>
          <w:sz w:val="26"/>
          <w:szCs w:val="26"/>
        </w:rPr>
        <w:t>«3.3.1</w:t>
      </w:r>
      <w:r>
        <w:rPr>
          <w:sz w:val="26"/>
          <w:szCs w:val="26"/>
        </w:rPr>
        <w:t>. Заявка может быть представлена на бумажном носителе – письмом (в запечатанном конверте) по адресу Заказчика, в электронном виде</w:t>
      </w:r>
      <w:r>
        <w:rPr>
          <w:rStyle w:val="aff8"/>
          <w:sz w:val="26"/>
          <w:szCs w:val="26"/>
        </w:rPr>
        <w:footnoteReference w:id="1"/>
      </w:r>
      <w:r>
        <w:rPr>
          <w:sz w:val="26"/>
          <w:szCs w:val="26"/>
        </w:rPr>
        <w:t xml:space="preserve"> (пункт 2 Информационной карты) или путём предоставления удалённого доступа Заказчику к электронным документам</w:t>
      </w:r>
      <w:r w:rsidR="00B62C3A">
        <w:rPr>
          <w:sz w:val="26"/>
          <w:szCs w:val="26"/>
        </w:rPr>
        <w:t>»</w:t>
      </w:r>
      <w:r>
        <w:rPr>
          <w:sz w:val="26"/>
          <w:szCs w:val="26"/>
        </w:rPr>
        <w:t>.</w:t>
      </w:r>
    </w:p>
    <w:p w14:paraId="1488E4D8" w14:textId="77777777" w:rsidR="003368EA" w:rsidRDefault="003368EA" w:rsidP="003368EA">
      <w:pPr>
        <w:tabs>
          <w:tab w:val="left" w:pos="993"/>
        </w:tabs>
        <w:ind w:left="709"/>
        <w:jc w:val="both"/>
        <w:rPr>
          <w:b/>
          <w:bCs/>
          <w:sz w:val="26"/>
          <w:szCs w:val="26"/>
        </w:rPr>
      </w:pPr>
    </w:p>
    <w:p w14:paraId="62BFF155" w14:textId="498AFF31" w:rsidR="003368EA" w:rsidRDefault="003368EA" w:rsidP="003368EA">
      <w:pPr>
        <w:tabs>
          <w:tab w:val="left" w:pos="993"/>
        </w:tabs>
        <w:ind w:firstLine="709"/>
        <w:jc w:val="both"/>
        <w:rPr>
          <w:b/>
          <w:bCs/>
          <w:sz w:val="26"/>
          <w:szCs w:val="26"/>
        </w:rPr>
      </w:pPr>
      <w:r>
        <w:rPr>
          <w:bCs/>
          <w:sz w:val="26"/>
          <w:szCs w:val="26"/>
        </w:rPr>
        <w:t xml:space="preserve">1.2. </w:t>
      </w:r>
      <w:r w:rsidR="00917540">
        <w:rPr>
          <w:bCs/>
          <w:sz w:val="26"/>
          <w:szCs w:val="26"/>
        </w:rPr>
        <w:t>П</w:t>
      </w:r>
      <w:r w:rsidRPr="00145314">
        <w:rPr>
          <w:bCs/>
          <w:sz w:val="26"/>
          <w:szCs w:val="26"/>
        </w:rPr>
        <w:t xml:space="preserve">ункт </w:t>
      </w:r>
      <w:r>
        <w:rPr>
          <w:bCs/>
          <w:sz w:val="26"/>
          <w:szCs w:val="26"/>
        </w:rPr>
        <w:t>2</w:t>
      </w:r>
      <w:r w:rsidRPr="00145314">
        <w:rPr>
          <w:bCs/>
          <w:sz w:val="26"/>
          <w:szCs w:val="26"/>
        </w:rPr>
        <w:t xml:space="preserve"> раздела 5 «Информационная карта» документации о закупке</w:t>
      </w:r>
      <w:r>
        <w:rPr>
          <w:b/>
          <w:bCs/>
          <w:sz w:val="26"/>
          <w:szCs w:val="26"/>
        </w:rPr>
        <w:t xml:space="preserve"> </w:t>
      </w:r>
      <w:r w:rsidR="00917540">
        <w:rPr>
          <w:sz w:val="26"/>
          <w:szCs w:val="26"/>
        </w:rPr>
        <w:t>дополнить абзацем</w:t>
      </w:r>
      <w:bookmarkStart w:id="0" w:name="_GoBack"/>
      <w:bookmarkEnd w:id="0"/>
      <w:r w:rsidRPr="00477770">
        <w:rPr>
          <w:sz w:val="26"/>
          <w:szCs w:val="26"/>
        </w:rPr>
        <w:t>:</w:t>
      </w:r>
    </w:p>
    <w:p w14:paraId="789A32ED" w14:textId="0B6D7A72" w:rsidR="003368EA" w:rsidRPr="00F55B37" w:rsidRDefault="003368EA" w:rsidP="003368EA">
      <w:pPr>
        <w:tabs>
          <w:tab w:val="left" w:pos="993"/>
        </w:tabs>
        <w:jc w:val="both"/>
        <w:rPr>
          <w:sz w:val="26"/>
          <w:szCs w:val="26"/>
        </w:rPr>
      </w:pPr>
      <w:proofErr w:type="gramStart"/>
      <w:r w:rsidRPr="00477770">
        <w:rPr>
          <w:sz w:val="26"/>
          <w:szCs w:val="26"/>
        </w:rPr>
        <w:t>«Эл</w:t>
      </w:r>
      <w:r>
        <w:rPr>
          <w:sz w:val="26"/>
          <w:szCs w:val="26"/>
        </w:rPr>
        <w:t>ектронный адрес для приёма заявок в электронном виде</w:t>
      </w:r>
      <w:r w:rsidRPr="00477770">
        <w:rPr>
          <w:sz w:val="26"/>
          <w:szCs w:val="26"/>
        </w:rPr>
        <w:t xml:space="preserve">: </w:t>
      </w:r>
      <w:hyperlink r:id="rId13" w:history="1">
        <w:r w:rsidR="00384E61" w:rsidRPr="00CD63FB">
          <w:rPr>
            <w:rStyle w:val="af2"/>
            <w:sz w:val="26"/>
            <w:szCs w:val="26"/>
          </w:rPr>
          <w:t>ckpsrz@trcont.ru</w:t>
        </w:r>
      </w:hyperlink>
      <w:r w:rsidR="00384E61">
        <w:rPr>
          <w:sz w:val="26"/>
          <w:szCs w:val="26"/>
        </w:rPr>
        <w:t xml:space="preserve"> </w:t>
      </w:r>
      <w:r w:rsidRPr="00477770">
        <w:rPr>
          <w:sz w:val="26"/>
          <w:szCs w:val="26"/>
        </w:rPr>
        <w:t>(</w:t>
      </w:r>
      <w:r>
        <w:rPr>
          <w:sz w:val="26"/>
          <w:szCs w:val="26"/>
        </w:rPr>
        <w:t>подача заявок осуществляется по электронной почте или направлением по почте ссылки на файлообменник.</w:t>
      </w:r>
      <w:proofErr w:type="gramEnd"/>
      <w:r>
        <w:rPr>
          <w:sz w:val="26"/>
          <w:szCs w:val="26"/>
        </w:rPr>
        <w:t xml:space="preserve"> Подача конвертов с заявками не осуществляется)</w:t>
      </w:r>
      <w:r w:rsidR="00B62C3A">
        <w:rPr>
          <w:sz w:val="26"/>
          <w:szCs w:val="26"/>
        </w:rPr>
        <w:t>»</w:t>
      </w:r>
      <w:r>
        <w:rPr>
          <w:sz w:val="26"/>
          <w:szCs w:val="26"/>
        </w:rPr>
        <w:t>.</w:t>
      </w:r>
      <w:r w:rsidRPr="00F55B37">
        <w:rPr>
          <w:sz w:val="26"/>
          <w:szCs w:val="26"/>
        </w:rPr>
        <w:t xml:space="preserve"> </w:t>
      </w:r>
    </w:p>
    <w:p w14:paraId="144A3843" w14:textId="77777777" w:rsidR="007210EF" w:rsidRPr="008577C6" w:rsidRDefault="007210EF" w:rsidP="00B2398D">
      <w:pPr>
        <w:spacing w:line="240" w:lineRule="exact"/>
        <w:ind w:left="6521"/>
        <w:jc w:val="right"/>
        <w:outlineLvl w:val="1"/>
        <w:rPr>
          <w:i/>
          <w:sz w:val="26"/>
          <w:szCs w:val="26"/>
        </w:rPr>
      </w:pPr>
    </w:p>
    <w:p w14:paraId="7E5D2F83" w14:textId="77777777" w:rsidR="004F179D" w:rsidRPr="008577C6" w:rsidRDefault="004F179D" w:rsidP="00983D46">
      <w:pPr>
        <w:ind w:firstLine="698"/>
        <w:jc w:val="both"/>
        <w:rPr>
          <w:sz w:val="26"/>
          <w:szCs w:val="26"/>
        </w:rPr>
      </w:pPr>
    </w:p>
    <w:p w14:paraId="57F4B83D" w14:textId="4B90AFC7" w:rsidR="0094068A" w:rsidRPr="008577C6" w:rsidRDefault="00327229" w:rsidP="00D97A52">
      <w:pPr>
        <w:spacing w:line="276" w:lineRule="auto"/>
        <w:rPr>
          <w:sz w:val="26"/>
          <w:szCs w:val="26"/>
        </w:rPr>
      </w:pPr>
      <w:r>
        <w:rPr>
          <w:sz w:val="26"/>
          <w:szCs w:val="26"/>
        </w:rPr>
        <w:t>Заместитель п</w:t>
      </w:r>
      <w:r w:rsidR="00283DA7" w:rsidRPr="008577C6">
        <w:rPr>
          <w:sz w:val="26"/>
          <w:szCs w:val="26"/>
        </w:rPr>
        <w:t>редседател</w:t>
      </w:r>
      <w:r>
        <w:rPr>
          <w:sz w:val="26"/>
          <w:szCs w:val="26"/>
        </w:rPr>
        <w:t>я</w:t>
      </w:r>
      <w:r w:rsidR="00283DA7" w:rsidRPr="008577C6">
        <w:rPr>
          <w:sz w:val="26"/>
          <w:szCs w:val="26"/>
        </w:rPr>
        <w:t xml:space="preserve"> конкурсной</w:t>
      </w:r>
    </w:p>
    <w:p w14:paraId="624CDB8B" w14:textId="323914A1" w:rsidR="00A10290" w:rsidRPr="00B621DC" w:rsidRDefault="0094068A" w:rsidP="00D97A52">
      <w:pPr>
        <w:spacing w:line="276" w:lineRule="auto"/>
        <w:rPr>
          <w:sz w:val="26"/>
          <w:szCs w:val="26"/>
        </w:rPr>
      </w:pPr>
      <w:r w:rsidRPr="008577C6">
        <w:rPr>
          <w:sz w:val="26"/>
          <w:szCs w:val="26"/>
        </w:rPr>
        <w:t>К</w:t>
      </w:r>
      <w:r w:rsidR="00283DA7" w:rsidRPr="008577C6">
        <w:rPr>
          <w:sz w:val="26"/>
          <w:szCs w:val="26"/>
        </w:rPr>
        <w:t>омиссии</w:t>
      </w:r>
      <w:r w:rsidRPr="008577C6">
        <w:rPr>
          <w:sz w:val="26"/>
          <w:szCs w:val="26"/>
        </w:rPr>
        <w:t xml:space="preserve"> ПАО «</w:t>
      </w:r>
      <w:proofErr w:type="spellStart"/>
      <w:r w:rsidRPr="008577C6">
        <w:rPr>
          <w:sz w:val="26"/>
          <w:szCs w:val="26"/>
        </w:rPr>
        <w:t>ТрансКонтейнер</w:t>
      </w:r>
      <w:proofErr w:type="spellEnd"/>
      <w:r w:rsidRPr="008577C6">
        <w:rPr>
          <w:sz w:val="26"/>
          <w:szCs w:val="26"/>
        </w:rPr>
        <w:t>»</w:t>
      </w:r>
      <w:r w:rsidRPr="008577C6">
        <w:rPr>
          <w:sz w:val="26"/>
          <w:szCs w:val="26"/>
        </w:rPr>
        <w:tab/>
      </w:r>
      <w:r w:rsidRPr="008577C6">
        <w:rPr>
          <w:sz w:val="26"/>
          <w:szCs w:val="26"/>
        </w:rPr>
        <w:tab/>
      </w:r>
      <w:r w:rsidRPr="008577C6">
        <w:rPr>
          <w:sz w:val="26"/>
          <w:szCs w:val="26"/>
        </w:rPr>
        <w:tab/>
      </w:r>
      <w:r w:rsidRPr="008577C6">
        <w:rPr>
          <w:sz w:val="26"/>
          <w:szCs w:val="26"/>
        </w:rPr>
        <w:tab/>
      </w:r>
      <w:r w:rsidRPr="008577C6">
        <w:rPr>
          <w:sz w:val="26"/>
          <w:szCs w:val="26"/>
        </w:rPr>
        <w:tab/>
      </w:r>
      <w:r w:rsidR="00D97A52" w:rsidRPr="008577C6">
        <w:rPr>
          <w:sz w:val="26"/>
          <w:szCs w:val="26"/>
        </w:rPr>
        <w:t xml:space="preserve">                 </w:t>
      </w:r>
      <w:r w:rsidR="002B3940">
        <w:rPr>
          <w:sz w:val="26"/>
          <w:szCs w:val="26"/>
        </w:rPr>
        <w:t xml:space="preserve">    </w:t>
      </w:r>
      <w:r w:rsidR="003368EA">
        <w:rPr>
          <w:sz w:val="26"/>
          <w:szCs w:val="26"/>
        </w:rPr>
        <w:t>С.</w:t>
      </w:r>
      <w:r w:rsidR="00327229">
        <w:rPr>
          <w:sz w:val="26"/>
          <w:szCs w:val="26"/>
        </w:rPr>
        <w:t>Н</w:t>
      </w:r>
      <w:r w:rsidR="003368EA">
        <w:rPr>
          <w:sz w:val="26"/>
          <w:szCs w:val="26"/>
        </w:rPr>
        <w:t xml:space="preserve">. </w:t>
      </w:r>
      <w:r w:rsidR="00327229">
        <w:rPr>
          <w:sz w:val="26"/>
          <w:szCs w:val="26"/>
        </w:rPr>
        <w:t>Титков</w:t>
      </w:r>
    </w:p>
    <w:sectPr w:rsidR="00A10290" w:rsidRPr="00B621DC" w:rsidSect="00983D46">
      <w:headerReference w:type="default" r:id="rId14"/>
      <w:headerReference w:type="first" r:id="rId15"/>
      <w:pgSz w:w="11906" w:h="16838"/>
      <w:pgMar w:top="1134" w:right="851"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8C6E3" w14:textId="77777777" w:rsidR="00E13E78" w:rsidRDefault="00E13E78" w:rsidP="00BD37E9">
      <w:r>
        <w:separator/>
      </w:r>
    </w:p>
  </w:endnote>
  <w:endnote w:type="continuationSeparator" w:id="0">
    <w:p w14:paraId="05BBA761" w14:textId="77777777" w:rsidR="00E13E78" w:rsidRDefault="00E13E78" w:rsidP="00BD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88646" w14:textId="77777777" w:rsidR="00E13E78" w:rsidRDefault="00E13E78" w:rsidP="00BD37E9">
      <w:r>
        <w:separator/>
      </w:r>
    </w:p>
  </w:footnote>
  <w:footnote w:type="continuationSeparator" w:id="0">
    <w:p w14:paraId="586C89D4" w14:textId="77777777" w:rsidR="00E13E78" w:rsidRDefault="00E13E78" w:rsidP="00BD37E9">
      <w:r>
        <w:continuationSeparator/>
      </w:r>
    </w:p>
  </w:footnote>
  <w:footnote w:id="1">
    <w:p w14:paraId="4EA0A143" w14:textId="77777777" w:rsidR="003368EA" w:rsidRDefault="003368EA" w:rsidP="003368EA">
      <w:pPr>
        <w:pStyle w:val="affb"/>
      </w:pPr>
      <w:r>
        <w:rPr>
          <w:rStyle w:val="aff8"/>
        </w:rPr>
        <w:footnoteRef/>
      </w:r>
      <w:r>
        <w:t xml:space="preserve"> При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7667B" w14:textId="77777777" w:rsidR="00D772FA" w:rsidRDefault="00D772FA">
    <w:pPr>
      <w:pStyle w:val="af5"/>
      <w:jc w:val="center"/>
    </w:pPr>
    <w:r>
      <w:fldChar w:fldCharType="begin"/>
    </w:r>
    <w:r>
      <w:instrText xml:space="preserve"> PAGE   \* MERGEFORMAT </w:instrText>
    </w:r>
    <w:r>
      <w:fldChar w:fldCharType="separate"/>
    </w:r>
    <w:r w:rsidR="00B17152">
      <w:rPr>
        <w:noProof/>
      </w:rPr>
      <w:t>8</w:t>
    </w:r>
    <w:r>
      <w:fldChar w:fldCharType="end"/>
    </w:r>
  </w:p>
  <w:p w14:paraId="2D234271" w14:textId="77777777" w:rsidR="00D772FA" w:rsidRDefault="00D772FA">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78F64" w14:textId="77777777" w:rsidR="00D772FA" w:rsidRDefault="00D772FA">
    <w:pPr>
      <w:pStyle w:val="af5"/>
      <w:jc w:val="center"/>
    </w:pPr>
  </w:p>
  <w:p w14:paraId="7804A5DF" w14:textId="77777777" w:rsidR="00D772FA" w:rsidRDefault="00D772FA">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1564A2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2">
    <w:nsid w:val="00000003"/>
    <w:multiLevelType w:val="singleLevel"/>
    <w:tmpl w:val="00000003"/>
    <w:name w:val="WW8Num5"/>
    <w:lvl w:ilvl="0">
      <w:start w:val="1"/>
      <w:numFmt w:val="bullet"/>
      <w:lvlText w:val=""/>
      <w:lvlJc w:val="left"/>
      <w:pPr>
        <w:tabs>
          <w:tab w:val="num" w:pos="1070"/>
        </w:tabs>
        <w:ind w:left="1070" w:hanging="360"/>
      </w:pPr>
      <w:rPr>
        <w:rFonts w:ascii="Symbol" w:hAnsi="Symbol"/>
      </w:r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4">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6">
    <w:nsid w:val="0000000A"/>
    <w:multiLevelType w:val="multilevel"/>
    <w:tmpl w:val="A024272C"/>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2.5.%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7">
    <w:nsid w:val="00000011"/>
    <w:multiLevelType w:val="multilevel"/>
    <w:tmpl w:val="0706DE04"/>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8">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9">
    <w:nsid w:val="00000016"/>
    <w:multiLevelType w:val="multilevel"/>
    <w:tmpl w:val="F81E57E8"/>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2.4.%3."/>
      <w:lvlJc w:val="left"/>
      <w:pPr>
        <w:tabs>
          <w:tab w:val="num" w:pos="1440"/>
        </w:tabs>
        <w:ind w:firstLine="51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4">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2">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229F6F7A"/>
    <w:multiLevelType w:val="multilevel"/>
    <w:tmpl w:val="F2DA519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23066602"/>
    <w:multiLevelType w:val="hybridMultilevel"/>
    <w:tmpl w:val="B4C68FCE"/>
    <w:name w:val="WW8Num182"/>
    <w:lvl w:ilvl="0" w:tplc="4ABA582E">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259873D1"/>
    <w:multiLevelType w:val="multilevel"/>
    <w:tmpl w:val="CAA2372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7">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4DE04220"/>
    <w:multiLevelType w:val="multilevel"/>
    <w:tmpl w:val="F2DA519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0">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6">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6B2D6F8C"/>
    <w:multiLevelType w:val="hybridMultilevel"/>
    <w:tmpl w:val="B466437E"/>
    <w:lvl w:ilvl="0" w:tplc="F2960332">
      <w:start w:val="1"/>
      <w:numFmt w:val="decimal"/>
      <w:lvlText w:val="%1."/>
      <w:lvlJc w:val="left"/>
      <w:pPr>
        <w:ind w:left="928" w:hanging="360"/>
      </w:pPr>
    </w:lvl>
    <w:lvl w:ilvl="1" w:tplc="ACC0E8D2">
      <w:start w:val="1"/>
      <w:numFmt w:val="decimal"/>
      <w:lvlText w:val="1.%2"/>
      <w:lvlJc w:val="left"/>
      <w:pPr>
        <w:ind w:left="1648" w:hanging="360"/>
      </w:pPr>
      <w:rPr>
        <w:b/>
        <w:i w:val="0"/>
        <w:sz w:val="24"/>
        <w:szCs w:val="24"/>
      </w:r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60">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1">
    <w:nsid w:val="6C0A1D31"/>
    <w:multiLevelType w:val="hybridMultilevel"/>
    <w:tmpl w:val="254065D8"/>
    <w:name w:val="WW8Num112"/>
    <w:lvl w:ilvl="0" w:tplc="37868F8E">
      <w:start w:val="1"/>
      <w:numFmt w:val="decimal"/>
      <w:lvlText w:val="2.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4">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6">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0"/>
  </w:num>
  <w:num w:numId="2">
    <w:abstractNumId w:val="0"/>
  </w:num>
  <w:num w:numId="3">
    <w:abstractNumId w:val="16"/>
  </w:num>
  <w:num w:numId="4">
    <w:abstractNumId w:val="30"/>
  </w:num>
  <w:num w:numId="5">
    <w:abstractNumId w:val="43"/>
  </w:num>
  <w:num w:numId="6">
    <w:abstractNumId w:val="23"/>
  </w:num>
  <w:num w:numId="7">
    <w:abstractNumId w:val="21"/>
  </w:num>
  <w:num w:numId="8">
    <w:abstractNumId w:val="42"/>
  </w:num>
  <w:num w:numId="9">
    <w:abstractNumId w:val="40"/>
  </w:num>
  <w:num w:numId="10">
    <w:abstractNumId w:val="17"/>
  </w:num>
  <w:num w:numId="11">
    <w:abstractNumId w:val="65"/>
  </w:num>
  <w:num w:numId="12">
    <w:abstractNumId w:val="38"/>
  </w:num>
  <w:num w:numId="13">
    <w:abstractNumId w:val="47"/>
  </w:num>
  <w:num w:numId="14">
    <w:abstractNumId w:val="33"/>
  </w:num>
  <w:num w:numId="15">
    <w:abstractNumId w:val="62"/>
  </w:num>
  <w:num w:numId="16">
    <w:abstractNumId w:val="31"/>
  </w:num>
  <w:num w:numId="17">
    <w:abstractNumId w:val="53"/>
  </w:num>
  <w:num w:numId="18">
    <w:abstractNumId w:val="36"/>
  </w:num>
  <w:num w:numId="19">
    <w:abstractNumId w:val="18"/>
  </w:num>
  <w:num w:numId="20">
    <w:abstractNumId w:val="27"/>
  </w:num>
  <w:num w:numId="21">
    <w:abstractNumId w:val="12"/>
  </w:num>
  <w:num w:numId="22">
    <w:abstractNumId w:val="25"/>
  </w:num>
  <w:num w:numId="23">
    <w:abstractNumId w:val="69"/>
  </w:num>
  <w:num w:numId="24">
    <w:abstractNumId w:val="14"/>
  </w:num>
  <w:num w:numId="25">
    <w:abstractNumId w:val="57"/>
  </w:num>
  <w:num w:numId="26">
    <w:abstractNumId w:val="55"/>
  </w:num>
  <w:num w:numId="27">
    <w:abstractNumId w:val="24"/>
  </w:num>
  <w:num w:numId="28">
    <w:abstractNumId w:val="39"/>
  </w:num>
  <w:num w:numId="29">
    <w:abstractNumId w:val="48"/>
  </w:num>
  <w:num w:numId="30">
    <w:abstractNumId w:val="51"/>
  </w:num>
  <w:num w:numId="31">
    <w:abstractNumId w:val="41"/>
  </w:num>
  <w:num w:numId="32">
    <w:abstractNumId w:val="50"/>
  </w:num>
  <w:num w:numId="33">
    <w:abstractNumId w:val="44"/>
  </w:num>
  <w:num w:numId="34">
    <w:abstractNumId w:val="20"/>
  </w:num>
  <w:num w:numId="35">
    <w:abstractNumId w:val="15"/>
  </w:num>
  <w:num w:numId="36">
    <w:abstractNumId w:val="11"/>
  </w:num>
  <w:num w:numId="37">
    <w:abstractNumId w:val="37"/>
  </w:num>
  <w:num w:numId="38">
    <w:abstractNumId w:val="54"/>
  </w:num>
  <w:num w:numId="39">
    <w:abstractNumId w:val="22"/>
  </w:num>
  <w:num w:numId="40">
    <w:abstractNumId w:val="64"/>
  </w:num>
  <w:num w:numId="41">
    <w:abstractNumId w:val="13"/>
  </w:num>
  <w:num w:numId="42">
    <w:abstractNumId w:val="34"/>
  </w:num>
  <w:num w:numId="43">
    <w:abstractNumId w:val="68"/>
  </w:num>
  <w:num w:numId="44">
    <w:abstractNumId w:val="52"/>
  </w:num>
  <w:num w:numId="45">
    <w:abstractNumId w:val="66"/>
  </w:num>
  <w:num w:numId="46">
    <w:abstractNumId w:val="45"/>
  </w:num>
  <w:num w:numId="47">
    <w:abstractNumId w:val="58"/>
  </w:num>
  <w:num w:numId="48">
    <w:abstractNumId w:val="19"/>
  </w:num>
  <w:num w:numId="49">
    <w:abstractNumId w:val="46"/>
  </w:num>
  <w:num w:numId="50">
    <w:abstractNumId w:val="26"/>
  </w:num>
  <w:num w:numId="51">
    <w:abstractNumId w:val="35"/>
  </w:num>
  <w:num w:numId="52">
    <w:abstractNumId w:val="67"/>
  </w:num>
  <w:num w:numId="53">
    <w:abstractNumId w:val="56"/>
  </w:num>
  <w:num w:numId="54">
    <w:abstractNumId w:val="60"/>
  </w:num>
  <w:num w:numId="55">
    <w:abstractNumId w:val="28"/>
  </w:num>
  <w:num w:numId="5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num>
  <w:num w:numId="58">
    <w:abstractNumId w:val="49"/>
  </w:num>
  <w:num w:numId="59">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4B27"/>
    <w:rsid w:val="00006D4D"/>
    <w:rsid w:val="00007911"/>
    <w:rsid w:val="00012564"/>
    <w:rsid w:val="00021070"/>
    <w:rsid w:val="000344FA"/>
    <w:rsid w:val="0003670B"/>
    <w:rsid w:val="000405A5"/>
    <w:rsid w:val="00042894"/>
    <w:rsid w:val="000561F4"/>
    <w:rsid w:val="0005748C"/>
    <w:rsid w:val="00057894"/>
    <w:rsid w:val="00060DAE"/>
    <w:rsid w:val="00062E79"/>
    <w:rsid w:val="00063B2B"/>
    <w:rsid w:val="0007187A"/>
    <w:rsid w:val="000758A4"/>
    <w:rsid w:val="00076D92"/>
    <w:rsid w:val="0009195E"/>
    <w:rsid w:val="000932ED"/>
    <w:rsid w:val="00093600"/>
    <w:rsid w:val="000A3FA0"/>
    <w:rsid w:val="000A4880"/>
    <w:rsid w:val="000A5DEF"/>
    <w:rsid w:val="000A7237"/>
    <w:rsid w:val="000B27AB"/>
    <w:rsid w:val="000B4CD3"/>
    <w:rsid w:val="000B7293"/>
    <w:rsid w:val="000C170C"/>
    <w:rsid w:val="000C7D2D"/>
    <w:rsid w:val="000D1D01"/>
    <w:rsid w:val="000D3D2A"/>
    <w:rsid w:val="000D6CCE"/>
    <w:rsid w:val="000E0BB7"/>
    <w:rsid w:val="000F5B57"/>
    <w:rsid w:val="00104D18"/>
    <w:rsid w:val="00104F9E"/>
    <w:rsid w:val="00114371"/>
    <w:rsid w:val="00117A82"/>
    <w:rsid w:val="00122F18"/>
    <w:rsid w:val="00123B52"/>
    <w:rsid w:val="0012466F"/>
    <w:rsid w:val="00130513"/>
    <w:rsid w:val="00141C29"/>
    <w:rsid w:val="0014250D"/>
    <w:rsid w:val="001452BC"/>
    <w:rsid w:val="00145314"/>
    <w:rsid w:val="001502E5"/>
    <w:rsid w:val="00152063"/>
    <w:rsid w:val="00167482"/>
    <w:rsid w:val="0017259A"/>
    <w:rsid w:val="0017403A"/>
    <w:rsid w:val="00174C66"/>
    <w:rsid w:val="00177499"/>
    <w:rsid w:val="00177B92"/>
    <w:rsid w:val="001963BF"/>
    <w:rsid w:val="00196439"/>
    <w:rsid w:val="001A2187"/>
    <w:rsid w:val="001A396F"/>
    <w:rsid w:val="001A5C62"/>
    <w:rsid w:val="001C372C"/>
    <w:rsid w:val="001C460B"/>
    <w:rsid w:val="001C56FC"/>
    <w:rsid w:val="001D4EF1"/>
    <w:rsid w:val="001D5011"/>
    <w:rsid w:val="001D6BD0"/>
    <w:rsid w:val="001D704B"/>
    <w:rsid w:val="001E186A"/>
    <w:rsid w:val="001E3CFF"/>
    <w:rsid w:val="001F5A95"/>
    <w:rsid w:val="001F71F8"/>
    <w:rsid w:val="00202418"/>
    <w:rsid w:val="00202AC6"/>
    <w:rsid w:val="00205856"/>
    <w:rsid w:val="0021041E"/>
    <w:rsid w:val="00240523"/>
    <w:rsid w:val="00241B70"/>
    <w:rsid w:val="00242A11"/>
    <w:rsid w:val="00251CBB"/>
    <w:rsid w:val="00255129"/>
    <w:rsid w:val="00255AB0"/>
    <w:rsid w:val="00275840"/>
    <w:rsid w:val="0027773B"/>
    <w:rsid w:val="00277A8B"/>
    <w:rsid w:val="00277F20"/>
    <w:rsid w:val="00281757"/>
    <w:rsid w:val="00283DA7"/>
    <w:rsid w:val="002864DA"/>
    <w:rsid w:val="0029080D"/>
    <w:rsid w:val="00291166"/>
    <w:rsid w:val="00294A88"/>
    <w:rsid w:val="002A1929"/>
    <w:rsid w:val="002A32DF"/>
    <w:rsid w:val="002A6898"/>
    <w:rsid w:val="002A6D2F"/>
    <w:rsid w:val="002B0492"/>
    <w:rsid w:val="002B27AA"/>
    <w:rsid w:val="002B3940"/>
    <w:rsid w:val="002B5B0F"/>
    <w:rsid w:val="002B7045"/>
    <w:rsid w:val="002C1FEC"/>
    <w:rsid w:val="002C4FB1"/>
    <w:rsid w:val="002C776E"/>
    <w:rsid w:val="002D3D7E"/>
    <w:rsid w:val="002D4DFC"/>
    <w:rsid w:val="002D569D"/>
    <w:rsid w:val="002D75CC"/>
    <w:rsid w:val="002E24EE"/>
    <w:rsid w:val="002E400F"/>
    <w:rsid w:val="002E6097"/>
    <w:rsid w:val="002E783B"/>
    <w:rsid w:val="00305507"/>
    <w:rsid w:val="00305E81"/>
    <w:rsid w:val="003076E5"/>
    <w:rsid w:val="00310EA3"/>
    <w:rsid w:val="003164B2"/>
    <w:rsid w:val="00320701"/>
    <w:rsid w:val="00323623"/>
    <w:rsid w:val="00323E06"/>
    <w:rsid w:val="00326B6F"/>
    <w:rsid w:val="00327229"/>
    <w:rsid w:val="00330566"/>
    <w:rsid w:val="003324C2"/>
    <w:rsid w:val="00334516"/>
    <w:rsid w:val="00335B49"/>
    <w:rsid w:val="003368EA"/>
    <w:rsid w:val="00340438"/>
    <w:rsid w:val="00343B33"/>
    <w:rsid w:val="00356A19"/>
    <w:rsid w:val="00357DC2"/>
    <w:rsid w:val="00367C80"/>
    <w:rsid w:val="00370607"/>
    <w:rsid w:val="00373D10"/>
    <w:rsid w:val="00374C1C"/>
    <w:rsid w:val="00375C2D"/>
    <w:rsid w:val="00384E61"/>
    <w:rsid w:val="00386970"/>
    <w:rsid w:val="00387C1F"/>
    <w:rsid w:val="003968DA"/>
    <w:rsid w:val="003A5569"/>
    <w:rsid w:val="003B0555"/>
    <w:rsid w:val="003B2A0A"/>
    <w:rsid w:val="003D328C"/>
    <w:rsid w:val="003D7D97"/>
    <w:rsid w:val="003E0984"/>
    <w:rsid w:val="003E2CCB"/>
    <w:rsid w:val="003F1B52"/>
    <w:rsid w:val="003F3A77"/>
    <w:rsid w:val="003F6273"/>
    <w:rsid w:val="003F67B0"/>
    <w:rsid w:val="00405101"/>
    <w:rsid w:val="004055D6"/>
    <w:rsid w:val="00405DB1"/>
    <w:rsid w:val="00413266"/>
    <w:rsid w:val="00421194"/>
    <w:rsid w:val="00423849"/>
    <w:rsid w:val="00424D43"/>
    <w:rsid w:val="0042689C"/>
    <w:rsid w:val="00433EF7"/>
    <w:rsid w:val="00440E7D"/>
    <w:rsid w:val="004452E5"/>
    <w:rsid w:val="004455B8"/>
    <w:rsid w:val="004500FC"/>
    <w:rsid w:val="004554FF"/>
    <w:rsid w:val="00461414"/>
    <w:rsid w:val="00466DC3"/>
    <w:rsid w:val="00467F34"/>
    <w:rsid w:val="00472A95"/>
    <w:rsid w:val="00472C94"/>
    <w:rsid w:val="004746A7"/>
    <w:rsid w:val="00476096"/>
    <w:rsid w:val="00477467"/>
    <w:rsid w:val="00487525"/>
    <w:rsid w:val="00495025"/>
    <w:rsid w:val="0049545D"/>
    <w:rsid w:val="004977BE"/>
    <w:rsid w:val="004A571A"/>
    <w:rsid w:val="004A5DB6"/>
    <w:rsid w:val="004B0FBD"/>
    <w:rsid w:val="004B2E38"/>
    <w:rsid w:val="004B423C"/>
    <w:rsid w:val="004B7451"/>
    <w:rsid w:val="004C1548"/>
    <w:rsid w:val="004C16F1"/>
    <w:rsid w:val="004C3DA8"/>
    <w:rsid w:val="004C49F2"/>
    <w:rsid w:val="004C61CE"/>
    <w:rsid w:val="004C781F"/>
    <w:rsid w:val="004D4B7F"/>
    <w:rsid w:val="004D4DD4"/>
    <w:rsid w:val="004D7811"/>
    <w:rsid w:val="004E5A34"/>
    <w:rsid w:val="004E5C3E"/>
    <w:rsid w:val="004F179D"/>
    <w:rsid w:val="004F271B"/>
    <w:rsid w:val="004F29BD"/>
    <w:rsid w:val="004F6F09"/>
    <w:rsid w:val="00511E66"/>
    <w:rsid w:val="00524FE5"/>
    <w:rsid w:val="00527F31"/>
    <w:rsid w:val="00531022"/>
    <w:rsid w:val="00532C5C"/>
    <w:rsid w:val="005362A8"/>
    <w:rsid w:val="005428AB"/>
    <w:rsid w:val="00543D04"/>
    <w:rsid w:val="00555B36"/>
    <w:rsid w:val="005602B5"/>
    <w:rsid w:val="005621D4"/>
    <w:rsid w:val="00584A75"/>
    <w:rsid w:val="00590600"/>
    <w:rsid w:val="00590934"/>
    <w:rsid w:val="005A03CA"/>
    <w:rsid w:val="005A0CE6"/>
    <w:rsid w:val="005A7A3B"/>
    <w:rsid w:val="005B1F62"/>
    <w:rsid w:val="005B4889"/>
    <w:rsid w:val="005D01A0"/>
    <w:rsid w:val="005D11AE"/>
    <w:rsid w:val="005D19FC"/>
    <w:rsid w:val="005D41BC"/>
    <w:rsid w:val="005D78C6"/>
    <w:rsid w:val="005E3805"/>
    <w:rsid w:val="005E6F9C"/>
    <w:rsid w:val="005F0E85"/>
    <w:rsid w:val="005F3B03"/>
    <w:rsid w:val="005F4E69"/>
    <w:rsid w:val="0060763A"/>
    <w:rsid w:val="00611040"/>
    <w:rsid w:val="006211CD"/>
    <w:rsid w:val="006237D4"/>
    <w:rsid w:val="00630209"/>
    <w:rsid w:val="006324BD"/>
    <w:rsid w:val="006350D2"/>
    <w:rsid w:val="00643160"/>
    <w:rsid w:val="00652E74"/>
    <w:rsid w:val="0065679A"/>
    <w:rsid w:val="0066032B"/>
    <w:rsid w:val="00661A32"/>
    <w:rsid w:val="006626ED"/>
    <w:rsid w:val="00666A77"/>
    <w:rsid w:val="00670916"/>
    <w:rsid w:val="00674775"/>
    <w:rsid w:val="00675D2B"/>
    <w:rsid w:val="0068147C"/>
    <w:rsid w:val="00682E35"/>
    <w:rsid w:val="006A0112"/>
    <w:rsid w:val="006A5699"/>
    <w:rsid w:val="006A5EE4"/>
    <w:rsid w:val="006C1678"/>
    <w:rsid w:val="006C1BAD"/>
    <w:rsid w:val="006C340D"/>
    <w:rsid w:val="006C3933"/>
    <w:rsid w:val="006C6550"/>
    <w:rsid w:val="006D00E1"/>
    <w:rsid w:val="006D1AD8"/>
    <w:rsid w:val="006D7597"/>
    <w:rsid w:val="006E4364"/>
    <w:rsid w:val="006E5F1F"/>
    <w:rsid w:val="006F7111"/>
    <w:rsid w:val="007005F9"/>
    <w:rsid w:val="007045FA"/>
    <w:rsid w:val="00712BFA"/>
    <w:rsid w:val="0071790D"/>
    <w:rsid w:val="00717D60"/>
    <w:rsid w:val="007210EF"/>
    <w:rsid w:val="0072277B"/>
    <w:rsid w:val="00726259"/>
    <w:rsid w:val="00727043"/>
    <w:rsid w:val="00731064"/>
    <w:rsid w:val="00731720"/>
    <w:rsid w:val="00735C07"/>
    <w:rsid w:val="00735F6D"/>
    <w:rsid w:val="00741D6C"/>
    <w:rsid w:val="00761F80"/>
    <w:rsid w:val="00767F5A"/>
    <w:rsid w:val="007701BE"/>
    <w:rsid w:val="00771992"/>
    <w:rsid w:val="00781327"/>
    <w:rsid w:val="007813D2"/>
    <w:rsid w:val="00784E5D"/>
    <w:rsid w:val="007873F1"/>
    <w:rsid w:val="00787E0B"/>
    <w:rsid w:val="0079196D"/>
    <w:rsid w:val="00792677"/>
    <w:rsid w:val="007941F2"/>
    <w:rsid w:val="007A389B"/>
    <w:rsid w:val="007B1AE3"/>
    <w:rsid w:val="007C0022"/>
    <w:rsid w:val="007C092C"/>
    <w:rsid w:val="007C5E25"/>
    <w:rsid w:val="007C7B84"/>
    <w:rsid w:val="007D2328"/>
    <w:rsid w:val="007D5C14"/>
    <w:rsid w:val="007E07FC"/>
    <w:rsid w:val="007F427D"/>
    <w:rsid w:val="008009C3"/>
    <w:rsid w:val="0080391D"/>
    <w:rsid w:val="0081146A"/>
    <w:rsid w:val="00815902"/>
    <w:rsid w:val="00815F67"/>
    <w:rsid w:val="00816837"/>
    <w:rsid w:val="0082113B"/>
    <w:rsid w:val="0082404B"/>
    <w:rsid w:val="00836D49"/>
    <w:rsid w:val="0084547B"/>
    <w:rsid w:val="00851D24"/>
    <w:rsid w:val="008577C6"/>
    <w:rsid w:val="00862CAC"/>
    <w:rsid w:val="00877D39"/>
    <w:rsid w:val="008803B3"/>
    <w:rsid w:val="008817A8"/>
    <w:rsid w:val="00891CE4"/>
    <w:rsid w:val="00891D8D"/>
    <w:rsid w:val="008A22D2"/>
    <w:rsid w:val="008A48DD"/>
    <w:rsid w:val="008B33D9"/>
    <w:rsid w:val="008B35E2"/>
    <w:rsid w:val="008B3FFC"/>
    <w:rsid w:val="008B5593"/>
    <w:rsid w:val="008B57B3"/>
    <w:rsid w:val="008B70E8"/>
    <w:rsid w:val="008C2528"/>
    <w:rsid w:val="008C624D"/>
    <w:rsid w:val="008E063C"/>
    <w:rsid w:val="008E2BF7"/>
    <w:rsid w:val="008E52FA"/>
    <w:rsid w:val="008F10F2"/>
    <w:rsid w:val="008F1E9F"/>
    <w:rsid w:val="008F6382"/>
    <w:rsid w:val="0090707A"/>
    <w:rsid w:val="00912DC4"/>
    <w:rsid w:val="00914620"/>
    <w:rsid w:val="00917540"/>
    <w:rsid w:val="009215CC"/>
    <w:rsid w:val="009220E9"/>
    <w:rsid w:val="009312DC"/>
    <w:rsid w:val="00931897"/>
    <w:rsid w:val="00936E93"/>
    <w:rsid w:val="00940435"/>
    <w:rsid w:val="0094068A"/>
    <w:rsid w:val="00942AAD"/>
    <w:rsid w:val="00942BBC"/>
    <w:rsid w:val="00952763"/>
    <w:rsid w:val="00953251"/>
    <w:rsid w:val="00956091"/>
    <w:rsid w:val="00965047"/>
    <w:rsid w:val="00966AF4"/>
    <w:rsid w:val="00967612"/>
    <w:rsid w:val="00982230"/>
    <w:rsid w:val="009835AA"/>
    <w:rsid w:val="00983D46"/>
    <w:rsid w:val="00986761"/>
    <w:rsid w:val="00995590"/>
    <w:rsid w:val="009A141A"/>
    <w:rsid w:val="009A1FBE"/>
    <w:rsid w:val="009B2AF9"/>
    <w:rsid w:val="009B3495"/>
    <w:rsid w:val="009B79C0"/>
    <w:rsid w:val="009C1A54"/>
    <w:rsid w:val="009C57E7"/>
    <w:rsid w:val="009D0482"/>
    <w:rsid w:val="009D672F"/>
    <w:rsid w:val="009D6F5A"/>
    <w:rsid w:val="009D7464"/>
    <w:rsid w:val="009E0AEC"/>
    <w:rsid w:val="009E4C34"/>
    <w:rsid w:val="009E5215"/>
    <w:rsid w:val="009F64FC"/>
    <w:rsid w:val="009F6C5E"/>
    <w:rsid w:val="00A04B46"/>
    <w:rsid w:val="00A0699B"/>
    <w:rsid w:val="00A06D26"/>
    <w:rsid w:val="00A10290"/>
    <w:rsid w:val="00A108E7"/>
    <w:rsid w:val="00A152A8"/>
    <w:rsid w:val="00A2449A"/>
    <w:rsid w:val="00A337D3"/>
    <w:rsid w:val="00A36BDE"/>
    <w:rsid w:val="00A50D54"/>
    <w:rsid w:val="00A61290"/>
    <w:rsid w:val="00A6471D"/>
    <w:rsid w:val="00A711FB"/>
    <w:rsid w:val="00A715A1"/>
    <w:rsid w:val="00A74088"/>
    <w:rsid w:val="00A84361"/>
    <w:rsid w:val="00A94793"/>
    <w:rsid w:val="00AA0F7B"/>
    <w:rsid w:val="00AA4373"/>
    <w:rsid w:val="00AB15B3"/>
    <w:rsid w:val="00AB4276"/>
    <w:rsid w:val="00AB61AC"/>
    <w:rsid w:val="00AC56EB"/>
    <w:rsid w:val="00AD3310"/>
    <w:rsid w:val="00AE10A2"/>
    <w:rsid w:val="00AE2CE1"/>
    <w:rsid w:val="00AE6845"/>
    <w:rsid w:val="00AE7B18"/>
    <w:rsid w:val="00AE7F66"/>
    <w:rsid w:val="00AF7327"/>
    <w:rsid w:val="00B03BB9"/>
    <w:rsid w:val="00B12475"/>
    <w:rsid w:val="00B17152"/>
    <w:rsid w:val="00B2398D"/>
    <w:rsid w:val="00B27F40"/>
    <w:rsid w:val="00B3402D"/>
    <w:rsid w:val="00B34477"/>
    <w:rsid w:val="00B372ED"/>
    <w:rsid w:val="00B4587E"/>
    <w:rsid w:val="00B5014E"/>
    <w:rsid w:val="00B50ED9"/>
    <w:rsid w:val="00B51F8B"/>
    <w:rsid w:val="00B61F28"/>
    <w:rsid w:val="00B621DC"/>
    <w:rsid w:val="00B62C3A"/>
    <w:rsid w:val="00B73B59"/>
    <w:rsid w:val="00B826EA"/>
    <w:rsid w:val="00B877AA"/>
    <w:rsid w:val="00B908A6"/>
    <w:rsid w:val="00BB015F"/>
    <w:rsid w:val="00BC26EF"/>
    <w:rsid w:val="00BC284E"/>
    <w:rsid w:val="00BC3745"/>
    <w:rsid w:val="00BC3A0C"/>
    <w:rsid w:val="00BC61E3"/>
    <w:rsid w:val="00BC659E"/>
    <w:rsid w:val="00BD16FF"/>
    <w:rsid w:val="00BD37E9"/>
    <w:rsid w:val="00BD4912"/>
    <w:rsid w:val="00BF4BDB"/>
    <w:rsid w:val="00BF6178"/>
    <w:rsid w:val="00C014CF"/>
    <w:rsid w:val="00C05AA4"/>
    <w:rsid w:val="00C32710"/>
    <w:rsid w:val="00C3460C"/>
    <w:rsid w:val="00C347DF"/>
    <w:rsid w:val="00C35B5D"/>
    <w:rsid w:val="00C36C68"/>
    <w:rsid w:val="00C431B9"/>
    <w:rsid w:val="00C4421E"/>
    <w:rsid w:val="00C46306"/>
    <w:rsid w:val="00C520BA"/>
    <w:rsid w:val="00C526C2"/>
    <w:rsid w:val="00C579AE"/>
    <w:rsid w:val="00C57EE6"/>
    <w:rsid w:val="00C57F00"/>
    <w:rsid w:val="00C65422"/>
    <w:rsid w:val="00C66CBD"/>
    <w:rsid w:val="00C75FDC"/>
    <w:rsid w:val="00C812D3"/>
    <w:rsid w:val="00C91115"/>
    <w:rsid w:val="00C91A4B"/>
    <w:rsid w:val="00C91B09"/>
    <w:rsid w:val="00C92CE8"/>
    <w:rsid w:val="00C97590"/>
    <w:rsid w:val="00CB3B40"/>
    <w:rsid w:val="00CB4E86"/>
    <w:rsid w:val="00CB640A"/>
    <w:rsid w:val="00CE4C55"/>
    <w:rsid w:val="00CF4A14"/>
    <w:rsid w:val="00CF4CB8"/>
    <w:rsid w:val="00CF6F63"/>
    <w:rsid w:val="00D03AAD"/>
    <w:rsid w:val="00D106FD"/>
    <w:rsid w:val="00D11527"/>
    <w:rsid w:val="00D13837"/>
    <w:rsid w:val="00D151C2"/>
    <w:rsid w:val="00D22DA8"/>
    <w:rsid w:val="00D23B81"/>
    <w:rsid w:val="00D2452C"/>
    <w:rsid w:val="00D24B92"/>
    <w:rsid w:val="00D30DF0"/>
    <w:rsid w:val="00D46B9B"/>
    <w:rsid w:val="00D603B1"/>
    <w:rsid w:val="00D610CD"/>
    <w:rsid w:val="00D67BB6"/>
    <w:rsid w:val="00D733A0"/>
    <w:rsid w:val="00D772FA"/>
    <w:rsid w:val="00D87659"/>
    <w:rsid w:val="00D90F37"/>
    <w:rsid w:val="00D9466D"/>
    <w:rsid w:val="00D94861"/>
    <w:rsid w:val="00D9624F"/>
    <w:rsid w:val="00D97A52"/>
    <w:rsid w:val="00DA44F0"/>
    <w:rsid w:val="00DA6344"/>
    <w:rsid w:val="00DB39A4"/>
    <w:rsid w:val="00DB5BCB"/>
    <w:rsid w:val="00DB6EF9"/>
    <w:rsid w:val="00DC100A"/>
    <w:rsid w:val="00DD0744"/>
    <w:rsid w:val="00DD262C"/>
    <w:rsid w:val="00DD53F0"/>
    <w:rsid w:val="00DE4587"/>
    <w:rsid w:val="00DE7B22"/>
    <w:rsid w:val="00DF0F85"/>
    <w:rsid w:val="00DF355E"/>
    <w:rsid w:val="00DF5C67"/>
    <w:rsid w:val="00E00A2B"/>
    <w:rsid w:val="00E045AF"/>
    <w:rsid w:val="00E10357"/>
    <w:rsid w:val="00E120C2"/>
    <w:rsid w:val="00E13E78"/>
    <w:rsid w:val="00E16235"/>
    <w:rsid w:val="00E312D1"/>
    <w:rsid w:val="00E31E7A"/>
    <w:rsid w:val="00E34D1C"/>
    <w:rsid w:val="00E406A3"/>
    <w:rsid w:val="00E57659"/>
    <w:rsid w:val="00E60A21"/>
    <w:rsid w:val="00E60B2E"/>
    <w:rsid w:val="00E62BE9"/>
    <w:rsid w:val="00E62F2E"/>
    <w:rsid w:val="00E664F6"/>
    <w:rsid w:val="00E67CF3"/>
    <w:rsid w:val="00E70C41"/>
    <w:rsid w:val="00E7614F"/>
    <w:rsid w:val="00E87948"/>
    <w:rsid w:val="00E94273"/>
    <w:rsid w:val="00EA1487"/>
    <w:rsid w:val="00EA7E8D"/>
    <w:rsid w:val="00EA7EDE"/>
    <w:rsid w:val="00EB3706"/>
    <w:rsid w:val="00EB49FE"/>
    <w:rsid w:val="00EB6F67"/>
    <w:rsid w:val="00EB7FE0"/>
    <w:rsid w:val="00EC74CD"/>
    <w:rsid w:val="00ED018A"/>
    <w:rsid w:val="00ED4279"/>
    <w:rsid w:val="00ED61E0"/>
    <w:rsid w:val="00ED719B"/>
    <w:rsid w:val="00EE5FFD"/>
    <w:rsid w:val="00F02E01"/>
    <w:rsid w:val="00F03231"/>
    <w:rsid w:val="00F11C38"/>
    <w:rsid w:val="00F12D85"/>
    <w:rsid w:val="00F13DE3"/>
    <w:rsid w:val="00F141BB"/>
    <w:rsid w:val="00F144A6"/>
    <w:rsid w:val="00F20773"/>
    <w:rsid w:val="00F2140E"/>
    <w:rsid w:val="00F21E87"/>
    <w:rsid w:val="00F2793A"/>
    <w:rsid w:val="00F32473"/>
    <w:rsid w:val="00F3358A"/>
    <w:rsid w:val="00F36888"/>
    <w:rsid w:val="00F43D5B"/>
    <w:rsid w:val="00F50B9C"/>
    <w:rsid w:val="00F55B37"/>
    <w:rsid w:val="00F5645C"/>
    <w:rsid w:val="00F57368"/>
    <w:rsid w:val="00F64D04"/>
    <w:rsid w:val="00F64FCD"/>
    <w:rsid w:val="00F71310"/>
    <w:rsid w:val="00F75AA6"/>
    <w:rsid w:val="00F91420"/>
    <w:rsid w:val="00F93C72"/>
    <w:rsid w:val="00F9414D"/>
    <w:rsid w:val="00F9474F"/>
    <w:rsid w:val="00F94925"/>
    <w:rsid w:val="00F97F04"/>
    <w:rsid w:val="00FA118A"/>
    <w:rsid w:val="00FA16A2"/>
    <w:rsid w:val="00FA2902"/>
    <w:rsid w:val="00FA5E69"/>
    <w:rsid w:val="00FA7598"/>
    <w:rsid w:val="00FB73C4"/>
    <w:rsid w:val="00FC707F"/>
    <w:rsid w:val="00FD0AC4"/>
    <w:rsid w:val="00FD2DAF"/>
    <w:rsid w:val="00FD760E"/>
    <w:rsid w:val="00FE0D92"/>
    <w:rsid w:val="00FE5B84"/>
    <w:rsid w:val="00FF4029"/>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D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
    <w:basedOn w:val="a0"/>
    <w:link w:val="a5"/>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
    <w:basedOn w:val="a1"/>
    <w:link w:val="a4"/>
    <w:rsid w:val="00FF5796"/>
    <w:rPr>
      <w:rFonts w:ascii="Times New Roman" w:eastAsia="Times New Roman" w:hAnsi="Times New Roman" w:cs="Times New Roman"/>
      <w:sz w:val="24"/>
      <w:szCs w:val="24"/>
      <w:lang w:eastAsia="ar-SA"/>
    </w:rPr>
  </w:style>
  <w:style w:type="character" w:styleId="af2">
    <w:name w:val="Hyperlink"/>
    <w:basedOn w:val="a1"/>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16">
    <w:name w:val="Заголовок1"/>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d"/>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d">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e">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
    <w:name w:val="Основной текст_"/>
    <w:link w:val="8"/>
    <w:locked/>
    <w:rsid w:val="004C61CE"/>
    <w:rPr>
      <w:sz w:val="23"/>
      <w:szCs w:val="23"/>
      <w:shd w:val="clear" w:color="auto" w:fill="FFFFFF"/>
    </w:rPr>
  </w:style>
  <w:style w:type="paragraph" w:customStyle="1" w:styleId="8">
    <w:name w:val="Основной текст8"/>
    <w:basedOn w:val="a0"/>
    <w:link w:val="aff"/>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7">
    <w:name w:val="Заголовок №1_"/>
    <w:link w:val="18"/>
    <w:locked/>
    <w:rsid w:val="004C61CE"/>
    <w:rPr>
      <w:b/>
      <w:bCs/>
      <w:sz w:val="23"/>
      <w:szCs w:val="23"/>
      <w:shd w:val="clear" w:color="auto" w:fill="FFFFFF"/>
    </w:rPr>
  </w:style>
  <w:style w:type="paragraph" w:customStyle="1" w:styleId="18">
    <w:name w:val="Заголовок №1"/>
    <w:basedOn w:val="a0"/>
    <w:link w:val="17"/>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9">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0">
    <w:name w:val="Символ сноски"/>
    <w:rsid w:val="00FE0D92"/>
    <w:rPr>
      <w:vertAlign w:val="superscript"/>
    </w:rPr>
  </w:style>
  <w:style w:type="character" w:customStyle="1" w:styleId="aff1">
    <w:name w:val="Схема документа Знак"/>
    <w:link w:val="aff2"/>
    <w:locked/>
    <w:rsid w:val="00FE0D92"/>
    <w:rPr>
      <w:rFonts w:ascii="Tahoma" w:hAnsi="Tahoma"/>
      <w:shd w:val="clear" w:color="auto" w:fill="000080"/>
    </w:rPr>
  </w:style>
  <w:style w:type="paragraph" w:styleId="aff2">
    <w:name w:val="Document Map"/>
    <w:basedOn w:val="a0"/>
    <w:link w:val="aff1"/>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a">
    <w:name w:val="Схема документа Знак1"/>
    <w:basedOn w:val="a1"/>
    <w:rsid w:val="00FE0D92"/>
    <w:rPr>
      <w:rFonts w:ascii="Tahoma" w:eastAsia="Times New Roman" w:hAnsi="Tahoma" w:cs="Tahoma"/>
      <w:sz w:val="16"/>
      <w:szCs w:val="16"/>
      <w:lang w:eastAsia="ru-RU"/>
    </w:rPr>
  </w:style>
  <w:style w:type="character" w:customStyle="1" w:styleId="1b">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3">
    <w:name w:val="Обычный отступ Знак"/>
    <w:rsid w:val="00FE0D92"/>
    <w:rPr>
      <w:rFonts w:ascii="Calibri" w:eastAsia="Times New Roman" w:hAnsi="Calibri"/>
      <w:sz w:val="24"/>
    </w:rPr>
  </w:style>
  <w:style w:type="character" w:styleId="aff4">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c">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val="x-none"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val="x-none" w:eastAsia="ar-SA" w:bidi="ar-SA"/>
    </w:rPr>
  </w:style>
  <w:style w:type="character" w:customStyle="1" w:styleId="27">
    <w:name w:val="Знак Знак2"/>
    <w:rsid w:val="00FE0D92"/>
    <w:rPr>
      <w:rFonts w:ascii="Calibri" w:eastAsia="Times New Roman" w:hAnsi="Calibri"/>
      <w:sz w:val="24"/>
      <w:lang w:val="x-none"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val="x-none"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val="x-none" w:eastAsia="ar-SA" w:bidi="ar-SA"/>
    </w:rPr>
  </w:style>
  <w:style w:type="character" w:customStyle="1" w:styleId="34">
    <w:name w:val="Знак Знак3"/>
    <w:rsid w:val="00FE0D92"/>
    <w:rPr>
      <w:sz w:val="24"/>
      <w:lang w:val="x-none" w:eastAsia="ar-SA" w:bidi="ar-SA"/>
    </w:rPr>
  </w:style>
  <w:style w:type="character" w:customStyle="1" w:styleId="100">
    <w:name w:val="Знак Знак10"/>
    <w:rsid w:val="00FE0D92"/>
    <w:rPr>
      <w:sz w:val="24"/>
      <w:lang w:val="x-none" w:eastAsia="ar-SA" w:bidi="ar-SA"/>
    </w:rPr>
  </w:style>
  <w:style w:type="character" w:customStyle="1" w:styleId="6">
    <w:name w:val="Знак Знак6"/>
    <w:rsid w:val="00FE0D92"/>
    <w:rPr>
      <w:rFonts w:ascii="Tahoma" w:hAnsi="Tahoma"/>
      <w:lang w:val="x-none"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val="x-none" w:eastAsia="ar-SA" w:bidi="ar-SA"/>
    </w:rPr>
  </w:style>
  <w:style w:type="character" w:customStyle="1" w:styleId="aff5">
    <w:name w:val="Текст концевой сноски Знак"/>
    <w:rsid w:val="00FE0D92"/>
    <w:rPr>
      <w:rFonts w:cs="Times New Roman"/>
    </w:rPr>
  </w:style>
  <w:style w:type="character" w:customStyle="1" w:styleId="aff6">
    <w:name w:val="Символы концевой сноски"/>
    <w:rsid w:val="00FE0D92"/>
    <w:rPr>
      <w:rFonts w:cs="Times New Roman"/>
      <w:vertAlign w:val="superscript"/>
    </w:rPr>
  </w:style>
  <w:style w:type="character" w:customStyle="1" w:styleId="aff7">
    <w:name w:val="Текст сноски Знак"/>
    <w:rsid w:val="00FE0D92"/>
    <w:rPr>
      <w:rFonts w:cs="Times New Roman"/>
    </w:rPr>
  </w:style>
  <w:style w:type="character" w:styleId="aff8">
    <w:name w:val="footnote reference"/>
    <w:rsid w:val="00FE0D92"/>
    <w:rPr>
      <w:vertAlign w:val="superscript"/>
    </w:rPr>
  </w:style>
  <w:style w:type="character" w:styleId="aff9">
    <w:name w:val="endnote reference"/>
    <w:rsid w:val="00FE0D92"/>
    <w:rPr>
      <w:vertAlign w:val="superscript"/>
    </w:rPr>
  </w:style>
  <w:style w:type="paragraph" w:styleId="affa">
    <w:name w:val="List"/>
    <w:basedOn w:val="a6"/>
    <w:rsid w:val="00FE0D92"/>
    <w:rPr>
      <w:rFonts w:cs="Mangal"/>
    </w:rPr>
  </w:style>
  <w:style w:type="paragraph" w:customStyle="1" w:styleId="1d">
    <w:name w:val="Название1"/>
    <w:basedOn w:val="a0"/>
    <w:rsid w:val="00FE0D92"/>
    <w:pPr>
      <w:suppressLineNumbers/>
      <w:suppressAutoHyphens/>
      <w:spacing w:before="120" w:after="120"/>
    </w:pPr>
    <w:rPr>
      <w:rFonts w:cs="Mangal"/>
      <w:i/>
      <w:iCs/>
      <w:lang w:eastAsia="ar-SA"/>
    </w:rPr>
  </w:style>
  <w:style w:type="paragraph" w:customStyle="1" w:styleId="1e">
    <w:name w:val="Указатель1"/>
    <w:basedOn w:val="a0"/>
    <w:rsid w:val="00FE0D92"/>
    <w:pPr>
      <w:suppressLineNumbers/>
      <w:suppressAutoHyphens/>
    </w:pPr>
    <w:rPr>
      <w:rFonts w:cs="Mangal"/>
      <w:lang w:eastAsia="ar-SA"/>
    </w:rPr>
  </w:style>
  <w:style w:type="paragraph" w:customStyle="1" w:styleId="1f">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0">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b">
    <w:name w:val="footnote text"/>
    <w:aliases w:val="Footnote Text Char Знак Знак,Footnote Text Char Знак,Footnote Text Char Знак Знак Знак Знак"/>
    <w:basedOn w:val="a0"/>
    <w:link w:val="1f1"/>
    <w:uiPriority w:val="99"/>
    <w:rsid w:val="00FE0D92"/>
    <w:pPr>
      <w:widowControl w:val="0"/>
      <w:suppressAutoHyphens/>
      <w:autoSpaceDE w:val="0"/>
    </w:pPr>
    <w:rPr>
      <w:sz w:val="20"/>
      <w:szCs w:val="20"/>
      <w:lang w:eastAsia="ar-SA"/>
    </w:rPr>
  </w:style>
  <w:style w:type="character" w:customStyle="1" w:styleId="1f1">
    <w:name w:val="Текст сноски Знак1"/>
    <w:aliases w:val="Footnote Text Char Знак Знак Знак,Footnote Text Char Знак Знак1,Footnote Text Char Знак Знак Знак Знак Знак"/>
    <w:basedOn w:val="a1"/>
    <w:link w:val="affb"/>
    <w:uiPriority w:val="99"/>
    <w:rsid w:val="00FE0D92"/>
    <w:rPr>
      <w:rFonts w:ascii="Times New Roman" w:eastAsia="Times New Roman" w:hAnsi="Times New Roman" w:cs="Times New Roman"/>
      <w:sz w:val="20"/>
      <w:szCs w:val="20"/>
      <w:lang w:eastAsia="ar-SA"/>
    </w:rPr>
  </w:style>
  <w:style w:type="paragraph" w:customStyle="1" w:styleId="affc">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2">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d">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e">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3">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4">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5">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
    <w:name w:val="Таблица шапка"/>
    <w:basedOn w:val="a0"/>
    <w:rsid w:val="00FE0D92"/>
    <w:pPr>
      <w:keepNext/>
      <w:suppressAutoHyphens/>
      <w:spacing w:before="40" w:after="40"/>
      <w:ind w:left="57" w:right="57"/>
    </w:pPr>
    <w:rPr>
      <w:sz w:val="22"/>
      <w:szCs w:val="20"/>
      <w:lang w:eastAsia="ar-SA"/>
    </w:rPr>
  </w:style>
  <w:style w:type="paragraph" w:customStyle="1" w:styleId="afff0">
    <w:name w:val="Таблица текст"/>
    <w:basedOn w:val="a0"/>
    <w:rsid w:val="00FE0D92"/>
    <w:pPr>
      <w:suppressAutoHyphens/>
      <w:spacing w:before="40" w:after="40"/>
      <w:ind w:left="57" w:right="57"/>
    </w:pPr>
    <w:rPr>
      <w:szCs w:val="20"/>
      <w:lang w:eastAsia="ar-SA"/>
    </w:rPr>
  </w:style>
  <w:style w:type="paragraph" w:customStyle="1" w:styleId="1f6">
    <w:name w:val="Название объекта1"/>
    <w:basedOn w:val="a0"/>
    <w:next w:val="a0"/>
    <w:rsid w:val="00FE0D92"/>
    <w:pPr>
      <w:suppressAutoHyphens/>
      <w:ind w:left="-1797"/>
      <w:jc w:val="right"/>
    </w:pPr>
    <w:rPr>
      <w:szCs w:val="20"/>
      <w:lang w:eastAsia="ar-SA"/>
    </w:rPr>
  </w:style>
  <w:style w:type="paragraph" w:customStyle="1" w:styleId="1f7">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8">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9">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a">
    <w:name w:val="Абзац списка1"/>
    <w:basedOn w:val="a0"/>
    <w:rsid w:val="00FE0D92"/>
    <w:pPr>
      <w:suppressAutoHyphens/>
      <w:ind w:left="720"/>
    </w:pPr>
    <w:rPr>
      <w:lang w:eastAsia="ar-SA"/>
    </w:rPr>
  </w:style>
  <w:style w:type="paragraph" w:customStyle="1" w:styleId="1fb">
    <w:name w:val="Без интервала1"/>
    <w:rsid w:val="00FE0D92"/>
    <w:pPr>
      <w:suppressAutoHyphens/>
      <w:spacing w:after="0" w:line="240" w:lineRule="auto"/>
    </w:pPr>
    <w:rPr>
      <w:rFonts w:ascii="Calibri" w:eastAsia="Times New Roman" w:hAnsi="Calibri" w:cs="Times New Roman"/>
      <w:lang w:eastAsia="ar-SA"/>
    </w:rPr>
  </w:style>
  <w:style w:type="paragraph" w:styleId="afff1">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2">
    <w:name w:val="endnote text"/>
    <w:basedOn w:val="a0"/>
    <w:link w:val="1fc"/>
    <w:rsid w:val="00FE0D92"/>
    <w:pPr>
      <w:suppressAutoHyphens/>
    </w:pPr>
    <w:rPr>
      <w:sz w:val="20"/>
      <w:szCs w:val="20"/>
      <w:lang w:eastAsia="ar-SA"/>
    </w:rPr>
  </w:style>
  <w:style w:type="character" w:customStyle="1" w:styleId="1fc">
    <w:name w:val="Текст концевой сноски Знак1"/>
    <w:basedOn w:val="a1"/>
    <w:link w:val="afff2"/>
    <w:rsid w:val="00FE0D92"/>
    <w:rPr>
      <w:rFonts w:ascii="Times New Roman" w:eastAsia="Times New Roman" w:hAnsi="Times New Roman" w:cs="Times New Roman"/>
      <w:sz w:val="20"/>
      <w:szCs w:val="20"/>
      <w:lang w:eastAsia="ar-SA"/>
    </w:rPr>
  </w:style>
  <w:style w:type="paragraph" w:customStyle="1" w:styleId="afff3">
    <w:name w:val="Содержимое врезки"/>
    <w:basedOn w:val="a6"/>
    <w:rsid w:val="00FE0D92"/>
  </w:style>
  <w:style w:type="paragraph" w:customStyle="1" w:styleId="afff4">
    <w:name w:val="Содержимое таблицы"/>
    <w:basedOn w:val="a0"/>
    <w:rsid w:val="00FE0D92"/>
    <w:pPr>
      <w:suppressLineNumbers/>
      <w:suppressAutoHyphens/>
    </w:pPr>
    <w:rPr>
      <w:lang w:eastAsia="ar-SA"/>
    </w:rPr>
  </w:style>
  <w:style w:type="paragraph" w:customStyle="1" w:styleId="afff5">
    <w:name w:val="Заголовок таблицы"/>
    <w:basedOn w:val="afff4"/>
    <w:rsid w:val="00FE0D92"/>
    <w:pPr>
      <w:jc w:val="center"/>
    </w:pPr>
    <w:rPr>
      <w:b/>
      <w:bCs/>
    </w:rPr>
  </w:style>
  <w:style w:type="paragraph" w:styleId="a">
    <w:name w:val="List Bullet"/>
    <w:basedOn w:val="a0"/>
    <w:autoRedefine/>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6">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d">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e">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7">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9"/>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3"/>
      </w:numPr>
    </w:pPr>
  </w:style>
  <w:style w:type="numbering" w:customStyle="1" w:styleId="WWNum2">
    <w:name w:val="WWNum2"/>
    <w:basedOn w:val="a3"/>
    <w:rsid w:val="001F5A95"/>
    <w:pPr>
      <w:numPr>
        <w:numId w:val="4"/>
      </w:numPr>
    </w:pPr>
  </w:style>
  <w:style w:type="numbering" w:customStyle="1" w:styleId="WWNum3">
    <w:name w:val="WWNum3"/>
    <w:basedOn w:val="a3"/>
    <w:rsid w:val="001F5A95"/>
    <w:pPr>
      <w:numPr>
        <w:numId w:val="5"/>
      </w:numPr>
    </w:pPr>
  </w:style>
  <w:style w:type="numbering" w:customStyle="1" w:styleId="WWNum4">
    <w:name w:val="WWNum4"/>
    <w:basedOn w:val="a3"/>
    <w:rsid w:val="001F5A95"/>
    <w:pPr>
      <w:numPr>
        <w:numId w:val="6"/>
      </w:numPr>
    </w:pPr>
  </w:style>
  <w:style w:type="numbering" w:customStyle="1" w:styleId="WWNum5">
    <w:name w:val="WWNum5"/>
    <w:basedOn w:val="a3"/>
    <w:rsid w:val="001F5A95"/>
    <w:pPr>
      <w:numPr>
        <w:numId w:val="7"/>
      </w:numPr>
    </w:pPr>
  </w:style>
  <w:style w:type="numbering" w:customStyle="1" w:styleId="WWNum6">
    <w:name w:val="WWNum6"/>
    <w:basedOn w:val="a3"/>
    <w:rsid w:val="001F5A95"/>
    <w:pPr>
      <w:numPr>
        <w:numId w:val="8"/>
      </w:numPr>
    </w:pPr>
  </w:style>
  <w:style w:type="numbering" w:customStyle="1" w:styleId="WWNum7">
    <w:name w:val="WWNum7"/>
    <w:basedOn w:val="a3"/>
    <w:rsid w:val="001F5A95"/>
    <w:pPr>
      <w:numPr>
        <w:numId w:val="9"/>
      </w:numPr>
    </w:pPr>
  </w:style>
  <w:style w:type="numbering" w:customStyle="1" w:styleId="WWNum8">
    <w:name w:val="WWNum8"/>
    <w:basedOn w:val="a3"/>
    <w:rsid w:val="001F5A95"/>
    <w:pPr>
      <w:numPr>
        <w:numId w:val="10"/>
      </w:numPr>
    </w:pPr>
  </w:style>
  <w:style w:type="numbering" w:customStyle="1" w:styleId="WWNum9">
    <w:name w:val="WWNum9"/>
    <w:basedOn w:val="a3"/>
    <w:rsid w:val="001F5A95"/>
    <w:pPr>
      <w:numPr>
        <w:numId w:val="11"/>
      </w:numPr>
    </w:pPr>
  </w:style>
  <w:style w:type="numbering" w:customStyle="1" w:styleId="WWNum10">
    <w:name w:val="WWNum10"/>
    <w:basedOn w:val="a3"/>
    <w:rsid w:val="001F5A95"/>
    <w:pPr>
      <w:numPr>
        <w:numId w:val="12"/>
      </w:numPr>
    </w:pPr>
  </w:style>
  <w:style w:type="numbering" w:customStyle="1" w:styleId="WWNum11">
    <w:name w:val="WWNum11"/>
    <w:basedOn w:val="a3"/>
    <w:rsid w:val="001F5A95"/>
    <w:pPr>
      <w:numPr>
        <w:numId w:val="13"/>
      </w:numPr>
    </w:pPr>
  </w:style>
  <w:style w:type="numbering" w:customStyle="1" w:styleId="WWNum12">
    <w:name w:val="WWNum12"/>
    <w:basedOn w:val="a3"/>
    <w:rsid w:val="001F5A95"/>
    <w:pPr>
      <w:numPr>
        <w:numId w:val="14"/>
      </w:numPr>
    </w:pPr>
  </w:style>
  <w:style w:type="numbering" w:customStyle="1" w:styleId="WWNum13">
    <w:name w:val="WWNum13"/>
    <w:basedOn w:val="a3"/>
    <w:rsid w:val="001F5A95"/>
    <w:pPr>
      <w:numPr>
        <w:numId w:val="15"/>
      </w:numPr>
    </w:pPr>
  </w:style>
  <w:style w:type="numbering" w:customStyle="1" w:styleId="WWNum14">
    <w:name w:val="WWNum14"/>
    <w:basedOn w:val="a3"/>
    <w:rsid w:val="001F5A95"/>
    <w:pPr>
      <w:numPr>
        <w:numId w:val="16"/>
      </w:numPr>
    </w:pPr>
  </w:style>
  <w:style w:type="numbering" w:customStyle="1" w:styleId="WWNum15">
    <w:name w:val="WWNum15"/>
    <w:basedOn w:val="a3"/>
    <w:rsid w:val="001F5A95"/>
    <w:pPr>
      <w:numPr>
        <w:numId w:val="17"/>
      </w:numPr>
    </w:pPr>
  </w:style>
  <w:style w:type="numbering" w:customStyle="1" w:styleId="WWNum16">
    <w:name w:val="WWNum16"/>
    <w:basedOn w:val="a3"/>
    <w:rsid w:val="001F5A95"/>
    <w:pPr>
      <w:numPr>
        <w:numId w:val="18"/>
      </w:numPr>
    </w:pPr>
  </w:style>
  <w:style w:type="numbering" w:customStyle="1" w:styleId="WWNum17">
    <w:name w:val="WWNum17"/>
    <w:basedOn w:val="a3"/>
    <w:rsid w:val="001F5A95"/>
    <w:pPr>
      <w:numPr>
        <w:numId w:val="19"/>
      </w:numPr>
    </w:pPr>
  </w:style>
  <w:style w:type="numbering" w:customStyle="1" w:styleId="WWNum18">
    <w:name w:val="WWNum18"/>
    <w:basedOn w:val="a3"/>
    <w:rsid w:val="001F5A95"/>
    <w:pPr>
      <w:numPr>
        <w:numId w:val="20"/>
      </w:numPr>
    </w:pPr>
  </w:style>
  <w:style w:type="numbering" w:customStyle="1" w:styleId="WWNum19">
    <w:name w:val="WWNum19"/>
    <w:basedOn w:val="a3"/>
    <w:rsid w:val="001F5A95"/>
    <w:pPr>
      <w:numPr>
        <w:numId w:val="54"/>
      </w:numPr>
    </w:pPr>
  </w:style>
  <w:style w:type="numbering" w:customStyle="1" w:styleId="WWNum20">
    <w:name w:val="WWNum20"/>
    <w:basedOn w:val="a3"/>
    <w:rsid w:val="001F5A95"/>
    <w:pPr>
      <w:numPr>
        <w:numId w:val="21"/>
      </w:numPr>
    </w:pPr>
  </w:style>
  <w:style w:type="numbering" w:customStyle="1" w:styleId="WWNum21">
    <w:name w:val="WWNum21"/>
    <w:basedOn w:val="a3"/>
    <w:rsid w:val="001F5A95"/>
    <w:pPr>
      <w:numPr>
        <w:numId w:val="22"/>
      </w:numPr>
    </w:pPr>
  </w:style>
  <w:style w:type="numbering" w:customStyle="1" w:styleId="WWNum22">
    <w:name w:val="WWNum22"/>
    <w:basedOn w:val="a3"/>
    <w:rsid w:val="001F5A95"/>
    <w:pPr>
      <w:numPr>
        <w:numId w:val="23"/>
      </w:numPr>
    </w:pPr>
  </w:style>
  <w:style w:type="numbering" w:customStyle="1" w:styleId="WWNum23">
    <w:name w:val="WWNum23"/>
    <w:basedOn w:val="a3"/>
    <w:rsid w:val="001F5A95"/>
    <w:pPr>
      <w:numPr>
        <w:numId w:val="24"/>
      </w:numPr>
    </w:pPr>
  </w:style>
  <w:style w:type="numbering" w:customStyle="1" w:styleId="WWNum24">
    <w:name w:val="WWNum24"/>
    <w:basedOn w:val="a3"/>
    <w:rsid w:val="001F5A95"/>
    <w:pPr>
      <w:numPr>
        <w:numId w:val="53"/>
      </w:numPr>
    </w:pPr>
  </w:style>
  <w:style w:type="numbering" w:customStyle="1" w:styleId="WWNum25">
    <w:name w:val="WWNum25"/>
    <w:basedOn w:val="a3"/>
    <w:rsid w:val="001F5A95"/>
    <w:pPr>
      <w:numPr>
        <w:numId w:val="25"/>
      </w:numPr>
    </w:pPr>
  </w:style>
  <w:style w:type="numbering" w:customStyle="1" w:styleId="WWNum26">
    <w:name w:val="WWNum26"/>
    <w:basedOn w:val="a3"/>
    <w:rsid w:val="001F5A95"/>
    <w:pPr>
      <w:numPr>
        <w:numId w:val="26"/>
      </w:numPr>
    </w:pPr>
  </w:style>
  <w:style w:type="numbering" w:customStyle="1" w:styleId="WWNum27">
    <w:name w:val="WWNum27"/>
    <w:basedOn w:val="a3"/>
    <w:rsid w:val="001F5A95"/>
    <w:pPr>
      <w:numPr>
        <w:numId w:val="27"/>
      </w:numPr>
    </w:pPr>
  </w:style>
  <w:style w:type="numbering" w:customStyle="1" w:styleId="WWNum28">
    <w:name w:val="WWNum28"/>
    <w:basedOn w:val="a3"/>
    <w:rsid w:val="001F5A95"/>
    <w:pPr>
      <w:numPr>
        <w:numId w:val="28"/>
      </w:numPr>
    </w:pPr>
  </w:style>
  <w:style w:type="numbering" w:customStyle="1" w:styleId="WWNum29">
    <w:name w:val="WWNum29"/>
    <w:basedOn w:val="a3"/>
    <w:rsid w:val="001F5A95"/>
    <w:pPr>
      <w:numPr>
        <w:numId w:val="29"/>
      </w:numPr>
    </w:pPr>
  </w:style>
  <w:style w:type="numbering" w:customStyle="1" w:styleId="WWNum30">
    <w:name w:val="WWNum30"/>
    <w:basedOn w:val="a3"/>
    <w:rsid w:val="001F5A95"/>
    <w:pPr>
      <w:numPr>
        <w:numId w:val="30"/>
      </w:numPr>
    </w:pPr>
  </w:style>
  <w:style w:type="numbering" w:customStyle="1" w:styleId="WWNum31">
    <w:name w:val="WWNum31"/>
    <w:basedOn w:val="a3"/>
    <w:rsid w:val="001F5A95"/>
    <w:pPr>
      <w:numPr>
        <w:numId w:val="31"/>
      </w:numPr>
    </w:pPr>
  </w:style>
  <w:style w:type="numbering" w:customStyle="1" w:styleId="WWNum32">
    <w:name w:val="WWNum32"/>
    <w:basedOn w:val="a3"/>
    <w:rsid w:val="001F5A95"/>
    <w:pPr>
      <w:numPr>
        <w:numId w:val="32"/>
      </w:numPr>
    </w:pPr>
  </w:style>
  <w:style w:type="numbering" w:customStyle="1" w:styleId="WWNum33">
    <w:name w:val="WWNum33"/>
    <w:basedOn w:val="a3"/>
    <w:rsid w:val="001F5A95"/>
    <w:pPr>
      <w:numPr>
        <w:numId w:val="33"/>
      </w:numPr>
    </w:pPr>
  </w:style>
  <w:style w:type="numbering" w:customStyle="1" w:styleId="WWNum34">
    <w:name w:val="WWNum34"/>
    <w:basedOn w:val="a3"/>
    <w:rsid w:val="001F5A95"/>
    <w:pPr>
      <w:numPr>
        <w:numId w:val="34"/>
      </w:numPr>
    </w:pPr>
  </w:style>
  <w:style w:type="numbering" w:customStyle="1" w:styleId="WWNum35">
    <w:name w:val="WWNum35"/>
    <w:basedOn w:val="a3"/>
    <w:rsid w:val="001F5A95"/>
    <w:pPr>
      <w:numPr>
        <w:numId w:val="35"/>
      </w:numPr>
    </w:pPr>
  </w:style>
  <w:style w:type="numbering" w:customStyle="1" w:styleId="WWNum36">
    <w:name w:val="WWNum36"/>
    <w:basedOn w:val="a3"/>
    <w:rsid w:val="001F5A95"/>
    <w:pPr>
      <w:numPr>
        <w:numId w:val="36"/>
      </w:numPr>
    </w:pPr>
  </w:style>
  <w:style w:type="numbering" w:customStyle="1" w:styleId="WWNum37">
    <w:name w:val="WWNum37"/>
    <w:basedOn w:val="a3"/>
    <w:rsid w:val="001F5A95"/>
    <w:pPr>
      <w:numPr>
        <w:numId w:val="37"/>
      </w:numPr>
    </w:pPr>
  </w:style>
  <w:style w:type="numbering" w:customStyle="1" w:styleId="WWNum38">
    <w:name w:val="WWNum38"/>
    <w:basedOn w:val="a3"/>
    <w:rsid w:val="001F5A95"/>
    <w:pPr>
      <w:numPr>
        <w:numId w:val="38"/>
      </w:numPr>
    </w:pPr>
  </w:style>
  <w:style w:type="numbering" w:customStyle="1" w:styleId="WWNum39">
    <w:name w:val="WWNum39"/>
    <w:basedOn w:val="a3"/>
    <w:rsid w:val="001F5A95"/>
    <w:pPr>
      <w:numPr>
        <w:numId w:val="39"/>
      </w:numPr>
    </w:pPr>
  </w:style>
  <w:style w:type="numbering" w:customStyle="1" w:styleId="WWNum40">
    <w:name w:val="WWNum40"/>
    <w:basedOn w:val="a3"/>
    <w:rsid w:val="001F5A95"/>
    <w:pPr>
      <w:numPr>
        <w:numId w:val="40"/>
      </w:numPr>
    </w:pPr>
  </w:style>
  <w:style w:type="numbering" w:customStyle="1" w:styleId="WWNum41">
    <w:name w:val="WWNum41"/>
    <w:basedOn w:val="a3"/>
    <w:rsid w:val="001F5A95"/>
    <w:pPr>
      <w:numPr>
        <w:numId w:val="41"/>
      </w:numPr>
    </w:pPr>
  </w:style>
  <w:style w:type="numbering" w:customStyle="1" w:styleId="WWNum42">
    <w:name w:val="WWNum42"/>
    <w:basedOn w:val="a3"/>
    <w:rsid w:val="001F5A95"/>
    <w:pPr>
      <w:numPr>
        <w:numId w:val="42"/>
      </w:numPr>
    </w:pPr>
  </w:style>
  <w:style w:type="numbering" w:customStyle="1" w:styleId="WWNum43">
    <w:name w:val="WWNum43"/>
    <w:basedOn w:val="a3"/>
    <w:rsid w:val="001F5A95"/>
    <w:pPr>
      <w:numPr>
        <w:numId w:val="43"/>
      </w:numPr>
    </w:pPr>
  </w:style>
  <w:style w:type="numbering" w:customStyle="1" w:styleId="WWNum44">
    <w:name w:val="WWNum44"/>
    <w:basedOn w:val="a3"/>
    <w:rsid w:val="001F5A95"/>
    <w:pPr>
      <w:numPr>
        <w:numId w:val="44"/>
      </w:numPr>
    </w:pPr>
  </w:style>
  <w:style w:type="numbering" w:customStyle="1" w:styleId="WWNum45">
    <w:name w:val="WWNum45"/>
    <w:basedOn w:val="a3"/>
    <w:rsid w:val="001F5A95"/>
    <w:pPr>
      <w:numPr>
        <w:numId w:val="45"/>
      </w:numPr>
    </w:pPr>
  </w:style>
  <w:style w:type="numbering" w:customStyle="1" w:styleId="WWNum46">
    <w:name w:val="WWNum46"/>
    <w:basedOn w:val="a3"/>
    <w:rsid w:val="001F5A95"/>
    <w:pPr>
      <w:numPr>
        <w:numId w:val="46"/>
      </w:numPr>
    </w:pPr>
  </w:style>
  <w:style w:type="numbering" w:customStyle="1" w:styleId="WWNum47">
    <w:name w:val="WWNum47"/>
    <w:basedOn w:val="a3"/>
    <w:rsid w:val="001F5A95"/>
    <w:pPr>
      <w:numPr>
        <w:numId w:val="47"/>
      </w:numPr>
    </w:pPr>
  </w:style>
  <w:style w:type="numbering" w:customStyle="1" w:styleId="WWNum48">
    <w:name w:val="WWNum48"/>
    <w:basedOn w:val="a3"/>
    <w:rsid w:val="001F5A95"/>
    <w:pPr>
      <w:numPr>
        <w:numId w:val="48"/>
      </w:numPr>
    </w:pPr>
  </w:style>
  <w:style w:type="numbering" w:customStyle="1" w:styleId="WWNum49">
    <w:name w:val="WWNum49"/>
    <w:basedOn w:val="a3"/>
    <w:rsid w:val="001F5A95"/>
    <w:pPr>
      <w:numPr>
        <w:numId w:val="49"/>
      </w:numPr>
    </w:pPr>
  </w:style>
  <w:style w:type="numbering" w:customStyle="1" w:styleId="WWNum50">
    <w:name w:val="WWNum50"/>
    <w:basedOn w:val="a3"/>
    <w:rsid w:val="001F5A95"/>
    <w:pPr>
      <w:numPr>
        <w:numId w:val="50"/>
      </w:numPr>
    </w:pPr>
  </w:style>
  <w:style w:type="numbering" w:customStyle="1" w:styleId="WWNum51">
    <w:name w:val="WWNum51"/>
    <w:basedOn w:val="a3"/>
    <w:rsid w:val="001F5A95"/>
    <w:pPr>
      <w:numPr>
        <w:numId w:val="51"/>
      </w:numPr>
    </w:pPr>
  </w:style>
  <w:style w:type="numbering" w:customStyle="1" w:styleId="WWNum52">
    <w:name w:val="WWNum52"/>
    <w:basedOn w:val="a3"/>
    <w:rsid w:val="001F5A95"/>
    <w:pPr>
      <w:numPr>
        <w:numId w:val="52"/>
      </w:numPr>
    </w:pPr>
  </w:style>
  <w:style w:type="character" w:customStyle="1" w:styleId="1ff">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0">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1">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2">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3">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8">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9">
    <w:name w:val="Strong"/>
    <w:qFormat/>
    <w:rsid w:val="001F5A95"/>
    <w:rPr>
      <w:b/>
      <w:bCs/>
    </w:rPr>
  </w:style>
  <w:style w:type="paragraph" w:styleId="1ff4">
    <w:name w:val="index 1"/>
    <w:basedOn w:val="a0"/>
    <w:next w:val="a0"/>
    <w:autoRedefine/>
    <w:rsid w:val="001F5A95"/>
    <w:pPr>
      <w:ind w:left="240" w:hanging="240"/>
    </w:pPr>
  </w:style>
  <w:style w:type="paragraph" w:styleId="afffa">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 w:type="table" w:customStyle="1" w:styleId="3110">
    <w:name w:val="Сетка таблицы311"/>
    <w:basedOn w:val="a2"/>
    <w:next w:val="a8"/>
    <w:rsid w:val="00B239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
    <w:basedOn w:val="a0"/>
    <w:link w:val="a5"/>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
    <w:basedOn w:val="a1"/>
    <w:link w:val="a4"/>
    <w:rsid w:val="00FF5796"/>
    <w:rPr>
      <w:rFonts w:ascii="Times New Roman" w:eastAsia="Times New Roman" w:hAnsi="Times New Roman" w:cs="Times New Roman"/>
      <w:sz w:val="24"/>
      <w:szCs w:val="24"/>
      <w:lang w:eastAsia="ar-SA"/>
    </w:rPr>
  </w:style>
  <w:style w:type="character" w:styleId="af2">
    <w:name w:val="Hyperlink"/>
    <w:basedOn w:val="a1"/>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16">
    <w:name w:val="Заголовок1"/>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d"/>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d">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e">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
    <w:name w:val="Основной текст_"/>
    <w:link w:val="8"/>
    <w:locked/>
    <w:rsid w:val="004C61CE"/>
    <w:rPr>
      <w:sz w:val="23"/>
      <w:szCs w:val="23"/>
      <w:shd w:val="clear" w:color="auto" w:fill="FFFFFF"/>
    </w:rPr>
  </w:style>
  <w:style w:type="paragraph" w:customStyle="1" w:styleId="8">
    <w:name w:val="Основной текст8"/>
    <w:basedOn w:val="a0"/>
    <w:link w:val="aff"/>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7">
    <w:name w:val="Заголовок №1_"/>
    <w:link w:val="18"/>
    <w:locked/>
    <w:rsid w:val="004C61CE"/>
    <w:rPr>
      <w:b/>
      <w:bCs/>
      <w:sz w:val="23"/>
      <w:szCs w:val="23"/>
      <w:shd w:val="clear" w:color="auto" w:fill="FFFFFF"/>
    </w:rPr>
  </w:style>
  <w:style w:type="paragraph" w:customStyle="1" w:styleId="18">
    <w:name w:val="Заголовок №1"/>
    <w:basedOn w:val="a0"/>
    <w:link w:val="17"/>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9">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0">
    <w:name w:val="Символ сноски"/>
    <w:rsid w:val="00FE0D92"/>
    <w:rPr>
      <w:vertAlign w:val="superscript"/>
    </w:rPr>
  </w:style>
  <w:style w:type="character" w:customStyle="1" w:styleId="aff1">
    <w:name w:val="Схема документа Знак"/>
    <w:link w:val="aff2"/>
    <w:locked/>
    <w:rsid w:val="00FE0D92"/>
    <w:rPr>
      <w:rFonts w:ascii="Tahoma" w:hAnsi="Tahoma"/>
      <w:shd w:val="clear" w:color="auto" w:fill="000080"/>
    </w:rPr>
  </w:style>
  <w:style w:type="paragraph" w:styleId="aff2">
    <w:name w:val="Document Map"/>
    <w:basedOn w:val="a0"/>
    <w:link w:val="aff1"/>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a">
    <w:name w:val="Схема документа Знак1"/>
    <w:basedOn w:val="a1"/>
    <w:rsid w:val="00FE0D92"/>
    <w:rPr>
      <w:rFonts w:ascii="Tahoma" w:eastAsia="Times New Roman" w:hAnsi="Tahoma" w:cs="Tahoma"/>
      <w:sz w:val="16"/>
      <w:szCs w:val="16"/>
      <w:lang w:eastAsia="ru-RU"/>
    </w:rPr>
  </w:style>
  <w:style w:type="character" w:customStyle="1" w:styleId="1b">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3">
    <w:name w:val="Обычный отступ Знак"/>
    <w:rsid w:val="00FE0D92"/>
    <w:rPr>
      <w:rFonts w:ascii="Calibri" w:eastAsia="Times New Roman" w:hAnsi="Calibri"/>
      <w:sz w:val="24"/>
    </w:rPr>
  </w:style>
  <w:style w:type="character" w:styleId="aff4">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c">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val="x-none"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val="x-none" w:eastAsia="ar-SA" w:bidi="ar-SA"/>
    </w:rPr>
  </w:style>
  <w:style w:type="character" w:customStyle="1" w:styleId="27">
    <w:name w:val="Знак Знак2"/>
    <w:rsid w:val="00FE0D92"/>
    <w:rPr>
      <w:rFonts w:ascii="Calibri" w:eastAsia="Times New Roman" w:hAnsi="Calibri"/>
      <w:sz w:val="24"/>
      <w:lang w:val="x-none"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val="x-none"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val="x-none" w:eastAsia="ar-SA" w:bidi="ar-SA"/>
    </w:rPr>
  </w:style>
  <w:style w:type="character" w:customStyle="1" w:styleId="34">
    <w:name w:val="Знак Знак3"/>
    <w:rsid w:val="00FE0D92"/>
    <w:rPr>
      <w:sz w:val="24"/>
      <w:lang w:val="x-none" w:eastAsia="ar-SA" w:bidi="ar-SA"/>
    </w:rPr>
  </w:style>
  <w:style w:type="character" w:customStyle="1" w:styleId="100">
    <w:name w:val="Знак Знак10"/>
    <w:rsid w:val="00FE0D92"/>
    <w:rPr>
      <w:sz w:val="24"/>
      <w:lang w:val="x-none" w:eastAsia="ar-SA" w:bidi="ar-SA"/>
    </w:rPr>
  </w:style>
  <w:style w:type="character" w:customStyle="1" w:styleId="6">
    <w:name w:val="Знак Знак6"/>
    <w:rsid w:val="00FE0D92"/>
    <w:rPr>
      <w:rFonts w:ascii="Tahoma" w:hAnsi="Tahoma"/>
      <w:lang w:val="x-none"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val="x-none" w:eastAsia="ar-SA" w:bidi="ar-SA"/>
    </w:rPr>
  </w:style>
  <w:style w:type="character" w:customStyle="1" w:styleId="aff5">
    <w:name w:val="Текст концевой сноски Знак"/>
    <w:rsid w:val="00FE0D92"/>
    <w:rPr>
      <w:rFonts w:cs="Times New Roman"/>
    </w:rPr>
  </w:style>
  <w:style w:type="character" w:customStyle="1" w:styleId="aff6">
    <w:name w:val="Символы концевой сноски"/>
    <w:rsid w:val="00FE0D92"/>
    <w:rPr>
      <w:rFonts w:cs="Times New Roman"/>
      <w:vertAlign w:val="superscript"/>
    </w:rPr>
  </w:style>
  <w:style w:type="character" w:customStyle="1" w:styleId="aff7">
    <w:name w:val="Текст сноски Знак"/>
    <w:rsid w:val="00FE0D92"/>
    <w:rPr>
      <w:rFonts w:cs="Times New Roman"/>
    </w:rPr>
  </w:style>
  <w:style w:type="character" w:styleId="aff8">
    <w:name w:val="footnote reference"/>
    <w:rsid w:val="00FE0D92"/>
    <w:rPr>
      <w:vertAlign w:val="superscript"/>
    </w:rPr>
  </w:style>
  <w:style w:type="character" w:styleId="aff9">
    <w:name w:val="endnote reference"/>
    <w:rsid w:val="00FE0D92"/>
    <w:rPr>
      <w:vertAlign w:val="superscript"/>
    </w:rPr>
  </w:style>
  <w:style w:type="paragraph" w:styleId="affa">
    <w:name w:val="List"/>
    <w:basedOn w:val="a6"/>
    <w:rsid w:val="00FE0D92"/>
    <w:rPr>
      <w:rFonts w:cs="Mangal"/>
    </w:rPr>
  </w:style>
  <w:style w:type="paragraph" w:customStyle="1" w:styleId="1d">
    <w:name w:val="Название1"/>
    <w:basedOn w:val="a0"/>
    <w:rsid w:val="00FE0D92"/>
    <w:pPr>
      <w:suppressLineNumbers/>
      <w:suppressAutoHyphens/>
      <w:spacing w:before="120" w:after="120"/>
    </w:pPr>
    <w:rPr>
      <w:rFonts w:cs="Mangal"/>
      <w:i/>
      <w:iCs/>
      <w:lang w:eastAsia="ar-SA"/>
    </w:rPr>
  </w:style>
  <w:style w:type="paragraph" w:customStyle="1" w:styleId="1e">
    <w:name w:val="Указатель1"/>
    <w:basedOn w:val="a0"/>
    <w:rsid w:val="00FE0D92"/>
    <w:pPr>
      <w:suppressLineNumbers/>
      <w:suppressAutoHyphens/>
    </w:pPr>
    <w:rPr>
      <w:rFonts w:cs="Mangal"/>
      <w:lang w:eastAsia="ar-SA"/>
    </w:rPr>
  </w:style>
  <w:style w:type="paragraph" w:customStyle="1" w:styleId="1f">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0">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b">
    <w:name w:val="footnote text"/>
    <w:aliases w:val="Footnote Text Char Знак Знак,Footnote Text Char Знак,Footnote Text Char Знак Знак Знак Знак"/>
    <w:basedOn w:val="a0"/>
    <w:link w:val="1f1"/>
    <w:uiPriority w:val="99"/>
    <w:rsid w:val="00FE0D92"/>
    <w:pPr>
      <w:widowControl w:val="0"/>
      <w:suppressAutoHyphens/>
      <w:autoSpaceDE w:val="0"/>
    </w:pPr>
    <w:rPr>
      <w:sz w:val="20"/>
      <w:szCs w:val="20"/>
      <w:lang w:eastAsia="ar-SA"/>
    </w:rPr>
  </w:style>
  <w:style w:type="character" w:customStyle="1" w:styleId="1f1">
    <w:name w:val="Текст сноски Знак1"/>
    <w:aliases w:val="Footnote Text Char Знак Знак Знак,Footnote Text Char Знак Знак1,Footnote Text Char Знак Знак Знак Знак Знак"/>
    <w:basedOn w:val="a1"/>
    <w:link w:val="affb"/>
    <w:uiPriority w:val="99"/>
    <w:rsid w:val="00FE0D92"/>
    <w:rPr>
      <w:rFonts w:ascii="Times New Roman" w:eastAsia="Times New Roman" w:hAnsi="Times New Roman" w:cs="Times New Roman"/>
      <w:sz w:val="20"/>
      <w:szCs w:val="20"/>
      <w:lang w:eastAsia="ar-SA"/>
    </w:rPr>
  </w:style>
  <w:style w:type="paragraph" w:customStyle="1" w:styleId="affc">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2">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d">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e">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3">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4">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5">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
    <w:name w:val="Таблица шапка"/>
    <w:basedOn w:val="a0"/>
    <w:rsid w:val="00FE0D92"/>
    <w:pPr>
      <w:keepNext/>
      <w:suppressAutoHyphens/>
      <w:spacing w:before="40" w:after="40"/>
      <w:ind w:left="57" w:right="57"/>
    </w:pPr>
    <w:rPr>
      <w:sz w:val="22"/>
      <w:szCs w:val="20"/>
      <w:lang w:eastAsia="ar-SA"/>
    </w:rPr>
  </w:style>
  <w:style w:type="paragraph" w:customStyle="1" w:styleId="afff0">
    <w:name w:val="Таблица текст"/>
    <w:basedOn w:val="a0"/>
    <w:rsid w:val="00FE0D92"/>
    <w:pPr>
      <w:suppressAutoHyphens/>
      <w:spacing w:before="40" w:after="40"/>
      <w:ind w:left="57" w:right="57"/>
    </w:pPr>
    <w:rPr>
      <w:szCs w:val="20"/>
      <w:lang w:eastAsia="ar-SA"/>
    </w:rPr>
  </w:style>
  <w:style w:type="paragraph" w:customStyle="1" w:styleId="1f6">
    <w:name w:val="Название объекта1"/>
    <w:basedOn w:val="a0"/>
    <w:next w:val="a0"/>
    <w:rsid w:val="00FE0D92"/>
    <w:pPr>
      <w:suppressAutoHyphens/>
      <w:ind w:left="-1797"/>
      <w:jc w:val="right"/>
    </w:pPr>
    <w:rPr>
      <w:szCs w:val="20"/>
      <w:lang w:eastAsia="ar-SA"/>
    </w:rPr>
  </w:style>
  <w:style w:type="paragraph" w:customStyle="1" w:styleId="1f7">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8">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9">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a">
    <w:name w:val="Абзац списка1"/>
    <w:basedOn w:val="a0"/>
    <w:rsid w:val="00FE0D92"/>
    <w:pPr>
      <w:suppressAutoHyphens/>
      <w:ind w:left="720"/>
    </w:pPr>
    <w:rPr>
      <w:lang w:eastAsia="ar-SA"/>
    </w:rPr>
  </w:style>
  <w:style w:type="paragraph" w:customStyle="1" w:styleId="1fb">
    <w:name w:val="Без интервала1"/>
    <w:rsid w:val="00FE0D92"/>
    <w:pPr>
      <w:suppressAutoHyphens/>
      <w:spacing w:after="0" w:line="240" w:lineRule="auto"/>
    </w:pPr>
    <w:rPr>
      <w:rFonts w:ascii="Calibri" w:eastAsia="Times New Roman" w:hAnsi="Calibri" w:cs="Times New Roman"/>
      <w:lang w:eastAsia="ar-SA"/>
    </w:rPr>
  </w:style>
  <w:style w:type="paragraph" w:styleId="afff1">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2">
    <w:name w:val="endnote text"/>
    <w:basedOn w:val="a0"/>
    <w:link w:val="1fc"/>
    <w:rsid w:val="00FE0D92"/>
    <w:pPr>
      <w:suppressAutoHyphens/>
    </w:pPr>
    <w:rPr>
      <w:sz w:val="20"/>
      <w:szCs w:val="20"/>
      <w:lang w:eastAsia="ar-SA"/>
    </w:rPr>
  </w:style>
  <w:style w:type="character" w:customStyle="1" w:styleId="1fc">
    <w:name w:val="Текст концевой сноски Знак1"/>
    <w:basedOn w:val="a1"/>
    <w:link w:val="afff2"/>
    <w:rsid w:val="00FE0D92"/>
    <w:rPr>
      <w:rFonts w:ascii="Times New Roman" w:eastAsia="Times New Roman" w:hAnsi="Times New Roman" w:cs="Times New Roman"/>
      <w:sz w:val="20"/>
      <w:szCs w:val="20"/>
      <w:lang w:eastAsia="ar-SA"/>
    </w:rPr>
  </w:style>
  <w:style w:type="paragraph" w:customStyle="1" w:styleId="afff3">
    <w:name w:val="Содержимое врезки"/>
    <w:basedOn w:val="a6"/>
    <w:rsid w:val="00FE0D92"/>
  </w:style>
  <w:style w:type="paragraph" w:customStyle="1" w:styleId="afff4">
    <w:name w:val="Содержимое таблицы"/>
    <w:basedOn w:val="a0"/>
    <w:rsid w:val="00FE0D92"/>
    <w:pPr>
      <w:suppressLineNumbers/>
      <w:suppressAutoHyphens/>
    </w:pPr>
    <w:rPr>
      <w:lang w:eastAsia="ar-SA"/>
    </w:rPr>
  </w:style>
  <w:style w:type="paragraph" w:customStyle="1" w:styleId="afff5">
    <w:name w:val="Заголовок таблицы"/>
    <w:basedOn w:val="afff4"/>
    <w:rsid w:val="00FE0D92"/>
    <w:pPr>
      <w:jc w:val="center"/>
    </w:pPr>
    <w:rPr>
      <w:b/>
      <w:bCs/>
    </w:rPr>
  </w:style>
  <w:style w:type="paragraph" w:styleId="a">
    <w:name w:val="List Bullet"/>
    <w:basedOn w:val="a0"/>
    <w:autoRedefine/>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6">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d">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e">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7">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9"/>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3"/>
      </w:numPr>
    </w:pPr>
  </w:style>
  <w:style w:type="numbering" w:customStyle="1" w:styleId="WWNum2">
    <w:name w:val="WWNum2"/>
    <w:basedOn w:val="a3"/>
    <w:rsid w:val="001F5A95"/>
    <w:pPr>
      <w:numPr>
        <w:numId w:val="4"/>
      </w:numPr>
    </w:pPr>
  </w:style>
  <w:style w:type="numbering" w:customStyle="1" w:styleId="WWNum3">
    <w:name w:val="WWNum3"/>
    <w:basedOn w:val="a3"/>
    <w:rsid w:val="001F5A95"/>
    <w:pPr>
      <w:numPr>
        <w:numId w:val="5"/>
      </w:numPr>
    </w:pPr>
  </w:style>
  <w:style w:type="numbering" w:customStyle="1" w:styleId="WWNum4">
    <w:name w:val="WWNum4"/>
    <w:basedOn w:val="a3"/>
    <w:rsid w:val="001F5A95"/>
    <w:pPr>
      <w:numPr>
        <w:numId w:val="6"/>
      </w:numPr>
    </w:pPr>
  </w:style>
  <w:style w:type="numbering" w:customStyle="1" w:styleId="WWNum5">
    <w:name w:val="WWNum5"/>
    <w:basedOn w:val="a3"/>
    <w:rsid w:val="001F5A95"/>
    <w:pPr>
      <w:numPr>
        <w:numId w:val="7"/>
      </w:numPr>
    </w:pPr>
  </w:style>
  <w:style w:type="numbering" w:customStyle="1" w:styleId="WWNum6">
    <w:name w:val="WWNum6"/>
    <w:basedOn w:val="a3"/>
    <w:rsid w:val="001F5A95"/>
    <w:pPr>
      <w:numPr>
        <w:numId w:val="8"/>
      </w:numPr>
    </w:pPr>
  </w:style>
  <w:style w:type="numbering" w:customStyle="1" w:styleId="WWNum7">
    <w:name w:val="WWNum7"/>
    <w:basedOn w:val="a3"/>
    <w:rsid w:val="001F5A95"/>
    <w:pPr>
      <w:numPr>
        <w:numId w:val="9"/>
      </w:numPr>
    </w:pPr>
  </w:style>
  <w:style w:type="numbering" w:customStyle="1" w:styleId="WWNum8">
    <w:name w:val="WWNum8"/>
    <w:basedOn w:val="a3"/>
    <w:rsid w:val="001F5A95"/>
    <w:pPr>
      <w:numPr>
        <w:numId w:val="10"/>
      </w:numPr>
    </w:pPr>
  </w:style>
  <w:style w:type="numbering" w:customStyle="1" w:styleId="WWNum9">
    <w:name w:val="WWNum9"/>
    <w:basedOn w:val="a3"/>
    <w:rsid w:val="001F5A95"/>
    <w:pPr>
      <w:numPr>
        <w:numId w:val="11"/>
      </w:numPr>
    </w:pPr>
  </w:style>
  <w:style w:type="numbering" w:customStyle="1" w:styleId="WWNum10">
    <w:name w:val="WWNum10"/>
    <w:basedOn w:val="a3"/>
    <w:rsid w:val="001F5A95"/>
    <w:pPr>
      <w:numPr>
        <w:numId w:val="12"/>
      </w:numPr>
    </w:pPr>
  </w:style>
  <w:style w:type="numbering" w:customStyle="1" w:styleId="WWNum11">
    <w:name w:val="WWNum11"/>
    <w:basedOn w:val="a3"/>
    <w:rsid w:val="001F5A95"/>
    <w:pPr>
      <w:numPr>
        <w:numId w:val="13"/>
      </w:numPr>
    </w:pPr>
  </w:style>
  <w:style w:type="numbering" w:customStyle="1" w:styleId="WWNum12">
    <w:name w:val="WWNum12"/>
    <w:basedOn w:val="a3"/>
    <w:rsid w:val="001F5A95"/>
    <w:pPr>
      <w:numPr>
        <w:numId w:val="14"/>
      </w:numPr>
    </w:pPr>
  </w:style>
  <w:style w:type="numbering" w:customStyle="1" w:styleId="WWNum13">
    <w:name w:val="WWNum13"/>
    <w:basedOn w:val="a3"/>
    <w:rsid w:val="001F5A95"/>
    <w:pPr>
      <w:numPr>
        <w:numId w:val="15"/>
      </w:numPr>
    </w:pPr>
  </w:style>
  <w:style w:type="numbering" w:customStyle="1" w:styleId="WWNum14">
    <w:name w:val="WWNum14"/>
    <w:basedOn w:val="a3"/>
    <w:rsid w:val="001F5A95"/>
    <w:pPr>
      <w:numPr>
        <w:numId w:val="16"/>
      </w:numPr>
    </w:pPr>
  </w:style>
  <w:style w:type="numbering" w:customStyle="1" w:styleId="WWNum15">
    <w:name w:val="WWNum15"/>
    <w:basedOn w:val="a3"/>
    <w:rsid w:val="001F5A95"/>
    <w:pPr>
      <w:numPr>
        <w:numId w:val="17"/>
      </w:numPr>
    </w:pPr>
  </w:style>
  <w:style w:type="numbering" w:customStyle="1" w:styleId="WWNum16">
    <w:name w:val="WWNum16"/>
    <w:basedOn w:val="a3"/>
    <w:rsid w:val="001F5A95"/>
    <w:pPr>
      <w:numPr>
        <w:numId w:val="18"/>
      </w:numPr>
    </w:pPr>
  </w:style>
  <w:style w:type="numbering" w:customStyle="1" w:styleId="WWNum17">
    <w:name w:val="WWNum17"/>
    <w:basedOn w:val="a3"/>
    <w:rsid w:val="001F5A95"/>
    <w:pPr>
      <w:numPr>
        <w:numId w:val="19"/>
      </w:numPr>
    </w:pPr>
  </w:style>
  <w:style w:type="numbering" w:customStyle="1" w:styleId="WWNum18">
    <w:name w:val="WWNum18"/>
    <w:basedOn w:val="a3"/>
    <w:rsid w:val="001F5A95"/>
    <w:pPr>
      <w:numPr>
        <w:numId w:val="20"/>
      </w:numPr>
    </w:pPr>
  </w:style>
  <w:style w:type="numbering" w:customStyle="1" w:styleId="WWNum19">
    <w:name w:val="WWNum19"/>
    <w:basedOn w:val="a3"/>
    <w:rsid w:val="001F5A95"/>
    <w:pPr>
      <w:numPr>
        <w:numId w:val="54"/>
      </w:numPr>
    </w:pPr>
  </w:style>
  <w:style w:type="numbering" w:customStyle="1" w:styleId="WWNum20">
    <w:name w:val="WWNum20"/>
    <w:basedOn w:val="a3"/>
    <w:rsid w:val="001F5A95"/>
    <w:pPr>
      <w:numPr>
        <w:numId w:val="21"/>
      </w:numPr>
    </w:pPr>
  </w:style>
  <w:style w:type="numbering" w:customStyle="1" w:styleId="WWNum21">
    <w:name w:val="WWNum21"/>
    <w:basedOn w:val="a3"/>
    <w:rsid w:val="001F5A95"/>
    <w:pPr>
      <w:numPr>
        <w:numId w:val="22"/>
      </w:numPr>
    </w:pPr>
  </w:style>
  <w:style w:type="numbering" w:customStyle="1" w:styleId="WWNum22">
    <w:name w:val="WWNum22"/>
    <w:basedOn w:val="a3"/>
    <w:rsid w:val="001F5A95"/>
    <w:pPr>
      <w:numPr>
        <w:numId w:val="23"/>
      </w:numPr>
    </w:pPr>
  </w:style>
  <w:style w:type="numbering" w:customStyle="1" w:styleId="WWNum23">
    <w:name w:val="WWNum23"/>
    <w:basedOn w:val="a3"/>
    <w:rsid w:val="001F5A95"/>
    <w:pPr>
      <w:numPr>
        <w:numId w:val="24"/>
      </w:numPr>
    </w:pPr>
  </w:style>
  <w:style w:type="numbering" w:customStyle="1" w:styleId="WWNum24">
    <w:name w:val="WWNum24"/>
    <w:basedOn w:val="a3"/>
    <w:rsid w:val="001F5A95"/>
    <w:pPr>
      <w:numPr>
        <w:numId w:val="53"/>
      </w:numPr>
    </w:pPr>
  </w:style>
  <w:style w:type="numbering" w:customStyle="1" w:styleId="WWNum25">
    <w:name w:val="WWNum25"/>
    <w:basedOn w:val="a3"/>
    <w:rsid w:val="001F5A95"/>
    <w:pPr>
      <w:numPr>
        <w:numId w:val="25"/>
      </w:numPr>
    </w:pPr>
  </w:style>
  <w:style w:type="numbering" w:customStyle="1" w:styleId="WWNum26">
    <w:name w:val="WWNum26"/>
    <w:basedOn w:val="a3"/>
    <w:rsid w:val="001F5A95"/>
    <w:pPr>
      <w:numPr>
        <w:numId w:val="26"/>
      </w:numPr>
    </w:pPr>
  </w:style>
  <w:style w:type="numbering" w:customStyle="1" w:styleId="WWNum27">
    <w:name w:val="WWNum27"/>
    <w:basedOn w:val="a3"/>
    <w:rsid w:val="001F5A95"/>
    <w:pPr>
      <w:numPr>
        <w:numId w:val="27"/>
      </w:numPr>
    </w:pPr>
  </w:style>
  <w:style w:type="numbering" w:customStyle="1" w:styleId="WWNum28">
    <w:name w:val="WWNum28"/>
    <w:basedOn w:val="a3"/>
    <w:rsid w:val="001F5A95"/>
    <w:pPr>
      <w:numPr>
        <w:numId w:val="28"/>
      </w:numPr>
    </w:pPr>
  </w:style>
  <w:style w:type="numbering" w:customStyle="1" w:styleId="WWNum29">
    <w:name w:val="WWNum29"/>
    <w:basedOn w:val="a3"/>
    <w:rsid w:val="001F5A95"/>
    <w:pPr>
      <w:numPr>
        <w:numId w:val="29"/>
      </w:numPr>
    </w:pPr>
  </w:style>
  <w:style w:type="numbering" w:customStyle="1" w:styleId="WWNum30">
    <w:name w:val="WWNum30"/>
    <w:basedOn w:val="a3"/>
    <w:rsid w:val="001F5A95"/>
    <w:pPr>
      <w:numPr>
        <w:numId w:val="30"/>
      </w:numPr>
    </w:pPr>
  </w:style>
  <w:style w:type="numbering" w:customStyle="1" w:styleId="WWNum31">
    <w:name w:val="WWNum31"/>
    <w:basedOn w:val="a3"/>
    <w:rsid w:val="001F5A95"/>
    <w:pPr>
      <w:numPr>
        <w:numId w:val="31"/>
      </w:numPr>
    </w:pPr>
  </w:style>
  <w:style w:type="numbering" w:customStyle="1" w:styleId="WWNum32">
    <w:name w:val="WWNum32"/>
    <w:basedOn w:val="a3"/>
    <w:rsid w:val="001F5A95"/>
    <w:pPr>
      <w:numPr>
        <w:numId w:val="32"/>
      </w:numPr>
    </w:pPr>
  </w:style>
  <w:style w:type="numbering" w:customStyle="1" w:styleId="WWNum33">
    <w:name w:val="WWNum33"/>
    <w:basedOn w:val="a3"/>
    <w:rsid w:val="001F5A95"/>
    <w:pPr>
      <w:numPr>
        <w:numId w:val="33"/>
      </w:numPr>
    </w:pPr>
  </w:style>
  <w:style w:type="numbering" w:customStyle="1" w:styleId="WWNum34">
    <w:name w:val="WWNum34"/>
    <w:basedOn w:val="a3"/>
    <w:rsid w:val="001F5A95"/>
    <w:pPr>
      <w:numPr>
        <w:numId w:val="34"/>
      </w:numPr>
    </w:pPr>
  </w:style>
  <w:style w:type="numbering" w:customStyle="1" w:styleId="WWNum35">
    <w:name w:val="WWNum35"/>
    <w:basedOn w:val="a3"/>
    <w:rsid w:val="001F5A95"/>
    <w:pPr>
      <w:numPr>
        <w:numId w:val="35"/>
      </w:numPr>
    </w:pPr>
  </w:style>
  <w:style w:type="numbering" w:customStyle="1" w:styleId="WWNum36">
    <w:name w:val="WWNum36"/>
    <w:basedOn w:val="a3"/>
    <w:rsid w:val="001F5A95"/>
    <w:pPr>
      <w:numPr>
        <w:numId w:val="36"/>
      </w:numPr>
    </w:pPr>
  </w:style>
  <w:style w:type="numbering" w:customStyle="1" w:styleId="WWNum37">
    <w:name w:val="WWNum37"/>
    <w:basedOn w:val="a3"/>
    <w:rsid w:val="001F5A95"/>
    <w:pPr>
      <w:numPr>
        <w:numId w:val="37"/>
      </w:numPr>
    </w:pPr>
  </w:style>
  <w:style w:type="numbering" w:customStyle="1" w:styleId="WWNum38">
    <w:name w:val="WWNum38"/>
    <w:basedOn w:val="a3"/>
    <w:rsid w:val="001F5A95"/>
    <w:pPr>
      <w:numPr>
        <w:numId w:val="38"/>
      </w:numPr>
    </w:pPr>
  </w:style>
  <w:style w:type="numbering" w:customStyle="1" w:styleId="WWNum39">
    <w:name w:val="WWNum39"/>
    <w:basedOn w:val="a3"/>
    <w:rsid w:val="001F5A95"/>
    <w:pPr>
      <w:numPr>
        <w:numId w:val="39"/>
      </w:numPr>
    </w:pPr>
  </w:style>
  <w:style w:type="numbering" w:customStyle="1" w:styleId="WWNum40">
    <w:name w:val="WWNum40"/>
    <w:basedOn w:val="a3"/>
    <w:rsid w:val="001F5A95"/>
    <w:pPr>
      <w:numPr>
        <w:numId w:val="40"/>
      </w:numPr>
    </w:pPr>
  </w:style>
  <w:style w:type="numbering" w:customStyle="1" w:styleId="WWNum41">
    <w:name w:val="WWNum41"/>
    <w:basedOn w:val="a3"/>
    <w:rsid w:val="001F5A95"/>
    <w:pPr>
      <w:numPr>
        <w:numId w:val="41"/>
      </w:numPr>
    </w:pPr>
  </w:style>
  <w:style w:type="numbering" w:customStyle="1" w:styleId="WWNum42">
    <w:name w:val="WWNum42"/>
    <w:basedOn w:val="a3"/>
    <w:rsid w:val="001F5A95"/>
    <w:pPr>
      <w:numPr>
        <w:numId w:val="42"/>
      </w:numPr>
    </w:pPr>
  </w:style>
  <w:style w:type="numbering" w:customStyle="1" w:styleId="WWNum43">
    <w:name w:val="WWNum43"/>
    <w:basedOn w:val="a3"/>
    <w:rsid w:val="001F5A95"/>
    <w:pPr>
      <w:numPr>
        <w:numId w:val="43"/>
      </w:numPr>
    </w:pPr>
  </w:style>
  <w:style w:type="numbering" w:customStyle="1" w:styleId="WWNum44">
    <w:name w:val="WWNum44"/>
    <w:basedOn w:val="a3"/>
    <w:rsid w:val="001F5A95"/>
    <w:pPr>
      <w:numPr>
        <w:numId w:val="44"/>
      </w:numPr>
    </w:pPr>
  </w:style>
  <w:style w:type="numbering" w:customStyle="1" w:styleId="WWNum45">
    <w:name w:val="WWNum45"/>
    <w:basedOn w:val="a3"/>
    <w:rsid w:val="001F5A95"/>
    <w:pPr>
      <w:numPr>
        <w:numId w:val="45"/>
      </w:numPr>
    </w:pPr>
  </w:style>
  <w:style w:type="numbering" w:customStyle="1" w:styleId="WWNum46">
    <w:name w:val="WWNum46"/>
    <w:basedOn w:val="a3"/>
    <w:rsid w:val="001F5A95"/>
    <w:pPr>
      <w:numPr>
        <w:numId w:val="46"/>
      </w:numPr>
    </w:pPr>
  </w:style>
  <w:style w:type="numbering" w:customStyle="1" w:styleId="WWNum47">
    <w:name w:val="WWNum47"/>
    <w:basedOn w:val="a3"/>
    <w:rsid w:val="001F5A95"/>
    <w:pPr>
      <w:numPr>
        <w:numId w:val="47"/>
      </w:numPr>
    </w:pPr>
  </w:style>
  <w:style w:type="numbering" w:customStyle="1" w:styleId="WWNum48">
    <w:name w:val="WWNum48"/>
    <w:basedOn w:val="a3"/>
    <w:rsid w:val="001F5A95"/>
    <w:pPr>
      <w:numPr>
        <w:numId w:val="48"/>
      </w:numPr>
    </w:pPr>
  </w:style>
  <w:style w:type="numbering" w:customStyle="1" w:styleId="WWNum49">
    <w:name w:val="WWNum49"/>
    <w:basedOn w:val="a3"/>
    <w:rsid w:val="001F5A95"/>
    <w:pPr>
      <w:numPr>
        <w:numId w:val="49"/>
      </w:numPr>
    </w:pPr>
  </w:style>
  <w:style w:type="numbering" w:customStyle="1" w:styleId="WWNum50">
    <w:name w:val="WWNum50"/>
    <w:basedOn w:val="a3"/>
    <w:rsid w:val="001F5A95"/>
    <w:pPr>
      <w:numPr>
        <w:numId w:val="50"/>
      </w:numPr>
    </w:pPr>
  </w:style>
  <w:style w:type="numbering" w:customStyle="1" w:styleId="WWNum51">
    <w:name w:val="WWNum51"/>
    <w:basedOn w:val="a3"/>
    <w:rsid w:val="001F5A95"/>
    <w:pPr>
      <w:numPr>
        <w:numId w:val="51"/>
      </w:numPr>
    </w:pPr>
  </w:style>
  <w:style w:type="numbering" w:customStyle="1" w:styleId="WWNum52">
    <w:name w:val="WWNum52"/>
    <w:basedOn w:val="a3"/>
    <w:rsid w:val="001F5A95"/>
    <w:pPr>
      <w:numPr>
        <w:numId w:val="52"/>
      </w:numPr>
    </w:pPr>
  </w:style>
  <w:style w:type="character" w:customStyle="1" w:styleId="1ff">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0">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1">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2">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3">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8">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9">
    <w:name w:val="Strong"/>
    <w:qFormat/>
    <w:rsid w:val="001F5A95"/>
    <w:rPr>
      <w:b/>
      <w:bCs/>
    </w:rPr>
  </w:style>
  <w:style w:type="paragraph" w:styleId="1ff4">
    <w:name w:val="index 1"/>
    <w:basedOn w:val="a0"/>
    <w:next w:val="a0"/>
    <w:autoRedefine/>
    <w:rsid w:val="001F5A95"/>
    <w:pPr>
      <w:ind w:left="240" w:hanging="240"/>
    </w:pPr>
  </w:style>
  <w:style w:type="paragraph" w:styleId="afffa">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 w:type="table" w:customStyle="1" w:styleId="3110">
    <w:name w:val="Сетка таблицы311"/>
    <w:basedOn w:val="a2"/>
    <w:next w:val="a8"/>
    <w:rsid w:val="00B239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214">
      <w:bodyDiv w:val="1"/>
      <w:marLeft w:val="0"/>
      <w:marRight w:val="0"/>
      <w:marTop w:val="0"/>
      <w:marBottom w:val="0"/>
      <w:divBdr>
        <w:top w:val="none" w:sz="0" w:space="0" w:color="auto"/>
        <w:left w:val="none" w:sz="0" w:space="0" w:color="auto"/>
        <w:bottom w:val="none" w:sz="0" w:space="0" w:color="auto"/>
        <w:right w:val="none" w:sz="0" w:space="0" w:color="auto"/>
      </w:divBdr>
    </w:div>
    <w:div w:id="58596916">
      <w:bodyDiv w:val="1"/>
      <w:marLeft w:val="0"/>
      <w:marRight w:val="0"/>
      <w:marTop w:val="0"/>
      <w:marBottom w:val="0"/>
      <w:divBdr>
        <w:top w:val="none" w:sz="0" w:space="0" w:color="auto"/>
        <w:left w:val="none" w:sz="0" w:space="0" w:color="auto"/>
        <w:bottom w:val="none" w:sz="0" w:space="0" w:color="auto"/>
        <w:right w:val="none" w:sz="0" w:space="0" w:color="auto"/>
      </w:divBdr>
    </w:div>
    <w:div w:id="84353018">
      <w:bodyDiv w:val="1"/>
      <w:marLeft w:val="0"/>
      <w:marRight w:val="0"/>
      <w:marTop w:val="0"/>
      <w:marBottom w:val="0"/>
      <w:divBdr>
        <w:top w:val="none" w:sz="0" w:space="0" w:color="auto"/>
        <w:left w:val="none" w:sz="0" w:space="0" w:color="auto"/>
        <w:bottom w:val="none" w:sz="0" w:space="0" w:color="auto"/>
        <w:right w:val="none" w:sz="0" w:space="0" w:color="auto"/>
      </w:divBdr>
    </w:div>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229269276">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354843378">
      <w:bodyDiv w:val="1"/>
      <w:marLeft w:val="0"/>
      <w:marRight w:val="0"/>
      <w:marTop w:val="0"/>
      <w:marBottom w:val="0"/>
      <w:divBdr>
        <w:top w:val="none" w:sz="0" w:space="0" w:color="auto"/>
        <w:left w:val="none" w:sz="0" w:space="0" w:color="auto"/>
        <w:bottom w:val="none" w:sz="0" w:space="0" w:color="auto"/>
        <w:right w:val="none" w:sz="0" w:space="0" w:color="auto"/>
      </w:divBdr>
    </w:div>
    <w:div w:id="440534832">
      <w:bodyDiv w:val="1"/>
      <w:marLeft w:val="0"/>
      <w:marRight w:val="0"/>
      <w:marTop w:val="0"/>
      <w:marBottom w:val="0"/>
      <w:divBdr>
        <w:top w:val="none" w:sz="0" w:space="0" w:color="auto"/>
        <w:left w:val="none" w:sz="0" w:space="0" w:color="auto"/>
        <w:bottom w:val="none" w:sz="0" w:space="0" w:color="auto"/>
        <w:right w:val="none" w:sz="0" w:space="0" w:color="auto"/>
      </w:divBdr>
    </w:div>
    <w:div w:id="532379699">
      <w:bodyDiv w:val="1"/>
      <w:marLeft w:val="0"/>
      <w:marRight w:val="0"/>
      <w:marTop w:val="0"/>
      <w:marBottom w:val="0"/>
      <w:divBdr>
        <w:top w:val="none" w:sz="0" w:space="0" w:color="auto"/>
        <w:left w:val="none" w:sz="0" w:space="0" w:color="auto"/>
        <w:bottom w:val="none" w:sz="0" w:space="0" w:color="auto"/>
        <w:right w:val="none" w:sz="0" w:space="0" w:color="auto"/>
      </w:divBdr>
    </w:div>
    <w:div w:id="750125783">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195777168">
      <w:bodyDiv w:val="1"/>
      <w:marLeft w:val="0"/>
      <w:marRight w:val="0"/>
      <w:marTop w:val="0"/>
      <w:marBottom w:val="0"/>
      <w:divBdr>
        <w:top w:val="none" w:sz="0" w:space="0" w:color="auto"/>
        <w:left w:val="none" w:sz="0" w:space="0" w:color="auto"/>
        <w:bottom w:val="none" w:sz="0" w:space="0" w:color="auto"/>
        <w:right w:val="none" w:sz="0" w:space="0" w:color="auto"/>
      </w:divBdr>
    </w:div>
    <w:div w:id="1199120015">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 w:id="1835873998">
      <w:bodyDiv w:val="1"/>
      <w:marLeft w:val="0"/>
      <w:marRight w:val="0"/>
      <w:marTop w:val="0"/>
      <w:marBottom w:val="0"/>
      <w:divBdr>
        <w:top w:val="none" w:sz="0" w:space="0" w:color="auto"/>
        <w:left w:val="none" w:sz="0" w:space="0" w:color="auto"/>
        <w:bottom w:val="none" w:sz="0" w:space="0" w:color="auto"/>
        <w:right w:val="none" w:sz="0" w:space="0" w:color="auto"/>
      </w:divBdr>
    </w:div>
    <w:div w:id="204440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ckpsrz@trcont.r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2.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3.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5.xml><?xml version="1.0" encoding="utf-8"?>
<ds:datastoreItem xmlns:ds="http://schemas.openxmlformats.org/officeDocument/2006/customXml" ds:itemID="{200C1A1E-A636-4444-BB8B-F8C996238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177</Words>
  <Characters>1010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Назаров Радион Александрович</cp:lastModifiedBy>
  <cp:revision>8</cp:revision>
  <cp:lastPrinted>2019-12-09T15:38:00Z</cp:lastPrinted>
  <dcterms:created xsi:type="dcterms:W3CDTF">2019-12-09T15:48:00Z</dcterms:created>
  <dcterms:modified xsi:type="dcterms:W3CDTF">2020-04-27T13:11:00Z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