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DA48F7" w:rsidRDefault="00AC1806">
      <w:pPr>
        <w:tabs>
          <w:tab w:val="left" w:pos="4962"/>
        </w:tabs>
        <w:ind w:left="4820"/>
        <w:rPr>
          <w:b/>
          <w:bCs/>
          <w:sz w:val="28"/>
          <w:szCs w:val="28"/>
        </w:rPr>
      </w:pPr>
      <w:r>
        <w:rPr>
          <w:b/>
          <w:bCs/>
          <w:sz w:val="28"/>
          <w:szCs w:val="28"/>
        </w:rPr>
        <w:t xml:space="preserve">Председатель Конкурсной комиссии аппарата управления ПАО «ТрансКонтейнер» </w:t>
      </w:r>
    </w:p>
    <w:p w:rsidR="006F6D36" w:rsidRPr="006D2B87" w:rsidRDefault="006F6D36" w:rsidP="006F6D36">
      <w:pPr>
        <w:tabs>
          <w:tab w:val="left" w:pos="4962"/>
        </w:tabs>
        <w:ind w:left="4820"/>
        <w:rPr>
          <w:b/>
          <w:bCs/>
          <w:sz w:val="28"/>
          <w:szCs w:val="28"/>
        </w:rPr>
      </w:pPr>
    </w:p>
    <w:p w:rsidR="00C974DC" w:rsidRDefault="006F6D36" w:rsidP="006F6D36">
      <w:pPr>
        <w:tabs>
          <w:tab w:val="left" w:pos="4962"/>
        </w:tabs>
        <w:ind w:left="4820"/>
        <w:rPr>
          <w:b/>
          <w:bCs/>
          <w:sz w:val="28"/>
          <w:szCs w:val="28"/>
        </w:rPr>
      </w:pPr>
      <w:r>
        <w:rPr>
          <w:b/>
          <w:bCs/>
          <w:sz w:val="28"/>
          <w:szCs w:val="28"/>
        </w:rPr>
        <w:t xml:space="preserve">____________________ </w:t>
      </w:r>
    </w:p>
    <w:p w:rsidR="00DA48F7" w:rsidRDefault="00AC1806">
      <w:pPr>
        <w:tabs>
          <w:tab w:val="left" w:pos="4962"/>
        </w:tabs>
        <w:ind w:left="4820"/>
        <w:rPr>
          <w:b/>
          <w:bCs/>
          <w:sz w:val="28"/>
          <w:szCs w:val="28"/>
        </w:rPr>
      </w:pPr>
      <w:r>
        <w:rPr>
          <w:b/>
          <w:bCs/>
          <w:sz w:val="28"/>
          <w:szCs w:val="28"/>
        </w:rPr>
        <w:t>Сергей Михайлович Пронин</w:t>
      </w:r>
    </w:p>
    <w:p w:rsidR="006F6D36" w:rsidRPr="006D2B87" w:rsidRDefault="006F6D36" w:rsidP="006F6D36">
      <w:pPr>
        <w:tabs>
          <w:tab w:val="left" w:pos="4962"/>
        </w:tabs>
        <w:ind w:left="4820"/>
        <w:rPr>
          <w:rFonts w:eastAsia="Arial Unicode MS"/>
        </w:rPr>
      </w:pPr>
    </w:p>
    <w:p w:rsidR="00DA48F7" w:rsidRDefault="00AC1806">
      <w:pPr>
        <w:tabs>
          <w:tab w:val="left" w:pos="4962"/>
        </w:tabs>
        <w:ind w:left="4820"/>
        <w:rPr>
          <w:b/>
          <w:bCs/>
          <w:sz w:val="28"/>
        </w:rPr>
      </w:pPr>
      <w:r>
        <w:rPr>
          <w:b/>
          <w:bCs/>
          <w:sz w:val="28"/>
        </w:rPr>
        <w:t>«</w:t>
      </w:r>
      <w:r w:rsidR="008B2368" w:rsidRPr="001C2BC6">
        <w:rPr>
          <w:b/>
          <w:bCs/>
          <w:sz w:val="28"/>
        </w:rPr>
        <w:t>18</w:t>
      </w:r>
      <w:r>
        <w:rPr>
          <w:b/>
          <w:bCs/>
          <w:sz w:val="28"/>
        </w:rPr>
        <w:t>» декабря 2019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Pr="00510148"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DA48F7" w:rsidRDefault="00AC1806">
      <w:pPr>
        <w:pStyle w:val="19"/>
        <w:numPr>
          <w:ilvl w:val="2"/>
          <w:numId w:val="1"/>
        </w:numPr>
        <w:tabs>
          <w:tab w:val="clear" w:pos="0"/>
        </w:tabs>
        <w:ind w:left="0" w:firstLine="709"/>
      </w:pPr>
      <w:r>
        <w:rPr>
          <w:szCs w:val="28"/>
        </w:rPr>
        <w:t xml:space="preserve">Публичное акционерное общество «Центр по перевозке грузов в контейнерах «ТрансКонтейнер» (ПАО «ТрансКонтейнер») (далее – Заказчик),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«ТрансКонтейнер», </w:t>
      </w:r>
      <w:r>
        <w:t xml:space="preserve">утвержденным решением совета директоров ПАО «ТрансКонтейнер» от 26 декабря 2018 г. </w:t>
      </w:r>
      <w:r>
        <w:rPr>
          <w:szCs w:val="28"/>
        </w:rPr>
        <w:t>(далее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sidR="00F04A95">
        <w:rPr>
          <w:szCs w:val="28"/>
        </w:rPr>
        <w:t xml:space="preserve"> </w:t>
      </w:r>
      <w:r>
        <w:t>открытый конкурс в электронной форме № ОКэ</w:t>
      </w:r>
      <w:r w:rsidR="001B2748">
        <w:t>-ЦКПМТО-</w:t>
      </w:r>
      <w:r>
        <w:t>19-</w:t>
      </w:r>
      <w:r w:rsidR="008B2368" w:rsidRPr="008B2368">
        <w:t>0110</w:t>
      </w:r>
      <w:r>
        <w:t xml:space="preserve"> по предмету закупки «Поставка хозяйственных товаров для санитарно-гигиенических нужд аппарата управления ПАО </w:t>
      </w:r>
      <w:r w:rsidR="001B2748">
        <w:t>«</w:t>
      </w:r>
      <w:r>
        <w:t>ТрансКонтейнер»</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Открытый конкурс).</w:t>
      </w:r>
    </w:p>
    <w:p w:rsidR="004E3AC2" w:rsidRPr="00422CFA" w:rsidRDefault="00167695" w:rsidP="00E76363">
      <w:pPr>
        <w:pStyle w:val="19"/>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E76363">
      <w:pPr>
        <w:pStyle w:val="19"/>
        <w:numPr>
          <w:ilvl w:val="2"/>
          <w:numId w:val="1"/>
        </w:numPr>
        <w:tabs>
          <w:tab w:val="clear" w:pos="0"/>
        </w:tabs>
        <w:ind w:left="0" w:firstLine="709"/>
        <w:rPr>
          <w:szCs w:val="28"/>
        </w:rPr>
      </w:pPr>
      <w:r>
        <w:rPr>
          <w:szCs w:val="28"/>
        </w:rPr>
        <w:t>Дата опубликования извещения о проведении Открытого конкурса указана в пункте 3 Информационной карты.</w:t>
      </w:r>
    </w:p>
    <w:p w:rsidR="006E08A0" w:rsidRPr="00D32FFA" w:rsidRDefault="00991BDD" w:rsidP="00E76363">
      <w:pPr>
        <w:pStyle w:val="19"/>
        <w:numPr>
          <w:ilvl w:val="2"/>
          <w:numId w:val="1"/>
        </w:numPr>
        <w:tabs>
          <w:tab w:val="clear" w:pos="0"/>
        </w:tabs>
        <w:ind w:left="0" w:firstLine="709"/>
        <w:rPr>
          <w:szCs w:val="28"/>
        </w:rPr>
      </w:pPr>
      <w:r>
        <w:rPr>
          <w:szCs w:val="28"/>
        </w:rPr>
        <w:t xml:space="preserve">Извещение о проведении Открытого конкурса, </w:t>
      </w:r>
      <w:r>
        <w:t>изменения к извещению,</w:t>
      </w:r>
      <w:r>
        <w:rPr>
          <w:szCs w:val="28"/>
        </w:rPr>
        <w:t xml:space="preserve"> настоящая документация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xml:space="preserve">, указанных в пункте </w:t>
      </w:r>
      <w:r>
        <w:rPr>
          <w:szCs w:val="28"/>
        </w:rPr>
        <w:t>4 Информационной карты.</w:t>
      </w:r>
    </w:p>
    <w:p w:rsidR="007D6548" w:rsidRPr="00D32FFA" w:rsidRDefault="00627696" w:rsidP="00E76363">
      <w:pPr>
        <w:pStyle w:val="19"/>
        <w:numPr>
          <w:ilvl w:val="2"/>
          <w:numId w:val="1"/>
        </w:numPr>
        <w:tabs>
          <w:tab w:val="clear" w:pos="0"/>
        </w:tabs>
        <w:ind w:left="0" w:firstLine="709"/>
        <w:rPr>
          <w:szCs w:val="28"/>
        </w:rPr>
      </w:pPr>
      <w:r>
        <w:t>Наименование, количество, объем, характеристики, требования к поставке товаров, выполнению работ, оказанию услуг и т.д. и места их поставки, выполнения, оказания и т.д., а также и</w:t>
      </w:r>
      <w:r>
        <w:rPr>
          <w:szCs w:val="28"/>
        </w:rPr>
        <w:t xml:space="preserve">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w:t>
      </w:r>
      <w:r>
        <w:rPr>
          <w:szCs w:val="28"/>
        </w:rPr>
        <w:lastRenderedPageBreak/>
        <w:t xml:space="preserve">работ или оказания услуг, количество лотов, порядок, сроки размещения настоящей документации о закупке, указаны в разделе 4.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9"/>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9"/>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7D6548" w:rsidRPr="00D32FFA" w:rsidRDefault="005F19D2" w:rsidP="00E76363">
      <w:pPr>
        <w:pStyle w:val="19"/>
        <w:numPr>
          <w:ilvl w:val="2"/>
          <w:numId w:val="1"/>
        </w:numPr>
        <w:tabs>
          <w:tab w:val="clear" w:pos="0"/>
        </w:tabs>
        <w:ind w:left="0" w:firstLine="709"/>
      </w:pPr>
      <w:r>
        <w:t>Участником в Открытом конкурсе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FC2F34" w:rsidRDefault="00FC2F34" w:rsidP="00E76363">
      <w:pPr>
        <w:pStyle w:val="19"/>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rsidR="00FC2F34" w:rsidRDefault="00FC2F34" w:rsidP="00E76363">
      <w:pPr>
        <w:pStyle w:val="19"/>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153C91" w:rsidRPr="00153C91" w:rsidRDefault="00FC2F34" w:rsidP="00E76363">
      <w:pPr>
        <w:pStyle w:val="19"/>
        <w:ind w:firstLine="709"/>
      </w:pPr>
      <w:r>
        <w:t>- допущенный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
    <w:p w:rsidR="007D6548" w:rsidRPr="00D32FFA" w:rsidRDefault="000A3F49" w:rsidP="00E76363">
      <w:pPr>
        <w:pStyle w:val="19"/>
        <w:numPr>
          <w:ilvl w:val="2"/>
          <w:numId w:val="1"/>
        </w:numPr>
        <w:tabs>
          <w:tab w:val="clear" w:pos="0"/>
        </w:tabs>
        <w:ind w:left="0" w:firstLine="709"/>
        <w:rPr>
          <w:szCs w:val="28"/>
        </w:rPr>
      </w:pPr>
      <w:r>
        <w:rPr>
          <w:szCs w:val="28"/>
        </w:rPr>
        <w:t>Для участия в Открытом конкурсе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D1F70" w:rsidRPr="00D32FFA" w:rsidRDefault="001D1F70" w:rsidP="00E76363">
      <w:pPr>
        <w:pStyle w:val="Default"/>
        <w:ind w:firstLine="709"/>
        <w:jc w:val="both"/>
        <w:rPr>
          <w:sz w:val="28"/>
          <w:szCs w:val="28"/>
        </w:rPr>
      </w:pPr>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rsidR="007D6548" w:rsidRPr="00D32FFA" w:rsidRDefault="007D6548" w:rsidP="00E76363">
      <w:pPr>
        <w:pStyle w:val="19"/>
        <w:numPr>
          <w:ilvl w:val="2"/>
          <w:numId w:val="1"/>
        </w:numPr>
        <w:tabs>
          <w:tab w:val="clear" w:pos="0"/>
        </w:tabs>
        <w:ind w:left="0" w:firstLine="709"/>
        <w:rPr>
          <w:szCs w:val="28"/>
        </w:rPr>
      </w:pPr>
      <w:r>
        <w:t xml:space="preserve">Заявки рассматриваются как обязательства участников. </w:t>
      </w:r>
      <w:r>
        <w:br/>
        <w:t xml:space="preserve">ПАО «ТрансКонтейнер» вправе требовать от допущенного участника, с </w:t>
      </w:r>
      <w:r>
        <w:lastRenderedPageBreak/>
        <w:t xml:space="preserve">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участников Открытого конкурса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9"/>
        <w:numPr>
          <w:ilvl w:val="2"/>
          <w:numId w:val="1"/>
        </w:numPr>
        <w:tabs>
          <w:tab w:val="clear" w:pos="0"/>
        </w:tabs>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9 Информационной карты) в порядке, определенном </w:t>
      </w:r>
      <w:r>
        <w:t>настоящей документацией о закупке и Положением о закупках.</w:t>
      </w:r>
    </w:p>
    <w:p w:rsidR="007D6548" w:rsidRPr="00D32FFA" w:rsidRDefault="007D6548" w:rsidP="00E76363">
      <w:pPr>
        <w:pStyle w:val="19"/>
        <w:numPr>
          <w:ilvl w:val="2"/>
          <w:numId w:val="1"/>
        </w:numPr>
        <w:tabs>
          <w:tab w:val="clear" w:pos="0"/>
        </w:tabs>
        <w:ind w:left="0" w:firstLine="709"/>
        <w:rPr>
          <w:szCs w:val="28"/>
        </w:rPr>
      </w:pPr>
      <w:r>
        <w:rPr>
          <w:szCs w:val="28"/>
        </w:rPr>
        <w:t xml:space="preserve">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допущенного участника Открытого конкурса от участия в Открытом конкурсе на любом этапе его проведения. </w:t>
      </w:r>
    </w:p>
    <w:p w:rsidR="007D6548" w:rsidRPr="0039674B" w:rsidRDefault="00971493" w:rsidP="00E76363">
      <w:pPr>
        <w:pStyle w:val="19"/>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7D6548" w:rsidRDefault="00EE6093" w:rsidP="00E76363">
      <w:pPr>
        <w:pStyle w:val="19"/>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202CD3" w:rsidRDefault="00E43524" w:rsidP="00E76363">
      <w:pPr>
        <w:pStyle w:val="19"/>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000224FB" w:rsidRPr="0039674B" w:rsidRDefault="00C559B9" w:rsidP="00E76363">
      <w:pPr>
        <w:pStyle w:val="19"/>
        <w:numPr>
          <w:ilvl w:val="2"/>
          <w:numId w:val="1"/>
        </w:numPr>
        <w:tabs>
          <w:tab w:val="clear" w:pos="0"/>
        </w:tabs>
        <w:ind w:left="0" w:firstLine="709"/>
      </w:pPr>
      <w:r>
        <w:t xml:space="preserve">Претендент на участие в Открытом конкурсе, должен в указанные сроки и на условиях, изложенных в пункте 6 Информационной карты, подать </w:t>
      </w:r>
      <w:r>
        <w:lastRenderedPageBreak/>
        <w:t>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4" w:history="1">
        <w:r>
          <w:rPr>
            <w:rStyle w:val="a7"/>
          </w:rPr>
          <w:t>https://otc.ru/documents</w:t>
        </w:r>
      </w:hyperlink>
      <w:r>
        <w:t>).</w:t>
      </w:r>
    </w:p>
    <w:p w:rsidR="00D2783A" w:rsidRDefault="00FC2F34" w:rsidP="00E76363">
      <w:pPr>
        <w:pStyle w:val="19"/>
        <w:numPr>
          <w:ilvl w:val="2"/>
          <w:numId w:val="1"/>
        </w:numPr>
        <w:tabs>
          <w:tab w:val="clear" w:pos="0"/>
        </w:tabs>
        <w:ind w:left="0" w:firstLine="709"/>
      </w:pPr>
      <w:r>
        <w:t>Заказчик/Организатор Открытого конкурса вправе отменить его проведение по одному и более предмету (лоту) в любой момент до наступления даты и времени окончания срока подачи Заявок на участие в Открытом конкурсе. Решение Конкурсной комиссии об итогах проведения Открытого конкурса о выборе победителя (поставщика, исполнителя, подрядчика) может быть отменено Заказчиком в период с момента наступления даты и времени окончания срока подачи Заявок на участие в Открытом конкурсе и до заключения (подписания) договора по итогам Открытого конкурса только в случае возникновения обстоятельств непреодолимой силы в соответствии с законодательством Российской Федерации.</w:t>
      </w:r>
    </w:p>
    <w:p w:rsidR="007378E3" w:rsidRDefault="007D6548" w:rsidP="00E76363">
      <w:pPr>
        <w:pStyle w:val="19"/>
        <w:widowControl w:val="0"/>
        <w:ind w:firstLine="709"/>
      </w:pPr>
      <w:r>
        <w:t>Извещение об отмене проведения Открытого конкурса размещается в соответствии с пунктом 4 Информационной карты в день принятия решения об отмене проведения Открытого конкурса.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9"/>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9"/>
        <w:widowControl w:val="0"/>
        <w:ind w:firstLine="709"/>
      </w:pPr>
      <w:r>
        <w:t xml:space="preserve">Сроки подготовки, согласования и подписания протоколов, оформляемых в процессе проведения настоящего Открытого конкурса, не могут превышать </w:t>
      </w:r>
      <w:r>
        <w:br/>
        <w:t xml:space="preserve">7 (семь) рабочих дней </w:t>
      </w:r>
      <w:proofErr w:type="gramStart"/>
      <w:r>
        <w:t>с даты  проведения</w:t>
      </w:r>
      <w:proofErr w:type="gramEnd"/>
      <w:r>
        <w:t xml:space="preserve"> соответствующего этапа Открытого конкурса.</w:t>
      </w:r>
    </w:p>
    <w:p w:rsidR="00494C14" w:rsidRPr="00D32FFA" w:rsidRDefault="00494C14" w:rsidP="00494C14">
      <w:pPr>
        <w:pStyle w:val="19"/>
        <w:widowControl w:val="0"/>
        <w:ind w:firstLine="709"/>
      </w:pPr>
      <w:r>
        <w:t xml:space="preserve">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трех дней с даты истечения установленного в настоящем пункте срока подписания протокола.</w:t>
      </w:r>
    </w:p>
    <w:p w:rsidR="00DA48F7" w:rsidRDefault="00AC1806">
      <w:pPr>
        <w:pStyle w:val="19"/>
        <w:widowControl w:val="0"/>
        <w:numPr>
          <w:ilvl w:val="2"/>
          <w:numId w:val="1"/>
        </w:numPr>
        <w:tabs>
          <w:tab w:val="clear" w:pos="0"/>
        </w:tabs>
        <w:ind w:left="0" w:firstLine="709"/>
      </w:pPr>
      <w:r>
        <w:lastRenderedPageBreak/>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9"/>
        <w:widowControl w:val="0"/>
        <w:numPr>
          <w:ilvl w:val="2"/>
          <w:numId w:val="1"/>
        </w:numPr>
        <w:tabs>
          <w:tab w:val="clear" w:pos="0"/>
        </w:tabs>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C51709" w:rsidP="00E76363">
      <w:pPr>
        <w:pStyle w:val="19"/>
        <w:widowControl w:val="0"/>
        <w:numPr>
          <w:ilvl w:val="2"/>
          <w:numId w:val="1"/>
        </w:numPr>
        <w:tabs>
          <w:tab w:val="clear" w:pos="0"/>
        </w:tabs>
        <w:ind w:left="0" w:firstLine="709"/>
      </w:pPr>
      <w:r>
        <w:t xml:space="preserve">Иностранный участник закупки вправе указать цену в рублях Российской Федерации, либо, если это указано </w:t>
      </w:r>
      <w:r>
        <w:rPr>
          <w:szCs w:val="28"/>
        </w:rPr>
        <w:t>в пункте 16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9"/>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9"/>
        <w:numPr>
          <w:ilvl w:val="2"/>
          <w:numId w:val="1"/>
        </w:numPr>
        <w:tabs>
          <w:tab w:val="clear" w:pos="0"/>
        </w:tabs>
        <w:ind w:left="0" w:firstLine="709"/>
      </w:pPr>
      <w:r>
        <w:t>Конфиденциальная информация, ставшая известной сторонам при проведении Открытого конкурса не может быть передана третьим лицам за исключением случаев, предусмотренных законодательством Российской Федерации.</w:t>
      </w:r>
    </w:p>
    <w:p w:rsidR="00871018" w:rsidRDefault="00871018" w:rsidP="00E76363">
      <w:pPr>
        <w:pStyle w:val="19"/>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извещения и/или настоящей документации о закупке, а также по уведомлению участников (за исключением победителя(-ей)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rsidR="007378E3" w:rsidRPr="00D32FFA" w:rsidRDefault="007378E3" w:rsidP="007378E3">
      <w:pPr>
        <w:pStyle w:val="19"/>
        <w:ind w:left="709" w:firstLine="0"/>
      </w:pPr>
    </w:p>
    <w:p w:rsidR="007D6548" w:rsidRPr="00D20AD0" w:rsidRDefault="0009404E"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извещения и/или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Претендент вправе не позднее, чем за 3 (три) рабочих дня до даты окончания срока подачи Заявок (пункт 6 Информационной карты), направить письменный </w:t>
      </w:r>
      <w:proofErr w:type="gramStart"/>
      <w:r>
        <w:rPr>
          <w:rFonts w:eastAsia="MS Mincho"/>
          <w:sz w:val="28"/>
          <w:szCs w:val="28"/>
        </w:rPr>
        <w:t>запрос</w:t>
      </w:r>
      <w:proofErr w:type="gramEnd"/>
      <w:r>
        <w:rPr>
          <w:rFonts w:eastAsia="MS Mincho"/>
          <w:sz w:val="28"/>
          <w:szCs w:val="28"/>
        </w:rPr>
        <w:t xml:space="preserve"> сформированный через ЭТП, на разъяснение положений извещения о закупке и/или настоящей документации о закупке.</w:t>
      </w:r>
    </w:p>
    <w:p w:rsidR="005921BC" w:rsidRPr="00B4245D"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lastRenderedPageBreak/>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извещения и/или настоящей документации о закупке и размещения Организатором разъяснений в СМИ для ознакомления в открытом доступе.</w:t>
      </w:r>
    </w:p>
    <w:p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бланке претендента, подписанный лицом, имеющим право действовать от имени претендента.</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proofErr w:type="gramStart"/>
      <w:r>
        <w:rPr>
          <w:rFonts w:eastAsia="MS Mincho"/>
          <w:sz w:val="28"/>
          <w:szCs w:val="28"/>
        </w:rPr>
        <w:t>Разъяснения</w:t>
      </w:r>
      <w:proofErr w:type="gramEnd"/>
      <w:r>
        <w:rPr>
          <w:rFonts w:eastAsia="MS Mincho"/>
          <w:sz w:val="28"/>
          <w:szCs w:val="28"/>
        </w:rPr>
        <w:t xml:space="preserve">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извещения о закупке и/или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извещения и/или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извещение и/или документацию о закупке</w:t>
      </w:r>
    </w:p>
    <w:p w:rsidR="00483F23" w:rsidRDefault="00A83569">
      <w:pPr>
        <w:pStyle w:val="af9"/>
        <w:numPr>
          <w:ilvl w:val="0"/>
          <w:numId w:val="23"/>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извещение и/или в настоящую документацию о закупке Открытого конкурса. Любые изменения, дополнения, вносимые в извещение и/или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483F23" w:rsidRDefault="00A83569">
      <w:pPr>
        <w:pStyle w:val="af9"/>
        <w:numPr>
          <w:ilvl w:val="0"/>
          <w:numId w:val="23"/>
        </w:numPr>
        <w:ind w:left="0" w:firstLine="709"/>
        <w:rPr>
          <w:sz w:val="28"/>
          <w:szCs w:val="28"/>
        </w:rPr>
      </w:pPr>
      <w:r>
        <w:rPr>
          <w:sz w:val="28"/>
          <w:szCs w:val="28"/>
        </w:rPr>
        <w:t>Изменения и дополнения, внесенные в извещение и/или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rsidR="00483F23" w:rsidRDefault="00A83569">
      <w:pPr>
        <w:pStyle w:val="af9"/>
        <w:numPr>
          <w:ilvl w:val="0"/>
          <w:numId w:val="23"/>
        </w:numPr>
        <w:ind w:left="0" w:firstLine="709"/>
        <w:rPr>
          <w:sz w:val="28"/>
          <w:szCs w:val="28"/>
        </w:rPr>
      </w:pPr>
      <w:r>
        <w:rPr>
          <w:sz w:val="28"/>
          <w:szCs w:val="28"/>
        </w:rPr>
        <w:t xml:space="preserve">В случае внесения изменений и дополнений в извещение и/или настоящую документацию о закупке Открытого конкурса, Организатор обязан продлить срок подачи Заявок таким образом, чтобы с даты размещения в СМИ </w:t>
      </w:r>
      <w:r>
        <w:rPr>
          <w:sz w:val="28"/>
          <w:szCs w:val="28"/>
        </w:rPr>
        <w:lastRenderedPageBreak/>
        <w:t>указанных изменений до даты окончания срока подачи Заявок на участие в Открытом конкурсе оставалось не менее 8 (восьми) дней.</w:t>
      </w:r>
    </w:p>
    <w:p w:rsidR="00483F23" w:rsidRDefault="00A83569">
      <w:pPr>
        <w:pStyle w:val="af9"/>
        <w:numPr>
          <w:ilvl w:val="0"/>
          <w:numId w:val="23"/>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извещения и/или настоящей документации о закупке осуществляется через СМИ.</w:t>
      </w:r>
    </w:p>
    <w:p w:rsidR="00670AF4" w:rsidRDefault="00670AF4" w:rsidP="00F3355C">
      <w:pPr>
        <w:pStyle w:val="af9"/>
        <w:rPr>
          <w:sz w:val="28"/>
          <w:szCs w:val="28"/>
        </w:rPr>
      </w:pPr>
    </w:p>
    <w:p w:rsidR="00034877" w:rsidRPr="00A83569" w:rsidRDefault="00034877" w:rsidP="00A83569">
      <w:pPr>
        <w:pStyle w:val="19"/>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rsidR="00483F23" w:rsidRDefault="00034877">
      <w:pPr>
        <w:pStyle w:val="af9"/>
        <w:numPr>
          <w:ilvl w:val="0"/>
          <w:numId w:val="24"/>
        </w:numPr>
        <w:ind w:left="0" w:firstLine="709"/>
        <w:rPr>
          <w:sz w:val="28"/>
          <w:szCs w:val="28"/>
        </w:rPr>
      </w:pPr>
      <w:r>
        <w:rPr>
          <w:sz w:val="28"/>
          <w:szCs w:val="28"/>
        </w:rPr>
        <w:t>В рамках проведения настоящей закупки 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7E0067" w:rsidRPr="005812B7" w:rsidRDefault="007E0067" w:rsidP="00E04934">
      <w:pPr>
        <w:pStyle w:val="af9"/>
        <w:rPr>
          <w:sz w:val="28"/>
          <w:szCs w:val="28"/>
        </w:rPr>
      </w:pPr>
      <w:r>
        <w:rPr>
          <w:sz w:val="28"/>
          <w:szCs w:val="28"/>
        </w:rPr>
        <w:t>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483F23" w:rsidRDefault="00034877">
      <w:pPr>
        <w:pStyle w:val="af9"/>
        <w:numPr>
          <w:ilvl w:val="0"/>
          <w:numId w:val="24"/>
        </w:numPr>
        <w:ind w:left="0" w:firstLine="709"/>
        <w:rPr>
          <w:sz w:val="28"/>
          <w:szCs w:val="28"/>
        </w:rPr>
      </w:pPr>
      <w:r>
        <w:rPr>
          <w:color w:val="000000"/>
          <w:sz w:val="28"/>
          <w:szCs w:val="28"/>
        </w:rPr>
        <w:t>В случае установления нарушения участником, их аффилированными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483F23" w:rsidRDefault="00034877">
      <w:pPr>
        <w:pStyle w:val="af9"/>
        <w:numPr>
          <w:ilvl w:val="0"/>
          <w:numId w:val="24"/>
        </w:numPr>
        <w:ind w:left="0" w:firstLine="709"/>
        <w:rPr>
          <w:sz w:val="28"/>
          <w:szCs w:val="28"/>
        </w:rPr>
      </w:pPr>
      <w:r>
        <w:rPr>
          <w:color w:val="000000"/>
          <w:sz w:val="28"/>
          <w:szCs w:val="28"/>
        </w:rPr>
        <w:t>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w:t>
      </w:r>
    </w:p>
    <w:p w:rsidR="007E0067" w:rsidRDefault="00034877" w:rsidP="007E0067">
      <w:pPr>
        <w:pStyle w:val="af9"/>
        <w:rPr>
          <w:color w:val="000000"/>
          <w:sz w:val="28"/>
          <w:szCs w:val="28"/>
        </w:rPr>
      </w:pPr>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5"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6" w:history="1">
        <w:r>
          <w:rPr>
            <w:color w:val="0000FF"/>
            <w:sz w:val="28"/>
            <w:szCs w:val="28"/>
            <w:u w:val="single"/>
          </w:rPr>
          <w:t>anticorr@trcont.ru</w:t>
        </w:r>
      </w:hyperlink>
      <w:r>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
    <w:p w:rsidR="00034877" w:rsidRPr="007E0067" w:rsidRDefault="00034877" w:rsidP="007E0067">
      <w:pPr>
        <w:pStyle w:val="af9"/>
        <w:rPr>
          <w:sz w:val="28"/>
          <w:szCs w:val="28"/>
        </w:rPr>
      </w:pPr>
      <w:r>
        <w:rPr>
          <w:color w:val="000000"/>
          <w:sz w:val="28"/>
          <w:szCs w:val="28"/>
        </w:rPr>
        <w:lastRenderedPageBreak/>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483F23" w:rsidRDefault="00034877">
      <w:pPr>
        <w:pStyle w:val="af9"/>
        <w:numPr>
          <w:ilvl w:val="0"/>
          <w:numId w:val="24"/>
        </w:numPr>
        <w:ind w:left="0" w:firstLine="709"/>
        <w:rPr>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D32FFA" w:rsidRDefault="00510148">
      <w:pPr>
        <w:pStyle w:val="19"/>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483F23" w:rsidRDefault="00737675">
      <w:pPr>
        <w:pStyle w:val="19"/>
        <w:numPr>
          <w:ilvl w:val="1"/>
          <w:numId w:val="15"/>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r>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выше недоимки, задолженности и решение по такому заявлению на дату рассмотрения, оценки и сопоставления Заявки на участие в Открытом конкурсе поставщика (исполнителя, подрядчика) не принято;</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r>
        <w:rPr>
          <w:sz w:val="28"/>
          <w:szCs w:val="28"/>
        </w:rPr>
        <w:lastRenderedPageBreak/>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5E092C" w:rsidRDefault="00655386" w:rsidP="00045327">
      <w:pPr>
        <w:ind w:firstLine="709"/>
        <w:jc w:val="both"/>
        <w:rPr>
          <w:sz w:val="28"/>
          <w:szCs w:val="28"/>
        </w:rPr>
      </w:pPr>
      <w:proofErr w:type="gramStart"/>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roofErr w:type="gramEnd"/>
    </w:p>
    <w:p w:rsidR="007D6548" w:rsidRDefault="005E092C" w:rsidP="00045327">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Открытого конкурса.</w:t>
      </w:r>
    </w:p>
    <w:p w:rsidR="000E5B2C" w:rsidRPr="00D32FFA" w:rsidRDefault="000E5B2C" w:rsidP="00045327">
      <w:pPr>
        <w:ind w:firstLine="709"/>
        <w:jc w:val="both"/>
        <w:rPr>
          <w:sz w:val="28"/>
          <w:szCs w:val="28"/>
        </w:rPr>
      </w:pPr>
    </w:p>
    <w:p w:rsidR="00483F23" w:rsidRDefault="00737675">
      <w:pPr>
        <w:pStyle w:val="19"/>
        <w:numPr>
          <w:ilvl w:val="1"/>
          <w:numId w:val="15"/>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9"/>
        <w:rPr>
          <w:sz w:val="28"/>
          <w:szCs w:val="28"/>
        </w:rPr>
      </w:pPr>
      <w:r>
        <w:rPr>
          <w:sz w:val="28"/>
          <w:szCs w:val="28"/>
        </w:rPr>
        <w:t>а) участник должен быть правомочен заключать и исполнять договор, заключение которого является предметом Открытого конкурса, в том числе 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752FEB" w:rsidRPr="00D32FFA" w:rsidRDefault="00752FEB" w:rsidP="00E76363">
      <w:pPr>
        <w:pStyle w:val="af9"/>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rsidR="00997B7D" w:rsidRPr="00D32FFA" w:rsidRDefault="00997B7D" w:rsidP="00E76363">
      <w:pPr>
        <w:pStyle w:val="af9"/>
        <w:rPr>
          <w:sz w:val="28"/>
          <w:szCs w:val="28"/>
        </w:rPr>
      </w:pPr>
    </w:p>
    <w:p w:rsidR="00483F23" w:rsidRDefault="002410DF">
      <w:pPr>
        <w:pStyle w:val="19"/>
        <w:numPr>
          <w:ilvl w:val="1"/>
          <w:numId w:val="15"/>
        </w:numPr>
        <w:ind w:left="0" w:firstLine="709"/>
        <w:outlineLvl w:val="1"/>
        <w:rPr>
          <w:b/>
          <w:szCs w:val="28"/>
        </w:rPr>
      </w:pPr>
      <w:r>
        <w:rPr>
          <w:b/>
          <w:szCs w:val="28"/>
        </w:rPr>
        <w:lastRenderedPageBreak/>
        <w:t>Представление документов</w:t>
      </w:r>
    </w:p>
    <w:p w:rsidR="00483F23" w:rsidRDefault="00737675">
      <w:pPr>
        <w:pStyle w:val="aff6"/>
        <w:numPr>
          <w:ilvl w:val="0"/>
          <w:numId w:val="16"/>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9F021A" w:rsidRDefault="009F021A" w:rsidP="00E76363">
      <w:pPr>
        <w:pStyle w:val="af9"/>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197C18" w:rsidRDefault="00197C18" w:rsidP="00E76363">
      <w:pPr>
        <w:pStyle w:val="af9"/>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197C18" w:rsidRPr="00512146" w:rsidRDefault="00197C18" w:rsidP="00E76363">
      <w:pPr>
        <w:pStyle w:val="af9"/>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(раздел 4 настоящей документации о закупке) и составленное по форме приложения № 3 к настоящей документации о закупке;</w:t>
      </w:r>
    </w:p>
    <w:p w:rsidR="009F021A" w:rsidRPr="00D32FFA" w:rsidRDefault="009F021A" w:rsidP="00E76363">
      <w:pPr>
        <w:pStyle w:val="af9"/>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копия документа должны быть заверены подписью и печатью (при ее наличии) претендента);</w:t>
      </w:r>
    </w:p>
    <w:p w:rsidR="009F021A" w:rsidRDefault="009F021A" w:rsidP="00E76363">
      <w:pPr>
        <w:pStyle w:val="af9"/>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C140F1" w:rsidP="00E76363">
      <w:pPr>
        <w:pStyle w:val="af9"/>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483F23" w:rsidRDefault="00B12B16">
      <w:pPr>
        <w:pStyle w:val="aff6"/>
        <w:numPr>
          <w:ilvl w:val="0"/>
          <w:numId w:val="16"/>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32FFA" w:rsidRDefault="00AA1400" w:rsidP="00724B9D">
      <w:pPr>
        <w:pStyle w:val="aff6"/>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lastRenderedPageBreak/>
        <w:t>Раздел 3. Заявка. Порядок подачи, рассмотрения Заявок, принятия решения о победителе и заключения договора</w:t>
      </w:r>
    </w:p>
    <w:p w:rsidR="00B66FCB" w:rsidRPr="00D32FFA" w:rsidRDefault="00B66FCB" w:rsidP="00E76363">
      <w:pPr>
        <w:pStyle w:val="af9"/>
        <w:tabs>
          <w:tab w:val="left" w:pos="0"/>
          <w:tab w:val="left" w:pos="1440"/>
        </w:tabs>
        <w:rPr>
          <w:sz w:val="28"/>
        </w:rPr>
      </w:pPr>
    </w:p>
    <w:p w:rsidR="00483F23" w:rsidRDefault="003C30F3">
      <w:pPr>
        <w:pStyle w:val="19"/>
        <w:numPr>
          <w:ilvl w:val="1"/>
          <w:numId w:val="21"/>
        </w:numPr>
        <w:ind w:left="0" w:firstLine="709"/>
        <w:outlineLvl w:val="1"/>
        <w:rPr>
          <w:b/>
          <w:szCs w:val="28"/>
        </w:rPr>
      </w:pPr>
      <w:r>
        <w:rPr>
          <w:b/>
          <w:szCs w:val="28"/>
        </w:rPr>
        <w:t>Заявка</w:t>
      </w:r>
    </w:p>
    <w:p w:rsidR="00483F23" w:rsidRDefault="00627DB4">
      <w:pPr>
        <w:pStyle w:val="af9"/>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483F23" w:rsidRDefault="00627DB4">
      <w:pPr>
        <w:pStyle w:val="af9"/>
        <w:numPr>
          <w:ilvl w:val="2"/>
          <w:numId w:val="5"/>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483F23" w:rsidRDefault="00627DB4">
      <w:pPr>
        <w:pStyle w:val="af9"/>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размещения извещения Открытого конкурса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483F23" w:rsidRDefault="00627DB4">
      <w:pPr>
        <w:pStyle w:val="af9"/>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483F23" w:rsidRDefault="00627DB4">
      <w:pPr>
        <w:pStyle w:val="af9"/>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483F23" w:rsidRDefault="00627DB4">
      <w:pPr>
        <w:pStyle w:val="af9"/>
        <w:numPr>
          <w:ilvl w:val="2"/>
          <w:numId w:val="5"/>
        </w:numPr>
        <w:tabs>
          <w:tab w:val="clear" w:pos="144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языке(-ах), указанном(-ых) в пункте 15 Информационной карты.</w:t>
      </w:r>
    </w:p>
    <w:p w:rsidR="00483F23" w:rsidRDefault="00627DB4">
      <w:pPr>
        <w:pStyle w:val="af9"/>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483F23" w:rsidRDefault="00627DB4">
      <w:pPr>
        <w:pStyle w:val="af9"/>
        <w:numPr>
          <w:ilvl w:val="2"/>
          <w:numId w:val="5"/>
        </w:numPr>
        <w:tabs>
          <w:tab w:val="clear" w:pos="1440"/>
        </w:tabs>
        <w:ind w:firstLine="709"/>
        <w:rPr>
          <w:sz w:val="28"/>
          <w:szCs w:val="28"/>
        </w:rPr>
      </w:pPr>
      <w:r>
        <w:rPr>
          <w:sz w:val="28"/>
          <w:szCs w:val="28"/>
        </w:rPr>
        <w:t xml:space="preserve">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w:t>
      </w:r>
      <w:r>
        <w:rPr>
          <w:sz w:val="28"/>
          <w:szCs w:val="28"/>
        </w:rPr>
        <w:lastRenderedPageBreak/>
        <w:t>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rsidR="00483F23" w:rsidRDefault="00627DB4">
      <w:pPr>
        <w:pStyle w:val="af9"/>
        <w:numPr>
          <w:ilvl w:val="2"/>
          <w:numId w:val="5"/>
        </w:numPr>
        <w:tabs>
          <w:tab w:val="clear" w:pos="1440"/>
        </w:tabs>
        <w:ind w:firstLine="709"/>
        <w:rPr>
          <w:sz w:val="28"/>
          <w:szCs w:val="28"/>
        </w:rPr>
      </w:pPr>
      <w:r>
        <w:rPr>
          <w:sz w:val="28"/>
          <w:szCs w:val="28"/>
        </w:rPr>
        <w:t>Начальная (максимальная) цена лота(-ов) указана в извещении о проведении Открытого конкурса и в пункте 5 Информационной карты.</w:t>
      </w:r>
    </w:p>
    <w:p w:rsidR="00483F23" w:rsidRDefault="00602A14">
      <w:pPr>
        <w:pStyle w:val="af9"/>
        <w:numPr>
          <w:ilvl w:val="2"/>
          <w:numId w:val="5"/>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и перенесены без искажения в скан-копию (файл).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rsidR="00483F23" w:rsidRDefault="00627DB4">
      <w:pPr>
        <w:pStyle w:val="af9"/>
        <w:numPr>
          <w:ilvl w:val="2"/>
          <w:numId w:val="5"/>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483F23" w:rsidRDefault="00627DB4">
      <w:pPr>
        <w:pStyle w:val="af9"/>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валюте(-ах), установленной(-ых) в пункте 16 Информационной карты.</w:t>
      </w:r>
    </w:p>
    <w:p w:rsidR="00483F23" w:rsidRDefault="00627DB4">
      <w:pPr>
        <w:pStyle w:val="af9"/>
        <w:numPr>
          <w:ilvl w:val="2"/>
          <w:numId w:val="5"/>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483F23" w:rsidRDefault="00AA1400">
      <w:pPr>
        <w:pStyle w:val="19"/>
        <w:numPr>
          <w:ilvl w:val="1"/>
          <w:numId w:val="21"/>
        </w:numPr>
        <w:ind w:left="0" w:firstLine="709"/>
        <w:outlineLvl w:val="1"/>
        <w:rPr>
          <w:b/>
          <w:szCs w:val="28"/>
        </w:rPr>
      </w:pPr>
      <w:r>
        <w:rPr>
          <w:b/>
          <w:szCs w:val="28"/>
        </w:rPr>
        <w:t>Срок и порядок подачи Заявок</w:t>
      </w:r>
    </w:p>
    <w:p w:rsidR="00542481" w:rsidRPr="002D2D73" w:rsidRDefault="00542481" w:rsidP="00E76363">
      <w:pPr>
        <w:pStyle w:val="af9"/>
        <w:numPr>
          <w:ilvl w:val="2"/>
          <w:numId w:val="4"/>
        </w:numPr>
        <w:tabs>
          <w:tab w:val="clear" w:pos="0"/>
        </w:tabs>
        <w:ind w:left="0" w:firstLine="709"/>
        <w:rPr>
          <w:sz w:val="28"/>
        </w:rPr>
      </w:pPr>
      <w:r>
        <w:rPr>
          <w:sz w:val="28"/>
        </w:rPr>
        <w:t xml:space="preserve">Место, дата начала и окончания подачи Заявок указаны в пункте 6 </w:t>
      </w:r>
      <w:r>
        <w:rPr>
          <w:sz w:val="28"/>
          <w:szCs w:val="28"/>
        </w:rPr>
        <w:t>Информационной карты.</w:t>
      </w:r>
    </w:p>
    <w:p w:rsidR="00542481" w:rsidRDefault="00036881" w:rsidP="00E76363">
      <w:pPr>
        <w:pStyle w:val="af9"/>
        <w:numPr>
          <w:ilvl w:val="2"/>
          <w:numId w:val="4"/>
        </w:numPr>
        <w:tabs>
          <w:tab w:val="clear" w:pos="0"/>
        </w:tabs>
        <w:ind w:left="0" w:firstLine="709"/>
        <w:rPr>
          <w:sz w:val="28"/>
          <w:szCs w:val="28"/>
        </w:rPr>
      </w:pPr>
      <w:r>
        <w:rPr>
          <w:sz w:val="28"/>
          <w:szCs w:val="28"/>
        </w:rPr>
        <w:t>Заявки, по истечении срока, указанного в пункте 6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09663D" w:rsidRDefault="002C52C8" w:rsidP="00E76363">
      <w:pPr>
        <w:pStyle w:val="af9"/>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Default="0025104E" w:rsidP="00E76363">
      <w:pPr>
        <w:pStyle w:val="af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542481" w:rsidRDefault="00542481" w:rsidP="00E76363">
      <w:pPr>
        <w:pStyle w:val="af9"/>
        <w:numPr>
          <w:ilvl w:val="2"/>
          <w:numId w:val="4"/>
        </w:numPr>
        <w:tabs>
          <w:tab w:val="clear" w:pos="0"/>
        </w:tabs>
        <w:ind w:left="0" w:firstLine="709"/>
        <w:rPr>
          <w:sz w:val="28"/>
        </w:rPr>
      </w:pPr>
      <w:r>
        <w:rPr>
          <w:sz w:val="28"/>
        </w:rPr>
        <w:t xml:space="preserve">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w:t>
      </w:r>
      <w:r>
        <w:rPr>
          <w:sz w:val="28"/>
        </w:rPr>
        <w:lastRenderedPageBreak/>
        <w:t>Соответствующие изменения размещаются в соответствии с пунктом 4 Информационной карты.</w:t>
      </w:r>
    </w:p>
    <w:p w:rsidR="00542481" w:rsidRPr="00BE4C8D" w:rsidRDefault="00542481" w:rsidP="00E76363">
      <w:pPr>
        <w:pStyle w:val="af9"/>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6 Информационной карты. В этом случае данная возможность </w:t>
      </w:r>
      <w:bookmarkStart w:id="15" w:name="_Ref322534903"/>
      <w:r>
        <w:rPr>
          <w:sz w:val="28"/>
        </w:rPr>
        <w:t>реализуется Программно-аппаратными средствами, в соответствии с функционалом, предусмотренным ЭТП.</w:t>
      </w:r>
      <w:bookmarkEnd w:id="15"/>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A77CDC" w:rsidRPr="00D11A28" w:rsidRDefault="00C049E1" w:rsidP="00E76363">
      <w:pPr>
        <w:pStyle w:val="af9"/>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FE047C" w:rsidRDefault="0016413E" w:rsidP="00E76363">
      <w:pPr>
        <w:pStyle w:val="af9"/>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D11A28" w:rsidRDefault="00DB1E84" w:rsidP="00DB1E84">
      <w:pPr>
        <w:pStyle w:val="af9"/>
        <w:ind w:left="709" w:firstLine="0"/>
        <w:rPr>
          <w:sz w:val="28"/>
        </w:rPr>
      </w:pPr>
    </w:p>
    <w:p w:rsidR="00483F23" w:rsidRDefault="00AA1400">
      <w:pPr>
        <w:pStyle w:val="19"/>
        <w:numPr>
          <w:ilvl w:val="1"/>
          <w:numId w:val="21"/>
        </w:numPr>
        <w:ind w:left="0" w:firstLine="709"/>
        <w:outlineLvl w:val="1"/>
        <w:rPr>
          <w:b/>
          <w:szCs w:val="28"/>
        </w:rPr>
      </w:pPr>
      <w:r>
        <w:rPr>
          <w:b/>
        </w:rPr>
        <w:t>Порядок оформления Заявки</w:t>
      </w:r>
    </w:p>
    <w:p w:rsidR="00483F23" w:rsidRDefault="00AA1400">
      <w:pPr>
        <w:pStyle w:val="af9"/>
        <w:numPr>
          <w:ilvl w:val="0"/>
          <w:numId w:val="22"/>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483F23" w:rsidRDefault="00AA1400">
      <w:pPr>
        <w:pStyle w:val="af9"/>
        <w:numPr>
          <w:ilvl w:val="0"/>
          <w:numId w:val="22"/>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CE598D" w:rsidRPr="0060072E" w:rsidRDefault="00CE598D" w:rsidP="0060072E">
      <w:pPr>
        <w:pStyle w:val="af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 xml:space="preserve">отдельными пакетами (файлами) с подтверждающими копиями документов, отнесенным к данному лоту. </w:t>
      </w:r>
    </w:p>
    <w:p w:rsidR="00483F23" w:rsidRDefault="0060696E">
      <w:pPr>
        <w:pStyle w:val="af9"/>
        <w:numPr>
          <w:ilvl w:val="0"/>
          <w:numId w:val="22"/>
        </w:numPr>
        <w:ind w:left="0" w:firstLine="709"/>
        <w:rPr>
          <w:sz w:val="28"/>
        </w:rPr>
      </w:pPr>
      <w:r>
        <w:rPr>
          <w:sz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должны быть завизированы лицом, подписавшим Заявку или лицом, имеющим право подписи документов от имени претендента.</w:t>
      </w:r>
    </w:p>
    <w:p w:rsidR="00483F23" w:rsidRDefault="001E5253">
      <w:pPr>
        <w:pStyle w:val="af9"/>
        <w:numPr>
          <w:ilvl w:val="0"/>
          <w:numId w:val="22"/>
        </w:numPr>
        <w:ind w:left="0" w:firstLine="709"/>
        <w:rPr>
          <w:sz w:val="28"/>
        </w:rPr>
      </w:pPr>
      <w:r>
        <w:rPr>
          <w:sz w:val="28"/>
        </w:rPr>
        <w:t>Документы, находящиеся в Заявке должны иметь один из распространенных форматов файлов: с расширением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proofErr w:type="spellStart"/>
      <w:r>
        <w:rPr>
          <w:sz w:val="28"/>
        </w:rPr>
        <w:t>pdf</w:t>
      </w:r>
      <w:proofErr w:type="spellEnd"/>
      <w:r>
        <w:rPr>
          <w:sz w:val="28"/>
        </w:rPr>
        <w:t>), (*.</w:t>
      </w:r>
      <w:r>
        <w:rPr>
          <w:sz w:val="28"/>
          <w:lang w:val="en-US"/>
        </w:rPr>
        <w:t>jpg</w:t>
      </w:r>
      <w:r>
        <w:rPr>
          <w:sz w:val="28"/>
        </w:rPr>
        <w:t>) и т.д.</w:t>
      </w:r>
    </w:p>
    <w:p w:rsidR="00483F23" w:rsidRDefault="003936DB">
      <w:pPr>
        <w:pStyle w:val="af9"/>
        <w:numPr>
          <w:ilvl w:val="0"/>
          <w:numId w:val="22"/>
        </w:numPr>
        <w:ind w:left="0" w:firstLine="709"/>
        <w:rPr>
          <w:sz w:val="28"/>
        </w:rPr>
      </w:pPr>
      <w:r>
        <w:rPr>
          <w:sz w:val="28"/>
          <w:szCs w:val="28"/>
        </w:rPr>
        <w:t xml:space="preserve">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w:t>
      </w:r>
      <w:r>
        <w:rPr>
          <w:sz w:val="28"/>
          <w:szCs w:val="28"/>
        </w:rPr>
        <w:lastRenderedPageBreak/>
        <w:t>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rsidR="00483F23" w:rsidRDefault="003936DB">
      <w:pPr>
        <w:pStyle w:val="af9"/>
        <w:numPr>
          <w:ilvl w:val="0"/>
          <w:numId w:val="22"/>
        </w:numPr>
        <w:ind w:left="0" w:firstLine="709"/>
        <w:rPr>
          <w:sz w:val="28"/>
        </w:rPr>
      </w:pPr>
      <w:r>
        <w:rPr>
          <w:sz w:val="28"/>
          <w:szCs w:val="28"/>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Формирование архивов документов Заявки не рекомендуется. Если документ содержит менее 10 страниц, не допускается его разбивка на несколько файлов.</w:t>
      </w:r>
      <w:r>
        <w:rPr>
          <w:sz w:val="28"/>
        </w:rPr>
        <w:t xml:space="preserve"> </w:t>
      </w:r>
      <w:r>
        <w:rPr>
          <w:sz w:val="28"/>
          <w:szCs w:val="28"/>
        </w:rPr>
        <w:t>Все файлы не должны иметь защиты от их открытия, изменения, копирования их содержимого или их печати.</w:t>
      </w:r>
    </w:p>
    <w:p w:rsidR="00483F23" w:rsidRDefault="00AA1400">
      <w:pPr>
        <w:pStyle w:val="af9"/>
        <w:numPr>
          <w:ilvl w:val="0"/>
          <w:numId w:val="22"/>
        </w:numPr>
        <w:ind w:left="0" w:firstLine="709"/>
        <w:rPr>
          <w:sz w:val="28"/>
        </w:rPr>
      </w:pPr>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A1400" w:rsidRPr="00AA1400" w:rsidRDefault="006471D1" w:rsidP="00AA1400">
      <w:pPr>
        <w:pStyle w:val="af9"/>
        <w:rPr>
          <w:sz w:val="28"/>
        </w:rPr>
      </w:pPr>
      <w:r>
        <w:rPr>
          <w:sz w:val="28"/>
        </w:rPr>
        <w:t>Копии указанных в настоящем подпункте документов также должны быть представлены в скан-копии отдельным файлом в Заявке, с наименованием «Обеспечение заявки.pdf.».</w:t>
      </w:r>
    </w:p>
    <w:p w:rsidR="00AA1400" w:rsidRPr="00AA1400" w:rsidRDefault="00AA1400" w:rsidP="00AA1400">
      <w:pPr>
        <w:pStyle w:val="af9"/>
        <w:rPr>
          <w:sz w:val="28"/>
        </w:rPr>
      </w:pPr>
      <w:r>
        <w:rPr>
          <w:sz w:val="28"/>
        </w:rPr>
        <w:t>Претендент передает указанные документы Организатору. Для прохода в здание, претенденту необходимо направить уведомление (с указанием ФИО, контактного телефона, номера и предмета Открытого конкурса и цели посещения) по адресу(-</w:t>
      </w:r>
      <w:proofErr w:type="spellStart"/>
      <w:r>
        <w:rPr>
          <w:sz w:val="28"/>
        </w:rPr>
        <w:t>ам</w:t>
      </w:r>
      <w:proofErr w:type="spellEnd"/>
      <w:r>
        <w:rPr>
          <w:sz w:val="28"/>
        </w:rPr>
        <w:t>)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DA48F7" w:rsidRDefault="00AD66A5">
      <w:pPr>
        <w:pStyle w:val="af9"/>
        <w:rPr>
          <w:sz w:val="28"/>
        </w:rPr>
      </w:pPr>
      <w:r>
        <w:rPr>
          <w:noProof/>
          <w:sz w:val="28"/>
          <w:szCs w:val="28"/>
          <w:lang w:eastAsia="ru-RU"/>
        </w:rPr>
        <w:pict w14:anchorId="5F430581">
          <v:shapetype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8752;visibility:visible;mso-width-relative:margin;mso-height-relative:margin" wrapcoords="-34 -99 -34 21600 21634 21600 21634 -99 -34 -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rsidR="008B2368" w:rsidRPr="007E6DE4" w:rsidRDefault="008B2368" w:rsidP="008F6343">
                  <w:pPr>
                    <w:jc w:val="center"/>
                    <w:rPr>
                      <w:b/>
                      <w:sz w:val="28"/>
                      <w:szCs w:val="28"/>
                    </w:rPr>
                  </w:pPr>
                  <w:r w:rsidRPr="007E6DE4">
                    <w:rPr>
                      <w:b/>
                      <w:sz w:val="28"/>
                      <w:szCs w:val="28"/>
                    </w:rPr>
                    <w:t xml:space="preserve">_____________________________________________, </w:t>
                  </w:r>
                </w:p>
                <w:p w:rsidR="008B2368" w:rsidRDefault="008B2368"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8B2368" w:rsidRPr="007E6DE4" w:rsidRDefault="008B2368" w:rsidP="008F6343">
                  <w:pPr>
                    <w:jc w:val="center"/>
                    <w:rPr>
                      <w:b/>
                      <w:sz w:val="28"/>
                      <w:szCs w:val="28"/>
                    </w:rPr>
                  </w:pPr>
                  <w:r w:rsidRPr="007E6DE4">
                    <w:rPr>
                      <w:b/>
                      <w:sz w:val="28"/>
                      <w:szCs w:val="28"/>
                    </w:rPr>
                    <w:t>________________________________________</w:t>
                  </w:r>
                </w:p>
                <w:p w:rsidR="008B2368" w:rsidRPr="007E6DE4" w:rsidRDefault="008B2368" w:rsidP="008F6343">
                  <w:pPr>
                    <w:jc w:val="center"/>
                    <w:rPr>
                      <w:i/>
                      <w:sz w:val="20"/>
                      <w:szCs w:val="20"/>
                    </w:rPr>
                  </w:pPr>
                  <w:r w:rsidRPr="007E6DE4">
                    <w:rPr>
                      <w:i/>
                      <w:sz w:val="20"/>
                      <w:szCs w:val="20"/>
                    </w:rPr>
                    <w:t>государство регистрации претендента</w:t>
                  </w:r>
                </w:p>
                <w:p w:rsidR="008B2368" w:rsidRPr="007E6DE4" w:rsidRDefault="008B2368" w:rsidP="008F6343">
                  <w:pPr>
                    <w:jc w:val="center"/>
                    <w:rPr>
                      <w:b/>
                      <w:sz w:val="28"/>
                      <w:szCs w:val="28"/>
                    </w:rPr>
                  </w:pPr>
                  <w:r w:rsidRPr="007E6DE4">
                    <w:rPr>
                      <w:b/>
                      <w:sz w:val="28"/>
                      <w:szCs w:val="28"/>
                    </w:rPr>
                    <w:t>_____________________________</w:t>
                  </w:r>
                  <w:r>
                    <w:rPr>
                      <w:b/>
                      <w:sz w:val="28"/>
                      <w:szCs w:val="28"/>
                    </w:rPr>
                    <w:t>__________________</w:t>
                  </w:r>
                </w:p>
                <w:p w:rsidR="008B2368" w:rsidRPr="007E6DE4" w:rsidRDefault="008B2368" w:rsidP="008F6343">
                  <w:pPr>
                    <w:jc w:val="center"/>
                    <w:rPr>
                      <w:i/>
                      <w:sz w:val="20"/>
                      <w:szCs w:val="20"/>
                    </w:rPr>
                  </w:pPr>
                  <w:r w:rsidRPr="007E6DE4">
                    <w:rPr>
                      <w:i/>
                      <w:sz w:val="20"/>
                      <w:szCs w:val="20"/>
                    </w:rPr>
                    <w:t>ИНН претендента (для претендентов-резидентов Российской Федерации)</w:t>
                  </w:r>
                </w:p>
                <w:p w:rsidR="008B2368" w:rsidRDefault="008B2368" w:rsidP="008F6343">
                  <w:pPr>
                    <w:jc w:val="both"/>
                  </w:pPr>
                </w:p>
                <w:p w:rsidR="008B2368" w:rsidRDefault="008B2368">
                  <w:pPr>
                    <w:jc w:val="center"/>
                    <w:rPr>
                      <w:b/>
                    </w:rPr>
                  </w:pPr>
                  <w:r>
                    <w:rPr>
                      <w:b/>
                    </w:rPr>
                    <w:t xml:space="preserve">ОБЕСПЕЧЕНИЕ ЗАЯВКИ НА УЧАСТИЕ В ОТКРЫТОМ КОНКУРСЕ № </w:t>
                  </w:r>
                </w:p>
                <w:p w:rsidR="008B2368" w:rsidRPr="003C6269" w:rsidRDefault="008B2368" w:rsidP="008F6343">
                  <w:pPr>
                    <w:jc w:val="center"/>
                    <w:rPr>
                      <w:b/>
                    </w:rPr>
                  </w:pPr>
                  <w:r w:rsidRPr="003C6269">
                    <w:rPr>
                      <w:b/>
                    </w:rPr>
                    <w:t xml:space="preserve">(лот № _________) </w:t>
                  </w:r>
                </w:p>
                <w:p w:rsidR="008B2368" w:rsidRPr="006471D1" w:rsidRDefault="008B2368" w:rsidP="006471D1">
                  <w:pPr>
                    <w:jc w:val="center"/>
                    <w:rPr>
                      <w:i/>
                    </w:rPr>
                  </w:pPr>
                  <w:r w:rsidRPr="003C6269">
                    <w:rPr>
                      <w:i/>
                    </w:rPr>
                    <w:t>(указывается номер лота)</w:t>
                  </w:r>
                </w:p>
              </w:txbxContent>
            </v:textbox>
            <w10:wrap type="tight"/>
          </v:shape>
        </w:pict>
      </w:r>
      <w:r w:rsidR="00AC1806">
        <w:rPr>
          <w:sz w:val="28"/>
        </w:rPr>
        <w:t xml:space="preserve">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w:t>
      </w:r>
      <w:r w:rsidR="00AC1806">
        <w:rPr>
          <w:sz w:val="28"/>
        </w:rPr>
        <w:lastRenderedPageBreak/>
        <w:t>документами должно иметь следующую маркировку:</w:t>
      </w:r>
    </w:p>
    <w:p w:rsidR="00AA1400" w:rsidRPr="00AA1400" w:rsidRDefault="00B90F33" w:rsidP="00AA1400">
      <w:pPr>
        <w:pStyle w:val="af9"/>
        <w:rPr>
          <w:sz w:val="28"/>
        </w:rPr>
      </w:pPr>
      <w:r>
        <w:rPr>
          <w:sz w:val="28"/>
        </w:rPr>
        <w:t>Обеспечения Заявки по истечении срока, указанного в пункте 6 Информационной карты, не принимаются.</w:t>
      </w:r>
    </w:p>
    <w:p w:rsidR="00F45F5D" w:rsidRDefault="00AA1400" w:rsidP="00AA1400">
      <w:pPr>
        <w:pStyle w:val="af9"/>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7D6548" w:rsidRDefault="00F45F5D" w:rsidP="00AA1400">
      <w:pPr>
        <w:pStyle w:val="af9"/>
        <w:rPr>
          <w:sz w:val="28"/>
        </w:rPr>
      </w:pPr>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осуществляется росписью представителя Заказчика при получении.</w:t>
      </w:r>
    </w:p>
    <w:p w:rsidR="006217BC" w:rsidRPr="00D32FFA" w:rsidRDefault="006217BC" w:rsidP="00AA1400">
      <w:pPr>
        <w:pStyle w:val="af9"/>
        <w:rPr>
          <w:sz w:val="28"/>
        </w:rPr>
      </w:pPr>
    </w:p>
    <w:p w:rsidR="00483F23" w:rsidRDefault="005C58AF">
      <w:pPr>
        <w:pStyle w:val="19"/>
        <w:numPr>
          <w:ilvl w:val="1"/>
          <w:numId w:val="21"/>
        </w:numPr>
        <w:ind w:left="0" w:firstLine="709"/>
        <w:outlineLvl w:val="1"/>
        <w:rPr>
          <w:b/>
          <w:szCs w:val="28"/>
        </w:rPr>
      </w:pPr>
      <w:r>
        <w:rPr>
          <w:b/>
          <w:bCs/>
          <w:iCs/>
          <w:szCs w:val="28"/>
        </w:rPr>
        <w:t>Обеспечение Заявки</w:t>
      </w:r>
    </w:p>
    <w:p w:rsidR="00483F23" w:rsidRDefault="005C58AF">
      <w:pPr>
        <w:numPr>
          <w:ilvl w:val="0"/>
          <w:numId w:val="19"/>
        </w:numPr>
        <w:suppressAutoHyphens w:val="0"/>
        <w:autoSpaceDE w:val="0"/>
        <w:autoSpaceDN w:val="0"/>
        <w:adjustRightInd w:val="0"/>
        <w:ind w:left="0" w:firstLine="709"/>
        <w:jc w:val="both"/>
        <w:rPr>
          <w:sz w:val="28"/>
          <w:szCs w:val="28"/>
        </w:rPr>
      </w:pPr>
      <w:r>
        <w:rPr>
          <w:sz w:val="28"/>
          <w:szCs w:val="28"/>
        </w:rPr>
        <w:t>При формировании извещения и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Способы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483F23" w:rsidRDefault="005C58AF">
      <w:pPr>
        <w:numPr>
          <w:ilvl w:val="0"/>
          <w:numId w:val="19"/>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при формировании извещения о закупке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валюты, указанной в пункте 16 Информационной карты. В некоторых случаях сумма обеспечения Заявки указанная в валюте, может быть также указана в рублевом эквиваленте</w:t>
      </w:r>
      <w:r>
        <w:rPr>
          <w:color w:val="000000"/>
          <w:sz w:val="28"/>
          <w:szCs w:val="28"/>
          <w:lang w:eastAsia="ru-RU"/>
        </w:rPr>
        <w:t>.</w:t>
      </w:r>
    </w:p>
    <w:p w:rsidR="00483F23" w:rsidRDefault="003B7758">
      <w:pPr>
        <w:numPr>
          <w:ilvl w:val="0"/>
          <w:numId w:val="19"/>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6 Информационной карты.</w:t>
      </w:r>
    </w:p>
    <w:p w:rsidR="00483F23" w:rsidRDefault="005C58AF">
      <w:pPr>
        <w:numPr>
          <w:ilvl w:val="0"/>
          <w:numId w:val="19"/>
        </w:numPr>
        <w:suppressAutoHyphens w:val="0"/>
        <w:autoSpaceDE w:val="0"/>
        <w:autoSpaceDN w:val="0"/>
        <w:adjustRightInd w:val="0"/>
        <w:ind w:left="0" w:firstLine="709"/>
        <w:jc w:val="both"/>
        <w:rPr>
          <w:sz w:val="28"/>
          <w:szCs w:val="28"/>
        </w:rPr>
      </w:pPr>
      <w:r>
        <w:rPr>
          <w:sz w:val="28"/>
          <w:szCs w:val="28"/>
        </w:rPr>
        <w:t>Размер обеспечения Заявки указывается в пункте 23 Информационной карты и не может превышать 5 (пять) процентов начальной (максимальной) цены договора.</w:t>
      </w:r>
      <w:r>
        <w:rPr>
          <w:snapToGrid w:val="0"/>
          <w:lang w:eastAsia="ru-RU"/>
        </w:rPr>
        <w:t xml:space="preserve"> </w:t>
      </w:r>
      <w:r>
        <w:rPr>
          <w:sz w:val="28"/>
          <w:szCs w:val="28"/>
        </w:rPr>
        <w:t>Требование об обеспечении Заявки на участие в закупке не устанавливается, если начальная (максимальная) цена договора не превышает 5 миллионов рублей.</w:t>
      </w:r>
    </w:p>
    <w:p w:rsidR="00483F23" w:rsidRDefault="005C58AF">
      <w:pPr>
        <w:numPr>
          <w:ilvl w:val="0"/>
          <w:numId w:val="19"/>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извещения о закупке, исходя из размера обеспечения Заявки.</w:t>
      </w:r>
    </w:p>
    <w:p w:rsidR="00483F23" w:rsidRDefault="005C58AF">
      <w:pPr>
        <w:numPr>
          <w:ilvl w:val="0"/>
          <w:numId w:val="19"/>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lastRenderedPageBreak/>
        <w:t>Требование об обеспечении Заявки на участие в Открытом конкурсе в равной мере относится ко всем участникам закупки.</w:t>
      </w:r>
    </w:p>
    <w:p w:rsidR="00483F23" w:rsidRDefault="005C58AF">
      <w:pPr>
        <w:numPr>
          <w:ilvl w:val="0"/>
          <w:numId w:val="19"/>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исполнения договора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rsidR="00483F23" w:rsidRDefault="005C58AF">
      <w:pPr>
        <w:numPr>
          <w:ilvl w:val="0"/>
          <w:numId w:val="19"/>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483F23" w:rsidRDefault="005C58AF">
      <w:pPr>
        <w:numPr>
          <w:ilvl w:val="0"/>
          <w:numId w:val="19"/>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3.2.5 настоящей документации о закупке. В этом случае для продолжения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rsidR="00483F23" w:rsidRDefault="005C58AF">
      <w:pPr>
        <w:numPr>
          <w:ilvl w:val="0"/>
          <w:numId w:val="19"/>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rsidR="00483F23" w:rsidRDefault="005C58AF">
      <w:pPr>
        <w:numPr>
          <w:ilvl w:val="0"/>
          <w:numId w:val="19"/>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предоставить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483F23" w:rsidRDefault="00B90F33">
      <w:pPr>
        <w:numPr>
          <w:ilvl w:val="0"/>
          <w:numId w:val="19"/>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483F23" w:rsidRDefault="00EA0326">
      <w:pPr>
        <w:numPr>
          <w:ilvl w:val="0"/>
          <w:numId w:val="19"/>
        </w:numPr>
        <w:suppressAutoHyphens w:val="0"/>
        <w:autoSpaceDE w:val="0"/>
        <w:autoSpaceDN w:val="0"/>
        <w:adjustRightInd w:val="0"/>
        <w:ind w:left="0" w:firstLine="709"/>
        <w:jc w:val="both"/>
        <w:rPr>
          <w:color w:val="000000"/>
          <w:sz w:val="28"/>
          <w:szCs w:val="28"/>
          <w:lang w:eastAsia="ru-RU"/>
        </w:rPr>
      </w:pPr>
      <w:r>
        <w:rPr>
          <w:sz w:val="28"/>
          <w:szCs w:val="28"/>
        </w:rPr>
        <w:t xml:space="preserve">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уведомлении указывается, </w:t>
      </w:r>
      <w:r>
        <w:rPr>
          <w:sz w:val="28"/>
          <w:szCs w:val="28"/>
        </w:rPr>
        <w:lastRenderedPageBreak/>
        <w:t>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адресу(-</w:t>
      </w:r>
      <w:proofErr w:type="spellStart"/>
      <w:r>
        <w:rPr>
          <w:sz w:val="28"/>
          <w:szCs w:val="28"/>
        </w:rPr>
        <w:t>ам</w:t>
      </w:r>
      <w:proofErr w:type="spellEnd"/>
      <w:r>
        <w:rPr>
          <w:sz w:val="28"/>
          <w:szCs w:val="28"/>
        </w:rPr>
        <w:t>) электронной почты представителя(-ей) Заказчика/Организатора, указанному(-ым) в пункте 2 Информационной карты.</w:t>
      </w:r>
    </w:p>
    <w:p w:rsidR="00483F23" w:rsidRDefault="005C58AF">
      <w:pPr>
        <w:numPr>
          <w:ilvl w:val="0"/>
          <w:numId w:val="19"/>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6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483F23" w:rsidRDefault="00EA0326">
      <w:pPr>
        <w:numPr>
          <w:ilvl w:val="0"/>
          <w:numId w:val="19"/>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3.3.7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Default="005C58AF" w:rsidP="005C58AF">
      <w:pPr>
        <w:autoSpaceDE w:val="0"/>
        <w:ind w:firstLine="397"/>
        <w:jc w:val="both"/>
        <w:rPr>
          <w:b/>
          <w:szCs w:val="28"/>
        </w:rPr>
      </w:pPr>
    </w:p>
    <w:p w:rsidR="00483F23" w:rsidRDefault="004D6F67">
      <w:pPr>
        <w:pStyle w:val="2"/>
        <w:keepNext w:val="0"/>
        <w:widowControl w:val="0"/>
        <w:numPr>
          <w:ilvl w:val="1"/>
          <w:numId w:val="21"/>
        </w:numPr>
        <w:spacing w:before="0" w:after="0"/>
        <w:ind w:left="0" w:firstLine="720"/>
        <w:jc w:val="both"/>
        <w:rPr>
          <w:rFonts w:cs="Times New Roman"/>
          <w:i w:val="0"/>
          <w:iCs w:val="0"/>
        </w:rPr>
      </w:pPr>
      <w:r>
        <w:rPr>
          <w:rFonts w:cs="Times New Roman"/>
          <w:i w:val="0"/>
          <w:iCs w:val="0"/>
        </w:rPr>
        <w:t>Финансово-коммерческое предложение</w:t>
      </w:r>
    </w:p>
    <w:p w:rsidR="00483F23" w:rsidRDefault="00AC1806">
      <w:pPr>
        <w:pStyle w:val="af9"/>
        <w:numPr>
          <w:ilvl w:val="2"/>
          <w:numId w:val="7"/>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483F23" w:rsidRDefault="004D6F67">
      <w:pPr>
        <w:pStyle w:val="af9"/>
        <w:numPr>
          <w:ilvl w:val="2"/>
          <w:numId w:val="7"/>
        </w:numPr>
        <w:ind w:left="0" w:firstLine="709"/>
        <w:rPr>
          <w:sz w:val="28"/>
          <w:szCs w:val="28"/>
        </w:rPr>
      </w:pPr>
      <w:r>
        <w:rPr>
          <w:sz w:val="28"/>
          <w:szCs w:val="28"/>
        </w:rPr>
        <w:t xml:space="preserve">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w:t>
      </w:r>
      <w:r>
        <w:rPr>
          <w:sz w:val="28"/>
          <w:szCs w:val="28"/>
        </w:rPr>
        <w:lastRenderedPageBreak/>
        <w:t>чтобы при рассмотрении, оценке и сопоставлении Заявок не допускалось их неоднозначное толкование. Все условия Заявки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483F23" w:rsidRDefault="00AC1806">
      <w:pPr>
        <w:pStyle w:val="af9"/>
        <w:numPr>
          <w:ilvl w:val="2"/>
          <w:numId w:val="7"/>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483F23" w:rsidRDefault="004D6F67">
      <w:pPr>
        <w:pStyle w:val="af9"/>
        <w:numPr>
          <w:ilvl w:val="2"/>
          <w:numId w:val="7"/>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 </w:t>
      </w:r>
    </w:p>
    <w:p w:rsidR="00DA48F7" w:rsidRDefault="00AC1806">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483F23" w:rsidRDefault="00AC1806">
      <w:pPr>
        <w:pStyle w:val="af9"/>
        <w:numPr>
          <w:ilvl w:val="2"/>
          <w:numId w:val="7"/>
        </w:numPr>
        <w:ind w:left="0" w:firstLine="709"/>
        <w:rPr>
          <w:sz w:val="28"/>
          <w:szCs w:val="28"/>
        </w:rPr>
      </w:pPr>
      <w:r>
        <w:rPr>
          <w:sz w:val="28"/>
          <w:szCs w:val="28"/>
        </w:rPr>
        <w:t xml:space="preserve">Общая стоимость товаров, работ, услуг подтверждается расчетом, составленным на основании ведомостей объемов товаров, работ, услуг и других материалов, представленных в Техническом задании. Расчет оформляется в виде приложения к финансово-коммерческому предложению. </w:t>
      </w:r>
    </w:p>
    <w:p w:rsidR="00483F23" w:rsidRDefault="00483F23">
      <w:pPr>
        <w:pStyle w:val="af9"/>
        <w:numPr>
          <w:ilvl w:val="2"/>
          <w:numId w:val="7"/>
        </w:numPr>
        <w:ind w:left="0" w:firstLine="709"/>
        <w:rPr>
          <w:sz w:val="28"/>
          <w:szCs w:val="28"/>
        </w:rPr>
      </w:pPr>
    </w:p>
    <w:p w:rsidR="00DA48F7" w:rsidRDefault="00AC1806">
      <w:pPr>
        <w:pStyle w:val="Default"/>
        <w:ind w:firstLine="709"/>
        <w:jc w:val="both"/>
        <w:rPr>
          <w:sz w:val="28"/>
          <w:szCs w:val="28"/>
        </w:rPr>
      </w:pPr>
      <w:r>
        <w:rPr>
          <w:sz w:val="28"/>
          <w:szCs w:val="28"/>
        </w:rPr>
        <w:t>В расчете стоимости претендент указывает единичные расценки по всем видам и объемам товаров, работ, услуг, указанным в Техническом задании и/или Информационной карте.</w:t>
      </w:r>
    </w:p>
    <w:p w:rsidR="00483F23" w:rsidRDefault="004D6F67">
      <w:pPr>
        <w:pStyle w:val="af9"/>
        <w:numPr>
          <w:ilvl w:val="2"/>
          <w:numId w:val="7"/>
        </w:numPr>
        <w:ind w:left="0" w:firstLine="709"/>
        <w:rPr>
          <w:sz w:val="28"/>
          <w:szCs w:val="28"/>
        </w:rPr>
      </w:pPr>
      <w:r>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rsidR="00483F23" w:rsidRDefault="00AC1806">
      <w:pPr>
        <w:pStyle w:val="af9"/>
        <w:numPr>
          <w:ilvl w:val="2"/>
          <w:numId w:val="7"/>
        </w:numPr>
        <w:ind w:left="0" w:firstLine="709"/>
        <w:rPr>
          <w:sz w:val="28"/>
          <w:szCs w:val="28"/>
        </w:rPr>
      </w:pPr>
      <w:r>
        <w:rPr>
          <w:sz w:val="28"/>
          <w:szCs w:val="28"/>
        </w:rPr>
        <w:t xml:space="preserve">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финансово-коммерческому предложению предоставляет сведения о таких организациях. </w:t>
      </w:r>
    </w:p>
    <w:p w:rsidR="004D6F67" w:rsidRDefault="004D6F67" w:rsidP="00A07BF5">
      <w:pPr>
        <w:pStyle w:val="19"/>
        <w:ind w:left="709" w:firstLine="0"/>
        <w:rPr>
          <w:b/>
          <w:szCs w:val="28"/>
        </w:rPr>
      </w:pPr>
    </w:p>
    <w:p w:rsidR="00483F23" w:rsidRDefault="00AD2E3C">
      <w:pPr>
        <w:pStyle w:val="19"/>
        <w:numPr>
          <w:ilvl w:val="1"/>
          <w:numId w:val="21"/>
        </w:numPr>
        <w:ind w:left="0" w:firstLine="709"/>
        <w:outlineLvl w:val="1"/>
        <w:rPr>
          <w:b/>
          <w:szCs w:val="28"/>
        </w:rPr>
      </w:pPr>
      <w:r>
        <w:rPr>
          <w:b/>
          <w:szCs w:val="28"/>
        </w:rPr>
        <w:t>Открытие доступа к Заявкам</w:t>
      </w:r>
    </w:p>
    <w:p w:rsidR="00483F23" w:rsidRDefault="002E43C8">
      <w:pPr>
        <w:pStyle w:val="aff6"/>
        <w:numPr>
          <w:ilvl w:val="0"/>
          <w:numId w:val="25"/>
        </w:numPr>
        <w:ind w:left="0" w:firstLine="709"/>
        <w:jc w:val="both"/>
        <w:rPr>
          <w:sz w:val="28"/>
        </w:rPr>
      </w:pPr>
      <w:r>
        <w:rPr>
          <w:sz w:val="28"/>
        </w:rPr>
        <w:lastRenderedPageBreak/>
        <w:t>Открытие доступа к Заявкам производится на ЭТП автоматически в момент окончания срока для подачи Заявок, в срок, указанный в пункте 7 Информационной карты.</w:t>
      </w:r>
    </w:p>
    <w:p w:rsidR="00483F23" w:rsidRDefault="002E43C8">
      <w:pPr>
        <w:pStyle w:val="aff6"/>
        <w:numPr>
          <w:ilvl w:val="0"/>
          <w:numId w:val="25"/>
        </w:numPr>
        <w:ind w:left="0" w:firstLine="709"/>
        <w:jc w:val="both"/>
        <w:rPr>
          <w:sz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вскрытыми. Дата и время вскрытия совпадает с моментом открытия доступа к Заявкам.</w:t>
      </w:r>
    </w:p>
    <w:p w:rsidR="00483F23" w:rsidRDefault="002E43C8">
      <w:pPr>
        <w:pStyle w:val="aff6"/>
        <w:numPr>
          <w:ilvl w:val="0"/>
          <w:numId w:val="25"/>
        </w:numPr>
        <w:ind w:left="0" w:firstLine="709"/>
        <w:jc w:val="both"/>
        <w:rPr>
          <w:sz w:val="28"/>
        </w:rPr>
      </w:pPr>
      <w:r>
        <w:rPr>
          <w:sz w:val="28"/>
        </w:rPr>
        <w:t>По результатам открытия доступа к Заявкам формируется протокол открытия доступа Заявок с указанием данных о поступивших Заявках, который подлежит опубликованию в соответствии с пунктом 4 Информационной карты не позднее 3 (трех) дней с даты его подписания.</w:t>
      </w:r>
    </w:p>
    <w:p w:rsidR="00483F23" w:rsidRPr="001B2748" w:rsidRDefault="002E43C8">
      <w:pPr>
        <w:pStyle w:val="aff6"/>
        <w:numPr>
          <w:ilvl w:val="0"/>
          <w:numId w:val="25"/>
        </w:numPr>
        <w:ind w:left="0" w:firstLine="709"/>
        <w:jc w:val="both"/>
        <w:rPr>
          <w:sz w:val="28"/>
        </w:rPr>
      </w:pPr>
      <w:r>
        <w:rPr>
          <w:sz w:val="28"/>
        </w:rPr>
        <w:t>Протокол, составляемый в ходе осуществления процедуры открытия доступа с Заявками, должен содержать следующие сведения</w:t>
      </w:r>
      <w:r w:rsidRPr="001B2748">
        <w:rPr>
          <w:sz w:val="28"/>
        </w:rPr>
        <w:t>:</w:t>
      </w:r>
    </w:p>
    <w:p w:rsidR="00483F23" w:rsidRDefault="002E43C8">
      <w:pPr>
        <w:pStyle w:val="aff6"/>
        <w:numPr>
          <w:ilvl w:val="0"/>
          <w:numId w:val="26"/>
        </w:numPr>
        <w:rPr>
          <w:rFonts w:eastAsia="MS Mincho"/>
          <w:sz w:val="28"/>
        </w:rPr>
      </w:pPr>
      <w:r>
        <w:rPr>
          <w:rFonts w:eastAsia="MS Mincho"/>
          <w:sz w:val="28"/>
        </w:rPr>
        <w:t>дата подписания протокола;</w:t>
      </w:r>
    </w:p>
    <w:p w:rsidR="00483F23" w:rsidRDefault="002E43C8">
      <w:pPr>
        <w:pStyle w:val="aff6"/>
        <w:numPr>
          <w:ilvl w:val="0"/>
          <w:numId w:val="26"/>
        </w:numPr>
        <w:rPr>
          <w:rFonts w:eastAsia="MS Mincho"/>
          <w:sz w:val="28"/>
        </w:rPr>
      </w:pPr>
      <w:r>
        <w:rPr>
          <w:rFonts w:eastAsia="MS Mincho"/>
          <w:sz w:val="28"/>
        </w:rPr>
        <w:t>количество поданных на участие в закупке Заявок, а также дата и время регистрации каждой такой Заявки;</w:t>
      </w:r>
    </w:p>
    <w:p w:rsidR="00483F23" w:rsidRDefault="002E43C8">
      <w:pPr>
        <w:pStyle w:val="aff6"/>
        <w:numPr>
          <w:ilvl w:val="0"/>
          <w:numId w:val="26"/>
        </w:numPr>
        <w:rPr>
          <w:rFonts w:eastAsia="MS Mincho"/>
          <w:sz w:val="28"/>
        </w:rPr>
      </w:pPr>
      <w:r>
        <w:rPr>
          <w:rFonts w:eastAsia="MS Mincho"/>
          <w:sz w:val="28"/>
        </w:rPr>
        <w:t>иная информация, при необходимости.</w:t>
      </w:r>
    </w:p>
    <w:p w:rsidR="00311B95" w:rsidRPr="00C0748C" w:rsidRDefault="00311B95" w:rsidP="00311B95">
      <w:pPr>
        <w:pStyle w:val="aff6"/>
        <w:ind w:left="1429"/>
        <w:rPr>
          <w:rFonts w:eastAsia="MS Mincho"/>
          <w:sz w:val="28"/>
        </w:rPr>
      </w:pPr>
    </w:p>
    <w:p w:rsidR="00483F23" w:rsidRDefault="00674404">
      <w:pPr>
        <w:pStyle w:val="19"/>
        <w:numPr>
          <w:ilvl w:val="1"/>
          <w:numId w:val="21"/>
        </w:numPr>
        <w:ind w:left="0" w:firstLine="709"/>
        <w:outlineLvl w:val="1"/>
        <w:rPr>
          <w:b/>
          <w:szCs w:val="28"/>
        </w:rPr>
      </w:pPr>
      <w:r>
        <w:rPr>
          <w:b/>
          <w:szCs w:val="28"/>
        </w:rPr>
        <w:t>Рассмотрение, оценка и сопоставление Заявок и изучение квалификации претендентов Организатором</w:t>
      </w:r>
    </w:p>
    <w:p w:rsidR="00483F23" w:rsidRDefault="0063279C">
      <w:pPr>
        <w:numPr>
          <w:ilvl w:val="0"/>
          <w:numId w:val="11"/>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победителя(-ей).</w:t>
      </w:r>
    </w:p>
    <w:p w:rsidR="00483F23" w:rsidRDefault="001749AE">
      <w:pPr>
        <w:numPr>
          <w:ilvl w:val="0"/>
          <w:numId w:val="11"/>
        </w:numPr>
        <w:ind w:left="0" w:firstLine="709"/>
        <w:jc w:val="both"/>
        <w:rPr>
          <w:sz w:val="28"/>
          <w:szCs w:val="28"/>
        </w:rPr>
      </w:pPr>
      <w:r>
        <w:rPr>
          <w:sz w:val="28"/>
          <w:szCs w:val="28"/>
        </w:rPr>
        <w:t>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w:t>
      </w:r>
    </w:p>
    <w:p w:rsidR="00483F23" w:rsidRDefault="00754AD8">
      <w:pPr>
        <w:numPr>
          <w:ilvl w:val="0"/>
          <w:numId w:val="11"/>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483F23" w:rsidRDefault="00754AD8">
      <w:pPr>
        <w:numPr>
          <w:ilvl w:val="0"/>
          <w:numId w:val="11"/>
        </w:numPr>
        <w:ind w:left="0" w:firstLine="709"/>
        <w:jc w:val="both"/>
        <w:rPr>
          <w:sz w:val="28"/>
          <w:szCs w:val="28"/>
        </w:rPr>
      </w:pPr>
      <w:r>
        <w:rPr>
          <w:sz w:val="28"/>
          <w:szCs w:val="28"/>
        </w:rPr>
        <w:t xml:space="preserve">Победителем Открытого конкурса может быть признан участник, чья Заявка на участие в Открытом конкурсе соответствует требованиям, </w:t>
      </w:r>
      <w:r>
        <w:rPr>
          <w:sz w:val="28"/>
          <w:szCs w:val="28"/>
        </w:rPr>
        <w:lastRenderedPageBreak/>
        <w:t>изложенным в настоящей документации о закупке, но имеет не минимальную цену.</w:t>
      </w:r>
    </w:p>
    <w:p w:rsidR="00483F23" w:rsidRDefault="00754AD8">
      <w:pPr>
        <w:numPr>
          <w:ilvl w:val="0"/>
          <w:numId w:val="11"/>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483F23" w:rsidRDefault="00AA4048">
      <w:pPr>
        <w:numPr>
          <w:ilvl w:val="0"/>
          <w:numId w:val="11"/>
        </w:numPr>
        <w:ind w:left="0" w:firstLine="709"/>
        <w:jc w:val="both"/>
        <w:rPr>
          <w:sz w:val="28"/>
          <w:szCs w:val="28"/>
        </w:rPr>
      </w:pPr>
      <w:r>
        <w:rPr>
          <w:sz w:val="28"/>
          <w:szCs w:val="28"/>
        </w:rPr>
        <w:t>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483F23" w:rsidRDefault="00754AD8">
      <w:pPr>
        <w:numPr>
          <w:ilvl w:val="0"/>
          <w:numId w:val="11"/>
        </w:numPr>
        <w:ind w:left="0" w:firstLine="709"/>
        <w:jc w:val="both"/>
        <w:rPr>
          <w:sz w:val="28"/>
          <w:szCs w:val="28"/>
        </w:rPr>
      </w:pPr>
      <w:r>
        <w:rPr>
          <w:sz w:val="28"/>
          <w:szCs w:val="28"/>
        </w:rPr>
        <w:t xml:space="preserve"> Претендент также может быть не допущен к участию в Открытом конкурсе в случае:</w:t>
      </w:r>
    </w:p>
    <w:p w:rsidR="00754AD8" w:rsidRPr="00D32FFA" w:rsidRDefault="00754AD8" w:rsidP="00045327">
      <w:pPr>
        <w:ind w:firstLine="709"/>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rsidR="00243F0F" w:rsidRPr="00D32FFA" w:rsidRDefault="00754AD8" w:rsidP="00045327">
      <w:pPr>
        <w:pStyle w:val="af9"/>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243F0F" w:rsidRPr="00D32FFA" w:rsidRDefault="00243F0F" w:rsidP="00045327">
      <w:pPr>
        <w:pStyle w:val="af9"/>
        <w:rPr>
          <w:sz w:val="28"/>
        </w:rPr>
      </w:pPr>
      <w:r>
        <w:rPr>
          <w:sz w:val="28"/>
        </w:rPr>
        <w:t>3) несоответствия Заявки требованиям настоящей документации о закупке, в том числе если:</w:t>
      </w:r>
    </w:p>
    <w:p w:rsidR="00243F0F" w:rsidRDefault="002B5CC4" w:rsidP="00045327">
      <w:pPr>
        <w:pStyle w:val="af9"/>
        <w:rPr>
          <w:sz w:val="28"/>
        </w:rPr>
      </w:pPr>
      <w:r>
        <w:rPr>
          <w:sz w:val="28"/>
        </w:rPr>
        <w:t>- Заявка не соответствует форме, установленной настоящей документацией о закупке;</w:t>
      </w:r>
    </w:p>
    <w:p w:rsidR="000F6875" w:rsidRPr="00D32FFA" w:rsidRDefault="002B5CC4" w:rsidP="00045327">
      <w:pPr>
        <w:pStyle w:val="af9"/>
        <w:rPr>
          <w:sz w:val="28"/>
        </w:rPr>
      </w:pPr>
      <w:r>
        <w:rPr>
          <w:sz w:val="28"/>
        </w:rPr>
        <w:t>- Заявка не соответствует положениям Технического задания;</w:t>
      </w:r>
    </w:p>
    <w:p w:rsidR="00243F0F" w:rsidRDefault="002B5CC4" w:rsidP="00045327">
      <w:pPr>
        <w:pStyle w:val="af9"/>
        <w:rPr>
          <w:sz w:val="28"/>
        </w:rPr>
      </w:pPr>
      <w:r>
        <w:rPr>
          <w:sz w:val="28"/>
        </w:rPr>
        <w:t>- Заявка не подписана должным образом в соответствии с требованиями настоящей документации о закупке;</w:t>
      </w:r>
    </w:p>
    <w:p w:rsidR="002B5CC4" w:rsidRPr="00D32FFA" w:rsidRDefault="00C0748C" w:rsidP="00045327">
      <w:pPr>
        <w:pStyle w:val="af9"/>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243F0F" w:rsidRPr="00D32FFA" w:rsidRDefault="00243F0F" w:rsidP="00045327">
      <w:pPr>
        <w:pStyle w:val="af9"/>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243F0F" w:rsidRDefault="002B5CC4" w:rsidP="00045327">
      <w:pPr>
        <w:pStyle w:val="af9"/>
        <w:rPr>
          <w:sz w:val="28"/>
        </w:rPr>
      </w:pPr>
      <w:r>
        <w:rPr>
          <w:sz w:val="28"/>
        </w:rPr>
        <w:t>5) отказа претендента от продления срока действия Заявки (если такой запрос претендентам направлялся);</w:t>
      </w:r>
    </w:p>
    <w:p w:rsidR="00B060A7" w:rsidRPr="00D32FFA" w:rsidRDefault="00B060A7" w:rsidP="00045327">
      <w:pPr>
        <w:pStyle w:val="af9"/>
        <w:rPr>
          <w:sz w:val="28"/>
        </w:rPr>
      </w:pPr>
      <w:r>
        <w:rPr>
          <w:sz w:val="28"/>
        </w:rPr>
        <w:t>6) невнесения обеспечения Заявки (если документацией о закупке установлено требование о его внесении);</w:t>
      </w:r>
    </w:p>
    <w:p w:rsidR="00243F0F" w:rsidRPr="00D32FFA" w:rsidRDefault="00B060A7" w:rsidP="00045327">
      <w:pPr>
        <w:pStyle w:val="af9"/>
        <w:rPr>
          <w:sz w:val="28"/>
        </w:rPr>
      </w:pPr>
      <w:r>
        <w:rPr>
          <w:sz w:val="28"/>
        </w:rPr>
        <w:t>7) в иных случаях, установленных Положением о закупках и настоящей документацией о закупке</w:t>
      </w:r>
      <w:r>
        <w:rPr>
          <w:sz w:val="28"/>
          <w:szCs w:val="28"/>
        </w:rPr>
        <w:t>.</w:t>
      </w:r>
    </w:p>
    <w:p w:rsidR="00483F23" w:rsidRDefault="00754AD8">
      <w:pPr>
        <w:numPr>
          <w:ilvl w:val="0"/>
          <w:numId w:val="11"/>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 xml:space="preserve">Мелкие погрешности, несоответствия, неточности в Заявке, которые </w:t>
      </w:r>
      <w:r>
        <w:rPr>
          <w:sz w:val="28"/>
          <w:szCs w:val="28"/>
        </w:rPr>
        <w:lastRenderedPageBreak/>
        <w:t>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и сопоставлении Заявок, могут не приниматься во внимание.</w:t>
      </w:r>
    </w:p>
    <w:p w:rsidR="00BC4E1E" w:rsidRPr="00D32FFA" w:rsidRDefault="00BC4E1E" w:rsidP="00BC4E1E">
      <w:pPr>
        <w:ind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483F23" w:rsidRDefault="00754AD8">
      <w:pPr>
        <w:numPr>
          <w:ilvl w:val="0"/>
          <w:numId w:val="11"/>
        </w:numPr>
        <w:ind w:left="0"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w:t>
      </w:r>
    </w:p>
    <w:p w:rsidR="00483F23" w:rsidRDefault="00754AD8">
      <w:pPr>
        <w:numPr>
          <w:ilvl w:val="0"/>
          <w:numId w:val="11"/>
        </w:numPr>
        <w:ind w:left="0" w:firstLine="709"/>
        <w:jc w:val="both"/>
        <w:rPr>
          <w:sz w:val="28"/>
          <w:szCs w:val="28"/>
        </w:rPr>
      </w:pPr>
      <w:r>
        <w:rPr>
          <w:sz w:val="28"/>
          <w:szCs w:val="28"/>
        </w:rPr>
        <w:t>Претенденты и их представители не вправе участвовать в рассмотрении Заявок и изучении квалификации претендентов.</w:t>
      </w:r>
    </w:p>
    <w:p w:rsidR="00483F23" w:rsidRDefault="00754AD8">
      <w:pPr>
        <w:numPr>
          <w:ilvl w:val="0"/>
          <w:numId w:val="11"/>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Открытом конкурсе всех претендентов, подавших Заявки, Открытый конкурс признается несостоявшимся.</w:t>
      </w:r>
    </w:p>
    <w:p w:rsidR="00483F23" w:rsidRDefault="00655386">
      <w:pPr>
        <w:numPr>
          <w:ilvl w:val="0"/>
          <w:numId w:val="11"/>
        </w:numPr>
        <w:ind w:left="0" w:firstLine="709"/>
        <w:jc w:val="both"/>
        <w:rPr>
          <w:sz w:val="28"/>
          <w:szCs w:val="28"/>
        </w:rPr>
      </w:pPr>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Конкурсная комиссия вправе (но не обязана)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483F23" w:rsidRDefault="00C0748C">
      <w:pPr>
        <w:numPr>
          <w:ilvl w:val="0"/>
          <w:numId w:val="11"/>
        </w:numPr>
        <w:ind w:left="0" w:firstLine="709"/>
        <w:jc w:val="both"/>
        <w:rPr>
          <w:sz w:val="28"/>
          <w:szCs w:val="28"/>
        </w:rPr>
      </w:pPr>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участников.</w:t>
      </w:r>
    </w:p>
    <w:p w:rsidR="00F41AE2" w:rsidRPr="00D32FFA" w:rsidRDefault="00F41AE2" w:rsidP="00045327">
      <w:pPr>
        <w:pStyle w:val="Default"/>
        <w:ind w:firstLine="709"/>
        <w:jc w:val="both"/>
        <w:rPr>
          <w:sz w:val="28"/>
          <w:szCs w:val="28"/>
          <w:lang w:eastAsia="ru-RU"/>
        </w:rPr>
      </w:pPr>
    </w:p>
    <w:p w:rsidR="00483F23" w:rsidRDefault="00370C44">
      <w:pPr>
        <w:pStyle w:val="19"/>
        <w:numPr>
          <w:ilvl w:val="1"/>
          <w:numId w:val="21"/>
        </w:numPr>
        <w:ind w:left="0" w:firstLine="709"/>
        <w:outlineLvl w:val="1"/>
        <w:rPr>
          <w:b/>
          <w:szCs w:val="28"/>
        </w:rPr>
      </w:pPr>
      <w:r>
        <w:rPr>
          <w:b/>
          <w:szCs w:val="28"/>
        </w:rPr>
        <w:t>Порядок рассмотрения, оценки и сопоставления Заявок участников Организатором</w:t>
      </w:r>
    </w:p>
    <w:p w:rsidR="00483F23" w:rsidRDefault="00F81A0C">
      <w:pPr>
        <w:numPr>
          <w:ilvl w:val="0"/>
          <w:numId w:val="12"/>
        </w:numPr>
        <w:ind w:left="0" w:firstLine="709"/>
        <w:jc w:val="both"/>
        <w:rPr>
          <w:sz w:val="28"/>
          <w:szCs w:val="28"/>
        </w:rPr>
      </w:pPr>
      <w:r>
        <w:rPr>
          <w:sz w:val="28"/>
          <w:szCs w:val="28"/>
        </w:rPr>
        <w:lastRenderedPageBreak/>
        <w:t>Рассмотрение, оценка и сопоставление Заявок состоится в срок, указанный в пункте 8 Информационной карты.</w:t>
      </w:r>
    </w:p>
    <w:p w:rsidR="00483F23" w:rsidRDefault="00F81A0C">
      <w:pPr>
        <w:numPr>
          <w:ilvl w:val="0"/>
          <w:numId w:val="12"/>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rsidR="00483F23" w:rsidRDefault="00F81A0C">
      <w:pPr>
        <w:numPr>
          <w:ilvl w:val="0"/>
          <w:numId w:val="12"/>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w:t>
      </w:r>
    </w:p>
    <w:p w:rsidR="00483F23" w:rsidRDefault="00F81A0C">
      <w:pPr>
        <w:numPr>
          <w:ilvl w:val="0"/>
          <w:numId w:val="12"/>
        </w:numPr>
        <w:ind w:left="0" w:firstLine="709"/>
        <w:jc w:val="both"/>
        <w:rPr>
          <w:sz w:val="28"/>
          <w:szCs w:val="28"/>
        </w:rPr>
      </w:pPr>
      <w:r>
        <w:rPr>
          <w:sz w:val="28"/>
          <w:szCs w:val="28"/>
        </w:rPr>
        <w:t>Рассмотрение, оценка и сопоставление Заявок осуществляется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483F23" w:rsidRDefault="007D6548">
      <w:pPr>
        <w:numPr>
          <w:ilvl w:val="0"/>
          <w:numId w:val="12"/>
        </w:numPr>
        <w:ind w:left="0" w:firstLine="709"/>
        <w:jc w:val="both"/>
        <w:rPr>
          <w:sz w:val="28"/>
          <w:szCs w:val="28"/>
        </w:rPr>
      </w:pPr>
      <w:r>
        <w:rPr>
          <w:sz w:val="28"/>
          <w:szCs w:val="28"/>
        </w:rPr>
        <w:t>Заявке, содержащей наилучшие условия, присваивается наибольшее количество баллов.</w:t>
      </w:r>
    </w:p>
    <w:p w:rsidR="00483F23" w:rsidRDefault="007D6548">
      <w:pPr>
        <w:numPr>
          <w:ilvl w:val="0"/>
          <w:numId w:val="12"/>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483F23" w:rsidRDefault="007D6548">
      <w:pPr>
        <w:numPr>
          <w:ilvl w:val="0"/>
          <w:numId w:val="12"/>
        </w:numPr>
        <w:ind w:left="0" w:firstLine="709"/>
        <w:jc w:val="both"/>
        <w:rPr>
          <w:sz w:val="28"/>
          <w:szCs w:val="28"/>
        </w:rPr>
      </w:pPr>
      <w:r>
        <w:rPr>
          <w:sz w:val="28"/>
          <w:szCs w:val="28"/>
        </w:rPr>
        <w:t>Победителем признается участник, Заявке которого присвоено наибольшее количество баллов по итогам оценки и первый порядковый номер.</w:t>
      </w:r>
    </w:p>
    <w:p w:rsidR="00483F23" w:rsidRDefault="007D6548">
      <w:pPr>
        <w:numPr>
          <w:ilvl w:val="0"/>
          <w:numId w:val="12"/>
        </w:numPr>
        <w:ind w:left="0" w:firstLine="709"/>
        <w:jc w:val="both"/>
        <w:rPr>
          <w:sz w:val="28"/>
          <w:szCs w:val="28"/>
        </w:rPr>
      </w:pPr>
      <w:r>
        <w:rPr>
          <w:sz w:val="28"/>
          <w:szCs w:val="28"/>
        </w:rPr>
        <w:t>Участники или их представители не могут участвовать в рассмотрении, оценке и сопоставлении Заявок.</w:t>
      </w:r>
    </w:p>
    <w:p w:rsidR="00483F23" w:rsidRDefault="00CA673D">
      <w:pPr>
        <w:numPr>
          <w:ilvl w:val="0"/>
          <w:numId w:val="12"/>
        </w:numPr>
        <w:ind w:left="0" w:firstLine="709"/>
        <w:jc w:val="both"/>
        <w:rPr>
          <w:sz w:val="28"/>
          <w:szCs w:val="28"/>
        </w:rPr>
      </w:pPr>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7" w:history="1">
        <w:r>
          <w:rPr>
            <w:rStyle w:val="a7"/>
            <w:sz w:val="28"/>
            <w:szCs w:val="28"/>
          </w:rPr>
          <w:t>www.trcont.com</w:t>
        </w:r>
      </w:hyperlink>
      <w:r>
        <w:rPr>
          <w:sz w:val="28"/>
          <w:szCs w:val="28"/>
        </w:rPr>
        <w:t xml:space="preserve"> (раздел Компания/Закупки) и на официальном сайте единой информационной системы в сфере закупок в информационно-телекоммуникационной сети «Интернет» (</w:t>
      </w:r>
      <w:hyperlink r:id="rId18" w:history="1">
        <w:r>
          <w:rPr>
            <w:rStyle w:val="a7"/>
            <w:sz w:val="28"/>
            <w:szCs w:val="28"/>
          </w:rPr>
          <w:t>www.zakupki.gov.ru</w:t>
        </w:r>
      </w:hyperlink>
      <w:r>
        <w:rPr>
          <w:sz w:val="28"/>
          <w:szCs w:val="28"/>
        </w:rPr>
        <w:t>) (далее – ЕИС) (на странице сведений о Положении о закупках ПАО «ТрансКонтейнер») Организатор составляет протокол рассмотрения, оценки и сопоставления Заявок, в котором должна содержаться следующая, подлежащая утверждению Конкурсной комиссией, информация:</w:t>
      </w:r>
    </w:p>
    <w:p w:rsidR="00483F23" w:rsidRDefault="0075124C">
      <w:pPr>
        <w:pStyle w:val="Default"/>
        <w:numPr>
          <w:ilvl w:val="0"/>
          <w:numId w:val="20"/>
        </w:numPr>
        <w:ind w:left="0" w:firstLine="720"/>
        <w:jc w:val="both"/>
        <w:rPr>
          <w:sz w:val="28"/>
          <w:szCs w:val="28"/>
        </w:rPr>
      </w:pPr>
      <w:r>
        <w:rPr>
          <w:sz w:val="28"/>
          <w:szCs w:val="28"/>
        </w:rPr>
        <w:t>дата подписания протокола;</w:t>
      </w:r>
    </w:p>
    <w:p w:rsidR="00483F23" w:rsidRDefault="0075124C">
      <w:pPr>
        <w:pStyle w:val="Default"/>
        <w:numPr>
          <w:ilvl w:val="0"/>
          <w:numId w:val="20"/>
        </w:numPr>
        <w:ind w:left="0" w:firstLine="720"/>
        <w:jc w:val="both"/>
        <w:rPr>
          <w:sz w:val="28"/>
          <w:szCs w:val="28"/>
        </w:rPr>
      </w:pPr>
      <w:r>
        <w:rPr>
          <w:sz w:val="28"/>
          <w:szCs w:val="28"/>
        </w:rPr>
        <w:t>количество поданных на участие в закупке Заявок, а также дата и время регистрации каждой Заявки;</w:t>
      </w:r>
    </w:p>
    <w:p w:rsidR="00483F23" w:rsidRDefault="00E614C1">
      <w:pPr>
        <w:pStyle w:val="Default"/>
        <w:numPr>
          <w:ilvl w:val="0"/>
          <w:numId w:val="20"/>
        </w:numPr>
        <w:ind w:left="0" w:firstLine="720"/>
        <w:jc w:val="both"/>
        <w:rPr>
          <w:color w:val="auto"/>
          <w:sz w:val="28"/>
          <w:szCs w:val="28"/>
        </w:rPr>
      </w:pPr>
      <w:r>
        <w:rPr>
          <w:color w:val="auto"/>
          <w:sz w:val="28"/>
          <w:szCs w:val="28"/>
        </w:rPr>
        <w:lastRenderedPageBreak/>
        <w:t>результаты рассмотрения Заявок на участие в Открытом конкурсе с указанием количества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rsidR="00483F23" w:rsidRDefault="002C497D">
      <w:pPr>
        <w:pStyle w:val="Default"/>
        <w:numPr>
          <w:ilvl w:val="0"/>
          <w:numId w:val="20"/>
        </w:numPr>
        <w:ind w:left="0" w:firstLine="720"/>
        <w:jc w:val="both"/>
        <w:rPr>
          <w:sz w:val="28"/>
          <w:szCs w:val="28"/>
        </w:rPr>
      </w:pPr>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
    <w:p w:rsidR="00483F23" w:rsidRDefault="00E614C1">
      <w:pPr>
        <w:pStyle w:val="Default"/>
        <w:numPr>
          <w:ilvl w:val="0"/>
          <w:numId w:val="20"/>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rsidR="00483F23" w:rsidRDefault="00760ECD">
      <w:pPr>
        <w:pStyle w:val="Default"/>
        <w:numPr>
          <w:ilvl w:val="0"/>
          <w:numId w:val="20"/>
        </w:numPr>
        <w:ind w:left="0" w:firstLine="720"/>
        <w:jc w:val="both"/>
        <w:rPr>
          <w:sz w:val="28"/>
          <w:szCs w:val="28"/>
        </w:rPr>
      </w:pPr>
      <w:r>
        <w:rPr>
          <w:sz w:val="28"/>
          <w:szCs w:val="28"/>
        </w:rPr>
        <w:t>иная информация при необходимости.</w:t>
      </w:r>
    </w:p>
    <w:p w:rsidR="00483F23" w:rsidRDefault="00760ECD">
      <w:pPr>
        <w:pStyle w:val="Default"/>
        <w:numPr>
          <w:ilvl w:val="0"/>
          <w:numId w:val="12"/>
        </w:numPr>
        <w:ind w:left="0" w:firstLine="709"/>
        <w:jc w:val="both"/>
        <w:rPr>
          <w:sz w:val="28"/>
          <w:szCs w:val="28"/>
        </w:rPr>
      </w:pPr>
      <w:r>
        <w:rPr>
          <w:sz w:val="28"/>
          <w:szCs w:val="28"/>
        </w:rPr>
        <w:t>По итогам рассмотрения, оценки и сопоставления Заявок формируется протокол, который подлежит опубликованию</w:t>
      </w:r>
      <w:r>
        <w:rPr>
          <w:sz w:val="28"/>
        </w:rPr>
        <w:t xml:space="preserve"> </w:t>
      </w:r>
      <w:r>
        <w:rPr>
          <w:sz w:val="28"/>
          <w:szCs w:val="28"/>
        </w:rPr>
        <w:t>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w:t>
      </w:r>
    </w:p>
    <w:p w:rsidR="0087611C" w:rsidRPr="00D32FFA" w:rsidRDefault="0087611C" w:rsidP="00045327">
      <w:pPr>
        <w:pStyle w:val="af9"/>
        <w:rPr>
          <w:sz w:val="28"/>
          <w:szCs w:val="28"/>
        </w:rPr>
      </w:pPr>
    </w:p>
    <w:p w:rsidR="00483F23" w:rsidRDefault="00370C44">
      <w:pPr>
        <w:pStyle w:val="19"/>
        <w:numPr>
          <w:ilvl w:val="1"/>
          <w:numId w:val="21"/>
        </w:numPr>
        <w:ind w:left="0" w:firstLine="709"/>
        <w:outlineLvl w:val="1"/>
        <w:rPr>
          <w:b/>
          <w:szCs w:val="28"/>
        </w:rPr>
      </w:pPr>
      <w:r>
        <w:rPr>
          <w:b/>
          <w:szCs w:val="28"/>
        </w:rPr>
        <w:t>Подведение итогов Открытого конкурса</w:t>
      </w:r>
    </w:p>
    <w:p w:rsidR="00483F23" w:rsidRDefault="007D6548">
      <w:pPr>
        <w:numPr>
          <w:ilvl w:val="0"/>
          <w:numId w:val="13"/>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rsidR="00483F23" w:rsidRDefault="00E92117">
      <w:pPr>
        <w:numPr>
          <w:ilvl w:val="0"/>
          <w:numId w:val="13"/>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10 Информационной карты.</w:t>
      </w:r>
    </w:p>
    <w:p w:rsidR="00483F23" w:rsidRDefault="007D6548">
      <w:pPr>
        <w:numPr>
          <w:ilvl w:val="0"/>
          <w:numId w:val="13"/>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483F23" w:rsidRDefault="007D6548">
      <w:pPr>
        <w:numPr>
          <w:ilvl w:val="0"/>
          <w:numId w:val="13"/>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 выборе победителя Открытого конкурса.</w:t>
      </w:r>
    </w:p>
    <w:p w:rsidR="0096314E" w:rsidRPr="00A4537F" w:rsidRDefault="0096314E" w:rsidP="0096314E">
      <w:pPr>
        <w:ind w:firstLine="709"/>
        <w:jc w:val="both"/>
        <w:rPr>
          <w:sz w:val="28"/>
          <w:szCs w:val="28"/>
        </w:rPr>
      </w:pPr>
      <w:r>
        <w:rPr>
          <w:sz w:val="28"/>
          <w:szCs w:val="28"/>
        </w:rPr>
        <w:t>Решение Конкурсной комиссии фиксируется в итоговом протоколе заседания, в котором указывается информация об итогах Открытого конкурса. Протокол, составленный по итогам Открытого конкурса, должен содержать сведения, указанные в подпункте 3.8.9 настоящей документации о закупке.</w:t>
      </w:r>
    </w:p>
    <w:p w:rsidR="00483F23" w:rsidRDefault="00E614C1">
      <w:pPr>
        <w:numPr>
          <w:ilvl w:val="0"/>
          <w:numId w:val="13"/>
        </w:numPr>
        <w:ind w:left="0" w:firstLine="709"/>
        <w:jc w:val="both"/>
        <w:rPr>
          <w:sz w:val="28"/>
          <w:szCs w:val="28"/>
        </w:rPr>
      </w:pPr>
      <w:r>
        <w:rPr>
          <w:sz w:val="28"/>
          <w:szCs w:val="28"/>
        </w:rPr>
        <w:t>Протокол заседания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w:t>
      </w:r>
    </w:p>
    <w:p w:rsidR="00483F23" w:rsidRDefault="007D6548">
      <w:pPr>
        <w:numPr>
          <w:ilvl w:val="0"/>
          <w:numId w:val="13"/>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15 Положения о закупках.</w:t>
      </w:r>
    </w:p>
    <w:p w:rsidR="00483F23" w:rsidRDefault="00BB742C">
      <w:pPr>
        <w:numPr>
          <w:ilvl w:val="0"/>
          <w:numId w:val="13"/>
        </w:numPr>
        <w:ind w:left="0" w:firstLine="709"/>
        <w:jc w:val="both"/>
        <w:rPr>
          <w:sz w:val="28"/>
          <w:szCs w:val="28"/>
        </w:rPr>
      </w:pPr>
      <w:r>
        <w:rPr>
          <w:sz w:val="28"/>
          <w:szCs w:val="28"/>
        </w:rPr>
        <w:t xml:space="preserve">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w:t>
      </w:r>
      <w:r>
        <w:rPr>
          <w:sz w:val="28"/>
          <w:szCs w:val="28"/>
        </w:rPr>
        <w:lastRenderedPageBreak/>
        <w:t>либо по иному принципу, если это вытекает из существа и/или места, способа поставки товара, выполнения работ, оказания услуг.</w:t>
      </w:r>
    </w:p>
    <w:p w:rsidR="00483F23" w:rsidRDefault="007D6548">
      <w:pPr>
        <w:numPr>
          <w:ilvl w:val="0"/>
          <w:numId w:val="13"/>
        </w:numPr>
        <w:ind w:left="0" w:firstLine="709"/>
        <w:jc w:val="both"/>
        <w:rPr>
          <w:sz w:val="28"/>
          <w:szCs w:val="28"/>
        </w:rPr>
      </w:pPr>
      <w:r>
        <w:rPr>
          <w:sz w:val="28"/>
          <w:szCs w:val="28"/>
        </w:rPr>
        <w:t xml:space="preserve">Конкурсной комиссией может быть принято решение о проведении </w:t>
      </w:r>
      <w:proofErr w:type="spellStart"/>
      <w:r>
        <w:rPr>
          <w:sz w:val="28"/>
          <w:szCs w:val="28"/>
        </w:rPr>
        <w:t>постквалификации</w:t>
      </w:r>
      <w:proofErr w:type="spellEnd"/>
      <w:r>
        <w:rPr>
          <w:sz w:val="28"/>
          <w:szCs w:val="28"/>
        </w:rPr>
        <w:t>, переговоров, переторжки в соответствии с пунктами 33-49 Положения о закупках.</w:t>
      </w:r>
    </w:p>
    <w:p w:rsidR="005C5AB8" w:rsidRPr="000D033E" w:rsidRDefault="005C5AB8" w:rsidP="00510148">
      <w:pPr>
        <w:ind w:firstLine="70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7D6548" w:rsidRDefault="005C5AB8" w:rsidP="00510148">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B57244" w:rsidRPr="00D32FFA"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По итогам проведения переторжки составляется протокол.</w:t>
      </w:r>
    </w:p>
    <w:p w:rsidR="00483F23" w:rsidRDefault="0096314E">
      <w:pPr>
        <w:numPr>
          <w:ilvl w:val="0"/>
          <w:numId w:val="13"/>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rsidR="00483F23" w:rsidRDefault="00093F19">
      <w:pPr>
        <w:numPr>
          <w:ilvl w:val="0"/>
          <w:numId w:val="13"/>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w:t>
      </w:r>
    </w:p>
    <w:p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rsidP="00045327">
      <w:pPr>
        <w:ind w:firstLine="709"/>
        <w:jc w:val="both"/>
        <w:rPr>
          <w:sz w:val="28"/>
          <w:szCs w:val="28"/>
        </w:rPr>
      </w:pPr>
      <w:r>
        <w:rPr>
          <w:sz w:val="28"/>
          <w:szCs w:val="28"/>
        </w:rPr>
        <w:t>4) ни один из участников не допущен к участию в Открытом конкурсе.</w:t>
      </w:r>
    </w:p>
    <w:p w:rsidR="00483F23" w:rsidRDefault="00812135">
      <w:pPr>
        <w:numPr>
          <w:ilvl w:val="0"/>
          <w:numId w:val="13"/>
        </w:numPr>
        <w:ind w:left="0" w:firstLine="709"/>
        <w:jc w:val="both"/>
        <w:rPr>
          <w:sz w:val="28"/>
          <w:szCs w:val="28"/>
        </w:rPr>
      </w:pPr>
      <w:r>
        <w:rPr>
          <w:rFonts w:eastAsia="Calibri"/>
          <w:sz w:val="28"/>
          <w:szCs w:val="28"/>
          <w:lang w:eastAsia="en-US"/>
        </w:rPr>
        <w:t>В случае если на участие в Открытом конкурсе подана одна Заявка и/или только одна Заявка соответствует требованиям, установленным в настоящей документации о закупке,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 xml:space="preserve">1) заключить договор с допущенным участником, подавшим Заявку, путем закупки у единственного поставщика (исполнителя, подрядчика) на </w:t>
      </w:r>
      <w:r>
        <w:rPr>
          <w:rFonts w:eastAsia="Calibri"/>
          <w:sz w:val="28"/>
          <w:szCs w:val="28"/>
          <w:lang w:eastAsia="en-US"/>
        </w:rPr>
        <w:lastRenderedPageBreak/>
        <w:t>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370C44" w:rsidRPr="00D32FFA" w:rsidRDefault="00370C44" w:rsidP="00045327">
      <w:pPr>
        <w:pStyle w:val="af9"/>
        <w:tabs>
          <w:tab w:val="left" w:pos="1680"/>
        </w:tabs>
        <w:rPr>
          <w:sz w:val="28"/>
          <w:szCs w:val="28"/>
        </w:rPr>
      </w:pPr>
    </w:p>
    <w:p w:rsidR="00483F23" w:rsidRDefault="001049C1">
      <w:pPr>
        <w:pStyle w:val="19"/>
        <w:numPr>
          <w:ilvl w:val="1"/>
          <w:numId w:val="21"/>
        </w:numPr>
        <w:ind w:left="0" w:firstLine="709"/>
        <w:outlineLvl w:val="1"/>
        <w:rPr>
          <w:b/>
          <w:szCs w:val="28"/>
        </w:rPr>
      </w:pPr>
      <w:r>
        <w:rPr>
          <w:b/>
          <w:szCs w:val="28"/>
        </w:rPr>
        <w:t>Заключение договора</w:t>
      </w:r>
    </w:p>
    <w:p w:rsidR="00483F23" w:rsidRDefault="000A6133">
      <w:pPr>
        <w:numPr>
          <w:ilvl w:val="0"/>
          <w:numId w:val="14"/>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483F23" w:rsidRDefault="00AC1806">
      <w:pPr>
        <w:numPr>
          <w:ilvl w:val="0"/>
          <w:numId w:val="14"/>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5 к настоящей документации о закупке.</w:t>
      </w:r>
    </w:p>
    <w:p w:rsidR="00483F23" w:rsidRDefault="00381CD3">
      <w:pPr>
        <w:numPr>
          <w:ilvl w:val="0"/>
          <w:numId w:val="14"/>
        </w:numPr>
        <w:suppressAutoHyphens w:val="0"/>
        <w:ind w:left="0" w:firstLine="709"/>
        <w:jc w:val="both"/>
        <w:rPr>
          <w:sz w:val="28"/>
          <w:szCs w:val="28"/>
        </w:rPr>
      </w:pPr>
      <w:r>
        <w:rPr>
          <w:sz w:val="28"/>
          <w:szCs w:val="28"/>
        </w:rPr>
        <w:t>После опубликования протокола об итогах Открытого конкурса Заказчик, в течение 5 (пяти) календарных дней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rsidR="00A921CD" w:rsidRDefault="00381CD3" w:rsidP="00381CD3">
      <w:pPr>
        <w:ind w:firstLine="709"/>
        <w:jc w:val="both"/>
        <w:rPr>
          <w:sz w:val="28"/>
          <w:szCs w:val="28"/>
        </w:rPr>
      </w:pPr>
      <w:r>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483F23" w:rsidRDefault="001049C1">
      <w:pPr>
        <w:numPr>
          <w:ilvl w:val="0"/>
          <w:numId w:val="14"/>
        </w:numPr>
        <w:ind w:left="0" w:firstLine="709"/>
        <w:jc w:val="both"/>
        <w:rPr>
          <w:sz w:val="28"/>
          <w:szCs w:val="28"/>
        </w:rPr>
      </w:pPr>
      <w:r>
        <w:rPr>
          <w:sz w:val="28"/>
          <w:szCs w:val="28"/>
        </w:rPr>
        <w:t xml:space="preserve">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w:t>
      </w:r>
      <w:r>
        <w:rPr>
          <w:sz w:val="28"/>
          <w:szCs w:val="28"/>
        </w:rPr>
        <w:lastRenderedPageBreak/>
        <w:t>заключается договор, должен обеспечить передачу подписанного договора Заказчику.</w:t>
      </w:r>
    </w:p>
    <w:p w:rsidR="00483F23" w:rsidRDefault="00B92730">
      <w:pPr>
        <w:numPr>
          <w:ilvl w:val="0"/>
          <w:numId w:val="14"/>
        </w:numPr>
        <w:ind w:left="0" w:firstLine="709"/>
        <w:jc w:val="both"/>
        <w:rPr>
          <w:sz w:val="28"/>
          <w:szCs w:val="28"/>
        </w:rPr>
      </w:pPr>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 В этом случае договор заключается с Участником со вторым порядковым номером.</w:t>
      </w:r>
    </w:p>
    <w:p w:rsidR="00483F23" w:rsidRDefault="008309A6">
      <w:pPr>
        <w:numPr>
          <w:ilvl w:val="0"/>
          <w:numId w:val="14"/>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Открытого конкурса.</w:t>
      </w:r>
    </w:p>
    <w:p w:rsidR="00483F23" w:rsidRDefault="00731B71">
      <w:pPr>
        <w:numPr>
          <w:ilvl w:val="0"/>
          <w:numId w:val="14"/>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483F23" w:rsidRDefault="00D9399B">
      <w:pPr>
        <w:numPr>
          <w:ilvl w:val="0"/>
          <w:numId w:val="14"/>
        </w:numPr>
        <w:ind w:left="0" w:firstLine="709"/>
        <w:jc w:val="both"/>
        <w:rPr>
          <w:sz w:val="28"/>
          <w:szCs w:val="28"/>
        </w:rPr>
      </w:pPr>
      <w:r>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даты признания Конкурсной комиссией победителя уклонившимся от заключения договора.</w:t>
      </w:r>
    </w:p>
    <w:p w:rsidR="00483F23" w:rsidRDefault="004C420C">
      <w:pPr>
        <w:numPr>
          <w:ilvl w:val="0"/>
          <w:numId w:val="14"/>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3.10.3, 3.10.4 настоящей документации о закупке.</w:t>
      </w:r>
    </w:p>
    <w:p w:rsidR="00483F23" w:rsidRDefault="001049C1">
      <w:pPr>
        <w:numPr>
          <w:ilvl w:val="0"/>
          <w:numId w:val="14"/>
        </w:numPr>
        <w:ind w:left="0" w:firstLine="709"/>
        <w:jc w:val="both"/>
        <w:rPr>
          <w:sz w:val="28"/>
          <w:szCs w:val="28"/>
        </w:rPr>
      </w:pPr>
      <w:r>
        <w:rPr>
          <w:sz w:val="28"/>
          <w:szCs w:val="28"/>
        </w:rPr>
        <w:t>До заключения договора лицо, с которым заключается договор по итогам Открытого конкурса, если указанное предусмотрено в пункте 17 Информационной карты, вместе с подписанным со своей стороны договором,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 уведомление предусмотрено законодательством Российской Федерации.</w:t>
      </w:r>
    </w:p>
    <w:p w:rsidR="001049C1" w:rsidRDefault="001049C1" w:rsidP="001049C1">
      <w:pPr>
        <w:ind w:firstLine="709"/>
        <w:jc w:val="both"/>
        <w:rPr>
          <w:sz w:val="28"/>
          <w:szCs w:val="28"/>
        </w:rPr>
      </w:pPr>
      <w:r>
        <w:rPr>
          <w:sz w:val="28"/>
          <w:szCs w:val="28"/>
        </w:rPr>
        <w:lastRenderedPageBreak/>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1049C1" w:rsidRPr="00FE2342" w:rsidRDefault="001049C1" w:rsidP="001049C1">
      <w:pPr>
        <w:ind w:firstLine="709"/>
        <w:jc w:val="both"/>
        <w:rPr>
          <w:sz w:val="28"/>
          <w:szCs w:val="28"/>
        </w:rPr>
      </w:pPr>
      <w:r>
        <w:rPr>
          <w:sz w:val="28"/>
          <w:szCs w:val="28"/>
        </w:rPr>
        <w:t>В случае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483F23" w:rsidRDefault="00450672">
      <w:pPr>
        <w:numPr>
          <w:ilvl w:val="0"/>
          <w:numId w:val="14"/>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победителем(-ями) цены договора, улучшения для Заказчика иных условий договора и других случаев, предусмотренных пунктом 20 Информационной карты.</w:t>
      </w:r>
    </w:p>
    <w:p w:rsidR="00483F23" w:rsidRDefault="0079021D">
      <w:pPr>
        <w:numPr>
          <w:ilvl w:val="0"/>
          <w:numId w:val="14"/>
        </w:numPr>
        <w:ind w:left="0" w:firstLine="709"/>
        <w:jc w:val="both"/>
        <w:rPr>
          <w:sz w:val="28"/>
          <w:szCs w:val="28"/>
        </w:rPr>
      </w:pPr>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Информационной карты, или в связи с предоставлением им недостоверной информации о своем соответствии таким требованиям, что позволило ему получить право на заключение договора. Договор в таком случае может быть заключен с Участником со вторым порядковым номером.</w:t>
      </w:r>
    </w:p>
    <w:p w:rsidR="008D4CFE" w:rsidRPr="004558A3" w:rsidRDefault="008D4CFE" w:rsidP="008D4CFE">
      <w:pPr>
        <w:ind w:left="709"/>
        <w:jc w:val="both"/>
        <w:rPr>
          <w:sz w:val="28"/>
          <w:szCs w:val="28"/>
        </w:rPr>
      </w:pPr>
    </w:p>
    <w:p w:rsidR="00483F23" w:rsidRDefault="001049C1">
      <w:pPr>
        <w:pStyle w:val="19"/>
        <w:numPr>
          <w:ilvl w:val="1"/>
          <w:numId w:val="21"/>
        </w:numPr>
        <w:ind w:left="0" w:firstLine="709"/>
        <w:outlineLvl w:val="1"/>
        <w:rPr>
          <w:b/>
          <w:szCs w:val="28"/>
        </w:rPr>
      </w:pPr>
      <w:r>
        <w:rPr>
          <w:b/>
          <w:szCs w:val="28"/>
        </w:rPr>
        <w:t>Обеспечение исполнения договора</w:t>
      </w:r>
    </w:p>
    <w:p w:rsidR="00483F23" w:rsidRDefault="0045708B">
      <w:pPr>
        <w:pStyle w:val="aff6"/>
        <w:numPr>
          <w:ilvl w:val="0"/>
          <w:numId w:val="18"/>
        </w:numPr>
        <w:ind w:left="0" w:firstLine="709"/>
        <w:jc w:val="both"/>
        <w:rPr>
          <w:sz w:val="28"/>
          <w:szCs w:val="28"/>
        </w:rPr>
      </w:pPr>
      <w:r>
        <w:rPr>
          <w:rFonts w:eastAsia="MS Mincho"/>
          <w:sz w:val="28"/>
          <w:szCs w:val="28"/>
        </w:rPr>
        <w:t>При формировании извещения о закупке Заказчик имеет право установить требование об обеспечении надлежащего исполнения договора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надлежащего исполнения договора в соответствии с пунктом 24 Информационной карты.</w:t>
      </w:r>
    </w:p>
    <w:p w:rsidR="00483F23" w:rsidRDefault="0045708B">
      <w:pPr>
        <w:pStyle w:val="aff6"/>
        <w:numPr>
          <w:ilvl w:val="0"/>
          <w:numId w:val="18"/>
        </w:numPr>
        <w:ind w:left="0" w:firstLine="709"/>
        <w:jc w:val="both"/>
        <w:rPr>
          <w:sz w:val="28"/>
          <w:szCs w:val="28"/>
        </w:rPr>
      </w:pPr>
      <w:r>
        <w:rPr>
          <w:rFonts w:eastAsia="MS Mincho"/>
          <w:sz w:val="28"/>
          <w:szCs w:val="28"/>
        </w:rPr>
        <w:t>Способ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16 Информационной карты. В некоторых случаях сумма обеспечения исполнения договора, указанная в валюте, может быть также указана в рублевом эквиваленте. Предоставление обеспечения исполнения договора иным не указанным в настоящей документации о закупке способом не допускается.</w:t>
      </w:r>
    </w:p>
    <w:p w:rsidR="00483F23" w:rsidRDefault="0045708B">
      <w:pPr>
        <w:pStyle w:val="aff6"/>
        <w:numPr>
          <w:ilvl w:val="0"/>
          <w:numId w:val="18"/>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6"/>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6"/>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6"/>
        <w:ind w:left="0" w:firstLine="709"/>
        <w:jc w:val="both"/>
        <w:rPr>
          <w:sz w:val="28"/>
          <w:szCs w:val="28"/>
        </w:rPr>
      </w:pPr>
      <w:r>
        <w:rPr>
          <w:sz w:val="28"/>
          <w:szCs w:val="28"/>
        </w:rPr>
        <w:t>3) гарантийных обязательств.</w:t>
      </w:r>
    </w:p>
    <w:p w:rsidR="00483F23" w:rsidRDefault="0045708B">
      <w:pPr>
        <w:pStyle w:val="aff6"/>
        <w:numPr>
          <w:ilvl w:val="0"/>
          <w:numId w:val="18"/>
        </w:numPr>
        <w:ind w:left="0" w:firstLine="709"/>
        <w:jc w:val="both"/>
        <w:rPr>
          <w:sz w:val="28"/>
          <w:szCs w:val="28"/>
        </w:rPr>
      </w:pPr>
      <w:r>
        <w:rPr>
          <w:rFonts w:eastAsia="MS Mincho"/>
          <w:sz w:val="28"/>
          <w:szCs w:val="28"/>
        </w:rPr>
        <w:lastRenderedPageBreak/>
        <w:t>Подтверждающие документы о выполнении требований об обеспечение исполнения договора предоставляются не позднее 5 рабочих дней с даты заключения договора победителем или Участником со вторым порядковым номером.</w:t>
      </w:r>
    </w:p>
    <w:p w:rsidR="00483F23" w:rsidRDefault="0045708B">
      <w:pPr>
        <w:pStyle w:val="aff6"/>
        <w:numPr>
          <w:ilvl w:val="0"/>
          <w:numId w:val="18"/>
        </w:numPr>
        <w:ind w:left="0" w:firstLine="709"/>
        <w:jc w:val="both"/>
        <w:rPr>
          <w:sz w:val="28"/>
          <w:szCs w:val="28"/>
        </w:rPr>
      </w:pPr>
      <w:r>
        <w:rPr>
          <w:rFonts w:eastAsia="MS Mincho"/>
          <w:sz w:val="28"/>
          <w:szCs w:val="28"/>
        </w:rPr>
        <w:t>В случае выбора способа обеспечения исполнения договора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83F23" w:rsidRDefault="0045708B">
      <w:pPr>
        <w:pStyle w:val="aff6"/>
        <w:numPr>
          <w:ilvl w:val="0"/>
          <w:numId w:val="18"/>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rsidR="00483F23" w:rsidRDefault="0045708B">
      <w:pPr>
        <w:pStyle w:val="aff6"/>
        <w:numPr>
          <w:ilvl w:val="0"/>
          <w:numId w:val="18"/>
        </w:numPr>
        <w:ind w:left="0" w:firstLine="709"/>
        <w:jc w:val="both"/>
        <w:rPr>
          <w:sz w:val="28"/>
          <w:szCs w:val="28"/>
        </w:rPr>
      </w:pPr>
      <w:r>
        <w:rPr>
          <w:sz w:val="28"/>
          <w:szCs w:val="28"/>
        </w:rPr>
        <w:t>Если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исполнения договора. В этом случае Заказчик вправе расторгнуть договор и заключить договор с Участником со вторым порядковым номером.</w:t>
      </w:r>
    </w:p>
    <w:p w:rsidR="00483F23" w:rsidRDefault="00D151F3">
      <w:pPr>
        <w:pStyle w:val="aff6"/>
        <w:numPr>
          <w:ilvl w:val="0"/>
          <w:numId w:val="18"/>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83F23" w:rsidRDefault="0060696E">
      <w:pPr>
        <w:pStyle w:val="aff6"/>
        <w:numPr>
          <w:ilvl w:val="0"/>
          <w:numId w:val="18"/>
        </w:numPr>
        <w:ind w:left="0" w:firstLine="709"/>
        <w:jc w:val="both"/>
        <w:rPr>
          <w:sz w:val="28"/>
          <w:szCs w:val="28"/>
        </w:rPr>
      </w:pPr>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rsidR="00D83DFB" w:rsidRDefault="00D83DFB" w:rsidP="00D83DFB">
      <w:pPr>
        <w:pStyle w:val="aff6"/>
        <w:ind w:left="709"/>
        <w:jc w:val="both"/>
        <w:rPr>
          <w:sz w:val="28"/>
          <w:szCs w:val="28"/>
        </w:rPr>
      </w:pPr>
    </w:p>
    <w:p w:rsidR="00D83DFB" w:rsidRPr="001F39E9" w:rsidRDefault="00D83DFB" w:rsidP="00D83DFB">
      <w:pPr>
        <w:spacing w:after="120"/>
        <w:jc w:val="center"/>
        <w:outlineLvl w:val="0"/>
        <w:rPr>
          <w:b/>
          <w:sz w:val="28"/>
          <w:szCs w:val="28"/>
        </w:rPr>
      </w:pPr>
      <w:r>
        <w:rPr>
          <w:rFonts w:eastAsia="MS Mincho"/>
          <w:b/>
          <w:bCs/>
          <w:sz w:val="32"/>
          <w:szCs w:val="32"/>
        </w:rPr>
        <w:t>Раздел 4. Техническое задание</w:t>
      </w:r>
    </w:p>
    <w:p w:rsidR="00D83DFB" w:rsidRPr="002C3FF9" w:rsidRDefault="00D83DFB" w:rsidP="00D83DFB">
      <w:pPr>
        <w:ind w:firstLine="709"/>
        <w:jc w:val="both"/>
        <w:rPr>
          <w:b/>
          <w:sz w:val="28"/>
          <w:szCs w:val="28"/>
          <w:highlight w:val="cyan"/>
        </w:rPr>
      </w:pPr>
    </w:p>
    <w:p w:rsidR="00D83DFB" w:rsidRPr="001F39E9" w:rsidRDefault="00D83DFB" w:rsidP="00D83DFB">
      <w:pPr>
        <w:spacing w:after="120"/>
        <w:jc w:val="center"/>
        <w:outlineLvl w:val="0"/>
        <w:rPr>
          <w:b/>
          <w:sz w:val="28"/>
          <w:szCs w:val="28"/>
        </w:rPr>
      </w:pPr>
      <w:r>
        <w:rPr>
          <w:rFonts w:eastAsia="MS Mincho"/>
          <w:b/>
          <w:bCs/>
          <w:sz w:val="32"/>
          <w:szCs w:val="32"/>
        </w:rPr>
        <w:t>Раздел 4. Техническое задание</w:t>
      </w:r>
    </w:p>
    <w:p w:rsidR="00AC1806" w:rsidRPr="00D6088F" w:rsidRDefault="00AC1806" w:rsidP="00AC1806">
      <w:pPr>
        <w:jc w:val="both"/>
        <w:rPr>
          <w:b/>
          <w:sz w:val="28"/>
          <w:highlight w:val="cyan"/>
        </w:rPr>
      </w:pPr>
    </w:p>
    <w:p w:rsidR="00483F23" w:rsidRDefault="00AC1806">
      <w:pPr>
        <w:pStyle w:val="aff6"/>
        <w:numPr>
          <w:ilvl w:val="1"/>
          <w:numId w:val="27"/>
        </w:numPr>
        <w:ind w:left="0" w:firstLine="709"/>
        <w:jc w:val="both"/>
        <w:outlineLvl w:val="1"/>
        <w:rPr>
          <w:rFonts w:eastAsia="MS Mincho"/>
          <w:b/>
          <w:sz w:val="28"/>
          <w:szCs w:val="28"/>
        </w:rPr>
      </w:pPr>
      <w:r>
        <w:rPr>
          <w:rFonts w:eastAsia="MS Mincho"/>
          <w:b/>
          <w:sz w:val="28"/>
          <w:szCs w:val="28"/>
        </w:rPr>
        <w:t>Общие положения</w:t>
      </w:r>
    </w:p>
    <w:p w:rsidR="00AC1806" w:rsidRPr="0023212F" w:rsidRDefault="00AC1806" w:rsidP="00AC1806">
      <w:pPr>
        <w:jc w:val="both"/>
        <w:rPr>
          <w:b/>
          <w:sz w:val="28"/>
          <w:highlight w:val="cyan"/>
        </w:rPr>
      </w:pPr>
    </w:p>
    <w:p w:rsidR="00483F23" w:rsidRDefault="00AC1806">
      <w:pPr>
        <w:pStyle w:val="af9"/>
        <w:numPr>
          <w:ilvl w:val="2"/>
          <w:numId w:val="29"/>
        </w:numPr>
        <w:tabs>
          <w:tab w:val="left" w:pos="720"/>
        </w:tabs>
        <w:ind w:left="0" w:firstLine="709"/>
        <w:rPr>
          <w:sz w:val="28"/>
          <w:szCs w:val="28"/>
        </w:rPr>
      </w:pPr>
      <w:r>
        <w:rPr>
          <w:sz w:val="28"/>
          <w:szCs w:val="28"/>
        </w:rPr>
        <w:t>Предмет Открытого конкурса – поставка хозяйственных товаров для санитарно-гигиенических нужд (далее – Товар) в соответствии с перечнем, объемом и характеристиками, указанными в таблице № 1 подпункта 4.2.1 настоящего раздела.</w:t>
      </w:r>
    </w:p>
    <w:p w:rsidR="00483F23" w:rsidRDefault="00AC1806">
      <w:pPr>
        <w:pStyle w:val="af9"/>
        <w:numPr>
          <w:ilvl w:val="2"/>
          <w:numId w:val="29"/>
        </w:numPr>
        <w:tabs>
          <w:tab w:val="left" w:pos="720"/>
        </w:tabs>
        <w:ind w:left="0" w:firstLine="709"/>
        <w:rPr>
          <w:sz w:val="28"/>
          <w:szCs w:val="28"/>
        </w:rPr>
      </w:pPr>
      <w:r>
        <w:rPr>
          <w:sz w:val="28"/>
          <w:szCs w:val="28"/>
        </w:rPr>
        <w:lastRenderedPageBreak/>
        <w:t>Предмет настоящего Открытого конкурса неделим, то есть претендент в случае победы в Открытом конкурсе должен осуществить поставку Товара в полном ассортименте и в полном объеме согласно настоящей документации о закупке.</w:t>
      </w:r>
    </w:p>
    <w:p w:rsidR="00AC1806" w:rsidRDefault="00AC1806" w:rsidP="00AC1806">
      <w:pPr>
        <w:pStyle w:val="af9"/>
        <w:tabs>
          <w:tab w:val="left" w:pos="720"/>
        </w:tabs>
        <w:ind w:firstLine="692"/>
        <w:rPr>
          <w:sz w:val="28"/>
          <w:szCs w:val="28"/>
        </w:rPr>
      </w:pPr>
    </w:p>
    <w:p w:rsidR="00483F23" w:rsidRDefault="00AC1806">
      <w:pPr>
        <w:numPr>
          <w:ilvl w:val="1"/>
          <w:numId w:val="29"/>
        </w:numPr>
        <w:tabs>
          <w:tab w:val="num" w:pos="1276"/>
        </w:tabs>
        <w:ind w:left="0" w:firstLine="709"/>
        <w:jc w:val="both"/>
        <w:outlineLvl w:val="1"/>
        <w:rPr>
          <w:b/>
          <w:sz w:val="28"/>
          <w:szCs w:val="28"/>
        </w:rPr>
      </w:pPr>
      <w:r>
        <w:rPr>
          <w:b/>
          <w:sz w:val="28"/>
          <w:szCs w:val="28"/>
        </w:rPr>
        <w:t xml:space="preserve">Требование к поставляемому Товару </w:t>
      </w:r>
    </w:p>
    <w:p w:rsidR="00483F23" w:rsidRDefault="00AC1806">
      <w:pPr>
        <w:pStyle w:val="af9"/>
        <w:numPr>
          <w:ilvl w:val="2"/>
          <w:numId w:val="29"/>
        </w:numPr>
        <w:tabs>
          <w:tab w:val="left" w:pos="720"/>
        </w:tabs>
        <w:ind w:left="0" w:firstLine="709"/>
        <w:rPr>
          <w:sz w:val="28"/>
          <w:szCs w:val="28"/>
        </w:rPr>
      </w:pPr>
      <w:r>
        <w:rPr>
          <w:sz w:val="28"/>
          <w:szCs w:val="28"/>
        </w:rPr>
        <w:t>Тип и технические характеристики</w:t>
      </w:r>
      <w:r>
        <w:t xml:space="preserve"> </w:t>
      </w:r>
      <w:r>
        <w:rPr>
          <w:sz w:val="28"/>
          <w:szCs w:val="28"/>
        </w:rPr>
        <w:t>Товара, требуемого к поставке, приведены в Таблице № 1:</w:t>
      </w:r>
    </w:p>
    <w:p w:rsidR="00AC1806" w:rsidRPr="00FD4A00" w:rsidRDefault="00AC1806" w:rsidP="00AC1806">
      <w:pPr>
        <w:tabs>
          <w:tab w:val="num" w:pos="1713"/>
        </w:tabs>
        <w:ind w:left="709"/>
        <w:jc w:val="right"/>
        <w:rPr>
          <w:sz w:val="28"/>
          <w:szCs w:val="28"/>
        </w:rPr>
      </w:pPr>
      <w:r>
        <w:rPr>
          <w:sz w:val="28"/>
          <w:szCs w:val="28"/>
        </w:rPr>
        <w:t xml:space="preserve"> </w:t>
      </w:r>
      <w:r>
        <w:rPr>
          <w:sz w:val="28"/>
          <w:szCs w:val="28"/>
        </w:rPr>
        <w:tab/>
        <w:t>Таблица № 1</w:t>
      </w:r>
    </w:p>
    <w:tbl>
      <w:tblPr>
        <w:tblStyle w:val="afff1"/>
        <w:tblW w:w="9639" w:type="dxa"/>
        <w:tblInd w:w="108" w:type="dxa"/>
        <w:tblLayout w:type="fixed"/>
        <w:tblLook w:val="04A0" w:firstRow="1" w:lastRow="0" w:firstColumn="1" w:lastColumn="0" w:noHBand="0" w:noVBand="1"/>
      </w:tblPr>
      <w:tblGrid>
        <w:gridCol w:w="567"/>
        <w:gridCol w:w="1701"/>
        <w:gridCol w:w="6379"/>
        <w:gridCol w:w="992"/>
      </w:tblGrid>
      <w:tr w:rsidR="00AC1806" w:rsidRPr="00436D28" w:rsidTr="00AC1806">
        <w:trPr>
          <w:tblHeader/>
        </w:trPr>
        <w:tc>
          <w:tcPr>
            <w:tcW w:w="567" w:type="dxa"/>
            <w:vAlign w:val="center"/>
          </w:tcPr>
          <w:p w:rsidR="00AC1806" w:rsidRPr="00436D28" w:rsidRDefault="00AC1806" w:rsidP="00AC1806">
            <w:pPr>
              <w:tabs>
                <w:tab w:val="left" w:pos="798"/>
              </w:tabs>
              <w:jc w:val="center"/>
              <w:rPr>
                <w:sz w:val="28"/>
                <w:szCs w:val="28"/>
              </w:rPr>
            </w:pPr>
            <w:r>
              <w:t>№ п/п</w:t>
            </w:r>
          </w:p>
        </w:tc>
        <w:tc>
          <w:tcPr>
            <w:tcW w:w="1701" w:type="dxa"/>
            <w:vAlign w:val="center"/>
          </w:tcPr>
          <w:p w:rsidR="00AC1806" w:rsidRDefault="00AC1806" w:rsidP="00AC1806">
            <w:pPr>
              <w:tabs>
                <w:tab w:val="left" w:pos="798"/>
              </w:tabs>
              <w:ind w:left="-108" w:right="-108"/>
              <w:jc w:val="center"/>
            </w:pPr>
            <w:r>
              <w:t xml:space="preserve">Наименование </w:t>
            </w:r>
          </w:p>
          <w:p w:rsidR="00AC1806" w:rsidRPr="00436D28" w:rsidRDefault="00AC1806" w:rsidP="00AC1806">
            <w:pPr>
              <w:tabs>
                <w:tab w:val="left" w:pos="798"/>
              </w:tabs>
              <w:ind w:left="-108" w:right="-108"/>
              <w:jc w:val="center"/>
            </w:pPr>
            <w:r>
              <w:t>и тип Товара</w:t>
            </w:r>
          </w:p>
        </w:tc>
        <w:tc>
          <w:tcPr>
            <w:tcW w:w="6379" w:type="dxa"/>
            <w:vAlign w:val="center"/>
          </w:tcPr>
          <w:p w:rsidR="00AC1806" w:rsidRPr="00436D28" w:rsidRDefault="00AC1806" w:rsidP="00AC1806">
            <w:pPr>
              <w:tabs>
                <w:tab w:val="num" w:pos="1713"/>
              </w:tabs>
              <w:jc w:val="center"/>
            </w:pPr>
            <w:r>
              <w:t>Технические характеристики Товара</w:t>
            </w:r>
          </w:p>
        </w:tc>
        <w:tc>
          <w:tcPr>
            <w:tcW w:w="992" w:type="dxa"/>
            <w:vAlign w:val="center"/>
          </w:tcPr>
          <w:p w:rsidR="00AC1806" w:rsidRPr="00436D28" w:rsidRDefault="00AC1806" w:rsidP="00AC1806">
            <w:pPr>
              <w:tabs>
                <w:tab w:val="num" w:pos="1713"/>
              </w:tabs>
              <w:jc w:val="center"/>
            </w:pPr>
            <w:r>
              <w:t xml:space="preserve">Ед. </w:t>
            </w:r>
            <w:proofErr w:type="spellStart"/>
            <w:r>
              <w:t>измер</w:t>
            </w:r>
            <w:proofErr w:type="spellEnd"/>
            <w:r>
              <w:t>. Товара</w:t>
            </w:r>
          </w:p>
        </w:tc>
      </w:tr>
      <w:tr w:rsidR="00AC1806" w:rsidRPr="00436D28" w:rsidTr="00AC1806">
        <w:tc>
          <w:tcPr>
            <w:tcW w:w="567" w:type="dxa"/>
            <w:vAlign w:val="center"/>
          </w:tcPr>
          <w:p w:rsidR="00AC1806" w:rsidRPr="00436D28" w:rsidRDefault="00AC1806" w:rsidP="00AC1806">
            <w:pPr>
              <w:tabs>
                <w:tab w:val="num" w:pos="0"/>
              </w:tabs>
              <w:suppressAutoHyphens w:val="0"/>
              <w:jc w:val="center"/>
            </w:pPr>
            <w:r>
              <w:t>1</w:t>
            </w:r>
          </w:p>
        </w:tc>
        <w:tc>
          <w:tcPr>
            <w:tcW w:w="1701" w:type="dxa"/>
            <w:vAlign w:val="center"/>
          </w:tcPr>
          <w:p w:rsidR="00AC1806" w:rsidRPr="00436D28" w:rsidRDefault="00AC1806" w:rsidP="00AC1806">
            <w:pPr>
              <w:jc w:val="center"/>
            </w:pPr>
            <w:r>
              <w:t>Полотенца бумажные</w:t>
            </w:r>
          </w:p>
          <w:p w:rsidR="00AC1806" w:rsidRPr="00436D28" w:rsidRDefault="00AC1806" w:rsidP="00AC1806">
            <w:pPr>
              <w:jc w:val="center"/>
            </w:pPr>
            <w:r>
              <w:t>(Товар 1)</w:t>
            </w:r>
          </w:p>
        </w:tc>
        <w:tc>
          <w:tcPr>
            <w:tcW w:w="6379" w:type="dxa"/>
            <w:vAlign w:val="center"/>
          </w:tcPr>
          <w:p w:rsidR="00AC1806" w:rsidRPr="00AC4092" w:rsidRDefault="00AC1806" w:rsidP="00AC1806">
            <w:pPr>
              <w:tabs>
                <w:tab w:val="left" w:pos="280"/>
              </w:tabs>
              <w:suppressAutoHyphens w:val="0"/>
              <w:jc w:val="both"/>
            </w:pPr>
            <w:r>
              <w:t>Тип полотенец: листовой</w:t>
            </w:r>
          </w:p>
          <w:p w:rsidR="00AC1806" w:rsidRPr="00AC4092" w:rsidRDefault="00AC1806" w:rsidP="00AC1806">
            <w:pPr>
              <w:tabs>
                <w:tab w:val="left" w:pos="798"/>
              </w:tabs>
            </w:pPr>
            <w:r>
              <w:t xml:space="preserve">Тип сложения: </w:t>
            </w:r>
            <w:r>
              <w:rPr>
                <w:lang w:val="en-US"/>
              </w:rPr>
              <w:t>Z</w:t>
            </w:r>
            <w:r>
              <w:t>-образное</w:t>
            </w:r>
          </w:p>
          <w:p w:rsidR="00AC1806" w:rsidRPr="00AC4092" w:rsidRDefault="00AC1806" w:rsidP="00AC1806">
            <w:pPr>
              <w:tabs>
                <w:tab w:val="left" w:pos="798"/>
              </w:tabs>
            </w:pPr>
            <w:r>
              <w:t>Материал: 100% целлюлоза (первичное волокно)</w:t>
            </w:r>
          </w:p>
          <w:p w:rsidR="00AC1806" w:rsidRPr="00AC4092" w:rsidRDefault="00AC1806" w:rsidP="00AC1806">
            <w:pPr>
              <w:tabs>
                <w:tab w:val="left" w:pos="798"/>
              </w:tabs>
            </w:pPr>
            <w:r>
              <w:t xml:space="preserve">Кол-во слоев: </w:t>
            </w:r>
            <w:r>
              <w:rPr>
                <w:bCs/>
                <w:lang w:eastAsia="ko-KR"/>
              </w:rPr>
              <w:t>не менее 2-х</w:t>
            </w:r>
          </w:p>
          <w:p w:rsidR="00AC1806" w:rsidRPr="00AC4092" w:rsidRDefault="00AC1806" w:rsidP="00AC1806">
            <w:pPr>
              <w:tabs>
                <w:tab w:val="left" w:pos="798"/>
              </w:tabs>
            </w:pPr>
            <w:r>
              <w:t>Плотность слоя: не менее 18,5 г/м2</w:t>
            </w:r>
          </w:p>
          <w:p w:rsidR="00AC1806" w:rsidRPr="00AC4092" w:rsidRDefault="00AC1806" w:rsidP="00AC1806">
            <w:pPr>
              <w:tabs>
                <w:tab w:val="left" w:pos="798"/>
              </w:tabs>
            </w:pPr>
            <w:r>
              <w:t>Цвет: белый</w:t>
            </w:r>
          </w:p>
          <w:p w:rsidR="00AC1806" w:rsidRPr="00AC4092" w:rsidRDefault="00AC1806" w:rsidP="00AC1806">
            <w:pPr>
              <w:tabs>
                <w:tab w:val="left" w:pos="798"/>
              </w:tabs>
            </w:pPr>
            <w:r>
              <w:t>Белизна: не менее 87%</w:t>
            </w:r>
          </w:p>
          <w:p w:rsidR="00AC1806" w:rsidRPr="00AC4092" w:rsidRDefault="00AC1806" w:rsidP="00AC1806">
            <w:pPr>
              <w:tabs>
                <w:tab w:val="left" w:pos="798"/>
              </w:tabs>
            </w:pPr>
            <w:r>
              <w:t>Тиснение: наличие</w:t>
            </w:r>
          </w:p>
          <w:p w:rsidR="00AC1806" w:rsidRPr="00AC4092" w:rsidRDefault="00AC1806" w:rsidP="00AC1806">
            <w:pPr>
              <w:tabs>
                <w:tab w:val="left" w:pos="798"/>
              </w:tabs>
            </w:pPr>
            <w:r>
              <w:t>Перфорация: отсутствие</w:t>
            </w:r>
          </w:p>
          <w:p w:rsidR="00AC1806" w:rsidRPr="00AC4092" w:rsidRDefault="00AC1806" w:rsidP="00AC1806">
            <w:pPr>
              <w:tabs>
                <w:tab w:val="left" w:pos="798"/>
              </w:tabs>
            </w:pPr>
            <w:proofErr w:type="spellStart"/>
            <w:r>
              <w:t>Ароматизатор</w:t>
            </w:r>
            <w:proofErr w:type="spellEnd"/>
            <w:r>
              <w:t>: отсутствие</w:t>
            </w:r>
          </w:p>
          <w:p w:rsidR="00AC1806" w:rsidRPr="00AC4092" w:rsidRDefault="00AC1806" w:rsidP="00AC1806">
            <w:pPr>
              <w:tabs>
                <w:tab w:val="left" w:pos="798"/>
              </w:tabs>
              <w:ind w:right="-108"/>
            </w:pPr>
            <w:r>
              <w:t xml:space="preserve">Поверхностная </w:t>
            </w:r>
            <w:proofErr w:type="spellStart"/>
            <w:r>
              <w:t>впитываемость</w:t>
            </w:r>
            <w:proofErr w:type="spellEnd"/>
            <w:r>
              <w:t xml:space="preserve"> 0,1 мл воды: не более 5,0 с</w:t>
            </w:r>
          </w:p>
          <w:p w:rsidR="00AC1806" w:rsidRPr="00AC4092" w:rsidRDefault="00AC1806" w:rsidP="00AC1806">
            <w:pPr>
              <w:tabs>
                <w:tab w:val="left" w:pos="798"/>
              </w:tabs>
            </w:pPr>
            <w:r>
              <w:t>Размер листа: 215*240 мм</w:t>
            </w:r>
            <w:r>
              <w:rPr>
                <w:rStyle w:val="af6"/>
              </w:rPr>
              <w:footnoteReference w:id="2"/>
            </w:r>
          </w:p>
          <w:p w:rsidR="00AC1806" w:rsidRPr="00AC4092" w:rsidRDefault="00AC1806" w:rsidP="00AC1806">
            <w:r>
              <w:t>Кол-во листов в пачке: не менее 200 шт.</w:t>
            </w:r>
          </w:p>
        </w:tc>
        <w:tc>
          <w:tcPr>
            <w:tcW w:w="992" w:type="dxa"/>
            <w:vAlign w:val="center"/>
          </w:tcPr>
          <w:p w:rsidR="00AC1806" w:rsidRPr="00436D28" w:rsidRDefault="00AC1806" w:rsidP="00AC1806">
            <w:pPr>
              <w:tabs>
                <w:tab w:val="num" w:pos="1713"/>
              </w:tabs>
              <w:jc w:val="center"/>
            </w:pPr>
            <w:r>
              <w:t>пачка</w:t>
            </w:r>
          </w:p>
        </w:tc>
      </w:tr>
      <w:tr w:rsidR="00AC1806" w:rsidRPr="00436D28" w:rsidTr="00AC1806">
        <w:tc>
          <w:tcPr>
            <w:tcW w:w="567" w:type="dxa"/>
            <w:vAlign w:val="center"/>
          </w:tcPr>
          <w:p w:rsidR="00AC1806" w:rsidRPr="00436D28" w:rsidRDefault="00AC1806" w:rsidP="00AC1806">
            <w:pPr>
              <w:tabs>
                <w:tab w:val="num" w:pos="0"/>
              </w:tabs>
              <w:suppressAutoHyphens w:val="0"/>
              <w:jc w:val="center"/>
            </w:pPr>
            <w:r>
              <w:t>2</w:t>
            </w:r>
          </w:p>
        </w:tc>
        <w:tc>
          <w:tcPr>
            <w:tcW w:w="1701" w:type="dxa"/>
            <w:vAlign w:val="center"/>
          </w:tcPr>
          <w:p w:rsidR="00AC1806" w:rsidRPr="00436D28" w:rsidRDefault="00AC1806" w:rsidP="00AC1806">
            <w:pPr>
              <w:jc w:val="center"/>
            </w:pPr>
            <w:r>
              <w:t>Бумага туалетная</w:t>
            </w:r>
          </w:p>
          <w:p w:rsidR="00AC1806" w:rsidRPr="00436D28" w:rsidRDefault="00AC1806" w:rsidP="00AC1806">
            <w:pPr>
              <w:jc w:val="center"/>
            </w:pPr>
            <w:r>
              <w:t>(Товар 2) </w:t>
            </w:r>
            <w:r>
              <w:rPr>
                <w:rStyle w:val="af6"/>
              </w:rPr>
              <w:footnoteReference w:id="3"/>
            </w:r>
          </w:p>
        </w:tc>
        <w:tc>
          <w:tcPr>
            <w:tcW w:w="6379" w:type="dxa"/>
            <w:vAlign w:val="center"/>
          </w:tcPr>
          <w:p w:rsidR="00AC1806" w:rsidRPr="00AC4092" w:rsidRDefault="00AC1806" w:rsidP="00AC1806">
            <w:pPr>
              <w:tabs>
                <w:tab w:val="left" w:pos="798"/>
              </w:tabs>
            </w:pPr>
            <w:r>
              <w:t xml:space="preserve">Тип бумаги: </w:t>
            </w:r>
            <w:r>
              <w:rPr>
                <w:rStyle w:val="i-dib"/>
                <w:color w:val="000000"/>
                <w:bdr w:val="none" w:sz="0" w:space="0" w:color="auto" w:frame="1"/>
              </w:rPr>
              <w:t>в рулонах,</w:t>
            </w:r>
            <w:r>
              <w:t xml:space="preserve"> профессиональная </w:t>
            </w:r>
          </w:p>
          <w:p w:rsidR="00AC1806" w:rsidRDefault="00AC1806" w:rsidP="00AC1806">
            <w:pPr>
              <w:tabs>
                <w:tab w:val="left" w:pos="798"/>
              </w:tabs>
            </w:pPr>
            <w:r>
              <w:t>Материал: 100% целлюлоза (первичное волокно)</w:t>
            </w:r>
          </w:p>
          <w:p w:rsidR="00AC1806" w:rsidRPr="00AC4092" w:rsidRDefault="00AC1806" w:rsidP="00AC1806">
            <w:pPr>
              <w:tabs>
                <w:tab w:val="left" w:pos="798"/>
              </w:tabs>
            </w:pPr>
            <w:r>
              <w:t xml:space="preserve">Кол-во слоев: </w:t>
            </w:r>
            <w:r>
              <w:rPr>
                <w:bCs/>
                <w:lang w:eastAsia="ko-KR"/>
              </w:rPr>
              <w:t>не менее 2-х</w:t>
            </w:r>
          </w:p>
          <w:p w:rsidR="00AC1806" w:rsidRPr="00AC4092" w:rsidRDefault="00AC1806" w:rsidP="00AC1806">
            <w:pPr>
              <w:tabs>
                <w:tab w:val="left" w:pos="798"/>
              </w:tabs>
            </w:pPr>
            <w:r>
              <w:t>Плотность слоя: не менее 17 г/м2</w:t>
            </w:r>
          </w:p>
          <w:p w:rsidR="00AC1806" w:rsidRPr="00AC4092" w:rsidRDefault="00AC1806" w:rsidP="00AC1806">
            <w:pPr>
              <w:tabs>
                <w:tab w:val="left" w:pos="798"/>
              </w:tabs>
            </w:pPr>
            <w:r>
              <w:t>Цвет: белый</w:t>
            </w:r>
          </w:p>
          <w:p w:rsidR="00AC1806" w:rsidRPr="00AC4092" w:rsidRDefault="00AC1806" w:rsidP="00AC1806">
            <w:pPr>
              <w:tabs>
                <w:tab w:val="left" w:pos="798"/>
              </w:tabs>
            </w:pPr>
            <w:r>
              <w:t>Белизна: не менее 87%</w:t>
            </w:r>
          </w:p>
          <w:p w:rsidR="00AC1806" w:rsidRPr="00AC4092" w:rsidRDefault="00AC1806" w:rsidP="00AC1806">
            <w:pPr>
              <w:tabs>
                <w:tab w:val="left" w:pos="798"/>
              </w:tabs>
            </w:pPr>
            <w:r>
              <w:t>Тиснение: наличие</w:t>
            </w:r>
          </w:p>
          <w:p w:rsidR="00AC1806" w:rsidRPr="00AC4092" w:rsidRDefault="00AC1806" w:rsidP="00AC1806">
            <w:pPr>
              <w:tabs>
                <w:tab w:val="left" w:pos="798"/>
              </w:tabs>
            </w:pPr>
            <w:r>
              <w:t>Перфорация: наличие</w:t>
            </w:r>
          </w:p>
          <w:p w:rsidR="00AC1806" w:rsidRPr="00AC4092" w:rsidRDefault="00AC1806" w:rsidP="00AC1806">
            <w:pPr>
              <w:tabs>
                <w:tab w:val="left" w:pos="798"/>
              </w:tabs>
            </w:pPr>
            <w:proofErr w:type="spellStart"/>
            <w:r>
              <w:t>Ароматизатор</w:t>
            </w:r>
            <w:proofErr w:type="spellEnd"/>
            <w:r>
              <w:t>: отсутствие</w:t>
            </w:r>
          </w:p>
          <w:p w:rsidR="00AC1806" w:rsidRPr="00AC4092" w:rsidRDefault="00AC1806" w:rsidP="00AC1806">
            <w:pPr>
              <w:tabs>
                <w:tab w:val="left" w:pos="798"/>
              </w:tabs>
              <w:ind w:right="-108"/>
            </w:pPr>
            <w:r>
              <w:t xml:space="preserve">Поверхностная </w:t>
            </w:r>
            <w:proofErr w:type="spellStart"/>
            <w:r>
              <w:t>впитываемость</w:t>
            </w:r>
            <w:proofErr w:type="spellEnd"/>
            <w:r>
              <w:t xml:space="preserve"> 0,01 мл воды: не более 5,0 с</w:t>
            </w:r>
          </w:p>
          <w:p w:rsidR="00AC1806" w:rsidRPr="00AC4092" w:rsidRDefault="00AC1806" w:rsidP="00AC1806">
            <w:pPr>
              <w:tabs>
                <w:tab w:val="left" w:pos="798"/>
              </w:tabs>
            </w:pPr>
            <w:r>
              <w:t xml:space="preserve">Длина рулона: не менее 168 м </w:t>
            </w:r>
          </w:p>
          <w:p w:rsidR="00AC1806" w:rsidRPr="00AC4092" w:rsidRDefault="00AC1806" w:rsidP="00AC1806">
            <w:r>
              <w:t>Ширина рулона: не менее 90 мм</w:t>
            </w:r>
          </w:p>
          <w:p w:rsidR="00AC1806" w:rsidRPr="00AC4092" w:rsidRDefault="00AC1806" w:rsidP="00AC1806">
            <w:r>
              <w:t>Диаметр втулки (гильзы): не менее 59 мм</w:t>
            </w:r>
          </w:p>
        </w:tc>
        <w:tc>
          <w:tcPr>
            <w:tcW w:w="992" w:type="dxa"/>
            <w:vAlign w:val="center"/>
          </w:tcPr>
          <w:p w:rsidR="00AC1806" w:rsidRPr="00436D28" w:rsidRDefault="00AC1806" w:rsidP="00AC1806">
            <w:pPr>
              <w:tabs>
                <w:tab w:val="num" w:pos="1713"/>
              </w:tabs>
              <w:jc w:val="center"/>
            </w:pPr>
            <w:r>
              <w:t>рулон</w:t>
            </w:r>
          </w:p>
        </w:tc>
      </w:tr>
      <w:tr w:rsidR="00AC1806" w:rsidRPr="00436D28" w:rsidTr="00AC1806">
        <w:tc>
          <w:tcPr>
            <w:tcW w:w="567" w:type="dxa"/>
            <w:vAlign w:val="center"/>
          </w:tcPr>
          <w:p w:rsidR="00AC1806" w:rsidRPr="00436D28" w:rsidRDefault="00AC1806" w:rsidP="00AC1806">
            <w:pPr>
              <w:jc w:val="center"/>
            </w:pPr>
            <w:r>
              <w:t>3</w:t>
            </w:r>
          </w:p>
        </w:tc>
        <w:tc>
          <w:tcPr>
            <w:tcW w:w="1701" w:type="dxa"/>
            <w:vAlign w:val="center"/>
          </w:tcPr>
          <w:p w:rsidR="00AC1806" w:rsidRDefault="00AC1806" w:rsidP="00AC1806">
            <w:pPr>
              <w:jc w:val="center"/>
            </w:pPr>
            <w:r>
              <w:t xml:space="preserve">Бумага туалетная </w:t>
            </w:r>
            <w:r>
              <w:rPr>
                <w:lang w:val="en-US"/>
              </w:rPr>
              <w:t>VIP</w:t>
            </w:r>
            <w:r>
              <w:t xml:space="preserve"> </w:t>
            </w:r>
          </w:p>
          <w:p w:rsidR="00AC1806" w:rsidRPr="00436D28" w:rsidRDefault="00AC1806" w:rsidP="00AC1806">
            <w:pPr>
              <w:jc w:val="center"/>
            </w:pPr>
            <w:r>
              <w:t>(Товар 3)</w:t>
            </w:r>
          </w:p>
        </w:tc>
        <w:tc>
          <w:tcPr>
            <w:tcW w:w="6379" w:type="dxa"/>
            <w:vAlign w:val="center"/>
          </w:tcPr>
          <w:p w:rsidR="00AC1806" w:rsidRPr="001F51A2" w:rsidRDefault="00AC1806" w:rsidP="00AC1806">
            <w:pPr>
              <w:tabs>
                <w:tab w:val="left" w:pos="798"/>
              </w:tabs>
            </w:pPr>
            <w:r>
              <w:t>Тип туалетной бумаги: в рулонах, б</w:t>
            </w:r>
            <w:r>
              <w:rPr>
                <w:iCs/>
              </w:rPr>
              <w:t>ыстрорастворимая</w:t>
            </w:r>
          </w:p>
          <w:p w:rsidR="00AC1806" w:rsidRPr="001F51A2" w:rsidRDefault="00AC1806" w:rsidP="00AC1806">
            <w:pPr>
              <w:tabs>
                <w:tab w:val="left" w:pos="798"/>
              </w:tabs>
            </w:pPr>
            <w:r>
              <w:t>Материал: 100% целлюлоза (первичное волокно)</w:t>
            </w:r>
          </w:p>
          <w:p w:rsidR="00AC1806" w:rsidRPr="0016256B" w:rsidRDefault="00AC1806" w:rsidP="00AC1806">
            <w:pPr>
              <w:tabs>
                <w:tab w:val="left" w:pos="798"/>
              </w:tabs>
            </w:pPr>
            <w:r>
              <w:t>Кол-во слоев: не менее 2-х</w:t>
            </w:r>
          </w:p>
          <w:p w:rsidR="00AC1806" w:rsidRPr="0016256B" w:rsidRDefault="00AC1806" w:rsidP="00AC1806">
            <w:pPr>
              <w:tabs>
                <w:tab w:val="left" w:pos="798"/>
              </w:tabs>
            </w:pPr>
            <w:r>
              <w:t>Плотность слоя: не менее 16 г/м2</w:t>
            </w:r>
          </w:p>
          <w:p w:rsidR="00AC1806" w:rsidRPr="0016256B" w:rsidRDefault="00AC1806" w:rsidP="00AC1806">
            <w:pPr>
              <w:tabs>
                <w:tab w:val="left" w:pos="798"/>
              </w:tabs>
            </w:pPr>
            <w:r>
              <w:t>Цвет: белый</w:t>
            </w:r>
          </w:p>
          <w:p w:rsidR="00AC1806" w:rsidRPr="0016256B" w:rsidRDefault="00AC1806" w:rsidP="00AC1806">
            <w:pPr>
              <w:tabs>
                <w:tab w:val="left" w:pos="798"/>
              </w:tabs>
            </w:pPr>
            <w:r>
              <w:t>Белизна: не менее 80%</w:t>
            </w:r>
          </w:p>
          <w:p w:rsidR="00AC1806" w:rsidRDefault="00AC1806" w:rsidP="00AC1806">
            <w:pPr>
              <w:tabs>
                <w:tab w:val="left" w:pos="798"/>
              </w:tabs>
            </w:pPr>
            <w:r>
              <w:lastRenderedPageBreak/>
              <w:t>Тиснение: наличие</w:t>
            </w:r>
          </w:p>
          <w:p w:rsidR="00AC1806" w:rsidRDefault="00AC1806" w:rsidP="00AC1806">
            <w:pPr>
              <w:tabs>
                <w:tab w:val="left" w:pos="798"/>
              </w:tabs>
            </w:pPr>
            <w:r>
              <w:t>Перфорация: наличие</w:t>
            </w:r>
          </w:p>
          <w:p w:rsidR="00AC1806" w:rsidRDefault="00AC1806" w:rsidP="00AC1806">
            <w:pPr>
              <w:tabs>
                <w:tab w:val="left" w:pos="798"/>
              </w:tabs>
            </w:pPr>
            <w:proofErr w:type="spellStart"/>
            <w:r>
              <w:t>Ароматизатор</w:t>
            </w:r>
            <w:proofErr w:type="spellEnd"/>
            <w:r>
              <w:t>: отсутствие</w:t>
            </w:r>
          </w:p>
          <w:p w:rsidR="00AC1806" w:rsidRPr="00D14B6C" w:rsidRDefault="00AC1806" w:rsidP="00AC1806">
            <w:pPr>
              <w:tabs>
                <w:tab w:val="left" w:pos="798"/>
              </w:tabs>
              <w:ind w:right="-108"/>
            </w:pPr>
            <w:r>
              <w:t xml:space="preserve">Поверхностная </w:t>
            </w:r>
            <w:proofErr w:type="spellStart"/>
            <w:r>
              <w:t>впитываемость</w:t>
            </w:r>
            <w:proofErr w:type="spellEnd"/>
            <w:r>
              <w:t xml:space="preserve"> 0,01 мл воды: не более 5,0 с</w:t>
            </w:r>
          </w:p>
          <w:p w:rsidR="00AC1806" w:rsidRDefault="00AC1806" w:rsidP="00AC1806">
            <w:pPr>
              <w:tabs>
                <w:tab w:val="left" w:pos="798"/>
              </w:tabs>
            </w:pPr>
            <w:r>
              <w:t>Длина рулона: 37,5 м</w:t>
            </w:r>
            <w:r w:rsidR="009F0DAF">
              <w:t xml:space="preserve"> ± 0,5 м</w:t>
            </w:r>
          </w:p>
          <w:p w:rsidR="00AC1806" w:rsidRDefault="00AC1806" w:rsidP="00AC1806">
            <w:pPr>
              <w:tabs>
                <w:tab w:val="left" w:pos="798"/>
              </w:tabs>
            </w:pPr>
            <w:r>
              <w:t>Диаметр рулона: не менее 115 мм</w:t>
            </w:r>
          </w:p>
          <w:p w:rsidR="00AC1806" w:rsidRDefault="00AC1806" w:rsidP="00AC1806">
            <w:r>
              <w:t>Ширина рулона: не менее 90 мм</w:t>
            </w:r>
          </w:p>
          <w:p w:rsidR="00AC1806" w:rsidRDefault="00AC1806" w:rsidP="00AC1806">
            <w:r>
              <w:t xml:space="preserve">Диаметр втулки (гильзы): не менее 43 мм </w:t>
            </w:r>
          </w:p>
          <w:p w:rsidR="00AC1806" w:rsidRPr="00436D28" w:rsidRDefault="00AC1806" w:rsidP="00AC1806">
            <w:pPr>
              <w:rPr>
                <w:rFonts w:ascii="Arial" w:hAnsi="Arial" w:cs="Arial"/>
                <w:sz w:val="18"/>
                <w:szCs w:val="18"/>
              </w:rPr>
            </w:pPr>
            <w:r>
              <w:t>Количество листов: не менее 300 шт.</w:t>
            </w:r>
          </w:p>
        </w:tc>
        <w:tc>
          <w:tcPr>
            <w:tcW w:w="992" w:type="dxa"/>
            <w:vAlign w:val="center"/>
          </w:tcPr>
          <w:p w:rsidR="00AC1806" w:rsidRPr="00436D28" w:rsidRDefault="00AC1806" w:rsidP="00AC1806">
            <w:pPr>
              <w:tabs>
                <w:tab w:val="num" w:pos="1713"/>
              </w:tabs>
              <w:jc w:val="center"/>
            </w:pPr>
            <w:r>
              <w:lastRenderedPageBreak/>
              <w:t>рулон</w:t>
            </w:r>
          </w:p>
        </w:tc>
      </w:tr>
    </w:tbl>
    <w:p w:rsidR="00AC1806" w:rsidRPr="00451C0D" w:rsidRDefault="00AC1806" w:rsidP="00AC1806">
      <w:pPr>
        <w:pStyle w:val="af9"/>
        <w:tabs>
          <w:tab w:val="left" w:pos="720"/>
        </w:tabs>
        <w:ind w:firstLine="692"/>
        <w:rPr>
          <w:sz w:val="12"/>
          <w:szCs w:val="12"/>
        </w:rPr>
      </w:pPr>
    </w:p>
    <w:p w:rsidR="00483F23" w:rsidRDefault="00AC1806">
      <w:pPr>
        <w:pStyle w:val="af9"/>
        <w:numPr>
          <w:ilvl w:val="2"/>
          <w:numId w:val="29"/>
        </w:numPr>
        <w:tabs>
          <w:tab w:val="left" w:pos="720"/>
        </w:tabs>
        <w:ind w:left="0" w:firstLine="709"/>
        <w:rPr>
          <w:sz w:val="28"/>
          <w:szCs w:val="28"/>
        </w:rPr>
      </w:pPr>
      <w:r>
        <w:rPr>
          <w:rFonts w:eastAsia="Arial"/>
          <w:sz w:val="28"/>
          <w:szCs w:val="28"/>
        </w:rPr>
        <w:t xml:space="preserve">Поставляемый Товар должен быть новым, не бывшим в употреблении, отвечать требованиям качества безопасности для жизни и здоровья человека, а также иным требованиям сертификации, безопасности, санитарно-эпидемиологическим правилам и нормативам, </w:t>
      </w:r>
      <w:r>
        <w:rPr>
          <w:rFonts w:eastAsia="Arial" w:cs="Arial"/>
          <w:sz w:val="28"/>
          <w:szCs w:val="28"/>
        </w:rPr>
        <w:t xml:space="preserve">техническим условиям на </w:t>
      </w:r>
      <w:r>
        <w:rPr>
          <w:rFonts w:eastAsia="Arial"/>
          <w:sz w:val="28"/>
          <w:szCs w:val="28"/>
        </w:rPr>
        <w:t xml:space="preserve">соответствующий вид Товара. Показатели качества и безопасности должны соответствовать требованиям национального стандарта Российской Федерации ГОСТ Р 52354-2005 «Изделия из бумаги бытового и санитарно-гигиенического назначения. Общие технические условия», Единым санитарно-эпидемиологическим и гигиеническим требованиям к продукции (товарам), подлежащим санитарно-эпидемиологическому надзору (контролю), утвержденным решением Комиссии Таможенного союза от 28.05.2010 № 299. </w:t>
      </w:r>
    </w:p>
    <w:p w:rsidR="00483F23" w:rsidRDefault="00AC1806">
      <w:pPr>
        <w:pStyle w:val="af9"/>
        <w:numPr>
          <w:ilvl w:val="2"/>
          <w:numId w:val="29"/>
        </w:numPr>
        <w:tabs>
          <w:tab w:val="left" w:pos="720"/>
        </w:tabs>
        <w:ind w:left="0" w:firstLine="709"/>
        <w:rPr>
          <w:sz w:val="28"/>
          <w:szCs w:val="28"/>
        </w:rPr>
      </w:pPr>
      <w:r>
        <w:rPr>
          <w:sz w:val="28"/>
          <w:szCs w:val="28"/>
        </w:rPr>
        <w:t>Намотка бумаги в рулонах должна быть плотной, обеспечивающей свободное разматывание изделия при его использовании, без задержки и перекосов. При выпуске изделий в рулонах с перфорацией листы бумаги должны отрываться четко по перфорации. Допускается незначительная деформация рулона по боковой поверхности (изменение формы рулона), если она легко устраняется вручную. Не допускается наличие обрывов и склеек смежных слоев бумаги в рулонах.</w:t>
      </w:r>
    </w:p>
    <w:p w:rsidR="00483F23" w:rsidRDefault="00AC1806">
      <w:pPr>
        <w:pStyle w:val="af9"/>
        <w:numPr>
          <w:ilvl w:val="2"/>
          <w:numId w:val="29"/>
        </w:numPr>
        <w:tabs>
          <w:tab w:val="left" w:pos="720"/>
        </w:tabs>
        <w:ind w:left="0" w:firstLine="709"/>
        <w:rPr>
          <w:rFonts w:eastAsia="Arial"/>
          <w:sz w:val="28"/>
          <w:szCs w:val="28"/>
        </w:rPr>
      </w:pPr>
      <w:r>
        <w:rPr>
          <w:rFonts w:eastAsia="Arial"/>
          <w:sz w:val="28"/>
          <w:szCs w:val="28"/>
        </w:rPr>
        <w:t>Товар должен быть сертифицирован и иметь:</w:t>
      </w:r>
    </w:p>
    <w:p w:rsidR="00483F23" w:rsidRDefault="00AC1806">
      <w:pPr>
        <w:numPr>
          <w:ilvl w:val="0"/>
          <w:numId w:val="28"/>
        </w:numPr>
        <w:tabs>
          <w:tab w:val="clear" w:pos="180"/>
        </w:tabs>
        <w:suppressAutoHyphens w:val="0"/>
        <w:overflowPunct w:val="0"/>
        <w:autoSpaceDE w:val="0"/>
        <w:autoSpaceDN w:val="0"/>
        <w:adjustRightInd w:val="0"/>
        <w:ind w:left="0" w:firstLine="709"/>
        <w:jc w:val="both"/>
        <w:textAlignment w:val="baseline"/>
        <w:rPr>
          <w:sz w:val="28"/>
          <w:szCs w:val="28"/>
          <w:lang w:eastAsia="ru-RU"/>
        </w:rPr>
      </w:pPr>
      <w:r>
        <w:rPr>
          <w:sz w:val="28"/>
          <w:szCs w:val="28"/>
          <w:lang w:eastAsia="ru-RU"/>
        </w:rPr>
        <w:t>Декларацию о соответствии/сертификат соответствия;</w:t>
      </w:r>
    </w:p>
    <w:p w:rsidR="00483F23" w:rsidRDefault="00AC1806">
      <w:pPr>
        <w:numPr>
          <w:ilvl w:val="0"/>
          <w:numId w:val="28"/>
        </w:numPr>
        <w:tabs>
          <w:tab w:val="clear" w:pos="180"/>
        </w:tabs>
        <w:suppressAutoHyphens w:val="0"/>
        <w:overflowPunct w:val="0"/>
        <w:autoSpaceDE w:val="0"/>
        <w:autoSpaceDN w:val="0"/>
        <w:adjustRightInd w:val="0"/>
        <w:ind w:left="0" w:firstLine="709"/>
        <w:jc w:val="both"/>
        <w:textAlignment w:val="baseline"/>
        <w:rPr>
          <w:sz w:val="28"/>
          <w:szCs w:val="28"/>
          <w:lang w:eastAsia="ru-RU"/>
        </w:rPr>
      </w:pPr>
      <w:r>
        <w:rPr>
          <w:sz w:val="28"/>
          <w:szCs w:val="28"/>
          <w:lang w:eastAsia="ru-RU"/>
        </w:rPr>
        <w:t>Сертификат соответствия РФ – для Товара импортного производства;</w:t>
      </w:r>
    </w:p>
    <w:p w:rsidR="00483F23" w:rsidRDefault="00AC1806">
      <w:pPr>
        <w:numPr>
          <w:ilvl w:val="0"/>
          <w:numId w:val="28"/>
        </w:numPr>
        <w:tabs>
          <w:tab w:val="clear" w:pos="180"/>
        </w:tabs>
        <w:suppressAutoHyphens w:val="0"/>
        <w:overflowPunct w:val="0"/>
        <w:autoSpaceDE w:val="0"/>
        <w:autoSpaceDN w:val="0"/>
        <w:adjustRightInd w:val="0"/>
        <w:ind w:left="0" w:firstLine="709"/>
        <w:jc w:val="both"/>
        <w:textAlignment w:val="baseline"/>
        <w:rPr>
          <w:sz w:val="28"/>
          <w:szCs w:val="28"/>
          <w:lang w:eastAsia="ru-RU"/>
        </w:rPr>
      </w:pPr>
      <w:r>
        <w:rPr>
          <w:sz w:val="28"/>
          <w:szCs w:val="28"/>
          <w:lang w:eastAsia="ru-RU"/>
        </w:rPr>
        <w:t>Санитарно-эпидемиологическое заключение.</w:t>
      </w:r>
    </w:p>
    <w:p w:rsidR="00483F23" w:rsidRDefault="00AC1806">
      <w:pPr>
        <w:pStyle w:val="af9"/>
        <w:numPr>
          <w:ilvl w:val="2"/>
          <w:numId w:val="29"/>
        </w:numPr>
        <w:tabs>
          <w:tab w:val="left" w:pos="720"/>
        </w:tabs>
        <w:ind w:left="0" w:firstLine="709"/>
        <w:rPr>
          <w:color w:val="000000"/>
          <w:sz w:val="28"/>
          <w:szCs w:val="28"/>
        </w:rPr>
      </w:pPr>
      <w:r>
        <w:rPr>
          <w:color w:val="000000"/>
          <w:sz w:val="28"/>
          <w:szCs w:val="28"/>
        </w:rPr>
        <w:t>В случае обязательной сертификации или декларировании о соответствии Товар должен поставляться с сертификатом соответствия или декларацией о соответствии.</w:t>
      </w:r>
    </w:p>
    <w:p w:rsidR="00483F23" w:rsidRDefault="00AC1806">
      <w:pPr>
        <w:pStyle w:val="af9"/>
        <w:numPr>
          <w:ilvl w:val="2"/>
          <w:numId w:val="29"/>
        </w:numPr>
        <w:tabs>
          <w:tab w:val="left" w:pos="720"/>
        </w:tabs>
        <w:ind w:left="0" w:firstLine="709"/>
        <w:rPr>
          <w:rFonts w:eastAsia="Arial"/>
          <w:sz w:val="28"/>
          <w:szCs w:val="28"/>
        </w:rPr>
      </w:pPr>
      <w:r>
        <w:rPr>
          <w:rFonts w:eastAsia="Arial"/>
          <w:sz w:val="28"/>
          <w:szCs w:val="28"/>
        </w:rPr>
        <w:t>Поставщик обязуется поставить Товар в оригинальной упаковке изготовителя, упаковке, позволяющей обеспечить сохранность Товара от повреждений при его отгрузке, перевозке и хранении.</w:t>
      </w:r>
    </w:p>
    <w:p w:rsidR="00483F23" w:rsidRDefault="00AC1806">
      <w:pPr>
        <w:pStyle w:val="af9"/>
        <w:numPr>
          <w:ilvl w:val="2"/>
          <w:numId w:val="29"/>
        </w:numPr>
        <w:tabs>
          <w:tab w:val="left" w:pos="720"/>
        </w:tabs>
        <w:ind w:left="0" w:firstLine="709"/>
        <w:rPr>
          <w:sz w:val="28"/>
          <w:szCs w:val="28"/>
        </w:rPr>
      </w:pPr>
      <w:r>
        <w:rPr>
          <w:rFonts w:eastAsia="Arial"/>
          <w:sz w:val="28"/>
          <w:szCs w:val="28"/>
        </w:rPr>
        <w:t>На упаковку Товара или на этикетку (ярлык), прикрепленную к</w:t>
      </w:r>
      <w:r>
        <w:rPr>
          <w:sz w:val="28"/>
          <w:szCs w:val="28"/>
        </w:rPr>
        <w:t xml:space="preserve"> упаковке и (или) Товару, должна быть нанесена маркировка, содержащая следующие данные:</w:t>
      </w:r>
    </w:p>
    <w:p w:rsidR="00AC1806" w:rsidRPr="0051744C" w:rsidRDefault="00AC1806" w:rsidP="00AC1806">
      <w:pPr>
        <w:pStyle w:val="ConsPlusNormal"/>
        <w:jc w:val="both"/>
        <w:rPr>
          <w:rFonts w:ascii="Times New Roman" w:hAnsi="Times New Roman"/>
          <w:sz w:val="28"/>
          <w:szCs w:val="28"/>
        </w:rPr>
      </w:pPr>
      <w:r>
        <w:rPr>
          <w:rFonts w:ascii="Times New Roman" w:hAnsi="Times New Roman"/>
          <w:sz w:val="28"/>
          <w:szCs w:val="28"/>
        </w:rPr>
        <w:t>- наименование изделия, товарную марку (при наличии);</w:t>
      </w:r>
    </w:p>
    <w:p w:rsidR="00AC1806" w:rsidRPr="0051744C" w:rsidRDefault="00AC1806" w:rsidP="00AC1806">
      <w:pPr>
        <w:pStyle w:val="ConsPlusNormal"/>
        <w:jc w:val="both"/>
        <w:rPr>
          <w:rFonts w:ascii="Times New Roman" w:hAnsi="Times New Roman"/>
          <w:sz w:val="28"/>
          <w:szCs w:val="28"/>
        </w:rPr>
      </w:pPr>
      <w:r>
        <w:rPr>
          <w:rFonts w:ascii="Times New Roman" w:hAnsi="Times New Roman"/>
          <w:sz w:val="28"/>
          <w:szCs w:val="28"/>
        </w:rPr>
        <w:t>- страну-изготовителя;</w:t>
      </w:r>
    </w:p>
    <w:p w:rsidR="00AC1806" w:rsidRDefault="00AC1806" w:rsidP="00AC1806">
      <w:pPr>
        <w:pStyle w:val="ConsPlusNormal"/>
        <w:jc w:val="both"/>
        <w:rPr>
          <w:rFonts w:ascii="Times New Roman" w:hAnsi="Times New Roman"/>
          <w:sz w:val="28"/>
          <w:szCs w:val="28"/>
        </w:rPr>
      </w:pPr>
      <w:r>
        <w:rPr>
          <w:rFonts w:ascii="Times New Roman" w:hAnsi="Times New Roman"/>
          <w:sz w:val="28"/>
          <w:szCs w:val="28"/>
        </w:rPr>
        <w:lastRenderedPageBreak/>
        <w:t>- наименование предприятия-изготовителя, юридический адрес, товарный знак (при наличии);</w:t>
      </w:r>
    </w:p>
    <w:p w:rsidR="00AC1806" w:rsidRPr="0051744C" w:rsidRDefault="00AC1806" w:rsidP="00AC1806">
      <w:pPr>
        <w:pStyle w:val="ConsPlusNormal"/>
        <w:jc w:val="both"/>
        <w:rPr>
          <w:rFonts w:ascii="Times New Roman" w:hAnsi="Times New Roman"/>
          <w:sz w:val="28"/>
          <w:szCs w:val="28"/>
        </w:rPr>
      </w:pPr>
      <w:r>
        <w:rPr>
          <w:rFonts w:ascii="Times New Roman" w:hAnsi="Times New Roman"/>
          <w:sz w:val="28"/>
          <w:szCs w:val="28"/>
        </w:rPr>
        <w:t>- техническое исполнение изделия;</w:t>
      </w:r>
    </w:p>
    <w:p w:rsidR="00AC1806" w:rsidRPr="0051744C" w:rsidRDefault="00AC1806" w:rsidP="00AC1806">
      <w:pPr>
        <w:pStyle w:val="ConsPlusNormal"/>
        <w:jc w:val="both"/>
        <w:rPr>
          <w:rFonts w:ascii="Times New Roman" w:hAnsi="Times New Roman"/>
          <w:sz w:val="28"/>
          <w:szCs w:val="28"/>
        </w:rPr>
      </w:pPr>
      <w:r>
        <w:rPr>
          <w:rFonts w:ascii="Times New Roman" w:hAnsi="Times New Roman"/>
          <w:sz w:val="28"/>
          <w:szCs w:val="28"/>
        </w:rPr>
        <w:t>- номер артикула (при наличии);</w:t>
      </w:r>
    </w:p>
    <w:p w:rsidR="00AC1806" w:rsidRPr="0051744C" w:rsidRDefault="00AC1806" w:rsidP="00AC1806">
      <w:pPr>
        <w:pStyle w:val="ConsPlusNormal"/>
        <w:jc w:val="both"/>
        <w:rPr>
          <w:rFonts w:ascii="Times New Roman" w:hAnsi="Times New Roman"/>
          <w:sz w:val="28"/>
          <w:szCs w:val="28"/>
        </w:rPr>
      </w:pPr>
      <w:r>
        <w:rPr>
          <w:rFonts w:ascii="Times New Roman" w:hAnsi="Times New Roman"/>
          <w:sz w:val="28"/>
          <w:szCs w:val="28"/>
        </w:rPr>
        <w:t>- номинальные размеры изделия (длину и ширину рулона, размеры листа или площадь изделия);</w:t>
      </w:r>
    </w:p>
    <w:p w:rsidR="00AC1806" w:rsidRPr="0051744C" w:rsidRDefault="00AC1806" w:rsidP="00AC1806">
      <w:pPr>
        <w:pStyle w:val="ConsPlusNormal"/>
        <w:jc w:val="both"/>
        <w:rPr>
          <w:rFonts w:ascii="Times New Roman" w:hAnsi="Times New Roman"/>
          <w:sz w:val="28"/>
          <w:szCs w:val="28"/>
        </w:rPr>
      </w:pPr>
      <w:r>
        <w:rPr>
          <w:rFonts w:ascii="Times New Roman" w:hAnsi="Times New Roman"/>
          <w:sz w:val="28"/>
          <w:szCs w:val="28"/>
        </w:rPr>
        <w:t>- количество изделий в упаковке;</w:t>
      </w:r>
    </w:p>
    <w:p w:rsidR="00AC1806" w:rsidRPr="0051744C" w:rsidRDefault="00AC1806" w:rsidP="00AC1806">
      <w:pPr>
        <w:pStyle w:val="ConsPlusNormal"/>
        <w:jc w:val="both"/>
        <w:rPr>
          <w:rFonts w:ascii="Times New Roman" w:hAnsi="Times New Roman"/>
          <w:sz w:val="28"/>
          <w:szCs w:val="28"/>
        </w:rPr>
      </w:pPr>
      <w:r>
        <w:rPr>
          <w:rFonts w:ascii="Times New Roman" w:hAnsi="Times New Roman"/>
          <w:sz w:val="28"/>
          <w:szCs w:val="28"/>
        </w:rPr>
        <w:t>- дату изготовления (год);</w:t>
      </w:r>
    </w:p>
    <w:p w:rsidR="00AC1806" w:rsidRPr="0051744C" w:rsidRDefault="00AC1806" w:rsidP="00AC1806">
      <w:pPr>
        <w:pStyle w:val="ConsPlusNormal"/>
        <w:jc w:val="both"/>
        <w:rPr>
          <w:rFonts w:ascii="Times New Roman" w:hAnsi="Times New Roman"/>
          <w:sz w:val="28"/>
          <w:szCs w:val="28"/>
        </w:rPr>
      </w:pPr>
      <w:r>
        <w:rPr>
          <w:rFonts w:ascii="Times New Roman" w:hAnsi="Times New Roman"/>
          <w:sz w:val="28"/>
          <w:szCs w:val="28"/>
        </w:rPr>
        <w:t>- срок годности изделий, устанавливаемый изготовителем;</w:t>
      </w:r>
    </w:p>
    <w:p w:rsidR="00AC1806" w:rsidRPr="0051744C" w:rsidRDefault="00AC1806" w:rsidP="00AC1806">
      <w:pPr>
        <w:pStyle w:val="ConsPlusNormal"/>
        <w:jc w:val="both"/>
        <w:rPr>
          <w:rFonts w:ascii="Times New Roman" w:hAnsi="Times New Roman"/>
          <w:sz w:val="28"/>
          <w:szCs w:val="28"/>
        </w:rPr>
      </w:pPr>
      <w:r>
        <w:rPr>
          <w:rFonts w:ascii="Times New Roman" w:hAnsi="Times New Roman"/>
          <w:sz w:val="28"/>
          <w:szCs w:val="28"/>
        </w:rPr>
        <w:t>- обозначение стандарта ГОСТ Р 52354-2005;</w:t>
      </w:r>
    </w:p>
    <w:p w:rsidR="00AC1806" w:rsidRPr="0051744C" w:rsidRDefault="00AC1806" w:rsidP="00AC1806">
      <w:pPr>
        <w:pStyle w:val="ConsPlusNormal"/>
        <w:jc w:val="both"/>
        <w:rPr>
          <w:rFonts w:ascii="Times New Roman" w:hAnsi="Times New Roman"/>
          <w:sz w:val="28"/>
          <w:szCs w:val="28"/>
        </w:rPr>
      </w:pPr>
      <w:r>
        <w:rPr>
          <w:rFonts w:ascii="Times New Roman" w:hAnsi="Times New Roman"/>
          <w:sz w:val="28"/>
          <w:szCs w:val="28"/>
        </w:rPr>
        <w:t>- указания по утилизации (при необходимости);</w:t>
      </w:r>
    </w:p>
    <w:p w:rsidR="00AC1806" w:rsidRPr="0051744C" w:rsidRDefault="00AC1806" w:rsidP="00AC1806">
      <w:pPr>
        <w:pStyle w:val="ConsPlusNormal"/>
        <w:jc w:val="both"/>
        <w:rPr>
          <w:rFonts w:ascii="Times New Roman" w:hAnsi="Times New Roman"/>
          <w:sz w:val="28"/>
          <w:szCs w:val="28"/>
        </w:rPr>
      </w:pPr>
      <w:r>
        <w:rPr>
          <w:rFonts w:ascii="Times New Roman" w:hAnsi="Times New Roman"/>
          <w:sz w:val="28"/>
          <w:szCs w:val="28"/>
        </w:rPr>
        <w:t>- правила использования (при необходимости);</w:t>
      </w:r>
    </w:p>
    <w:p w:rsidR="00AC1806" w:rsidRPr="0051744C" w:rsidRDefault="00AC1806" w:rsidP="00AC1806">
      <w:pPr>
        <w:pStyle w:val="ConsPlusNormal"/>
        <w:jc w:val="both"/>
        <w:rPr>
          <w:rFonts w:ascii="Times New Roman" w:hAnsi="Times New Roman"/>
          <w:sz w:val="28"/>
          <w:szCs w:val="28"/>
        </w:rPr>
      </w:pPr>
      <w:r>
        <w:rPr>
          <w:rFonts w:ascii="Times New Roman" w:hAnsi="Times New Roman"/>
          <w:sz w:val="28"/>
          <w:szCs w:val="28"/>
        </w:rPr>
        <w:t>- штриховой код изделия (при наличии);</w:t>
      </w:r>
    </w:p>
    <w:p w:rsidR="00AC1806" w:rsidRPr="0051744C" w:rsidRDefault="00AC1806" w:rsidP="00AC1806">
      <w:pPr>
        <w:pStyle w:val="ConsPlusNormal"/>
        <w:jc w:val="both"/>
        <w:rPr>
          <w:rFonts w:ascii="Times New Roman" w:hAnsi="Times New Roman"/>
          <w:sz w:val="28"/>
          <w:szCs w:val="28"/>
        </w:rPr>
      </w:pPr>
      <w:r>
        <w:rPr>
          <w:rFonts w:ascii="Times New Roman" w:hAnsi="Times New Roman"/>
          <w:sz w:val="28"/>
          <w:szCs w:val="28"/>
        </w:rPr>
        <w:t>- информацию о сертификации.</w:t>
      </w:r>
    </w:p>
    <w:p w:rsidR="00AC1806" w:rsidRDefault="00AC1806" w:rsidP="00AC1806">
      <w:pPr>
        <w:pStyle w:val="ConsPlusNormal"/>
        <w:jc w:val="both"/>
        <w:rPr>
          <w:rFonts w:ascii="Times New Roman" w:hAnsi="Times New Roman"/>
          <w:sz w:val="28"/>
          <w:szCs w:val="28"/>
        </w:rPr>
      </w:pPr>
      <w:r>
        <w:rPr>
          <w:rFonts w:ascii="Times New Roman" w:hAnsi="Times New Roman"/>
          <w:sz w:val="28"/>
          <w:szCs w:val="28"/>
        </w:rPr>
        <w:t>Допускается дополнять маркировку другими сведениями, например: сведениями о поставщиках (потребительских союзах) изделий в Российской Федерации, наносить графические символы и рисунки, поясняющие потребительские свойства и использование изделий и т.п.</w:t>
      </w:r>
    </w:p>
    <w:p w:rsidR="00AC1806" w:rsidRPr="0080468F" w:rsidRDefault="00AC1806" w:rsidP="00AC1806">
      <w:pPr>
        <w:pStyle w:val="ConsPlusNormal"/>
        <w:jc w:val="both"/>
        <w:rPr>
          <w:rFonts w:ascii="Times New Roman" w:hAnsi="Times New Roman"/>
          <w:sz w:val="16"/>
          <w:szCs w:val="16"/>
        </w:rPr>
      </w:pPr>
    </w:p>
    <w:p w:rsidR="00483F23" w:rsidRDefault="00AC1806">
      <w:pPr>
        <w:numPr>
          <w:ilvl w:val="1"/>
          <w:numId w:val="29"/>
        </w:numPr>
        <w:tabs>
          <w:tab w:val="num" w:pos="1276"/>
        </w:tabs>
        <w:ind w:left="0" w:firstLine="709"/>
        <w:jc w:val="both"/>
        <w:outlineLvl w:val="1"/>
        <w:rPr>
          <w:b/>
          <w:sz w:val="28"/>
          <w:szCs w:val="28"/>
        </w:rPr>
      </w:pPr>
      <w:r>
        <w:rPr>
          <w:b/>
          <w:sz w:val="28"/>
          <w:szCs w:val="28"/>
        </w:rPr>
        <w:t xml:space="preserve">Максимальная цена договора </w:t>
      </w:r>
    </w:p>
    <w:p w:rsidR="00483F23" w:rsidRDefault="00AC1806">
      <w:pPr>
        <w:pStyle w:val="af9"/>
        <w:numPr>
          <w:ilvl w:val="2"/>
          <w:numId w:val="29"/>
        </w:numPr>
        <w:tabs>
          <w:tab w:val="left" w:pos="720"/>
        </w:tabs>
        <w:ind w:left="0" w:firstLine="709"/>
        <w:rPr>
          <w:sz w:val="28"/>
          <w:szCs w:val="28"/>
        </w:rPr>
      </w:pPr>
      <w:r>
        <w:rPr>
          <w:sz w:val="28"/>
          <w:szCs w:val="28"/>
        </w:rPr>
        <w:t>Максимальная цена договора (лимит расчетов по договору) составляет 1 424 928,00 (один миллион четыреста двадцать четыре тысячи девятьсот двадцать восемь) рублей 00 копеек без учета НДС.</w:t>
      </w:r>
    </w:p>
    <w:p w:rsidR="00AC1806" w:rsidRPr="005F09A5" w:rsidRDefault="00AC1806" w:rsidP="00AC1806">
      <w:pPr>
        <w:tabs>
          <w:tab w:val="left" w:pos="0"/>
        </w:tabs>
        <w:ind w:firstLine="709"/>
        <w:jc w:val="both"/>
        <w:rPr>
          <w:sz w:val="28"/>
          <w:szCs w:val="28"/>
        </w:rPr>
      </w:pPr>
      <w:r>
        <w:rPr>
          <w:sz w:val="28"/>
          <w:szCs w:val="28"/>
        </w:rPr>
        <w:t>Сумма НДС и условия начисления определяются в соответствии с законодательством Российской Федерации.</w:t>
      </w:r>
    </w:p>
    <w:p w:rsidR="00AC1806" w:rsidRPr="0080468F" w:rsidRDefault="00AC1806" w:rsidP="00AC1806">
      <w:pPr>
        <w:ind w:firstLine="708"/>
        <w:jc w:val="both"/>
        <w:rPr>
          <w:sz w:val="16"/>
          <w:szCs w:val="16"/>
        </w:rPr>
      </w:pPr>
    </w:p>
    <w:p w:rsidR="00483F23" w:rsidRDefault="00AC1806">
      <w:pPr>
        <w:numPr>
          <w:ilvl w:val="1"/>
          <w:numId w:val="29"/>
        </w:numPr>
        <w:tabs>
          <w:tab w:val="num" w:pos="1276"/>
        </w:tabs>
        <w:ind w:left="0" w:firstLine="709"/>
        <w:jc w:val="both"/>
        <w:outlineLvl w:val="1"/>
        <w:rPr>
          <w:b/>
          <w:sz w:val="28"/>
          <w:szCs w:val="28"/>
        </w:rPr>
      </w:pPr>
      <w:r>
        <w:rPr>
          <w:b/>
          <w:sz w:val="28"/>
          <w:szCs w:val="28"/>
        </w:rPr>
        <w:t xml:space="preserve">Предельные расценки на Товар </w:t>
      </w:r>
    </w:p>
    <w:p w:rsidR="00483F23" w:rsidRDefault="00AC1806">
      <w:pPr>
        <w:pStyle w:val="af9"/>
        <w:numPr>
          <w:ilvl w:val="2"/>
          <w:numId w:val="29"/>
        </w:numPr>
        <w:tabs>
          <w:tab w:val="left" w:pos="720"/>
        </w:tabs>
        <w:ind w:left="0" w:firstLine="709"/>
        <w:rPr>
          <w:b/>
          <w:sz w:val="28"/>
          <w:szCs w:val="28"/>
        </w:rPr>
      </w:pPr>
      <w:r>
        <w:rPr>
          <w:sz w:val="28"/>
          <w:szCs w:val="28"/>
        </w:rPr>
        <w:t xml:space="preserve">Предельные единичные расценки на Товар представлены в Таблице № 2. </w:t>
      </w:r>
    </w:p>
    <w:p w:rsidR="00AC1806" w:rsidRPr="00FD4A00" w:rsidRDefault="00AC1806" w:rsidP="00AC1806">
      <w:pPr>
        <w:suppressAutoHyphens w:val="0"/>
        <w:jc w:val="right"/>
        <w:rPr>
          <w:sz w:val="28"/>
          <w:szCs w:val="28"/>
        </w:rPr>
      </w:pPr>
      <w:r>
        <w:rPr>
          <w:sz w:val="28"/>
          <w:szCs w:val="28"/>
        </w:rPr>
        <w:t>Таблица № 2</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969"/>
        <w:gridCol w:w="1276"/>
        <w:gridCol w:w="3827"/>
      </w:tblGrid>
      <w:tr w:rsidR="00AC1806" w:rsidRPr="00FD4A00" w:rsidTr="00AC1806">
        <w:trPr>
          <w:tblHeader/>
        </w:trPr>
        <w:tc>
          <w:tcPr>
            <w:tcW w:w="567" w:type="dxa"/>
            <w:vAlign w:val="center"/>
          </w:tcPr>
          <w:p w:rsidR="00AC1806" w:rsidRPr="00FD4A00" w:rsidRDefault="00AC1806" w:rsidP="00AC1806">
            <w:pPr>
              <w:tabs>
                <w:tab w:val="left" w:pos="798"/>
              </w:tabs>
              <w:jc w:val="center"/>
            </w:pPr>
            <w:r>
              <w:t>№ п/п</w:t>
            </w:r>
          </w:p>
        </w:tc>
        <w:tc>
          <w:tcPr>
            <w:tcW w:w="3969" w:type="dxa"/>
            <w:vAlign w:val="center"/>
          </w:tcPr>
          <w:p w:rsidR="00AC1806" w:rsidRPr="00FD4A00" w:rsidRDefault="00AC1806" w:rsidP="00AC1806">
            <w:pPr>
              <w:tabs>
                <w:tab w:val="left" w:pos="798"/>
              </w:tabs>
              <w:jc w:val="center"/>
            </w:pPr>
            <w:r>
              <w:t>Наименование и тип Товара</w:t>
            </w:r>
          </w:p>
        </w:tc>
        <w:tc>
          <w:tcPr>
            <w:tcW w:w="1276" w:type="dxa"/>
          </w:tcPr>
          <w:p w:rsidR="00AC1806" w:rsidRPr="00FD4A00" w:rsidRDefault="00AC1806" w:rsidP="00AC1806">
            <w:pPr>
              <w:tabs>
                <w:tab w:val="left" w:pos="798"/>
              </w:tabs>
              <w:jc w:val="center"/>
            </w:pPr>
            <w:r>
              <w:t xml:space="preserve">Единица  </w:t>
            </w:r>
            <w:proofErr w:type="spellStart"/>
            <w:r>
              <w:t>измер</w:t>
            </w:r>
            <w:proofErr w:type="spellEnd"/>
            <w:r>
              <w:t>.</w:t>
            </w:r>
          </w:p>
        </w:tc>
        <w:tc>
          <w:tcPr>
            <w:tcW w:w="3827" w:type="dxa"/>
            <w:vAlign w:val="center"/>
          </w:tcPr>
          <w:p w:rsidR="00AC1806" w:rsidRPr="00FD4A00" w:rsidRDefault="00AC1806" w:rsidP="00AC1806">
            <w:pPr>
              <w:tabs>
                <w:tab w:val="left" w:pos="798"/>
              </w:tabs>
              <w:jc w:val="center"/>
            </w:pPr>
            <w:r>
              <w:t xml:space="preserve">Предельная цена за 1 (одну) единицу Товара, руб. без НДС </w:t>
            </w:r>
          </w:p>
        </w:tc>
      </w:tr>
      <w:tr w:rsidR="00AC1806" w:rsidRPr="00FD4A00" w:rsidTr="00AC1806">
        <w:trPr>
          <w:trHeight w:val="397"/>
        </w:trPr>
        <w:tc>
          <w:tcPr>
            <w:tcW w:w="567" w:type="dxa"/>
            <w:vAlign w:val="center"/>
          </w:tcPr>
          <w:p w:rsidR="00AC1806" w:rsidRPr="00FD4A00" w:rsidRDefault="00AC1806" w:rsidP="00AC1806">
            <w:pPr>
              <w:tabs>
                <w:tab w:val="left" w:pos="0"/>
              </w:tabs>
              <w:ind w:firstLine="6"/>
              <w:jc w:val="center"/>
            </w:pPr>
            <w:r>
              <w:t>1.</w:t>
            </w:r>
          </w:p>
        </w:tc>
        <w:tc>
          <w:tcPr>
            <w:tcW w:w="3969" w:type="dxa"/>
            <w:vAlign w:val="center"/>
          </w:tcPr>
          <w:p w:rsidR="00AC1806" w:rsidRPr="00FD4A00" w:rsidRDefault="00AC1806" w:rsidP="00AC1806">
            <w:r>
              <w:t>Полотенца бумажные (Товар 1) </w:t>
            </w:r>
          </w:p>
        </w:tc>
        <w:tc>
          <w:tcPr>
            <w:tcW w:w="1276" w:type="dxa"/>
            <w:vAlign w:val="center"/>
          </w:tcPr>
          <w:p w:rsidR="00AC1806" w:rsidRPr="00FD4A00" w:rsidRDefault="00AC1806" w:rsidP="00AC1806">
            <w:pPr>
              <w:tabs>
                <w:tab w:val="num" w:pos="1713"/>
              </w:tabs>
              <w:jc w:val="center"/>
            </w:pPr>
            <w:r>
              <w:t>пачка</w:t>
            </w:r>
          </w:p>
        </w:tc>
        <w:tc>
          <w:tcPr>
            <w:tcW w:w="3827" w:type="dxa"/>
            <w:vAlign w:val="center"/>
          </w:tcPr>
          <w:p w:rsidR="00AC1806" w:rsidRPr="005E5C53" w:rsidRDefault="00AC1806" w:rsidP="00AC1806">
            <w:pPr>
              <w:tabs>
                <w:tab w:val="num" w:pos="1713"/>
              </w:tabs>
              <w:jc w:val="center"/>
            </w:pPr>
            <w:r>
              <w:t>90,00</w:t>
            </w:r>
          </w:p>
        </w:tc>
      </w:tr>
      <w:tr w:rsidR="00AC1806" w:rsidRPr="00FD4A00" w:rsidTr="00AC1806">
        <w:trPr>
          <w:trHeight w:val="397"/>
        </w:trPr>
        <w:tc>
          <w:tcPr>
            <w:tcW w:w="567" w:type="dxa"/>
            <w:vAlign w:val="center"/>
          </w:tcPr>
          <w:p w:rsidR="00AC1806" w:rsidRPr="00FD4A00" w:rsidRDefault="00AC1806" w:rsidP="00AC1806">
            <w:pPr>
              <w:tabs>
                <w:tab w:val="left" w:pos="0"/>
              </w:tabs>
              <w:ind w:firstLine="6"/>
              <w:jc w:val="center"/>
            </w:pPr>
            <w:r>
              <w:t>2.</w:t>
            </w:r>
          </w:p>
        </w:tc>
        <w:tc>
          <w:tcPr>
            <w:tcW w:w="3969" w:type="dxa"/>
            <w:vAlign w:val="center"/>
          </w:tcPr>
          <w:p w:rsidR="00AC1806" w:rsidRPr="00FD4A00" w:rsidRDefault="00AC1806" w:rsidP="00AC1806">
            <w:r>
              <w:t>Бумага туалетная (Товар 2) </w:t>
            </w:r>
          </w:p>
        </w:tc>
        <w:tc>
          <w:tcPr>
            <w:tcW w:w="1276" w:type="dxa"/>
            <w:vAlign w:val="center"/>
          </w:tcPr>
          <w:p w:rsidR="00AC1806" w:rsidRPr="00FD4A00" w:rsidRDefault="00AC1806" w:rsidP="00AC1806">
            <w:pPr>
              <w:tabs>
                <w:tab w:val="num" w:pos="1713"/>
              </w:tabs>
              <w:jc w:val="center"/>
            </w:pPr>
            <w:r>
              <w:t>рулон</w:t>
            </w:r>
          </w:p>
        </w:tc>
        <w:tc>
          <w:tcPr>
            <w:tcW w:w="3827" w:type="dxa"/>
            <w:vAlign w:val="center"/>
          </w:tcPr>
          <w:p w:rsidR="00AC1806" w:rsidRPr="005E5C53" w:rsidRDefault="00AC1806" w:rsidP="00AC1806">
            <w:pPr>
              <w:tabs>
                <w:tab w:val="num" w:pos="1713"/>
              </w:tabs>
              <w:jc w:val="center"/>
            </w:pPr>
            <w:r>
              <w:t>101,00</w:t>
            </w:r>
          </w:p>
        </w:tc>
      </w:tr>
      <w:tr w:rsidR="00AC1806" w:rsidRPr="00FD4A00" w:rsidTr="00AC1806">
        <w:trPr>
          <w:trHeight w:val="397"/>
        </w:trPr>
        <w:tc>
          <w:tcPr>
            <w:tcW w:w="567" w:type="dxa"/>
            <w:vAlign w:val="center"/>
          </w:tcPr>
          <w:p w:rsidR="00AC1806" w:rsidRPr="00FD4A00" w:rsidRDefault="00AC1806" w:rsidP="00AC1806">
            <w:pPr>
              <w:tabs>
                <w:tab w:val="left" w:pos="0"/>
              </w:tabs>
              <w:ind w:firstLine="6"/>
              <w:jc w:val="center"/>
            </w:pPr>
            <w:r>
              <w:t>3.</w:t>
            </w:r>
          </w:p>
        </w:tc>
        <w:tc>
          <w:tcPr>
            <w:tcW w:w="3969" w:type="dxa"/>
            <w:vAlign w:val="center"/>
          </w:tcPr>
          <w:p w:rsidR="00AC1806" w:rsidRPr="00FD4A00" w:rsidRDefault="00AC1806" w:rsidP="00AC1806">
            <w:r>
              <w:t xml:space="preserve">Бумага туалетная </w:t>
            </w:r>
            <w:r>
              <w:rPr>
                <w:lang w:val="en-US"/>
              </w:rPr>
              <w:t>VIP</w:t>
            </w:r>
            <w:r>
              <w:t xml:space="preserve"> (Товар 3) </w:t>
            </w:r>
          </w:p>
        </w:tc>
        <w:tc>
          <w:tcPr>
            <w:tcW w:w="1276" w:type="dxa"/>
            <w:vAlign w:val="center"/>
          </w:tcPr>
          <w:p w:rsidR="00AC1806" w:rsidRPr="00FD4A00" w:rsidRDefault="00AC1806" w:rsidP="00AC1806">
            <w:pPr>
              <w:tabs>
                <w:tab w:val="num" w:pos="1713"/>
              </w:tabs>
              <w:jc w:val="center"/>
            </w:pPr>
            <w:r>
              <w:t>рулон</w:t>
            </w:r>
          </w:p>
        </w:tc>
        <w:tc>
          <w:tcPr>
            <w:tcW w:w="3827" w:type="dxa"/>
            <w:vAlign w:val="center"/>
          </w:tcPr>
          <w:p w:rsidR="00AC1806" w:rsidRPr="005E5C53" w:rsidRDefault="00AC1806" w:rsidP="00AC1806">
            <w:pPr>
              <w:tabs>
                <w:tab w:val="num" w:pos="1713"/>
              </w:tabs>
              <w:jc w:val="center"/>
            </w:pPr>
            <w:r>
              <w:t>47,00</w:t>
            </w:r>
          </w:p>
        </w:tc>
      </w:tr>
    </w:tbl>
    <w:p w:rsidR="00AC1806" w:rsidRPr="00A87AD0" w:rsidRDefault="00AC1806" w:rsidP="00AC1806">
      <w:pPr>
        <w:ind w:firstLine="708"/>
        <w:jc w:val="both"/>
        <w:rPr>
          <w:sz w:val="12"/>
          <w:szCs w:val="12"/>
        </w:rPr>
      </w:pPr>
    </w:p>
    <w:p w:rsidR="00483F23" w:rsidRDefault="00AC1806">
      <w:pPr>
        <w:pStyle w:val="af9"/>
        <w:numPr>
          <w:ilvl w:val="2"/>
          <w:numId w:val="29"/>
        </w:numPr>
        <w:tabs>
          <w:tab w:val="left" w:pos="720"/>
        </w:tabs>
        <w:ind w:left="0" w:firstLine="709"/>
        <w:rPr>
          <w:sz w:val="28"/>
          <w:szCs w:val="28"/>
        </w:rPr>
      </w:pPr>
      <w:r>
        <w:rPr>
          <w:sz w:val="28"/>
          <w:szCs w:val="28"/>
        </w:rPr>
        <w:t>Цена единицы Товара включает в себя все расходы Поставщика: стоимость Товара, расходы по упаковке, маркировке, страхованию, оформлению соответствующих сертификатов и другой необходимой документации, транспортные расходы по доставке Товара и его разгрузке на склады Покупателя, таможенные пошлины и другие обязательные платежи, налоги (кроме НДС) и сборы, расходы по оплате всех затрат, издержек, связанных с исполнением договора.</w:t>
      </w:r>
    </w:p>
    <w:p w:rsidR="00AC1806" w:rsidRPr="00FD4A00" w:rsidRDefault="00AC1806" w:rsidP="00AC1806">
      <w:pPr>
        <w:ind w:firstLine="708"/>
        <w:jc w:val="both"/>
        <w:rPr>
          <w:sz w:val="28"/>
          <w:szCs w:val="28"/>
        </w:rPr>
      </w:pPr>
      <w:r>
        <w:rPr>
          <w:sz w:val="28"/>
          <w:szCs w:val="28"/>
        </w:rPr>
        <w:t>Сумма НДС и условия начисления определяются в соответствии с законодательством Российской Федерации.</w:t>
      </w:r>
    </w:p>
    <w:p w:rsidR="00AC1806" w:rsidRPr="0050300B" w:rsidRDefault="00AC1806" w:rsidP="00AC1806">
      <w:pPr>
        <w:ind w:firstLine="709"/>
        <w:jc w:val="both"/>
        <w:outlineLvl w:val="1"/>
        <w:rPr>
          <w:sz w:val="20"/>
          <w:szCs w:val="20"/>
        </w:rPr>
      </w:pPr>
    </w:p>
    <w:p w:rsidR="00483F23" w:rsidRDefault="00AC1806">
      <w:pPr>
        <w:numPr>
          <w:ilvl w:val="1"/>
          <w:numId w:val="29"/>
        </w:numPr>
        <w:tabs>
          <w:tab w:val="num" w:pos="1276"/>
        </w:tabs>
        <w:ind w:left="0" w:firstLine="709"/>
        <w:jc w:val="both"/>
        <w:outlineLvl w:val="1"/>
        <w:rPr>
          <w:b/>
          <w:color w:val="000000"/>
          <w:sz w:val="28"/>
          <w:szCs w:val="28"/>
        </w:rPr>
      </w:pPr>
      <w:r>
        <w:rPr>
          <w:b/>
          <w:color w:val="000000"/>
          <w:sz w:val="28"/>
          <w:szCs w:val="28"/>
        </w:rPr>
        <w:t>Сведения об объеме закупаемого Товара</w:t>
      </w:r>
    </w:p>
    <w:p w:rsidR="00483F23" w:rsidRDefault="00AC1806">
      <w:pPr>
        <w:pStyle w:val="af9"/>
        <w:numPr>
          <w:ilvl w:val="2"/>
          <w:numId w:val="29"/>
        </w:numPr>
        <w:tabs>
          <w:tab w:val="left" w:pos="720"/>
        </w:tabs>
        <w:ind w:left="0" w:firstLine="709"/>
        <w:rPr>
          <w:bCs/>
          <w:sz w:val="28"/>
          <w:szCs w:val="28"/>
        </w:rPr>
      </w:pPr>
      <w:r>
        <w:rPr>
          <w:bCs/>
          <w:sz w:val="28"/>
          <w:szCs w:val="28"/>
        </w:rPr>
        <w:t xml:space="preserve">Объем поставляемого Товара определяется исходя из потребностей Покупателя и на основании его заявок. Планируемый объем поставки Товара приведен в Таблице № 3. </w:t>
      </w:r>
    </w:p>
    <w:p w:rsidR="00AC1806" w:rsidRPr="00FD4A00" w:rsidRDefault="00AC1806" w:rsidP="00AC1806">
      <w:pPr>
        <w:tabs>
          <w:tab w:val="num" w:pos="1713"/>
        </w:tabs>
        <w:ind w:firstLine="709"/>
        <w:jc w:val="right"/>
        <w:rPr>
          <w:sz w:val="28"/>
          <w:szCs w:val="28"/>
        </w:rPr>
      </w:pPr>
      <w:r>
        <w:rPr>
          <w:sz w:val="28"/>
          <w:szCs w:val="28"/>
        </w:rPr>
        <w:t>Таблица № 3</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876"/>
        <w:gridCol w:w="1653"/>
        <w:gridCol w:w="2220"/>
        <w:gridCol w:w="1323"/>
      </w:tblGrid>
      <w:tr w:rsidR="00AC1806" w:rsidRPr="00FD4A00" w:rsidTr="00AC1806">
        <w:trPr>
          <w:trHeight w:val="761"/>
          <w:tblHeader/>
        </w:trPr>
        <w:tc>
          <w:tcPr>
            <w:tcW w:w="567" w:type="dxa"/>
            <w:vAlign w:val="center"/>
          </w:tcPr>
          <w:p w:rsidR="00AC1806" w:rsidRPr="00FD4A00" w:rsidRDefault="00AC1806" w:rsidP="00AC1806">
            <w:pPr>
              <w:tabs>
                <w:tab w:val="left" w:pos="0"/>
              </w:tabs>
              <w:ind w:firstLine="6"/>
              <w:jc w:val="center"/>
            </w:pPr>
            <w:r>
              <w:t>№ п/п</w:t>
            </w:r>
          </w:p>
        </w:tc>
        <w:tc>
          <w:tcPr>
            <w:tcW w:w="3876" w:type="dxa"/>
            <w:vAlign w:val="center"/>
          </w:tcPr>
          <w:p w:rsidR="00AC1806" w:rsidRPr="00FD4A00" w:rsidRDefault="00AC1806" w:rsidP="00AC1806">
            <w:pPr>
              <w:tabs>
                <w:tab w:val="left" w:pos="798"/>
              </w:tabs>
              <w:jc w:val="center"/>
            </w:pPr>
            <w:r>
              <w:t>Наименование и тип Товара</w:t>
            </w:r>
          </w:p>
        </w:tc>
        <w:tc>
          <w:tcPr>
            <w:tcW w:w="1653" w:type="dxa"/>
          </w:tcPr>
          <w:p w:rsidR="00AC1806" w:rsidRDefault="00AC1806" w:rsidP="00AC1806">
            <w:pPr>
              <w:tabs>
                <w:tab w:val="left" w:pos="798"/>
              </w:tabs>
              <w:jc w:val="center"/>
            </w:pPr>
            <w:r>
              <w:t>Количество Товара в месяц, ед.</w:t>
            </w:r>
          </w:p>
        </w:tc>
        <w:tc>
          <w:tcPr>
            <w:tcW w:w="2220" w:type="dxa"/>
            <w:vAlign w:val="center"/>
          </w:tcPr>
          <w:p w:rsidR="00AC1806" w:rsidRDefault="00AC1806" w:rsidP="00AC1806">
            <w:pPr>
              <w:tabs>
                <w:tab w:val="left" w:pos="798"/>
              </w:tabs>
              <w:jc w:val="center"/>
            </w:pPr>
            <w:r>
              <w:t xml:space="preserve">Количество Товара за период поставки </w:t>
            </w:r>
          </w:p>
          <w:p w:rsidR="00AC1806" w:rsidRPr="00FD4A00" w:rsidRDefault="00AC1806" w:rsidP="00AC1806">
            <w:pPr>
              <w:tabs>
                <w:tab w:val="left" w:pos="798"/>
              </w:tabs>
              <w:jc w:val="center"/>
            </w:pPr>
            <w:r>
              <w:t>(12 мес.), ед.</w:t>
            </w:r>
          </w:p>
        </w:tc>
        <w:tc>
          <w:tcPr>
            <w:tcW w:w="1323" w:type="dxa"/>
            <w:vAlign w:val="center"/>
          </w:tcPr>
          <w:p w:rsidR="00AC1806" w:rsidRPr="00FD4A00" w:rsidRDefault="00AC1806" w:rsidP="00AC1806">
            <w:pPr>
              <w:tabs>
                <w:tab w:val="left" w:pos="798"/>
              </w:tabs>
              <w:jc w:val="center"/>
            </w:pPr>
            <w:r>
              <w:t>Ед. измерения</w:t>
            </w:r>
          </w:p>
        </w:tc>
      </w:tr>
      <w:tr w:rsidR="00AC1806" w:rsidRPr="00FD4A00" w:rsidTr="00AC1806">
        <w:trPr>
          <w:trHeight w:val="397"/>
        </w:trPr>
        <w:tc>
          <w:tcPr>
            <w:tcW w:w="567" w:type="dxa"/>
            <w:vAlign w:val="center"/>
          </w:tcPr>
          <w:p w:rsidR="00AC1806" w:rsidRPr="00FD4A00" w:rsidRDefault="00AC1806" w:rsidP="00AC1806">
            <w:pPr>
              <w:tabs>
                <w:tab w:val="left" w:pos="0"/>
              </w:tabs>
              <w:ind w:firstLine="6"/>
              <w:jc w:val="center"/>
            </w:pPr>
            <w:r>
              <w:t>1.</w:t>
            </w:r>
          </w:p>
        </w:tc>
        <w:tc>
          <w:tcPr>
            <w:tcW w:w="3876" w:type="dxa"/>
            <w:vAlign w:val="center"/>
          </w:tcPr>
          <w:p w:rsidR="00AC1806" w:rsidRPr="00FD4A00" w:rsidRDefault="00AC1806" w:rsidP="00AC1806">
            <w:r>
              <w:t>Полотенца бумажные (Товар 1) </w:t>
            </w:r>
          </w:p>
        </w:tc>
        <w:tc>
          <w:tcPr>
            <w:tcW w:w="1653" w:type="dxa"/>
            <w:vAlign w:val="center"/>
          </w:tcPr>
          <w:p w:rsidR="00AC1806" w:rsidRPr="0050197C" w:rsidRDefault="00AC1806" w:rsidP="00AC1806">
            <w:pPr>
              <w:tabs>
                <w:tab w:val="num" w:pos="1713"/>
              </w:tabs>
              <w:jc w:val="center"/>
            </w:pPr>
            <w:r>
              <w:t>1 080</w:t>
            </w:r>
          </w:p>
        </w:tc>
        <w:tc>
          <w:tcPr>
            <w:tcW w:w="2220" w:type="dxa"/>
            <w:vAlign w:val="center"/>
          </w:tcPr>
          <w:p w:rsidR="00AC1806" w:rsidRPr="00603980" w:rsidRDefault="00AC1806" w:rsidP="00AC1806">
            <w:pPr>
              <w:tabs>
                <w:tab w:val="num" w:pos="1713"/>
              </w:tabs>
              <w:jc w:val="center"/>
            </w:pPr>
            <w:r>
              <w:t>12 960</w:t>
            </w:r>
          </w:p>
        </w:tc>
        <w:tc>
          <w:tcPr>
            <w:tcW w:w="1323" w:type="dxa"/>
            <w:vAlign w:val="center"/>
          </w:tcPr>
          <w:p w:rsidR="00AC1806" w:rsidRPr="00FD4A00" w:rsidRDefault="00AC1806" w:rsidP="00AC1806">
            <w:pPr>
              <w:tabs>
                <w:tab w:val="num" w:pos="1713"/>
              </w:tabs>
              <w:jc w:val="center"/>
            </w:pPr>
            <w:r>
              <w:t>пачка</w:t>
            </w:r>
          </w:p>
        </w:tc>
      </w:tr>
      <w:tr w:rsidR="00AC1806" w:rsidRPr="00FD4A00" w:rsidTr="00AC1806">
        <w:trPr>
          <w:trHeight w:val="397"/>
        </w:trPr>
        <w:tc>
          <w:tcPr>
            <w:tcW w:w="567" w:type="dxa"/>
            <w:vAlign w:val="center"/>
          </w:tcPr>
          <w:p w:rsidR="00AC1806" w:rsidRPr="00FD4A00" w:rsidRDefault="00AC1806" w:rsidP="00AC1806">
            <w:pPr>
              <w:tabs>
                <w:tab w:val="left" w:pos="0"/>
              </w:tabs>
              <w:ind w:firstLine="6"/>
              <w:jc w:val="center"/>
            </w:pPr>
            <w:r>
              <w:t>2.</w:t>
            </w:r>
          </w:p>
        </w:tc>
        <w:tc>
          <w:tcPr>
            <w:tcW w:w="3876" w:type="dxa"/>
            <w:vAlign w:val="center"/>
          </w:tcPr>
          <w:p w:rsidR="00AC1806" w:rsidRPr="00FD4A00" w:rsidRDefault="00AC1806" w:rsidP="00AC1806">
            <w:r>
              <w:t>Бумага туалетная (Товар 2) </w:t>
            </w:r>
          </w:p>
        </w:tc>
        <w:tc>
          <w:tcPr>
            <w:tcW w:w="1653" w:type="dxa"/>
            <w:vAlign w:val="center"/>
          </w:tcPr>
          <w:p w:rsidR="00AC1806" w:rsidRPr="0050197C" w:rsidRDefault="00AC1806" w:rsidP="00AC1806">
            <w:pPr>
              <w:tabs>
                <w:tab w:val="num" w:pos="1713"/>
              </w:tabs>
              <w:jc w:val="center"/>
            </w:pPr>
            <w:r>
              <w:t>204</w:t>
            </w:r>
          </w:p>
        </w:tc>
        <w:tc>
          <w:tcPr>
            <w:tcW w:w="2220" w:type="dxa"/>
            <w:vAlign w:val="center"/>
          </w:tcPr>
          <w:p w:rsidR="00AC1806" w:rsidRPr="00603980" w:rsidRDefault="00AC1806" w:rsidP="00AC1806">
            <w:pPr>
              <w:tabs>
                <w:tab w:val="num" w:pos="1713"/>
              </w:tabs>
              <w:jc w:val="center"/>
            </w:pPr>
            <w:r>
              <w:t>2 448</w:t>
            </w:r>
          </w:p>
        </w:tc>
        <w:tc>
          <w:tcPr>
            <w:tcW w:w="1323" w:type="dxa"/>
            <w:vAlign w:val="center"/>
          </w:tcPr>
          <w:p w:rsidR="00AC1806" w:rsidRPr="00FD4A00" w:rsidRDefault="00AC1806" w:rsidP="00AC1806">
            <w:pPr>
              <w:tabs>
                <w:tab w:val="num" w:pos="1713"/>
              </w:tabs>
              <w:jc w:val="center"/>
            </w:pPr>
            <w:r>
              <w:t>рулон</w:t>
            </w:r>
          </w:p>
        </w:tc>
      </w:tr>
      <w:tr w:rsidR="00AC1806" w:rsidRPr="00FD4A00" w:rsidTr="00AC1806">
        <w:trPr>
          <w:trHeight w:val="397"/>
        </w:trPr>
        <w:tc>
          <w:tcPr>
            <w:tcW w:w="567" w:type="dxa"/>
            <w:vAlign w:val="center"/>
          </w:tcPr>
          <w:p w:rsidR="00AC1806" w:rsidRPr="00FD4A00" w:rsidRDefault="00AC1806" w:rsidP="00AC1806">
            <w:pPr>
              <w:tabs>
                <w:tab w:val="left" w:pos="0"/>
              </w:tabs>
              <w:ind w:firstLine="6"/>
              <w:jc w:val="center"/>
            </w:pPr>
            <w:r>
              <w:t>3.</w:t>
            </w:r>
          </w:p>
        </w:tc>
        <w:tc>
          <w:tcPr>
            <w:tcW w:w="3876" w:type="dxa"/>
            <w:vAlign w:val="center"/>
          </w:tcPr>
          <w:p w:rsidR="00AC1806" w:rsidRPr="00FD4A00" w:rsidRDefault="00AC1806" w:rsidP="00AC1806">
            <w:r>
              <w:t xml:space="preserve">Бумага туалетная </w:t>
            </w:r>
            <w:r>
              <w:rPr>
                <w:lang w:val="en-US"/>
              </w:rPr>
              <w:t>VIP</w:t>
            </w:r>
            <w:r>
              <w:t xml:space="preserve"> (Товар 3) </w:t>
            </w:r>
          </w:p>
        </w:tc>
        <w:tc>
          <w:tcPr>
            <w:tcW w:w="1653" w:type="dxa"/>
            <w:vAlign w:val="center"/>
          </w:tcPr>
          <w:p w:rsidR="00AC1806" w:rsidRPr="0050197C" w:rsidRDefault="00AC1806" w:rsidP="00AC1806">
            <w:pPr>
              <w:tabs>
                <w:tab w:val="num" w:pos="1713"/>
              </w:tabs>
              <w:jc w:val="center"/>
            </w:pPr>
            <w:r>
              <w:t>20</w:t>
            </w:r>
          </w:p>
        </w:tc>
        <w:tc>
          <w:tcPr>
            <w:tcW w:w="2220" w:type="dxa"/>
            <w:vAlign w:val="center"/>
          </w:tcPr>
          <w:p w:rsidR="00AC1806" w:rsidRPr="00603980" w:rsidRDefault="00AC1806" w:rsidP="00AC1806">
            <w:pPr>
              <w:tabs>
                <w:tab w:val="num" w:pos="1713"/>
              </w:tabs>
              <w:jc w:val="center"/>
            </w:pPr>
            <w:r>
              <w:t>240</w:t>
            </w:r>
          </w:p>
        </w:tc>
        <w:tc>
          <w:tcPr>
            <w:tcW w:w="1323" w:type="dxa"/>
            <w:vAlign w:val="center"/>
          </w:tcPr>
          <w:p w:rsidR="00AC1806" w:rsidRPr="00FD4A00" w:rsidRDefault="00AC1806" w:rsidP="00AC1806">
            <w:pPr>
              <w:tabs>
                <w:tab w:val="num" w:pos="1713"/>
              </w:tabs>
              <w:jc w:val="center"/>
            </w:pPr>
            <w:r>
              <w:t>рулон</w:t>
            </w:r>
          </w:p>
        </w:tc>
      </w:tr>
    </w:tbl>
    <w:p w:rsidR="00AC1806" w:rsidRPr="00FD4A00" w:rsidRDefault="00AC1806" w:rsidP="00AC1806">
      <w:pPr>
        <w:suppressAutoHyphens w:val="0"/>
        <w:autoSpaceDE w:val="0"/>
        <w:autoSpaceDN w:val="0"/>
        <w:adjustRightInd w:val="0"/>
        <w:ind w:firstLine="709"/>
        <w:rPr>
          <w:rFonts w:eastAsia="MS Mincho"/>
          <w:bCs/>
          <w:sz w:val="20"/>
          <w:szCs w:val="20"/>
        </w:rPr>
      </w:pPr>
    </w:p>
    <w:p w:rsidR="00483F23" w:rsidRDefault="00AC1806">
      <w:pPr>
        <w:pStyle w:val="af9"/>
        <w:numPr>
          <w:ilvl w:val="2"/>
          <w:numId w:val="29"/>
        </w:numPr>
        <w:tabs>
          <w:tab w:val="left" w:pos="720"/>
        </w:tabs>
        <w:suppressAutoHyphens w:val="0"/>
        <w:ind w:left="0" w:firstLine="709"/>
        <w:rPr>
          <w:b/>
          <w:bCs/>
          <w:sz w:val="28"/>
          <w:szCs w:val="28"/>
          <w:lang w:eastAsia="ru-RU"/>
        </w:rPr>
      </w:pPr>
      <w:r>
        <w:rPr>
          <w:bCs/>
          <w:sz w:val="28"/>
          <w:szCs w:val="28"/>
        </w:rPr>
        <w:t>Покупатель не несет обязательства выкупить Товар в количестве, указанном в Таблице № 3 настоящего раздела. Объем Товара может быть приобретен Покупателем как в меньшем, так и в большем объеме</w:t>
      </w:r>
      <w:r w:rsidR="00E55BA2">
        <w:rPr>
          <w:bCs/>
          <w:sz w:val="28"/>
          <w:szCs w:val="28"/>
        </w:rPr>
        <w:t>.</w:t>
      </w:r>
      <w:r>
        <w:rPr>
          <w:bCs/>
          <w:sz w:val="28"/>
          <w:szCs w:val="28"/>
        </w:rPr>
        <w:t xml:space="preserve"> </w:t>
      </w:r>
    </w:p>
    <w:p w:rsidR="00AC1806" w:rsidRPr="00E864AF" w:rsidRDefault="00AC1806" w:rsidP="00AC1806">
      <w:pPr>
        <w:pStyle w:val="af9"/>
        <w:tabs>
          <w:tab w:val="left" w:pos="720"/>
        </w:tabs>
        <w:suppressAutoHyphens w:val="0"/>
        <w:ind w:left="709" w:firstLine="0"/>
        <w:rPr>
          <w:b/>
          <w:bCs/>
          <w:sz w:val="28"/>
          <w:szCs w:val="28"/>
          <w:lang w:eastAsia="ru-RU"/>
        </w:rPr>
      </w:pPr>
    </w:p>
    <w:p w:rsidR="00483F23" w:rsidRDefault="00AC1806">
      <w:pPr>
        <w:pStyle w:val="af9"/>
        <w:numPr>
          <w:ilvl w:val="1"/>
          <w:numId w:val="29"/>
        </w:numPr>
        <w:tabs>
          <w:tab w:val="left" w:pos="720"/>
          <w:tab w:val="num" w:pos="1276"/>
        </w:tabs>
        <w:suppressAutoHyphens w:val="0"/>
        <w:ind w:left="0" w:firstLine="709"/>
        <w:outlineLvl w:val="1"/>
        <w:rPr>
          <w:b/>
          <w:bCs/>
          <w:sz w:val="28"/>
          <w:szCs w:val="28"/>
          <w:lang w:eastAsia="ru-RU"/>
        </w:rPr>
      </w:pPr>
      <w:r>
        <w:rPr>
          <w:b/>
          <w:bCs/>
          <w:sz w:val="28"/>
          <w:szCs w:val="28"/>
          <w:lang w:eastAsia="ru-RU"/>
        </w:rPr>
        <w:t>Требования к гарантии на поставляемый Товар</w:t>
      </w:r>
    </w:p>
    <w:p w:rsidR="00483F23" w:rsidRDefault="00AC1806">
      <w:pPr>
        <w:pStyle w:val="af9"/>
        <w:numPr>
          <w:ilvl w:val="2"/>
          <w:numId w:val="29"/>
        </w:numPr>
        <w:tabs>
          <w:tab w:val="left" w:pos="720"/>
        </w:tabs>
        <w:ind w:left="0" w:firstLine="709"/>
        <w:rPr>
          <w:bCs/>
          <w:snapToGrid w:val="0"/>
          <w:sz w:val="28"/>
          <w:szCs w:val="28"/>
        </w:rPr>
      </w:pPr>
      <w:r>
        <w:rPr>
          <w:bCs/>
          <w:sz w:val="28"/>
          <w:szCs w:val="28"/>
          <w:lang w:eastAsia="ru-RU"/>
        </w:rPr>
        <w:t xml:space="preserve">Срок гарантии качества на поставленный Товар составляет </w:t>
      </w:r>
      <w:r>
        <w:rPr>
          <w:bCs/>
          <w:sz w:val="28"/>
          <w:szCs w:val="28"/>
          <w:lang w:eastAsia="ru-RU"/>
        </w:rPr>
        <w:br/>
        <w:t>12 (двенадцать) месяцев с даты подписания Сторонами</w:t>
      </w:r>
      <w:r>
        <w:rPr>
          <w:bCs/>
          <w:snapToGrid w:val="0"/>
          <w:sz w:val="28"/>
          <w:szCs w:val="28"/>
        </w:rPr>
        <w:t xml:space="preserve"> товарной накладной формы ТОРГ-12 или универсального передаточного документа (УПД).</w:t>
      </w:r>
    </w:p>
    <w:p w:rsidR="00483F23" w:rsidRDefault="00AC1806">
      <w:pPr>
        <w:pStyle w:val="af9"/>
        <w:numPr>
          <w:ilvl w:val="2"/>
          <w:numId w:val="29"/>
        </w:numPr>
        <w:tabs>
          <w:tab w:val="left" w:pos="720"/>
        </w:tabs>
        <w:ind w:left="0" w:firstLine="709"/>
        <w:rPr>
          <w:sz w:val="28"/>
          <w:szCs w:val="28"/>
          <w:lang w:eastAsia="ru-RU"/>
        </w:rPr>
      </w:pPr>
      <w:r>
        <w:rPr>
          <w:bCs/>
          <w:sz w:val="28"/>
          <w:szCs w:val="28"/>
          <w:lang w:eastAsia="ru-RU"/>
        </w:rPr>
        <w:t>В случае, если в течение гарантийного срока, указанного в п. 4.6.1 настоящего раздела, в То</w:t>
      </w:r>
      <w:r>
        <w:rPr>
          <w:sz w:val="28"/>
          <w:szCs w:val="28"/>
          <w:lang w:eastAsia="ru-RU"/>
        </w:rPr>
        <w:t>в</w:t>
      </w:r>
      <w:r>
        <w:rPr>
          <w:bCs/>
          <w:sz w:val="28"/>
          <w:szCs w:val="28"/>
          <w:lang w:eastAsia="ru-RU"/>
        </w:rPr>
        <w:t>ар</w:t>
      </w:r>
      <w:r>
        <w:rPr>
          <w:sz w:val="28"/>
          <w:szCs w:val="28"/>
          <w:lang w:eastAsia="ru-RU"/>
        </w:rPr>
        <w:t>е выявлено несоответствие его качества установленным договором требованиям, Покупатель вправе по своему выбору предъявить Поставщику требования:</w:t>
      </w:r>
    </w:p>
    <w:p w:rsidR="00AC1806" w:rsidRPr="00FD4A00" w:rsidRDefault="00AC1806" w:rsidP="00AC1806">
      <w:pPr>
        <w:pStyle w:val="aff6"/>
        <w:ind w:left="0" w:firstLine="709"/>
        <w:jc w:val="both"/>
        <w:rPr>
          <w:sz w:val="28"/>
          <w:szCs w:val="28"/>
          <w:lang w:eastAsia="ru-RU"/>
        </w:rPr>
      </w:pPr>
      <w:r>
        <w:rPr>
          <w:sz w:val="28"/>
          <w:szCs w:val="28"/>
          <w:lang w:eastAsia="ru-RU"/>
        </w:rPr>
        <w:t>- замены Товара силами и за счет Поставщика в течение 2 (двух) рабочих дней с даты предъявления Покупателем требования Поставщику или с согласия Покупателя при поставке следующей партии Товара;</w:t>
      </w:r>
    </w:p>
    <w:p w:rsidR="00AC1806" w:rsidRPr="00FD4A00" w:rsidRDefault="00AC1806" w:rsidP="00AC1806">
      <w:pPr>
        <w:ind w:firstLine="709"/>
        <w:jc w:val="both"/>
        <w:rPr>
          <w:sz w:val="28"/>
          <w:szCs w:val="28"/>
          <w:lang w:eastAsia="ru-RU"/>
        </w:rPr>
      </w:pPr>
      <w:r>
        <w:rPr>
          <w:sz w:val="28"/>
          <w:szCs w:val="28"/>
          <w:lang w:eastAsia="ru-RU"/>
        </w:rPr>
        <w:t>- отказаться от всего или части поставленного Товара и потребовать от Поставщика возместить понесенные убытки и возвратить уплаченные в счет исполнения настоящего Договора денежные суммы.</w:t>
      </w:r>
    </w:p>
    <w:p w:rsidR="00AC1806" w:rsidRPr="00FD4A00" w:rsidRDefault="00AC1806" w:rsidP="00AC1806">
      <w:pPr>
        <w:shd w:val="clear" w:color="auto" w:fill="FFFFFF"/>
        <w:ind w:firstLine="709"/>
        <w:jc w:val="both"/>
        <w:rPr>
          <w:sz w:val="28"/>
          <w:szCs w:val="28"/>
          <w:lang w:eastAsia="ru-RU"/>
        </w:rPr>
      </w:pPr>
      <w:r>
        <w:rPr>
          <w:sz w:val="28"/>
          <w:szCs w:val="28"/>
          <w:lang w:eastAsia="ru-RU"/>
        </w:rPr>
        <w:t>Расходы по возврату Товара и его замене производятся за счет средств Поставщика и Покупателем не возмещаются.</w:t>
      </w:r>
    </w:p>
    <w:p w:rsidR="00483F23" w:rsidRDefault="00AC1806">
      <w:pPr>
        <w:pStyle w:val="af9"/>
        <w:numPr>
          <w:ilvl w:val="2"/>
          <w:numId w:val="29"/>
        </w:numPr>
        <w:tabs>
          <w:tab w:val="left" w:pos="720"/>
        </w:tabs>
        <w:ind w:left="0" w:firstLine="709"/>
        <w:rPr>
          <w:sz w:val="28"/>
          <w:szCs w:val="28"/>
          <w:lang w:eastAsia="ru-RU"/>
        </w:rPr>
      </w:pPr>
      <w:r>
        <w:rPr>
          <w:sz w:val="28"/>
          <w:szCs w:val="28"/>
          <w:lang w:eastAsia="ru-RU"/>
        </w:rPr>
        <w:t>В случае замены Товара ненадлежащего качества, гарантийный срок продлевается на период времени, в течение которого Покупатель не мог использовать Товар.</w:t>
      </w:r>
    </w:p>
    <w:p w:rsidR="00AC1806" w:rsidRPr="0082032C" w:rsidRDefault="00AC1806" w:rsidP="00AC1806">
      <w:pPr>
        <w:pStyle w:val="aff6"/>
        <w:suppressAutoHyphens w:val="0"/>
        <w:autoSpaceDE w:val="0"/>
        <w:autoSpaceDN w:val="0"/>
        <w:adjustRightInd w:val="0"/>
        <w:ind w:left="450"/>
        <w:jc w:val="both"/>
        <w:rPr>
          <w:snapToGrid w:val="0"/>
          <w:sz w:val="28"/>
          <w:szCs w:val="28"/>
        </w:rPr>
      </w:pPr>
    </w:p>
    <w:p w:rsidR="00483F23" w:rsidRDefault="00AC1806">
      <w:pPr>
        <w:numPr>
          <w:ilvl w:val="1"/>
          <w:numId w:val="29"/>
        </w:numPr>
        <w:tabs>
          <w:tab w:val="num" w:pos="1276"/>
        </w:tabs>
        <w:ind w:left="0" w:firstLine="709"/>
        <w:jc w:val="both"/>
        <w:outlineLvl w:val="1"/>
        <w:rPr>
          <w:b/>
          <w:sz w:val="28"/>
          <w:szCs w:val="28"/>
        </w:rPr>
      </w:pPr>
      <w:r>
        <w:rPr>
          <w:b/>
          <w:sz w:val="28"/>
          <w:szCs w:val="28"/>
        </w:rPr>
        <w:t>Порядок поставки Товара</w:t>
      </w:r>
    </w:p>
    <w:p w:rsidR="00483F23" w:rsidRDefault="00AC1806">
      <w:pPr>
        <w:pStyle w:val="af9"/>
        <w:numPr>
          <w:ilvl w:val="2"/>
          <w:numId w:val="29"/>
        </w:numPr>
        <w:tabs>
          <w:tab w:val="left" w:pos="720"/>
        </w:tabs>
        <w:ind w:left="0" w:firstLine="709"/>
        <w:rPr>
          <w:sz w:val="28"/>
          <w:szCs w:val="28"/>
        </w:rPr>
      </w:pPr>
      <w:r>
        <w:rPr>
          <w:bCs/>
          <w:sz w:val="28"/>
          <w:szCs w:val="28"/>
        </w:rPr>
        <w:t>Поставка Товара осуществляется</w:t>
      </w:r>
      <w:r>
        <w:rPr>
          <w:sz w:val="28"/>
          <w:szCs w:val="28"/>
        </w:rPr>
        <w:t xml:space="preserve"> по </w:t>
      </w:r>
      <w:r>
        <w:rPr>
          <w:color w:val="000000"/>
          <w:sz w:val="28"/>
          <w:szCs w:val="28"/>
        </w:rPr>
        <w:t>заявкам Покупателя силами и за счет средств Поставщика. Количество Товара в каждой поставке формируется на основании заявок Покупателя исходя из его потребностей. Условия и порядок поставки Товара указаны в проекте договора (приложение № 5 к настоящей документации о закупке).</w:t>
      </w:r>
    </w:p>
    <w:p w:rsidR="00483F23" w:rsidRDefault="00AC1806">
      <w:pPr>
        <w:pStyle w:val="af9"/>
        <w:numPr>
          <w:ilvl w:val="2"/>
          <w:numId w:val="29"/>
        </w:numPr>
        <w:tabs>
          <w:tab w:val="left" w:pos="720"/>
        </w:tabs>
        <w:ind w:left="0" w:firstLine="709"/>
        <w:rPr>
          <w:bCs/>
          <w:sz w:val="28"/>
          <w:szCs w:val="28"/>
        </w:rPr>
      </w:pPr>
      <w:r>
        <w:rPr>
          <w:bCs/>
          <w:sz w:val="28"/>
          <w:szCs w:val="28"/>
        </w:rPr>
        <w:lastRenderedPageBreak/>
        <w:t>Доставка Товара должна производиться в рабочие дни с 9:30 до 17:00 (пн.-чт.), с 9:30 до 16:00 (пт.), в обед с 12:00 до 13:00 доставленный Товар не принимается.</w:t>
      </w:r>
    </w:p>
    <w:p w:rsidR="00483F23" w:rsidRDefault="00AC1806">
      <w:pPr>
        <w:pStyle w:val="af9"/>
        <w:numPr>
          <w:ilvl w:val="2"/>
          <w:numId w:val="29"/>
        </w:numPr>
        <w:tabs>
          <w:tab w:val="left" w:pos="720"/>
        </w:tabs>
        <w:ind w:left="0" w:firstLine="709"/>
        <w:rPr>
          <w:bCs/>
          <w:sz w:val="28"/>
          <w:szCs w:val="28"/>
        </w:rPr>
      </w:pPr>
      <w:r>
        <w:rPr>
          <w:bCs/>
          <w:sz w:val="28"/>
          <w:szCs w:val="28"/>
        </w:rPr>
        <w:t>Поставщик производит своими силами доставку и разгрузку Товара на склады Покупателя.</w:t>
      </w:r>
    </w:p>
    <w:p w:rsidR="00AC1806" w:rsidRDefault="00AC1806">
      <w:pPr>
        <w:suppressAutoHyphens w:val="0"/>
        <w:rPr>
          <w:sz w:val="28"/>
          <w:szCs w:val="28"/>
          <w:lang w:eastAsia="ru-RU"/>
        </w:rPr>
      </w:pPr>
    </w:p>
    <w:p w:rsidR="00483F23" w:rsidRDefault="00AC1806">
      <w:pPr>
        <w:numPr>
          <w:ilvl w:val="1"/>
          <w:numId w:val="29"/>
        </w:numPr>
        <w:tabs>
          <w:tab w:val="num" w:pos="1276"/>
        </w:tabs>
        <w:ind w:left="0" w:firstLine="709"/>
        <w:jc w:val="both"/>
        <w:outlineLvl w:val="1"/>
        <w:rPr>
          <w:b/>
          <w:sz w:val="28"/>
          <w:szCs w:val="28"/>
        </w:rPr>
      </w:pPr>
      <w:r>
        <w:rPr>
          <w:b/>
          <w:sz w:val="28"/>
          <w:szCs w:val="28"/>
        </w:rPr>
        <w:t>Особые условия поставки</w:t>
      </w:r>
    </w:p>
    <w:p w:rsidR="00483F23" w:rsidRDefault="00AC1806">
      <w:pPr>
        <w:pStyle w:val="af9"/>
        <w:numPr>
          <w:ilvl w:val="2"/>
          <w:numId w:val="29"/>
        </w:numPr>
        <w:tabs>
          <w:tab w:val="left" w:pos="720"/>
        </w:tabs>
        <w:ind w:left="0" w:firstLine="709"/>
        <w:rPr>
          <w:color w:val="000000"/>
          <w:sz w:val="28"/>
          <w:szCs w:val="28"/>
        </w:rPr>
      </w:pPr>
      <w:r>
        <w:rPr>
          <w:color w:val="000000"/>
          <w:sz w:val="28"/>
          <w:szCs w:val="28"/>
        </w:rPr>
        <w:t>Поставщик в процессе исполнения договора вправе предложить Покупателю к поставке эквивалент Товара, аналогичный по характеристикам Товару, предложенному в финансово-коммерческом предложении, или лучше. Цена единицы эквивалентного Товара не должна превышать цену, указанную в финансово-коммерческом предложении.</w:t>
      </w:r>
    </w:p>
    <w:p w:rsidR="00483F23" w:rsidRDefault="00AC1806">
      <w:pPr>
        <w:pStyle w:val="af9"/>
        <w:numPr>
          <w:ilvl w:val="2"/>
          <w:numId w:val="29"/>
        </w:numPr>
        <w:tabs>
          <w:tab w:val="left" w:pos="720"/>
        </w:tabs>
        <w:ind w:left="0" w:firstLine="709"/>
        <w:rPr>
          <w:snapToGrid w:val="0"/>
          <w:sz w:val="28"/>
          <w:szCs w:val="28"/>
        </w:rPr>
      </w:pPr>
      <w:r>
        <w:rPr>
          <w:snapToGrid w:val="0"/>
          <w:sz w:val="28"/>
          <w:szCs w:val="28"/>
        </w:rPr>
        <w:t xml:space="preserve"> Поставщик должен обеспечить разгрузку Товара на склады Покупателя, находящиеся по адресу г. Москва, Оружейный переулок, д.19: в офисном здании Покупателя (лифт имеется) и в подземном паркинге.</w:t>
      </w:r>
    </w:p>
    <w:p w:rsidR="00AC1806" w:rsidRDefault="00AC1806" w:rsidP="00AC1806">
      <w:pPr>
        <w:suppressAutoHyphens w:val="0"/>
        <w:ind w:firstLine="709"/>
        <w:jc w:val="both"/>
        <w:rPr>
          <w:snapToGrid w:val="0"/>
          <w:sz w:val="28"/>
          <w:szCs w:val="28"/>
        </w:rPr>
      </w:pPr>
      <w:r>
        <w:rPr>
          <w:snapToGrid w:val="0"/>
          <w:sz w:val="28"/>
          <w:szCs w:val="28"/>
        </w:rPr>
        <w:t>Поставщик должен учитывать габаритные размеры ворот паркинга: ширина 3.140 м, высота 2.680 м. Расстояние от парковки автотранспорта, габаритные размеры которого превышают размеры ворот, до места разгрузки (складирования) Товара в подземном паркинге составляет до 70 метров.</w:t>
      </w:r>
    </w:p>
    <w:p w:rsidR="00AC1806" w:rsidRDefault="00AC1806" w:rsidP="00AC1806">
      <w:pPr>
        <w:suppressAutoHyphens w:val="0"/>
        <w:ind w:firstLine="709"/>
        <w:jc w:val="both"/>
        <w:rPr>
          <w:snapToGrid w:val="0"/>
          <w:sz w:val="28"/>
          <w:szCs w:val="28"/>
        </w:rPr>
      </w:pPr>
    </w:p>
    <w:p w:rsidR="00483F23" w:rsidRDefault="00AC1806">
      <w:pPr>
        <w:numPr>
          <w:ilvl w:val="1"/>
          <w:numId w:val="29"/>
        </w:numPr>
        <w:tabs>
          <w:tab w:val="num" w:pos="1276"/>
        </w:tabs>
        <w:ind w:left="0" w:firstLine="709"/>
        <w:jc w:val="both"/>
        <w:outlineLvl w:val="1"/>
        <w:rPr>
          <w:b/>
          <w:sz w:val="28"/>
          <w:szCs w:val="28"/>
        </w:rPr>
      </w:pPr>
      <w:r>
        <w:rPr>
          <w:b/>
          <w:sz w:val="28"/>
          <w:szCs w:val="28"/>
        </w:rPr>
        <w:t>Прочие условия</w:t>
      </w:r>
    </w:p>
    <w:p w:rsidR="00483F23" w:rsidRDefault="00AC1806">
      <w:pPr>
        <w:pStyle w:val="af9"/>
        <w:numPr>
          <w:ilvl w:val="2"/>
          <w:numId w:val="29"/>
        </w:numPr>
        <w:tabs>
          <w:tab w:val="left" w:pos="720"/>
        </w:tabs>
        <w:ind w:left="0" w:firstLine="709"/>
        <w:rPr>
          <w:color w:val="000000"/>
          <w:sz w:val="28"/>
          <w:szCs w:val="28"/>
        </w:rPr>
      </w:pPr>
      <w:r>
        <w:rPr>
          <w:color w:val="000000"/>
          <w:sz w:val="28"/>
          <w:szCs w:val="28"/>
        </w:rPr>
        <w:t xml:space="preserve">При возникновении споров между Покупателем и Поставщиком о качестве поставленного Товара проводится экспертиза за счет стороны, настаивающей на ее проведении. Если экспертиза проведена за счет Покупателя и по ее результатам установлено ненадлежащее качество поставленного Товара, Поставщик обязан возместить Покупателю расходы на проведение экспертизы в течение 10 (десяти) календарных дней с момента получения ее результатов. </w:t>
      </w:r>
    </w:p>
    <w:p w:rsidR="00AC1806" w:rsidRPr="00D34880" w:rsidRDefault="00AC1806" w:rsidP="00AC1806">
      <w:pPr>
        <w:pStyle w:val="af9"/>
        <w:tabs>
          <w:tab w:val="left" w:pos="720"/>
        </w:tabs>
        <w:ind w:left="709" w:firstLine="0"/>
        <w:rPr>
          <w:color w:val="000000"/>
          <w:sz w:val="28"/>
          <w:szCs w:val="28"/>
        </w:rPr>
      </w:pPr>
    </w:p>
    <w:p w:rsidR="00AC1806" w:rsidRDefault="00AC1806">
      <w:pPr>
        <w:pStyle w:val="19"/>
        <w:ind w:firstLine="0"/>
        <w:jc w:val="right"/>
        <w:outlineLvl w:val="0"/>
        <w:rPr>
          <w:b/>
          <w:i/>
          <w:iCs/>
        </w:rPr>
      </w:pPr>
    </w:p>
    <w:p w:rsidR="00D83DFB" w:rsidRDefault="00D83DFB" w:rsidP="00D83DFB">
      <w:pPr>
        <w:spacing w:after="120"/>
        <w:outlineLvl w:val="0"/>
        <w:rPr>
          <w:rFonts w:eastAsia="MS Mincho"/>
          <w:szCs w:val="28"/>
        </w:rPr>
        <w:sectPr w:rsidR="00D83DFB" w:rsidSect="002E3184">
          <w:headerReference w:type="default" r:id="rId19"/>
          <w:footerReference w:type="even" r:id="rId20"/>
          <w:pgSz w:w="11907" w:h="16840" w:code="9"/>
          <w:pgMar w:top="1134" w:right="851" w:bottom="1134" w:left="1418" w:header="794" w:footer="794" w:gutter="0"/>
          <w:cols w:space="720"/>
          <w:titlePg/>
          <w:docGrid w:linePitch="326"/>
        </w:sectPr>
      </w:pPr>
      <w:r>
        <w:rPr>
          <w:rFonts w:eastAsia="MS Mincho"/>
          <w:szCs w:val="28"/>
        </w:rPr>
        <w:br w:type="page"/>
      </w:r>
    </w:p>
    <w:p w:rsidR="002E18D3" w:rsidRPr="00D72C8B" w:rsidRDefault="002E18D3" w:rsidP="001629D5">
      <w:pPr>
        <w:pStyle w:val="af9"/>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2"/>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127"/>
        <w:gridCol w:w="6945"/>
      </w:tblGrid>
      <w:tr w:rsidR="002E18D3" w:rsidRPr="00F86FAA" w:rsidTr="00385C54">
        <w:tc>
          <w:tcPr>
            <w:tcW w:w="567" w:type="dxa"/>
            <w:vAlign w:val="center"/>
          </w:tcPr>
          <w:p w:rsidR="002E18D3" w:rsidRPr="00F5735B" w:rsidRDefault="00F5735B" w:rsidP="00F5735B">
            <w:pPr>
              <w:pStyle w:val="Default"/>
              <w:jc w:val="center"/>
              <w:rPr>
                <w:b/>
                <w:color w:val="auto"/>
              </w:rPr>
            </w:pPr>
            <w:r>
              <w:rPr>
                <w:b/>
                <w:color w:val="auto"/>
              </w:rPr>
              <w:t>№ п/п</w:t>
            </w:r>
          </w:p>
        </w:tc>
        <w:tc>
          <w:tcPr>
            <w:tcW w:w="2127" w:type="dxa"/>
            <w:vAlign w:val="center"/>
          </w:tcPr>
          <w:p w:rsidR="002E18D3" w:rsidRPr="00F86FAA" w:rsidRDefault="002E18D3" w:rsidP="00804946">
            <w:pPr>
              <w:pStyle w:val="Default"/>
              <w:jc w:val="center"/>
              <w:rPr>
                <w:b/>
                <w:color w:val="auto"/>
              </w:rPr>
            </w:pPr>
            <w:r>
              <w:rPr>
                <w:b/>
                <w:color w:val="auto"/>
              </w:rPr>
              <w:t>Наименование п/п</w:t>
            </w:r>
          </w:p>
        </w:tc>
        <w:tc>
          <w:tcPr>
            <w:tcW w:w="6945"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385C54">
        <w:tc>
          <w:tcPr>
            <w:tcW w:w="567" w:type="dxa"/>
          </w:tcPr>
          <w:p w:rsidR="002E18D3" w:rsidRPr="00F86FAA" w:rsidRDefault="002E18D3" w:rsidP="00804946">
            <w:pPr>
              <w:pStyle w:val="19"/>
              <w:ind w:firstLine="0"/>
              <w:rPr>
                <w:b/>
                <w:sz w:val="24"/>
                <w:szCs w:val="24"/>
              </w:rPr>
            </w:pPr>
            <w:r>
              <w:rPr>
                <w:b/>
                <w:sz w:val="24"/>
                <w:szCs w:val="24"/>
              </w:rPr>
              <w:t>1.</w:t>
            </w:r>
          </w:p>
        </w:tc>
        <w:tc>
          <w:tcPr>
            <w:tcW w:w="2127" w:type="dxa"/>
          </w:tcPr>
          <w:p w:rsidR="002E18D3" w:rsidRPr="00F86FAA" w:rsidRDefault="002E18D3">
            <w:pPr>
              <w:pStyle w:val="Default"/>
              <w:rPr>
                <w:b/>
                <w:color w:val="auto"/>
              </w:rPr>
            </w:pPr>
            <w:r>
              <w:rPr>
                <w:b/>
                <w:color w:val="auto"/>
              </w:rPr>
              <w:t>Предмет Открытого конкурса</w:t>
            </w:r>
          </w:p>
        </w:tc>
        <w:tc>
          <w:tcPr>
            <w:tcW w:w="6945" w:type="dxa"/>
          </w:tcPr>
          <w:p w:rsidR="00DA48F7" w:rsidRDefault="00AC1806" w:rsidP="008B2368">
            <w:pPr>
              <w:pStyle w:val="19"/>
              <w:ind w:firstLine="397"/>
              <w:rPr>
                <w:sz w:val="24"/>
                <w:szCs w:val="24"/>
              </w:rPr>
            </w:pPr>
            <w:r>
              <w:rPr>
                <w:sz w:val="24"/>
                <w:szCs w:val="24"/>
              </w:rPr>
              <w:t>открытый конкурс в электронной форме № ОКэ</w:t>
            </w:r>
            <w:r w:rsidR="00483F23">
              <w:rPr>
                <w:sz w:val="24"/>
                <w:szCs w:val="24"/>
              </w:rPr>
              <w:t>-ЦКПМТО-</w:t>
            </w:r>
            <w:r>
              <w:rPr>
                <w:sz w:val="24"/>
                <w:szCs w:val="24"/>
              </w:rPr>
              <w:t>19-</w:t>
            </w:r>
            <w:r w:rsidR="008B2368" w:rsidRPr="008B2368">
              <w:rPr>
                <w:sz w:val="24"/>
                <w:szCs w:val="24"/>
              </w:rPr>
              <w:t>0110</w:t>
            </w:r>
            <w:r>
              <w:rPr>
                <w:sz w:val="24"/>
                <w:szCs w:val="24"/>
              </w:rPr>
              <w:t xml:space="preserve"> по предмету закупки «Поставка хозяйственных товаров для санитарно-гигиенических нужд аппарата управления ПАО </w:t>
            </w:r>
            <w:r w:rsidR="00483F23">
              <w:rPr>
                <w:sz w:val="24"/>
                <w:szCs w:val="24"/>
              </w:rPr>
              <w:t>«</w:t>
            </w:r>
            <w:r>
              <w:rPr>
                <w:sz w:val="24"/>
                <w:szCs w:val="24"/>
              </w:rPr>
              <w:t>ТрансКонтейнер»</w:t>
            </w:r>
          </w:p>
        </w:tc>
      </w:tr>
      <w:tr w:rsidR="00EF2E59" w:rsidRPr="00F86FAA" w:rsidTr="00385C54">
        <w:tc>
          <w:tcPr>
            <w:tcW w:w="567" w:type="dxa"/>
          </w:tcPr>
          <w:p w:rsidR="00EF2E59" w:rsidRPr="00F86FAA" w:rsidRDefault="00EF2E59" w:rsidP="00804946">
            <w:pPr>
              <w:pStyle w:val="19"/>
              <w:ind w:firstLine="0"/>
              <w:rPr>
                <w:b/>
                <w:sz w:val="24"/>
                <w:szCs w:val="24"/>
              </w:rPr>
            </w:pPr>
            <w:r>
              <w:rPr>
                <w:b/>
                <w:sz w:val="24"/>
                <w:szCs w:val="24"/>
              </w:rPr>
              <w:t>2.</w:t>
            </w:r>
          </w:p>
        </w:tc>
        <w:tc>
          <w:tcPr>
            <w:tcW w:w="2127" w:type="dxa"/>
          </w:tcPr>
          <w:p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6945" w:type="dxa"/>
          </w:tcPr>
          <w:p w:rsidR="00DA48F7" w:rsidRDefault="00AC1806">
            <w:pPr>
              <w:pStyle w:val="19"/>
              <w:ind w:firstLine="397"/>
              <w:rPr>
                <w:sz w:val="24"/>
                <w:szCs w:val="24"/>
              </w:rPr>
            </w:pPr>
            <w:r>
              <w:rPr>
                <w:sz w:val="24"/>
                <w:szCs w:val="24"/>
              </w:rPr>
              <w:t>Организатором Открытого конкурса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DA48F7" w:rsidRDefault="00DA48F7">
            <w:pPr>
              <w:pStyle w:val="19"/>
              <w:ind w:firstLine="397"/>
              <w:rPr>
                <w:sz w:val="24"/>
                <w:szCs w:val="24"/>
              </w:rPr>
            </w:pPr>
          </w:p>
          <w:p w:rsidR="00DD3B11" w:rsidRDefault="00520E52" w:rsidP="00DD3B11">
            <w:pPr>
              <w:pStyle w:val="19"/>
              <w:ind w:firstLine="0"/>
              <w:rPr>
                <w:sz w:val="24"/>
                <w:szCs w:val="24"/>
              </w:rPr>
            </w:pPr>
            <w:r>
              <w:rPr>
                <w:sz w:val="24"/>
                <w:szCs w:val="24"/>
              </w:rPr>
              <w:t>- постоянная рабочая группа Конкурсной комиссии аппарата управления ПАО «ТрансКонтейнер».</w:t>
            </w:r>
          </w:p>
          <w:p w:rsidR="00DD3B11" w:rsidRDefault="00DD3B11" w:rsidP="00DD3B11">
            <w:pPr>
              <w:pStyle w:val="19"/>
              <w:ind w:firstLine="0"/>
              <w:rPr>
                <w:sz w:val="24"/>
                <w:szCs w:val="24"/>
              </w:rPr>
            </w:pPr>
            <w:r>
              <w:rPr>
                <w:sz w:val="24"/>
                <w:szCs w:val="24"/>
              </w:rPr>
              <w:t xml:space="preserve">Адрес: 125047, Москва, Оружейный переулок, д.19. </w:t>
            </w:r>
          </w:p>
          <w:p w:rsidR="00DA48F7" w:rsidRDefault="00AC1806">
            <w:pPr>
              <w:rPr>
                <w:rFonts w:ascii="Calibri" w:hAnsi="Calibri" w:cs="Calibri"/>
                <w:color w:val="000000"/>
                <w:sz w:val="22"/>
                <w:szCs w:val="22"/>
                <w:lang w:eastAsia="ru-RU"/>
              </w:rPr>
            </w:pPr>
            <w:r>
              <w:t>Контактное(-ые) лицо(-а) Заказчика: Извекова Екатерина Николаевна, тел. +7(495)7881717(1545), электронный адрес izvekovaen@trcont.ru.</w:t>
            </w:r>
          </w:p>
          <w:p w:rsidR="00D412F3" w:rsidRDefault="00DD3B11" w:rsidP="00D412F3">
            <w:pPr>
              <w:pStyle w:val="19"/>
              <w:ind w:firstLine="0"/>
            </w:pPr>
            <w:r>
              <w:rPr>
                <w:sz w:val="24"/>
                <w:szCs w:val="24"/>
              </w:rPr>
              <w:t>Контактное(-ые) лицо(-а) Организатора:</w:t>
            </w:r>
          </w:p>
          <w:p w:rsidR="00D412F3" w:rsidRDefault="004774CF" w:rsidP="00D412F3">
            <w:pPr>
              <w:pStyle w:val="19"/>
              <w:ind w:firstLine="0"/>
              <w:rPr>
                <w:sz w:val="24"/>
                <w:szCs w:val="24"/>
              </w:rPr>
            </w:pPr>
            <w:r>
              <w:rPr>
                <w:sz w:val="24"/>
                <w:szCs w:val="24"/>
              </w:rPr>
              <w:t>Аксютина Кира Михайловна, тел. +7 (495) 788-1717 доб. 16-42, электронный адрес AksiutinaKM@trcont.ru;</w:t>
            </w:r>
          </w:p>
          <w:p w:rsidR="00D412F3" w:rsidRDefault="00D412F3" w:rsidP="00D412F3">
            <w:pPr>
              <w:pStyle w:val="19"/>
              <w:ind w:firstLine="0"/>
              <w:rPr>
                <w:sz w:val="24"/>
                <w:szCs w:val="24"/>
              </w:rPr>
            </w:pPr>
            <w:r>
              <w:rPr>
                <w:sz w:val="24"/>
                <w:szCs w:val="24"/>
              </w:rPr>
              <w:t>Курицын Александр Евгеньевич, тел. +7 (495) 788-1717 доб. 16-41, электронный адрес KuritsynAE@trcont.ru</w:t>
            </w:r>
          </w:p>
          <w:p w:rsidR="00DA48F7" w:rsidRDefault="00DA48F7">
            <w:pPr>
              <w:pStyle w:val="19"/>
              <w:ind w:firstLine="0"/>
              <w:rPr>
                <w:sz w:val="24"/>
                <w:szCs w:val="24"/>
              </w:rPr>
            </w:pPr>
          </w:p>
        </w:tc>
      </w:tr>
      <w:tr w:rsidR="000A679F" w:rsidRPr="00F86FAA" w:rsidTr="00385C54">
        <w:tc>
          <w:tcPr>
            <w:tcW w:w="567" w:type="dxa"/>
          </w:tcPr>
          <w:p w:rsidR="000A679F" w:rsidRPr="00F86FAA" w:rsidRDefault="00690B2B" w:rsidP="00736D40">
            <w:pPr>
              <w:pStyle w:val="19"/>
              <w:ind w:firstLine="0"/>
              <w:rPr>
                <w:b/>
                <w:sz w:val="24"/>
                <w:szCs w:val="24"/>
              </w:rPr>
            </w:pPr>
            <w:r>
              <w:rPr>
                <w:b/>
                <w:sz w:val="24"/>
                <w:szCs w:val="24"/>
              </w:rPr>
              <w:t>3.</w:t>
            </w:r>
          </w:p>
        </w:tc>
        <w:tc>
          <w:tcPr>
            <w:tcW w:w="2127" w:type="dxa"/>
          </w:tcPr>
          <w:p w:rsidR="000A679F" w:rsidRPr="00CD3643" w:rsidRDefault="000A679F" w:rsidP="00736D40">
            <w:pPr>
              <w:pStyle w:val="Default"/>
              <w:rPr>
                <w:b/>
                <w:color w:val="auto"/>
              </w:rPr>
            </w:pPr>
            <w:r>
              <w:rPr>
                <w:b/>
                <w:color w:val="auto"/>
              </w:rPr>
              <w:t>Дата опубликования извещения о проведении Открытого конкурса</w:t>
            </w:r>
          </w:p>
        </w:tc>
        <w:tc>
          <w:tcPr>
            <w:tcW w:w="6945" w:type="dxa"/>
          </w:tcPr>
          <w:p w:rsidR="00DA48F7" w:rsidRDefault="008B2368" w:rsidP="008B2368">
            <w:pPr>
              <w:jc w:val="both"/>
              <w:rPr>
                <w:b/>
              </w:rPr>
            </w:pPr>
            <w:bookmarkStart w:id="16" w:name="OLE_LINK108"/>
            <w:bookmarkStart w:id="17" w:name="OLE_LINK109"/>
            <w:bookmarkStart w:id="18" w:name="OLE_LINK110"/>
            <w:bookmarkStart w:id="19" w:name="OLE_LINK8"/>
            <w:bookmarkStart w:id="20" w:name="OLE_LINK9"/>
            <w:bookmarkStart w:id="21" w:name="OLE_LINK23"/>
            <w:bookmarkStart w:id="22" w:name="OLE_LINK24"/>
            <w:bookmarkStart w:id="23" w:name="OLE_LINK37"/>
            <w:bookmarkStart w:id="24" w:name="OLE_LINK60"/>
            <w:bookmarkStart w:id="25" w:name="OLE_LINK61"/>
            <w:bookmarkStart w:id="26" w:name="OLE_LINK75"/>
            <w:bookmarkStart w:id="27" w:name="OLE_LINK76"/>
            <w:bookmarkStart w:id="28" w:name="OLE_LINK89"/>
            <w:bookmarkStart w:id="29" w:name="OLE_LINK90"/>
            <w:bookmarkStart w:id="30" w:name="OLE_LINK101"/>
            <w:bookmarkStart w:id="31" w:name="OLE_LINK102"/>
            <w:bookmarkStart w:id="32" w:name="OLE_LINK111"/>
            <w:bookmarkStart w:id="33" w:name="OLE_LINK112"/>
            <w:bookmarkStart w:id="34" w:name="OLE_LINK113"/>
            <w:bookmarkStart w:id="35" w:name="OLE_LINK114"/>
            <w:bookmarkStart w:id="36" w:name="OLE_LINK49"/>
            <w:bookmarkStart w:id="37" w:name="OLE_LINK50"/>
            <w:bookmarkEnd w:id="16"/>
            <w:bookmarkEnd w:id="17"/>
            <w:bookmarkEnd w:id="18"/>
            <w:r w:rsidRPr="008B2368">
              <w:rPr>
                <w:rFonts w:eastAsia="Arial"/>
              </w:rPr>
              <w:t>«18</w:t>
            </w:r>
            <w:r w:rsidR="00AC1806" w:rsidRPr="008B2368">
              <w:rPr>
                <w:rFonts w:eastAsia="Arial"/>
              </w:rPr>
              <w:t xml:space="preserve">» </w:t>
            </w:r>
            <w:r w:rsidRPr="008B2368">
              <w:rPr>
                <w:rFonts w:eastAsia="Arial"/>
              </w:rPr>
              <w:t>декабря</w:t>
            </w:r>
            <w:r w:rsidR="00AC1806" w:rsidRPr="008B2368">
              <w:rPr>
                <w:rFonts w:eastAsia="Arial"/>
              </w:rPr>
              <w:t xml:space="preserve"> 2019 г.</w:t>
            </w:r>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tc>
      </w:tr>
      <w:tr w:rsidR="00FA3C13" w:rsidRPr="00F86FAA" w:rsidTr="00385C54">
        <w:tc>
          <w:tcPr>
            <w:tcW w:w="567" w:type="dxa"/>
          </w:tcPr>
          <w:p w:rsidR="00FA3C13" w:rsidRPr="00F86FAA" w:rsidRDefault="00B02654" w:rsidP="00736D40">
            <w:pPr>
              <w:pStyle w:val="19"/>
              <w:ind w:firstLine="0"/>
              <w:rPr>
                <w:b/>
                <w:sz w:val="24"/>
                <w:szCs w:val="24"/>
              </w:rPr>
            </w:pPr>
            <w:r>
              <w:rPr>
                <w:b/>
                <w:sz w:val="24"/>
                <w:szCs w:val="24"/>
              </w:rPr>
              <w:t>4.</w:t>
            </w:r>
          </w:p>
        </w:tc>
        <w:tc>
          <w:tcPr>
            <w:tcW w:w="2127"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6945" w:type="dxa"/>
          </w:tcPr>
          <w:p w:rsidR="00C61887" w:rsidRPr="00385C54" w:rsidRDefault="00C61887" w:rsidP="008906E2">
            <w:pPr>
              <w:pStyle w:val="19"/>
              <w:ind w:firstLine="397"/>
              <w:rPr>
                <w:sz w:val="24"/>
                <w:szCs w:val="24"/>
              </w:rPr>
            </w:pPr>
            <w:r>
              <w:rPr>
                <w:sz w:val="24"/>
                <w:szCs w:val="24"/>
              </w:rPr>
              <w:t>Извещение о проведении Открытого конкурса, изменения к извещению, настоящая документация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1" w:history="1">
              <w:r>
                <w:rPr>
                  <w:rStyle w:val="a7"/>
                  <w:sz w:val="24"/>
                  <w:szCs w:val="24"/>
                </w:rPr>
                <w:t>www.trcont.com</w:t>
              </w:r>
            </w:hyperlink>
            <w:r>
              <w:rPr>
                <w:sz w:val="24"/>
                <w:szCs w:val="24"/>
              </w:rPr>
              <w:t>) и, в предусмотренных законодательством Российской Федерации случаях, на официальном сайте единой информационной системы в сфере закупок в информационно-телекоммуникационной сети «Интернет» (</w:t>
            </w:r>
            <w:hyperlink r:id="rId22" w:history="1">
              <w:hyperlink r:id="rId23" w:history="1">
                <w:r>
                  <w:rPr>
                    <w:rStyle w:val="a7"/>
                    <w:sz w:val="24"/>
                    <w:szCs w:val="24"/>
                  </w:rPr>
                  <w:t>www.zakupki.gov.ru</w:t>
                </w:r>
              </w:hyperlink>
            </w:hyperlink>
            <w:r>
              <w:rPr>
                <w:sz w:val="24"/>
                <w:szCs w:val="24"/>
              </w:rPr>
              <w:t>) (далее – ЕИС).</w:t>
            </w:r>
          </w:p>
          <w:p w:rsidR="0074087D" w:rsidRPr="008D4CFE" w:rsidRDefault="001356F1" w:rsidP="0074087D">
            <w:pPr>
              <w:pStyle w:val="19"/>
              <w:ind w:firstLine="397"/>
              <w:rPr>
                <w:sz w:val="24"/>
                <w:szCs w:val="24"/>
              </w:rPr>
            </w:pPr>
            <w:r>
              <w:rPr>
                <w:sz w:val="24"/>
                <w:szCs w:val="24"/>
              </w:rPr>
              <w:t xml:space="preserve">В случае возникновения технических и иных неполадок при </w:t>
            </w:r>
            <w:r>
              <w:rPr>
                <w:sz w:val="24"/>
                <w:szCs w:val="24"/>
              </w:rPr>
              <w:lastRenderedPageBreak/>
              <w:t>работе ЕИС, блокирующих доступ к ЕИС в течение более чем одного рабочего дня, информация, подлежащая размещению на ЕИС, размещается на сайте ПАО «ТрансКонтейнер» с последующим размещением такой информации на ЕИС в течение одного рабочего дня со дня устранения технических или иных неполадок, блокирующих доступ к ЕИС, и считается размещенной в установленном порядке.</w:t>
            </w:r>
          </w:p>
          <w:p w:rsidR="00836996" w:rsidRPr="008D4CFE" w:rsidRDefault="00242A1E" w:rsidP="0074087D">
            <w:pPr>
              <w:pStyle w:val="19"/>
              <w:ind w:firstLine="397"/>
              <w:rPr>
                <w:sz w:val="24"/>
                <w:szCs w:val="24"/>
              </w:rPr>
            </w:pPr>
            <w:r>
              <w:rPr>
                <w:sz w:val="24"/>
                <w:szCs w:val="24"/>
              </w:rPr>
              <w:t>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извещения и/или документации о закупке Открытого конкурса, размещение в ЕИС таких разъяснений, сопоставление ценовых предложений, дополнительных ценовых предложений участников Открытого конкурса, формирование проектов протоколов в соответствии с настоящей документацией о закупке предусмотрен оператор ЭТП.</w:t>
            </w:r>
          </w:p>
          <w:p w:rsidR="0074087D" w:rsidRPr="008D4CFE" w:rsidRDefault="00836996" w:rsidP="0074087D">
            <w:pPr>
              <w:pStyle w:val="19"/>
              <w:ind w:firstLine="397"/>
              <w:rPr>
                <w:sz w:val="24"/>
                <w:szCs w:val="24"/>
              </w:rPr>
            </w:pPr>
            <w:proofErr w:type="gramStart"/>
            <w:r>
              <w:rPr>
                <w:sz w:val="24"/>
                <w:szCs w:val="24"/>
              </w:rPr>
              <w:t>Необходимая информация</w:t>
            </w:r>
            <w:r w:rsidR="00F04A95">
              <w:rPr>
                <w:sz w:val="24"/>
                <w:szCs w:val="24"/>
              </w:rPr>
              <w:t>,</w:t>
            </w:r>
            <w:r>
              <w:rPr>
                <w:sz w:val="24"/>
                <w:szCs w:val="24"/>
              </w:rPr>
              <w:t xml:space="preserve"> предусмотренная в данном пункте Информационной карты публикуется</w:t>
            </w:r>
            <w:proofErr w:type="gramEnd"/>
            <w:r>
              <w:rPr>
                <w:sz w:val="24"/>
                <w:szCs w:val="24"/>
              </w:rPr>
              <w:t xml:space="preserve"> (подписывается) в электронном виде с использованием функционала и в соответствии с регламентом выбранной ЭТП, с применением соответствующего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w:t>
            </w:r>
            <w:r w:rsidR="008B2368">
              <w:rPr>
                <w:sz w:val="24"/>
                <w:szCs w:val="24"/>
              </w:rPr>
              <w:t>а электронной торговой площадки</w:t>
            </w:r>
            <w:hyperlink w:history="1"/>
            <w:r>
              <w:rPr>
                <w:sz w:val="24"/>
                <w:szCs w:val="24"/>
              </w:rPr>
              <w:t>.</w:t>
            </w:r>
          </w:p>
          <w:p w:rsidR="005834BA" w:rsidRPr="00CD3643" w:rsidRDefault="0074087D" w:rsidP="00202CD3">
            <w:pPr>
              <w:pStyle w:val="19"/>
              <w:ind w:firstLine="397"/>
              <w:rPr>
                <w:sz w:val="24"/>
                <w:szCs w:val="24"/>
              </w:rPr>
            </w:pPr>
            <w:r>
              <w:rPr>
                <w:sz w:val="24"/>
                <w:szCs w:val="24"/>
              </w:rPr>
              <w:t>Электронной торговой площадкой используемой для  проведения торгов в электронном виде является ОТС-тендер (</w:t>
            </w:r>
            <w:hyperlink r:id="rId24" w:history="1">
              <w:r>
                <w:rPr>
                  <w:rStyle w:val="a7"/>
                  <w:sz w:val="24"/>
                  <w:szCs w:val="24"/>
                </w:rPr>
                <w:t>www.otc.ru</w:t>
              </w:r>
            </w:hyperlink>
            <w:r>
              <w:rPr>
                <w:sz w:val="24"/>
                <w:szCs w:val="24"/>
              </w:rPr>
              <w:t xml:space="preserve">). Контактная информация: юридический адрес: 119049, г. Москва, 4-ый Добрынинский пер., д. 8. Почтовый адрес: 115230, г. Москва, 1-й </w:t>
            </w:r>
            <w:proofErr w:type="spellStart"/>
            <w:r>
              <w:rPr>
                <w:sz w:val="24"/>
                <w:szCs w:val="24"/>
              </w:rPr>
              <w:t>Нагатинский</w:t>
            </w:r>
            <w:proofErr w:type="spellEnd"/>
            <w:r>
              <w:rPr>
                <w:sz w:val="24"/>
                <w:szCs w:val="24"/>
              </w:rPr>
              <w:t xml:space="preserve"> проезд, д.10 стр.1 (БЦ «Ньютон Плаза», 15 этаж). Тел. +7 (499) 653-57-02 центр поддержки клиентов. E-</w:t>
            </w:r>
            <w:proofErr w:type="spellStart"/>
            <w:r>
              <w:rPr>
                <w:sz w:val="24"/>
                <w:szCs w:val="24"/>
              </w:rPr>
              <w:t>mail</w:t>
            </w:r>
            <w:proofErr w:type="spellEnd"/>
            <w:r>
              <w:rPr>
                <w:sz w:val="24"/>
                <w:szCs w:val="24"/>
              </w:rPr>
              <w:t>: info@otc.ru</w:t>
            </w:r>
          </w:p>
        </w:tc>
      </w:tr>
      <w:tr w:rsidR="002B6BE9" w:rsidRPr="00F86FAA" w:rsidTr="00385C54">
        <w:tc>
          <w:tcPr>
            <w:tcW w:w="567" w:type="dxa"/>
          </w:tcPr>
          <w:p w:rsidR="002B6BE9" w:rsidRPr="00F86FAA" w:rsidRDefault="002B6BE9" w:rsidP="002B6BE9">
            <w:pPr>
              <w:pStyle w:val="19"/>
              <w:ind w:firstLine="0"/>
              <w:rPr>
                <w:b/>
                <w:sz w:val="24"/>
                <w:szCs w:val="24"/>
              </w:rPr>
            </w:pPr>
            <w:r>
              <w:rPr>
                <w:b/>
                <w:sz w:val="24"/>
                <w:szCs w:val="24"/>
              </w:rPr>
              <w:lastRenderedPageBreak/>
              <w:t>5.</w:t>
            </w:r>
          </w:p>
        </w:tc>
        <w:tc>
          <w:tcPr>
            <w:tcW w:w="2127"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6945" w:type="dxa"/>
          </w:tcPr>
          <w:p w:rsidR="00DA48F7" w:rsidRDefault="00483F23" w:rsidP="00483F23">
            <w:pPr>
              <w:pStyle w:val="19"/>
              <w:ind w:firstLine="397"/>
              <w:rPr>
                <w:sz w:val="24"/>
                <w:szCs w:val="24"/>
              </w:rPr>
            </w:pPr>
            <w:r>
              <w:rPr>
                <w:sz w:val="24"/>
                <w:szCs w:val="24"/>
              </w:rPr>
              <w:t>М</w:t>
            </w:r>
            <w:r w:rsidR="00AC1806">
              <w:rPr>
                <w:sz w:val="24"/>
                <w:szCs w:val="24"/>
              </w:rPr>
              <w:t xml:space="preserve">аксимальная цена договора составляет </w:t>
            </w:r>
            <w:r>
              <w:rPr>
                <w:sz w:val="24"/>
                <w:szCs w:val="24"/>
              </w:rPr>
              <w:br/>
            </w:r>
            <w:r w:rsidR="00AC1806">
              <w:rPr>
                <w:sz w:val="24"/>
                <w:szCs w:val="24"/>
              </w:rPr>
              <w:t>1</w:t>
            </w:r>
            <w:r>
              <w:rPr>
                <w:sz w:val="24"/>
                <w:szCs w:val="24"/>
              </w:rPr>
              <w:t> </w:t>
            </w:r>
            <w:r w:rsidR="00AC1806">
              <w:rPr>
                <w:sz w:val="24"/>
                <w:szCs w:val="24"/>
              </w:rPr>
              <w:t>424</w:t>
            </w:r>
            <w:r>
              <w:rPr>
                <w:sz w:val="24"/>
                <w:szCs w:val="24"/>
              </w:rPr>
              <w:t> </w:t>
            </w:r>
            <w:r w:rsidR="00AC1806">
              <w:rPr>
                <w:sz w:val="24"/>
                <w:szCs w:val="24"/>
              </w:rPr>
              <w:t>928</w:t>
            </w:r>
            <w:r>
              <w:rPr>
                <w:sz w:val="24"/>
                <w:szCs w:val="24"/>
              </w:rPr>
              <w:t xml:space="preserve">,00 </w:t>
            </w:r>
            <w:r w:rsidR="00AC1806">
              <w:rPr>
                <w:sz w:val="24"/>
                <w:szCs w:val="24"/>
              </w:rPr>
              <w:t xml:space="preserve"> (один миллион четыреста двадцать четыре тысячи девятьсот двадцать восемь) рублей 00 копеек </w:t>
            </w:r>
            <w:r>
              <w:rPr>
                <w:sz w:val="24"/>
                <w:szCs w:val="24"/>
              </w:rPr>
              <w:t>без учета</w:t>
            </w:r>
            <w:r w:rsidR="00AC1806">
              <w:rPr>
                <w:sz w:val="24"/>
                <w:szCs w:val="24"/>
              </w:rPr>
              <w:t xml:space="preserve"> НДС. Цена единицы Товара включает в себя все расходы Поставщика, а именно стоимость Товара, расходы по упаковке, маркировке, страхованию, оформлению соответствующих сертификатов и другой необходимой документации, транспортные расходы по доставке Товара и его разгрузке на склады Покупателя (помещения в офисном здании Покупателя и в подземном паркинге), таможенные пошлины и другие обязательные платежи, налоги (кроме НДС) и сборы, расходы по оплате всех затрат, издержек, связанных с исполнением договора. Сумма НДС и условия начисления определяются в соответствии с  законодательством Российской Федерации.</w:t>
            </w:r>
          </w:p>
        </w:tc>
      </w:tr>
      <w:tr w:rsidR="009E64D8" w:rsidRPr="00F86FAA" w:rsidTr="00385C54">
        <w:tc>
          <w:tcPr>
            <w:tcW w:w="567" w:type="dxa"/>
          </w:tcPr>
          <w:p w:rsidR="009E64D8" w:rsidRPr="00F86FAA" w:rsidRDefault="009E64D8" w:rsidP="00804946">
            <w:pPr>
              <w:pStyle w:val="19"/>
              <w:ind w:firstLine="0"/>
              <w:rPr>
                <w:b/>
                <w:sz w:val="24"/>
                <w:szCs w:val="24"/>
              </w:rPr>
            </w:pPr>
            <w:r>
              <w:rPr>
                <w:b/>
                <w:sz w:val="24"/>
                <w:szCs w:val="24"/>
              </w:rPr>
              <w:t>6.</w:t>
            </w:r>
          </w:p>
        </w:tc>
        <w:tc>
          <w:tcPr>
            <w:tcW w:w="2127" w:type="dxa"/>
          </w:tcPr>
          <w:p w:rsidR="005F2D24" w:rsidRPr="00F86FAA" w:rsidRDefault="005F2D24" w:rsidP="00722AFD">
            <w:pPr>
              <w:pStyle w:val="Default"/>
              <w:rPr>
                <w:b/>
                <w:color w:val="auto"/>
              </w:rPr>
            </w:pPr>
            <w:r>
              <w:rPr>
                <w:b/>
                <w:color w:val="auto"/>
              </w:rPr>
              <w:t xml:space="preserve">Место, дата </w:t>
            </w:r>
            <w:r>
              <w:rPr>
                <w:b/>
                <w:color w:val="auto"/>
              </w:rPr>
              <w:lastRenderedPageBreak/>
              <w:t>начала и окончания срока подачи Заявок</w:t>
            </w:r>
          </w:p>
        </w:tc>
        <w:tc>
          <w:tcPr>
            <w:tcW w:w="6945" w:type="dxa"/>
          </w:tcPr>
          <w:p w:rsidR="00DA48F7" w:rsidRDefault="00AC1806" w:rsidP="008B2368">
            <w:pPr>
              <w:pStyle w:val="19"/>
              <w:ind w:firstLine="397"/>
              <w:rPr>
                <w:b/>
                <w:sz w:val="24"/>
                <w:szCs w:val="24"/>
              </w:rPr>
            </w:pPr>
            <w:r>
              <w:rPr>
                <w:sz w:val="24"/>
                <w:szCs w:val="24"/>
              </w:rPr>
              <w:lastRenderedPageBreak/>
              <w:t xml:space="preserve">Заявки принимаются через ЭТП, информация по которой </w:t>
            </w:r>
            <w:r>
              <w:rPr>
                <w:sz w:val="24"/>
                <w:szCs w:val="24"/>
              </w:rPr>
              <w:lastRenderedPageBreak/>
              <w:t xml:space="preserve">указана в пункте 4 Информационной карты </w:t>
            </w:r>
            <w:proofErr w:type="gramStart"/>
            <w:r>
              <w:rPr>
                <w:sz w:val="24"/>
                <w:szCs w:val="24"/>
              </w:rPr>
              <w:t>с даты опубликования</w:t>
            </w:r>
            <w:proofErr w:type="gramEnd"/>
            <w:r>
              <w:rPr>
                <w:sz w:val="24"/>
                <w:szCs w:val="24"/>
              </w:rPr>
              <w:t xml:space="preserve"> извещения о проведении Открытого конкурса и до </w:t>
            </w:r>
            <w:r w:rsidR="001C2BC6">
              <w:rPr>
                <w:sz w:val="24"/>
                <w:szCs w:val="24"/>
              </w:rPr>
              <w:t>«</w:t>
            </w:r>
            <w:r w:rsidR="001C2BC6" w:rsidRPr="001C2BC6">
              <w:rPr>
                <w:sz w:val="24"/>
                <w:szCs w:val="24"/>
              </w:rPr>
              <w:t>24</w:t>
            </w:r>
            <w:r w:rsidRPr="008B2368">
              <w:rPr>
                <w:sz w:val="24"/>
                <w:szCs w:val="24"/>
              </w:rPr>
              <w:t xml:space="preserve">» </w:t>
            </w:r>
            <w:r w:rsidR="008B2368" w:rsidRPr="008B2368">
              <w:rPr>
                <w:sz w:val="24"/>
                <w:szCs w:val="24"/>
              </w:rPr>
              <w:t>января</w:t>
            </w:r>
            <w:r w:rsidRPr="008B2368">
              <w:rPr>
                <w:sz w:val="24"/>
                <w:szCs w:val="24"/>
              </w:rPr>
              <w:t xml:space="preserve"> 20</w:t>
            </w:r>
            <w:r w:rsidR="00192C91" w:rsidRPr="008B2368">
              <w:rPr>
                <w:sz w:val="24"/>
                <w:szCs w:val="24"/>
              </w:rPr>
              <w:t>20</w:t>
            </w:r>
            <w:r w:rsidRPr="008B2368">
              <w:rPr>
                <w:sz w:val="24"/>
                <w:szCs w:val="24"/>
              </w:rPr>
              <w:t xml:space="preserve"> г.</w:t>
            </w:r>
            <w:r>
              <w:rPr>
                <w:sz w:val="24"/>
                <w:szCs w:val="24"/>
              </w:rPr>
              <w:t xml:space="preserve"> 14 часов 00 минут местного времени.</w:t>
            </w:r>
          </w:p>
        </w:tc>
      </w:tr>
      <w:tr w:rsidR="000A679F" w:rsidRPr="00811548" w:rsidTr="00385C54">
        <w:tc>
          <w:tcPr>
            <w:tcW w:w="567" w:type="dxa"/>
          </w:tcPr>
          <w:p w:rsidR="000A679F" w:rsidRPr="00F86FAA" w:rsidRDefault="00B02654" w:rsidP="00736D40">
            <w:pPr>
              <w:pStyle w:val="19"/>
              <w:ind w:firstLine="0"/>
              <w:rPr>
                <w:b/>
                <w:sz w:val="24"/>
                <w:szCs w:val="24"/>
              </w:rPr>
            </w:pPr>
            <w:r>
              <w:rPr>
                <w:b/>
                <w:sz w:val="24"/>
                <w:szCs w:val="24"/>
              </w:rPr>
              <w:lastRenderedPageBreak/>
              <w:t>7.</w:t>
            </w:r>
          </w:p>
        </w:tc>
        <w:tc>
          <w:tcPr>
            <w:tcW w:w="2127" w:type="dxa"/>
          </w:tcPr>
          <w:p w:rsidR="000A679F" w:rsidRPr="00F86FAA" w:rsidRDefault="00DF7C35" w:rsidP="008906E2">
            <w:pPr>
              <w:pStyle w:val="Default"/>
              <w:rPr>
                <w:b/>
                <w:color w:val="auto"/>
              </w:rPr>
            </w:pPr>
            <w:r>
              <w:rPr>
                <w:b/>
                <w:color w:val="auto"/>
              </w:rPr>
              <w:t>Место, дата и время открытия доступа к Заявкам</w:t>
            </w:r>
          </w:p>
        </w:tc>
        <w:tc>
          <w:tcPr>
            <w:tcW w:w="6945" w:type="dxa"/>
          </w:tcPr>
          <w:p w:rsidR="00DA48F7" w:rsidRDefault="00AC1806" w:rsidP="008B2368">
            <w:pPr>
              <w:pStyle w:val="19"/>
              <w:ind w:firstLine="397"/>
              <w:rPr>
                <w:sz w:val="24"/>
                <w:szCs w:val="24"/>
              </w:rPr>
            </w:pPr>
            <w:r>
              <w:rPr>
                <w:sz w:val="24"/>
                <w:szCs w:val="24"/>
              </w:rPr>
              <w:t xml:space="preserve">Открытие доступа к Заявкам состоится автоматически в Программно-аппаратном средстве ЭТП в момент окончания срока для подачи Заявок, не позднее </w:t>
            </w:r>
            <w:r w:rsidRPr="008B2368">
              <w:rPr>
                <w:sz w:val="24"/>
                <w:szCs w:val="24"/>
              </w:rPr>
              <w:t>«</w:t>
            </w:r>
            <w:r w:rsidR="001C2BC6" w:rsidRPr="001C2BC6">
              <w:rPr>
                <w:sz w:val="24"/>
                <w:szCs w:val="24"/>
              </w:rPr>
              <w:t>24</w:t>
            </w:r>
            <w:r w:rsidRPr="008B2368">
              <w:rPr>
                <w:sz w:val="24"/>
                <w:szCs w:val="24"/>
              </w:rPr>
              <w:t xml:space="preserve">» </w:t>
            </w:r>
            <w:r w:rsidR="008B2368" w:rsidRPr="008B2368">
              <w:rPr>
                <w:sz w:val="24"/>
                <w:szCs w:val="24"/>
              </w:rPr>
              <w:t>января</w:t>
            </w:r>
            <w:r w:rsidRPr="008B2368">
              <w:rPr>
                <w:sz w:val="24"/>
                <w:szCs w:val="24"/>
              </w:rPr>
              <w:t xml:space="preserve"> </w:t>
            </w:r>
            <w:r w:rsidR="00192C91" w:rsidRPr="008B2368">
              <w:rPr>
                <w:sz w:val="24"/>
                <w:szCs w:val="24"/>
              </w:rPr>
              <w:t xml:space="preserve">2020 </w:t>
            </w:r>
            <w:r w:rsidRPr="008B2368">
              <w:rPr>
                <w:sz w:val="24"/>
                <w:szCs w:val="24"/>
              </w:rPr>
              <w:t>г.</w:t>
            </w:r>
            <w:r>
              <w:rPr>
                <w:sz w:val="24"/>
                <w:szCs w:val="24"/>
              </w:rPr>
              <w:t xml:space="preserve"> 14 часов 00 минут местного времени.</w:t>
            </w:r>
          </w:p>
        </w:tc>
      </w:tr>
      <w:tr w:rsidR="003E2C12" w:rsidRPr="00F86FAA" w:rsidTr="00385C54">
        <w:tc>
          <w:tcPr>
            <w:tcW w:w="567" w:type="dxa"/>
          </w:tcPr>
          <w:p w:rsidR="003E2C12" w:rsidRPr="00F86FAA" w:rsidRDefault="00747369" w:rsidP="00804946">
            <w:pPr>
              <w:pStyle w:val="19"/>
              <w:ind w:firstLine="0"/>
              <w:rPr>
                <w:b/>
                <w:sz w:val="24"/>
                <w:szCs w:val="24"/>
              </w:rPr>
            </w:pPr>
            <w:r>
              <w:rPr>
                <w:b/>
                <w:sz w:val="24"/>
                <w:szCs w:val="24"/>
              </w:rPr>
              <w:t>8.</w:t>
            </w:r>
          </w:p>
        </w:tc>
        <w:tc>
          <w:tcPr>
            <w:tcW w:w="2127"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6945" w:type="dxa"/>
          </w:tcPr>
          <w:p w:rsidR="00DA48F7" w:rsidRDefault="00AC1806" w:rsidP="008B2368">
            <w:pPr>
              <w:pStyle w:val="19"/>
              <w:ind w:firstLine="397"/>
              <w:rPr>
                <w:sz w:val="24"/>
                <w:szCs w:val="24"/>
                <w:highlight w:val="cyan"/>
              </w:rPr>
            </w:pPr>
            <w:r>
              <w:rPr>
                <w:sz w:val="24"/>
                <w:szCs w:val="24"/>
              </w:rPr>
              <w:t xml:space="preserve">Рассмотрение, оценка и сопоставление Заявок состоится </w:t>
            </w:r>
            <w:r w:rsidRPr="008B2368">
              <w:rPr>
                <w:sz w:val="24"/>
                <w:szCs w:val="24"/>
              </w:rPr>
              <w:t>«</w:t>
            </w:r>
            <w:r w:rsidR="00AD66A5">
              <w:rPr>
                <w:sz w:val="24"/>
                <w:szCs w:val="24"/>
              </w:rPr>
              <w:t>31</w:t>
            </w:r>
            <w:r w:rsidRPr="008B2368">
              <w:rPr>
                <w:sz w:val="24"/>
                <w:szCs w:val="24"/>
              </w:rPr>
              <w:t xml:space="preserve">» </w:t>
            </w:r>
            <w:r w:rsidR="008B2368" w:rsidRPr="008B2368">
              <w:rPr>
                <w:sz w:val="24"/>
                <w:szCs w:val="24"/>
              </w:rPr>
              <w:t>января</w:t>
            </w:r>
            <w:r w:rsidRPr="008B2368">
              <w:rPr>
                <w:sz w:val="24"/>
                <w:szCs w:val="24"/>
              </w:rPr>
              <w:t xml:space="preserve"> 20</w:t>
            </w:r>
            <w:r w:rsidR="00192C91" w:rsidRPr="008B2368">
              <w:rPr>
                <w:sz w:val="24"/>
                <w:szCs w:val="24"/>
              </w:rPr>
              <w:t>20</w:t>
            </w:r>
            <w:r w:rsidRPr="008B2368">
              <w:rPr>
                <w:sz w:val="24"/>
                <w:szCs w:val="24"/>
              </w:rPr>
              <w:t xml:space="preserve"> г.</w:t>
            </w:r>
            <w:r w:rsidR="00F04A95">
              <w:rPr>
                <w:sz w:val="24"/>
                <w:szCs w:val="24"/>
              </w:rPr>
              <w:t xml:space="preserve"> 14 часов 00 минут</w:t>
            </w:r>
            <w:r w:rsidR="00024846">
              <w:rPr>
                <w:sz w:val="24"/>
                <w:szCs w:val="24"/>
              </w:rPr>
              <w:t xml:space="preserve"> </w:t>
            </w:r>
            <w:r>
              <w:rPr>
                <w:sz w:val="24"/>
                <w:szCs w:val="24"/>
              </w:rPr>
              <w:t>местного времени по адресу, указанному в пункте 2 Информационной карты.</w:t>
            </w:r>
          </w:p>
        </w:tc>
      </w:tr>
      <w:tr w:rsidR="009830CC" w:rsidRPr="00F86FAA" w:rsidTr="00385C54">
        <w:tc>
          <w:tcPr>
            <w:tcW w:w="567" w:type="dxa"/>
          </w:tcPr>
          <w:p w:rsidR="009830CC" w:rsidRPr="00F86FAA" w:rsidRDefault="009830CC" w:rsidP="00804946">
            <w:pPr>
              <w:pStyle w:val="19"/>
              <w:ind w:firstLine="0"/>
              <w:rPr>
                <w:b/>
                <w:sz w:val="24"/>
                <w:szCs w:val="24"/>
              </w:rPr>
            </w:pPr>
            <w:r>
              <w:rPr>
                <w:b/>
                <w:sz w:val="24"/>
                <w:szCs w:val="24"/>
              </w:rPr>
              <w:t>9.</w:t>
            </w:r>
          </w:p>
        </w:tc>
        <w:tc>
          <w:tcPr>
            <w:tcW w:w="2127" w:type="dxa"/>
          </w:tcPr>
          <w:p w:rsidR="009830CC" w:rsidRPr="00F86FAA" w:rsidRDefault="009830CC" w:rsidP="008035D3">
            <w:pPr>
              <w:pStyle w:val="Default"/>
              <w:rPr>
                <w:b/>
                <w:color w:val="auto"/>
              </w:rPr>
            </w:pPr>
            <w:r>
              <w:rPr>
                <w:b/>
                <w:color w:val="auto"/>
              </w:rPr>
              <w:t>Конкурсная комиссия</w:t>
            </w:r>
          </w:p>
        </w:tc>
        <w:tc>
          <w:tcPr>
            <w:tcW w:w="6945" w:type="dxa"/>
          </w:tcPr>
          <w:p w:rsidR="00DA48F7" w:rsidRDefault="00AC1806">
            <w:pPr>
              <w:pStyle w:val="19"/>
              <w:ind w:firstLine="397"/>
              <w:rPr>
                <w:sz w:val="24"/>
                <w:szCs w:val="24"/>
              </w:rPr>
            </w:pPr>
            <w:r>
              <w:rPr>
                <w:sz w:val="24"/>
                <w:szCs w:val="24"/>
              </w:rPr>
              <w:t>Проведение конкурентной закупки и принятие решений об итогах и выборе победител</w:t>
            </w:r>
            <w:proofErr w:type="gramStart"/>
            <w:r>
              <w:rPr>
                <w:sz w:val="24"/>
                <w:szCs w:val="24"/>
              </w:rPr>
              <w:t>я(</w:t>
            </w:r>
            <w:proofErr w:type="gramEnd"/>
            <w:r>
              <w:rPr>
                <w:sz w:val="24"/>
                <w:szCs w:val="24"/>
              </w:rPr>
              <w:t xml:space="preserve">-ей) Открытого конкурса принимается комиссией по осуществлению закупок (далее - Конкурсной комиссией) коллегиальным органом сформированным в аппарате управления ПАО «ТрансКонтейнер» </w:t>
            </w:r>
          </w:p>
          <w:p w:rsidR="00DA48F7" w:rsidRDefault="00AC1806">
            <w:pPr>
              <w:pStyle w:val="19"/>
              <w:ind w:firstLine="0"/>
              <w:rPr>
                <w:sz w:val="24"/>
                <w:szCs w:val="24"/>
                <w:highlight w:val="cyan"/>
              </w:rPr>
            </w:pPr>
            <w:r>
              <w:rPr>
                <w:sz w:val="24"/>
                <w:szCs w:val="24"/>
              </w:rPr>
              <w:t xml:space="preserve">Адрес: </w:t>
            </w:r>
            <w:r w:rsidR="00192C91">
              <w:rPr>
                <w:sz w:val="24"/>
                <w:szCs w:val="24"/>
              </w:rPr>
              <w:t xml:space="preserve">Российская Федерация, г. Москва, пер. Оружейный, </w:t>
            </w:r>
            <w:r w:rsidR="00483F23">
              <w:rPr>
                <w:sz w:val="24"/>
                <w:szCs w:val="24"/>
              </w:rPr>
              <w:t>д.</w:t>
            </w:r>
            <w:r w:rsidR="00192C91">
              <w:rPr>
                <w:sz w:val="24"/>
                <w:szCs w:val="24"/>
              </w:rPr>
              <w:t>19</w:t>
            </w:r>
          </w:p>
        </w:tc>
      </w:tr>
      <w:tr w:rsidR="003E2C12" w:rsidRPr="00F86FAA" w:rsidTr="00385C54">
        <w:tc>
          <w:tcPr>
            <w:tcW w:w="567" w:type="dxa"/>
          </w:tcPr>
          <w:p w:rsidR="003E2C12" w:rsidRPr="00F86FAA" w:rsidRDefault="009830CC" w:rsidP="00804946">
            <w:pPr>
              <w:pStyle w:val="19"/>
              <w:ind w:firstLine="0"/>
              <w:rPr>
                <w:b/>
                <w:sz w:val="24"/>
                <w:szCs w:val="24"/>
              </w:rPr>
            </w:pPr>
            <w:r>
              <w:rPr>
                <w:b/>
                <w:sz w:val="24"/>
                <w:szCs w:val="24"/>
              </w:rPr>
              <w:t>10.</w:t>
            </w:r>
          </w:p>
        </w:tc>
        <w:tc>
          <w:tcPr>
            <w:tcW w:w="2127" w:type="dxa"/>
          </w:tcPr>
          <w:p w:rsidR="003E2C12" w:rsidRPr="00F86FAA" w:rsidRDefault="009830CC" w:rsidP="008035D3">
            <w:pPr>
              <w:pStyle w:val="Default"/>
              <w:rPr>
                <w:b/>
                <w:color w:val="auto"/>
              </w:rPr>
            </w:pPr>
            <w:r>
              <w:rPr>
                <w:b/>
                <w:color w:val="auto"/>
              </w:rPr>
              <w:t>Подведение итогов</w:t>
            </w:r>
          </w:p>
        </w:tc>
        <w:tc>
          <w:tcPr>
            <w:tcW w:w="6945" w:type="dxa"/>
          </w:tcPr>
          <w:p w:rsidR="00DA48F7" w:rsidRDefault="00AC1806" w:rsidP="008B2368">
            <w:pPr>
              <w:pStyle w:val="19"/>
              <w:ind w:firstLine="0"/>
              <w:rPr>
                <w:sz w:val="24"/>
                <w:szCs w:val="24"/>
                <w:highlight w:val="cyan"/>
              </w:rPr>
            </w:pPr>
            <w:r>
              <w:rPr>
                <w:sz w:val="24"/>
                <w:szCs w:val="24"/>
              </w:rPr>
              <w:t xml:space="preserve">Подведение итогов состоится не позднее </w:t>
            </w:r>
            <w:bookmarkStart w:id="38" w:name="OLE_LINK14"/>
            <w:bookmarkStart w:id="39" w:name="OLE_LINK15"/>
            <w:bookmarkStart w:id="40" w:name="OLE_LINK28"/>
            <w:r w:rsidRPr="008B2368">
              <w:rPr>
                <w:sz w:val="24"/>
                <w:szCs w:val="24"/>
              </w:rPr>
              <w:t>«</w:t>
            </w:r>
            <w:r w:rsidR="00AD66A5">
              <w:rPr>
                <w:sz w:val="24"/>
                <w:szCs w:val="24"/>
              </w:rPr>
              <w:t>27</w:t>
            </w:r>
            <w:bookmarkStart w:id="41" w:name="_GoBack"/>
            <w:bookmarkEnd w:id="41"/>
            <w:r w:rsidRPr="008B2368">
              <w:rPr>
                <w:sz w:val="24"/>
                <w:szCs w:val="24"/>
              </w:rPr>
              <w:t xml:space="preserve">» </w:t>
            </w:r>
            <w:r w:rsidR="008B2368" w:rsidRPr="008B2368">
              <w:rPr>
                <w:sz w:val="24"/>
                <w:szCs w:val="24"/>
              </w:rPr>
              <w:t>февраля</w:t>
            </w:r>
            <w:r w:rsidRPr="008B2368">
              <w:rPr>
                <w:sz w:val="24"/>
                <w:szCs w:val="24"/>
              </w:rPr>
              <w:t xml:space="preserve"> </w:t>
            </w:r>
            <w:r w:rsidR="00192C91" w:rsidRPr="008B2368">
              <w:rPr>
                <w:sz w:val="24"/>
                <w:szCs w:val="24"/>
              </w:rPr>
              <w:t xml:space="preserve">2020 </w:t>
            </w:r>
            <w:r w:rsidRPr="008B2368">
              <w:rPr>
                <w:sz w:val="24"/>
                <w:szCs w:val="24"/>
              </w:rPr>
              <w:t>г.</w:t>
            </w:r>
            <w:bookmarkEnd w:id="38"/>
            <w:bookmarkEnd w:id="39"/>
            <w:bookmarkEnd w:id="40"/>
            <w:r>
              <w:rPr>
                <w:sz w:val="24"/>
                <w:szCs w:val="24"/>
              </w:rPr>
              <w:t xml:space="preserve"> </w:t>
            </w:r>
            <w:r w:rsidR="007D68D8" w:rsidRPr="00024846">
              <w:rPr>
                <w:sz w:val="24"/>
                <w:szCs w:val="24"/>
              </w:rPr>
              <w:t>1</w:t>
            </w:r>
            <w:r w:rsidR="00024846" w:rsidRPr="00024846">
              <w:rPr>
                <w:sz w:val="24"/>
                <w:szCs w:val="24"/>
              </w:rPr>
              <w:t xml:space="preserve">4 часов </w:t>
            </w:r>
            <w:r w:rsidR="007D68D8" w:rsidRPr="00024846">
              <w:rPr>
                <w:sz w:val="24"/>
                <w:szCs w:val="24"/>
              </w:rPr>
              <w:t>00</w:t>
            </w:r>
            <w:r w:rsidR="00483F23" w:rsidRPr="00024846">
              <w:rPr>
                <w:sz w:val="24"/>
                <w:szCs w:val="24"/>
              </w:rPr>
              <w:t xml:space="preserve"> </w:t>
            </w:r>
            <w:r w:rsidR="00024846" w:rsidRPr="00024846">
              <w:rPr>
                <w:sz w:val="24"/>
                <w:szCs w:val="24"/>
              </w:rPr>
              <w:t xml:space="preserve">минут </w:t>
            </w:r>
            <w:r w:rsidRPr="00024846">
              <w:rPr>
                <w:sz w:val="24"/>
                <w:szCs w:val="24"/>
              </w:rPr>
              <w:t>местного</w:t>
            </w:r>
            <w:r>
              <w:rPr>
                <w:sz w:val="24"/>
                <w:szCs w:val="24"/>
              </w:rPr>
              <w:t xml:space="preserve"> времени по адресу, указанному в пункте 9 Информационной карты.</w:t>
            </w:r>
          </w:p>
        </w:tc>
      </w:tr>
      <w:tr w:rsidR="007D6548" w:rsidRPr="00F86FAA" w:rsidTr="00385C54">
        <w:tc>
          <w:tcPr>
            <w:tcW w:w="567" w:type="dxa"/>
          </w:tcPr>
          <w:p w:rsidR="007D6548" w:rsidRPr="00F86FAA" w:rsidRDefault="009830CC" w:rsidP="00804946">
            <w:pPr>
              <w:pStyle w:val="19"/>
              <w:ind w:firstLine="0"/>
              <w:rPr>
                <w:b/>
                <w:sz w:val="24"/>
                <w:szCs w:val="24"/>
              </w:rPr>
            </w:pPr>
            <w:r>
              <w:rPr>
                <w:b/>
                <w:sz w:val="24"/>
                <w:szCs w:val="24"/>
              </w:rPr>
              <w:t>11.</w:t>
            </w:r>
          </w:p>
        </w:tc>
        <w:tc>
          <w:tcPr>
            <w:tcW w:w="2127"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6945" w:type="dxa"/>
          </w:tcPr>
          <w:p w:rsidR="00DA48F7" w:rsidRDefault="00AC1806">
            <w:pPr>
              <w:pStyle w:val="19"/>
              <w:ind w:firstLine="0"/>
              <w:rPr>
                <w:sz w:val="24"/>
                <w:szCs w:val="24"/>
              </w:rPr>
            </w:pPr>
            <w:r>
              <w:rPr>
                <w:sz w:val="24"/>
                <w:szCs w:val="24"/>
              </w:rPr>
              <w:t>Оплата каждой партии Товара производится Покупателем после подписания Сторонами товарной накладной (ТОРГ-12) или универсального передаточного документа (УПД) на соответствующую партию Товара на основании выставленного Поставщиком счета в течение 30 (тридцати) календарных дней с даты его получения Покупателем.</w:t>
            </w:r>
          </w:p>
          <w:p w:rsidR="00DA48F7" w:rsidRDefault="00DA48F7">
            <w:pPr>
              <w:pStyle w:val="19"/>
              <w:ind w:firstLine="0"/>
              <w:rPr>
                <w:sz w:val="24"/>
                <w:szCs w:val="24"/>
              </w:rPr>
            </w:pPr>
          </w:p>
        </w:tc>
      </w:tr>
      <w:tr w:rsidR="007D6548" w:rsidRPr="00F86FAA" w:rsidTr="00385C54">
        <w:tc>
          <w:tcPr>
            <w:tcW w:w="567" w:type="dxa"/>
          </w:tcPr>
          <w:p w:rsidR="007D6548" w:rsidRPr="00F86FAA" w:rsidRDefault="009830CC" w:rsidP="00804946">
            <w:pPr>
              <w:pStyle w:val="19"/>
              <w:ind w:firstLine="0"/>
              <w:rPr>
                <w:b/>
                <w:sz w:val="24"/>
                <w:szCs w:val="24"/>
              </w:rPr>
            </w:pPr>
            <w:r>
              <w:rPr>
                <w:b/>
                <w:sz w:val="24"/>
                <w:szCs w:val="24"/>
              </w:rPr>
              <w:t>12.</w:t>
            </w:r>
          </w:p>
        </w:tc>
        <w:tc>
          <w:tcPr>
            <w:tcW w:w="2127" w:type="dxa"/>
          </w:tcPr>
          <w:p w:rsidR="007D6548" w:rsidRPr="00F86FAA" w:rsidRDefault="003527E1">
            <w:pPr>
              <w:pStyle w:val="Default"/>
              <w:rPr>
                <w:b/>
                <w:color w:val="auto"/>
              </w:rPr>
            </w:pPr>
            <w:r>
              <w:rPr>
                <w:b/>
                <w:color w:val="auto"/>
              </w:rPr>
              <w:t>Количество лотов</w:t>
            </w:r>
          </w:p>
        </w:tc>
        <w:tc>
          <w:tcPr>
            <w:tcW w:w="6945" w:type="dxa"/>
          </w:tcPr>
          <w:p w:rsidR="00DA48F7" w:rsidRDefault="00AC1806">
            <w:pPr>
              <w:pStyle w:val="19"/>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7D6548" w:rsidRPr="00F86FAA" w:rsidTr="00385C54">
        <w:tc>
          <w:tcPr>
            <w:tcW w:w="567" w:type="dxa"/>
          </w:tcPr>
          <w:p w:rsidR="007D6548" w:rsidRPr="00F86FAA" w:rsidRDefault="00357415" w:rsidP="009830CC">
            <w:pPr>
              <w:pStyle w:val="19"/>
              <w:ind w:firstLine="0"/>
              <w:rPr>
                <w:b/>
                <w:sz w:val="24"/>
                <w:szCs w:val="24"/>
              </w:rPr>
            </w:pPr>
            <w:r>
              <w:rPr>
                <w:b/>
                <w:sz w:val="24"/>
                <w:szCs w:val="24"/>
              </w:rPr>
              <w:t>13.</w:t>
            </w:r>
          </w:p>
        </w:tc>
        <w:tc>
          <w:tcPr>
            <w:tcW w:w="2127"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6945" w:type="dxa"/>
          </w:tcPr>
          <w:p w:rsidR="00DA48F7" w:rsidRDefault="00AC1806">
            <w:pPr>
              <w:pStyle w:val="Default"/>
              <w:jc w:val="both"/>
            </w:pPr>
            <w:r w:rsidRPr="00024846">
              <w:rPr>
                <w:b/>
              </w:rPr>
              <w:t>Период поставки Товара:</w:t>
            </w:r>
            <w:r>
              <w:t xml:space="preserve"> с 01.03.2020 по 28.02.2021 включительно. </w:t>
            </w:r>
            <w:r w:rsidRPr="00024846">
              <w:rPr>
                <w:b/>
              </w:rPr>
              <w:t>Срок поставки партии Товара</w:t>
            </w:r>
            <w:r w:rsidR="00024846">
              <w:t>:</w:t>
            </w:r>
            <w:r>
              <w:t xml:space="preserve"> в течение 2 (двух) рабочих дней с даты подписания сторонами заявки на соответствующую партию Товара.   </w:t>
            </w:r>
          </w:p>
          <w:p w:rsidR="00685C56" w:rsidRPr="00F86FAA" w:rsidRDefault="00685C56" w:rsidP="00685C56">
            <w:pPr>
              <w:pStyle w:val="Default"/>
              <w:jc w:val="both"/>
            </w:pPr>
          </w:p>
          <w:p w:rsidR="006D2B87" w:rsidRDefault="00174FFE" w:rsidP="00E14F30">
            <w:pPr>
              <w:pStyle w:val="Default"/>
              <w:jc w:val="both"/>
              <w:rPr>
                <w:b/>
                <w:color w:val="auto"/>
              </w:rPr>
            </w:pPr>
            <w:r>
              <w:rPr>
                <w:b/>
                <w:bCs/>
                <w:color w:val="auto"/>
              </w:rPr>
              <w:t xml:space="preserve">Место </w:t>
            </w:r>
            <w:r>
              <w:rPr>
                <w:b/>
                <w:color w:val="auto"/>
              </w:rPr>
              <w:t xml:space="preserve">поставки товаров, выполнения работ, оказания услуг и т.д.: </w:t>
            </w:r>
          </w:p>
          <w:p w:rsidR="00DA48F7" w:rsidRDefault="00AC1806">
            <w:pPr>
              <w:pStyle w:val="19"/>
              <w:ind w:firstLine="0"/>
              <w:rPr>
                <w:sz w:val="24"/>
                <w:szCs w:val="24"/>
              </w:rPr>
            </w:pPr>
            <w:r>
              <w:rPr>
                <w:sz w:val="24"/>
                <w:szCs w:val="24"/>
              </w:rPr>
              <w:t xml:space="preserve">Российская Федерация, г. Москва, пер. Оружейный, </w:t>
            </w:r>
            <w:r w:rsidR="00483F23">
              <w:rPr>
                <w:sz w:val="24"/>
                <w:szCs w:val="24"/>
              </w:rPr>
              <w:t xml:space="preserve">д. </w:t>
            </w:r>
            <w:r>
              <w:rPr>
                <w:sz w:val="24"/>
                <w:szCs w:val="24"/>
              </w:rPr>
              <w:t>19</w:t>
            </w:r>
          </w:p>
        </w:tc>
      </w:tr>
      <w:tr w:rsidR="007D6548" w:rsidRPr="00F86FAA" w:rsidTr="00385C54">
        <w:tc>
          <w:tcPr>
            <w:tcW w:w="567" w:type="dxa"/>
          </w:tcPr>
          <w:p w:rsidR="007D6548" w:rsidRPr="00F86FAA" w:rsidRDefault="00357415" w:rsidP="009830CC">
            <w:pPr>
              <w:pStyle w:val="19"/>
              <w:ind w:firstLine="0"/>
              <w:rPr>
                <w:b/>
                <w:sz w:val="24"/>
                <w:szCs w:val="24"/>
              </w:rPr>
            </w:pPr>
            <w:r>
              <w:rPr>
                <w:b/>
                <w:sz w:val="24"/>
                <w:szCs w:val="24"/>
              </w:rPr>
              <w:t>14.</w:t>
            </w:r>
          </w:p>
        </w:tc>
        <w:tc>
          <w:tcPr>
            <w:tcW w:w="2127"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6945" w:type="dxa"/>
          </w:tcPr>
          <w:p w:rsidR="00DA48F7" w:rsidRDefault="00AC1806">
            <w:pPr>
              <w:pStyle w:val="19"/>
              <w:ind w:firstLine="0"/>
              <w:rPr>
                <w:sz w:val="24"/>
                <w:szCs w:val="24"/>
              </w:rPr>
            </w:pPr>
            <w:r>
              <w:rPr>
                <w:sz w:val="24"/>
                <w:szCs w:val="24"/>
              </w:rPr>
              <w:t>В соответствии с разделом 4 «Техническое задание» настоящей документации о закупках</w:t>
            </w:r>
          </w:p>
        </w:tc>
      </w:tr>
      <w:tr w:rsidR="007D6548" w:rsidRPr="00F86FAA" w:rsidTr="00385C54">
        <w:tc>
          <w:tcPr>
            <w:tcW w:w="567" w:type="dxa"/>
          </w:tcPr>
          <w:p w:rsidR="007D6548" w:rsidRPr="00F86FAA" w:rsidRDefault="00357415" w:rsidP="009830CC">
            <w:pPr>
              <w:pStyle w:val="19"/>
              <w:ind w:firstLine="0"/>
              <w:rPr>
                <w:b/>
                <w:sz w:val="24"/>
                <w:szCs w:val="24"/>
              </w:rPr>
            </w:pPr>
            <w:r>
              <w:rPr>
                <w:b/>
                <w:sz w:val="24"/>
                <w:szCs w:val="24"/>
              </w:rPr>
              <w:t>15.</w:t>
            </w:r>
          </w:p>
        </w:tc>
        <w:tc>
          <w:tcPr>
            <w:tcW w:w="2127" w:type="dxa"/>
          </w:tcPr>
          <w:p w:rsidR="007D6548" w:rsidRPr="00F86FAA" w:rsidRDefault="005175D4" w:rsidP="008035D3">
            <w:pPr>
              <w:pStyle w:val="Default"/>
              <w:rPr>
                <w:b/>
                <w:color w:val="auto"/>
              </w:rPr>
            </w:pPr>
            <w:r>
              <w:rPr>
                <w:b/>
                <w:color w:val="auto"/>
              </w:rPr>
              <w:t>Официальный язык</w:t>
            </w:r>
          </w:p>
        </w:tc>
        <w:tc>
          <w:tcPr>
            <w:tcW w:w="6945" w:type="dxa"/>
          </w:tcPr>
          <w:p w:rsidR="00DA48F7" w:rsidRPr="00AC1806" w:rsidRDefault="00AC1806">
            <w:pPr>
              <w:pStyle w:val="afe"/>
              <w:jc w:val="both"/>
              <w:rPr>
                <w:sz w:val="24"/>
                <w:szCs w:val="24"/>
              </w:rPr>
            </w:pPr>
            <w:r w:rsidRPr="00AC1806">
              <w:rPr>
                <w:sz w:val="24"/>
                <w:szCs w:val="24"/>
              </w:rPr>
              <w:t>Русский язык. Вся переписка, связанная с проведением Открытого конкурса, ведется на русском языке.</w:t>
            </w:r>
          </w:p>
        </w:tc>
      </w:tr>
      <w:tr w:rsidR="007D6548" w:rsidRPr="00F86FAA" w:rsidTr="00385C54">
        <w:tc>
          <w:tcPr>
            <w:tcW w:w="567" w:type="dxa"/>
          </w:tcPr>
          <w:p w:rsidR="007D6548" w:rsidRPr="00F86FAA" w:rsidRDefault="00357415" w:rsidP="009830CC">
            <w:pPr>
              <w:pStyle w:val="19"/>
              <w:ind w:firstLine="0"/>
              <w:rPr>
                <w:b/>
                <w:sz w:val="24"/>
                <w:szCs w:val="24"/>
              </w:rPr>
            </w:pPr>
            <w:r>
              <w:rPr>
                <w:b/>
                <w:sz w:val="24"/>
                <w:szCs w:val="24"/>
              </w:rPr>
              <w:t>16.</w:t>
            </w:r>
          </w:p>
        </w:tc>
        <w:tc>
          <w:tcPr>
            <w:tcW w:w="2127" w:type="dxa"/>
          </w:tcPr>
          <w:p w:rsidR="007D6548" w:rsidRPr="00F86FAA" w:rsidRDefault="007D6548">
            <w:pPr>
              <w:pStyle w:val="Default"/>
              <w:rPr>
                <w:b/>
                <w:color w:val="auto"/>
              </w:rPr>
            </w:pPr>
            <w:r>
              <w:rPr>
                <w:b/>
                <w:color w:val="auto"/>
              </w:rPr>
              <w:t>Валюта Открытого конкурса</w:t>
            </w:r>
          </w:p>
        </w:tc>
        <w:tc>
          <w:tcPr>
            <w:tcW w:w="6945" w:type="dxa"/>
          </w:tcPr>
          <w:p w:rsidR="00DA48F7" w:rsidRDefault="00AC1806">
            <w:pPr>
              <w:pStyle w:val="19"/>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7D6548" w:rsidRPr="00F86FAA" w:rsidTr="00385C54">
        <w:tc>
          <w:tcPr>
            <w:tcW w:w="567" w:type="dxa"/>
          </w:tcPr>
          <w:p w:rsidR="007D6548" w:rsidRPr="00F86FAA" w:rsidRDefault="00357415" w:rsidP="009830CC">
            <w:pPr>
              <w:pStyle w:val="19"/>
              <w:ind w:firstLine="0"/>
              <w:rPr>
                <w:b/>
                <w:sz w:val="24"/>
                <w:szCs w:val="24"/>
              </w:rPr>
            </w:pPr>
            <w:r>
              <w:rPr>
                <w:b/>
                <w:sz w:val="24"/>
                <w:szCs w:val="24"/>
              </w:rPr>
              <w:t>17.</w:t>
            </w:r>
          </w:p>
        </w:tc>
        <w:tc>
          <w:tcPr>
            <w:tcW w:w="2127"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w:t>
            </w:r>
            <w:r>
              <w:rPr>
                <w:b/>
                <w:color w:val="auto"/>
              </w:rPr>
              <w:lastRenderedPageBreak/>
              <w:t xml:space="preserve">участие в Открытом конкурсе </w:t>
            </w:r>
          </w:p>
        </w:tc>
        <w:tc>
          <w:tcPr>
            <w:tcW w:w="6945" w:type="dxa"/>
          </w:tcPr>
          <w:p w:rsidR="00483F23" w:rsidRDefault="006D2B87">
            <w:pPr>
              <w:pStyle w:val="aff6"/>
              <w:numPr>
                <w:ilvl w:val="0"/>
                <w:numId w:val="17"/>
              </w:numPr>
              <w:jc w:val="both"/>
            </w:pPr>
            <w:r>
              <w:lastRenderedPageBreak/>
              <w:t>Помимо указанных в пунктах 2.1 и 2.2 настоящей документации о закупке требований к претенденту, участнику предъявляются следующие требования:</w:t>
            </w:r>
          </w:p>
          <w:p w:rsidR="00483F23" w:rsidRDefault="00AC1806">
            <w:pPr>
              <w:pStyle w:val="aff6"/>
              <w:numPr>
                <w:ilvl w:val="1"/>
                <w:numId w:val="17"/>
              </w:numPr>
              <w:jc w:val="both"/>
            </w:pPr>
            <w:r w:rsidRPr="00AC1806">
              <w:t xml:space="preserve">деятельность участника не должна быть приостановлена </w:t>
            </w:r>
            <w:r w:rsidRPr="00AC1806">
              <w:lastRenderedPageBreak/>
              <w:t>в порядке, предусмотренном Кодексом Российской Федерации об административных правонарушениях, на день подачи Заявки;</w:t>
            </w:r>
          </w:p>
          <w:p w:rsidR="00483F23" w:rsidRDefault="00AC1806">
            <w:pPr>
              <w:pStyle w:val="aff6"/>
              <w:numPr>
                <w:ilvl w:val="1"/>
                <w:numId w:val="17"/>
              </w:numPr>
              <w:jc w:val="both"/>
            </w:pPr>
            <w:r w:rsidRPr="00AC1806">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483F23" w:rsidRDefault="006D2B87">
            <w:pPr>
              <w:pStyle w:val="aff6"/>
              <w:numPr>
                <w:ilvl w:val="0"/>
                <w:numId w:val="17"/>
              </w:numPr>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rsidR="00483F23" w:rsidRDefault="00AC1806">
            <w:pPr>
              <w:pStyle w:val="aff6"/>
              <w:numPr>
                <w:ilvl w:val="1"/>
                <w:numId w:val="17"/>
              </w:numPr>
              <w:jc w:val="both"/>
            </w:pPr>
            <w:r w:rsidRPr="00AC1806">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483F23" w:rsidRDefault="00AC1806">
            <w:pPr>
              <w:pStyle w:val="aff6"/>
              <w:numPr>
                <w:ilvl w:val="1"/>
                <w:numId w:val="17"/>
              </w:numPr>
              <w:jc w:val="both"/>
            </w:pPr>
            <w:r w:rsidRPr="00AC1806">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AC1806">
              <w:t>://</w:t>
            </w:r>
            <w:r>
              <w:rPr>
                <w:lang w:val="en-US"/>
              </w:rPr>
              <w:t>service</w:t>
            </w:r>
            <w:r w:rsidRPr="00AC1806">
              <w:t>.</w:t>
            </w:r>
            <w:proofErr w:type="spellStart"/>
            <w:r>
              <w:rPr>
                <w:lang w:val="en-US"/>
              </w:rPr>
              <w:t>nalog</w:t>
            </w:r>
            <w:proofErr w:type="spellEnd"/>
            <w:r w:rsidRPr="00AC1806">
              <w:t>.</w:t>
            </w:r>
            <w:proofErr w:type="spellStart"/>
            <w:r>
              <w:rPr>
                <w:lang w:val="en-US"/>
              </w:rPr>
              <w:t>ru</w:t>
            </w:r>
            <w:proofErr w:type="spellEnd"/>
            <w:r w:rsidRPr="00AC1806">
              <w:t>/</w:t>
            </w:r>
            <w:proofErr w:type="spellStart"/>
            <w:r>
              <w:rPr>
                <w:lang w:val="en-US"/>
              </w:rPr>
              <w:t>zd</w:t>
            </w:r>
            <w:proofErr w:type="spellEnd"/>
            <w:r w:rsidRPr="00AC1806">
              <w:t>.</w:t>
            </w:r>
            <w:r>
              <w:rPr>
                <w:lang w:val="en-US"/>
              </w:rPr>
              <w:t>do</w:t>
            </w:r>
            <w:r w:rsidRPr="00AC1806">
              <w:t>).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AC1806">
              <w:t>://</w:t>
            </w:r>
            <w:r>
              <w:rPr>
                <w:lang w:val="en-US"/>
              </w:rPr>
              <w:t>service</w:t>
            </w:r>
            <w:r w:rsidRPr="00AC1806">
              <w:t>.</w:t>
            </w:r>
            <w:proofErr w:type="spellStart"/>
            <w:r>
              <w:rPr>
                <w:lang w:val="en-US"/>
              </w:rPr>
              <w:t>nalog</w:t>
            </w:r>
            <w:proofErr w:type="spellEnd"/>
            <w:r w:rsidRPr="00AC1806">
              <w:t>.</w:t>
            </w:r>
            <w:proofErr w:type="spellStart"/>
            <w:r>
              <w:rPr>
                <w:lang w:val="en-US"/>
              </w:rPr>
              <w:t>ru</w:t>
            </w:r>
            <w:proofErr w:type="spellEnd"/>
            <w:r w:rsidRPr="00AC1806">
              <w:t>/</w:t>
            </w:r>
            <w:proofErr w:type="spellStart"/>
            <w:r>
              <w:rPr>
                <w:lang w:val="en-US"/>
              </w:rPr>
              <w:t>zd</w:t>
            </w:r>
            <w:proofErr w:type="spellEnd"/>
            <w:r w:rsidRPr="00AC1806">
              <w:t>.</w:t>
            </w:r>
            <w:r>
              <w:rPr>
                <w:lang w:val="en-US"/>
              </w:rPr>
              <w:t>do</w:t>
            </w:r>
            <w:r w:rsidRPr="00AC1806">
              <w:t>);</w:t>
            </w:r>
          </w:p>
          <w:p w:rsidR="00483F23" w:rsidRDefault="00AC1806">
            <w:pPr>
              <w:pStyle w:val="aff6"/>
              <w:numPr>
                <w:ilvl w:val="1"/>
                <w:numId w:val="17"/>
              </w:numPr>
              <w:jc w:val="both"/>
            </w:pPr>
            <w:r w:rsidRPr="00AC1806">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AC1806">
              <w:t>неприостановлении</w:t>
            </w:r>
            <w:proofErr w:type="spellEnd"/>
            <w:r w:rsidRPr="00AC1806">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AC1806">
              <w:t>://</w:t>
            </w:r>
            <w:proofErr w:type="spellStart"/>
            <w:r>
              <w:rPr>
                <w:lang w:val="en-US"/>
              </w:rPr>
              <w:t>fssprus</w:t>
            </w:r>
            <w:proofErr w:type="spellEnd"/>
            <w:r w:rsidRPr="00AC1806">
              <w:t>.</w:t>
            </w:r>
            <w:proofErr w:type="spellStart"/>
            <w:r>
              <w:rPr>
                <w:lang w:val="en-US"/>
              </w:rPr>
              <w:t>ru</w:t>
            </w:r>
            <w:proofErr w:type="spellEnd"/>
            <w:r w:rsidRPr="00AC1806">
              <w:t>/</w:t>
            </w:r>
            <w:proofErr w:type="spellStart"/>
            <w:r>
              <w:rPr>
                <w:lang w:val="en-US"/>
              </w:rPr>
              <w:t>iss</w:t>
            </w:r>
            <w:proofErr w:type="spellEnd"/>
            <w:r w:rsidRPr="00AC1806">
              <w:t>/</w:t>
            </w:r>
            <w:proofErr w:type="spellStart"/>
            <w:r>
              <w:rPr>
                <w:lang w:val="en-US"/>
              </w:rPr>
              <w:t>ip</w:t>
            </w:r>
            <w:proofErr w:type="spellEnd"/>
            <w:r w:rsidRPr="00AC1806">
              <w:t xml:space="preserve">), а также информации в едином Федеральном реестре сведений о фактах деятельности юридических лиц </w:t>
            </w:r>
            <w:r>
              <w:rPr>
                <w:lang w:val="en-US"/>
              </w:rPr>
              <w:lastRenderedPageBreak/>
              <w:t>http</w:t>
            </w:r>
            <w:r w:rsidRPr="00AC1806">
              <w:t>://</w:t>
            </w:r>
            <w:r>
              <w:rPr>
                <w:lang w:val="en-US"/>
              </w:rPr>
              <w:t>www</w:t>
            </w:r>
            <w:r w:rsidRPr="00AC1806">
              <w:t>.</w:t>
            </w:r>
            <w:proofErr w:type="spellStart"/>
            <w:r>
              <w:rPr>
                <w:lang w:val="en-US"/>
              </w:rPr>
              <w:t>fedresurs</w:t>
            </w:r>
            <w:proofErr w:type="spellEnd"/>
            <w:r w:rsidRPr="00AC1806">
              <w:t>.</w:t>
            </w:r>
            <w:proofErr w:type="spellStart"/>
            <w:r>
              <w:rPr>
                <w:lang w:val="en-US"/>
              </w:rPr>
              <w:t>ru</w:t>
            </w:r>
            <w:proofErr w:type="spellEnd"/>
            <w:r w:rsidRPr="00AC1806">
              <w:t>/</w:t>
            </w:r>
            <w:r>
              <w:rPr>
                <w:lang w:val="en-US"/>
              </w:rPr>
              <w:t>companies</w:t>
            </w:r>
            <w:r w:rsidRPr="00AC1806">
              <w:t>/</w:t>
            </w:r>
            <w:proofErr w:type="spellStart"/>
            <w:r>
              <w:rPr>
                <w:lang w:val="en-US"/>
              </w:rPr>
              <w:t>IsSearching</w:t>
            </w:r>
            <w:proofErr w:type="spellEnd"/>
            <w:r w:rsidRPr="00AC1806">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AC1806">
              <w:t>неприостановлении</w:t>
            </w:r>
            <w:proofErr w:type="spellEnd"/>
            <w:r w:rsidRPr="00AC1806">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483F23" w:rsidRDefault="00AC1806">
            <w:pPr>
              <w:pStyle w:val="aff6"/>
              <w:numPr>
                <w:ilvl w:val="1"/>
                <w:numId w:val="17"/>
              </w:numPr>
              <w:jc w:val="both"/>
            </w:pPr>
            <w:r w:rsidRPr="00AC1806">
              <w:t>годовая бухгалтерская (финансовая) отчетность, а именно: бухгалтерские балансы и отчеты о финансовых результатах за 2018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483F23" w:rsidRDefault="00AC1806">
            <w:pPr>
              <w:pStyle w:val="aff6"/>
              <w:numPr>
                <w:ilvl w:val="1"/>
                <w:numId w:val="17"/>
              </w:numPr>
              <w:jc w:val="both"/>
              <w:rPr>
                <w:lang w:val="en-US"/>
              </w:rPr>
            </w:pPr>
            <w:r w:rsidRPr="00AC1806">
              <w:t xml:space="preserve">информация о функциональных и качественных характеристиках (потребительских свойствах) предлагаемого товара по форме Приложения № 1 к финансово-коммерческому предложению </w:t>
            </w:r>
            <w:r>
              <w:rPr>
                <w:lang w:val="en-US"/>
              </w:rPr>
              <w:t>(</w:t>
            </w:r>
            <w:proofErr w:type="spellStart"/>
            <w:r>
              <w:rPr>
                <w:lang w:val="en-US"/>
              </w:rPr>
              <w:t>Приложение</w:t>
            </w:r>
            <w:proofErr w:type="spellEnd"/>
            <w:r>
              <w:rPr>
                <w:lang w:val="en-US"/>
              </w:rPr>
              <w:t xml:space="preserve"> № 3 </w:t>
            </w:r>
            <w:proofErr w:type="spellStart"/>
            <w:r>
              <w:rPr>
                <w:lang w:val="en-US"/>
              </w:rPr>
              <w:t>настоящей</w:t>
            </w:r>
            <w:proofErr w:type="spellEnd"/>
            <w:r>
              <w:rPr>
                <w:lang w:val="en-US"/>
              </w:rPr>
              <w:t xml:space="preserve"> </w:t>
            </w:r>
            <w:proofErr w:type="spellStart"/>
            <w:r>
              <w:rPr>
                <w:lang w:val="en-US"/>
              </w:rPr>
              <w:t>документации</w:t>
            </w:r>
            <w:proofErr w:type="spellEnd"/>
            <w:r>
              <w:rPr>
                <w:lang w:val="en-US"/>
              </w:rPr>
              <w:t xml:space="preserve"> о </w:t>
            </w:r>
            <w:proofErr w:type="spellStart"/>
            <w:r>
              <w:rPr>
                <w:lang w:val="en-US"/>
              </w:rPr>
              <w:t>закупке</w:t>
            </w:r>
            <w:proofErr w:type="spellEnd"/>
            <w:r>
              <w:rPr>
                <w:lang w:val="en-US"/>
              </w:rPr>
              <w:t>);</w:t>
            </w:r>
          </w:p>
          <w:p w:rsidR="00483F23" w:rsidRDefault="00AC1806">
            <w:pPr>
              <w:pStyle w:val="aff6"/>
              <w:numPr>
                <w:ilvl w:val="1"/>
                <w:numId w:val="17"/>
              </w:numPr>
              <w:jc w:val="both"/>
            </w:pPr>
            <w:r w:rsidRPr="00AC1806">
              <w:t>документ по форме приложения № 4 к документации о закупке о наличии опыта поставки товаров (хозяйственные товары для санитарно-гигиенический нужд: полотенца бумажные, бумага туалетная);</w:t>
            </w:r>
          </w:p>
          <w:p w:rsidR="00483F23" w:rsidRDefault="00AC1806">
            <w:pPr>
              <w:pStyle w:val="aff6"/>
              <w:numPr>
                <w:ilvl w:val="1"/>
                <w:numId w:val="17"/>
              </w:numPr>
              <w:jc w:val="both"/>
            </w:pPr>
            <w:r w:rsidRPr="00AC1806">
              <w:t>копии договоров, указанных в документе по форме приложения № 4 к документации о закупке о наличии опыта поставки товаров (хозяйственные товары для санитарно-гигиенический нужд: полотенца бумажные, бумага туалетная);</w:t>
            </w:r>
          </w:p>
          <w:p w:rsidR="00483F23" w:rsidRDefault="00AC1806">
            <w:pPr>
              <w:pStyle w:val="aff6"/>
              <w:numPr>
                <w:ilvl w:val="1"/>
                <w:numId w:val="17"/>
              </w:numPr>
              <w:jc w:val="both"/>
              <w:rPr>
                <w:lang w:val="en-US"/>
              </w:rPr>
            </w:pPr>
            <w:r w:rsidRPr="00AC1806">
              <w:t xml:space="preserve">копии  документов, подтверждающих факт поставки товаров в объеме и стоимости, указанных в документе по форме приложения № 4 к документации о закупке (подписанные сторонами договора товарные накладные, универсальные передаточные документы, акты приемки выполненных работ, оказанных услуг, акты сверки, универсальные передаточные документы и т.п.).  Допускается в качестве подтверждения опыта </w:t>
            </w:r>
            <w:r w:rsidRPr="00AC1806">
              <w:lastRenderedPageBreak/>
              <w:t xml:space="preserve">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proofErr w:type="spellStart"/>
            <w:r>
              <w:rPr>
                <w:lang w:val="en-US"/>
              </w:rPr>
              <w:t>Письмо</w:t>
            </w:r>
            <w:proofErr w:type="spellEnd"/>
            <w:r>
              <w:rPr>
                <w:lang w:val="en-US"/>
              </w:rPr>
              <w:t xml:space="preserve"> </w:t>
            </w:r>
            <w:proofErr w:type="spellStart"/>
            <w:r>
              <w:rPr>
                <w:lang w:val="en-US"/>
              </w:rPr>
              <w:t>должно</w:t>
            </w:r>
            <w:proofErr w:type="spellEnd"/>
            <w:r>
              <w:rPr>
                <w:lang w:val="en-US"/>
              </w:rPr>
              <w:t xml:space="preserve"> </w:t>
            </w:r>
            <w:proofErr w:type="spellStart"/>
            <w:r>
              <w:rPr>
                <w:lang w:val="en-US"/>
              </w:rPr>
              <w:t>содержать</w:t>
            </w:r>
            <w:proofErr w:type="spellEnd"/>
            <w:r>
              <w:rPr>
                <w:lang w:val="en-US"/>
              </w:rPr>
              <w:t xml:space="preserve"> </w:t>
            </w:r>
            <w:proofErr w:type="spellStart"/>
            <w:r>
              <w:rPr>
                <w:lang w:val="en-US"/>
              </w:rPr>
              <w:t>контактную</w:t>
            </w:r>
            <w:proofErr w:type="spellEnd"/>
            <w:r>
              <w:rPr>
                <w:lang w:val="en-US"/>
              </w:rPr>
              <w:t xml:space="preserve"> </w:t>
            </w:r>
            <w:proofErr w:type="spellStart"/>
            <w:r>
              <w:rPr>
                <w:lang w:val="en-US"/>
              </w:rPr>
              <w:t>информацию</w:t>
            </w:r>
            <w:proofErr w:type="spellEnd"/>
            <w:r>
              <w:rPr>
                <w:lang w:val="en-US"/>
              </w:rPr>
              <w:t xml:space="preserve"> </w:t>
            </w:r>
            <w:proofErr w:type="spellStart"/>
            <w:r>
              <w:rPr>
                <w:lang w:val="en-US"/>
              </w:rPr>
              <w:t>контрагента</w:t>
            </w:r>
            <w:proofErr w:type="spellEnd"/>
            <w:r>
              <w:rPr>
                <w:lang w:val="en-US"/>
              </w:rPr>
              <w:t xml:space="preserve"> </w:t>
            </w:r>
            <w:proofErr w:type="spellStart"/>
            <w:r>
              <w:rPr>
                <w:lang w:val="en-US"/>
              </w:rPr>
              <w:t>претендента</w:t>
            </w:r>
            <w:proofErr w:type="spellEnd"/>
            <w:r>
              <w:rPr>
                <w:lang w:val="en-US"/>
              </w:rPr>
              <w:t>;</w:t>
            </w:r>
          </w:p>
          <w:p w:rsidR="00483F23" w:rsidRDefault="00AC1806">
            <w:pPr>
              <w:pStyle w:val="aff6"/>
              <w:numPr>
                <w:ilvl w:val="1"/>
                <w:numId w:val="17"/>
              </w:numPr>
              <w:jc w:val="both"/>
              <w:rPr>
                <w:lang w:val="en-US"/>
              </w:rPr>
            </w:pPr>
            <w:r w:rsidRPr="00AC1806">
              <w:t xml:space="preserve">Документы, перечисленные в подпунктах 2.6, 2.7, 2.8 части 2 настоящего пункта не являются обязательными, представленная информация будет использована при проведении оценки заявки претендента по критерию </w:t>
            </w:r>
            <w:r>
              <w:rPr>
                <w:lang w:val="en-US"/>
              </w:rPr>
              <w:t>«</w:t>
            </w:r>
            <w:proofErr w:type="spellStart"/>
            <w:r>
              <w:rPr>
                <w:lang w:val="en-US"/>
              </w:rPr>
              <w:t>Опыт</w:t>
            </w:r>
            <w:proofErr w:type="spellEnd"/>
            <w:r>
              <w:rPr>
                <w:lang w:val="en-US"/>
              </w:rPr>
              <w:t xml:space="preserve"> </w:t>
            </w:r>
            <w:proofErr w:type="spellStart"/>
            <w:r>
              <w:rPr>
                <w:lang w:val="en-US"/>
              </w:rPr>
              <w:t>участника</w:t>
            </w:r>
            <w:proofErr w:type="spellEnd"/>
            <w:r>
              <w:rPr>
                <w:lang w:val="en-US"/>
              </w:rPr>
              <w:t>».</w:t>
            </w:r>
          </w:p>
        </w:tc>
      </w:tr>
      <w:tr w:rsidR="00835CB1" w:rsidRPr="00F86FAA" w:rsidTr="00385C54">
        <w:tc>
          <w:tcPr>
            <w:tcW w:w="567" w:type="dxa"/>
          </w:tcPr>
          <w:p w:rsidR="00835CB1" w:rsidRPr="00F86FAA" w:rsidRDefault="00835CB1" w:rsidP="009830CC">
            <w:pPr>
              <w:pStyle w:val="19"/>
              <w:ind w:firstLine="0"/>
              <w:rPr>
                <w:b/>
                <w:sz w:val="24"/>
                <w:szCs w:val="24"/>
              </w:rPr>
            </w:pPr>
            <w:r>
              <w:rPr>
                <w:b/>
                <w:sz w:val="24"/>
                <w:szCs w:val="24"/>
              </w:rPr>
              <w:lastRenderedPageBreak/>
              <w:t>18.</w:t>
            </w:r>
          </w:p>
        </w:tc>
        <w:tc>
          <w:tcPr>
            <w:tcW w:w="2127" w:type="dxa"/>
          </w:tcPr>
          <w:p w:rsidR="00835CB1" w:rsidRPr="00F86FAA" w:rsidRDefault="002F345D">
            <w:pPr>
              <w:pStyle w:val="Default"/>
              <w:rPr>
                <w:b/>
                <w:color w:val="auto"/>
              </w:rPr>
            </w:pPr>
            <w:r>
              <w:rPr>
                <w:b/>
                <w:color w:val="auto"/>
              </w:rPr>
              <w:t xml:space="preserve">Особенности предоставления документов иностранными участниками </w:t>
            </w:r>
          </w:p>
        </w:tc>
        <w:tc>
          <w:tcPr>
            <w:tcW w:w="6945" w:type="dxa"/>
          </w:tcPr>
          <w:p w:rsidR="00DA48F7" w:rsidRDefault="00AC1806">
            <w:pPr>
              <w:pStyle w:val="af9"/>
              <w:ind w:firstLine="0"/>
              <w:rPr>
                <w:sz w:val="24"/>
                <w:highlight w:val="yellow"/>
              </w:rPr>
            </w:pPr>
            <w:proofErr w:type="spellStart"/>
            <w:r>
              <w:rPr>
                <w:sz w:val="24"/>
                <w:lang w:val="en-US"/>
              </w:rPr>
              <w:t>Не</w:t>
            </w:r>
            <w:proofErr w:type="spellEnd"/>
            <w:r>
              <w:rPr>
                <w:sz w:val="24"/>
                <w:lang w:val="en-US"/>
              </w:rPr>
              <w:t xml:space="preserve"> </w:t>
            </w:r>
            <w:proofErr w:type="spellStart"/>
            <w:r>
              <w:rPr>
                <w:sz w:val="24"/>
                <w:lang w:val="en-US"/>
              </w:rPr>
              <w:t>предусмотрено</w:t>
            </w:r>
            <w:proofErr w:type="spellEnd"/>
            <w:r>
              <w:rPr>
                <w:sz w:val="24"/>
                <w:lang w:val="en-US"/>
              </w:rPr>
              <w:t>.</w:t>
            </w:r>
            <w:r>
              <w:rPr>
                <w:sz w:val="24"/>
              </w:rPr>
              <w:t xml:space="preserve"> </w:t>
            </w:r>
          </w:p>
        </w:tc>
      </w:tr>
      <w:tr w:rsidR="007D6548" w:rsidRPr="00F86FAA" w:rsidTr="00385C54">
        <w:tc>
          <w:tcPr>
            <w:tcW w:w="567" w:type="dxa"/>
          </w:tcPr>
          <w:p w:rsidR="007D6548" w:rsidRPr="00F86FAA" w:rsidRDefault="00357415" w:rsidP="009830CC">
            <w:pPr>
              <w:pStyle w:val="19"/>
              <w:ind w:firstLine="0"/>
              <w:rPr>
                <w:b/>
                <w:sz w:val="24"/>
                <w:szCs w:val="24"/>
              </w:rPr>
            </w:pPr>
            <w:r>
              <w:rPr>
                <w:b/>
                <w:sz w:val="24"/>
                <w:szCs w:val="24"/>
              </w:rPr>
              <w:t>19.</w:t>
            </w:r>
          </w:p>
        </w:tc>
        <w:tc>
          <w:tcPr>
            <w:tcW w:w="2127" w:type="dxa"/>
          </w:tcPr>
          <w:p w:rsidR="007D6548" w:rsidRPr="00F86FAA" w:rsidRDefault="00736D40">
            <w:pPr>
              <w:pStyle w:val="Default"/>
              <w:rPr>
                <w:b/>
                <w:color w:val="auto"/>
              </w:rPr>
            </w:pPr>
            <w:r>
              <w:rPr>
                <w:b/>
                <w:color w:val="auto"/>
              </w:rPr>
              <w:t>Критерии оценки и сопоставления Заявок на участие в Открытом конкурсе и коэффициент их значимости (</w:t>
            </w:r>
            <w:proofErr w:type="spellStart"/>
            <w:r>
              <w:rPr>
                <w:b/>
                <w:color w:val="auto"/>
              </w:rPr>
              <w:t>Кз</w:t>
            </w:r>
            <w:proofErr w:type="spellEnd"/>
            <w:r>
              <w:rPr>
                <w:b/>
                <w:color w:val="auto"/>
              </w:rPr>
              <w:t>)</w:t>
            </w:r>
          </w:p>
        </w:tc>
        <w:tc>
          <w:tcPr>
            <w:tcW w:w="6945" w:type="dxa"/>
          </w:tcPr>
          <w:tbl>
            <w:tblPr>
              <w:tblStyle w:val="afff1"/>
              <w:tblW w:w="0" w:type="auto"/>
              <w:tblLayout w:type="fixed"/>
              <w:tblLook w:val="04A0" w:firstRow="1" w:lastRow="0" w:firstColumn="1" w:lastColumn="0" w:noHBand="0" w:noVBand="1"/>
            </w:tblPr>
            <w:tblGrid>
              <w:gridCol w:w="4423"/>
              <w:gridCol w:w="2114"/>
            </w:tblGrid>
            <w:tr w:rsidR="006D2B87" w:rsidRPr="00E048E8" w:rsidTr="006D2B87">
              <w:tc>
                <w:tcPr>
                  <w:tcW w:w="4423" w:type="dxa"/>
                </w:tcPr>
                <w:p w:rsidR="006D2B87" w:rsidRPr="006D2B87" w:rsidRDefault="006D2B87" w:rsidP="006D2B87">
                  <w:pPr>
                    <w:pStyle w:val="af9"/>
                    <w:rPr>
                      <w:b/>
                      <w:sz w:val="24"/>
                    </w:rPr>
                  </w:pPr>
                  <w:r>
                    <w:rPr>
                      <w:b/>
                      <w:sz w:val="24"/>
                    </w:rPr>
                    <w:t>Критерий оценки</w:t>
                  </w:r>
                </w:p>
              </w:tc>
              <w:tc>
                <w:tcPr>
                  <w:tcW w:w="2114" w:type="dxa"/>
                </w:tcPr>
                <w:p w:rsidR="006D2B87" w:rsidRPr="006D2B87" w:rsidRDefault="006D2B87" w:rsidP="006D2B87">
                  <w:pPr>
                    <w:pStyle w:val="af9"/>
                    <w:ind w:firstLine="0"/>
                    <w:rPr>
                      <w:b/>
                      <w:sz w:val="24"/>
                    </w:rPr>
                  </w:pPr>
                  <w:r>
                    <w:rPr>
                      <w:b/>
                      <w:sz w:val="24"/>
                    </w:rPr>
                    <w:t xml:space="preserve">Значение </w:t>
                  </w:r>
                  <w:proofErr w:type="spellStart"/>
                  <w:r>
                    <w:rPr>
                      <w:b/>
                      <w:sz w:val="24"/>
                    </w:rPr>
                    <w:t>Кз</w:t>
                  </w:r>
                  <w:proofErr w:type="spellEnd"/>
                </w:p>
              </w:tc>
            </w:tr>
            <w:tr w:rsidR="006D2B87" w:rsidRPr="00514332" w:rsidTr="006D2B87">
              <w:tc>
                <w:tcPr>
                  <w:tcW w:w="4423" w:type="dxa"/>
                </w:tcPr>
                <w:p w:rsidR="00DA48F7" w:rsidRDefault="00AC1806">
                  <w:pPr>
                    <w:pStyle w:val="af9"/>
                    <w:ind w:firstLine="0"/>
                    <w:rPr>
                      <w:sz w:val="24"/>
                    </w:rPr>
                  </w:pPr>
                  <w:r>
                    <w:rPr>
                      <w:sz w:val="24"/>
                    </w:rPr>
                    <w:t xml:space="preserve">Единичная расценка на Товар 1 </w:t>
                  </w:r>
                </w:p>
              </w:tc>
              <w:tc>
                <w:tcPr>
                  <w:tcW w:w="2114" w:type="dxa"/>
                </w:tcPr>
                <w:p w:rsidR="00DA48F7" w:rsidRDefault="00AC1806" w:rsidP="00483F23">
                  <w:pPr>
                    <w:pStyle w:val="af9"/>
                    <w:ind w:firstLine="0"/>
                    <w:jc w:val="center"/>
                    <w:rPr>
                      <w:sz w:val="24"/>
                      <w:lang w:val="en-US"/>
                    </w:rPr>
                  </w:pPr>
                  <w:r>
                    <w:rPr>
                      <w:sz w:val="24"/>
                      <w:lang w:val="en-US"/>
                    </w:rPr>
                    <w:t>0,75</w:t>
                  </w:r>
                </w:p>
              </w:tc>
            </w:tr>
            <w:tr w:rsidR="006D2B87" w:rsidRPr="00514332" w:rsidTr="006D2B87">
              <w:tc>
                <w:tcPr>
                  <w:tcW w:w="4423" w:type="dxa"/>
                </w:tcPr>
                <w:p w:rsidR="00DA48F7" w:rsidRDefault="00AC1806">
                  <w:pPr>
                    <w:pStyle w:val="af9"/>
                    <w:ind w:firstLine="0"/>
                    <w:rPr>
                      <w:sz w:val="24"/>
                    </w:rPr>
                  </w:pPr>
                  <w:r>
                    <w:rPr>
                      <w:sz w:val="24"/>
                    </w:rPr>
                    <w:t xml:space="preserve">Единичная расценка на Товар 2 </w:t>
                  </w:r>
                </w:p>
              </w:tc>
              <w:tc>
                <w:tcPr>
                  <w:tcW w:w="2114" w:type="dxa"/>
                </w:tcPr>
                <w:p w:rsidR="00DA48F7" w:rsidRDefault="00AC1806" w:rsidP="00483F23">
                  <w:pPr>
                    <w:pStyle w:val="af9"/>
                    <w:ind w:firstLine="0"/>
                    <w:jc w:val="center"/>
                    <w:rPr>
                      <w:sz w:val="24"/>
                      <w:lang w:val="en-US"/>
                    </w:rPr>
                  </w:pPr>
                  <w:r>
                    <w:rPr>
                      <w:sz w:val="24"/>
                      <w:lang w:val="en-US"/>
                    </w:rPr>
                    <w:t>0,14</w:t>
                  </w:r>
                </w:p>
              </w:tc>
            </w:tr>
            <w:tr w:rsidR="006D2B87" w:rsidRPr="00514332" w:rsidTr="006D2B87">
              <w:tc>
                <w:tcPr>
                  <w:tcW w:w="4423" w:type="dxa"/>
                </w:tcPr>
                <w:p w:rsidR="00DA48F7" w:rsidRDefault="00AC1806">
                  <w:pPr>
                    <w:pStyle w:val="af9"/>
                    <w:ind w:firstLine="0"/>
                    <w:rPr>
                      <w:sz w:val="24"/>
                    </w:rPr>
                  </w:pPr>
                  <w:r>
                    <w:rPr>
                      <w:sz w:val="24"/>
                    </w:rPr>
                    <w:t xml:space="preserve">Единичная расценка на Товар 3 </w:t>
                  </w:r>
                </w:p>
              </w:tc>
              <w:tc>
                <w:tcPr>
                  <w:tcW w:w="2114" w:type="dxa"/>
                </w:tcPr>
                <w:p w:rsidR="00DA48F7" w:rsidRDefault="00AC1806" w:rsidP="00483F23">
                  <w:pPr>
                    <w:pStyle w:val="af9"/>
                    <w:ind w:firstLine="0"/>
                    <w:jc w:val="center"/>
                    <w:rPr>
                      <w:sz w:val="24"/>
                      <w:lang w:val="en-US"/>
                    </w:rPr>
                  </w:pPr>
                  <w:r>
                    <w:rPr>
                      <w:sz w:val="24"/>
                      <w:lang w:val="en-US"/>
                    </w:rPr>
                    <w:t>0,01</w:t>
                  </w:r>
                </w:p>
              </w:tc>
            </w:tr>
            <w:tr w:rsidR="006D2B87" w:rsidRPr="00514332" w:rsidTr="00483F23">
              <w:trPr>
                <w:trHeight w:val="5192"/>
              </w:trPr>
              <w:tc>
                <w:tcPr>
                  <w:tcW w:w="4423" w:type="dxa"/>
                </w:tcPr>
                <w:p w:rsidR="00DA48F7" w:rsidRDefault="00AC1806">
                  <w:pPr>
                    <w:pStyle w:val="af9"/>
                    <w:ind w:firstLine="0"/>
                    <w:rPr>
                      <w:sz w:val="24"/>
                    </w:rPr>
                  </w:pPr>
                  <w:r>
                    <w:rPr>
                      <w:sz w:val="24"/>
                    </w:rPr>
                    <w:t xml:space="preserve">Опыт участника (суммарная стоимость исполненных договоров на поставку хозяйственных товаров для санитарно-гигиенических нужд: полотенца бумажные, бумага туалетная за период  2016-2019 гг.) В случае непредставления указанных документов, заявка участника по данному критерию получает 0 (ноль) баллов. Для получения максимального количества баллов участнику достаточно предоставить  подтверждение опыта поставки на  сумму, равную начальной (максимальной) цене договора, указанной в п.5 Раздела 5 «Информационная карта». </w:t>
                  </w:r>
                  <w:r w:rsidRPr="00483F23">
                    <w:rPr>
                      <w:i/>
                      <w:sz w:val="24"/>
                    </w:rPr>
                    <w:t>Представление подтверждающих документов на  большую сумму не дает участнику дополнительных преимуществ.</w:t>
                  </w:r>
                  <w:r>
                    <w:rPr>
                      <w:sz w:val="24"/>
                    </w:rPr>
                    <w:t xml:space="preserve"> </w:t>
                  </w:r>
                </w:p>
              </w:tc>
              <w:tc>
                <w:tcPr>
                  <w:tcW w:w="2114" w:type="dxa"/>
                </w:tcPr>
                <w:p w:rsidR="00DA48F7" w:rsidRDefault="00AC1806" w:rsidP="00483F23">
                  <w:pPr>
                    <w:pStyle w:val="af9"/>
                    <w:ind w:firstLine="0"/>
                    <w:jc w:val="center"/>
                    <w:rPr>
                      <w:sz w:val="24"/>
                      <w:lang w:val="en-US"/>
                    </w:rPr>
                  </w:pPr>
                  <w:r>
                    <w:rPr>
                      <w:sz w:val="24"/>
                      <w:lang w:val="en-US"/>
                    </w:rPr>
                    <w:t>0,10</w:t>
                  </w:r>
                </w:p>
              </w:tc>
            </w:tr>
          </w:tbl>
          <w:p w:rsidR="007D6548" w:rsidRPr="00F86FAA" w:rsidRDefault="007D6548" w:rsidP="003D3596">
            <w:pPr>
              <w:pStyle w:val="af9"/>
              <w:rPr>
                <w:b/>
                <w:i/>
                <w:sz w:val="24"/>
              </w:rPr>
            </w:pPr>
          </w:p>
        </w:tc>
      </w:tr>
      <w:tr w:rsidR="00736D40" w:rsidRPr="00F86FAA" w:rsidTr="00385C54">
        <w:tc>
          <w:tcPr>
            <w:tcW w:w="567" w:type="dxa"/>
          </w:tcPr>
          <w:p w:rsidR="00736D40" w:rsidRPr="00F86FAA" w:rsidRDefault="00835CB1" w:rsidP="009830CC">
            <w:pPr>
              <w:pStyle w:val="19"/>
              <w:ind w:firstLine="0"/>
              <w:rPr>
                <w:b/>
                <w:sz w:val="24"/>
                <w:szCs w:val="24"/>
              </w:rPr>
            </w:pPr>
            <w:r>
              <w:rPr>
                <w:b/>
                <w:sz w:val="24"/>
                <w:szCs w:val="24"/>
              </w:rPr>
              <w:t>20.</w:t>
            </w:r>
          </w:p>
        </w:tc>
        <w:tc>
          <w:tcPr>
            <w:tcW w:w="2127" w:type="dxa"/>
          </w:tcPr>
          <w:p w:rsidR="00736D40" w:rsidRPr="00F86FAA" w:rsidRDefault="007341C2">
            <w:pPr>
              <w:pStyle w:val="Default"/>
              <w:rPr>
                <w:b/>
                <w:color w:val="auto"/>
              </w:rPr>
            </w:pPr>
            <w:r>
              <w:rPr>
                <w:b/>
                <w:color w:val="auto"/>
              </w:rPr>
              <w:t>Особенности заключения договора</w:t>
            </w:r>
          </w:p>
        </w:tc>
        <w:tc>
          <w:tcPr>
            <w:tcW w:w="6945" w:type="dxa"/>
          </w:tcPr>
          <w:p w:rsidR="00483F23" w:rsidRDefault="00AC1806">
            <w:pPr>
              <w:pStyle w:val="-3"/>
              <w:numPr>
                <w:ilvl w:val="1"/>
                <w:numId w:val="14"/>
              </w:numPr>
              <w:suppressAutoHyphens/>
              <w:ind w:left="34" w:firstLine="567"/>
              <w:rPr>
                <w:sz w:val="24"/>
              </w:rPr>
            </w:pPr>
            <w:r>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 5), до момента его подписания победителем. </w:t>
            </w:r>
          </w:p>
          <w:p w:rsidR="002F15C9" w:rsidRPr="002F15C9" w:rsidRDefault="002F15C9" w:rsidP="002F15C9">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Открытого конкурса победителем в двухсуточный срок с момента публикации протокола подведения итогов в соответствии с пунктом 4 Информационной карты.</w:t>
            </w:r>
          </w:p>
          <w:p w:rsidR="002F15C9" w:rsidRPr="002F15C9" w:rsidRDefault="002F15C9" w:rsidP="002F15C9">
            <w:pPr>
              <w:pStyle w:val="-3"/>
              <w:numPr>
                <w:ilvl w:val="2"/>
                <w:numId w:val="0"/>
              </w:numPr>
              <w:tabs>
                <w:tab w:val="num" w:pos="1985"/>
              </w:tabs>
              <w:suppressAutoHyphens/>
              <w:ind w:left="34" w:firstLine="567"/>
              <w:rPr>
                <w:sz w:val="24"/>
              </w:rPr>
            </w:pPr>
            <w:r>
              <w:rPr>
                <w:sz w:val="24"/>
              </w:rPr>
              <w:t xml:space="preserve">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w:t>
            </w:r>
            <w:r>
              <w:rPr>
                <w:sz w:val="24"/>
              </w:rPr>
              <w:lastRenderedPageBreak/>
              <w:t>карты настоящей документации о закупке.</w:t>
            </w:r>
          </w:p>
          <w:p w:rsidR="002F15C9" w:rsidRPr="002F15C9" w:rsidRDefault="002F15C9" w:rsidP="002F15C9">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483F23" w:rsidRDefault="00AC1806" w:rsidP="00483F23">
            <w:pPr>
              <w:pStyle w:val="af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tc>
      </w:tr>
      <w:tr w:rsidR="007D6548" w:rsidRPr="00F86FAA" w:rsidTr="00385C54">
        <w:tc>
          <w:tcPr>
            <w:tcW w:w="567" w:type="dxa"/>
          </w:tcPr>
          <w:p w:rsidR="007D6548" w:rsidRPr="00F86FAA" w:rsidRDefault="009830CC" w:rsidP="00835CB1">
            <w:pPr>
              <w:pStyle w:val="19"/>
              <w:ind w:firstLine="0"/>
              <w:rPr>
                <w:b/>
                <w:sz w:val="24"/>
                <w:szCs w:val="24"/>
              </w:rPr>
            </w:pPr>
            <w:r>
              <w:rPr>
                <w:b/>
                <w:sz w:val="24"/>
                <w:szCs w:val="24"/>
              </w:rPr>
              <w:lastRenderedPageBreak/>
              <w:t>21.</w:t>
            </w:r>
          </w:p>
        </w:tc>
        <w:tc>
          <w:tcPr>
            <w:tcW w:w="2127" w:type="dxa"/>
          </w:tcPr>
          <w:p w:rsidR="007D6548" w:rsidRPr="00F86FAA" w:rsidRDefault="007D6548">
            <w:pPr>
              <w:pStyle w:val="Default"/>
              <w:rPr>
                <w:b/>
                <w:color w:val="auto"/>
              </w:rPr>
            </w:pPr>
            <w:r>
              <w:rPr>
                <w:b/>
                <w:color w:val="auto"/>
              </w:rPr>
              <w:t>Привлечение субподрядчиков, соисполнителей</w:t>
            </w:r>
          </w:p>
        </w:tc>
        <w:tc>
          <w:tcPr>
            <w:tcW w:w="6945" w:type="dxa"/>
          </w:tcPr>
          <w:p w:rsidR="00DA48F7" w:rsidRDefault="00AC1806">
            <w:pPr>
              <w:pStyle w:val="19"/>
              <w:ind w:firstLine="0"/>
              <w:rPr>
                <w:sz w:val="24"/>
                <w:szCs w:val="24"/>
              </w:rPr>
            </w:pPr>
            <w:r>
              <w:rPr>
                <w:sz w:val="24"/>
                <w:szCs w:val="24"/>
              </w:rPr>
              <w:t>Допускается</w:t>
            </w:r>
          </w:p>
        </w:tc>
      </w:tr>
      <w:tr w:rsidR="001356F1" w:rsidRPr="00F86FAA" w:rsidTr="00385C54">
        <w:tc>
          <w:tcPr>
            <w:tcW w:w="567" w:type="dxa"/>
          </w:tcPr>
          <w:p w:rsidR="001356F1" w:rsidRPr="00F86FAA" w:rsidRDefault="001356F1" w:rsidP="00505622">
            <w:pPr>
              <w:pStyle w:val="19"/>
              <w:ind w:firstLine="0"/>
              <w:rPr>
                <w:b/>
                <w:sz w:val="24"/>
                <w:szCs w:val="24"/>
              </w:rPr>
            </w:pPr>
            <w:r>
              <w:rPr>
                <w:b/>
                <w:sz w:val="24"/>
                <w:szCs w:val="24"/>
              </w:rPr>
              <w:t>22.</w:t>
            </w:r>
          </w:p>
        </w:tc>
        <w:tc>
          <w:tcPr>
            <w:tcW w:w="2127"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6945" w:type="dxa"/>
          </w:tcPr>
          <w:p w:rsidR="00DA48F7" w:rsidRDefault="00AC1806">
            <w:pPr>
              <w:pStyle w:val="19"/>
              <w:ind w:firstLine="0"/>
              <w:rPr>
                <w:i/>
                <w:sz w:val="24"/>
                <w:szCs w:val="24"/>
              </w:rPr>
            </w:pPr>
            <w:r>
              <w:rPr>
                <w:sz w:val="24"/>
                <w:szCs w:val="24"/>
              </w:rPr>
              <w:t>Заявка должна действовать не менее 90 календарных дней с даты окончания срока подачи Заявок (пункт 6 Информационной карты).</w:t>
            </w:r>
          </w:p>
        </w:tc>
      </w:tr>
      <w:tr w:rsidR="00DF6AE3" w:rsidRPr="00F86FAA" w:rsidTr="00385C54">
        <w:tc>
          <w:tcPr>
            <w:tcW w:w="567" w:type="dxa"/>
          </w:tcPr>
          <w:p w:rsidR="00DF6AE3" w:rsidRPr="00F86FAA" w:rsidRDefault="00A856EA" w:rsidP="0051006B">
            <w:pPr>
              <w:pStyle w:val="19"/>
              <w:ind w:firstLine="0"/>
              <w:rPr>
                <w:b/>
                <w:sz w:val="24"/>
                <w:szCs w:val="24"/>
              </w:rPr>
            </w:pPr>
            <w:r>
              <w:rPr>
                <w:b/>
                <w:sz w:val="24"/>
                <w:szCs w:val="24"/>
              </w:rPr>
              <w:t>23.</w:t>
            </w:r>
          </w:p>
        </w:tc>
        <w:tc>
          <w:tcPr>
            <w:tcW w:w="2127" w:type="dxa"/>
          </w:tcPr>
          <w:p w:rsidR="00DF6AE3" w:rsidRPr="00F86FAA" w:rsidRDefault="00BB306F">
            <w:pPr>
              <w:pStyle w:val="Default"/>
              <w:rPr>
                <w:b/>
                <w:color w:val="auto"/>
              </w:rPr>
            </w:pPr>
            <w:r>
              <w:rPr>
                <w:b/>
                <w:color w:val="auto"/>
              </w:rPr>
              <w:t>Обеспечение Заявки</w:t>
            </w:r>
          </w:p>
        </w:tc>
        <w:tc>
          <w:tcPr>
            <w:tcW w:w="6945" w:type="dxa"/>
          </w:tcPr>
          <w:p w:rsidR="00DA48F7" w:rsidRDefault="00AC1806" w:rsidP="00483F23">
            <w:pPr>
              <w:pStyle w:val="19"/>
              <w:ind w:firstLine="0"/>
              <w:rPr>
                <w:sz w:val="24"/>
                <w:szCs w:val="24"/>
              </w:rPr>
            </w:pPr>
            <w:r>
              <w:rPr>
                <w:sz w:val="24"/>
                <w:szCs w:val="24"/>
              </w:rPr>
              <w:t>Не предусмотрено.</w:t>
            </w:r>
          </w:p>
          <w:p w:rsidR="00DA48F7" w:rsidRDefault="00DA48F7">
            <w:pPr>
              <w:pStyle w:val="19"/>
              <w:ind w:firstLine="397"/>
              <w:rPr>
                <w:sz w:val="24"/>
                <w:szCs w:val="24"/>
              </w:rPr>
            </w:pPr>
          </w:p>
        </w:tc>
      </w:tr>
      <w:tr w:rsidR="004745C7" w:rsidRPr="00F86FAA" w:rsidTr="00385C54">
        <w:tc>
          <w:tcPr>
            <w:tcW w:w="567" w:type="dxa"/>
          </w:tcPr>
          <w:p w:rsidR="004745C7" w:rsidRPr="00F86FAA" w:rsidRDefault="004745C7" w:rsidP="005E0B21">
            <w:pPr>
              <w:pStyle w:val="19"/>
              <w:ind w:firstLine="0"/>
              <w:rPr>
                <w:b/>
                <w:sz w:val="24"/>
                <w:szCs w:val="24"/>
              </w:rPr>
            </w:pPr>
            <w:r>
              <w:rPr>
                <w:b/>
                <w:sz w:val="24"/>
                <w:szCs w:val="24"/>
              </w:rPr>
              <w:t>24.</w:t>
            </w:r>
          </w:p>
        </w:tc>
        <w:tc>
          <w:tcPr>
            <w:tcW w:w="2127" w:type="dxa"/>
          </w:tcPr>
          <w:p w:rsidR="004745C7" w:rsidRPr="00F86FAA" w:rsidRDefault="00505622" w:rsidP="00DF6AE3">
            <w:pPr>
              <w:pStyle w:val="Default"/>
              <w:rPr>
                <w:b/>
                <w:color w:val="auto"/>
              </w:rPr>
            </w:pPr>
            <w:r>
              <w:rPr>
                <w:b/>
                <w:color w:val="auto"/>
              </w:rPr>
              <w:t>Обеспечение исполнения договора</w:t>
            </w:r>
          </w:p>
        </w:tc>
        <w:tc>
          <w:tcPr>
            <w:tcW w:w="6945" w:type="dxa"/>
          </w:tcPr>
          <w:p w:rsidR="00DA48F7" w:rsidRDefault="00AC1806">
            <w:pPr>
              <w:pStyle w:val="19"/>
              <w:ind w:firstLine="0"/>
              <w:rPr>
                <w:sz w:val="24"/>
                <w:szCs w:val="24"/>
              </w:rPr>
            </w:pPr>
            <w:r>
              <w:rPr>
                <w:sz w:val="24"/>
                <w:szCs w:val="24"/>
              </w:rPr>
              <w:t>Не предусмотрено.</w:t>
            </w:r>
          </w:p>
        </w:tc>
      </w:tr>
      <w:tr w:rsidR="00E961FF" w:rsidRPr="004A2CA8" w:rsidTr="00385C54">
        <w:tc>
          <w:tcPr>
            <w:tcW w:w="567" w:type="dxa"/>
          </w:tcPr>
          <w:p w:rsidR="00E961FF" w:rsidRPr="004A2CA8" w:rsidRDefault="00E961FF" w:rsidP="000C383C">
            <w:pPr>
              <w:pStyle w:val="19"/>
              <w:ind w:firstLine="0"/>
              <w:rPr>
                <w:b/>
                <w:sz w:val="24"/>
                <w:szCs w:val="24"/>
              </w:rPr>
            </w:pPr>
            <w:r>
              <w:rPr>
                <w:b/>
                <w:sz w:val="24"/>
                <w:szCs w:val="24"/>
              </w:rPr>
              <w:t>25.</w:t>
            </w:r>
          </w:p>
        </w:tc>
        <w:tc>
          <w:tcPr>
            <w:tcW w:w="2127" w:type="dxa"/>
          </w:tcPr>
          <w:p w:rsidR="00E961FF" w:rsidRPr="004A2CA8" w:rsidRDefault="00E961FF" w:rsidP="00AD2CB8">
            <w:pPr>
              <w:pStyle w:val="Default"/>
              <w:rPr>
                <w:b/>
                <w:color w:val="auto"/>
              </w:rPr>
            </w:pPr>
            <w:r>
              <w:rPr>
                <w:b/>
              </w:rPr>
              <w:t>Срок заключения договора</w:t>
            </w:r>
          </w:p>
        </w:tc>
        <w:tc>
          <w:tcPr>
            <w:tcW w:w="6945" w:type="dxa"/>
          </w:tcPr>
          <w:p w:rsidR="00E961FF" w:rsidRPr="004A2CA8" w:rsidRDefault="004564FE" w:rsidP="00242695">
            <w:pPr>
              <w:pStyle w:val="19"/>
              <w:ind w:firstLine="0"/>
              <w:rPr>
                <w:sz w:val="24"/>
                <w:szCs w:val="24"/>
              </w:rPr>
            </w:pPr>
            <w:r>
              <w:rPr>
                <w:sz w:val="24"/>
                <w:szCs w:val="24"/>
              </w:rPr>
              <w:t>Не ранее чем через 10 (десять) дней и не позднее чем через 20 (двадцать) дней с даты принятия Конкурсной комиссией решения о заключении договора (размещения протокола подведения итогов Конкурсной комиссии в соответствии с пунктом 4 Информационной карты).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w:t>
            </w:r>
          </w:p>
        </w:tc>
      </w:tr>
      <w:tr w:rsidR="005D5B59" w:rsidRPr="004A2CA8" w:rsidTr="00385C54">
        <w:tc>
          <w:tcPr>
            <w:tcW w:w="567" w:type="dxa"/>
          </w:tcPr>
          <w:p w:rsidR="005D5B59" w:rsidRPr="004A2CA8" w:rsidRDefault="005D5B59" w:rsidP="000C383C">
            <w:pPr>
              <w:pStyle w:val="19"/>
              <w:ind w:firstLine="0"/>
              <w:rPr>
                <w:b/>
                <w:sz w:val="24"/>
                <w:szCs w:val="24"/>
              </w:rPr>
            </w:pPr>
            <w:r>
              <w:rPr>
                <w:b/>
                <w:sz w:val="24"/>
                <w:szCs w:val="24"/>
              </w:rPr>
              <w:t>26.</w:t>
            </w:r>
          </w:p>
        </w:tc>
        <w:tc>
          <w:tcPr>
            <w:tcW w:w="2127" w:type="dxa"/>
          </w:tcPr>
          <w:p w:rsidR="005D5B59" w:rsidRPr="004A2CA8" w:rsidRDefault="00971A21" w:rsidP="00AD2CB8">
            <w:pPr>
              <w:pStyle w:val="Default"/>
              <w:rPr>
                <w:b/>
              </w:rPr>
            </w:pPr>
            <w:r>
              <w:rPr>
                <w:b/>
              </w:rPr>
              <w:t>Срок действия договора</w:t>
            </w:r>
          </w:p>
        </w:tc>
        <w:tc>
          <w:tcPr>
            <w:tcW w:w="6945" w:type="dxa"/>
          </w:tcPr>
          <w:p w:rsidR="00DA48F7" w:rsidRDefault="00483F23" w:rsidP="00483F23">
            <w:pPr>
              <w:tabs>
                <w:tab w:val="left" w:pos="993"/>
              </w:tabs>
              <w:jc w:val="both"/>
            </w:pPr>
            <w:r>
              <w:t xml:space="preserve"> Договор вступает в силу с 01 марта 2020 года и действует по 28 февраля 2021 года включительно, а в части взаиморасчетов до полного их исполнения Сторонами.</w:t>
            </w:r>
          </w:p>
        </w:tc>
      </w:tr>
    </w:tbl>
    <w:p w:rsidR="002079EB" w:rsidRDefault="002079EB" w:rsidP="00D72C8B">
      <w:pPr>
        <w:pStyle w:val="19"/>
        <w:ind w:firstLine="0"/>
        <w:jc w:val="right"/>
        <w:outlineLvl w:val="0"/>
        <w:rPr>
          <w:rFonts w:eastAsia="MS Mincho"/>
          <w:szCs w:val="28"/>
        </w:rPr>
        <w:sectPr w:rsidR="002079EB" w:rsidSect="0055090C">
          <w:headerReference w:type="even" r:id="rId25"/>
          <w:headerReference w:type="default" r:id="rId26"/>
          <w:footerReference w:type="even" r:id="rId27"/>
          <w:footerReference w:type="default" r:id="rId28"/>
          <w:headerReference w:type="first" r:id="rId29"/>
          <w:footerReference w:type="first" r:id="rId30"/>
          <w:pgSz w:w="11907" w:h="16840" w:code="9"/>
          <w:pgMar w:top="1134" w:right="851" w:bottom="1134" w:left="1418" w:header="794" w:footer="794" w:gutter="0"/>
          <w:cols w:space="720"/>
          <w:titlePg/>
          <w:docGrid w:linePitch="326"/>
        </w:sectPr>
      </w:pPr>
    </w:p>
    <w:p w:rsidR="00DA48F7" w:rsidRDefault="00AC1806">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НА УЧАСТИЕ В ОТКРЫТОМ КОНКУРСЕ № ОКэ</w:t>
      </w:r>
      <w:r w:rsidR="00483F23">
        <w:rPr>
          <w:b/>
          <w:sz w:val="28"/>
        </w:rPr>
        <w:t>-ЦКПМТО-19-_____</w:t>
      </w:r>
    </w:p>
    <w:p w:rsidR="000954FB" w:rsidRPr="007415F9" w:rsidRDefault="000954FB" w:rsidP="000954FB"/>
    <w:p w:rsidR="000954FB" w:rsidRPr="00002090" w:rsidRDefault="000954FB" w:rsidP="000954FB">
      <w:pPr>
        <w:pStyle w:val="afc"/>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Открытом конкурсе (далее – Заявка) № ОКэ</w:t>
      </w:r>
      <w:r w:rsidR="00483F23">
        <w:rPr>
          <w:szCs w:val="28"/>
        </w:rPr>
        <w:t xml:space="preserve">-ЦКПМТО-19-____ </w:t>
      </w:r>
      <w:r>
        <w:rPr>
          <w:szCs w:val="28"/>
        </w:rPr>
        <w:t xml:space="preserve">(далее – Открытый конкурс) на ____________ </w:t>
      </w:r>
      <w:r>
        <w:rPr>
          <w:i/>
          <w:szCs w:val="28"/>
        </w:rPr>
        <w:t>(поставку товаров на _______, выполнение работ по ______, оказание услуг по_____ - переписать из предмета Открытого конкурса)</w:t>
      </w:r>
      <w:r>
        <w:t>.</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gramEnd"/>
      <w:r>
        <w:rPr>
          <w:szCs w:val="28"/>
        </w:rPr>
        <w:t>-ся)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согласно(-</w:t>
      </w:r>
      <w:proofErr w:type="spellStart"/>
      <w:r>
        <w:rPr>
          <w:szCs w:val="28"/>
        </w:rPr>
        <w:t>ен</w:t>
      </w:r>
      <w:proofErr w:type="spellEnd"/>
      <w:r>
        <w:rPr>
          <w:szCs w:val="28"/>
        </w:rPr>
        <w:t>) с тем, что:</w:t>
      </w:r>
    </w:p>
    <w:p w:rsidR="00483F23" w:rsidRDefault="000954FB">
      <w:pPr>
        <w:pStyle w:val="afc"/>
        <w:widowControl w:val="0"/>
        <w:numPr>
          <w:ilvl w:val="0"/>
          <w:numId w:val="8"/>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483F23" w:rsidRDefault="000954FB">
      <w:pPr>
        <w:pStyle w:val="afc"/>
        <w:numPr>
          <w:ilvl w:val="0"/>
          <w:numId w:val="8"/>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483F23" w:rsidRDefault="00093F19">
      <w:pPr>
        <w:pStyle w:val="afc"/>
        <w:numPr>
          <w:ilvl w:val="0"/>
          <w:numId w:val="8"/>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наступления даты и времени окончания срока подачи Заявок на участие в Открытом конкурсе без объяснения причин.</w:t>
      </w:r>
    </w:p>
    <w:p w:rsidR="00483F23" w:rsidRDefault="000954FB">
      <w:pPr>
        <w:pStyle w:val="afc"/>
        <w:numPr>
          <w:ilvl w:val="0"/>
          <w:numId w:val="8"/>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483F23" w:rsidRDefault="000954FB">
      <w:pPr>
        <w:numPr>
          <w:ilvl w:val="0"/>
          <w:numId w:val="9"/>
        </w:numPr>
        <w:tabs>
          <w:tab w:val="left" w:pos="1418"/>
        </w:tabs>
        <w:ind w:left="0" w:firstLine="709"/>
        <w:jc w:val="both"/>
        <w:rPr>
          <w:sz w:val="28"/>
          <w:szCs w:val="20"/>
        </w:rPr>
      </w:pPr>
      <w:r>
        <w:rPr>
          <w:sz w:val="28"/>
          <w:szCs w:val="20"/>
        </w:rPr>
        <w:lastRenderedPageBreak/>
        <w:t>Придерживаться положений нашей Заявки в течение ______ дней (</w:t>
      </w:r>
      <w:r>
        <w:rPr>
          <w:i/>
          <w:sz w:val="28"/>
          <w:szCs w:val="20"/>
        </w:rPr>
        <w:t>указать срок не менее указанного в пункте 22 Информационной карты</w:t>
      </w:r>
      <w:r>
        <w:rPr>
          <w:sz w:val="28"/>
          <w:szCs w:val="20"/>
        </w:rPr>
        <w:t>) с даты окончания срока подачи Заявок, указанной в пункте 6 Информационной карты. Заявка будет оставаться для претендента обязательной до истечения указанного периода.</w:t>
      </w:r>
    </w:p>
    <w:p w:rsidR="00483F23" w:rsidRDefault="000954FB">
      <w:pPr>
        <w:numPr>
          <w:ilvl w:val="0"/>
          <w:numId w:val="9"/>
        </w:numPr>
        <w:tabs>
          <w:tab w:val="left" w:pos="1418"/>
        </w:tabs>
        <w:ind w:left="0" w:firstLine="709"/>
        <w:jc w:val="both"/>
        <w:rPr>
          <w:sz w:val="28"/>
          <w:szCs w:val="20"/>
        </w:rPr>
      </w:pPr>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«ТрансКонтейнер».</w:t>
      </w:r>
    </w:p>
    <w:p w:rsidR="000954FB" w:rsidRDefault="00902129" w:rsidP="007C73F1">
      <w:pPr>
        <w:tabs>
          <w:tab w:val="left" w:pos="1418"/>
        </w:tabs>
        <w:jc w:val="both"/>
        <w:rPr>
          <w:sz w:val="28"/>
          <w:szCs w:val="20"/>
        </w:rPr>
      </w:pPr>
      <w:r>
        <w:rPr>
          <w:sz w:val="28"/>
          <w:szCs w:val="20"/>
        </w:rPr>
        <w:tab/>
        <w:t>____________________ (</w:t>
      </w:r>
      <w:r>
        <w:rPr>
          <w:i/>
          <w:sz w:val="28"/>
          <w:szCs w:val="20"/>
        </w:rPr>
        <w:t>наименование претендента</w:t>
      </w:r>
      <w:r>
        <w:rPr>
          <w:sz w:val="28"/>
          <w:szCs w:val="20"/>
        </w:rPr>
        <w:t>) предупрежден(-о), что при непредставлении указанных сведений и документов, ПАО «ТрансКонтейнер» вправе отказаться от заключения договора.</w:t>
      </w:r>
    </w:p>
    <w:p w:rsidR="00483F23" w:rsidRDefault="000954FB">
      <w:pPr>
        <w:numPr>
          <w:ilvl w:val="0"/>
          <w:numId w:val="9"/>
        </w:numPr>
        <w:tabs>
          <w:tab w:val="left" w:pos="1418"/>
        </w:tabs>
        <w:ind w:left="0" w:firstLine="714"/>
        <w:jc w:val="both"/>
        <w:rPr>
          <w:sz w:val="28"/>
          <w:szCs w:val="20"/>
        </w:rPr>
      </w:pPr>
      <w:r>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rsidR="00483F23" w:rsidRDefault="000954FB">
      <w:pPr>
        <w:numPr>
          <w:ilvl w:val="0"/>
          <w:numId w:val="9"/>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483F23" w:rsidRDefault="000954FB">
      <w:pPr>
        <w:numPr>
          <w:ilvl w:val="0"/>
          <w:numId w:val="9"/>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0954FB">
      <w:pPr>
        <w:pStyle w:val="af9"/>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9"/>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0954FB">
      <w:pPr>
        <w:pStyle w:val="af9"/>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0954FB">
      <w:pPr>
        <w:pStyle w:val="af9"/>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
    <w:p w:rsidR="00250548" w:rsidRPr="00686679" w:rsidRDefault="000954FB" w:rsidP="00250548">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250548">
      <w:pPr>
        <w:ind w:firstLine="540"/>
        <w:jc w:val="both"/>
        <w:rPr>
          <w:sz w:val="28"/>
          <w:szCs w:val="28"/>
        </w:rPr>
      </w:pPr>
      <w:r>
        <w:rPr>
          <w:sz w:val="28"/>
          <w:szCs w:val="28"/>
        </w:rPr>
        <w:t>- ________ (</w:t>
      </w:r>
      <w:r>
        <w:rPr>
          <w:i/>
          <w:sz w:val="28"/>
          <w:szCs w:val="28"/>
        </w:rPr>
        <w:t>наименование претендента</w:t>
      </w:r>
      <w:r>
        <w:rPr>
          <w:sz w:val="28"/>
          <w:szCs w:val="28"/>
        </w:rPr>
        <w:t xml:space="preserve">)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0954FB" w:rsidRPr="008B08F6" w:rsidRDefault="000954FB" w:rsidP="00250548">
      <w:pPr>
        <w:ind w:firstLine="540"/>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w:t>
      </w:r>
      <w:r>
        <w:rPr>
          <w:sz w:val="28"/>
          <w:szCs w:val="28"/>
        </w:rPr>
        <w:lastRenderedPageBreak/>
        <w:t xml:space="preserve">просроченная задолженность по ранее заключенным договорам с </w:t>
      </w:r>
      <w:r>
        <w:rPr>
          <w:sz w:val="28"/>
          <w:szCs w:val="28"/>
        </w:rPr>
        <w:br/>
        <w:t>ПАО «ТрансКонтейнер»;</w:t>
      </w:r>
    </w:p>
    <w:p w:rsidR="000954FB" w:rsidRDefault="000954FB" w:rsidP="000954FB">
      <w:pPr>
        <w:pStyle w:val="af9"/>
        <w:ind w:firstLine="553"/>
        <w:rPr>
          <w:sz w:val="28"/>
          <w:szCs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C32745" w:rsidP="000954FB">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xml:space="preserve">) не имеет и не будет иметь никаких претензий в отношении права (и в отношении реализации права) </w:t>
      </w:r>
      <w:r>
        <w:rPr>
          <w:rFonts w:eastAsia="Times New Roman"/>
          <w:sz w:val="28"/>
        </w:rPr>
        <w:br/>
        <w:t>ПАО «ТрансКонтейнер» отменить Открытый конкурс по одному и более предмету закупки (лоту) в любое время до наступления даты и времени окончания срока подачи Заявок на участие в Открытом конкурсе;</w:t>
      </w:r>
    </w:p>
    <w:p w:rsidR="000954FB" w:rsidRDefault="00C32745" w:rsidP="000954FB">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Техническом задании (раздел 4 документации о закупке);</w:t>
      </w:r>
    </w:p>
    <w:p w:rsidR="000954FB" w:rsidRDefault="000954FB" w:rsidP="000954FB">
      <w:pPr>
        <w:pStyle w:val="af9"/>
        <w:ind w:firstLine="553"/>
        <w:rPr>
          <w:rFonts w:eastAsia="Times New Roman"/>
          <w:sz w:val="28"/>
        </w:rPr>
      </w:pPr>
      <w:r>
        <w:rPr>
          <w:rFonts w:eastAsia="Times New Roman"/>
          <w:sz w:val="28"/>
        </w:rPr>
        <w:t>- товары, работы, услуги, предлагаемые к поставке ________ (наименование претендента) в рамках настоящего Открытого конкурса, полностью соответствуют требованиям Технического задания (раздел 4 документации о закупке);</w:t>
      </w:r>
    </w:p>
    <w:p w:rsidR="00902129" w:rsidRPr="0065479E" w:rsidRDefault="00902129" w:rsidP="00902129">
      <w:pPr>
        <w:pStyle w:val="af9"/>
        <w:ind w:firstLine="553"/>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Открытом конкурсе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902129" w:rsidRPr="00002090" w:rsidRDefault="00902129" w:rsidP="00902129">
      <w:pPr>
        <w:pStyle w:val="af9"/>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9"/>
        <w:ind w:firstLine="553"/>
        <w:rPr>
          <w:sz w:val="28"/>
          <w:szCs w:val="28"/>
        </w:rPr>
      </w:pPr>
    </w:p>
    <w:p w:rsidR="000954FB" w:rsidRPr="007415F9" w:rsidRDefault="000954FB" w:rsidP="00305BD2">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DA48F7" w:rsidRDefault="00AC1806">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9"/>
        <w:jc w:val="center"/>
        <w:rPr>
          <w:b/>
          <w:sz w:val="28"/>
          <w:szCs w:val="28"/>
        </w:rPr>
      </w:pPr>
    </w:p>
    <w:p w:rsidR="00110975" w:rsidRPr="00C03380" w:rsidRDefault="00110975" w:rsidP="00C03380">
      <w:pPr>
        <w:jc w:val="center"/>
        <w:rPr>
          <w:b/>
          <w:sz w:val="28"/>
        </w:rPr>
      </w:pPr>
      <w:r>
        <w:rPr>
          <w:b/>
          <w:sz w:val="28"/>
        </w:rPr>
        <w:t>СВЕДЕНИЯ О ПРЕТЕНДЕНТЕ (для юридических лиц)</w:t>
      </w:r>
    </w:p>
    <w:p w:rsidR="00110975" w:rsidRDefault="00110975" w:rsidP="00110975">
      <w:pPr>
        <w:pStyle w:val="af9"/>
        <w:jc w:val="center"/>
        <w:rPr>
          <w:i/>
          <w:sz w:val="28"/>
          <w:szCs w:val="28"/>
        </w:rPr>
      </w:pPr>
      <w:r>
        <w:rPr>
          <w:i/>
          <w:sz w:val="28"/>
          <w:szCs w:val="28"/>
        </w:rPr>
        <w:t>(в случае,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9"/>
        <w:jc w:val="center"/>
        <w:rPr>
          <w:sz w:val="28"/>
          <w:szCs w:val="28"/>
        </w:rPr>
      </w:pPr>
    </w:p>
    <w:p w:rsidR="00110975" w:rsidRDefault="00110975" w:rsidP="00110975">
      <w:pPr>
        <w:pStyle w:val="af9"/>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9"/>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9"/>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 (______) __________________________________________</w:t>
      </w:r>
    </w:p>
    <w:p w:rsidR="00110975" w:rsidRDefault="00110975" w:rsidP="00110975">
      <w:pPr>
        <w:pStyle w:val="af9"/>
        <w:ind w:firstLine="698"/>
        <w:rPr>
          <w:sz w:val="28"/>
          <w:szCs w:val="28"/>
        </w:rPr>
      </w:pPr>
      <w:r>
        <w:rPr>
          <w:sz w:val="28"/>
          <w:szCs w:val="28"/>
        </w:rPr>
        <w:t>Факс (______) _____________________________________________</w:t>
      </w:r>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110975" w:rsidRDefault="00110975" w:rsidP="00110975">
      <w:pPr>
        <w:pStyle w:val="af9"/>
        <w:ind w:firstLine="698"/>
        <w:rPr>
          <w:sz w:val="28"/>
          <w:szCs w:val="28"/>
        </w:rPr>
      </w:pPr>
      <w:r>
        <w:rPr>
          <w:sz w:val="28"/>
          <w:szCs w:val="28"/>
        </w:rPr>
        <w:t>Адрес сайта компании: ______________________________________</w:t>
      </w:r>
    </w:p>
    <w:p w:rsidR="00110975" w:rsidRDefault="00110975" w:rsidP="00110975">
      <w:pPr>
        <w:pStyle w:val="af9"/>
        <w:ind w:firstLine="0"/>
        <w:rPr>
          <w:sz w:val="20"/>
          <w:szCs w:val="20"/>
        </w:rPr>
      </w:pPr>
    </w:p>
    <w:p w:rsidR="00110975" w:rsidRPr="004A39BB" w:rsidRDefault="00110975" w:rsidP="00110975">
      <w:pPr>
        <w:pStyle w:val="af9"/>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9"/>
        <w:ind w:firstLine="696"/>
        <w:rPr>
          <w:sz w:val="28"/>
          <w:szCs w:val="28"/>
        </w:rPr>
      </w:pPr>
      <w:r>
        <w:rPr>
          <w:sz w:val="28"/>
          <w:szCs w:val="28"/>
        </w:rPr>
        <w:t>Номер налогоплательщика (идентификационный) _________________</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 (______) __________________________________________</w:t>
      </w:r>
    </w:p>
    <w:p w:rsidR="00110975" w:rsidRDefault="00110975" w:rsidP="00110975">
      <w:pPr>
        <w:pStyle w:val="af9"/>
        <w:ind w:firstLine="698"/>
        <w:rPr>
          <w:sz w:val="28"/>
          <w:szCs w:val="28"/>
        </w:rPr>
      </w:pPr>
      <w:r>
        <w:rPr>
          <w:sz w:val="28"/>
          <w:szCs w:val="28"/>
        </w:rPr>
        <w:t>Факс (______) _____________________________________________</w:t>
      </w:r>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9"/>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9"/>
        <w:tabs>
          <w:tab w:val="left" w:pos="1080"/>
        </w:tabs>
        <w:ind w:firstLine="0"/>
        <w:rPr>
          <w:sz w:val="28"/>
          <w:szCs w:val="28"/>
        </w:rPr>
      </w:pPr>
      <w:r>
        <w:rPr>
          <w:sz w:val="28"/>
          <w:szCs w:val="28"/>
        </w:rPr>
        <w:t>2. Руководитель_____________________</w:t>
      </w:r>
    </w:p>
    <w:p w:rsidR="00110975" w:rsidRDefault="00110975" w:rsidP="00110975">
      <w:pPr>
        <w:pStyle w:val="af9"/>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10975">
      <w:pPr>
        <w:pStyle w:val="af9"/>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110975" w:rsidRDefault="00110975" w:rsidP="00110975">
      <w:pPr>
        <w:tabs>
          <w:tab w:val="left" w:pos="9639"/>
        </w:tabs>
        <w:ind w:right="96"/>
        <w:jc w:val="both"/>
        <w:rPr>
          <w:i/>
          <w:sz w:val="28"/>
          <w:szCs w:val="28"/>
        </w:rPr>
      </w:pPr>
      <w:r>
        <w:rPr>
          <w:sz w:val="28"/>
          <w:szCs w:val="28"/>
        </w:rPr>
        <w:t xml:space="preserve">6. Так как </w:t>
      </w:r>
      <w:r>
        <w:rPr>
          <w:sz w:val="28"/>
        </w:rPr>
        <w:t>________(наименование претендента) является</w:t>
      </w:r>
      <w:r>
        <w:rPr>
          <w:sz w:val="28"/>
          <w:szCs w:val="28"/>
        </w:rPr>
        <w:t xml:space="preserve"> субъектом малого и среднего предпринимательства (</w:t>
      </w:r>
      <w:r>
        <w:rPr>
          <w:i/>
          <w:sz w:val="28"/>
          <w:szCs w:val="28"/>
        </w:rPr>
        <w:t>в соответствии со статьей 4 Федерального закона от 24.07.2007 № 209-ФЗ «О развитии малого и среднего предпринимательства в Российской Федерации») указываю следующую информацию:</w:t>
      </w:r>
    </w:p>
    <w:p w:rsidR="00147510" w:rsidRPr="00147510" w:rsidRDefault="00147510" w:rsidP="00147510">
      <w:pPr>
        <w:tabs>
          <w:tab w:val="left" w:pos="9639"/>
        </w:tabs>
        <w:ind w:firstLine="539"/>
        <w:jc w:val="both"/>
        <w:rPr>
          <w:sz w:val="28"/>
          <w:szCs w:val="28"/>
        </w:rPr>
      </w:pPr>
      <w:r>
        <w:rPr>
          <w:sz w:val="28"/>
          <w:szCs w:val="28"/>
        </w:rPr>
        <w:t>Категория субъекта малого и среднего предпринимателя ___________ (</w:t>
      </w:r>
      <w:r>
        <w:rPr>
          <w:i/>
          <w:sz w:val="28"/>
          <w:szCs w:val="28"/>
        </w:rPr>
        <w:t xml:space="preserve">указать: </w:t>
      </w:r>
      <w:proofErr w:type="spellStart"/>
      <w:r>
        <w:rPr>
          <w:i/>
          <w:sz w:val="28"/>
          <w:szCs w:val="28"/>
        </w:rPr>
        <w:t>микропредприятие</w:t>
      </w:r>
      <w:proofErr w:type="spellEnd"/>
      <w:r>
        <w:rPr>
          <w:i/>
          <w:sz w:val="28"/>
          <w:szCs w:val="28"/>
        </w:rPr>
        <w:t>, малое предприятие или среднее предприятие</w:t>
      </w:r>
      <w:r>
        <w:rPr>
          <w:sz w:val="28"/>
          <w:szCs w:val="28"/>
        </w:rPr>
        <w:t>);</w:t>
      </w:r>
    </w:p>
    <w:p w:rsidR="00147510" w:rsidRPr="00147510" w:rsidRDefault="00147510" w:rsidP="00147510">
      <w:pPr>
        <w:tabs>
          <w:tab w:val="left" w:pos="9639"/>
        </w:tabs>
        <w:ind w:firstLine="539"/>
        <w:jc w:val="both"/>
        <w:rPr>
          <w:sz w:val="28"/>
          <w:szCs w:val="28"/>
        </w:rPr>
      </w:pPr>
      <w:r>
        <w:rPr>
          <w:sz w:val="28"/>
          <w:szCs w:val="28"/>
        </w:rPr>
        <w:lastRenderedPageBreak/>
        <w:t>Средняя численность работников за предшествующий календарный год__________________________________________________</w:t>
      </w:r>
    </w:p>
    <w:p w:rsidR="00147510" w:rsidRPr="00147510" w:rsidRDefault="00147510" w:rsidP="00147510">
      <w:pPr>
        <w:tabs>
          <w:tab w:val="left" w:pos="9639"/>
        </w:tabs>
        <w:ind w:firstLine="539"/>
        <w:jc w:val="both"/>
        <w:rPr>
          <w:sz w:val="28"/>
          <w:szCs w:val="28"/>
        </w:rPr>
      </w:pPr>
      <w:r>
        <w:rPr>
          <w:sz w:val="28"/>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w:t>
      </w:r>
    </w:p>
    <w:p w:rsidR="00147510" w:rsidRPr="00147510" w:rsidRDefault="00147510" w:rsidP="00147510">
      <w:pPr>
        <w:tabs>
          <w:tab w:val="left" w:pos="9639"/>
        </w:tabs>
        <w:ind w:firstLine="539"/>
        <w:jc w:val="both"/>
        <w:rPr>
          <w:sz w:val="28"/>
          <w:szCs w:val="28"/>
        </w:rPr>
      </w:pPr>
      <w:r>
        <w:rPr>
          <w:sz w:val="28"/>
          <w:szCs w:val="28"/>
        </w:rPr>
        <w:t>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и иных фондов в уставном (складочном) капитале (паевом фонде) ________________________________________________.</w:t>
      </w:r>
    </w:p>
    <w:p w:rsidR="00147510" w:rsidRPr="00147510" w:rsidRDefault="00147510" w:rsidP="00147510">
      <w:pPr>
        <w:tabs>
          <w:tab w:val="left" w:pos="9639"/>
        </w:tabs>
        <w:ind w:firstLine="539"/>
        <w:jc w:val="both"/>
        <w:rPr>
          <w:sz w:val="28"/>
          <w:szCs w:val="28"/>
        </w:rPr>
      </w:pPr>
      <w:r>
        <w:rPr>
          <w:sz w:val="28"/>
          <w:szCs w:val="28"/>
        </w:rPr>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9"/>
        <w:rPr>
          <w:rFonts w:eastAsia="Times New Roman"/>
          <w:spacing w:val="-13"/>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9"/>
        <w:ind w:firstLine="0"/>
        <w:jc w:val="left"/>
        <w:rPr>
          <w:b/>
          <w:sz w:val="28"/>
          <w:szCs w:val="28"/>
        </w:rPr>
      </w:pPr>
    </w:p>
    <w:p w:rsidR="00110975" w:rsidRDefault="00110975" w:rsidP="00110975">
      <w:pPr>
        <w:pStyle w:val="af9"/>
        <w:jc w:val="center"/>
        <w:rPr>
          <w:b/>
          <w:sz w:val="28"/>
          <w:szCs w:val="28"/>
        </w:rPr>
      </w:pPr>
      <w:r>
        <w:rPr>
          <w:b/>
          <w:sz w:val="28"/>
          <w:szCs w:val="28"/>
        </w:rPr>
        <w:t>СВЕДЕНИЯ О ПРЕТЕНДЕНТЕ (для физических лиц)</w:t>
      </w:r>
    </w:p>
    <w:p w:rsidR="00110975" w:rsidRPr="000802B7" w:rsidRDefault="00110975" w:rsidP="00110975">
      <w:pPr>
        <w:pStyle w:val="af9"/>
        <w:jc w:val="center"/>
        <w:rPr>
          <w:b/>
          <w:sz w:val="28"/>
          <w:szCs w:val="28"/>
        </w:rPr>
      </w:pPr>
    </w:p>
    <w:p w:rsidR="00110975" w:rsidRPr="000802B7" w:rsidRDefault="00110975" w:rsidP="00110975">
      <w:pPr>
        <w:pStyle w:val="af9"/>
        <w:jc w:val="center"/>
        <w:rPr>
          <w:b/>
          <w:sz w:val="28"/>
          <w:szCs w:val="28"/>
        </w:rPr>
      </w:pPr>
    </w:p>
    <w:p w:rsidR="00483F23" w:rsidRDefault="00110975">
      <w:pPr>
        <w:pStyle w:val="af9"/>
        <w:numPr>
          <w:ilvl w:val="2"/>
          <w:numId w:val="10"/>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9"/>
        <w:ind w:left="709" w:firstLine="0"/>
        <w:jc w:val="left"/>
        <w:rPr>
          <w:sz w:val="28"/>
          <w:szCs w:val="28"/>
        </w:rPr>
      </w:pPr>
    </w:p>
    <w:p w:rsidR="00483F23" w:rsidRDefault="00110975">
      <w:pPr>
        <w:pStyle w:val="af9"/>
        <w:numPr>
          <w:ilvl w:val="2"/>
          <w:numId w:val="10"/>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9"/>
        <w:ind w:firstLine="0"/>
        <w:jc w:val="left"/>
        <w:rPr>
          <w:sz w:val="28"/>
          <w:szCs w:val="28"/>
        </w:rPr>
      </w:pPr>
    </w:p>
    <w:p w:rsidR="00483F23" w:rsidRDefault="00110975">
      <w:pPr>
        <w:pStyle w:val="af9"/>
        <w:numPr>
          <w:ilvl w:val="2"/>
          <w:numId w:val="10"/>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9"/>
        <w:ind w:firstLine="0"/>
        <w:jc w:val="left"/>
        <w:rPr>
          <w:sz w:val="28"/>
          <w:szCs w:val="28"/>
        </w:rPr>
      </w:pPr>
    </w:p>
    <w:p w:rsidR="00483F23" w:rsidRDefault="00110975">
      <w:pPr>
        <w:pStyle w:val="af9"/>
        <w:numPr>
          <w:ilvl w:val="2"/>
          <w:numId w:val="10"/>
        </w:numPr>
        <w:tabs>
          <w:tab w:val="clear" w:pos="2160"/>
        </w:tabs>
        <w:ind w:left="0" w:firstLine="709"/>
        <w:jc w:val="left"/>
        <w:rPr>
          <w:sz w:val="28"/>
          <w:szCs w:val="28"/>
        </w:rPr>
      </w:pPr>
      <w:r>
        <w:rPr>
          <w:sz w:val="28"/>
          <w:szCs w:val="28"/>
        </w:rPr>
        <w:t>Телефон (______) ________________________________________</w:t>
      </w:r>
    </w:p>
    <w:p w:rsidR="00110975" w:rsidRPr="000802B7" w:rsidRDefault="00110975" w:rsidP="00110975">
      <w:pPr>
        <w:pStyle w:val="af9"/>
        <w:ind w:left="709" w:firstLine="0"/>
        <w:jc w:val="left"/>
        <w:rPr>
          <w:sz w:val="28"/>
          <w:szCs w:val="28"/>
        </w:rPr>
      </w:pPr>
    </w:p>
    <w:p w:rsidR="00483F23" w:rsidRDefault="00110975">
      <w:pPr>
        <w:pStyle w:val="af9"/>
        <w:numPr>
          <w:ilvl w:val="2"/>
          <w:numId w:val="10"/>
        </w:numPr>
        <w:tabs>
          <w:tab w:val="clear" w:pos="2160"/>
        </w:tabs>
        <w:ind w:left="0" w:firstLine="709"/>
        <w:jc w:val="left"/>
        <w:rPr>
          <w:sz w:val="28"/>
          <w:szCs w:val="28"/>
        </w:rPr>
      </w:pPr>
      <w:r>
        <w:rPr>
          <w:sz w:val="28"/>
          <w:szCs w:val="28"/>
        </w:rPr>
        <w:t>Факс (______) ___________________________________________</w:t>
      </w:r>
    </w:p>
    <w:p w:rsidR="00110975" w:rsidRPr="000802B7" w:rsidRDefault="00110975" w:rsidP="00110975">
      <w:pPr>
        <w:pStyle w:val="af9"/>
        <w:ind w:firstLine="0"/>
        <w:jc w:val="left"/>
        <w:rPr>
          <w:sz w:val="28"/>
          <w:szCs w:val="28"/>
        </w:rPr>
      </w:pPr>
    </w:p>
    <w:p w:rsidR="00483F23" w:rsidRDefault="00110975">
      <w:pPr>
        <w:pStyle w:val="af9"/>
        <w:numPr>
          <w:ilvl w:val="2"/>
          <w:numId w:val="10"/>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9"/>
        <w:ind w:firstLine="0"/>
        <w:jc w:val="left"/>
        <w:rPr>
          <w:sz w:val="28"/>
          <w:szCs w:val="28"/>
        </w:rPr>
      </w:pPr>
    </w:p>
    <w:p w:rsidR="00483F23" w:rsidRDefault="00110975">
      <w:pPr>
        <w:pStyle w:val="af9"/>
        <w:numPr>
          <w:ilvl w:val="2"/>
          <w:numId w:val="10"/>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6"/>
        <w:rPr>
          <w:sz w:val="28"/>
          <w:szCs w:val="28"/>
        </w:rPr>
      </w:pPr>
    </w:p>
    <w:p w:rsidR="00483F23" w:rsidRDefault="00110975">
      <w:pPr>
        <w:pStyle w:val="af9"/>
        <w:numPr>
          <w:ilvl w:val="2"/>
          <w:numId w:val="10"/>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______(да или нет)</w:t>
      </w:r>
    </w:p>
    <w:p w:rsidR="00110975" w:rsidRDefault="00110975" w:rsidP="00110975">
      <w:pPr>
        <w:pStyle w:val="aff6"/>
        <w:rPr>
          <w:sz w:val="28"/>
          <w:szCs w:val="28"/>
        </w:rPr>
      </w:pPr>
    </w:p>
    <w:p w:rsidR="00110975" w:rsidRDefault="00110975" w:rsidP="00110975">
      <w:pPr>
        <w:pStyle w:val="af9"/>
        <w:ind w:left="709" w:firstLine="0"/>
        <w:jc w:val="left"/>
        <w:rPr>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DA48F7" w:rsidRDefault="00AC1806">
      <w:pPr>
        <w:pStyle w:val="19"/>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AC1806" w:rsidRPr="005A1889" w:rsidRDefault="00AC1806" w:rsidP="00AC1806">
      <w:pPr>
        <w:jc w:val="center"/>
        <w:outlineLvl w:val="1"/>
        <w:rPr>
          <w:rFonts w:eastAsia="MS Mincho"/>
          <w:b/>
          <w:sz w:val="28"/>
          <w:szCs w:val="28"/>
        </w:rPr>
      </w:pPr>
      <w:r>
        <w:rPr>
          <w:rFonts w:eastAsia="MS Mincho"/>
          <w:b/>
          <w:sz w:val="28"/>
          <w:szCs w:val="28"/>
        </w:rPr>
        <w:t>Финансово-коммерческое предложение</w:t>
      </w:r>
    </w:p>
    <w:p w:rsidR="00AC1806" w:rsidRPr="005A1889" w:rsidRDefault="00AC1806" w:rsidP="00AC1806"/>
    <w:p w:rsidR="00AC1806" w:rsidRPr="005A1889" w:rsidRDefault="00AC1806" w:rsidP="00AC1806">
      <w:pPr>
        <w:rPr>
          <w:sz w:val="28"/>
          <w:szCs w:val="28"/>
        </w:rPr>
      </w:pPr>
      <w:r>
        <w:rPr>
          <w:sz w:val="28"/>
          <w:szCs w:val="28"/>
        </w:rPr>
        <w:t xml:space="preserve"> «____» _________ 20__ г.        Открытый конкурс № ОКэ-ЦКПМТО-19-_____  </w:t>
      </w:r>
    </w:p>
    <w:p w:rsidR="00AC1806" w:rsidRPr="005A1889" w:rsidRDefault="00AC1806" w:rsidP="00AC1806">
      <w:pPr>
        <w:rPr>
          <w:sz w:val="28"/>
          <w:szCs w:val="28"/>
        </w:rPr>
      </w:pPr>
      <w:r>
        <w:rPr>
          <w:sz w:val="28"/>
          <w:szCs w:val="28"/>
        </w:rPr>
        <w:t>__________________________________________________________________</w:t>
      </w:r>
    </w:p>
    <w:p w:rsidR="00AC1806" w:rsidRPr="005A1889" w:rsidRDefault="00AC1806" w:rsidP="00AC1806">
      <w:pPr>
        <w:ind w:firstLine="3"/>
        <w:jc w:val="center"/>
        <w:rPr>
          <w:bCs/>
          <w:i/>
        </w:rPr>
      </w:pPr>
      <w:r>
        <w:rPr>
          <w:bCs/>
          <w:i/>
        </w:rPr>
        <w:t>(Полное наименование п</w:t>
      </w:r>
      <w:r>
        <w:rPr>
          <w:i/>
        </w:rPr>
        <w:t>ретендента</w:t>
      </w:r>
      <w:r>
        <w:rPr>
          <w:bCs/>
          <w:i/>
        </w:rPr>
        <w:t>)</w:t>
      </w:r>
    </w:p>
    <w:p w:rsidR="00AC1806" w:rsidRDefault="00AC1806" w:rsidP="00AC1806">
      <w:pPr>
        <w:ind w:firstLine="3"/>
        <w:rPr>
          <w:bCs/>
          <w:i/>
        </w:rPr>
      </w:pPr>
    </w:p>
    <w:p w:rsidR="00AC1806" w:rsidRDefault="00AC1806" w:rsidP="00AC1806">
      <w:pPr>
        <w:ind w:firstLine="3"/>
        <w:rPr>
          <w:bCs/>
          <w:i/>
        </w:rPr>
      </w:pPr>
    </w:p>
    <w:tbl>
      <w:tblPr>
        <w:tblW w:w="48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3816"/>
        <w:gridCol w:w="1700"/>
        <w:gridCol w:w="1560"/>
        <w:gridCol w:w="1564"/>
      </w:tblGrid>
      <w:tr w:rsidR="00AC1806" w:rsidRPr="00FD4A00" w:rsidTr="00AC1806">
        <w:trPr>
          <w:trHeight w:val="1260"/>
        </w:trPr>
        <w:tc>
          <w:tcPr>
            <w:tcW w:w="437" w:type="pct"/>
            <w:tcBorders>
              <w:top w:val="single" w:sz="4" w:space="0" w:color="auto"/>
              <w:left w:val="single" w:sz="4" w:space="0" w:color="auto"/>
              <w:bottom w:val="single" w:sz="4" w:space="0" w:color="auto"/>
              <w:right w:val="single" w:sz="4" w:space="0" w:color="auto"/>
            </w:tcBorders>
          </w:tcPr>
          <w:p w:rsidR="00AC1806" w:rsidRPr="00FD4A00" w:rsidRDefault="00AC1806" w:rsidP="00AC1806">
            <w:pPr>
              <w:jc w:val="center"/>
              <w:rPr>
                <w:bCs/>
              </w:rPr>
            </w:pPr>
            <w:r>
              <w:rPr>
                <w:bCs/>
              </w:rPr>
              <w:t>№ п/п</w:t>
            </w:r>
          </w:p>
        </w:tc>
        <w:tc>
          <w:tcPr>
            <w:tcW w:w="2015" w:type="pct"/>
            <w:tcBorders>
              <w:top w:val="single" w:sz="4" w:space="0" w:color="auto"/>
              <w:left w:val="single" w:sz="4" w:space="0" w:color="auto"/>
              <w:bottom w:val="single" w:sz="4" w:space="0" w:color="auto"/>
              <w:right w:val="single" w:sz="4" w:space="0" w:color="auto"/>
            </w:tcBorders>
          </w:tcPr>
          <w:p w:rsidR="00AC1806" w:rsidRPr="00FD4A00" w:rsidRDefault="00AC1806" w:rsidP="00AC1806">
            <w:pPr>
              <w:jc w:val="center"/>
              <w:rPr>
                <w:bCs/>
              </w:rPr>
            </w:pPr>
            <w:r>
              <w:rPr>
                <w:bCs/>
              </w:rPr>
              <w:t>Наименование и тип товара</w:t>
            </w:r>
          </w:p>
          <w:p w:rsidR="00AC1806" w:rsidRPr="00FD4A00" w:rsidRDefault="00AC1806" w:rsidP="00AC1806">
            <w:pPr>
              <w:jc w:val="center"/>
              <w:rPr>
                <w:bCs/>
              </w:rPr>
            </w:pPr>
          </w:p>
        </w:tc>
        <w:tc>
          <w:tcPr>
            <w:tcW w:w="898" w:type="pct"/>
            <w:tcBorders>
              <w:top w:val="single" w:sz="4" w:space="0" w:color="auto"/>
              <w:left w:val="single" w:sz="4" w:space="0" w:color="auto"/>
              <w:bottom w:val="single" w:sz="4" w:space="0" w:color="auto"/>
              <w:right w:val="single" w:sz="4" w:space="0" w:color="auto"/>
            </w:tcBorders>
          </w:tcPr>
          <w:p w:rsidR="00AC1806" w:rsidRPr="00FD4A00" w:rsidRDefault="00AC1806" w:rsidP="00AC1806">
            <w:pPr>
              <w:jc w:val="center"/>
              <w:rPr>
                <w:bCs/>
              </w:rPr>
            </w:pPr>
            <w:r>
              <w:rPr>
                <w:bCs/>
              </w:rPr>
              <w:t>Единица измерения</w:t>
            </w:r>
          </w:p>
        </w:tc>
        <w:tc>
          <w:tcPr>
            <w:tcW w:w="824" w:type="pct"/>
            <w:tcBorders>
              <w:top w:val="single" w:sz="4" w:space="0" w:color="auto"/>
              <w:left w:val="single" w:sz="4" w:space="0" w:color="auto"/>
              <w:bottom w:val="single" w:sz="4" w:space="0" w:color="auto"/>
              <w:right w:val="single" w:sz="4" w:space="0" w:color="auto"/>
            </w:tcBorders>
          </w:tcPr>
          <w:p w:rsidR="00AC1806" w:rsidRPr="00FD4A00" w:rsidRDefault="00AC1806" w:rsidP="00AC1806">
            <w:pPr>
              <w:jc w:val="center"/>
              <w:rPr>
                <w:bCs/>
              </w:rPr>
            </w:pPr>
            <w:r>
              <w:rPr>
                <w:bCs/>
              </w:rPr>
              <w:t>Количество</w:t>
            </w:r>
          </w:p>
        </w:tc>
        <w:tc>
          <w:tcPr>
            <w:tcW w:w="826" w:type="pct"/>
            <w:tcBorders>
              <w:top w:val="single" w:sz="4" w:space="0" w:color="auto"/>
              <w:left w:val="single" w:sz="4" w:space="0" w:color="auto"/>
              <w:bottom w:val="single" w:sz="4" w:space="0" w:color="auto"/>
              <w:right w:val="single" w:sz="4" w:space="0" w:color="auto"/>
            </w:tcBorders>
          </w:tcPr>
          <w:p w:rsidR="00AC1806" w:rsidRPr="00FD4A00" w:rsidRDefault="00AC1806" w:rsidP="00AC1806">
            <w:pPr>
              <w:jc w:val="center"/>
              <w:rPr>
                <w:bCs/>
              </w:rPr>
            </w:pPr>
            <w:r>
              <w:rPr>
                <w:bCs/>
              </w:rPr>
              <w:t xml:space="preserve">Цена за </w:t>
            </w:r>
            <w:r>
              <w:rPr>
                <w:bCs/>
              </w:rPr>
              <w:br/>
              <w:t>1 (одну) единицу товара, руб.,</w:t>
            </w:r>
          </w:p>
          <w:p w:rsidR="00AC1806" w:rsidRPr="00FD4A00" w:rsidRDefault="00AC1806" w:rsidP="00AC1806">
            <w:pPr>
              <w:jc w:val="center"/>
              <w:rPr>
                <w:bCs/>
              </w:rPr>
            </w:pPr>
            <w:r>
              <w:rPr>
                <w:bCs/>
              </w:rPr>
              <w:t>без НДС</w:t>
            </w:r>
          </w:p>
        </w:tc>
      </w:tr>
      <w:tr w:rsidR="00AC1806" w:rsidRPr="00FD4A00" w:rsidTr="00AC1806">
        <w:trPr>
          <w:trHeight w:val="191"/>
        </w:trPr>
        <w:tc>
          <w:tcPr>
            <w:tcW w:w="437" w:type="pct"/>
            <w:tcBorders>
              <w:top w:val="single" w:sz="4" w:space="0" w:color="auto"/>
              <w:left w:val="single" w:sz="4" w:space="0" w:color="auto"/>
              <w:bottom w:val="single" w:sz="4" w:space="0" w:color="auto"/>
              <w:right w:val="single" w:sz="4" w:space="0" w:color="auto"/>
            </w:tcBorders>
          </w:tcPr>
          <w:p w:rsidR="00AC1806" w:rsidRPr="0059484C" w:rsidRDefault="00AC1806" w:rsidP="00AC1806">
            <w:pPr>
              <w:jc w:val="center"/>
              <w:rPr>
                <w:bCs/>
                <w:sz w:val="16"/>
                <w:szCs w:val="16"/>
              </w:rPr>
            </w:pPr>
            <w:r>
              <w:rPr>
                <w:bCs/>
                <w:sz w:val="16"/>
                <w:szCs w:val="16"/>
              </w:rPr>
              <w:t>1</w:t>
            </w:r>
          </w:p>
        </w:tc>
        <w:tc>
          <w:tcPr>
            <w:tcW w:w="2015" w:type="pct"/>
            <w:tcBorders>
              <w:top w:val="single" w:sz="4" w:space="0" w:color="auto"/>
              <w:left w:val="single" w:sz="4" w:space="0" w:color="auto"/>
              <w:bottom w:val="single" w:sz="4" w:space="0" w:color="auto"/>
              <w:right w:val="single" w:sz="4" w:space="0" w:color="auto"/>
            </w:tcBorders>
          </w:tcPr>
          <w:p w:rsidR="00AC1806" w:rsidRPr="0059484C" w:rsidRDefault="00AC1806" w:rsidP="00AC1806">
            <w:pPr>
              <w:jc w:val="center"/>
              <w:rPr>
                <w:bCs/>
                <w:sz w:val="16"/>
                <w:szCs w:val="16"/>
              </w:rPr>
            </w:pPr>
            <w:r>
              <w:rPr>
                <w:bCs/>
                <w:sz w:val="16"/>
                <w:szCs w:val="16"/>
              </w:rPr>
              <w:t>2</w:t>
            </w:r>
          </w:p>
        </w:tc>
        <w:tc>
          <w:tcPr>
            <w:tcW w:w="898" w:type="pct"/>
            <w:tcBorders>
              <w:top w:val="single" w:sz="4" w:space="0" w:color="auto"/>
              <w:left w:val="single" w:sz="4" w:space="0" w:color="auto"/>
              <w:bottom w:val="single" w:sz="4" w:space="0" w:color="auto"/>
              <w:right w:val="single" w:sz="4" w:space="0" w:color="auto"/>
            </w:tcBorders>
          </w:tcPr>
          <w:p w:rsidR="00AC1806" w:rsidRPr="0059484C" w:rsidRDefault="00AC1806" w:rsidP="00AC1806">
            <w:pPr>
              <w:jc w:val="center"/>
              <w:rPr>
                <w:bCs/>
                <w:sz w:val="16"/>
                <w:szCs w:val="16"/>
              </w:rPr>
            </w:pPr>
            <w:r>
              <w:rPr>
                <w:bCs/>
                <w:sz w:val="16"/>
                <w:szCs w:val="16"/>
              </w:rPr>
              <w:t>3</w:t>
            </w:r>
          </w:p>
        </w:tc>
        <w:tc>
          <w:tcPr>
            <w:tcW w:w="824" w:type="pct"/>
            <w:tcBorders>
              <w:top w:val="single" w:sz="4" w:space="0" w:color="auto"/>
              <w:left w:val="single" w:sz="4" w:space="0" w:color="auto"/>
              <w:bottom w:val="single" w:sz="4" w:space="0" w:color="auto"/>
              <w:right w:val="single" w:sz="4" w:space="0" w:color="auto"/>
            </w:tcBorders>
          </w:tcPr>
          <w:p w:rsidR="00AC1806" w:rsidRPr="0059484C" w:rsidRDefault="00AC1806" w:rsidP="00AC1806">
            <w:pPr>
              <w:jc w:val="center"/>
              <w:rPr>
                <w:bCs/>
                <w:sz w:val="16"/>
                <w:szCs w:val="16"/>
              </w:rPr>
            </w:pPr>
            <w:r>
              <w:rPr>
                <w:bCs/>
                <w:sz w:val="16"/>
                <w:szCs w:val="16"/>
              </w:rPr>
              <w:t>4</w:t>
            </w:r>
          </w:p>
        </w:tc>
        <w:tc>
          <w:tcPr>
            <w:tcW w:w="826" w:type="pct"/>
            <w:tcBorders>
              <w:top w:val="single" w:sz="4" w:space="0" w:color="auto"/>
              <w:left w:val="single" w:sz="4" w:space="0" w:color="auto"/>
              <w:bottom w:val="single" w:sz="4" w:space="0" w:color="auto"/>
              <w:right w:val="single" w:sz="4" w:space="0" w:color="auto"/>
            </w:tcBorders>
          </w:tcPr>
          <w:p w:rsidR="00AC1806" w:rsidRPr="0059484C" w:rsidRDefault="00AC1806" w:rsidP="00AC1806">
            <w:pPr>
              <w:jc w:val="center"/>
              <w:rPr>
                <w:bCs/>
                <w:sz w:val="16"/>
                <w:szCs w:val="16"/>
              </w:rPr>
            </w:pPr>
            <w:r>
              <w:rPr>
                <w:bCs/>
                <w:sz w:val="16"/>
                <w:szCs w:val="16"/>
              </w:rPr>
              <w:t>5</w:t>
            </w:r>
          </w:p>
        </w:tc>
      </w:tr>
      <w:tr w:rsidR="00AC1806" w:rsidRPr="00FD4A00" w:rsidTr="00FD00D8">
        <w:trPr>
          <w:trHeight w:val="1260"/>
        </w:trPr>
        <w:tc>
          <w:tcPr>
            <w:tcW w:w="437" w:type="pct"/>
            <w:tcBorders>
              <w:top w:val="single" w:sz="4" w:space="0" w:color="auto"/>
              <w:left w:val="single" w:sz="4" w:space="0" w:color="auto"/>
              <w:bottom w:val="single" w:sz="4" w:space="0" w:color="auto"/>
              <w:right w:val="single" w:sz="4" w:space="0" w:color="auto"/>
            </w:tcBorders>
          </w:tcPr>
          <w:p w:rsidR="00AC1806" w:rsidRPr="0059484C" w:rsidRDefault="00AC1806" w:rsidP="00AC1806">
            <w:pPr>
              <w:jc w:val="center"/>
              <w:rPr>
                <w:bCs/>
              </w:rPr>
            </w:pPr>
            <w:r>
              <w:rPr>
                <w:bCs/>
              </w:rPr>
              <w:t>1</w:t>
            </w:r>
          </w:p>
        </w:tc>
        <w:tc>
          <w:tcPr>
            <w:tcW w:w="2015" w:type="pct"/>
            <w:tcBorders>
              <w:top w:val="single" w:sz="4" w:space="0" w:color="auto"/>
              <w:left w:val="single" w:sz="4" w:space="0" w:color="auto"/>
              <w:bottom w:val="single" w:sz="4" w:space="0" w:color="auto"/>
              <w:right w:val="single" w:sz="4" w:space="0" w:color="auto"/>
            </w:tcBorders>
          </w:tcPr>
          <w:p w:rsidR="00AC1806" w:rsidRPr="005A1889" w:rsidRDefault="00AC1806" w:rsidP="00AC1806">
            <w:r>
              <w:t>Полотенца бумажные (Товар 1): ________________</w:t>
            </w:r>
          </w:p>
          <w:p w:rsidR="00AC1806" w:rsidRPr="0059484C" w:rsidRDefault="00AC1806" w:rsidP="00AC1806">
            <w:pPr>
              <w:rPr>
                <w:bCs/>
              </w:rPr>
            </w:pPr>
            <w:r>
              <w:rPr>
                <w:bCs/>
                <w:i/>
                <w:sz w:val="20"/>
                <w:szCs w:val="20"/>
              </w:rPr>
              <w:t>(указать торговую марку и производителя Товара, предполагаемого к поставке Заказчику)</w:t>
            </w:r>
          </w:p>
        </w:tc>
        <w:tc>
          <w:tcPr>
            <w:tcW w:w="898" w:type="pct"/>
            <w:tcBorders>
              <w:top w:val="single" w:sz="4" w:space="0" w:color="auto"/>
              <w:left w:val="single" w:sz="4" w:space="0" w:color="auto"/>
              <w:bottom w:val="single" w:sz="4" w:space="0" w:color="auto"/>
              <w:right w:val="single" w:sz="4" w:space="0" w:color="auto"/>
            </w:tcBorders>
            <w:vAlign w:val="center"/>
          </w:tcPr>
          <w:p w:rsidR="00AC1806" w:rsidRPr="00436D28" w:rsidRDefault="00AC1806" w:rsidP="00AC1806">
            <w:pPr>
              <w:tabs>
                <w:tab w:val="num" w:pos="1713"/>
              </w:tabs>
              <w:jc w:val="center"/>
            </w:pPr>
            <w:r>
              <w:t>пачка</w:t>
            </w:r>
          </w:p>
        </w:tc>
        <w:tc>
          <w:tcPr>
            <w:tcW w:w="824" w:type="pct"/>
            <w:tcBorders>
              <w:top w:val="single" w:sz="4" w:space="0" w:color="auto"/>
              <w:left w:val="single" w:sz="4" w:space="0" w:color="auto"/>
              <w:bottom w:val="single" w:sz="4" w:space="0" w:color="auto"/>
              <w:right w:val="single" w:sz="4" w:space="0" w:color="auto"/>
            </w:tcBorders>
            <w:vAlign w:val="center"/>
          </w:tcPr>
          <w:p w:rsidR="00AC1806" w:rsidRPr="00FD4A00" w:rsidRDefault="00AC1806" w:rsidP="00FD00D8">
            <w:pPr>
              <w:jc w:val="center"/>
              <w:rPr>
                <w:bCs/>
              </w:rPr>
            </w:pPr>
            <w:r>
              <w:rPr>
                <w:bCs/>
              </w:rPr>
              <w:t>1</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7D68D8" w:rsidRDefault="00AC1806">
            <w:pPr>
              <w:jc w:val="center"/>
              <w:rPr>
                <w:bCs/>
                <w:sz w:val="20"/>
                <w:szCs w:val="20"/>
              </w:rPr>
            </w:pPr>
            <w:r>
              <w:rPr>
                <w:bCs/>
                <w:sz w:val="20"/>
                <w:szCs w:val="20"/>
              </w:rPr>
              <w:t>_________</w:t>
            </w:r>
          </w:p>
          <w:p w:rsidR="007D68D8" w:rsidRDefault="00AC1806">
            <w:pPr>
              <w:jc w:val="center"/>
              <w:rPr>
                <w:bCs/>
              </w:rPr>
            </w:pPr>
            <w:r>
              <w:rPr>
                <w:bCs/>
                <w:i/>
                <w:sz w:val="20"/>
                <w:szCs w:val="20"/>
              </w:rPr>
              <w:t>(указать цену не более 90,00 руб.)</w:t>
            </w:r>
          </w:p>
        </w:tc>
      </w:tr>
      <w:tr w:rsidR="00AC1806" w:rsidRPr="00FD4A00" w:rsidTr="00FD00D8">
        <w:trPr>
          <w:trHeight w:val="1260"/>
        </w:trPr>
        <w:tc>
          <w:tcPr>
            <w:tcW w:w="437" w:type="pct"/>
            <w:tcBorders>
              <w:top w:val="single" w:sz="4" w:space="0" w:color="auto"/>
              <w:left w:val="single" w:sz="4" w:space="0" w:color="auto"/>
              <w:bottom w:val="single" w:sz="4" w:space="0" w:color="auto"/>
              <w:right w:val="single" w:sz="4" w:space="0" w:color="auto"/>
            </w:tcBorders>
          </w:tcPr>
          <w:p w:rsidR="00AC1806" w:rsidRPr="0059484C" w:rsidRDefault="00AC1806" w:rsidP="00AC1806">
            <w:pPr>
              <w:jc w:val="center"/>
              <w:rPr>
                <w:bCs/>
              </w:rPr>
            </w:pPr>
            <w:r>
              <w:rPr>
                <w:bCs/>
              </w:rPr>
              <w:t>2</w:t>
            </w:r>
          </w:p>
        </w:tc>
        <w:tc>
          <w:tcPr>
            <w:tcW w:w="2015" w:type="pct"/>
            <w:tcBorders>
              <w:top w:val="single" w:sz="4" w:space="0" w:color="auto"/>
              <w:left w:val="single" w:sz="4" w:space="0" w:color="auto"/>
              <w:bottom w:val="single" w:sz="4" w:space="0" w:color="auto"/>
              <w:right w:val="single" w:sz="4" w:space="0" w:color="auto"/>
            </w:tcBorders>
          </w:tcPr>
          <w:p w:rsidR="00AC1806" w:rsidRPr="005A1889" w:rsidRDefault="00AC1806" w:rsidP="00AC1806">
            <w:r>
              <w:t>Бумага туалетная (Товар 2): ________________</w:t>
            </w:r>
          </w:p>
          <w:p w:rsidR="00AC1806" w:rsidRPr="0059484C" w:rsidRDefault="00AC1806" w:rsidP="00AC1806">
            <w:pPr>
              <w:rPr>
                <w:bCs/>
              </w:rPr>
            </w:pPr>
            <w:r>
              <w:rPr>
                <w:bCs/>
                <w:i/>
                <w:sz w:val="20"/>
                <w:szCs w:val="20"/>
              </w:rPr>
              <w:t>(указать торговую марку и производителя Товара, предполагаемого к поставке Заказчику)</w:t>
            </w:r>
          </w:p>
        </w:tc>
        <w:tc>
          <w:tcPr>
            <w:tcW w:w="898" w:type="pct"/>
            <w:tcBorders>
              <w:top w:val="single" w:sz="4" w:space="0" w:color="auto"/>
              <w:left w:val="single" w:sz="4" w:space="0" w:color="auto"/>
              <w:bottom w:val="single" w:sz="4" w:space="0" w:color="auto"/>
              <w:right w:val="single" w:sz="4" w:space="0" w:color="auto"/>
            </w:tcBorders>
            <w:vAlign w:val="center"/>
          </w:tcPr>
          <w:p w:rsidR="00AC1806" w:rsidRPr="00436D28" w:rsidRDefault="00AC1806" w:rsidP="00AC1806">
            <w:pPr>
              <w:tabs>
                <w:tab w:val="num" w:pos="1713"/>
              </w:tabs>
              <w:jc w:val="center"/>
            </w:pPr>
            <w:r>
              <w:t>рулон</w:t>
            </w:r>
          </w:p>
        </w:tc>
        <w:tc>
          <w:tcPr>
            <w:tcW w:w="824" w:type="pct"/>
            <w:tcBorders>
              <w:top w:val="single" w:sz="4" w:space="0" w:color="auto"/>
              <w:left w:val="single" w:sz="4" w:space="0" w:color="auto"/>
              <w:bottom w:val="single" w:sz="4" w:space="0" w:color="auto"/>
              <w:right w:val="single" w:sz="4" w:space="0" w:color="auto"/>
            </w:tcBorders>
            <w:vAlign w:val="center"/>
          </w:tcPr>
          <w:p w:rsidR="00AC1806" w:rsidRPr="00FD4A00" w:rsidRDefault="00AC1806" w:rsidP="00FD00D8">
            <w:pPr>
              <w:jc w:val="center"/>
              <w:rPr>
                <w:bCs/>
              </w:rPr>
            </w:pPr>
            <w:r>
              <w:rPr>
                <w:bCs/>
              </w:rPr>
              <w:t>1</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7D68D8" w:rsidRDefault="00AC1806">
            <w:pPr>
              <w:jc w:val="center"/>
              <w:rPr>
                <w:bCs/>
                <w:sz w:val="20"/>
                <w:szCs w:val="20"/>
              </w:rPr>
            </w:pPr>
            <w:r>
              <w:rPr>
                <w:bCs/>
                <w:sz w:val="20"/>
                <w:szCs w:val="20"/>
              </w:rPr>
              <w:t>_________</w:t>
            </w:r>
          </w:p>
          <w:p w:rsidR="007D68D8" w:rsidRDefault="00AC1806">
            <w:pPr>
              <w:jc w:val="center"/>
              <w:rPr>
                <w:bCs/>
              </w:rPr>
            </w:pPr>
            <w:r>
              <w:rPr>
                <w:bCs/>
                <w:i/>
                <w:sz w:val="20"/>
                <w:szCs w:val="20"/>
              </w:rPr>
              <w:t>(указать цену не более  101,00 руб.)</w:t>
            </w:r>
          </w:p>
        </w:tc>
      </w:tr>
      <w:tr w:rsidR="00AC1806" w:rsidRPr="00FD4A00" w:rsidTr="00FD00D8">
        <w:trPr>
          <w:trHeight w:val="1260"/>
        </w:trPr>
        <w:tc>
          <w:tcPr>
            <w:tcW w:w="437" w:type="pct"/>
            <w:tcBorders>
              <w:top w:val="single" w:sz="4" w:space="0" w:color="auto"/>
              <w:left w:val="single" w:sz="4" w:space="0" w:color="auto"/>
              <w:bottom w:val="single" w:sz="4" w:space="0" w:color="auto"/>
              <w:right w:val="single" w:sz="4" w:space="0" w:color="auto"/>
            </w:tcBorders>
          </w:tcPr>
          <w:p w:rsidR="00AC1806" w:rsidRPr="0059484C" w:rsidRDefault="00AC1806" w:rsidP="00AC1806">
            <w:pPr>
              <w:jc w:val="center"/>
              <w:rPr>
                <w:bCs/>
              </w:rPr>
            </w:pPr>
            <w:r>
              <w:rPr>
                <w:bCs/>
              </w:rPr>
              <w:t>3</w:t>
            </w:r>
          </w:p>
        </w:tc>
        <w:tc>
          <w:tcPr>
            <w:tcW w:w="2015" w:type="pct"/>
            <w:tcBorders>
              <w:top w:val="single" w:sz="4" w:space="0" w:color="auto"/>
              <w:left w:val="single" w:sz="4" w:space="0" w:color="auto"/>
              <w:bottom w:val="single" w:sz="4" w:space="0" w:color="auto"/>
              <w:right w:val="single" w:sz="4" w:space="0" w:color="auto"/>
            </w:tcBorders>
          </w:tcPr>
          <w:p w:rsidR="00AC1806" w:rsidRDefault="00AC1806" w:rsidP="00AC1806">
            <w:r>
              <w:t xml:space="preserve">Бумага туалетная </w:t>
            </w:r>
            <w:r>
              <w:rPr>
                <w:lang w:val="en-US"/>
              </w:rPr>
              <w:t>VIP</w:t>
            </w:r>
            <w:r>
              <w:t xml:space="preserve"> </w:t>
            </w:r>
          </w:p>
          <w:p w:rsidR="00AC1806" w:rsidRPr="005A1889" w:rsidRDefault="00AC1806" w:rsidP="00AC1806">
            <w:r>
              <w:t>(Товар 3): ________________</w:t>
            </w:r>
          </w:p>
          <w:p w:rsidR="00AC1806" w:rsidRPr="0059484C" w:rsidRDefault="00AC1806" w:rsidP="00AC1806">
            <w:pPr>
              <w:rPr>
                <w:bCs/>
              </w:rPr>
            </w:pPr>
            <w:r>
              <w:rPr>
                <w:bCs/>
                <w:i/>
                <w:sz w:val="20"/>
                <w:szCs w:val="20"/>
              </w:rPr>
              <w:t>(указать торговую марку и производителя Товара, предполагаемого к поставке Заказчику)</w:t>
            </w:r>
          </w:p>
        </w:tc>
        <w:tc>
          <w:tcPr>
            <w:tcW w:w="898" w:type="pct"/>
            <w:tcBorders>
              <w:top w:val="single" w:sz="4" w:space="0" w:color="auto"/>
              <w:left w:val="single" w:sz="4" w:space="0" w:color="auto"/>
              <w:bottom w:val="single" w:sz="4" w:space="0" w:color="auto"/>
              <w:right w:val="single" w:sz="4" w:space="0" w:color="auto"/>
            </w:tcBorders>
            <w:vAlign w:val="center"/>
          </w:tcPr>
          <w:p w:rsidR="00AC1806" w:rsidRPr="00436D28" w:rsidRDefault="00AC1806" w:rsidP="00AC1806">
            <w:pPr>
              <w:tabs>
                <w:tab w:val="num" w:pos="1713"/>
              </w:tabs>
              <w:jc w:val="center"/>
            </w:pPr>
            <w:r>
              <w:t>рулон</w:t>
            </w:r>
          </w:p>
        </w:tc>
        <w:tc>
          <w:tcPr>
            <w:tcW w:w="824" w:type="pct"/>
            <w:tcBorders>
              <w:top w:val="single" w:sz="4" w:space="0" w:color="auto"/>
              <w:left w:val="single" w:sz="4" w:space="0" w:color="auto"/>
              <w:bottom w:val="single" w:sz="4" w:space="0" w:color="auto"/>
              <w:right w:val="single" w:sz="4" w:space="0" w:color="auto"/>
            </w:tcBorders>
            <w:vAlign w:val="center"/>
          </w:tcPr>
          <w:p w:rsidR="00AC1806" w:rsidRPr="00FD4A00" w:rsidRDefault="00AC1806" w:rsidP="00FD00D8">
            <w:pPr>
              <w:jc w:val="center"/>
              <w:rPr>
                <w:bCs/>
              </w:rPr>
            </w:pPr>
            <w:r>
              <w:rPr>
                <w:bCs/>
              </w:rPr>
              <w:t>1</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7D68D8" w:rsidRDefault="00AC1806">
            <w:pPr>
              <w:jc w:val="center"/>
              <w:rPr>
                <w:bCs/>
                <w:sz w:val="20"/>
                <w:szCs w:val="20"/>
              </w:rPr>
            </w:pPr>
            <w:r>
              <w:rPr>
                <w:bCs/>
                <w:sz w:val="20"/>
                <w:szCs w:val="20"/>
              </w:rPr>
              <w:t>_________</w:t>
            </w:r>
          </w:p>
          <w:p w:rsidR="007D68D8" w:rsidRDefault="00AC1806">
            <w:pPr>
              <w:jc w:val="center"/>
              <w:rPr>
                <w:bCs/>
              </w:rPr>
            </w:pPr>
            <w:r>
              <w:rPr>
                <w:bCs/>
                <w:i/>
                <w:sz w:val="20"/>
                <w:szCs w:val="20"/>
              </w:rPr>
              <w:t>(указать цену не более 47,00руб.)</w:t>
            </w:r>
          </w:p>
        </w:tc>
      </w:tr>
    </w:tbl>
    <w:p w:rsidR="00AC1806" w:rsidRPr="005A1889" w:rsidRDefault="00AC1806" w:rsidP="00AC1806">
      <w:pPr>
        <w:ind w:firstLine="567"/>
        <w:rPr>
          <w:bCs/>
          <w:color w:val="FF0000"/>
          <w:sz w:val="28"/>
          <w:szCs w:val="28"/>
        </w:rPr>
      </w:pPr>
    </w:p>
    <w:p w:rsidR="00483F23" w:rsidRDefault="00AC1806">
      <w:pPr>
        <w:numPr>
          <w:ilvl w:val="0"/>
          <w:numId w:val="31"/>
        </w:numPr>
        <w:tabs>
          <w:tab w:val="left" w:pos="567"/>
        </w:tabs>
        <w:ind w:left="0" w:firstLine="567"/>
        <w:jc w:val="both"/>
        <w:rPr>
          <w:sz w:val="28"/>
          <w:szCs w:val="28"/>
        </w:rPr>
      </w:pPr>
      <w:r>
        <w:rPr>
          <w:sz w:val="28"/>
          <w:szCs w:val="28"/>
        </w:rPr>
        <w:t>Цена  единицы Товара, указанная в настоящем финансово-коммерческом предложении, включает в себя все расходы Поставщика, а именно стоимость Товара, расходы по упаковке, маркировке, страхованию, оформлению соответствующих сертификатов и другой необходимой документации, транспортные расходы по доставке Товара и его разгрузке на склады Покупателя (помещения в офисном здании Покупателя и в подземном паркинге), таможенные пошлины и другие обязательные платежи, налоги (кроме НДС) и сборы, расходы по оплате всех затрат, издержек, связанных с исполнением договора.</w:t>
      </w:r>
    </w:p>
    <w:p w:rsidR="00AC1806" w:rsidRPr="005A1889" w:rsidRDefault="00AC1806" w:rsidP="00AC1806">
      <w:pPr>
        <w:tabs>
          <w:tab w:val="left" w:pos="567"/>
        </w:tabs>
        <w:ind w:firstLine="567"/>
        <w:jc w:val="both"/>
        <w:rPr>
          <w:sz w:val="28"/>
          <w:szCs w:val="28"/>
        </w:rPr>
      </w:pPr>
      <w:r>
        <w:rPr>
          <w:sz w:val="28"/>
          <w:szCs w:val="28"/>
        </w:rPr>
        <w:t>Поставка Товаров</w:t>
      </w:r>
      <w:r>
        <w:rPr>
          <w:i/>
          <w:sz w:val="28"/>
          <w:szCs w:val="28"/>
        </w:rPr>
        <w:t xml:space="preserve"> </w:t>
      </w:r>
      <w:r>
        <w:rPr>
          <w:sz w:val="28"/>
          <w:szCs w:val="28"/>
        </w:rPr>
        <w:t>облагается НДС по ставке ____%, НДС не облагается (</w:t>
      </w:r>
      <w:r>
        <w:rPr>
          <w:i/>
          <w:sz w:val="28"/>
          <w:szCs w:val="28"/>
        </w:rPr>
        <w:t>указать необходимое)</w:t>
      </w:r>
    </w:p>
    <w:p w:rsidR="00AC1806" w:rsidRPr="005A1889" w:rsidRDefault="00AC1806" w:rsidP="00AC1806">
      <w:pPr>
        <w:ind w:firstLine="567"/>
        <w:rPr>
          <w:sz w:val="28"/>
          <w:szCs w:val="20"/>
        </w:rPr>
      </w:pPr>
      <w:r>
        <w:rPr>
          <w:sz w:val="28"/>
          <w:szCs w:val="28"/>
        </w:rPr>
        <w:t>2. Дополнительные условия поставки товаров, выполнения работ,</w:t>
      </w:r>
      <w:r>
        <w:rPr>
          <w:sz w:val="28"/>
          <w:szCs w:val="20"/>
        </w:rPr>
        <w:t xml:space="preserve"> оказания услуг _______________________________________________________ </w:t>
      </w:r>
    </w:p>
    <w:p w:rsidR="00AC1806" w:rsidRPr="005A1889" w:rsidRDefault="00AC1806" w:rsidP="00AC1806">
      <w:pPr>
        <w:ind w:firstLine="567"/>
        <w:rPr>
          <w:i/>
        </w:rPr>
      </w:pPr>
      <w:r>
        <w:rPr>
          <w:i/>
        </w:rPr>
        <w:t>(заполняется претендентом при необходимости).</w:t>
      </w:r>
    </w:p>
    <w:p w:rsidR="00AC1806" w:rsidRPr="005A1889" w:rsidRDefault="00AC1806" w:rsidP="00AC1806">
      <w:pPr>
        <w:ind w:firstLine="567"/>
        <w:jc w:val="both"/>
        <w:rPr>
          <w:sz w:val="28"/>
          <w:szCs w:val="28"/>
        </w:rPr>
      </w:pPr>
      <w:r>
        <w:rPr>
          <w:sz w:val="28"/>
          <w:szCs w:val="28"/>
        </w:rPr>
        <w:t xml:space="preserve">3. Срок действия настоящего финансово-коммерческого предложения составляет _______________ </w:t>
      </w:r>
      <w:r>
        <w:rPr>
          <w:i/>
        </w:rPr>
        <w:t>(указывается срок в соответствии с пунктом 7 Информационной карты, но не менее 90 (девяносто) календарных дней)</w:t>
      </w:r>
      <w:r>
        <w:rPr>
          <w:sz w:val="28"/>
          <w:szCs w:val="20"/>
        </w:rPr>
        <w:t xml:space="preserve"> </w:t>
      </w:r>
      <w:r>
        <w:rPr>
          <w:sz w:val="28"/>
          <w:szCs w:val="28"/>
        </w:rPr>
        <w:t xml:space="preserve">с даты </w:t>
      </w:r>
      <w:r>
        <w:rPr>
          <w:sz w:val="28"/>
          <w:szCs w:val="20"/>
        </w:rPr>
        <w:t xml:space="preserve">окончания срока подачи </w:t>
      </w:r>
      <w:r>
        <w:rPr>
          <w:sz w:val="28"/>
          <w:szCs w:val="28"/>
        </w:rPr>
        <w:t>Заявок, указанной в пункте 6 Информационной карты).</w:t>
      </w:r>
    </w:p>
    <w:p w:rsidR="00AC1806" w:rsidRPr="005A1889" w:rsidRDefault="00AC1806" w:rsidP="00AC1806">
      <w:pPr>
        <w:ind w:firstLine="567"/>
        <w:jc w:val="both"/>
        <w:rPr>
          <w:sz w:val="28"/>
          <w:szCs w:val="28"/>
        </w:rPr>
      </w:pPr>
      <w:r>
        <w:rPr>
          <w:sz w:val="28"/>
          <w:szCs w:val="28"/>
        </w:rPr>
        <w:lastRenderedPageBreak/>
        <w:t xml:space="preserve">4. Если наши предложения, изложенные выше, будут приняты, мы берем на себя обязательство ____________ </w:t>
      </w:r>
      <w:r>
        <w:rPr>
          <w:i/>
        </w:rPr>
        <w:t>(поставить товар, выполнить работы, оказать услуги)</w:t>
      </w:r>
      <w:r>
        <w:rPr>
          <w:sz w:val="28"/>
          <w:szCs w:val="28"/>
        </w:rPr>
        <w:t xml:space="preserve"> в соответствии с требованиями документации о закупке и согласно нашим предложениям. </w:t>
      </w:r>
    </w:p>
    <w:p w:rsidR="00AC1806" w:rsidRPr="005A1889" w:rsidRDefault="00AC1806" w:rsidP="00AC1806">
      <w:pPr>
        <w:ind w:firstLine="567"/>
        <w:jc w:val="both"/>
        <w:rPr>
          <w:sz w:val="28"/>
          <w:szCs w:val="28"/>
        </w:rPr>
      </w:pPr>
      <w:r>
        <w:rPr>
          <w:sz w:val="28"/>
          <w:szCs w:val="28"/>
        </w:rPr>
        <w:t>5. В случае если наши предложения будут признаны лучшими, мы берем на себя обязательства подписать договор в соответствии с условиями участия в Открытом конкурсе и на условиях настоящего финансово-коммерческого предложения.</w:t>
      </w:r>
    </w:p>
    <w:p w:rsidR="00AC1806" w:rsidRPr="005A1889" w:rsidRDefault="00AC1806" w:rsidP="00AC1806">
      <w:pPr>
        <w:ind w:firstLine="567"/>
        <w:jc w:val="both"/>
        <w:rPr>
          <w:sz w:val="28"/>
          <w:szCs w:val="28"/>
        </w:rPr>
      </w:pPr>
      <w:r>
        <w:rPr>
          <w:sz w:val="28"/>
          <w:szCs w:val="28"/>
        </w:rPr>
        <w:t xml:space="preserve">6. </w:t>
      </w:r>
      <w:proofErr w:type="gramStart"/>
      <w:r>
        <w:rPr>
          <w:sz w:val="28"/>
          <w:szCs w:val="28"/>
        </w:rPr>
        <w:t>Мы согласны с тем, что в случае нашего отказа от заключения договора после признания нашей организации победителем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308-310 Положения о закупках, победителем будет признан другой участник.</w:t>
      </w:r>
      <w:proofErr w:type="gramEnd"/>
    </w:p>
    <w:p w:rsidR="00AC1806" w:rsidRPr="005A1889" w:rsidRDefault="00AC1806" w:rsidP="00AC1806">
      <w:pPr>
        <w:ind w:firstLine="567"/>
        <w:jc w:val="both"/>
        <w:rPr>
          <w:sz w:val="28"/>
          <w:szCs w:val="28"/>
        </w:rPr>
      </w:pPr>
      <w:r>
        <w:rPr>
          <w:sz w:val="28"/>
          <w:szCs w:val="28"/>
        </w:rPr>
        <w:t>7. Мы объявляем, что до подписания договора, настоящее предложение и информация о нашей победе будут считаться имеющими силу договора между нами.</w:t>
      </w:r>
    </w:p>
    <w:p w:rsidR="00AC1806" w:rsidRPr="00336626" w:rsidRDefault="00AC1806" w:rsidP="00AC1806">
      <w:pPr>
        <w:ind w:firstLine="709"/>
        <w:jc w:val="both"/>
        <w:rPr>
          <w:i/>
          <w:sz w:val="28"/>
          <w:szCs w:val="28"/>
        </w:rPr>
      </w:pPr>
      <w:r>
        <w:rPr>
          <w:sz w:val="28"/>
          <w:szCs w:val="28"/>
        </w:rPr>
        <w:t>Следующее приложение является неотъемлемой частью настоящего финансово-коммерческого предложения:</w:t>
      </w:r>
    </w:p>
    <w:p w:rsidR="00483F23" w:rsidRDefault="00AC1806">
      <w:pPr>
        <w:pStyle w:val="afc"/>
        <w:numPr>
          <w:ilvl w:val="0"/>
          <w:numId w:val="32"/>
        </w:numPr>
        <w:suppressAutoHyphens w:val="0"/>
        <w:ind w:left="0" w:firstLine="709"/>
        <w:jc w:val="both"/>
        <w:rPr>
          <w:szCs w:val="28"/>
        </w:rPr>
      </w:pPr>
      <w:r>
        <w:t>Информация о функциональных и качественных характеристиках (потребительских свойствах) предлагаемого товара.</w:t>
      </w:r>
    </w:p>
    <w:p w:rsidR="00AC1806" w:rsidRPr="005A1889" w:rsidRDefault="00AC1806" w:rsidP="00AC1806">
      <w:pPr>
        <w:ind w:firstLine="709"/>
        <w:jc w:val="both"/>
        <w:rPr>
          <w:sz w:val="28"/>
          <w:szCs w:val="28"/>
        </w:rPr>
      </w:pPr>
    </w:p>
    <w:p w:rsidR="00AC1806" w:rsidRPr="005A1889" w:rsidRDefault="00AC1806" w:rsidP="00AC1806">
      <w:pPr>
        <w:ind w:firstLine="567"/>
        <w:jc w:val="both"/>
        <w:rPr>
          <w:rFonts w:eastAsia="Arial"/>
          <w:b/>
          <w:sz w:val="28"/>
          <w:szCs w:val="20"/>
        </w:rPr>
      </w:pPr>
      <w:r>
        <w:rPr>
          <w:rFonts w:eastAsia="Arial"/>
          <w:b/>
          <w:sz w:val="28"/>
          <w:szCs w:val="20"/>
        </w:rPr>
        <w:t>Представитель, имеющий полномочия подписать заявку на участие от имени</w:t>
      </w:r>
    </w:p>
    <w:p w:rsidR="00AC1806" w:rsidRPr="005A1889" w:rsidRDefault="00AC1806" w:rsidP="00AC1806">
      <w:pPr>
        <w:jc w:val="both"/>
        <w:rPr>
          <w:rFonts w:eastAsia="Arial"/>
          <w:b/>
          <w:sz w:val="28"/>
          <w:szCs w:val="20"/>
        </w:rPr>
      </w:pPr>
      <w:r>
        <w:rPr>
          <w:rFonts w:eastAsia="Arial"/>
          <w:b/>
          <w:sz w:val="28"/>
          <w:szCs w:val="20"/>
        </w:rPr>
        <w:t>______________________________________________________________</w:t>
      </w:r>
    </w:p>
    <w:p w:rsidR="00AC1806" w:rsidRPr="005A1889" w:rsidRDefault="00AC1806" w:rsidP="00AC1806">
      <w:pPr>
        <w:tabs>
          <w:tab w:val="left" w:pos="8640"/>
        </w:tabs>
        <w:rPr>
          <w:i/>
        </w:rPr>
      </w:pPr>
      <w:r>
        <w:rPr>
          <w:i/>
        </w:rPr>
        <w:t>(наименование претендента)</w:t>
      </w:r>
    </w:p>
    <w:p w:rsidR="00AC1806" w:rsidRPr="005A1889" w:rsidRDefault="00AC1806" w:rsidP="00AC1806">
      <w:pPr>
        <w:rPr>
          <w:sz w:val="28"/>
          <w:szCs w:val="28"/>
        </w:rPr>
      </w:pPr>
      <w:r>
        <w:rPr>
          <w:sz w:val="28"/>
          <w:szCs w:val="28"/>
        </w:rPr>
        <w:t>_________________________________________________________________</w:t>
      </w:r>
    </w:p>
    <w:p w:rsidR="00AC1806" w:rsidRPr="005A1889" w:rsidRDefault="00AC1806" w:rsidP="00AC1806">
      <w:pPr>
        <w:rPr>
          <w:i/>
        </w:rPr>
      </w:pPr>
      <w:r>
        <w:rPr>
          <w:i/>
        </w:rPr>
        <w:t xml:space="preserve">       Печать</w:t>
      </w:r>
      <w:r>
        <w:rPr>
          <w:i/>
        </w:rPr>
        <w:tab/>
      </w:r>
      <w:r>
        <w:rPr>
          <w:i/>
        </w:rPr>
        <w:tab/>
      </w:r>
      <w:r>
        <w:rPr>
          <w:i/>
        </w:rPr>
        <w:tab/>
        <w:t>(должность, подпись, ФИО)</w:t>
      </w:r>
    </w:p>
    <w:p w:rsidR="00AC1806" w:rsidRDefault="00AC1806" w:rsidP="00AC1806">
      <w:pPr>
        <w:spacing w:after="120"/>
        <w:rPr>
          <w:sz w:val="28"/>
          <w:szCs w:val="28"/>
        </w:rPr>
      </w:pPr>
      <w:r>
        <w:rPr>
          <w:sz w:val="28"/>
          <w:szCs w:val="28"/>
        </w:rPr>
        <w:t>«____» _________ 20___ г.</w:t>
      </w:r>
    </w:p>
    <w:p w:rsidR="00AC1806" w:rsidRDefault="00AC1806">
      <w:pPr>
        <w:suppressAutoHyphens w:val="0"/>
        <w:rPr>
          <w:sz w:val="28"/>
          <w:szCs w:val="28"/>
        </w:rPr>
      </w:pPr>
      <w:r>
        <w:rPr>
          <w:sz w:val="28"/>
          <w:szCs w:val="28"/>
        </w:rPr>
        <w:br w:type="page"/>
      </w:r>
    </w:p>
    <w:p w:rsidR="00AC1806" w:rsidRPr="00336626" w:rsidRDefault="00AC1806" w:rsidP="00AC1806">
      <w:pPr>
        <w:pStyle w:val="32"/>
        <w:suppressAutoHyphens/>
        <w:spacing w:after="0"/>
        <w:jc w:val="right"/>
        <w:outlineLvl w:val="3"/>
        <w:rPr>
          <w:sz w:val="28"/>
          <w:szCs w:val="28"/>
        </w:rPr>
      </w:pPr>
      <w:r>
        <w:rPr>
          <w:sz w:val="28"/>
          <w:szCs w:val="28"/>
        </w:rPr>
        <w:lastRenderedPageBreak/>
        <w:t>Приложение № 1</w:t>
      </w:r>
    </w:p>
    <w:p w:rsidR="00AC1806" w:rsidRPr="00336626" w:rsidRDefault="00AC1806" w:rsidP="00AC1806">
      <w:pPr>
        <w:pStyle w:val="32"/>
        <w:suppressAutoHyphens/>
        <w:spacing w:after="0"/>
        <w:jc w:val="right"/>
        <w:outlineLvl w:val="3"/>
        <w:rPr>
          <w:sz w:val="28"/>
          <w:szCs w:val="28"/>
        </w:rPr>
      </w:pPr>
      <w:r>
        <w:rPr>
          <w:sz w:val="28"/>
          <w:szCs w:val="28"/>
        </w:rPr>
        <w:t>к финансово-коммерческому предложению</w:t>
      </w:r>
    </w:p>
    <w:p w:rsidR="00AC1806" w:rsidRDefault="00AC1806" w:rsidP="00AC1806">
      <w:pPr>
        <w:jc w:val="center"/>
        <w:rPr>
          <w:rFonts w:eastAsia="Calibri"/>
          <w:b/>
          <w:sz w:val="28"/>
          <w:szCs w:val="28"/>
          <w:lang w:eastAsia="en-US"/>
        </w:rPr>
      </w:pPr>
    </w:p>
    <w:p w:rsidR="00AC1806" w:rsidRPr="00997055" w:rsidRDefault="00AC1806" w:rsidP="00AC1806">
      <w:pPr>
        <w:jc w:val="center"/>
        <w:rPr>
          <w:rFonts w:eastAsia="Calibri"/>
          <w:b/>
          <w:sz w:val="28"/>
          <w:szCs w:val="28"/>
          <w:lang w:eastAsia="en-US"/>
        </w:rPr>
      </w:pPr>
    </w:p>
    <w:p w:rsidR="00AC1806" w:rsidRPr="00997055" w:rsidRDefault="00AC1806" w:rsidP="00AC1806">
      <w:pPr>
        <w:spacing w:after="240"/>
        <w:jc w:val="center"/>
        <w:rPr>
          <w:rFonts w:eastAsia="Calibri"/>
          <w:sz w:val="28"/>
          <w:szCs w:val="28"/>
          <w:lang w:eastAsia="en-US"/>
        </w:rPr>
      </w:pPr>
      <w:r>
        <w:rPr>
          <w:rFonts w:eastAsia="Calibri"/>
          <w:sz w:val="28"/>
          <w:szCs w:val="28"/>
          <w:lang w:eastAsia="en-US"/>
        </w:rPr>
        <w:t>Информация о функциональных и качественных характеристиках (потребительских свойствах) предлагаемого товара</w:t>
      </w:r>
    </w:p>
    <w:tbl>
      <w:tblPr>
        <w:tblStyle w:val="38"/>
        <w:tblW w:w="9922" w:type="dxa"/>
        <w:tblInd w:w="-34" w:type="dxa"/>
        <w:tblLayout w:type="fixed"/>
        <w:tblLook w:val="04A0" w:firstRow="1" w:lastRow="0" w:firstColumn="1" w:lastColumn="0" w:noHBand="0" w:noVBand="1"/>
      </w:tblPr>
      <w:tblGrid>
        <w:gridCol w:w="709"/>
        <w:gridCol w:w="1701"/>
        <w:gridCol w:w="3118"/>
        <w:gridCol w:w="1701"/>
        <w:gridCol w:w="2693"/>
      </w:tblGrid>
      <w:tr w:rsidR="00AC1806" w:rsidRPr="00997055" w:rsidTr="00AC1806">
        <w:trPr>
          <w:trHeight w:val="647"/>
        </w:trPr>
        <w:tc>
          <w:tcPr>
            <w:tcW w:w="709" w:type="dxa"/>
            <w:vMerge w:val="restart"/>
            <w:vAlign w:val="center"/>
          </w:tcPr>
          <w:p w:rsidR="00AC1806" w:rsidRPr="00997055" w:rsidRDefault="00AC1806" w:rsidP="00AC1806">
            <w:pPr>
              <w:jc w:val="center"/>
            </w:pPr>
            <w:r>
              <w:t>№ п/п</w:t>
            </w:r>
          </w:p>
        </w:tc>
        <w:tc>
          <w:tcPr>
            <w:tcW w:w="4819" w:type="dxa"/>
            <w:gridSpan w:val="2"/>
            <w:vAlign w:val="center"/>
          </w:tcPr>
          <w:p w:rsidR="00AC1806" w:rsidRPr="00997055" w:rsidRDefault="00AC1806" w:rsidP="00AC1806">
            <w:pPr>
              <w:jc w:val="center"/>
            </w:pPr>
            <w:r>
              <w:t>Требования Технического задания</w:t>
            </w:r>
          </w:p>
        </w:tc>
        <w:tc>
          <w:tcPr>
            <w:tcW w:w="4394" w:type="dxa"/>
            <w:gridSpan w:val="2"/>
            <w:vAlign w:val="center"/>
          </w:tcPr>
          <w:p w:rsidR="00AC1806" w:rsidRPr="00997055" w:rsidRDefault="00AC1806" w:rsidP="00AC1806">
            <w:pPr>
              <w:jc w:val="center"/>
            </w:pPr>
            <w:r>
              <w:t>Предлагаемый Товар</w:t>
            </w:r>
          </w:p>
        </w:tc>
      </w:tr>
      <w:tr w:rsidR="00AC1806" w:rsidRPr="00997055" w:rsidTr="00AC1806">
        <w:tc>
          <w:tcPr>
            <w:tcW w:w="709" w:type="dxa"/>
            <w:vMerge/>
            <w:vAlign w:val="center"/>
          </w:tcPr>
          <w:p w:rsidR="00AC1806" w:rsidRPr="00997055" w:rsidRDefault="00AC1806" w:rsidP="00AC1806">
            <w:pPr>
              <w:tabs>
                <w:tab w:val="left" w:pos="1134"/>
              </w:tabs>
              <w:jc w:val="center"/>
            </w:pPr>
          </w:p>
        </w:tc>
        <w:tc>
          <w:tcPr>
            <w:tcW w:w="1701" w:type="dxa"/>
            <w:vAlign w:val="center"/>
          </w:tcPr>
          <w:p w:rsidR="00AC1806" w:rsidRPr="00997055" w:rsidRDefault="00AC1806" w:rsidP="00AC1806">
            <w:pPr>
              <w:tabs>
                <w:tab w:val="left" w:pos="1134"/>
              </w:tabs>
              <w:ind w:left="-108" w:right="-108"/>
              <w:jc w:val="center"/>
            </w:pPr>
            <w:r>
              <w:t>Наименование</w:t>
            </w:r>
          </w:p>
          <w:p w:rsidR="00AC1806" w:rsidRPr="00997055" w:rsidRDefault="00AC1806" w:rsidP="00AC1806">
            <w:pPr>
              <w:tabs>
                <w:tab w:val="left" w:pos="1134"/>
              </w:tabs>
              <w:ind w:left="-108" w:right="-108"/>
              <w:jc w:val="center"/>
            </w:pPr>
            <w:r>
              <w:t>и тип Товара</w:t>
            </w:r>
          </w:p>
        </w:tc>
        <w:tc>
          <w:tcPr>
            <w:tcW w:w="3118" w:type="dxa"/>
            <w:vAlign w:val="center"/>
          </w:tcPr>
          <w:p w:rsidR="00AC1806" w:rsidRPr="00997055" w:rsidRDefault="00AC1806" w:rsidP="00AC1806">
            <w:pPr>
              <w:jc w:val="center"/>
            </w:pPr>
            <w:r>
              <w:t>Технические характеристики Товара</w:t>
            </w:r>
          </w:p>
        </w:tc>
        <w:tc>
          <w:tcPr>
            <w:tcW w:w="1701" w:type="dxa"/>
            <w:vAlign w:val="center"/>
          </w:tcPr>
          <w:p w:rsidR="00AC1806" w:rsidRPr="00997055" w:rsidRDefault="00AC1806" w:rsidP="00AC1806">
            <w:pPr>
              <w:ind w:left="-108" w:right="-108"/>
              <w:jc w:val="center"/>
            </w:pPr>
            <w:r>
              <w:t>Наименование</w:t>
            </w:r>
          </w:p>
          <w:p w:rsidR="00AC1806" w:rsidRPr="00997055" w:rsidRDefault="00AC1806" w:rsidP="00AC1806">
            <w:pPr>
              <w:ind w:left="-108" w:right="-108"/>
              <w:jc w:val="center"/>
            </w:pPr>
            <w:r>
              <w:t>и тип Товара</w:t>
            </w:r>
            <w:r>
              <w:rPr>
                <w:vertAlign w:val="superscript"/>
              </w:rPr>
              <w:footnoteReference w:id="4"/>
            </w:r>
          </w:p>
        </w:tc>
        <w:tc>
          <w:tcPr>
            <w:tcW w:w="2693" w:type="dxa"/>
            <w:vAlign w:val="center"/>
          </w:tcPr>
          <w:p w:rsidR="00AC1806" w:rsidRPr="00997055" w:rsidRDefault="00AC1806" w:rsidP="00AC1806">
            <w:pPr>
              <w:jc w:val="center"/>
            </w:pPr>
            <w:r>
              <w:t>Технические характеристики  Товара</w:t>
            </w:r>
          </w:p>
        </w:tc>
      </w:tr>
      <w:tr w:rsidR="00AC1806" w:rsidRPr="00997055" w:rsidTr="00024846">
        <w:tc>
          <w:tcPr>
            <w:tcW w:w="709" w:type="dxa"/>
            <w:vMerge w:val="restart"/>
            <w:vAlign w:val="center"/>
          </w:tcPr>
          <w:p w:rsidR="00483F23" w:rsidRDefault="00483F23">
            <w:pPr>
              <w:numPr>
                <w:ilvl w:val="0"/>
                <w:numId w:val="30"/>
              </w:numPr>
              <w:suppressAutoHyphens w:val="0"/>
              <w:ind w:left="0" w:firstLine="34"/>
              <w:jc w:val="center"/>
            </w:pPr>
          </w:p>
        </w:tc>
        <w:tc>
          <w:tcPr>
            <w:tcW w:w="1701" w:type="dxa"/>
            <w:vMerge w:val="restart"/>
            <w:vAlign w:val="center"/>
          </w:tcPr>
          <w:p w:rsidR="00AC1806" w:rsidRPr="00436D28" w:rsidRDefault="00AC1806" w:rsidP="00AC1806">
            <w:r>
              <w:t>Полотенца бумажные</w:t>
            </w:r>
          </w:p>
          <w:p w:rsidR="00AC1806" w:rsidRPr="00436D28" w:rsidRDefault="00AC1806" w:rsidP="00AC1806">
            <w:r>
              <w:t>(Товар 1) </w:t>
            </w:r>
          </w:p>
          <w:p w:rsidR="00AC1806" w:rsidRPr="00436D28" w:rsidRDefault="00AC1806" w:rsidP="00AC1806"/>
        </w:tc>
        <w:tc>
          <w:tcPr>
            <w:tcW w:w="3118" w:type="dxa"/>
          </w:tcPr>
          <w:p w:rsidR="00AC1806" w:rsidRPr="00997055" w:rsidRDefault="00AC1806" w:rsidP="00AC1806">
            <w:pPr>
              <w:tabs>
                <w:tab w:val="left" w:pos="280"/>
              </w:tabs>
              <w:suppressAutoHyphens w:val="0"/>
              <w:jc w:val="both"/>
              <w:rPr>
                <w:b/>
                <w:color w:val="000000"/>
                <w:sz w:val="20"/>
                <w:szCs w:val="20"/>
              </w:rPr>
            </w:pPr>
            <w:r>
              <w:t>Тип полотенец: листовой</w:t>
            </w:r>
          </w:p>
        </w:tc>
        <w:tc>
          <w:tcPr>
            <w:tcW w:w="1701" w:type="dxa"/>
            <w:vMerge w:val="restart"/>
            <w:vAlign w:val="center"/>
          </w:tcPr>
          <w:p w:rsidR="00AC1806" w:rsidRPr="00436D28" w:rsidRDefault="00AC1806" w:rsidP="00AC1806">
            <w:r>
              <w:t>Полотенца бумажные</w:t>
            </w:r>
          </w:p>
          <w:p w:rsidR="00AC1806" w:rsidRPr="00997055" w:rsidRDefault="00AC1806" w:rsidP="00AC1806">
            <w:r>
              <w:t xml:space="preserve">__________________ </w:t>
            </w:r>
          </w:p>
          <w:p w:rsidR="00AC1806" w:rsidRPr="00997055" w:rsidRDefault="00AC1806" w:rsidP="00AC1806">
            <w:r>
              <w:t>(Товар 1)</w:t>
            </w:r>
          </w:p>
        </w:tc>
        <w:tc>
          <w:tcPr>
            <w:tcW w:w="2693" w:type="dxa"/>
          </w:tcPr>
          <w:p w:rsidR="00AC1806" w:rsidRPr="00997055" w:rsidRDefault="00AC1806" w:rsidP="00024846">
            <w:pPr>
              <w:tabs>
                <w:tab w:val="left" w:pos="280"/>
              </w:tabs>
              <w:suppressAutoHyphens w:val="0"/>
              <w:rPr>
                <w:b/>
                <w:color w:val="000000"/>
                <w:sz w:val="20"/>
                <w:szCs w:val="20"/>
              </w:rPr>
            </w:pPr>
            <w:r>
              <w:t xml:space="preserve">Тип полотенец: </w:t>
            </w:r>
          </w:p>
        </w:tc>
      </w:tr>
      <w:tr w:rsidR="00AC1806" w:rsidRPr="00997055" w:rsidTr="00024846">
        <w:tc>
          <w:tcPr>
            <w:tcW w:w="709" w:type="dxa"/>
            <w:vMerge/>
            <w:vAlign w:val="center"/>
          </w:tcPr>
          <w:p w:rsidR="007D68D8" w:rsidRDefault="007D68D8" w:rsidP="007D68D8">
            <w:pPr>
              <w:numPr>
                <w:ilvl w:val="0"/>
                <w:numId w:val="30"/>
              </w:numPr>
              <w:suppressAutoHyphens w:val="0"/>
              <w:jc w:val="center"/>
            </w:pPr>
          </w:p>
        </w:tc>
        <w:tc>
          <w:tcPr>
            <w:tcW w:w="1701" w:type="dxa"/>
            <w:vMerge/>
            <w:vAlign w:val="center"/>
          </w:tcPr>
          <w:p w:rsidR="00AC1806" w:rsidRPr="00997055" w:rsidRDefault="00AC1806" w:rsidP="00AC1806"/>
        </w:tc>
        <w:tc>
          <w:tcPr>
            <w:tcW w:w="3118" w:type="dxa"/>
          </w:tcPr>
          <w:p w:rsidR="00AC1806" w:rsidRPr="00997055" w:rsidRDefault="00AC1806" w:rsidP="00AC1806">
            <w:pPr>
              <w:tabs>
                <w:tab w:val="left" w:pos="798"/>
              </w:tabs>
              <w:rPr>
                <w:b/>
                <w:color w:val="000000"/>
              </w:rPr>
            </w:pPr>
            <w:r>
              <w:t xml:space="preserve">Тип сложения: </w:t>
            </w:r>
            <w:r>
              <w:rPr>
                <w:lang w:val="en-US"/>
              </w:rPr>
              <w:t>Z</w:t>
            </w:r>
            <w:r>
              <w:t>-образное</w:t>
            </w:r>
          </w:p>
        </w:tc>
        <w:tc>
          <w:tcPr>
            <w:tcW w:w="1701" w:type="dxa"/>
            <w:vMerge/>
          </w:tcPr>
          <w:p w:rsidR="00AC1806" w:rsidRPr="00997055" w:rsidRDefault="00AC1806" w:rsidP="00AC1806">
            <w:pPr>
              <w:tabs>
                <w:tab w:val="left" w:pos="1134"/>
              </w:tabs>
              <w:jc w:val="right"/>
            </w:pPr>
          </w:p>
        </w:tc>
        <w:tc>
          <w:tcPr>
            <w:tcW w:w="2693" w:type="dxa"/>
          </w:tcPr>
          <w:p w:rsidR="00AC1806" w:rsidRPr="00997055" w:rsidRDefault="00AC1806" w:rsidP="00024846">
            <w:pPr>
              <w:tabs>
                <w:tab w:val="left" w:pos="798"/>
              </w:tabs>
              <w:rPr>
                <w:b/>
                <w:color w:val="000000"/>
              </w:rPr>
            </w:pPr>
            <w:r>
              <w:t xml:space="preserve">Тип сложения: </w:t>
            </w:r>
          </w:p>
        </w:tc>
      </w:tr>
      <w:tr w:rsidR="00AC1806" w:rsidRPr="00997055" w:rsidTr="00024846">
        <w:tc>
          <w:tcPr>
            <w:tcW w:w="709" w:type="dxa"/>
            <w:vMerge/>
            <w:vAlign w:val="center"/>
          </w:tcPr>
          <w:p w:rsidR="007D68D8" w:rsidRDefault="007D68D8" w:rsidP="007D68D8">
            <w:pPr>
              <w:numPr>
                <w:ilvl w:val="0"/>
                <w:numId w:val="30"/>
              </w:numPr>
              <w:suppressAutoHyphens w:val="0"/>
              <w:jc w:val="center"/>
            </w:pPr>
          </w:p>
        </w:tc>
        <w:tc>
          <w:tcPr>
            <w:tcW w:w="1701" w:type="dxa"/>
            <w:vMerge/>
            <w:vAlign w:val="center"/>
          </w:tcPr>
          <w:p w:rsidR="00AC1806" w:rsidRPr="00997055" w:rsidRDefault="00AC1806" w:rsidP="00AC1806"/>
        </w:tc>
        <w:tc>
          <w:tcPr>
            <w:tcW w:w="3118" w:type="dxa"/>
          </w:tcPr>
          <w:p w:rsidR="00AC1806" w:rsidRPr="00997055" w:rsidRDefault="00AC1806" w:rsidP="00AC1806">
            <w:pPr>
              <w:spacing w:line="22" w:lineRule="atLeast"/>
              <w:jc w:val="both"/>
              <w:rPr>
                <w:bCs/>
                <w:lang w:eastAsia="ko-KR"/>
              </w:rPr>
            </w:pPr>
            <w:r>
              <w:t>Материал: 100% целлюлоза (первичное волокно)</w:t>
            </w:r>
          </w:p>
        </w:tc>
        <w:tc>
          <w:tcPr>
            <w:tcW w:w="1701" w:type="dxa"/>
            <w:vMerge/>
          </w:tcPr>
          <w:p w:rsidR="00AC1806" w:rsidRPr="00997055" w:rsidRDefault="00AC1806" w:rsidP="00AC1806">
            <w:pPr>
              <w:tabs>
                <w:tab w:val="left" w:pos="1134"/>
              </w:tabs>
              <w:jc w:val="right"/>
            </w:pPr>
          </w:p>
        </w:tc>
        <w:tc>
          <w:tcPr>
            <w:tcW w:w="2693" w:type="dxa"/>
          </w:tcPr>
          <w:p w:rsidR="00AC1806" w:rsidRPr="00997055" w:rsidRDefault="00AC1806" w:rsidP="00024846">
            <w:pPr>
              <w:spacing w:line="22" w:lineRule="atLeast"/>
              <w:rPr>
                <w:bCs/>
                <w:lang w:eastAsia="ko-KR"/>
              </w:rPr>
            </w:pPr>
            <w:r>
              <w:t xml:space="preserve">Материал: </w:t>
            </w:r>
          </w:p>
        </w:tc>
      </w:tr>
      <w:tr w:rsidR="00AC1806" w:rsidRPr="00997055" w:rsidTr="00024846">
        <w:tc>
          <w:tcPr>
            <w:tcW w:w="709" w:type="dxa"/>
            <w:vMerge/>
            <w:vAlign w:val="center"/>
          </w:tcPr>
          <w:p w:rsidR="007D68D8" w:rsidRDefault="007D68D8" w:rsidP="007D68D8">
            <w:pPr>
              <w:numPr>
                <w:ilvl w:val="0"/>
                <w:numId w:val="30"/>
              </w:numPr>
              <w:suppressAutoHyphens w:val="0"/>
              <w:jc w:val="center"/>
            </w:pPr>
          </w:p>
        </w:tc>
        <w:tc>
          <w:tcPr>
            <w:tcW w:w="1701" w:type="dxa"/>
            <w:vMerge/>
            <w:vAlign w:val="center"/>
          </w:tcPr>
          <w:p w:rsidR="00AC1806" w:rsidRPr="00997055" w:rsidRDefault="00AC1806" w:rsidP="00AC1806"/>
        </w:tc>
        <w:tc>
          <w:tcPr>
            <w:tcW w:w="3118" w:type="dxa"/>
          </w:tcPr>
          <w:p w:rsidR="00AC1806" w:rsidRPr="00997055" w:rsidRDefault="00AC1806" w:rsidP="00AC1806">
            <w:pPr>
              <w:tabs>
                <w:tab w:val="left" w:pos="798"/>
              </w:tabs>
              <w:rPr>
                <w:bCs/>
                <w:lang w:eastAsia="ko-KR"/>
              </w:rPr>
            </w:pPr>
            <w:r>
              <w:t xml:space="preserve">Кол-во слоев: </w:t>
            </w:r>
            <w:r>
              <w:rPr>
                <w:bCs/>
                <w:lang w:eastAsia="ko-KR"/>
              </w:rPr>
              <w:t>не менее 2-х</w:t>
            </w:r>
          </w:p>
        </w:tc>
        <w:tc>
          <w:tcPr>
            <w:tcW w:w="1701" w:type="dxa"/>
            <w:vMerge/>
          </w:tcPr>
          <w:p w:rsidR="00AC1806" w:rsidRPr="00997055" w:rsidRDefault="00AC1806" w:rsidP="00AC1806">
            <w:pPr>
              <w:tabs>
                <w:tab w:val="left" w:pos="1134"/>
              </w:tabs>
              <w:jc w:val="right"/>
            </w:pPr>
          </w:p>
        </w:tc>
        <w:tc>
          <w:tcPr>
            <w:tcW w:w="2693" w:type="dxa"/>
          </w:tcPr>
          <w:p w:rsidR="00AC1806" w:rsidRPr="00997055" w:rsidRDefault="00AC1806" w:rsidP="00024846">
            <w:pPr>
              <w:tabs>
                <w:tab w:val="left" w:pos="798"/>
              </w:tabs>
              <w:rPr>
                <w:bCs/>
                <w:lang w:eastAsia="ko-KR"/>
              </w:rPr>
            </w:pPr>
            <w:r>
              <w:t>Кол-во слоев:</w:t>
            </w:r>
          </w:p>
        </w:tc>
      </w:tr>
      <w:tr w:rsidR="00AC1806" w:rsidRPr="00997055" w:rsidTr="00024846">
        <w:tc>
          <w:tcPr>
            <w:tcW w:w="709" w:type="dxa"/>
            <w:vMerge/>
            <w:vAlign w:val="center"/>
          </w:tcPr>
          <w:p w:rsidR="007D68D8" w:rsidRDefault="007D68D8" w:rsidP="007D68D8">
            <w:pPr>
              <w:numPr>
                <w:ilvl w:val="0"/>
                <w:numId w:val="30"/>
              </w:numPr>
              <w:suppressAutoHyphens w:val="0"/>
              <w:jc w:val="center"/>
            </w:pPr>
          </w:p>
        </w:tc>
        <w:tc>
          <w:tcPr>
            <w:tcW w:w="1701" w:type="dxa"/>
            <w:vMerge/>
            <w:vAlign w:val="center"/>
          </w:tcPr>
          <w:p w:rsidR="00AC1806" w:rsidRPr="00997055" w:rsidRDefault="00AC1806" w:rsidP="00AC1806"/>
        </w:tc>
        <w:tc>
          <w:tcPr>
            <w:tcW w:w="3118" w:type="dxa"/>
          </w:tcPr>
          <w:p w:rsidR="00AC1806" w:rsidRPr="00997055" w:rsidRDefault="00AC1806" w:rsidP="00AC1806">
            <w:pPr>
              <w:tabs>
                <w:tab w:val="left" w:pos="798"/>
              </w:tabs>
              <w:rPr>
                <w:b/>
                <w:color w:val="000000"/>
              </w:rPr>
            </w:pPr>
            <w:r>
              <w:t>Плотность слоя: не менее 18,5 г/м2</w:t>
            </w:r>
          </w:p>
        </w:tc>
        <w:tc>
          <w:tcPr>
            <w:tcW w:w="1701" w:type="dxa"/>
            <w:vMerge/>
          </w:tcPr>
          <w:p w:rsidR="00AC1806" w:rsidRPr="00997055" w:rsidRDefault="00AC1806" w:rsidP="00AC1806">
            <w:pPr>
              <w:tabs>
                <w:tab w:val="left" w:pos="1134"/>
              </w:tabs>
              <w:jc w:val="right"/>
            </w:pPr>
          </w:p>
        </w:tc>
        <w:tc>
          <w:tcPr>
            <w:tcW w:w="2693" w:type="dxa"/>
          </w:tcPr>
          <w:p w:rsidR="00AC1806" w:rsidRPr="00997055" w:rsidRDefault="00AC1806" w:rsidP="00024846">
            <w:pPr>
              <w:tabs>
                <w:tab w:val="left" w:pos="798"/>
              </w:tabs>
              <w:rPr>
                <w:b/>
                <w:color w:val="000000"/>
              </w:rPr>
            </w:pPr>
            <w:r>
              <w:t xml:space="preserve">Плотность слоя: </w:t>
            </w:r>
          </w:p>
        </w:tc>
      </w:tr>
      <w:tr w:rsidR="00AC1806" w:rsidRPr="00997055" w:rsidTr="00024846">
        <w:tc>
          <w:tcPr>
            <w:tcW w:w="709" w:type="dxa"/>
            <w:vMerge/>
            <w:vAlign w:val="center"/>
          </w:tcPr>
          <w:p w:rsidR="007D68D8" w:rsidRDefault="007D68D8" w:rsidP="007D68D8">
            <w:pPr>
              <w:numPr>
                <w:ilvl w:val="0"/>
                <w:numId w:val="30"/>
              </w:numPr>
              <w:suppressAutoHyphens w:val="0"/>
              <w:jc w:val="center"/>
            </w:pPr>
          </w:p>
        </w:tc>
        <w:tc>
          <w:tcPr>
            <w:tcW w:w="1701" w:type="dxa"/>
            <w:vMerge/>
            <w:vAlign w:val="center"/>
          </w:tcPr>
          <w:p w:rsidR="00AC1806" w:rsidRPr="00997055" w:rsidRDefault="00AC1806" w:rsidP="00AC1806"/>
        </w:tc>
        <w:tc>
          <w:tcPr>
            <w:tcW w:w="3118" w:type="dxa"/>
          </w:tcPr>
          <w:p w:rsidR="00AC1806" w:rsidRPr="00997055" w:rsidRDefault="00AC1806" w:rsidP="00AC1806">
            <w:pPr>
              <w:tabs>
                <w:tab w:val="left" w:pos="798"/>
              </w:tabs>
              <w:rPr>
                <w:color w:val="000000"/>
              </w:rPr>
            </w:pPr>
            <w:r>
              <w:t>Цвет: белый</w:t>
            </w:r>
          </w:p>
        </w:tc>
        <w:tc>
          <w:tcPr>
            <w:tcW w:w="1701" w:type="dxa"/>
            <w:vMerge/>
          </w:tcPr>
          <w:p w:rsidR="00AC1806" w:rsidRPr="00997055" w:rsidRDefault="00AC1806" w:rsidP="00AC1806">
            <w:pPr>
              <w:tabs>
                <w:tab w:val="left" w:pos="1134"/>
              </w:tabs>
              <w:jc w:val="right"/>
            </w:pPr>
          </w:p>
        </w:tc>
        <w:tc>
          <w:tcPr>
            <w:tcW w:w="2693" w:type="dxa"/>
          </w:tcPr>
          <w:p w:rsidR="00AC1806" w:rsidRPr="00997055" w:rsidRDefault="00AC1806" w:rsidP="00024846">
            <w:pPr>
              <w:tabs>
                <w:tab w:val="left" w:pos="798"/>
              </w:tabs>
              <w:rPr>
                <w:color w:val="000000"/>
              </w:rPr>
            </w:pPr>
            <w:r>
              <w:t xml:space="preserve">Цвет: </w:t>
            </w:r>
          </w:p>
        </w:tc>
      </w:tr>
      <w:tr w:rsidR="00AC1806" w:rsidRPr="00997055" w:rsidTr="00024846">
        <w:tc>
          <w:tcPr>
            <w:tcW w:w="709" w:type="dxa"/>
            <w:vMerge/>
            <w:vAlign w:val="center"/>
          </w:tcPr>
          <w:p w:rsidR="007D68D8" w:rsidRDefault="007D68D8" w:rsidP="007D68D8">
            <w:pPr>
              <w:numPr>
                <w:ilvl w:val="0"/>
                <w:numId w:val="30"/>
              </w:numPr>
              <w:suppressAutoHyphens w:val="0"/>
              <w:jc w:val="center"/>
            </w:pPr>
          </w:p>
        </w:tc>
        <w:tc>
          <w:tcPr>
            <w:tcW w:w="1701" w:type="dxa"/>
            <w:vMerge/>
            <w:vAlign w:val="center"/>
          </w:tcPr>
          <w:p w:rsidR="00AC1806" w:rsidRPr="00997055" w:rsidRDefault="00AC1806" w:rsidP="00AC1806"/>
        </w:tc>
        <w:tc>
          <w:tcPr>
            <w:tcW w:w="3118" w:type="dxa"/>
            <w:vAlign w:val="center"/>
          </w:tcPr>
          <w:p w:rsidR="00AC1806" w:rsidRPr="00997055" w:rsidRDefault="00AC1806" w:rsidP="00AC1806">
            <w:pPr>
              <w:tabs>
                <w:tab w:val="left" w:pos="798"/>
              </w:tabs>
              <w:rPr>
                <w:bCs/>
                <w:lang w:eastAsia="ko-KR"/>
              </w:rPr>
            </w:pPr>
            <w:r>
              <w:t>Белизна: не менее 87%</w:t>
            </w:r>
          </w:p>
        </w:tc>
        <w:tc>
          <w:tcPr>
            <w:tcW w:w="1701" w:type="dxa"/>
            <w:vMerge/>
          </w:tcPr>
          <w:p w:rsidR="00AC1806" w:rsidRPr="00997055" w:rsidRDefault="00AC1806" w:rsidP="00AC1806">
            <w:pPr>
              <w:tabs>
                <w:tab w:val="left" w:pos="1134"/>
              </w:tabs>
              <w:jc w:val="right"/>
            </w:pPr>
          </w:p>
        </w:tc>
        <w:tc>
          <w:tcPr>
            <w:tcW w:w="2693" w:type="dxa"/>
          </w:tcPr>
          <w:p w:rsidR="00AC1806" w:rsidRPr="00997055" w:rsidRDefault="00AC1806" w:rsidP="00024846">
            <w:pPr>
              <w:tabs>
                <w:tab w:val="left" w:pos="798"/>
              </w:tabs>
              <w:rPr>
                <w:bCs/>
                <w:lang w:eastAsia="ko-KR"/>
              </w:rPr>
            </w:pPr>
            <w:r>
              <w:t xml:space="preserve">Белизна: </w:t>
            </w:r>
          </w:p>
        </w:tc>
      </w:tr>
      <w:tr w:rsidR="00AC1806" w:rsidRPr="00997055" w:rsidTr="00024846">
        <w:trPr>
          <w:trHeight w:val="105"/>
        </w:trPr>
        <w:tc>
          <w:tcPr>
            <w:tcW w:w="709" w:type="dxa"/>
            <w:vMerge/>
            <w:vAlign w:val="center"/>
          </w:tcPr>
          <w:p w:rsidR="007D68D8" w:rsidRDefault="007D68D8" w:rsidP="007D68D8">
            <w:pPr>
              <w:numPr>
                <w:ilvl w:val="0"/>
                <w:numId w:val="30"/>
              </w:numPr>
              <w:suppressAutoHyphens w:val="0"/>
              <w:jc w:val="center"/>
            </w:pPr>
          </w:p>
        </w:tc>
        <w:tc>
          <w:tcPr>
            <w:tcW w:w="1701" w:type="dxa"/>
            <w:vMerge/>
            <w:vAlign w:val="center"/>
          </w:tcPr>
          <w:p w:rsidR="00AC1806" w:rsidRPr="00997055" w:rsidRDefault="00AC1806" w:rsidP="00AC1806"/>
        </w:tc>
        <w:tc>
          <w:tcPr>
            <w:tcW w:w="3118" w:type="dxa"/>
          </w:tcPr>
          <w:p w:rsidR="00AC1806" w:rsidRPr="00997055" w:rsidRDefault="00AC1806" w:rsidP="00AC1806">
            <w:pPr>
              <w:tabs>
                <w:tab w:val="left" w:pos="798"/>
              </w:tabs>
              <w:rPr>
                <w:bCs/>
                <w:lang w:eastAsia="ko-KR"/>
              </w:rPr>
            </w:pPr>
            <w:r>
              <w:t>Тиснение: наличие</w:t>
            </w:r>
          </w:p>
        </w:tc>
        <w:tc>
          <w:tcPr>
            <w:tcW w:w="1701" w:type="dxa"/>
            <w:vMerge/>
          </w:tcPr>
          <w:p w:rsidR="00AC1806" w:rsidRPr="00997055" w:rsidRDefault="00AC1806" w:rsidP="00AC1806">
            <w:pPr>
              <w:tabs>
                <w:tab w:val="left" w:pos="1134"/>
              </w:tabs>
              <w:jc w:val="right"/>
            </w:pPr>
          </w:p>
        </w:tc>
        <w:tc>
          <w:tcPr>
            <w:tcW w:w="2693" w:type="dxa"/>
          </w:tcPr>
          <w:p w:rsidR="00AC1806" w:rsidRPr="00997055" w:rsidRDefault="00AC1806" w:rsidP="00024846">
            <w:pPr>
              <w:tabs>
                <w:tab w:val="left" w:pos="798"/>
              </w:tabs>
              <w:rPr>
                <w:bCs/>
                <w:lang w:eastAsia="ko-KR"/>
              </w:rPr>
            </w:pPr>
            <w:r>
              <w:t xml:space="preserve">Тиснение: </w:t>
            </w:r>
          </w:p>
        </w:tc>
      </w:tr>
      <w:tr w:rsidR="00AC1806" w:rsidRPr="00997055" w:rsidTr="00024846">
        <w:tc>
          <w:tcPr>
            <w:tcW w:w="709" w:type="dxa"/>
            <w:vMerge/>
            <w:vAlign w:val="center"/>
          </w:tcPr>
          <w:p w:rsidR="007D68D8" w:rsidRDefault="007D68D8" w:rsidP="007D68D8">
            <w:pPr>
              <w:numPr>
                <w:ilvl w:val="0"/>
                <w:numId w:val="30"/>
              </w:numPr>
              <w:suppressAutoHyphens w:val="0"/>
              <w:jc w:val="center"/>
            </w:pPr>
          </w:p>
        </w:tc>
        <w:tc>
          <w:tcPr>
            <w:tcW w:w="1701" w:type="dxa"/>
            <w:vMerge/>
            <w:vAlign w:val="center"/>
          </w:tcPr>
          <w:p w:rsidR="00AC1806" w:rsidRPr="00997055" w:rsidRDefault="00AC1806" w:rsidP="00AC1806"/>
        </w:tc>
        <w:tc>
          <w:tcPr>
            <w:tcW w:w="3118" w:type="dxa"/>
          </w:tcPr>
          <w:p w:rsidR="00AC1806" w:rsidRPr="00997055" w:rsidRDefault="00AC1806" w:rsidP="00AC1806">
            <w:pPr>
              <w:tabs>
                <w:tab w:val="left" w:pos="798"/>
              </w:tabs>
              <w:rPr>
                <w:b/>
                <w:color w:val="000000"/>
              </w:rPr>
            </w:pPr>
            <w:r>
              <w:t>Перфорация: отсутствие</w:t>
            </w:r>
          </w:p>
        </w:tc>
        <w:tc>
          <w:tcPr>
            <w:tcW w:w="1701" w:type="dxa"/>
            <w:vMerge/>
          </w:tcPr>
          <w:p w:rsidR="00AC1806" w:rsidRPr="00997055" w:rsidRDefault="00AC1806" w:rsidP="00AC1806">
            <w:pPr>
              <w:tabs>
                <w:tab w:val="left" w:pos="1134"/>
              </w:tabs>
              <w:jc w:val="right"/>
            </w:pPr>
          </w:p>
        </w:tc>
        <w:tc>
          <w:tcPr>
            <w:tcW w:w="2693" w:type="dxa"/>
          </w:tcPr>
          <w:p w:rsidR="00AC1806" w:rsidRPr="00997055" w:rsidRDefault="00AC1806" w:rsidP="00024846">
            <w:pPr>
              <w:tabs>
                <w:tab w:val="left" w:pos="798"/>
              </w:tabs>
              <w:rPr>
                <w:b/>
                <w:color w:val="000000"/>
              </w:rPr>
            </w:pPr>
            <w:r>
              <w:t xml:space="preserve">Перфорация: </w:t>
            </w:r>
          </w:p>
        </w:tc>
      </w:tr>
      <w:tr w:rsidR="00AC1806" w:rsidRPr="00997055" w:rsidTr="00024846">
        <w:tc>
          <w:tcPr>
            <w:tcW w:w="709" w:type="dxa"/>
            <w:vMerge/>
            <w:vAlign w:val="center"/>
          </w:tcPr>
          <w:p w:rsidR="007D68D8" w:rsidRDefault="007D68D8" w:rsidP="007D68D8">
            <w:pPr>
              <w:numPr>
                <w:ilvl w:val="0"/>
                <w:numId w:val="30"/>
              </w:numPr>
              <w:suppressAutoHyphens w:val="0"/>
              <w:jc w:val="center"/>
            </w:pPr>
          </w:p>
        </w:tc>
        <w:tc>
          <w:tcPr>
            <w:tcW w:w="1701" w:type="dxa"/>
            <w:vMerge/>
            <w:vAlign w:val="center"/>
          </w:tcPr>
          <w:p w:rsidR="00AC1806" w:rsidRPr="00997055" w:rsidRDefault="00AC1806" w:rsidP="00AC1806"/>
        </w:tc>
        <w:tc>
          <w:tcPr>
            <w:tcW w:w="3118" w:type="dxa"/>
          </w:tcPr>
          <w:p w:rsidR="00AC1806" w:rsidRPr="00AC4092" w:rsidRDefault="00AC1806" w:rsidP="00AC1806">
            <w:pPr>
              <w:tabs>
                <w:tab w:val="left" w:pos="798"/>
              </w:tabs>
            </w:pPr>
            <w:proofErr w:type="spellStart"/>
            <w:r>
              <w:t>Ароматизатор</w:t>
            </w:r>
            <w:proofErr w:type="spellEnd"/>
            <w:r>
              <w:t>: отсутствие</w:t>
            </w:r>
          </w:p>
        </w:tc>
        <w:tc>
          <w:tcPr>
            <w:tcW w:w="1701" w:type="dxa"/>
            <w:vMerge/>
          </w:tcPr>
          <w:p w:rsidR="00AC1806" w:rsidRPr="00997055" w:rsidRDefault="00AC1806" w:rsidP="00AC1806">
            <w:pPr>
              <w:tabs>
                <w:tab w:val="left" w:pos="1134"/>
              </w:tabs>
              <w:jc w:val="right"/>
            </w:pPr>
          </w:p>
        </w:tc>
        <w:tc>
          <w:tcPr>
            <w:tcW w:w="2693" w:type="dxa"/>
          </w:tcPr>
          <w:p w:rsidR="00AC1806" w:rsidRPr="00AC4092" w:rsidRDefault="00AC1806" w:rsidP="00024846">
            <w:pPr>
              <w:tabs>
                <w:tab w:val="left" w:pos="798"/>
              </w:tabs>
            </w:pPr>
            <w:proofErr w:type="spellStart"/>
            <w:r>
              <w:t>Ароматизатор</w:t>
            </w:r>
            <w:proofErr w:type="spellEnd"/>
            <w:r>
              <w:t xml:space="preserve">: </w:t>
            </w:r>
          </w:p>
        </w:tc>
      </w:tr>
      <w:tr w:rsidR="00AC1806" w:rsidRPr="00997055" w:rsidTr="00024846">
        <w:tc>
          <w:tcPr>
            <w:tcW w:w="709" w:type="dxa"/>
            <w:vMerge/>
            <w:vAlign w:val="center"/>
          </w:tcPr>
          <w:p w:rsidR="007D68D8" w:rsidRDefault="007D68D8" w:rsidP="007D68D8">
            <w:pPr>
              <w:numPr>
                <w:ilvl w:val="0"/>
                <w:numId w:val="30"/>
              </w:numPr>
              <w:suppressAutoHyphens w:val="0"/>
              <w:jc w:val="center"/>
            </w:pPr>
          </w:p>
        </w:tc>
        <w:tc>
          <w:tcPr>
            <w:tcW w:w="1701" w:type="dxa"/>
            <w:vMerge/>
            <w:vAlign w:val="center"/>
          </w:tcPr>
          <w:p w:rsidR="00AC1806" w:rsidRPr="00997055" w:rsidRDefault="00AC1806" w:rsidP="00AC1806"/>
        </w:tc>
        <w:tc>
          <w:tcPr>
            <w:tcW w:w="3118" w:type="dxa"/>
          </w:tcPr>
          <w:p w:rsidR="00AC1806" w:rsidRPr="00997055" w:rsidRDefault="00AC1806" w:rsidP="00AC1806">
            <w:pPr>
              <w:tabs>
                <w:tab w:val="left" w:pos="798"/>
              </w:tabs>
              <w:rPr>
                <w:color w:val="000000"/>
              </w:rPr>
            </w:pPr>
            <w:r>
              <w:t xml:space="preserve">Поверхностная </w:t>
            </w:r>
            <w:proofErr w:type="spellStart"/>
            <w:r>
              <w:t>впитываемость</w:t>
            </w:r>
            <w:proofErr w:type="spellEnd"/>
            <w:r>
              <w:t xml:space="preserve"> 0,1 мл воды: не более 5,0 с</w:t>
            </w:r>
          </w:p>
        </w:tc>
        <w:tc>
          <w:tcPr>
            <w:tcW w:w="1701" w:type="dxa"/>
            <w:vMerge/>
          </w:tcPr>
          <w:p w:rsidR="00AC1806" w:rsidRPr="00997055" w:rsidRDefault="00AC1806" w:rsidP="00AC1806">
            <w:pPr>
              <w:tabs>
                <w:tab w:val="left" w:pos="1134"/>
              </w:tabs>
              <w:jc w:val="right"/>
            </w:pPr>
          </w:p>
        </w:tc>
        <w:tc>
          <w:tcPr>
            <w:tcW w:w="2693" w:type="dxa"/>
          </w:tcPr>
          <w:p w:rsidR="00AC1806" w:rsidRPr="00997055" w:rsidRDefault="00AC1806" w:rsidP="00024846">
            <w:pPr>
              <w:tabs>
                <w:tab w:val="left" w:pos="798"/>
              </w:tabs>
              <w:rPr>
                <w:color w:val="000000"/>
              </w:rPr>
            </w:pPr>
            <w:r>
              <w:t xml:space="preserve">Поверхностная </w:t>
            </w:r>
            <w:proofErr w:type="spellStart"/>
            <w:r>
              <w:t>впитываемость</w:t>
            </w:r>
            <w:proofErr w:type="spellEnd"/>
            <w:r>
              <w:t xml:space="preserve"> 0,1 мл воды: </w:t>
            </w:r>
          </w:p>
        </w:tc>
      </w:tr>
      <w:tr w:rsidR="00AC1806" w:rsidRPr="00997055" w:rsidTr="00024846">
        <w:tc>
          <w:tcPr>
            <w:tcW w:w="709" w:type="dxa"/>
            <w:vMerge/>
          </w:tcPr>
          <w:p w:rsidR="00AC1806" w:rsidRPr="00997055" w:rsidRDefault="00AC1806" w:rsidP="00AC1806">
            <w:pPr>
              <w:ind w:left="113"/>
            </w:pPr>
          </w:p>
        </w:tc>
        <w:tc>
          <w:tcPr>
            <w:tcW w:w="1701" w:type="dxa"/>
            <w:vMerge/>
            <w:vAlign w:val="center"/>
          </w:tcPr>
          <w:p w:rsidR="00AC1806" w:rsidRPr="00997055" w:rsidRDefault="00AC1806" w:rsidP="00AC1806"/>
        </w:tc>
        <w:tc>
          <w:tcPr>
            <w:tcW w:w="3118" w:type="dxa"/>
          </w:tcPr>
          <w:p w:rsidR="00AC1806" w:rsidRPr="00997055" w:rsidRDefault="00AC1806" w:rsidP="00AC1806">
            <w:pPr>
              <w:tabs>
                <w:tab w:val="left" w:pos="798"/>
              </w:tabs>
              <w:rPr>
                <w:bCs/>
                <w:lang w:eastAsia="ko-KR"/>
              </w:rPr>
            </w:pPr>
            <w:r>
              <w:t>Размер листа: 215*240 мм</w:t>
            </w:r>
            <w:r>
              <w:rPr>
                <w:rStyle w:val="af6"/>
              </w:rPr>
              <w:footnoteReference w:id="5"/>
            </w:r>
          </w:p>
        </w:tc>
        <w:tc>
          <w:tcPr>
            <w:tcW w:w="1701" w:type="dxa"/>
            <w:vMerge/>
          </w:tcPr>
          <w:p w:rsidR="00AC1806" w:rsidRPr="00997055" w:rsidRDefault="00AC1806" w:rsidP="00AC1806">
            <w:pPr>
              <w:tabs>
                <w:tab w:val="left" w:pos="1134"/>
              </w:tabs>
              <w:jc w:val="right"/>
            </w:pPr>
          </w:p>
        </w:tc>
        <w:tc>
          <w:tcPr>
            <w:tcW w:w="2693" w:type="dxa"/>
          </w:tcPr>
          <w:p w:rsidR="00AC1806" w:rsidRPr="00997055" w:rsidRDefault="00AC1806" w:rsidP="00024846">
            <w:pPr>
              <w:tabs>
                <w:tab w:val="left" w:pos="798"/>
              </w:tabs>
              <w:rPr>
                <w:bCs/>
                <w:lang w:eastAsia="ko-KR"/>
              </w:rPr>
            </w:pPr>
            <w:r>
              <w:t xml:space="preserve">Размер листа: </w:t>
            </w:r>
          </w:p>
        </w:tc>
      </w:tr>
      <w:tr w:rsidR="00AC1806" w:rsidRPr="00997055" w:rsidTr="00024846">
        <w:tc>
          <w:tcPr>
            <w:tcW w:w="709" w:type="dxa"/>
            <w:vMerge/>
          </w:tcPr>
          <w:p w:rsidR="00AC1806" w:rsidRPr="00997055" w:rsidRDefault="00AC1806" w:rsidP="00AC1806">
            <w:pPr>
              <w:ind w:left="113"/>
            </w:pPr>
          </w:p>
        </w:tc>
        <w:tc>
          <w:tcPr>
            <w:tcW w:w="1701" w:type="dxa"/>
            <w:vMerge/>
            <w:vAlign w:val="center"/>
          </w:tcPr>
          <w:p w:rsidR="00AC1806" w:rsidRPr="00997055" w:rsidRDefault="00AC1806" w:rsidP="00AC1806"/>
        </w:tc>
        <w:tc>
          <w:tcPr>
            <w:tcW w:w="3118" w:type="dxa"/>
          </w:tcPr>
          <w:p w:rsidR="00AC1806" w:rsidRPr="00997055" w:rsidRDefault="00AC1806" w:rsidP="00AC1806">
            <w:pPr>
              <w:tabs>
                <w:tab w:val="left" w:pos="1418"/>
              </w:tabs>
              <w:rPr>
                <w:bCs/>
                <w:lang w:eastAsia="ko-KR"/>
              </w:rPr>
            </w:pPr>
            <w:r>
              <w:t>Кол-во листов в пачке: не менее 200 шт.</w:t>
            </w:r>
          </w:p>
        </w:tc>
        <w:tc>
          <w:tcPr>
            <w:tcW w:w="1701" w:type="dxa"/>
            <w:vMerge/>
          </w:tcPr>
          <w:p w:rsidR="00AC1806" w:rsidRPr="00997055" w:rsidRDefault="00AC1806" w:rsidP="00AC1806">
            <w:pPr>
              <w:tabs>
                <w:tab w:val="left" w:pos="1134"/>
              </w:tabs>
              <w:jc w:val="right"/>
            </w:pPr>
          </w:p>
        </w:tc>
        <w:tc>
          <w:tcPr>
            <w:tcW w:w="2693" w:type="dxa"/>
          </w:tcPr>
          <w:p w:rsidR="00AC1806" w:rsidRPr="00997055" w:rsidRDefault="00AC1806" w:rsidP="00024846">
            <w:pPr>
              <w:tabs>
                <w:tab w:val="left" w:pos="1418"/>
              </w:tabs>
              <w:rPr>
                <w:bCs/>
                <w:lang w:eastAsia="ko-KR"/>
              </w:rPr>
            </w:pPr>
            <w:r>
              <w:t xml:space="preserve">Кол-во листов в пачке: </w:t>
            </w:r>
          </w:p>
        </w:tc>
      </w:tr>
      <w:tr w:rsidR="00AC1806" w:rsidRPr="00997055" w:rsidTr="00024846">
        <w:tc>
          <w:tcPr>
            <w:tcW w:w="709" w:type="dxa"/>
            <w:vMerge w:val="restart"/>
            <w:vAlign w:val="center"/>
          </w:tcPr>
          <w:p w:rsidR="00483F23" w:rsidRDefault="00483F23">
            <w:pPr>
              <w:numPr>
                <w:ilvl w:val="0"/>
                <w:numId w:val="30"/>
              </w:numPr>
              <w:suppressAutoHyphens w:val="0"/>
              <w:ind w:left="0" w:firstLine="34"/>
              <w:jc w:val="center"/>
            </w:pPr>
          </w:p>
        </w:tc>
        <w:tc>
          <w:tcPr>
            <w:tcW w:w="1701" w:type="dxa"/>
            <w:vMerge w:val="restart"/>
            <w:vAlign w:val="center"/>
          </w:tcPr>
          <w:p w:rsidR="00AC1806" w:rsidRPr="00436D28" w:rsidRDefault="00AC1806" w:rsidP="00AC1806">
            <w:r>
              <w:t>Бумага туалетная</w:t>
            </w:r>
          </w:p>
          <w:p w:rsidR="00AC1806" w:rsidRPr="00436D28" w:rsidRDefault="00AC1806" w:rsidP="00AC1806">
            <w:r>
              <w:t>(Товар 2) </w:t>
            </w:r>
            <w:r>
              <w:rPr>
                <w:rStyle w:val="af6"/>
              </w:rPr>
              <w:footnoteReference w:id="6"/>
            </w:r>
          </w:p>
          <w:p w:rsidR="00AC1806" w:rsidRPr="00997055" w:rsidRDefault="00AC1806" w:rsidP="00AC1806">
            <w:pPr>
              <w:ind w:left="34" w:hanging="34"/>
            </w:pPr>
          </w:p>
        </w:tc>
        <w:tc>
          <w:tcPr>
            <w:tcW w:w="3118" w:type="dxa"/>
            <w:vAlign w:val="center"/>
          </w:tcPr>
          <w:p w:rsidR="00AC1806" w:rsidRPr="00997055" w:rsidRDefault="00AC1806" w:rsidP="00AC1806">
            <w:pPr>
              <w:tabs>
                <w:tab w:val="left" w:pos="798"/>
              </w:tabs>
              <w:rPr>
                <w:sz w:val="28"/>
                <w:szCs w:val="28"/>
              </w:rPr>
            </w:pPr>
            <w:r>
              <w:t xml:space="preserve">Тип бумаги: </w:t>
            </w:r>
            <w:r>
              <w:rPr>
                <w:rStyle w:val="i-dib"/>
                <w:color w:val="000000"/>
                <w:bdr w:val="none" w:sz="0" w:space="0" w:color="auto" w:frame="1"/>
              </w:rPr>
              <w:t>в рулонах,</w:t>
            </w:r>
            <w:r>
              <w:t xml:space="preserve"> профессиональная </w:t>
            </w:r>
          </w:p>
        </w:tc>
        <w:tc>
          <w:tcPr>
            <w:tcW w:w="1701" w:type="dxa"/>
            <w:vMerge w:val="restart"/>
            <w:vAlign w:val="center"/>
          </w:tcPr>
          <w:p w:rsidR="00AC1806" w:rsidRPr="00436D28" w:rsidRDefault="00AC1806" w:rsidP="00AC1806">
            <w:r>
              <w:t>Бумага туалетная</w:t>
            </w:r>
          </w:p>
          <w:p w:rsidR="00AC1806" w:rsidRPr="00997055" w:rsidRDefault="00AC1806" w:rsidP="00AC1806">
            <w:r>
              <w:t xml:space="preserve">__________________ </w:t>
            </w:r>
          </w:p>
          <w:p w:rsidR="00AC1806" w:rsidRPr="00997055" w:rsidRDefault="00AC1806" w:rsidP="00AC1806">
            <w:pPr>
              <w:tabs>
                <w:tab w:val="left" w:pos="1134"/>
              </w:tabs>
            </w:pPr>
            <w:r>
              <w:t>(Товар 2)</w:t>
            </w:r>
          </w:p>
        </w:tc>
        <w:tc>
          <w:tcPr>
            <w:tcW w:w="2693" w:type="dxa"/>
          </w:tcPr>
          <w:p w:rsidR="00AC1806" w:rsidRPr="00997055" w:rsidRDefault="00AC1806" w:rsidP="00024846">
            <w:pPr>
              <w:tabs>
                <w:tab w:val="left" w:pos="798"/>
              </w:tabs>
              <w:rPr>
                <w:sz w:val="28"/>
                <w:szCs w:val="28"/>
              </w:rPr>
            </w:pPr>
            <w:r>
              <w:t xml:space="preserve">Тип бумаги: </w:t>
            </w:r>
          </w:p>
        </w:tc>
      </w:tr>
      <w:tr w:rsidR="00AC1806" w:rsidRPr="00997055" w:rsidTr="00024846">
        <w:tc>
          <w:tcPr>
            <w:tcW w:w="709" w:type="dxa"/>
            <w:vMerge/>
            <w:vAlign w:val="center"/>
          </w:tcPr>
          <w:p w:rsidR="007D68D8" w:rsidRDefault="007D68D8" w:rsidP="007D68D8">
            <w:pPr>
              <w:numPr>
                <w:ilvl w:val="0"/>
                <w:numId w:val="30"/>
              </w:numPr>
              <w:suppressAutoHyphens w:val="0"/>
              <w:jc w:val="center"/>
            </w:pPr>
          </w:p>
        </w:tc>
        <w:tc>
          <w:tcPr>
            <w:tcW w:w="1701" w:type="dxa"/>
            <w:vMerge/>
            <w:vAlign w:val="center"/>
          </w:tcPr>
          <w:p w:rsidR="00AC1806" w:rsidRPr="00997055" w:rsidRDefault="00AC1806" w:rsidP="00AC1806">
            <w:pPr>
              <w:ind w:left="34" w:hanging="34"/>
            </w:pPr>
          </w:p>
        </w:tc>
        <w:tc>
          <w:tcPr>
            <w:tcW w:w="3118" w:type="dxa"/>
            <w:vAlign w:val="center"/>
          </w:tcPr>
          <w:p w:rsidR="00AC1806" w:rsidRPr="00997055" w:rsidRDefault="00AC1806" w:rsidP="00AC1806">
            <w:pPr>
              <w:tabs>
                <w:tab w:val="left" w:pos="798"/>
              </w:tabs>
              <w:rPr>
                <w:bCs/>
                <w:lang w:eastAsia="ko-KR"/>
              </w:rPr>
            </w:pPr>
            <w:r>
              <w:t>Материал: 100% целлюлоза (первичное волокно)</w:t>
            </w:r>
          </w:p>
        </w:tc>
        <w:tc>
          <w:tcPr>
            <w:tcW w:w="1701" w:type="dxa"/>
            <w:vMerge/>
          </w:tcPr>
          <w:p w:rsidR="00AC1806" w:rsidRPr="00997055" w:rsidRDefault="00AC1806" w:rsidP="00AC1806">
            <w:pPr>
              <w:tabs>
                <w:tab w:val="left" w:pos="1134"/>
              </w:tabs>
              <w:jc w:val="right"/>
            </w:pPr>
          </w:p>
        </w:tc>
        <w:tc>
          <w:tcPr>
            <w:tcW w:w="2693" w:type="dxa"/>
          </w:tcPr>
          <w:p w:rsidR="00AC1806" w:rsidRPr="00997055" w:rsidRDefault="00AC1806" w:rsidP="00024846">
            <w:pPr>
              <w:tabs>
                <w:tab w:val="left" w:pos="798"/>
              </w:tabs>
              <w:rPr>
                <w:bCs/>
                <w:lang w:eastAsia="ko-KR"/>
              </w:rPr>
            </w:pPr>
            <w:r>
              <w:t xml:space="preserve">Материал: </w:t>
            </w:r>
          </w:p>
        </w:tc>
      </w:tr>
      <w:tr w:rsidR="00AC1806" w:rsidRPr="00997055" w:rsidTr="00024846">
        <w:tc>
          <w:tcPr>
            <w:tcW w:w="709" w:type="dxa"/>
            <w:vMerge/>
            <w:vAlign w:val="center"/>
          </w:tcPr>
          <w:p w:rsidR="007D68D8" w:rsidRDefault="007D68D8" w:rsidP="007D68D8">
            <w:pPr>
              <w:numPr>
                <w:ilvl w:val="0"/>
                <w:numId w:val="30"/>
              </w:numPr>
              <w:suppressAutoHyphens w:val="0"/>
              <w:jc w:val="center"/>
            </w:pPr>
          </w:p>
        </w:tc>
        <w:tc>
          <w:tcPr>
            <w:tcW w:w="1701" w:type="dxa"/>
            <w:vMerge/>
            <w:vAlign w:val="center"/>
          </w:tcPr>
          <w:p w:rsidR="00AC1806" w:rsidRPr="00997055" w:rsidRDefault="00AC1806" w:rsidP="00AC1806">
            <w:pPr>
              <w:ind w:left="34" w:hanging="34"/>
            </w:pPr>
          </w:p>
        </w:tc>
        <w:tc>
          <w:tcPr>
            <w:tcW w:w="3118" w:type="dxa"/>
            <w:vAlign w:val="center"/>
          </w:tcPr>
          <w:p w:rsidR="00AC1806" w:rsidRPr="00997055" w:rsidRDefault="00AC1806" w:rsidP="00AC1806">
            <w:pPr>
              <w:tabs>
                <w:tab w:val="left" w:pos="798"/>
              </w:tabs>
              <w:rPr>
                <w:bCs/>
                <w:lang w:eastAsia="ko-KR"/>
              </w:rPr>
            </w:pPr>
            <w:r>
              <w:t xml:space="preserve">Кол-во слоев: </w:t>
            </w:r>
            <w:r>
              <w:rPr>
                <w:bCs/>
                <w:lang w:eastAsia="ko-KR"/>
              </w:rPr>
              <w:t>не менее 2-х</w:t>
            </w:r>
          </w:p>
        </w:tc>
        <w:tc>
          <w:tcPr>
            <w:tcW w:w="1701" w:type="dxa"/>
            <w:vMerge/>
          </w:tcPr>
          <w:p w:rsidR="00AC1806" w:rsidRPr="00997055" w:rsidRDefault="00AC1806" w:rsidP="00AC1806">
            <w:pPr>
              <w:tabs>
                <w:tab w:val="left" w:pos="1134"/>
              </w:tabs>
              <w:jc w:val="right"/>
            </w:pPr>
          </w:p>
        </w:tc>
        <w:tc>
          <w:tcPr>
            <w:tcW w:w="2693" w:type="dxa"/>
          </w:tcPr>
          <w:p w:rsidR="00AC1806" w:rsidRPr="00997055" w:rsidRDefault="00AC1806" w:rsidP="00024846">
            <w:pPr>
              <w:tabs>
                <w:tab w:val="left" w:pos="798"/>
              </w:tabs>
              <w:rPr>
                <w:bCs/>
                <w:lang w:eastAsia="ko-KR"/>
              </w:rPr>
            </w:pPr>
            <w:r>
              <w:t xml:space="preserve">Кол-во слоев: </w:t>
            </w:r>
          </w:p>
        </w:tc>
      </w:tr>
      <w:tr w:rsidR="00AC1806" w:rsidRPr="00997055" w:rsidTr="00024846">
        <w:tc>
          <w:tcPr>
            <w:tcW w:w="709" w:type="dxa"/>
            <w:vMerge/>
            <w:vAlign w:val="center"/>
          </w:tcPr>
          <w:p w:rsidR="007D68D8" w:rsidRDefault="007D68D8" w:rsidP="007D68D8">
            <w:pPr>
              <w:numPr>
                <w:ilvl w:val="0"/>
                <w:numId w:val="30"/>
              </w:numPr>
              <w:suppressAutoHyphens w:val="0"/>
              <w:jc w:val="center"/>
            </w:pPr>
          </w:p>
        </w:tc>
        <w:tc>
          <w:tcPr>
            <w:tcW w:w="1701" w:type="dxa"/>
            <w:vMerge/>
            <w:vAlign w:val="center"/>
          </w:tcPr>
          <w:p w:rsidR="00AC1806" w:rsidRPr="00997055" w:rsidRDefault="00AC1806" w:rsidP="00AC1806">
            <w:pPr>
              <w:ind w:left="34" w:hanging="34"/>
            </w:pPr>
          </w:p>
        </w:tc>
        <w:tc>
          <w:tcPr>
            <w:tcW w:w="3118" w:type="dxa"/>
            <w:vAlign w:val="center"/>
          </w:tcPr>
          <w:p w:rsidR="00AC1806" w:rsidRPr="00997055" w:rsidRDefault="00AC1806" w:rsidP="00AC1806">
            <w:pPr>
              <w:tabs>
                <w:tab w:val="left" w:pos="798"/>
              </w:tabs>
              <w:rPr>
                <w:bCs/>
                <w:lang w:eastAsia="ko-KR"/>
              </w:rPr>
            </w:pPr>
            <w:r>
              <w:t>Плотность слоя: не менее 17 г/м2</w:t>
            </w:r>
          </w:p>
        </w:tc>
        <w:tc>
          <w:tcPr>
            <w:tcW w:w="1701" w:type="dxa"/>
            <w:vMerge/>
          </w:tcPr>
          <w:p w:rsidR="00AC1806" w:rsidRPr="00997055" w:rsidRDefault="00AC1806" w:rsidP="00AC1806">
            <w:pPr>
              <w:tabs>
                <w:tab w:val="left" w:pos="1134"/>
              </w:tabs>
              <w:jc w:val="right"/>
            </w:pPr>
          </w:p>
        </w:tc>
        <w:tc>
          <w:tcPr>
            <w:tcW w:w="2693" w:type="dxa"/>
          </w:tcPr>
          <w:p w:rsidR="00AC1806" w:rsidRPr="00997055" w:rsidRDefault="00AC1806" w:rsidP="00024846">
            <w:pPr>
              <w:tabs>
                <w:tab w:val="left" w:pos="798"/>
              </w:tabs>
              <w:rPr>
                <w:bCs/>
                <w:lang w:eastAsia="ko-KR"/>
              </w:rPr>
            </w:pPr>
            <w:r>
              <w:t xml:space="preserve">Плотность слоя: </w:t>
            </w:r>
          </w:p>
        </w:tc>
      </w:tr>
      <w:tr w:rsidR="00AC1806" w:rsidRPr="00997055" w:rsidTr="00024846">
        <w:tc>
          <w:tcPr>
            <w:tcW w:w="709" w:type="dxa"/>
            <w:vMerge/>
            <w:vAlign w:val="center"/>
          </w:tcPr>
          <w:p w:rsidR="007D68D8" w:rsidRDefault="007D68D8" w:rsidP="007D68D8">
            <w:pPr>
              <w:numPr>
                <w:ilvl w:val="0"/>
                <w:numId w:val="30"/>
              </w:numPr>
              <w:suppressAutoHyphens w:val="0"/>
              <w:jc w:val="center"/>
            </w:pPr>
          </w:p>
        </w:tc>
        <w:tc>
          <w:tcPr>
            <w:tcW w:w="1701" w:type="dxa"/>
            <w:vMerge/>
            <w:vAlign w:val="center"/>
          </w:tcPr>
          <w:p w:rsidR="00AC1806" w:rsidRPr="00997055" w:rsidRDefault="00AC1806" w:rsidP="00AC1806">
            <w:pPr>
              <w:ind w:left="34" w:hanging="34"/>
            </w:pPr>
          </w:p>
        </w:tc>
        <w:tc>
          <w:tcPr>
            <w:tcW w:w="3118" w:type="dxa"/>
            <w:vAlign w:val="center"/>
          </w:tcPr>
          <w:p w:rsidR="00AC1806" w:rsidRPr="00997055" w:rsidRDefault="00AC1806" w:rsidP="00AC1806">
            <w:pPr>
              <w:tabs>
                <w:tab w:val="left" w:pos="798"/>
              </w:tabs>
              <w:rPr>
                <w:bCs/>
                <w:lang w:eastAsia="ko-KR"/>
              </w:rPr>
            </w:pPr>
            <w:r>
              <w:t>Цвет: белый</w:t>
            </w:r>
          </w:p>
        </w:tc>
        <w:tc>
          <w:tcPr>
            <w:tcW w:w="1701" w:type="dxa"/>
            <w:vMerge/>
          </w:tcPr>
          <w:p w:rsidR="00AC1806" w:rsidRPr="00997055" w:rsidRDefault="00AC1806" w:rsidP="00AC1806">
            <w:pPr>
              <w:tabs>
                <w:tab w:val="left" w:pos="1134"/>
              </w:tabs>
              <w:jc w:val="right"/>
            </w:pPr>
          </w:p>
        </w:tc>
        <w:tc>
          <w:tcPr>
            <w:tcW w:w="2693" w:type="dxa"/>
          </w:tcPr>
          <w:p w:rsidR="00AC1806" w:rsidRPr="00997055" w:rsidRDefault="00AC1806" w:rsidP="00024846">
            <w:pPr>
              <w:tabs>
                <w:tab w:val="left" w:pos="798"/>
              </w:tabs>
              <w:rPr>
                <w:bCs/>
                <w:lang w:eastAsia="ko-KR"/>
              </w:rPr>
            </w:pPr>
            <w:r>
              <w:t xml:space="preserve">Цвет: </w:t>
            </w:r>
          </w:p>
        </w:tc>
      </w:tr>
      <w:tr w:rsidR="00AC1806" w:rsidRPr="00997055" w:rsidTr="00024846">
        <w:tc>
          <w:tcPr>
            <w:tcW w:w="709" w:type="dxa"/>
            <w:vMerge/>
          </w:tcPr>
          <w:p w:rsidR="007D68D8" w:rsidRDefault="007D68D8" w:rsidP="007D68D8">
            <w:pPr>
              <w:numPr>
                <w:ilvl w:val="0"/>
                <w:numId w:val="30"/>
              </w:numPr>
              <w:suppressAutoHyphens w:val="0"/>
              <w:jc w:val="center"/>
            </w:pPr>
          </w:p>
        </w:tc>
        <w:tc>
          <w:tcPr>
            <w:tcW w:w="1701" w:type="dxa"/>
            <w:vMerge/>
          </w:tcPr>
          <w:p w:rsidR="00AC1806" w:rsidRPr="00997055" w:rsidRDefault="00AC1806" w:rsidP="00AC1806">
            <w:pPr>
              <w:tabs>
                <w:tab w:val="left" w:pos="1418"/>
              </w:tabs>
              <w:jc w:val="both"/>
              <w:rPr>
                <w:color w:val="000000"/>
              </w:rPr>
            </w:pPr>
          </w:p>
        </w:tc>
        <w:tc>
          <w:tcPr>
            <w:tcW w:w="3118" w:type="dxa"/>
          </w:tcPr>
          <w:p w:rsidR="00AC1806" w:rsidRPr="00997055" w:rsidRDefault="00AC1806" w:rsidP="00AC1806">
            <w:pPr>
              <w:tabs>
                <w:tab w:val="left" w:pos="798"/>
              </w:tabs>
              <w:rPr>
                <w:bCs/>
                <w:lang w:eastAsia="ko-KR"/>
              </w:rPr>
            </w:pPr>
            <w:r>
              <w:t>Белизна: не менее 87%</w:t>
            </w:r>
          </w:p>
        </w:tc>
        <w:tc>
          <w:tcPr>
            <w:tcW w:w="1701" w:type="dxa"/>
            <w:vMerge/>
          </w:tcPr>
          <w:p w:rsidR="00AC1806" w:rsidRPr="00997055" w:rsidRDefault="00AC1806" w:rsidP="00AC1806">
            <w:pPr>
              <w:tabs>
                <w:tab w:val="left" w:pos="1134"/>
              </w:tabs>
              <w:jc w:val="right"/>
            </w:pPr>
          </w:p>
        </w:tc>
        <w:tc>
          <w:tcPr>
            <w:tcW w:w="2693" w:type="dxa"/>
          </w:tcPr>
          <w:p w:rsidR="00AC1806" w:rsidRPr="00997055" w:rsidRDefault="00AC1806" w:rsidP="00024846">
            <w:pPr>
              <w:tabs>
                <w:tab w:val="left" w:pos="798"/>
              </w:tabs>
              <w:rPr>
                <w:bCs/>
                <w:lang w:eastAsia="ko-KR"/>
              </w:rPr>
            </w:pPr>
            <w:r>
              <w:t xml:space="preserve">Белизна: </w:t>
            </w:r>
          </w:p>
        </w:tc>
      </w:tr>
      <w:tr w:rsidR="00AC1806" w:rsidRPr="00997055" w:rsidTr="00024846">
        <w:tc>
          <w:tcPr>
            <w:tcW w:w="709" w:type="dxa"/>
            <w:vMerge/>
          </w:tcPr>
          <w:p w:rsidR="007D68D8" w:rsidRDefault="007D68D8" w:rsidP="007D68D8">
            <w:pPr>
              <w:numPr>
                <w:ilvl w:val="0"/>
                <w:numId w:val="30"/>
              </w:numPr>
              <w:suppressAutoHyphens w:val="0"/>
              <w:jc w:val="center"/>
            </w:pPr>
          </w:p>
        </w:tc>
        <w:tc>
          <w:tcPr>
            <w:tcW w:w="1701" w:type="dxa"/>
            <w:vMerge/>
          </w:tcPr>
          <w:p w:rsidR="00AC1806" w:rsidRPr="00997055" w:rsidRDefault="00AC1806" w:rsidP="00AC1806">
            <w:pPr>
              <w:tabs>
                <w:tab w:val="left" w:pos="1418"/>
              </w:tabs>
              <w:jc w:val="both"/>
              <w:rPr>
                <w:color w:val="000000"/>
              </w:rPr>
            </w:pPr>
          </w:p>
        </w:tc>
        <w:tc>
          <w:tcPr>
            <w:tcW w:w="3118" w:type="dxa"/>
          </w:tcPr>
          <w:p w:rsidR="00AC1806" w:rsidRDefault="00AC1806" w:rsidP="00AC1806">
            <w:pPr>
              <w:tabs>
                <w:tab w:val="left" w:pos="798"/>
              </w:tabs>
            </w:pPr>
            <w:r>
              <w:t>Тиснение: наличие</w:t>
            </w:r>
          </w:p>
        </w:tc>
        <w:tc>
          <w:tcPr>
            <w:tcW w:w="1701" w:type="dxa"/>
            <w:vMerge/>
          </w:tcPr>
          <w:p w:rsidR="00AC1806" w:rsidRPr="00997055" w:rsidRDefault="00AC1806" w:rsidP="00AC1806">
            <w:pPr>
              <w:tabs>
                <w:tab w:val="left" w:pos="1134"/>
              </w:tabs>
              <w:jc w:val="right"/>
            </w:pPr>
          </w:p>
        </w:tc>
        <w:tc>
          <w:tcPr>
            <w:tcW w:w="2693" w:type="dxa"/>
          </w:tcPr>
          <w:p w:rsidR="00AC1806" w:rsidRDefault="00AC1806" w:rsidP="00024846">
            <w:pPr>
              <w:tabs>
                <w:tab w:val="left" w:pos="798"/>
              </w:tabs>
            </w:pPr>
            <w:r>
              <w:t xml:space="preserve">Тиснение: </w:t>
            </w:r>
          </w:p>
        </w:tc>
      </w:tr>
      <w:tr w:rsidR="00AC1806" w:rsidRPr="00997055" w:rsidTr="00024846">
        <w:tc>
          <w:tcPr>
            <w:tcW w:w="709" w:type="dxa"/>
            <w:vMerge/>
          </w:tcPr>
          <w:p w:rsidR="007D68D8" w:rsidRDefault="007D68D8" w:rsidP="007D68D8">
            <w:pPr>
              <w:numPr>
                <w:ilvl w:val="0"/>
                <w:numId w:val="30"/>
              </w:numPr>
              <w:suppressAutoHyphens w:val="0"/>
              <w:jc w:val="center"/>
            </w:pPr>
          </w:p>
        </w:tc>
        <w:tc>
          <w:tcPr>
            <w:tcW w:w="1701" w:type="dxa"/>
            <w:vMerge/>
          </w:tcPr>
          <w:p w:rsidR="00AC1806" w:rsidRPr="00997055" w:rsidRDefault="00AC1806" w:rsidP="00AC1806">
            <w:pPr>
              <w:tabs>
                <w:tab w:val="left" w:pos="1418"/>
              </w:tabs>
              <w:jc w:val="both"/>
              <w:rPr>
                <w:color w:val="000000"/>
              </w:rPr>
            </w:pPr>
          </w:p>
        </w:tc>
        <w:tc>
          <w:tcPr>
            <w:tcW w:w="3118" w:type="dxa"/>
          </w:tcPr>
          <w:p w:rsidR="00AC1806" w:rsidRPr="00997055" w:rsidRDefault="00AC1806" w:rsidP="00AC1806">
            <w:pPr>
              <w:tabs>
                <w:tab w:val="left" w:pos="798"/>
              </w:tabs>
              <w:rPr>
                <w:bCs/>
                <w:lang w:eastAsia="ko-KR"/>
              </w:rPr>
            </w:pPr>
            <w:r>
              <w:t>Перфорация: наличие</w:t>
            </w:r>
          </w:p>
        </w:tc>
        <w:tc>
          <w:tcPr>
            <w:tcW w:w="1701" w:type="dxa"/>
            <w:vMerge/>
          </w:tcPr>
          <w:p w:rsidR="00AC1806" w:rsidRPr="00997055" w:rsidRDefault="00AC1806" w:rsidP="00AC1806">
            <w:pPr>
              <w:tabs>
                <w:tab w:val="left" w:pos="1134"/>
              </w:tabs>
              <w:jc w:val="right"/>
            </w:pPr>
          </w:p>
        </w:tc>
        <w:tc>
          <w:tcPr>
            <w:tcW w:w="2693" w:type="dxa"/>
          </w:tcPr>
          <w:p w:rsidR="00AC1806" w:rsidRPr="00997055" w:rsidRDefault="00AC1806" w:rsidP="00024846">
            <w:pPr>
              <w:tabs>
                <w:tab w:val="left" w:pos="798"/>
              </w:tabs>
              <w:rPr>
                <w:bCs/>
                <w:lang w:eastAsia="ko-KR"/>
              </w:rPr>
            </w:pPr>
            <w:r>
              <w:t>Перфорация:</w:t>
            </w:r>
          </w:p>
        </w:tc>
      </w:tr>
      <w:tr w:rsidR="00AC1806" w:rsidRPr="00997055" w:rsidTr="00024846">
        <w:tc>
          <w:tcPr>
            <w:tcW w:w="709" w:type="dxa"/>
            <w:vMerge/>
          </w:tcPr>
          <w:p w:rsidR="007D68D8" w:rsidRDefault="007D68D8" w:rsidP="007D68D8">
            <w:pPr>
              <w:numPr>
                <w:ilvl w:val="0"/>
                <w:numId w:val="30"/>
              </w:numPr>
              <w:suppressAutoHyphens w:val="0"/>
              <w:jc w:val="center"/>
            </w:pPr>
          </w:p>
        </w:tc>
        <w:tc>
          <w:tcPr>
            <w:tcW w:w="1701" w:type="dxa"/>
            <w:vMerge/>
          </w:tcPr>
          <w:p w:rsidR="00AC1806" w:rsidRPr="00997055" w:rsidRDefault="00AC1806" w:rsidP="00AC1806">
            <w:pPr>
              <w:tabs>
                <w:tab w:val="left" w:pos="1418"/>
              </w:tabs>
              <w:jc w:val="both"/>
              <w:rPr>
                <w:color w:val="000000"/>
              </w:rPr>
            </w:pPr>
          </w:p>
        </w:tc>
        <w:tc>
          <w:tcPr>
            <w:tcW w:w="3118" w:type="dxa"/>
          </w:tcPr>
          <w:p w:rsidR="00AC1806" w:rsidRPr="00997055" w:rsidRDefault="00AC1806" w:rsidP="00AC1806">
            <w:pPr>
              <w:tabs>
                <w:tab w:val="left" w:pos="798"/>
              </w:tabs>
              <w:rPr>
                <w:bCs/>
                <w:lang w:eastAsia="ko-KR"/>
              </w:rPr>
            </w:pPr>
            <w:proofErr w:type="spellStart"/>
            <w:r>
              <w:t>Ароматизатор</w:t>
            </w:r>
            <w:proofErr w:type="spellEnd"/>
            <w:r>
              <w:t>: отсутствие</w:t>
            </w:r>
          </w:p>
        </w:tc>
        <w:tc>
          <w:tcPr>
            <w:tcW w:w="1701" w:type="dxa"/>
            <w:vMerge/>
          </w:tcPr>
          <w:p w:rsidR="00AC1806" w:rsidRPr="00997055" w:rsidRDefault="00AC1806" w:rsidP="00AC1806">
            <w:pPr>
              <w:tabs>
                <w:tab w:val="left" w:pos="1134"/>
              </w:tabs>
              <w:jc w:val="right"/>
            </w:pPr>
          </w:p>
        </w:tc>
        <w:tc>
          <w:tcPr>
            <w:tcW w:w="2693" w:type="dxa"/>
          </w:tcPr>
          <w:p w:rsidR="00AC1806" w:rsidRPr="00997055" w:rsidRDefault="00AC1806" w:rsidP="00024846">
            <w:pPr>
              <w:tabs>
                <w:tab w:val="left" w:pos="798"/>
              </w:tabs>
              <w:rPr>
                <w:bCs/>
                <w:lang w:eastAsia="ko-KR"/>
              </w:rPr>
            </w:pPr>
            <w:proofErr w:type="spellStart"/>
            <w:r>
              <w:t>Ароматизатор</w:t>
            </w:r>
            <w:proofErr w:type="spellEnd"/>
            <w:r>
              <w:t xml:space="preserve">: </w:t>
            </w:r>
          </w:p>
        </w:tc>
      </w:tr>
      <w:tr w:rsidR="00AC1806" w:rsidRPr="00997055" w:rsidTr="00024846">
        <w:tc>
          <w:tcPr>
            <w:tcW w:w="709" w:type="dxa"/>
            <w:vMerge/>
          </w:tcPr>
          <w:p w:rsidR="007D68D8" w:rsidRDefault="007D68D8" w:rsidP="007D68D8">
            <w:pPr>
              <w:numPr>
                <w:ilvl w:val="0"/>
                <w:numId w:val="30"/>
              </w:numPr>
              <w:suppressAutoHyphens w:val="0"/>
              <w:jc w:val="center"/>
            </w:pPr>
          </w:p>
        </w:tc>
        <w:tc>
          <w:tcPr>
            <w:tcW w:w="1701" w:type="dxa"/>
            <w:vMerge/>
          </w:tcPr>
          <w:p w:rsidR="00AC1806" w:rsidRPr="00997055" w:rsidRDefault="00AC1806" w:rsidP="00AC1806">
            <w:pPr>
              <w:tabs>
                <w:tab w:val="left" w:pos="1418"/>
              </w:tabs>
              <w:jc w:val="both"/>
              <w:rPr>
                <w:color w:val="000000"/>
              </w:rPr>
            </w:pPr>
          </w:p>
        </w:tc>
        <w:tc>
          <w:tcPr>
            <w:tcW w:w="3118" w:type="dxa"/>
          </w:tcPr>
          <w:p w:rsidR="00AC1806" w:rsidRPr="00997055" w:rsidRDefault="00AC1806" w:rsidP="00AC1806">
            <w:pPr>
              <w:tabs>
                <w:tab w:val="left" w:pos="798"/>
              </w:tabs>
              <w:rPr>
                <w:bCs/>
                <w:lang w:eastAsia="ko-KR"/>
              </w:rPr>
            </w:pPr>
            <w:r>
              <w:t xml:space="preserve">Поверхностная </w:t>
            </w:r>
            <w:proofErr w:type="spellStart"/>
            <w:r>
              <w:t>впитываемость</w:t>
            </w:r>
            <w:proofErr w:type="spellEnd"/>
            <w:r>
              <w:t xml:space="preserve"> 0,01 мл воды: не более 5,0 с</w:t>
            </w:r>
          </w:p>
        </w:tc>
        <w:tc>
          <w:tcPr>
            <w:tcW w:w="1701" w:type="dxa"/>
            <w:vMerge/>
          </w:tcPr>
          <w:p w:rsidR="00AC1806" w:rsidRPr="00997055" w:rsidRDefault="00AC1806" w:rsidP="00AC1806">
            <w:pPr>
              <w:tabs>
                <w:tab w:val="left" w:pos="1134"/>
              </w:tabs>
              <w:jc w:val="right"/>
            </w:pPr>
          </w:p>
        </w:tc>
        <w:tc>
          <w:tcPr>
            <w:tcW w:w="2693" w:type="dxa"/>
          </w:tcPr>
          <w:p w:rsidR="00AC1806" w:rsidRPr="00997055" w:rsidRDefault="00AC1806" w:rsidP="00024846">
            <w:pPr>
              <w:tabs>
                <w:tab w:val="left" w:pos="798"/>
              </w:tabs>
              <w:rPr>
                <w:bCs/>
                <w:lang w:eastAsia="ko-KR"/>
              </w:rPr>
            </w:pPr>
            <w:r>
              <w:t xml:space="preserve">Поверхностная </w:t>
            </w:r>
            <w:proofErr w:type="spellStart"/>
            <w:r>
              <w:t>впитываемость</w:t>
            </w:r>
            <w:proofErr w:type="spellEnd"/>
            <w:r>
              <w:t xml:space="preserve"> 0,01 мл воды: </w:t>
            </w:r>
          </w:p>
        </w:tc>
      </w:tr>
      <w:tr w:rsidR="00AC1806" w:rsidRPr="00997055" w:rsidTr="00024846">
        <w:tc>
          <w:tcPr>
            <w:tcW w:w="709" w:type="dxa"/>
            <w:vMerge/>
          </w:tcPr>
          <w:p w:rsidR="007D68D8" w:rsidRDefault="007D68D8" w:rsidP="007D68D8">
            <w:pPr>
              <w:numPr>
                <w:ilvl w:val="0"/>
                <w:numId w:val="30"/>
              </w:numPr>
              <w:suppressAutoHyphens w:val="0"/>
              <w:jc w:val="center"/>
            </w:pPr>
          </w:p>
        </w:tc>
        <w:tc>
          <w:tcPr>
            <w:tcW w:w="1701" w:type="dxa"/>
            <w:vMerge/>
          </w:tcPr>
          <w:p w:rsidR="00AC1806" w:rsidRPr="00997055" w:rsidRDefault="00AC1806" w:rsidP="00AC1806">
            <w:pPr>
              <w:tabs>
                <w:tab w:val="left" w:pos="1418"/>
              </w:tabs>
              <w:jc w:val="both"/>
              <w:rPr>
                <w:color w:val="000000"/>
              </w:rPr>
            </w:pPr>
          </w:p>
        </w:tc>
        <w:tc>
          <w:tcPr>
            <w:tcW w:w="3118" w:type="dxa"/>
          </w:tcPr>
          <w:p w:rsidR="00AC1806" w:rsidRPr="00997055" w:rsidRDefault="00AC1806" w:rsidP="00AC1806">
            <w:pPr>
              <w:tabs>
                <w:tab w:val="left" w:pos="798"/>
              </w:tabs>
              <w:rPr>
                <w:bCs/>
                <w:lang w:eastAsia="ko-KR"/>
              </w:rPr>
            </w:pPr>
            <w:r>
              <w:t xml:space="preserve">Длина рулона: не менее 168 м </w:t>
            </w:r>
          </w:p>
        </w:tc>
        <w:tc>
          <w:tcPr>
            <w:tcW w:w="1701" w:type="dxa"/>
            <w:vMerge/>
          </w:tcPr>
          <w:p w:rsidR="00AC1806" w:rsidRPr="00997055" w:rsidRDefault="00AC1806" w:rsidP="00AC1806">
            <w:pPr>
              <w:tabs>
                <w:tab w:val="left" w:pos="1134"/>
              </w:tabs>
              <w:jc w:val="right"/>
            </w:pPr>
          </w:p>
        </w:tc>
        <w:tc>
          <w:tcPr>
            <w:tcW w:w="2693" w:type="dxa"/>
          </w:tcPr>
          <w:p w:rsidR="00AC1806" w:rsidRPr="00997055" w:rsidRDefault="00AC1806" w:rsidP="00024846">
            <w:pPr>
              <w:tabs>
                <w:tab w:val="left" w:pos="798"/>
              </w:tabs>
              <w:rPr>
                <w:bCs/>
                <w:lang w:eastAsia="ko-KR"/>
              </w:rPr>
            </w:pPr>
            <w:r>
              <w:t xml:space="preserve">Длина рулона: </w:t>
            </w:r>
          </w:p>
        </w:tc>
      </w:tr>
      <w:tr w:rsidR="00AC1806" w:rsidRPr="00997055" w:rsidTr="00024846">
        <w:tc>
          <w:tcPr>
            <w:tcW w:w="709" w:type="dxa"/>
            <w:vMerge/>
          </w:tcPr>
          <w:p w:rsidR="007D68D8" w:rsidRDefault="007D68D8" w:rsidP="007D68D8">
            <w:pPr>
              <w:numPr>
                <w:ilvl w:val="0"/>
                <w:numId w:val="30"/>
              </w:numPr>
              <w:suppressAutoHyphens w:val="0"/>
              <w:jc w:val="center"/>
            </w:pPr>
          </w:p>
        </w:tc>
        <w:tc>
          <w:tcPr>
            <w:tcW w:w="1701" w:type="dxa"/>
            <w:vMerge/>
          </w:tcPr>
          <w:p w:rsidR="00AC1806" w:rsidRPr="00997055" w:rsidRDefault="00AC1806" w:rsidP="00AC1806">
            <w:pPr>
              <w:tabs>
                <w:tab w:val="left" w:pos="1418"/>
              </w:tabs>
              <w:jc w:val="both"/>
              <w:rPr>
                <w:color w:val="000000"/>
              </w:rPr>
            </w:pPr>
          </w:p>
        </w:tc>
        <w:tc>
          <w:tcPr>
            <w:tcW w:w="3118" w:type="dxa"/>
          </w:tcPr>
          <w:p w:rsidR="00AC1806" w:rsidRPr="00997055" w:rsidRDefault="00AC1806" w:rsidP="00AC1806">
            <w:pPr>
              <w:rPr>
                <w:bCs/>
                <w:lang w:eastAsia="ko-KR"/>
              </w:rPr>
            </w:pPr>
            <w:r>
              <w:t>Ширина рулона: не менее 90 мм</w:t>
            </w:r>
          </w:p>
        </w:tc>
        <w:tc>
          <w:tcPr>
            <w:tcW w:w="1701" w:type="dxa"/>
            <w:vMerge/>
          </w:tcPr>
          <w:p w:rsidR="00AC1806" w:rsidRPr="00997055" w:rsidRDefault="00AC1806" w:rsidP="00AC1806">
            <w:pPr>
              <w:tabs>
                <w:tab w:val="left" w:pos="1134"/>
              </w:tabs>
              <w:jc w:val="right"/>
            </w:pPr>
          </w:p>
        </w:tc>
        <w:tc>
          <w:tcPr>
            <w:tcW w:w="2693" w:type="dxa"/>
          </w:tcPr>
          <w:p w:rsidR="00AC1806" w:rsidRPr="00997055" w:rsidRDefault="00AC1806" w:rsidP="00024846">
            <w:pPr>
              <w:rPr>
                <w:bCs/>
                <w:lang w:eastAsia="ko-KR"/>
              </w:rPr>
            </w:pPr>
            <w:r>
              <w:t xml:space="preserve">Ширина рулона: </w:t>
            </w:r>
          </w:p>
        </w:tc>
      </w:tr>
      <w:tr w:rsidR="00AC1806" w:rsidRPr="00997055" w:rsidTr="00024846">
        <w:tc>
          <w:tcPr>
            <w:tcW w:w="709" w:type="dxa"/>
            <w:vMerge/>
          </w:tcPr>
          <w:p w:rsidR="007D68D8" w:rsidRDefault="007D68D8" w:rsidP="007D68D8">
            <w:pPr>
              <w:numPr>
                <w:ilvl w:val="0"/>
                <w:numId w:val="30"/>
              </w:numPr>
              <w:suppressAutoHyphens w:val="0"/>
              <w:jc w:val="center"/>
            </w:pPr>
          </w:p>
        </w:tc>
        <w:tc>
          <w:tcPr>
            <w:tcW w:w="1701" w:type="dxa"/>
            <w:vMerge/>
          </w:tcPr>
          <w:p w:rsidR="00AC1806" w:rsidRPr="00997055" w:rsidRDefault="00AC1806" w:rsidP="00AC1806">
            <w:pPr>
              <w:tabs>
                <w:tab w:val="left" w:pos="1418"/>
              </w:tabs>
              <w:jc w:val="both"/>
              <w:rPr>
                <w:color w:val="000000"/>
              </w:rPr>
            </w:pPr>
          </w:p>
        </w:tc>
        <w:tc>
          <w:tcPr>
            <w:tcW w:w="3118" w:type="dxa"/>
          </w:tcPr>
          <w:p w:rsidR="00AC1806" w:rsidRPr="00997055" w:rsidRDefault="00AC1806" w:rsidP="00AC1806">
            <w:pPr>
              <w:spacing w:line="22" w:lineRule="atLeast"/>
              <w:rPr>
                <w:bCs/>
                <w:lang w:eastAsia="ko-KR"/>
              </w:rPr>
            </w:pPr>
            <w:r>
              <w:t>Диаметр втулки (гильзы): 59 мм</w:t>
            </w:r>
          </w:p>
        </w:tc>
        <w:tc>
          <w:tcPr>
            <w:tcW w:w="1701" w:type="dxa"/>
            <w:vMerge/>
          </w:tcPr>
          <w:p w:rsidR="00AC1806" w:rsidRPr="00997055" w:rsidRDefault="00AC1806" w:rsidP="00AC1806">
            <w:pPr>
              <w:tabs>
                <w:tab w:val="left" w:pos="1134"/>
              </w:tabs>
              <w:jc w:val="right"/>
            </w:pPr>
          </w:p>
        </w:tc>
        <w:tc>
          <w:tcPr>
            <w:tcW w:w="2693" w:type="dxa"/>
          </w:tcPr>
          <w:p w:rsidR="00AC1806" w:rsidRPr="00997055" w:rsidRDefault="00AC1806" w:rsidP="00024846">
            <w:pPr>
              <w:spacing w:line="22" w:lineRule="atLeast"/>
              <w:rPr>
                <w:bCs/>
                <w:lang w:eastAsia="ko-KR"/>
              </w:rPr>
            </w:pPr>
            <w:r>
              <w:t xml:space="preserve">Диаметр втулки (гильзы): </w:t>
            </w:r>
          </w:p>
        </w:tc>
      </w:tr>
      <w:tr w:rsidR="00AC1806" w:rsidRPr="00997055" w:rsidTr="00024846">
        <w:tc>
          <w:tcPr>
            <w:tcW w:w="709" w:type="dxa"/>
            <w:vMerge w:val="restart"/>
            <w:vAlign w:val="center"/>
          </w:tcPr>
          <w:p w:rsidR="00483F23" w:rsidRDefault="00483F23">
            <w:pPr>
              <w:numPr>
                <w:ilvl w:val="0"/>
                <w:numId w:val="30"/>
              </w:numPr>
              <w:suppressAutoHyphens w:val="0"/>
              <w:ind w:left="0" w:firstLine="34"/>
              <w:jc w:val="center"/>
            </w:pPr>
          </w:p>
        </w:tc>
        <w:tc>
          <w:tcPr>
            <w:tcW w:w="1701" w:type="dxa"/>
            <w:vMerge w:val="restart"/>
            <w:vAlign w:val="center"/>
          </w:tcPr>
          <w:p w:rsidR="00AC1806" w:rsidRPr="00997055" w:rsidRDefault="00AC1806" w:rsidP="00AC1806">
            <w:pPr>
              <w:tabs>
                <w:tab w:val="left" w:pos="1418"/>
              </w:tabs>
              <w:rPr>
                <w:color w:val="000000"/>
              </w:rPr>
            </w:pPr>
            <w:r>
              <w:t xml:space="preserve">Бумага туалетная </w:t>
            </w:r>
            <w:r>
              <w:rPr>
                <w:lang w:val="en-US"/>
              </w:rPr>
              <w:t>VIP</w:t>
            </w:r>
            <w:r>
              <w:t xml:space="preserve"> (Товар 3) </w:t>
            </w:r>
          </w:p>
        </w:tc>
        <w:tc>
          <w:tcPr>
            <w:tcW w:w="3118" w:type="dxa"/>
            <w:vAlign w:val="center"/>
          </w:tcPr>
          <w:p w:rsidR="00AC1806" w:rsidRPr="00997055" w:rsidRDefault="00AC1806" w:rsidP="00AC1806">
            <w:pPr>
              <w:tabs>
                <w:tab w:val="left" w:pos="798"/>
              </w:tabs>
              <w:rPr>
                <w:sz w:val="28"/>
                <w:szCs w:val="28"/>
              </w:rPr>
            </w:pPr>
            <w:r>
              <w:t>Тип бумаги: в рулонах, б</w:t>
            </w:r>
            <w:r>
              <w:rPr>
                <w:iCs/>
              </w:rPr>
              <w:t>ыстрорастворимая</w:t>
            </w:r>
          </w:p>
        </w:tc>
        <w:tc>
          <w:tcPr>
            <w:tcW w:w="1701" w:type="dxa"/>
            <w:vMerge w:val="restart"/>
            <w:vAlign w:val="center"/>
          </w:tcPr>
          <w:p w:rsidR="00AC1806" w:rsidRPr="00997055" w:rsidRDefault="00AC1806" w:rsidP="00AC1806">
            <w:r>
              <w:t xml:space="preserve">Бумага туалетная </w:t>
            </w:r>
            <w:r>
              <w:rPr>
                <w:lang w:val="en-US"/>
              </w:rPr>
              <w:t>VIP</w:t>
            </w:r>
            <w:r>
              <w:t xml:space="preserve"> __________________ </w:t>
            </w:r>
          </w:p>
          <w:p w:rsidR="00AC1806" w:rsidRPr="00997055" w:rsidRDefault="00AC1806" w:rsidP="00AC1806">
            <w:pPr>
              <w:tabs>
                <w:tab w:val="left" w:pos="1134"/>
              </w:tabs>
            </w:pPr>
            <w:r>
              <w:t>(Товар 3)</w:t>
            </w:r>
          </w:p>
        </w:tc>
        <w:tc>
          <w:tcPr>
            <w:tcW w:w="2693" w:type="dxa"/>
          </w:tcPr>
          <w:p w:rsidR="00AC1806" w:rsidRPr="00997055" w:rsidRDefault="00AC1806" w:rsidP="00024846">
            <w:pPr>
              <w:tabs>
                <w:tab w:val="left" w:pos="798"/>
              </w:tabs>
              <w:rPr>
                <w:sz w:val="28"/>
                <w:szCs w:val="28"/>
              </w:rPr>
            </w:pPr>
            <w:r>
              <w:t xml:space="preserve">Тип бумаги: </w:t>
            </w:r>
          </w:p>
        </w:tc>
      </w:tr>
      <w:tr w:rsidR="00AC1806" w:rsidRPr="00997055" w:rsidTr="00024846">
        <w:tc>
          <w:tcPr>
            <w:tcW w:w="709" w:type="dxa"/>
            <w:vMerge/>
            <w:vAlign w:val="center"/>
          </w:tcPr>
          <w:p w:rsidR="007D68D8" w:rsidRDefault="007D68D8" w:rsidP="007D68D8">
            <w:pPr>
              <w:numPr>
                <w:ilvl w:val="0"/>
                <w:numId w:val="30"/>
              </w:numPr>
              <w:suppressAutoHyphens w:val="0"/>
              <w:jc w:val="center"/>
            </w:pPr>
          </w:p>
        </w:tc>
        <w:tc>
          <w:tcPr>
            <w:tcW w:w="1701" w:type="dxa"/>
            <w:vMerge/>
            <w:vAlign w:val="center"/>
          </w:tcPr>
          <w:p w:rsidR="00AC1806" w:rsidRPr="00997055" w:rsidRDefault="00AC1806" w:rsidP="00AC1806">
            <w:pPr>
              <w:tabs>
                <w:tab w:val="left" w:pos="1418"/>
              </w:tabs>
            </w:pPr>
          </w:p>
        </w:tc>
        <w:tc>
          <w:tcPr>
            <w:tcW w:w="3118" w:type="dxa"/>
            <w:vAlign w:val="center"/>
          </w:tcPr>
          <w:p w:rsidR="00AC1806" w:rsidRPr="00997055" w:rsidRDefault="00AC1806" w:rsidP="00AC1806">
            <w:pPr>
              <w:tabs>
                <w:tab w:val="left" w:pos="798"/>
              </w:tabs>
              <w:rPr>
                <w:bCs/>
                <w:lang w:eastAsia="ko-KR"/>
              </w:rPr>
            </w:pPr>
            <w:r>
              <w:t>Материал: 100% целлюлоза (первичное волокно)</w:t>
            </w:r>
          </w:p>
        </w:tc>
        <w:tc>
          <w:tcPr>
            <w:tcW w:w="1701" w:type="dxa"/>
            <w:vMerge/>
          </w:tcPr>
          <w:p w:rsidR="00AC1806" w:rsidRPr="00997055" w:rsidRDefault="00AC1806" w:rsidP="00AC1806">
            <w:pPr>
              <w:tabs>
                <w:tab w:val="left" w:pos="1134"/>
              </w:tabs>
              <w:jc w:val="right"/>
            </w:pPr>
          </w:p>
        </w:tc>
        <w:tc>
          <w:tcPr>
            <w:tcW w:w="2693" w:type="dxa"/>
          </w:tcPr>
          <w:p w:rsidR="00AC1806" w:rsidRPr="00997055" w:rsidRDefault="00AC1806" w:rsidP="00024846">
            <w:pPr>
              <w:tabs>
                <w:tab w:val="left" w:pos="798"/>
              </w:tabs>
              <w:rPr>
                <w:bCs/>
                <w:lang w:eastAsia="ko-KR"/>
              </w:rPr>
            </w:pPr>
            <w:r>
              <w:t xml:space="preserve">Материал: </w:t>
            </w:r>
          </w:p>
        </w:tc>
      </w:tr>
      <w:tr w:rsidR="00AC1806" w:rsidRPr="00997055" w:rsidTr="00024846">
        <w:tc>
          <w:tcPr>
            <w:tcW w:w="709" w:type="dxa"/>
            <w:vMerge/>
          </w:tcPr>
          <w:p w:rsidR="00AC1806" w:rsidRPr="00997055" w:rsidRDefault="00AC1806" w:rsidP="00AC1806">
            <w:pPr>
              <w:ind w:left="113"/>
            </w:pPr>
          </w:p>
        </w:tc>
        <w:tc>
          <w:tcPr>
            <w:tcW w:w="1701" w:type="dxa"/>
            <w:vMerge/>
          </w:tcPr>
          <w:p w:rsidR="00AC1806" w:rsidRPr="00997055" w:rsidRDefault="00AC1806" w:rsidP="00AC1806">
            <w:pPr>
              <w:tabs>
                <w:tab w:val="left" w:pos="1418"/>
              </w:tabs>
              <w:jc w:val="both"/>
              <w:rPr>
                <w:color w:val="000000"/>
              </w:rPr>
            </w:pPr>
          </w:p>
        </w:tc>
        <w:tc>
          <w:tcPr>
            <w:tcW w:w="3118" w:type="dxa"/>
            <w:vAlign w:val="center"/>
          </w:tcPr>
          <w:p w:rsidR="00AC1806" w:rsidRPr="00997055" w:rsidRDefault="00AC1806" w:rsidP="00AC1806">
            <w:pPr>
              <w:tabs>
                <w:tab w:val="left" w:pos="798"/>
              </w:tabs>
              <w:rPr>
                <w:bCs/>
                <w:lang w:eastAsia="ko-KR"/>
              </w:rPr>
            </w:pPr>
            <w:r>
              <w:t xml:space="preserve">Кол-во слоев: </w:t>
            </w:r>
            <w:r>
              <w:rPr>
                <w:bCs/>
                <w:lang w:eastAsia="ko-KR"/>
              </w:rPr>
              <w:t>не менее 2-х</w:t>
            </w:r>
          </w:p>
        </w:tc>
        <w:tc>
          <w:tcPr>
            <w:tcW w:w="1701" w:type="dxa"/>
            <w:vMerge/>
          </w:tcPr>
          <w:p w:rsidR="00AC1806" w:rsidRPr="00997055" w:rsidRDefault="00AC1806" w:rsidP="00AC1806">
            <w:pPr>
              <w:tabs>
                <w:tab w:val="left" w:pos="1134"/>
              </w:tabs>
              <w:jc w:val="right"/>
            </w:pPr>
          </w:p>
        </w:tc>
        <w:tc>
          <w:tcPr>
            <w:tcW w:w="2693" w:type="dxa"/>
          </w:tcPr>
          <w:p w:rsidR="00AC1806" w:rsidRPr="00997055" w:rsidRDefault="00AC1806" w:rsidP="00024846">
            <w:pPr>
              <w:tabs>
                <w:tab w:val="left" w:pos="798"/>
              </w:tabs>
              <w:rPr>
                <w:bCs/>
                <w:lang w:eastAsia="ko-KR"/>
              </w:rPr>
            </w:pPr>
            <w:r>
              <w:t xml:space="preserve">Кол-во слоев: </w:t>
            </w:r>
          </w:p>
        </w:tc>
      </w:tr>
      <w:tr w:rsidR="00AC1806" w:rsidRPr="00997055" w:rsidTr="00024846">
        <w:tc>
          <w:tcPr>
            <w:tcW w:w="709" w:type="dxa"/>
            <w:vMerge/>
          </w:tcPr>
          <w:p w:rsidR="00AC1806" w:rsidRPr="00997055" w:rsidRDefault="00AC1806" w:rsidP="00AC1806">
            <w:pPr>
              <w:ind w:left="113"/>
            </w:pPr>
          </w:p>
        </w:tc>
        <w:tc>
          <w:tcPr>
            <w:tcW w:w="1701" w:type="dxa"/>
            <w:vMerge/>
          </w:tcPr>
          <w:p w:rsidR="00AC1806" w:rsidRPr="00997055" w:rsidRDefault="00AC1806" w:rsidP="00AC1806">
            <w:pPr>
              <w:tabs>
                <w:tab w:val="left" w:pos="1418"/>
              </w:tabs>
              <w:jc w:val="both"/>
              <w:rPr>
                <w:color w:val="000000"/>
              </w:rPr>
            </w:pPr>
          </w:p>
        </w:tc>
        <w:tc>
          <w:tcPr>
            <w:tcW w:w="3118" w:type="dxa"/>
            <w:vAlign w:val="center"/>
          </w:tcPr>
          <w:p w:rsidR="00AC1806" w:rsidRPr="00997055" w:rsidRDefault="00AC1806" w:rsidP="00AC1806">
            <w:pPr>
              <w:tabs>
                <w:tab w:val="left" w:pos="798"/>
              </w:tabs>
              <w:rPr>
                <w:bCs/>
                <w:lang w:eastAsia="ko-KR"/>
              </w:rPr>
            </w:pPr>
            <w:r>
              <w:t>Плотность слоя: не менее 16 г/м2</w:t>
            </w:r>
          </w:p>
        </w:tc>
        <w:tc>
          <w:tcPr>
            <w:tcW w:w="1701" w:type="dxa"/>
            <w:vMerge/>
          </w:tcPr>
          <w:p w:rsidR="00AC1806" w:rsidRPr="00997055" w:rsidRDefault="00AC1806" w:rsidP="00AC1806">
            <w:pPr>
              <w:tabs>
                <w:tab w:val="left" w:pos="1134"/>
              </w:tabs>
              <w:jc w:val="right"/>
            </w:pPr>
          </w:p>
        </w:tc>
        <w:tc>
          <w:tcPr>
            <w:tcW w:w="2693" w:type="dxa"/>
          </w:tcPr>
          <w:p w:rsidR="00AC1806" w:rsidRPr="00997055" w:rsidRDefault="00AC1806" w:rsidP="00024846">
            <w:pPr>
              <w:tabs>
                <w:tab w:val="left" w:pos="798"/>
              </w:tabs>
              <w:rPr>
                <w:bCs/>
                <w:lang w:eastAsia="ko-KR"/>
              </w:rPr>
            </w:pPr>
            <w:r>
              <w:t xml:space="preserve">Плотность слоя: </w:t>
            </w:r>
          </w:p>
        </w:tc>
      </w:tr>
      <w:tr w:rsidR="00AC1806" w:rsidRPr="00997055" w:rsidTr="00024846">
        <w:tc>
          <w:tcPr>
            <w:tcW w:w="709" w:type="dxa"/>
            <w:vMerge/>
          </w:tcPr>
          <w:p w:rsidR="00AC1806" w:rsidRPr="00997055" w:rsidRDefault="00AC1806" w:rsidP="00AC1806">
            <w:pPr>
              <w:ind w:left="113"/>
            </w:pPr>
          </w:p>
        </w:tc>
        <w:tc>
          <w:tcPr>
            <w:tcW w:w="1701" w:type="dxa"/>
            <w:vMerge/>
          </w:tcPr>
          <w:p w:rsidR="00AC1806" w:rsidRPr="00997055" w:rsidRDefault="00AC1806" w:rsidP="00AC1806">
            <w:pPr>
              <w:tabs>
                <w:tab w:val="left" w:pos="1418"/>
              </w:tabs>
              <w:jc w:val="both"/>
              <w:rPr>
                <w:color w:val="000000"/>
              </w:rPr>
            </w:pPr>
          </w:p>
        </w:tc>
        <w:tc>
          <w:tcPr>
            <w:tcW w:w="3118" w:type="dxa"/>
            <w:vAlign w:val="center"/>
          </w:tcPr>
          <w:p w:rsidR="00AC1806" w:rsidRPr="00997055" w:rsidRDefault="00AC1806" w:rsidP="00AC1806">
            <w:pPr>
              <w:tabs>
                <w:tab w:val="left" w:pos="798"/>
              </w:tabs>
              <w:rPr>
                <w:bCs/>
                <w:lang w:eastAsia="ko-KR"/>
              </w:rPr>
            </w:pPr>
            <w:r>
              <w:t>Цвет: белый</w:t>
            </w:r>
          </w:p>
        </w:tc>
        <w:tc>
          <w:tcPr>
            <w:tcW w:w="1701" w:type="dxa"/>
            <w:vMerge/>
          </w:tcPr>
          <w:p w:rsidR="00AC1806" w:rsidRPr="00997055" w:rsidRDefault="00AC1806" w:rsidP="00AC1806">
            <w:pPr>
              <w:tabs>
                <w:tab w:val="left" w:pos="1134"/>
              </w:tabs>
              <w:jc w:val="right"/>
            </w:pPr>
          </w:p>
        </w:tc>
        <w:tc>
          <w:tcPr>
            <w:tcW w:w="2693" w:type="dxa"/>
          </w:tcPr>
          <w:p w:rsidR="00AC1806" w:rsidRPr="00997055" w:rsidRDefault="00AC1806" w:rsidP="00024846">
            <w:pPr>
              <w:tabs>
                <w:tab w:val="left" w:pos="798"/>
              </w:tabs>
              <w:rPr>
                <w:bCs/>
                <w:lang w:eastAsia="ko-KR"/>
              </w:rPr>
            </w:pPr>
            <w:r>
              <w:t xml:space="preserve">Цвет: </w:t>
            </w:r>
          </w:p>
        </w:tc>
      </w:tr>
      <w:tr w:rsidR="00AC1806" w:rsidRPr="00997055" w:rsidTr="00024846">
        <w:tc>
          <w:tcPr>
            <w:tcW w:w="709" w:type="dxa"/>
            <w:vMerge/>
          </w:tcPr>
          <w:p w:rsidR="00AC1806" w:rsidRPr="00997055" w:rsidRDefault="00AC1806" w:rsidP="00AC1806">
            <w:pPr>
              <w:ind w:left="113"/>
            </w:pPr>
          </w:p>
        </w:tc>
        <w:tc>
          <w:tcPr>
            <w:tcW w:w="1701" w:type="dxa"/>
            <w:vMerge/>
          </w:tcPr>
          <w:p w:rsidR="00AC1806" w:rsidRPr="00997055" w:rsidRDefault="00AC1806" w:rsidP="00AC1806">
            <w:pPr>
              <w:tabs>
                <w:tab w:val="left" w:pos="1418"/>
              </w:tabs>
              <w:jc w:val="both"/>
              <w:rPr>
                <w:color w:val="000000"/>
              </w:rPr>
            </w:pPr>
          </w:p>
        </w:tc>
        <w:tc>
          <w:tcPr>
            <w:tcW w:w="3118" w:type="dxa"/>
          </w:tcPr>
          <w:p w:rsidR="00AC1806" w:rsidRPr="00997055" w:rsidRDefault="00AC1806" w:rsidP="00AC1806">
            <w:pPr>
              <w:tabs>
                <w:tab w:val="left" w:pos="798"/>
              </w:tabs>
              <w:rPr>
                <w:bCs/>
                <w:lang w:eastAsia="ko-KR"/>
              </w:rPr>
            </w:pPr>
            <w:r>
              <w:t>Белизна: не менее 80%</w:t>
            </w:r>
          </w:p>
        </w:tc>
        <w:tc>
          <w:tcPr>
            <w:tcW w:w="1701" w:type="dxa"/>
            <w:vMerge/>
          </w:tcPr>
          <w:p w:rsidR="00AC1806" w:rsidRPr="00997055" w:rsidRDefault="00AC1806" w:rsidP="00AC1806">
            <w:pPr>
              <w:tabs>
                <w:tab w:val="left" w:pos="1134"/>
              </w:tabs>
              <w:jc w:val="right"/>
            </w:pPr>
          </w:p>
        </w:tc>
        <w:tc>
          <w:tcPr>
            <w:tcW w:w="2693" w:type="dxa"/>
          </w:tcPr>
          <w:p w:rsidR="00AC1806" w:rsidRPr="00997055" w:rsidRDefault="00AC1806" w:rsidP="00024846">
            <w:pPr>
              <w:tabs>
                <w:tab w:val="left" w:pos="798"/>
              </w:tabs>
              <w:rPr>
                <w:bCs/>
                <w:lang w:eastAsia="ko-KR"/>
              </w:rPr>
            </w:pPr>
            <w:r>
              <w:t xml:space="preserve">Белизна: </w:t>
            </w:r>
          </w:p>
        </w:tc>
      </w:tr>
      <w:tr w:rsidR="00AC1806" w:rsidRPr="00997055" w:rsidTr="00024846">
        <w:tc>
          <w:tcPr>
            <w:tcW w:w="709" w:type="dxa"/>
            <w:vMerge/>
          </w:tcPr>
          <w:p w:rsidR="00AC1806" w:rsidRPr="00997055" w:rsidRDefault="00AC1806" w:rsidP="00AC1806">
            <w:pPr>
              <w:ind w:left="113"/>
            </w:pPr>
          </w:p>
        </w:tc>
        <w:tc>
          <w:tcPr>
            <w:tcW w:w="1701" w:type="dxa"/>
            <w:vMerge/>
          </w:tcPr>
          <w:p w:rsidR="00AC1806" w:rsidRPr="00997055" w:rsidRDefault="00AC1806" w:rsidP="00AC1806">
            <w:pPr>
              <w:tabs>
                <w:tab w:val="left" w:pos="1418"/>
              </w:tabs>
              <w:jc w:val="both"/>
              <w:rPr>
                <w:color w:val="000000"/>
              </w:rPr>
            </w:pPr>
          </w:p>
        </w:tc>
        <w:tc>
          <w:tcPr>
            <w:tcW w:w="3118" w:type="dxa"/>
          </w:tcPr>
          <w:p w:rsidR="00AC1806" w:rsidRDefault="00AC1806" w:rsidP="00AC1806">
            <w:pPr>
              <w:tabs>
                <w:tab w:val="left" w:pos="798"/>
              </w:tabs>
            </w:pPr>
            <w:r>
              <w:t>Тиснение: наличие</w:t>
            </w:r>
          </w:p>
        </w:tc>
        <w:tc>
          <w:tcPr>
            <w:tcW w:w="1701" w:type="dxa"/>
            <w:vMerge/>
          </w:tcPr>
          <w:p w:rsidR="00AC1806" w:rsidRPr="00997055" w:rsidRDefault="00AC1806" w:rsidP="00AC1806">
            <w:pPr>
              <w:tabs>
                <w:tab w:val="left" w:pos="1134"/>
              </w:tabs>
              <w:jc w:val="right"/>
            </w:pPr>
          </w:p>
        </w:tc>
        <w:tc>
          <w:tcPr>
            <w:tcW w:w="2693" w:type="dxa"/>
          </w:tcPr>
          <w:p w:rsidR="00AC1806" w:rsidRDefault="00AC1806" w:rsidP="00024846">
            <w:pPr>
              <w:tabs>
                <w:tab w:val="left" w:pos="798"/>
              </w:tabs>
            </w:pPr>
            <w:r>
              <w:t xml:space="preserve">Тиснение: </w:t>
            </w:r>
          </w:p>
        </w:tc>
      </w:tr>
      <w:tr w:rsidR="00AC1806" w:rsidRPr="00997055" w:rsidTr="00024846">
        <w:tc>
          <w:tcPr>
            <w:tcW w:w="709" w:type="dxa"/>
            <w:vMerge/>
          </w:tcPr>
          <w:p w:rsidR="00AC1806" w:rsidRPr="00997055" w:rsidRDefault="00AC1806" w:rsidP="00AC1806">
            <w:pPr>
              <w:ind w:left="113"/>
            </w:pPr>
          </w:p>
        </w:tc>
        <w:tc>
          <w:tcPr>
            <w:tcW w:w="1701" w:type="dxa"/>
            <w:vMerge/>
          </w:tcPr>
          <w:p w:rsidR="00AC1806" w:rsidRPr="00997055" w:rsidRDefault="00AC1806" w:rsidP="00AC1806">
            <w:pPr>
              <w:tabs>
                <w:tab w:val="left" w:pos="1418"/>
              </w:tabs>
              <w:jc w:val="both"/>
              <w:rPr>
                <w:color w:val="000000"/>
              </w:rPr>
            </w:pPr>
          </w:p>
        </w:tc>
        <w:tc>
          <w:tcPr>
            <w:tcW w:w="3118" w:type="dxa"/>
          </w:tcPr>
          <w:p w:rsidR="00AC1806" w:rsidRPr="00997055" w:rsidRDefault="00AC1806" w:rsidP="00AC1806">
            <w:pPr>
              <w:tabs>
                <w:tab w:val="left" w:pos="798"/>
              </w:tabs>
              <w:rPr>
                <w:bCs/>
                <w:lang w:eastAsia="ko-KR"/>
              </w:rPr>
            </w:pPr>
            <w:r>
              <w:t xml:space="preserve">Перфорация: наличие </w:t>
            </w:r>
          </w:p>
        </w:tc>
        <w:tc>
          <w:tcPr>
            <w:tcW w:w="1701" w:type="dxa"/>
            <w:vMerge/>
          </w:tcPr>
          <w:p w:rsidR="00AC1806" w:rsidRPr="00997055" w:rsidRDefault="00AC1806" w:rsidP="00AC1806">
            <w:pPr>
              <w:tabs>
                <w:tab w:val="left" w:pos="1134"/>
              </w:tabs>
              <w:jc w:val="right"/>
            </w:pPr>
          </w:p>
        </w:tc>
        <w:tc>
          <w:tcPr>
            <w:tcW w:w="2693" w:type="dxa"/>
          </w:tcPr>
          <w:p w:rsidR="00AC1806" w:rsidRPr="00997055" w:rsidRDefault="00AC1806" w:rsidP="00024846">
            <w:pPr>
              <w:tabs>
                <w:tab w:val="left" w:pos="798"/>
              </w:tabs>
              <w:rPr>
                <w:bCs/>
                <w:lang w:eastAsia="ko-KR"/>
              </w:rPr>
            </w:pPr>
            <w:r>
              <w:t xml:space="preserve">Перфорация: </w:t>
            </w:r>
          </w:p>
        </w:tc>
      </w:tr>
      <w:tr w:rsidR="00AC1806" w:rsidRPr="00997055" w:rsidTr="00024846">
        <w:tc>
          <w:tcPr>
            <w:tcW w:w="709" w:type="dxa"/>
            <w:vMerge/>
          </w:tcPr>
          <w:p w:rsidR="00AC1806" w:rsidRPr="00997055" w:rsidRDefault="00AC1806" w:rsidP="00AC1806">
            <w:pPr>
              <w:ind w:left="113"/>
            </w:pPr>
          </w:p>
        </w:tc>
        <w:tc>
          <w:tcPr>
            <w:tcW w:w="1701" w:type="dxa"/>
            <w:vMerge/>
          </w:tcPr>
          <w:p w:rsidR="00AC1806" w:rsidRPr="00997055" w:rsidRDefault="00AC1806" w:rsidP="00AC1806">
            <w:pPr>
              <w:tabs>
                <w:tab w:val="left" w:pos="1418"/>
              </w:tabs>
              <w:jc w:val="both"/>
              <w:rPr>
                <w:color w:val="000000"/>
              </w:rPr>
            </w:pPr>
          </w:p>
        </w:tc>
        <w:tc>
          <w:tcPr>
            <w:tcW w:w="3118" w:type="dxa"/>
          </w:tcPr>
          <w:p w:rsidR="00AC1806" w:rsidRPr="00997055" w:rsidRDefault="00AC1806" w:rsidP="00AC1806">
            <w:pPr>
              <w:tabs>
                <w:tab w:val="left" w:pos="798"/>
              </w:tabs>
              <w:rPr>
                <w:bCs/>
                <w:lang w:eastAsia="ko-KR"/>
              </w:rPr>
            </w:pPr>
            <w:proofErr w:type="spellStart"/>
            <w:r>
              <w:t>Ароматизатор</w:t>
            </w:r>
            <w:proofErr w:type="spellEnd"/>
            <w:r>
              <w:t>: отсутствие</w:t>
            </w:r>
          </w:p>
        </w:tc>
        <w:tc>
          <w:tcPr>
            <w:tcW w:w="1701" w:type="dxa"/>
            <w:vMerge/>
          </w:tcPr>
          <w:p w:rsidR="00AC1806" w:rsidRPr="00997055" w:rsidRDefault="00AC1806" w:rsidP="00AC1806">
            <w:pPr>
              <w:tabs>
                <w:tab w:val="left" w:pos="1134"/>
              </w:tabs>
              <w:jc w:val="right"/>
            </w:pPr>
          </w:p>
        </w:tc>
        <w:tc>
          <w:tcPr>
            <w:tcW w:w="2693" w:type="dxa"/>
          </w:tcPr>
          <w:p w:rsidR="00AC1806" w:rsidRPr="00997055" w:rsidRDefault="00AC1806" w:rsidP="00024846">
            <w:pPr>
              <w:tabs>
                <w:tab w:val="left" w:pos="798"/>
              </w:tabs>
              <w:rPr>
                <w:bCs/>
                <w:lang w:eastAsia="ko-KR"/>
              </w:rPr>
            </w:pPr>
            <w:proofErr w:type="spellStart"/>
            <w:r>
              <w:t>Ароматизатор</w:t>
            </w:r>
            <w:proofErr w:type="spellEnd"/>
            <w:r>
              <w:t xml:space="preserve">: </w:t>
            </w:r>
          </w:p>
        </w:tc>
      </w:tr>
      <w:tr w:rsidR="00AC1806" w:rsidRPr="00997055" w:rsidTr="00024846">
        <w:tc>
          <w:tcPr>
            <w:tcW w:w="709" w:type="dxa"/>
            <w:vMerge/>
          </w:tcPr>
          <w:p w:rsidR="00AC1806" w:rsidRPr="00997055" w:rsidRDefault="00AC1806" w:rsidP="00AC1806">
            <w:pPr>
              <w:ind w:left="113"/>
            </w:pPr>
          </w:p>
        </w:tc>
        <w:tc>
          <w:tcPr>
            <w:tcW w:w="1701" w:type="dxa"/>
            <w:vMerge/>
          </w:tcPr>
          <w:p w:rsidR="00AC1806" w:rsidRPr="00997055" w:rsidRDefault="00AC1806" w:rsidP="00AC1806">
            <w:pPr>
              <w:tabs>
                <w:tab w:val="left" w:pos="1418"/>
              </w:tabs>
              <w:jc w:val="both"/>
              <w:rPr>
                <w:color w:val="000000"/>
              </w:rPr>
            </w:pPr>
          </w:p>
        </w:tc>
        <w:tc>
          <w:tcPr>
            <w:tcW w:w="3118" w:type="dxa"/>
          </w:tcPr>
          <w:p w:rsidR="00AC1806" w:rsidRPr="00997055" w:rsidRDefault="00AC1806" w:rsidP="00AC1806">
            <w:pPr>
              <w:tabs>
                <w:tab w:val="left" w:pos="798"/>
              </w:tabs>
              <w:rPr>
                <w:bCs/>
                <w:lang w:eastAsia="ko-KR"/>
              </w:rPr>
            </w:pPr>
            <w:r>
              <w:t xml:space="preserve">Поверхностная </w:t>
            </w:r>
            <w:proofErr w:type="spellStart"/>
            <w:r>
              <w:t>впитываемость</w:t>
            </w:r>
            <w:proofErr w:type="spellEnd"/>
            <w:r>
              <w:t xml:space="preserve"> 0,01 мл воды: не более 5,0 с</w:t>
            </w:r>
          </w:p>
        </w:tc>
        <w:tc>
          <w:tcPr>
            <w:tcW w:w="1701" w:type="dxa"/>
            <w:vMerge/>
          </w:tcPr>
          <w:p w:rsidR="00AC1806" w:rsidRPr="00997055" w:rsidRDefault="00AC1806" w:rsidP="00AC1806">
            <w:pPr>
              <w:tabs>
                <w:tab w:val="left" w:pos="1134"/>
              </w:tabs>
              <w:jc w:val="right"/>
            </w:pPr>
          </w:p>
        </w:tc>
        <w:tc>
          <w:tcPr>
            <w:tcW w:w="2693" w:type="dxa"/>
          </w:tcPr>
          <w:p w:rsidR="00AC1806" w:rsidRPr="00997055" w:rsidRDefault="00AC1806" w:rsidP="00024846">
            <w:pPr>
              <w:tabs>
                <w:tab w:val="left" w:pos="798"/>
              </w:tabs>
              <w:rPr>
                <w:bCs/>
                <w:lang w:eastAsia="ko-KR"/>
              </w:rPr>
            </w:pPr>
            <w:r>
              <w:t xml:space="preserve">Поверхностная </w:t>
            </w:r>
            <w:proofErr w:type="spellStart"/>
            <w:r>
              <w:t>впитываемость</w:t>
            </w:r>
            <w:proofErr w:type="spellEnd"/>
            <w:r>
              <w:t xml:space="preserve"> 0,01 мл воды: </w:t>
            </w:r>
          </w:p>
        </w:tc>
      </w:tr>
      <w:tr w:rsidR="00AC1806" w:rsidRPr="00997055" w:rsidTr="00024846">
        <w:tc>
          <w:tcPr>
            <w:tcW w:w="709" w:type="dxa"/>
            <w:vMerge/>
          </w:tcPr>
          <w:p w:rsidR="00AC1806" w:rsidRPr="00997055" w:rsidRDefault="00AC1806" w:rsidP="00AC1806">
            <w:pPr>
              <w:ind w:left="113"/>
            </w:pPr>
          </w:p>
        </w:tc>
        <w:tc>
          <w:tcPr>
            <w:tcW w:w="1701" w:type="dxa"/>
            <w:vMerge/>
          </w:tcPr>
          <w:p w:rsidR="00AC1806" w:rsidRPr="00997055" w:rsidRDefault="00AC1806" w:rsidP="00AC1806">
            <w:pPr>
              <w:tabs>
                <w:tab w:val="left" w:pos="1418"/>
              </w:tabs>
              <w:jc w:val="both"/>
              <w:rPr>
                <w:color w:val="000000"/>
              </w:rPr>
            </w:pPr>
          </w:p>
        </w:tc>
        <w:tc>
          <w:tcPr>
            <w:tcW w:w="3118" w:type="dxa"/>
          </w:tcPr>
          <w:p w:rsidR="00AC1806" w:rsidRPr="00997055" w:rsidRDefault="00AC1806" w:rsidP="00757BB4">
            <w:pPr>
              <w:tabs>
                <w:tab w:val="left" w:pos="798"/>
              </w:tabs>
              <w:ind w:right="-109"/>
              <w:rPr>
                <w:bCs/>
                <w:lang w:eastAsia="ko-KR"/>
              </w:rPr>
            </w:pPr>
            <w:r>
              <w:t xml:space="preserve">Длина рулона: </w:t>
            </w:r>
            <w:r w:rsidR="00757BB4">
              <w:t>37,5 м ± 0,5 м</w:t>
            </w:r>
          </w:p>
        </w:tc>
        <w:tc>
          <w:tcPr>
            <w:tcW w:w="1701" w:type="dxa"/>
            <w:vMerge/>
          </w:tcPr>
          <w:p w:rsidR="00AC1806" w:rsidRPr="00997055" w:rsidRDefault="00AC1806" w:rsidP="00AC1806">
            <w:pPr>
              <w:tabs>
                <w:tab w:val="left" w:pos="1134"/>
              </w:tabs>
              <w:jc w:val="right"/>
            </w:pPr>
          </w:p>
        </w:tc>
        <w:tc>
          <w:tcPr>
            <w:tcW w:w="2693" w:type="dxa"/>
          </w:tcPr>
          <w:p w:rsidR="00AC1806" w:rsidRPr="00997055" w:rsidRDefault="00AC1806" w:rsidP="00024846">
            <w:pPr>
              <w:tabs>
                <w:tab w:val="left" w:pos="798"/>
              </w:tabs>
              <w:rPr>
                <w:bCs/>
                <w:lang w:eastAsia="ko-KR"/>
              </w:rPr>
            </w:pPr>
            <w:r>
              <w:t xml:space="preserve">Длина рулона: </w:t>
            </w:r>
          </w:p>
        </w:tc>
      </w:tr>
      <w:tr w:rsidR="00AC1806" w:rsidRPr="00997055" w:rsidTr="00024846">
        <w:tc>
          <w:tcPr>
            <w:tcW w:w="709" w:type="dxa"/>
            <w:vMerge/>
          </w:tcPr>
          <w:p w:rsidR="00AC1806" w:rsidRPr="00997055" w:rsidRDefault="00AC1806" w:rsidP="00AC1806">
            <w:pPr>
              <w:ind w:left="113"/>
            </w:pPr>
          </w:p>
        </w:tc>
        <w:tc>
          <w:tcPr>
            <w:tcW w:w="1701" w:type="dxa"/>
            <w:vMerge/>
          </w:tcPr>
          <w:p w:rsidR="00AC1806" w:rsidRPr="00997055" w:rsidRDefault="00AC1806" w:rsidP="00AC1806">
            <w:pPr>
              <w:tabs>
                <w:tab w:val="left" w:pos="1418"/>
              </w:tabs>
              <w:jc w:val="both"/>
              <w:rPr>
                <w:color w:val="000000"/>
              </w:rPr>
            </w:pPr>
          </w:p>
        </w:tc>
        <w:tc>
          <w:tcPr>
            <w:tcW w:w="3118" w:type="dxa"/>
          </w:tcPr>
          <w:p w:rsidR="00AC1806" w:rsidRDefault="00AC1806" w:rsidP="00AC1806">
            <w:pPr>
              <w:tabs>
                <w:tab w:val="left" w:pos="798"/>
              </w:tabs>
            </w:pPr>
            <w:r>
              <w:t>Диаметр рулона: не менее 115 мм</w:t>
            </w:r>
          </w:p>
        </w:tc>
        <w:tc>
          <w:tcPr>
            <w:tcW w:w="1701" w:type="dxa"/>
            <w:vMerge/>
          </w:tcPr>
          <w:p w:rsidR="00AC1806" w:rsidRPr="00997055" w:rsidRDefault="00AC1806" w:rsidP="00AC1806">
            <w:pPr>
              <w:tabs>
                <w:tab w:val="left" w:pos="1134"/>
              </w:tabs>
              <w:jc w:val="right"/>
            </w:pPr>
          </w:p>
        </w:tc>
        <w:tc>
          <w:tcPr>
            <w:tcW w:w="2693" w:type="dxa"/>
          </w:tcPr>
          <w:p w:rsidR="00AC1806" w:rsidRDefault="00AC1806" w:rsidP="00024846">
            <w:pPr>
              <w:tabs>
                <w:tab w:val="left" w:pos="798"/>
              </w:tabs>
            </w:pPr>
            <w:r>
              <w:t>Диаметр рулона:</w:t>
            </w:r>
          </w:p>
        </w:tc>
      </w:tr>
      <w:tr w:rsidR="00AC1806" w:rsidRPr="00997055" w:rsidTr="00024846">
        <w:tc>
          <w:tcPr>
            <w:tcW w:w="709" w:type="dxa"/>
            <w:vMerge/>
          </w:tcPr>
          <w:p w:rsidR="00AC1806" w:rsidRPr="00997055" w:rsidRDefault="00AC1806" w:rsidP="00AC1806">
            <w:pPr>
              <w:ind w:left="113"/>
            </w:pPr>
          </w:p>
        </w:tc>
        <w:tc>
          <w:tcPr>
            <w:tcW w:w="1701" w:type="dxa"/>
            <w:vMerge/>
          </w:tcPr>
          <w:p w:rsidR="00AC1806" w:rsidRPr="00997055" w:rsidRDefault="00AC1806" w:rsidP="00AC1806">
            <w:pPr>
              <w:tabs>
                <w:tab w:val="left" w:pos="1418"/>
              </w:tabs>
              <w:jc w:val="both"/>
              <w:rPr>
                <w:color w:val="000000"/>
              </w:rPr>
            </w:pPr>
          </w:p>
        </w:tc>
        <w:tc>
          <w:tcPr>
            <w:tcW w:w="3118" w:type="dxa"/>
          </w:tcPr>
          <w:p w:rsidR="00AC1806" w:rsidRDefault="00AC1806" w:rsidP="00AC1806">
            <w:pPr>
              <w:tabs>
                <w:tab w:val="left" w:pos="798"/>
              </w:tabs>
            </w:pPr>
            <w:r>
              <w:t>Ширина рулона: не менее 90 мм</w:t>
            </w:r>
          </w:p>
        </w:tc>
        <w:tc>
          <w:tcPr>
            <w:tcW w:w="1701" w:type="dxa"/>
            <w:vMerge/>
          </w:tcPr>
          <w:p w:rsidR="00AC1806" w:rsidRPr="00997055" w:rsidRDefault="00AC1806" w:rsidP="00AC1806">
            <w:pPr>
              <w:tabs>
                <w:tab w:val="left" w:pos="1134"/>
              </w:tabs>
              <w:jc w:val="right"/>
            </w:pPr>
          </w:p>
        </w:tc>
        <w:tc>
          <w:tcPr>
            <w:tcW w:w="2693" w:type="dxa"/>
          </w:tcPr>
          <w:p w:rsidR="00AC1806" w:rsidRDefault="00AC1806" w:rsidP="00024846">
            <w:pPr>
              <w:tabs>
                <w:tab w:val="left" w:pos="798"/>
              </w:tabs>
            </w:pPr>
            <w:r>
              <w:t>Ширина рулона:</w:t>
            </w:r>
          </w:p>
        </w:tc>
      </w:tr>
      <w:tr w:rsidR="00AC1806" w:rsidRPr="00997055" w:rsidTr="00024846">
        <w:tc>
          <w:tcPr>
            <w:tcW w:w="709" w:type="dxa"/>
            <w:vMerge/>
          </w:tcPr>
          <w:p w:rsidR="00AC1806" w:rsidRPr="00997055" w:rsidRDefault="00AC1806" w:rsidP="00AC1806">
            <w:pPr>
              <w:ind w:left="113"/>
            </w:pPr>
          </w:p>
        </w:tc>
        <w:tc>
          <w:tcPr>
            <w:tcW w:w="1701" w:type="dxa"/>
            <w:vMerge/>
          </w:tcPr>
          <w:p w:rsidR="00AC1806" w:rsidRPr="00997055" w:rsidRDefault="00AC1806" w:rsidP="00AC1806">
            <w:pPr>
              <w:tabs>
                <w:tab w:val="left" w:pos="1418"/>
              </w:tabs>
              <w:jc w:val="both"/>
              <w:rPr>
                <w:color w:val="000000"/>
              </w:rPr>
            </w:pPr>
          </w:p>
        </w:tc>
        <w:tc>
          <w:tcPr>
            <w:tcW w:w="3118" w:type="dxa"/>
          </w:tcPr>
          <w:p w:rsidR="00AC1806" w:rsidRDefault="00AC1806" w:rsidP="00AC1806">
            <w:pPr>
              <w:tabs>
                <w:tab w:val="left" w:pos="798"/>
              </w:tabs>
            </w:pPr>
            <w:r>
              <w:t>Диаметр втулки (гильзы): не менее 43 мм</w:t>
            </w:r>
          </w:p>
        </w:tc>
        <w:tc>
          <w:tcPr>
            <w:tcW w:w="1701" w:type="dxa"/>
            <w:vMerge/>
          </w:tcPr>
          <w:p w:rsidR="00AC1806" w:rsidRPr="00997055" w:rsidRDefault="00AC1806" w:rsidP="00AC1806">
            <w:pPr>
              <w:tabs>
                <w:tab w:val="left" w:pos="1134"/>
              </w:tabs>
              <w:jc w:val="right"/>
            </w:pPr>
          </w:p>
        </w:tc>
        <w:tc>
          <w:tcPr>
            <w:tcW w:w="2693" w:type="dxa"/>
          </w:tcPr>
          <w:p w:rsidR="00AC1806" w:rsidRDefault="00AC1806" w:rsidP="00024846">
            <w:pPr>
              <w:tabs>
                <w:tab w:val="left" w:pos="798"/>
              </w:tabs>
            </w:pPr>
            <w:r>
              <w:t>Диаметр втулки (гильзы):</w:t>
            </w:r>
          </w:p>
        </w:tc>
      </w:tr>
      <w:tr w:rsidR="00AC1806" w:rsidRPr="00997055" w:rsidTr="00024846">
        <w:tc>
          <w:tcPr>
            <w:tcW w:w="709" w:type="dxa"/>
            <w:vMerge/>
          </w:tcPr>
          <w:p w:rsidR="00AC1806" w:rsidRPr="00997055" w:rsidRDefault="00AC1806" w:rsidP="00AC1806">
            <w:pPr>
              <w:ind w:left="113"/>
            </w:pPr>
          </w:p>
        </w:tc>
        <w:tc>
          <w:tcPr>
            <w:tcW w:w="1701" w:type="dxa"/>
            <w:vMerge/>
          </w:tcPr>
          <w:p w:rsidR="00AC1806" w:rsidRPr="00997055" w:rsidRDefault="00AC1806" w:rsidP="00AC1806">
            <w:pPr>
              <w:tabs>
                <w:tab w:val="left" w:pos="1418"/>
              </w:tabs>
              <w:jc w:val="both"/>
              <w:rPr>
                <w:color w:val="000000"/>
              </w:rPr>
            </w:pPr>
          </w:p>
        </w:tc>
        <w:tc>
          <w:tcPr>
            <w:tcW w:w="3118" w:type="dxa"/>
          </w:tcPr>
          <w:p w:rsidR="00AC1806" w:rsidRPr="00997055" w:rsidRDefault="00AC1806" w:rsidP="00AC1806">
            <w:pPr>
              <w:spacing w:line="22" w:lineRule="atLeast"/>
              <w:rPr>
                <w:bCs/>
                <w:lang w:eastAsia="ko-KR"/>
              </w:rPr>
            </w:pPr>
            <w:r>
              <w:t>Количество листов: не менее 300 шт.</w:t>
            </w:r>
          </w:p>
        </w:tc>
        <w:tc>
          <w:tcPr>
            <w:tcW w:w="1701" w:type="dxa"/>
            <w:vMerge/>
          </w:tcPr>
          <w:p w:rsidR="00AC1806" w:rsidRPr="00997055" w:rsidRDefault="00AC1806" w:rsidP="00AC1806">
            <w:pPr>
              <w:tabs>
                <w:tab w:val="left" w:pos="1134"/>
              </w:tabs>
              <w:jc w:val="right"/>
            </w:pPr>
          </w:p>
        </w:tc>
        <w:tc>
          <w:tcPr>
            <w:tcW w:w="2693" w:type="dxa"/>
          </w:tcPr>
          <w:p w:rsidR="00AC1806" w:rsidRPr="00997055" w:rsidRDefault="00AC1806" w:rsidP="00024846">
            <w:pPr>
              <w:spacing w:line="22" w:lineRule="atLeast"/>
              <w:rPr>
                <w:bCs/>
                <w:lang w:eastAsia="ko-KR"/>
              </w:rPr>
            </w:pPr>
            <w:r>
              <w:t xml:space="preserve">Количество листов: </w:t>
            </w:r>
          </w:p>
        </w:tc>
      </w:tr>
    </w:tbl>
    <w:p w:rsidR="00AC1806" w:rsidRPr="00997055" w:rsidRDefault="00AC1806" w:rsidP="00AC1806"/>
    <w:p w:rsidR="00AC1806" w:rsidRDefault="00AC1806" w:rsidP="00AC1806">
      <w:pPr>
        <w:spacing w:after="120"/>
        <w:rPr>
          <w:rFonts w:eastAsia="Arial"/>
          <w:sz w:val="28"/>
          <w:szCs w:val="20"/>
        </w:rPr>
      </w:pPr>
    </w:p>
    <w:p w:rsidR="006B6573" w:rsidRDefault="006B6573" w:rsidP="00EF18CF">
      <w:pPr>
        <w:pStyle w:val="af9"/>
        <w:ind w:firstLine="0"/>
        <w:jc w:val="left"/>
        <w:rPr>
          <w:rFonts w:eastAsia="Times New Roman"/>
          <w:sz w:val="24"/>
          <w:szCs w:val="28"/>
        </w:rPr>
      </w:pPr>
    </w:p>
    <w:p w:rsidR="00AC1806" w:rsidRDefault="00AC1806">
      <w:pPr>
        <w:pStyle w:val="19"/>
        <w:ind w:firstLine="0"/>
        <w:jc w:val="right"/>
        <w:outlineLvl w:val="0"/>
        <w:rPr>
          <w:b/>
          <w:i/>
          <w:iCs/>
        </w:rPr>
      </w:pPr>
    </w:p>
    <w:p w:rsidR="006B6573" w:rsidRDefault="006B6573" w:rsidP="00EF18CF">
      <w:pPr>
        <w:pStyle w:val="af9"/>
        <w:ind w:firstLine="0"/>
        <w:jc w:val="left"/>
        <w:rPr>
          <w:rFonts w:eastAsia="Times New Roman"/>
          <w:sz w:val="24"/>
          <w:szCs w:val="28"/>
        </w:rPr>
      </w:pPr>
    </w:p>
    <w:p w:rsidR="00EF18CF" w:rsidRDefault="00EF18CF" w:rsidP="00EF18CF">
      <w:pPr>
        <w:pStyle w:val="af9"/>
        <w:ind w:firstLine="0"/>
        <w:jc w:val="left"/>
        <w:sectPr w:rsidR="00EF18CF" w:rsidSect="007C51E1">
          <w:pgSz w:w="11907" w:h="16840" w:code="9"/>
          <w:pgMar w:top="1134" w:right="851" w:bottom="1134" w:left="1418" w:header="794" w:footer="794" w:gutter="0"/>
          <w:cols w:space="720"/>
          <w:titlePg/>
          <w:docGrid w:linePitch="326"/>
        </w:sectPr>
      </w:pPr>
    </w:p>
    <w:p w:rsidR="00DA48F7" w:rsidRDefault="00DA48F7">
      <w:pPr>
        <w:pStyle w:val="af9"/>
        <w:ind w:firstLine="0"/>
        <w:jc w:val="right"/>
        <w:rPr>
          <w:szCs w:val="28"/>
        </w:rPr>
      </w:pPr>
    </w:p>
    <w:p w:rsidR="00DA48F7" w:rsidRDefault="00AC1806">
      <w:pPr>
        <w:pStyle w:val="af9"/>
        <w:ind w:firstLine="0"/>
        <w:jc w:val="right"/>
        <w:rPr>
          <w:szCs w:val="28"/>
        </w:rPr>
      </w:pPr>
      <w:r>
        <w:t>Приложение № 4</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AC1806" w:rsidRPr="005F4FFC" w:rsidRDefault="00AC1806" w:rsidP="00AC1806">
      <w:pPr>
        <w:jc w:val="center"/>
        <w:outlineLvl w:val="1"/>
        <w:rPr>
          <w:b/>
          <w:bCs/>
          <w:sz w:val="28"/>
          <w:szCs w:val="28"/>
        </w:rPr>
      </w:pPr>
      <w:r>
        <w:rPr>
          <w:b/>
          <w:bCs/>
          <w:sz w:val="28"/>
          <w:szCs w:val="28"/>
        </w:rPr>
        <w:t xml:space="preserve">Сведения об опыте поставки товара по предмету Открытого конкурса </w:t>
      </w:r>
      <w:r>
        <w:rPr>
          <w:b/>
          <w:bCs/>
          <w:sz w:val="28"/>
          <w:szCs w:val="28"/>
        </w:rPr>
        <w:br/>
        <w:t>№ ___________, поставленных ____________________________________________.</w:t>
      </w:r>
    </w:p>
    <w:p w:rsidR="00AC1806" w:rsidRPr="005F4FFC" w:rsidRDefault="00AC1806" w:rsidP="00AC1806">
      <w:pPr>
        <w:jc w:val="center"/>
        <w:rPr>
          <w:i/>
        </w:rPr>
      </w:pPr>
      <w:r>
        <w:rPr>
          <w:i/>
        </w:rPr>
        <w:t xml:space="preserve">                                                           (наименование претендента)</w:t>
      </w: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4"/>
        <w:gridCol w:w="1566"/>
        <w:gridCol w:w="2665"/>
        <w:gridCol w:w="1735"/>
        <w:gridCol w:w="3214"/>
      </w:tblGrid>
      <w:tr w:rsidR="00AC1806" w:rsidRPr="005F4FFC" w:rsidTr="00AC1806">
        <w:trPr>
          <w:trHeight w:val="2179"/>
        </w:trPr>
        <w:tc>
          <w:tcPr>
            <w:tcW w:w="0" w:type="auto"/>
            <w:tcBorders>
              <w:top w:val="single" w:sz="4" w:space="0" w:color="auto"/>
              <w:left w:val="single" w:sz="4" w:space="0" w:color="auto"/>
              <w:bottom w:val="single" w:sz="4" w:space="0" w:color="auto"/>
              <w:right w:val="single" w:sz="4" w:space="0" w:color="auto"/>
            </w:tcBorders>
            <w:vAlign w:val="center"/>
          </w:tcPr>
          <w:p w:rsidR="00AC1806" w:rsidRPr="005F4FFC" w:rsidRDefault="00AC1806" w:rsidP="00AC1806">
            <w:pPr>
              <w:jc w:val="center"/>
            </w:pPr>
            <w:r>
              <w:t>№№</w:t>
            </w:r>
          </w:p>
        </w:tc>
        <w:tc>
          <w:tcPr>
            <w:tcW w:w="0" w:type="auto"/>
            <w:tcBorders>
              <w:top w:val="single" w:sz="4" w:space="0" w:color="auto"/>
              <w:left w:val="single" w:sz="4" w:space="0" w:color="auto"/>
              <w:bottom w:val="single" w:sz="4" w:space="0" w:color="auto"/>
              <w:right w:val="single" w:sz="4" w:space="0" w:color="auto"/>
            </w:tcBorders>
            <w:vAlign w:val="center"/>
          </w:tcPr>
          <w:p w:rsidR="00AC1806" w:rsidRPr="005F4FFC" w:rsidRDefault="00AC1806" w:rsidP="00AC1806">
            <w:pPr>
              <w:jc w:val="center"/>
            </w:pPr>
            <w:r>
              <w:t>Дата и номер договора</w:t>
            </w:r>
          </w:p>
        </w:tc>
        <w:tc>
          <w:tcPr>
            <w:tcW w:w="2665" w:type="dxa"/>
            <w:tcBorders>
              <w:top w:val="single" w:sz="4" w:space="0" w:color="auto"/>
              <w:left w:val="single" w:sz="4" w:space="0" w:color="auto"/>
              <w:bottom w:val="single" w:sz="4" w:space="0" w:color="auto"/>
              <w:right w:val="single" w:sz="4" w:space="0" w:color="auto"/>
            </w:tcBorders>
            <w:vAlign w:val="center"/>
          </w:tcPr>
          <w:p w:rsidR="00AC1806" w:rsidRPr="005F4FFC" w:rsidRDefault="00AC1806" w:rsidP="00AC1806">
            <w:pPr>
              <w:jc w:val="center"/>
            </w:pPr>
            <w:r>
              <w:t>Предмет договора (указываются только договоры по предмету Открытого конкурса, указанному в пункте 1.1.1 документации о закупке)</w:t>
            </w:r>
          </w:p>
        </w:tc>
        <w:tc>
          <w:tcPr>
            <w:tcW w:w="1735" w:type="dxa"/>
            <w:tcBorders>
              <w:top w:val="single" w:sz="4" w:space="0" w:color="auto"/>
              <w:left w:val="single" w:sz="4" w:space="0" w:color="auto"/>
              <w:bottom w:val="single" w:sz="4" w:space="0" w:color="auto"/>
              <w:right w:val="single" w:sz="4" w:space="0" w:color="auto"/>
            </w:tcBorders>
            <w:vAlign w:val="center"/>
          </w:tcPr>
          <w:p w:rsidR="00AC1806" w:rsidRPr="005F4FFC" w:rsidRDefault="00AC1806" w:rsidP="00AC1806">
            <w:pPr>
              <w:jc w:val="center"/>
            </w:pPr>
            <w:r>
              <w:t xml:space="preserve"> Наименование контрагента  </w:t>
            </w:r>
          </w:p>
        </w:tc>
        <w:tc>
          <w:tcPr>
            <w:tcW w:w="0" w:type="auto"/>
            <w:tcBorders>
              <w:top w:val="single" w:sz="4" w:space="0" w:color="auto"/>
              <w:left w:val="single" w:sz="4" w:space="0" w:color="auto"/>
              <w:bottom w:val="single" w:sz="4" w:space="0" w:color="auto"/>
              <w:right w:val="single" w:sz="4" w:space="0" w:color="auto"/>
            </w:tcBorders>
            <w:vAlign w:val="center"/>
          </w:tcPr>
          <w:p w:rsidR="00AC1806" w:rsidRPr="005F4FFC" w:rsidRDefault="00AC1806" w:rsidP="00AC1806">
            <w:pPr>
              <w:jc w:val="center"/>
            </w:pPr>
            <w:r>
              <w:t xml:space="preserve"> Сумма поставленных товаров по договору, без учета НДС, руб.</w:t>
            </w:r>
          </w:p>
        </w:tc>
      </w:tr>
      <w:tr w:rsidR="00AC1806" w:rsidRPr="005F4FFC" w:rsidTr="00AC1806">
        <w:trPr>
          <w:trHeight w:val="274"/>
        </w:trPr>
        <w:tc>
          <w:tcPr>
            <w:tcW w:w="0" w:type="auto"/>
            <w:tcBorders>
              <w:top w:val="single" w:sz="4" w:space="0" w:color="auto"/>
              <w:left w:val="single" w:sz="4" w:space="0" w:color="auto"/>
              <w:bottom w:val="single" w:sz="4" w:space="0" w:color="auto"/>
              <w:right w:val="single" w:sz="4" w:space="0" w:color="auto"/>
            </w:tcBorders>
          </w:tcPr>
          <w:p w:rsidR="00AC1806" w:rsidRPr="005F4FFC" w:rsidRDefault="00AC1806" w:rsidP="00AC1806">
            <w:r>
              <w:t>1.</w:t>
            </w:r>
          </w:p>
        </w:tc>
        <w:tc>
          <w:tcPr>
            <w:tcW w:w="0" w:type="auto"/>
            <w:tcBorders>
              <w:top w:val="single" w:sz="4" w:space="0" w:color="auto"/>
              <w:left w:val="single" w:sz="4" w:space="0" w:color="auto"/>
              <w:bottom w:val="single" w:sz="4" w:space="0" w:color="auto"/>
              <w:right w:val="single" w:sz="4" w:space="0" w:color="auto"/>
            </w:tcBorders>
            <w:vAlign w:val="center"/>
          </w:tcPr>
          <w:p w:rsidR="00AC1806" w:rsidRPr="005F4FFC" w:rsidRDefault="00AC1806" w:rsidP="00AC1806">
            <w:pPr>
              <w:jc w:val="center"/>
            </w:pPr>
          </w:p>
        </w:tc>
        <w:tc>
          <w:tcPr>
            <w:tcW w:w="2665" w:type="dxa"/>
            <w:tcBorders>
              <w:top w:val="single" w:sz="4" w:space="0" w:color="auto"/>
              <w:left w:val="single" w:sz="4" w:space="0" w:color="auto"/>
              <w:bottom w:val="single" w:sz="4" w:space="0" w:color="auto"/>
              <w:right w:val="single" w:sz="4" w:space="0" w:color="auto"/>
            </w:tcBorders>
          </w:tcPr>
          <w:p w:rsidR="00AC1806" w:rsidRPr="005F4FFC" w:rsidRDefault="00AC1806" w:rsidP="00AC1806"/>
        </w:tc>
        <w:tc>
          <w:tcPr>
            <w:tcW w:w="1735" w:type="dxa"/>
            <w:tcBorders>
              <w:top w:val="single" w:sz="4" w:space="0" w:color="auto"/>
              <w:left w:val="single" w:sz="4" w:space="0" w:color="auto"/>
              <w:bottom w:val="single" w:sz="4" w:space="0" w:color="auto"/>
              <w:right w:val="single" w:sz="4" w:space="0" w:color="auto"/>
            </w:tcBorders>
          </w:tcPr>
          <w:p w:rsidR="00AC1806" w:rsidRPr="005F4FFC" w:rsidRDefault="00AC1806" w:rsidP="00AC1806"/>
        </w:tc>
        <w:tc>
          <w:tcPr>
            <w:tcW w:w="0" w:type="auto"/>
            <w:tcBorders>
              <w:top w:val="single" w:sz="4" w:space="0" w:color="auto"/>
              <w:left w:val="single" w:sz="4" w:space="0" w:color="auto"/>
              <w:bottom w:val="single" w:sz="4" w:space="0" w:color="auto"/>
              <w:right w:val="single" w:sz="4" w:space="0" w:color="auto"/>
            </w:tcBorders>
          </w:tcPr>
          <w:p w:rsidR="00AC1806" w:rsidRPr="005F4FFC" w:rsidRDefault="00AC1806" w:rsidP="00AC1806"/>
        </w:tc>
      </w:tr>
      <w:tr w:rsidR="00AC1806" w:rsidRPr="005F4FFC" w:rsidTr="00AC1806">
        <w:trPr>
          <w:trHeight w:val="262"/>
        </w:trPr>
        <w:tc>
          <w:tcPr>
            <w:tcW w:w="0" w:type="auto"/>
            <w:tcBorders>
              <w:top w:val="single" w:sz="4" w:space="0" w:color="auto"/>
              <w:left w:val="single" w:sz="4" w:space="0" w:color="auto"/>
              <w:bottom w:val="single" w:sz="4" w:space="0" w:color="auto"/>
              <w:right w:val="single" w:sz="4" w:space="0" w:color="auto"/>
            </w:tcBorders>
          </w:tcPr>
          <w:p w:rsidR="00AC1806" w:rsidRPr="005F4FFC" w:rsidRDefault="00AC1806" w:rsidP="00AC1806">
            <w:r>
              <w:t>2.</w:t>
            </w:r>
          </w:p>
        </w:tc>
        <w:tc>
          <w:tcPr>
            <w:tcW w:w="0" w:type="auto"/>
            <w:tcBorders>
              <w:top w:val="single" w:sz="4" w:space="0" w:color="auto"/>
              <w:left w:val="single" w:sz="4" w:space="0" w:color="auto"/>
              <w:bottom w:val="single" w:sz="4" w:space="0" w:color="auto"/>
              <w:right w:val="single" w:sz="4" w:space="0" w:color="auto"/>
            </w:tcBorders>
            <w:vAlign w:val="center"/>
          </w:tcPr>
          <w:p w:rsidR="00AC1806" w:rsidRPr="005F4FFC" w:rsidRDefault="00AC1806" w:rsidP="00AC1806">
            <w:pPr>
              <w:jc w:val="center"/>
            </w:pPr>
          </w:p>
        </w:tc>
        <w:tc>
          <w:tcPr>
            <w:tcW w:w="2665" w:type="dxa"/>
            <w:tcBorders>
              <w:top w:val="single" w:sz="4" w:space="0" w:color="auto"/>
              <w:left w:val="single" w:sz="4" w:space="0" w:color="auto"/>
              <w:bottom w:val="single" w:sz="4" w:space="0" w:color="auto"/>
              <w:right w:val="single" w:sz="4" w:space="0" w:color="auto"/>
            </w:tcBorders>
          </w:tcPr>
          <w:p w:rsidR="00AC1806" w:rsidRPr="005F4FFC" w:rsidRDefault="00AC1806" w:rsidP="00AC1806"/>
        </w:tc>
        <w:tc>
          <w:tcPr>
            <w:tcW w:w="1735" w:type="dxa"/>
            <w:tcBorders>
              <w:top w:val="single" w:sz="4" w:space="0" w:color="auto"/>
              <w:left w:val="single" w:sz="4" w:space="0" w:color="auto"/>
              <w:bottom w:val="single" w:sz="4" w:space="0" w:color="auto"/>
              <w:right w:val="single" w:sz="4" w:space="0" w:color="auto"/>
            </w:tcBorders>
          </w:tcPr>
          <w:p w:rsidR="00AC1806" w:rsidRPr="005F4FFC" w:rsidRDefault="00AC1806" w:rsidP="00AC1806"/>
        </w:tc>
        <w:tc>
          <w:tcPr>
            <w:tcW w:w="0" w:type="auto"/>
            <w:tcBorders>
              <w:top w:val="single" w:sz="4" w:space="0" w:color="auto"/>
              <w:left w:val="single" w:sz="4" w:space="0" w:color="auto"/>
              <w:bottom w:val="single" w:sz="4" w:space="0" w:color="auto"/>
              <w:right w:val="single" w:sz="4" w:space="0" w:color="auto"/>
            </w:tcBorders>
          </w:tcPr>
          <w:p w:rsidR="00AC1806" w:rsidRPr="005F4FFC" w:rsidRDefault="00AC1806" w:rsidP="00AC1806"/>
        </w:tc>
      </w:tr>
      <w:tr w:rsidR="00AC1806" w:rsidRPr="005F4FFC" w:rsidTr="00AC1806">
        <w:trPr>
          <w:trHeight w:val="207"/>
        </w:trPr>
        <w:tc>
          <w:tcPr>
            <w:tcW w:w="0" w:type="auto"/>
            <w:tcBorders>
              <w:top w:val="single" w:sz="4" w:space="0" w:color="auto"/>
              <w:left w:val="single" w:sz="4" w:space="0" w:color="auto"/>
              <w:bottom w:val="single" w:sz="4" w:space="0" w:color="auto"/>
              <w:right w:val="single" w:sz="4" w:space="0" w:color="auto"/>
            </w:tcBorders>
          </w:tcPr>
          <w:p w:rsidR="00AC1806" w:rsidRPr="005F4FFC" w:rsidRDefault="00AC1806" w:rsidP="00AC1806"/>
        </w:tc>
        <w:tc>
          <w:tcPr>
            <w:tcW w:w="0" w:type="auto"/>
            <w:gridSpan w:val="3"/>
            <w:tcBorders>
              <w:top w:val="single" w:sz="4" w:space="0" w:color="auto"/>
              <w:left w:val="single" w:sz="4" w:space="0" w:color="auto"/>
              <w:bottom w:val="single" w:sz="4" w:space="0" w:color="auto"/>
              <w:right w:val="single" w:sz="4" w:space="0" w:color="auto"/>
            </w:tcBorders>
            <w:vAlign w:val="center"/>
          </w:tcPr>
          <w:p w:rsidR="00AC1806" w:rsidRPr="005F4FFC" w:rsidRDefault="00AC1806" w:rsidP="00AC1806">
            <w:pPr>
              <w:jc w:val="center"/>
            </w:pPr>
            <w:r>
              <w:t>Итого:</w:t>
            </w:r>
          </w:p>
        </w:tc>
        <w:tc>
          <w:tcPr>
            <w:tcW w:w="0" w:type="auto"/>
            <w:tcBorders>
              <w:top w:val="single" w:sz="4" w:space="0" w:color="auto"/>
              <w:left w:val="single" w:sz="4" w:space="0" w:color="auto"/>
              <w:bottom w:val="single" w:sz="4" w:space="0" w:color="auto"/>
              <w:right w:val="single" w:sz="4" w:space="0" w:color="auto"/>
            </w:tcBorders>
          </w:tcPr>
          <w:p w:rsidR="00AC1806" w:rsidRPr="005F4FFC" w:rsidRDefault="00AC1806" w:rsidP="00AC1806"/>
        </w:tc>
      </w:tr>
    </w:tbl>
    <w:p w:rsidR="00AC1806" w:rsidRPr="005F4FFC" w:rsidRDefault="00AC1806" w:rsidP="00AC1806">
      <w:pPr>
        <w:jc w:val="center"/>
      </w:pPr>
    </w:p>
    <w:p w:rsidR="00AC1806" w:rsidRPr="005F4FFC" w:rsidRDefault="00AC1806" w:rsidP="00AC1806">
      <w:r>
        <w:t>Приложение: 1. Копия(и) договора(ов) на ____ листах.</w:t>
      </w:r>
    </w:p>
    <w:p w:rsidR="00AC1806" w:rsidRPr="005F4FFC" w:rsidRDefault="00AC1806" w:rsidP="00AC1806">
      <w:r>
        <w:tab/>
      </w:r>
      <w:r>
        <w:tab/>
      </w:r>
      <w:r>
        <w:tab/>
        <w:t xml:space="preserve">    2. Копия(и) акта(ов) на </w:t>
      </w:r>
      <w:r>
        <w:tab/>
        <w:t>____ листах.</w:t>
      </w:r>
    </w:p>
    <w:p w:rsidR="00AC1806" w:rsidRPr="005F4FFC" w:rsidRDefault="00AC1806" w:rsidP="00AC1806">
      <w:r>
        <w:tab/>
      </w:r>
      <w:r>
        <w:tab/>
      </w:r>
      <w:r>
        <w:tab/>
        <w:t xml:space="preserve">    3. Копия(и) товарных накладных на ____ листах</w:t>
      </w:r>
    </w:p>
    <w:p w:rsidR="00AC1806" w:rsidRPr="005F4FFC" w:rsidRDefault="00AC1806" w:rsidP="00AC1806">
      <w:pPr>
        <w:ind w:firstLine="1418"/>
      </w:pPr>
      <w:r>
        <w:t>4. …..</w:t>
      </w:r>
    </w:p>
    <w:p w:rsidR="00AC1806" w:rsidRPr="005F4FFC" w:rsidRDefault="00AC1806" w:rsidP="00AC1806">
      <w:pPr>
        <w:jc w:val="center"/>
        <w:rPr>
          <w:b/>
          <w:szCs w:val="28"/>
        </w:rPr>
      </w:pPr>
    </w:p>
    <w:p w:rsidR="00AC1806" w:rsidRPr="005F4FFC" w:rsidRDefault="00AC1806" w:rsidP="00AC1806"/>
    <w:p w:rsidR="00AC1806" w:rsidRPr="005F4FFC" w:rsidRDefault="00AC1806" w:rsidP="00AC1806"/>
    <w:p w:rsidR="00AC1806" w:rsidRPr="005F4FFC" w:rsidRDefault="00AC1806" w:rsidP="00AC1806">
      <w:pPr>
        <w:keepNext/>
        <w:ind w:firstLine="706"/>
        <w:jc w:val="both"/>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____________________________________________________________</w:t>
      </w:r>
    </w:p>
    <w:p w:rsidR="00AC1806" w:rsidRPr="005F4FFC" w:rsidRDefault="00AC1806" w:rsidP="00AC1806">
      <w:pPr>
        <w:tabs>
          <w:tab w:val="left" w:pos="8640"/>
        </w:tabs>
        <w:jc w:val="center"/>
        <w:rPr>
          <w:i/>
        </w:rPr>
      </w:pPr>
      <w:r>
        <w:rPr>
          <w:i/>
        </w:rPr>
        <w:t>(наименование претендента)</w:t>
      </w:r>
    </w:p>
    <w:p w:rsidR="00AC1806" w:rsidRPr="005F4FFC" w:rsidRDefault="00AC1806" w:rsidP="00AC1806">
      <w:pPr>
        <w:rPr>
          <w:sz w:val="28"/>
          <w:szCs w:val="28"/>
          <w:lang w:eastAsia="ru-RU"/>
        </w:rPr>
      </w:pPr>
      <w:r>
        <w:rPr>
          <w:sz w:val="28"/>
          <w:szCs w:val="28"/>
          <w:lang w:eastAsia="ru-RU"/>
        </w:rPr>
        <w:t>____________________________________________________________________</w:t>
      </w:r>
    </w:p>
    <w:p w:rsidR="00AC1806" w:rsidRPr="005F4FFC" w:rsidRDefault="00AC1806" w:rsidP="00AC1806">
      <w:pPr>
        <w:rPr>
          <w:i/>
        </w:rPr>
      </w:pPr>
      <w:r>
        <w:rPr>
          <w:i/>
        </w:rPr>
        <w:t xml:space="preserve">       М.П.</w:t>
      </w:r>
      <w:r>
        <w:rPr>
          <w:i/>
        </w:rPr>
        <w:tab/>
      </w:r>
      <w:r>
        <w:rPr>
          <w:i/>
        </w:rPr>
        <w:tab/>
      </w:r>
      <w:r>
        <w:rPr>
          <w:i/>
        </w:rPr>
        <w:tab/>
        <w:t>(должность, подпись, ФИО)</w:t>
      </w:r>
    </w:p>
    <w:p w:rsidR="00AC1806" w:rsidRPr="005F4FFC" w:rsidRDefault="00AC1806" w:rsidP="00AC1806">
      <w:pPr>
        <w:rPr>
          <w:sz w:val="28"/>
          <w:szCs w:val="28"/>
          <w:lang w:eastAsia="ru-RU"/>
        </w:rPr>
      </w:pPr>
      <w:r>
        <w:rPr>
          <w:sz w:val="28"/>
          <w:szCs w:val="28"/>
          <w:lang w:eastAsia="ru-RU"/>
        </w:rPr>
        <w:t>«____» _________ 20__ г.</w:t>
      </w:r>
    </w:p>
    <w:p w:rsidR="00AC1806" w:rsidRDefault="00AC1806" w:rsidP="00AC1806">
      <w:pPr>
        <w:pStyle w:val="af9"/>
        <w:ind w:firstLine="0"/>
        <w:jc w:val="left"/>
        <w:rPr>
          <w:sz w:val="28"/>
          <w:szCs w:val="28"/>
        </w:rPr>
      </w:pPr>
    </w:p>
    <w:p w:rsidR="00AC1806" w:rsidRDefault="00AC1806">
      <w:pPr>
        <w:pStyle w:val="af9"/>
        <w:ind w:firstLine="0"/>
        <w:jc w:val="right"/>
        <w:rPr>
          <w:sz w:val="28"/>
          <w:szCs w:val="28"/>
        </w:rPr>
      </w:pPr>
    </w:p>
    <w:p w:rsidR="00AC1806" w:rsidRDefault="00AC1806">
      <w:pPr>
        <w:pStyle w:val="af9"/>
        <w:ind w:firstLine="0"/>
        <w:jc w:val="right"/>
        <w:rPr>
          <w:sz w:val="28"/>
          <w:szCs w:val="28"/>
        </w:rPr>
      </w:pPr>
    </w:p>
    <w:p w:rsidR="00AC1806" w:rsidRDefault="00AC1806">
      <w:pPr>
        <w:pStyle w:val="af9"/>
        <w:ind w:firstLine="0"/>
        <w:jc w:val="right"/>
        <w:rPr>
          <w:sz w:val="28"/>
          <w:szCs w:val="28"/>
        </w:rPr>
      </w:pPr>
    </w:p>
    <w:p w:rsidR="00AC1806" w:rsidRDefault="00AC1806">
      <w:pPr>
        <w:pStyle w:val="af9"/>
        <w:ind w:firstLine="0"/>
        <w:jc w:val="right"/>
        <w:rPr>
          <w:sz w:val="28"/>
          <w:szCs w:val="28"/>
        </w:rPr>
      </w:pPr>
    </w:p>
    <w:p w:rsidR="00AC1806" w:rsidRDefault="00AC1806">
      <w:pPr>
        <w:pStyle w:val="af9"/>
        <w:ind w:firstLine="0"/>
        <w:jc w:val="right"/>
        <w:rPr>
          <w:sz w:val="28"/>
          <w:szCs w:val="28"/>
        </w:rPr>
      </w:pPr>
    </w:p>
    <w:p w:rsidR="00AC1806" w:rsidRDefault="00AC1806">
      <w:pPr>
        <w:pStyle w:val="af9"/>
        <w:ind w:firstLine="0"/>
        <w:jc w:val="right"/>
        <w:rPr>
          <w:sz w:val="28"/>
          <w:szCs w:val="28"/>
        </w:rPr>
      </w:pPr>
    </w:p>
    <w:p w:rsidR="00AC1806" w:rsidRDefault="00AC1806">
      <w:pPr>
        <w:pStyle w:val="af9"/>
        <w:ind w:firstLine="0"/>
        <w:jc w:val="right"/>
        <w:rPr>
          <w:sz w:val="28"/>
          <w:szCs w:val="28"/>
        </w:rPr>
      </w:pPr>
    </w:p>
    <w:p w:rsidR="00AC1806" w:rsidRDefault="00AC1806">
      <w:pPr>
        <w:pStyle w:val="af9"/>
        <w:ind w:firstLine="0"/>
        <w:jc w:val="right"/>
        <w:rPr>
          <w:sz w:val="28"/>
          <w:szCs w:val="28"/>
        </w:rPr>
      </w:pPr>
    </w:p>
    <w:p w:rsidR="00AC1806" w:rsidRDefault="00AC1806">
      <w:pPr>
        <w:pStyle w:val="af9"/>
        <w:ind w:firstLine="0"/>
        <w:jc w:val="right"/>
        <w:rPr>
          <w:sz w:val="28"/>
          <w:szCs w:val="28"/>
        </w:rPr>
      </w:pPr>
    </w:p>
    <w:p w:rsidR="00DA48F7" w:rsidRDefault="00DA48F7">
      <w:pPr>
        <w:pStyle w:val="af9"/>
        <w:ind w:firstLine="0"/>
        <w:jc w:val="left"/>
        <w:rPr>
          <w:rFonts w:eastAsia="Times New Roman"/>
          <w:sz w:val="24"/>
          <w:szCs w:val="28"/>
        </w:rPr>
      </w:pPr>
    </w:p>
    <w:p w:rsidR="006B6573" w:rsidRDefault="006B6573" w:rsidP="00B559B9">
      <w:pPr>
        <w:pStyle w:val="af9"/>
        <w:ind w:firstLine="0"/>
        <w:jc w:val="left"/>
        <w:rPr>
          <w:rFonts w:eastAsia="Times New Roman"/>
          <w:sz w:val="24"/>
          <w:szCs w:val="28"/>
        </w:rPr>
      </w:pPr>
    </w:p>
    <w:p w:rsidR="006B6573" w:rsidRDefault="006B6573" w:rsidP="00B559B9">
      <w:pPr>
        <w:pStyle w:val="af9"/>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DA48F7" w:rsidRDefault="00AC1806">
      <w:pPr>
        <w:pStyle w:val="af9"/>
        <w:ind w:firstLine="0"/>
        <w:jc w:val="right"/>
        <w:rPr>
          <w:rFonts w:cs="Arial"/>
          <w:b/>
          <w:bCs/>
          <w:i/>
          <w:iCs/>
          <w:szCs w:val="28"/>
        </w:rPr>
      </w:pPr>
      <w:r>
        <w:rPr>
          <w:sz w:val="28"/>
          <w:szCs w:val="28"/>
        </w:rPr>
        <w:lastRenderedPageBreak/>
        <w:t>Приложение №</w:t>
      </w:r>
      <w:r>
        <w:t xml:space="preserve"> 5</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AC1806" w:rsidRPr="00EA3E55" w:rsidRDefault="00AC1806" w:rsidP="00AC1806">
      <w:pPr>
        <w:jc w:val="center"/>
        <w:rPr>
          <w:b/>
          <w:bCs/>
        </w:rPr>
      </w:pPr>
      <w:r>
        <w:rPr>
          <w:b/>
          <w:bCs/>
        </w:rPr>
        <w:t xml:space="preserve">Договор № </w:t>
      </w:r>
      <w:proofErr w:type="spellStart"/>
      <w:r>
        <w:rPr>
          <w:b/>
          <w:bCs/>
        </w:rPr>
        <w:t>ТКд</w:t>
      </w:r>
      <w:proofErr w:type="spellEnd"/>
      <w:r>
        <w:rPr>
          <w:b/>
          <w:bCs/>
        </w:rPr>
        <w:t>/___/___/_____</w:t>
      </w:r>
    </w:p>
    <w:p w:rsidR="00AC1806" w:rsidRDefault="00AC1806" w:rsidP="00AC1806">
      <w:pPr>
        <w:jc w:val="center"/>
        <w:rPr>
          <w:b/>
          <w:bCs/>
        </w:rPr>
      </w:pPr>
      <w:r>
        <w:rPr>
          <w:b/>
          <w:bCs/>
        </w:rPr>
        <w:t>поставки</w:t>
      </w:r>
    </w:p>
    <w:p w:rsidR="00AC1806" w:rsidRPr="00EA3E55" w:rsidRDefault="00AC1806" w:rsidP="00AC1806">
      <w:pPr>
        <w:jc w:val="both"/>
      </w:pPr>
      <w:r>
        <w:t xml:space="preserve">г. Москва                                                                                       </w:t>
      </w:r>
      <w:r>
        <w:tab/>
        <w:t xml:space="preserve">     «___» ____________ 20__ г.</w:t>
      </w:r>
    </w:p>
    <w:p w:rsidR="00AC1806" w:rsidRPr="00EA3E55" w:rsidRDefault="00AC1806" w:rsidP="00AC1806">
      <w:pPr>
        <w:ind w:firstLine="709"/>
        <w:jc w:val="both"/>
      </w:pPr>
    </w:p>
    <w:p w:rsidR="00AC1806" w:rsidRPr="00EA3E55" w:rsidRDefault="00AC1806" w:rsidP="00AC1806">
      <w:pPr>
        <w:ind w:firstLine="709"/>
        <w:jc w:val="both"/>
      </w:pPr>
    </w:p>
    <w:p w:rsidR="00AC1806" w:rsidRPr="00EA3E55" w:rsidRDefault="00AC1806" w:rsidP="00AC1806">
      <w:pPr>
        <w:ind w:firstLine="709"/>
        <w:jc w:val="both"/>
      </w:pPr>
      <w:r>
        <w:t>Публичное акционерное общество «Центр по перевозке грузов в контейнерах «ТрансКонтейнер» (ПАО «ТрансКонтейнер»), именуемое в дальнейшем «Покупатель», в  лице _________________, действующего на основании _____________________, с одной стороны, и ________________ (______________), именуемое в дальнейшем «Поставщик», в лице __________________, действующего на основании ______________, с другой стороны, именуемые в дальнейшем «Стороны», заключили настоящий договор поставки (далее – «Договор») о нижеследующем:</w:t>
      </w:r>
    </w:p>
    <w:p w:rsidR="00AC1806" w:rsidRPr="008B654B" w:rsidRDefault="00AC1806" w:rsidP="00AC1806">
      <w:pPr>
        <w:ind w:firstLine="709"/>
        <w:jc w:val="center"/>
      </w:pPr>
    </w:p>
    <w:p w:rsidR="00483F23" w:rsidRDefault="00AC1806">
      <w:pPr>
        <w:numPr>
          <w:ilvl w:val="0"/>
          <w:numId w:val="33"/>
        </w:numPr>
        <w:suppressAutoHyphens w:val="0"/>
        <w:ind w:firstLine="709"/>
        <w:jc w:val="center"/>
        <w:rPr>
          <w:b/>
          <w:bCs/>
        </w:rPr>
      </w:pPr>
      <w:r>
        <w:rPr>
          <w:b/>
          <w:bCs/>
        </w:rPr>
        <w:t xml:space="preserve"> Предмет Договора</w:t>
      </w:r>
    </w:p>
    <w:p w:rsidR="00AC1806" w:rsidRPr="005F4FFC" w:rsidRDefault="00AC1806" w:rsidP="00AC1806">
      <w:pPr>
        <w:ind w:firstLine="709"/>
        <w:jc w:val="both"/>
      </w:pPr>
      <w:r>
        <w:t>1.1.</w:t>
      </w:r>
      <w:r>
        <w:tab/>
        <w:t>По настоящему Договору Поставщик обязуется поставить, а Покупатель принять и оплатить хозяйственные товары для санитарно-гигиенических нужд (далее – «Товар»). (далее – «Товар»).</w:t>
      </w:r>
    </w:p>
    <w:p w:rsidR="00AC1806" w:rsidRPr="007B0AFB" w:rsidRDefault="00AC1806" w:rsidP="00AC1806">
      <w:pPr>
        <w:ind w:firstLine="709"/>
        <w:jc w:val="both"/>
        <w:rPr>
          <w:rFonts w:eastAsia="MS Mincho"/>
          <w:bCs/>
          <w:szCs w:val="28"/>
        </w:rPr>
      </w:pPr>
      <w:r>
        <w:t xml:space="preserve">1.2. Наименование, тип, технические характеристики Товара, </w:t>
      </w:r>
      <w:r>
        <w:rPr>
          <w:color w:val="000000"/>
        </w:rPr>
        <w:t xml:space="preserve">цена за единицу Товара и ориентировочный </w:t>
      </w:r>
      <w:r>
        <w:rPr>
          <w:rFonts w:eastAsia="MS Mincho"/>
          <w:bCs/>
          <w:szCs w:val="28"/>
        </w:rPr>
        <w:t>объем закупки Товара представлены в Номенклатуре поставляемого Товара (Приложение № 1 к настоящему Договору). Объем каждой партии определяется исходя из потребностей Покупателя и на основании его заявок. Покупатель не несет обязательства выкупить Товар в количестве, указанном в Приложении № 1 к настоящему Договору. Объем Товара может быть приобретен Покупателем как в меньшем, так и в большем объеме</w:t>
      </w:r>
      <w:r w:rsidR="00AB39E4">
        <w:rPr>
          <w:rFonts w:eastAsia="MS Mincho"/>
          <w:bCs/>
          <w:szCs w:val="28"/>
        </w:rPr>
        <w:t>.</w:t>
      </w:r>
      <w:r>
        <w:rPr>
          <w:rFonts w:eastAsia="MS Mincho"/>
          <w:bCs/>
          <w:szCs w:val="28"/>
        </w:rPr>
        <w:t>1.3. Наименование, тип, технические характеристики Товара, количество и стоимость Товара, подлежащего поставке в каждой партии определяются в заявках, составленных по форме Приложения № 2 к настоящему Договору (далее – Заявка) и являющихся неотъемлемыми частями настоящего Договора.</w:t>
      </w:r>
    </w:p>
    <w:p w:rsidR="00AC1806" w:rsidRPr="005F4FFC" w:rsidRDefault="00AC1806" w:rsidP="00AC1806">
      <w:pPr>
        <w:ind w:firstLine="709"/>
        <w:jc w:val="both"/>
      </w:pPr>
      <w:r>
        <w:rPr>
          <w:rFonts w:eastAsia="MS Mincho"/>
          <w:bCs/>
          <w:szCs w:val="28"/>
        </w:rPr>
        <w:t>1.4. Поставка партии Товара Покупателю по настоящему Договору осуществляется Поставщиком в течение 2 (двух) рабочих дней с даты подписания Сторонами</w:t>
      </w:r>
      <w:r>
        <w:t xml:space="preserve"> Заявки </w:t>
      </w:r>
      <w:r>
        <w:rPr>
          <w:rFonts w:eastAsia="MS Mincho"/>
          <w:bCs/>
          <w:szCs w:val="28"/>
        </w:rPr>
        <w:t>на соответствующую партию Товара</w:t>
      </w:r>
      <w:r>
        <w:t>. Период поставки Товара – с 01.0</w:t>
      </w:r>
      <w:r w:rsidR="00483F23">
        <w:t>3</w:t>
      </w:r>
      <w:r>
        <w:t>.2020 по 28.02.2021 включительно.</w:t>
      </w:r>
    </w:p>
    <w:p w:rsidR="00AC1806" w:rsidRPr="005F4FFC" w:rsidRDefault="00AC1806" w:rsidP="00AC1806">
      <w:pPr>
        <w:ind w:firstLine="709"/>
        <w:jc w:val="both"/>
        <w:rPr>
          <w:color w:val="000000"/>
        </w:rPr>
      </w:pPr>
      <w:r>
        <w:t xml:space="preserve">1.5. </w:t>
      </w:r>
      <w:r>
        <w:rPr>
          <w:color w:val="000000"/>
        </w:rPr>
        <w:t>Поставщик гарантирует, что Товар принадлежит ему на праве собственности, не является предметом залога, не находится под арестом, не является предметом исков третьих лиц, в отношении Товара нет иных ограничений и обременений.</w:t>
      </w:r>
    </w:p>
    <w:p w:rsidR="00AC1806" w:rsidRPr="005F4FFC" w:rsidRDefault="00AC1806" w:rsidP="00AC1806">
      <w:pPr>
        <w:widowControl w:val="0"/>
        <w:autoSpaceDE w:val="0"/>
        <w:autoSpaceDN w:val="0"/>
        <w:adjustRightInd w:val="0"/>
        <w:ind w:firstLine="709"/>
        <w:jc w:val="both"/>
      </w:pPr>
      <w:r>
        <w:t>1.6. В случае обязательной сертификации Товар должен поставляться с сертификатом соответствия.</w:t>
      </w:r>
    </w:p>
    <w:p w:rsidR="00AC1806" w:rsidRDefault="00AC1806" w:rsidP="00AC1806">
      <w:pPr>
        <w:suppressAutoHyphens w:val="0"/>
        <w:ind w:left="993"/>
        <w:jc w:val="center"/>
        <w:rPr>
          <w:b/>
          <w:bCs/>
        </w:rPr>
      </w:pPr>
    </w:p>
    <w:p w:rsidR="00483F23" w:rsidRDefault="00AC1806">
      <w:pPr>
        <w:numPr>
          <w:ilvl w:val="0"/>
          <w:numId w:val="33"/>
        </w:numPr>
        <w:suppressAutoHyphens w:val="0"/>
        <w:ind w:firstLine="709"/>
        <w:jc w:val="center"/>
        <w:rPr>
          <w:b/>
          <w:bCs/>
        </w:rPr>
      </w:pPr>
      <w:r>
        <w:rPr>
          <w:b/>
          <w:bCs/>
        </w:rPr>
        <w:t xml:space="preserve"> Цена Договора и порядок расчетов</w:t>
      </w:r>
    </w:p>
    <w:p w:rsidR="00AC1806" w:rsidRPr="001749F1" w:rsidRDefault="00AC1806" w:rsidP="00AC1806">
      <w:pPr>
        <w:pStyle w:val="19"/>
        <w:ind w:firstLine="709"/>
        <w:rPr>
          <w:sz w:val="24"/>
          <w:szCs w:val="24"/>
        </w:rPr>
      </w:pPr>
      <w:r>
        <w:rPr>
          <w:rFonts w:eastAsia="Times New Roman"/>
          <w:sz w:val="24"/>
          <w:szCs w:val="24"/>
          <w:lang w:eastAsia="ru-RU"/>
        </w:rPr>
        <w:t xml:space="preserve">2.1. </w:t>
      </w:r>
      <w:r>
        <w:rPr>
          <w:sz w:val="24"/>
          <w:szCs w:val="24"/>
        </w:rPr>
        <w:t>Максимальная цена настоящего Договора (лимит расчетов по настоящему Договору) составляет 1 424 928,00 (один миллион четыреста двадцать четыре тысячи девятьсот двадцать восемь) рублей 00 копеек без учета НДС</w:t>
      </w:r>
      <w:r>
        <w:rPr>
          <w:color w:val="000000"/>
          <w:sz w:val="24"/>
          <w:szCs w:val="24"/>
        </w:rPr>
        <w:t xml:space="preserve">. </w:t>
      </w:r>
      <w:r>
        <w:rPr>
          <w:sz w:val="24"/>
          <w:szCs w:val="24"/>
        </w:rPr>
        <w:t>Сумма НДС и условия начисления определяются в соответствии с законодательством Российской Федерации.</w:t>
      </w:r>
    </w:p>
    <w:p w:rsidR="00AC1806" w:rsidRPr="005F4FFC" w:rsidRDefault="00AC1806" w:rsidP="00AC1806">
      <w:pPr>
        <w:tabs>
          <w:tab w:val="left" w:pos="993"/>
        </w:tabs>
        <w:autoSpaceDE w:val="0"/>
        <w:ind w:firstLine="709"/>
        <w:jc w:val="both"/>
        <w:rPr>
          <w:rFonts w:eastAsia="Arial" w:cs="Arial"/>
          <w:color w:val="000000"/>
        </w:rPr>
      </w:pPr>
      <w:r>
        <w:rPr>
          <w:rFonts w:eastAsia="Arial" w:cs="Arial"/>
          <w:color w:val="000000"/>
        </w:rPr>
        <w:t>2.2. Общая цена настоящего Договора складывается исходя из стоимости Товара, поставленного на основании подписанных Сторонами заявок.</w:t>
      </w:r>
    </w:p>
    <w:p w:rsidR="00AC1806" w:rsidRPr="005F4FFC" w:rsidRDefault="00AC1806" w:rsidP="00AC1806">
      <w:pPr>
        <w:ind w:firstLine="709"/>
        <w:jc w:val="both"/>
      </w:pPr>
      <w:r>
        <w:t>2.3. Оплата каждой партии Товара производится Покупателем после подписания Сторонами товарной накладной (ТОРГ-12) или универсального передаточного документа на соответствующую партию Товара на основании выставленного Поставщиком счета в течение 30 (тридцати) календарных дней с даты его получения Покупателем.</w:t>
      </w:r>
    </w:p>
    <w:p w:rsidR="00AC1806" w:rsidRPr="001749F1" w:rsidRDefault="00AC1806" w:rsidP="00AC1806">
      <w:pPr>
        <w:ind w:firstLine="708"/>
        <w:jc w:val="both"/>
      </w:pPr>
      <w:r>
        <w:lastRenderedPageBreak/>
        <w:t xml:space="preserve">2.4. Цена </w:t>
      </w:r>
      <w:r>
        <w:rPr>
          <w:rFonts w:eastAsia="MS Mincho"/>
          <w:bCs/>
          <w:szCs w:val="28"/>
        </w:rPr>
        <w:t xml:space="preserve">единицы </w:t>
      </w:r>
      <w:r>
        <w:t xml:space="preserve">Товара включает в себя все расходы Поставщика, </w:t>
      </w:r>
      <w:r>
        <w:rPr>
          <w:rFonts w:eastAsia="MS Mincho"/>
          <w:bCs/>
          <w:szCs w:val="28"/>
        </w:rPr>
        <w:t>а именно</w:t>
      </w:r>
      <w:r>
        <w:t xml:space="preserve"> стоимость Товара, расходы по упаковке, маркировке, страхованию, оформлению соответствующих сертификатов и другой необходимой документации, транспортные расходы по доставке Товара и его разгрузке на склады Покупателя (помещения в офисном здании Покупателя и в подземном паркинге), таможенные пошлины и другие обязательные платежи, налоги и сборы, расходы по оплате всех затрат, издержек, связанных с исполнением Договора. </w:t>
      </w:r>
    </w:p>
    <w:p w:rsidR="00AC1806" w:rsidRPr="005F4FFC" w:rsidRDefault="00AC1806" w:rsidP="00AC1806">
      <w:pPr>
        <w:ind w:left="993"/>
        <w:jc w:val="center"/>
        <w:rPr>
          <w:b/>
          <w:bCs/>
        </w:rPr>
      </w:pPr>
    </w:p>
    <w:p w:rsidR="00483F23" w:rsidRDefault="00AC1806">
      <w:pPr>
        <w:numPr>
          <w:ilvl w:val="0"/>
          <w:numId w:val="33"/>
        </w:numPr>
        <w:suppressAutoHyphens w:val="0"/>
        <w:ind w:firstLine="709"/>
        <w:jc w:val="center"/>
        <w:rPr>
          <w:b/>
          <w:bCs/>
        </w:rPr>
      </w:pPr>
      <w:r>
        <w:rPr>
          <w:b/>
          <w:bCs/>
        </w:rPr>
        <w:t xml:space="preserve"> Условия поставки Товара</w:t>
      </w:r>
    </w:p>
    <w:p w:rsidR="00AC1806" w:rsidRPr="005F4FFC" w:rsidRDefault="00AC1806" w:rsidP="00AC1806">
      <w:pPr>
        <w:ind w:firstLine="709"/>
        <w:jc w:val="both"/>
        <w:rPr>
          <w:color w:val="000000"/>
        </w:rPr>
      </w:pPr>
      <w:r>
        <w:rPr>
          <w:color w:val="000000"/>
        </w:rPr>
        <w:t xml:space="preserve">3.1. Покупатель в письменном виде направляет Поставщику на электронный адрес: </w:t>
      </w:r>
      <w:r>
        <w:t xml:space="preserve">________ </w:t>
      </w:r>
      <w:r>
        <w:rPr>
          <w:color w:val="000000"/>
        </w:rPr>
        <w:t>Заявку.</w:t>
      </w:r>
    </w:p>
    <w:p w:rsidR="00AC1806" w:rsidRDefault="00AC1806" w:rsidP="00AC1806">
      <w:pPr>
        <w:ind w:firstLine="709"/>
        <w:jc w:val="both"/>
      </w:pPr>
      <w:r>
        <w:rPr>
          <w:color w:val="000000"/>
        </w:rPr>
        <w:t xml:space="preserve">3.2. Поставщик в течение 1 (одного) рабочего дня с даты получения от Покупателя Заявки подписывает её со своей Стороны и направляет подписанную Заявку Покупателю. Стороны согласовали проведение поставки Товара по Заявке, переданной посредством </w:t>
      </w:r>
      <w:r>
        <w:t>электронной почты, с последующим предоставлением оригинал</w:t>
      </w:r>
      <w:r w:rsidR="00AB39E4">
        <w:t>а</w:t>
      </w:r>
      <w:r>
        <w:t xml:space="preserve"> Заявк</w:t>
      </w:r>
      <w:r w:rsidR="00AB39E4">
        <w:t>и</w:t>
      </w:r>
      <w:r>
        <w:t xml:space="preserve"> Поставщиком одновременно с отгрузкой соответствующей партии Товара.</w:t>
      </w:r>
    </w:p>
    <w:p w:rsidR="00AC1806" w:rsidRDefault="00AC1806" w:rsidP="00AC1806">
      <w:pPr>
        <w:ind w:firstLine="709"/>
        <w:jc w:val="both"/>
      </w:pPr>
      <w:r>
        <w:t>3.3. Поставка Товара Покупателю по настоящему Договору осуществляется Поставщиком автомобильным транспортом по адресу: 125047, г. Москва, Оружейный переулок, д. 19. Доставка Товара должна производиться в рабочие дни с 9:30 до 17:00 (пн.-чт.), с 9:30 до 16:00 (пт.), в обед с 12:00 до 13:00 доставленный Товар не принимается.</w:t>
      </w:r>
    </w:p>
    <w:p w:rsidR="00AC1806" w:rsidRPr="003B0BE4" w:rsidRDefault="00AC1806" w:rsidP="00AC1806">
      <w:pPr>
        <w:autoSpaceDE w:val="0"/>
        <w:ind w:firstLine="709"/>
        <w:jc w:val="both"/>
        <w:rPr>
          <w:rFonts w:eastAsia="Arial" w:cs="Arial"/>
        </w:rPr>
      </w:pPr>
      <w:r>
        <w:rPr>
          <w:rFonts w:eastAsia="Arial" w:cs="Arial"/>
        </w:rPr>
        <w:t xml:space="preserve">3.4. Приемка Товара осуществляется представителями Поставщика и Покупателя. Поставщик передает Покупателю одновременно с передачей Товара </w:t>
      </w:r>
      <w:r>
        <w:rPr>
          <w:rFonts w:eastAsia="Arial" w:cs="Arial"/>
          <w:iCs/>
        </w:rPr>
        <w:t xml:space="preserve">на территории Покупателя </w:t>
      </w:r>
      <w:r>
        <w:rPr>
          <w:rFonts w:eastAsia="Arial" w:cs="Arial"/>
        </w:rPr>
        <w:t>подписанную со своей стороны товарную накладную по форме ТОРГ-12</w:t>
      </w:r>
      <w:r w:rsidR="00AB39E4">
        <w:rPr>
          <w:rFonts w:eastAsia="Arial" w:cs="Arial"/>
        </w:rPr>
        <w:t>,</w:t>
      </w:r>
      <w:r w:rsidR="00AB39E4" w:rsidRPr="00AB39E4">
        <w:rPr>
          <w:rFonts w:eastAsia="Arial" w:cs="Arial"/>
        </w:rPr>
        <w:t xml:space="preserve"> </w:t>
      </w:r>
      <w:r w:rsidR="00AB39E4">
        <w:rPr>
          <w:rFonts w:eastAsia="Arial" w:cs="Arial"/>
        </w:rPr>
        <w:t>счет-фактуру или универсальный передаточный документ</w:t>
      </w:r>
      <w:r>
        <w:rPr>
          <w:rFonts w:eastAsia="Arial" w:cs="Arial"/>
        </w:rPr>
        <w:t>, а также  счет</w:t>
      </w:r>
      <w:r w:rsidR="00AB39E4">
        <w:rPr>
          <w:rFonts w:eastAsia="Arial" w:cs="Arial"/>
        </w:rPr>
        <w:t xml:space="preserve"> на оплату</w:t>
      </w:r>
      <w:r>
        <w:rPr>
          <w:rFonts w:eastAsia="Arial" w:cs="Arial"/>
        </w:rPr>
        <w:t>.</w:t>
      </w:r>
    </w:p>
    <w:p w:rsidR="00AC1806" w:rsidRPr="003B0BE4" w:rsidRDefault="00AC1806" w:rsidP="00AC1806">
      <w:pPr>
        <w:widowControl w:val="0"/>
        <w:autoSpaceDE w:val="0"/>
        <w:autoSpaceDN w:val="0"/>
        <w:adjustRightInd w:val="0"/>
        <w:ind w:firstLine="709"/>
        <w:jc w:val="both"/>
        <w:rPr>
          <w:bCs/>
        </w:rPr>
      </w:pPr>
      <w:r>
        <w:t xml:space="preserve">3.5. </w:t>
      </w:r>
      <w:r>
        <w:rPr>
          <w:bCs/>
        </w:rPr>
        <w:t xml:space="preserve">При приемке Товара представитель Покупателя осуществляет его проверку по количеству, качеству и ассортименту в соответствии с согласованной Сторонами Заявкой. </w:t>
      </w:r>
    </w:p>
    <w:p w:rsidR="00AC1806" w:rsidRPr="003B0BE4" w:rsidRDefault="00AC1806" w:rsidP="00AC1806">
      <w:pPr>
        <w:widowControl w:val="0"/>
        <w:autoSpaceDE w:val="0"/>
        <w:autoSpaceDN w:val="0"/>
        <w:adjustRightInd w:val="0"/>
        <w:ind w:firstLine="709"/>
        <w:jc w:val="both"/>
      </w:pPr>
      <w:r>
        <w:t>3.6. В случае выявления в ходе осуществления приемки Товара несоответствия Товара условиям настоящего Договора, Сторонами составляется акт с перечнем недостатков и со сроками их устранения за счет Поставщика.</w:t>
      </w:r>
    </w:p>
    <w:p w:rsidR="00AC1806" w:rsidRPr="005F4FFC" w:rsidRDefault="00AC1806" w:rsidP="00AC1806">
      <w:pPr>
        <w:ind w:firstLine="709"/>
        <w:jc w:val="both"/>
      </w:pPr>
      <w:r>
        <w:t xml:space="preserve">3.7. Датой поставки Товара считается дата подписания Сторонами товарной накладной (ТОРГ-12) или универсального передаточного документа. </w:t>
      </w:r>
    </w:p>
    <w:p w:rsidR="00AC1806" w:rsidRDefault="00AC1806" w:rsidP="00AC1806">
      <w:pPr>
        <w:suppressAutoHyphens w:val="0"/>
        <w:ind w:left="993"/>
        <w:jc w:val="center"/>
        <w:rPr>
          <w:b/>
          <w:bCs/>
        </w:rPr>
      </w:pPr>
    </w:p>
    <w:p w:rsidR="00483F23" w:rsidRDefault="00AC1806">
      <w:pPr>
        <w:numPr>
          <w:ilvl w:val="0"/>
          <w:numId w:val="33"/>
        </w:numPr>
        <w:suppressAutoHyphens w:val="0"/>
        <w:ind w:firstLine="709"/>
        <w:jc w:val="center"/>
        <w:rPr>
          <w:b/>
          <w:bCs/>
        </w:rPr>
      </w:pPr>
      <w:r>
        <w:rPr>
          <w:b/>
          <w:bCs/>
        </w:rPr>
        <w:t xml:space="preserve"> Обязанности Сторон</w:t>
      </w:r>
    </w:p>
    <w:p w:rsidR="00AC1806" w:rsidRPr="005F4FFC" w:rsidRDefault="00AC1806" w:rsidP="00AC1806">
      <w:pPr>
        <w:autoSpaceDE w:val="0"/>
        <w:ind w:firstLine="709"/>
        <w:rPr>
          <w:rFonts w:eastAsia="Arial" w:cs="Arial"/>
          <w:bCs/>
        </w:rPr>
      </w:pPr>
      <w:r>
        <w:rPr>
          <w:rFonts w:eastAsia="Arial" w:cs="Arial"/>
          <w:bCs/>
        </w:rPr>
        <w:t>4.1. Поставщик обязан:</w:t>
      </w:r>
    </w:p>
    <w:p w:rsidR="00483F23" w:rsidRDefault="00AC1806">
      <w:pPr>
        <w:pStyle w:val="af9"/>
        <w:numPr>
          <w:ilvl w:val="2"/>
          <w:numId w:val="36"/>
        </w:numPr>
        <w:tabs>
          <w:tab w:val="left" w:pos="720"/>
          <w:tab w:val="left" w:pos="1418"/>
        </w:tabs>
        <w:ind w:left="0" w:firstLine="709"/>
        <w:rPr>
          <w:bCs/>
          <w:sz w:val="24"/>
        </w:rPr>
      </w:pPr>
      <w:r>
        <w:rPr>
          <w:bCs/>
          <w:sz w:val="24"/>
        </w:rPr>
        <w:t>Осуществлять поставку Товара в количестве и сроки, предусмотренные условиями настоящего Договора и Заявками.</w:t>
      </w:r>
    </w:p>
    <w:p w:rsidR="00483F23" w:rsidRDefault="00AC1806">
      <w:pPr>
        <w:pStyle w:val="af9"/>
        <w:numPr>
          <w:ilvl w:val="2"/>
          <w:numId w:val="36"/>
        </w:numPr>
        <w:tabs>
          <w:tab w:val="left" w:pos="720"/>
          <w:tab w:val="left" w:pos="1418"/>
        </w:tabs>
        <w:ind w:left="0" w:firstLine="709"/>
        <w:rPr>
          <w:bCs/>
          <w:sz w:val="24"/>
        </w:rPr>
      </w:pPr>
      <w:r>
        <w:rPr>
          <w:bCs/>
          <w:sz w:val="24"/>
        </w:rPr>
        <w:t>Производить своими силами доставку и разгрузку Товара на склады Покупателя.</w:t>
      </w:r>
    </w:p>
    <w:p w:rsidR="00483F23" w:rsidRDefault="00AC1806">
      <w:pPr>
        <w:pStyle w:val="af9"/>
        <w:numPr>
          <w:ilvl w:val="2"/>
          <w:numId w:val="36"/>
        </w:numPr>
        <w:tabs>
          <w:tab w:val="left" w:pos="720"/>
          <w:tab w:val="left" w:pos="1418"/>
        </w:tabs>
        <w:ind w:left="0" w:firstLine="709"/>
        <w:rPr>
          <w:bCs/>
          <w:sz w:val="24"/>
        </w:rPr>
      </w:pPr>
      <w:r>
        <w:rPr>
          <w:bCs/>
          <w:sz w:val="24"/>
        </w:rPr>
        <w:t>Предоставить на Товар сертификаты, а также другие документы, подтверждающие качество Товара и их соответствие требованиям пункта 7.1 настоящего Договора и другим требованиям законодательства Российской Федерации, предъявляемым к данному виду Товара.</w:t>
      </w:r>
    </w:p>
    <w:p w:rsidR="00483F23" w:rsidRDefault="00AC1806">
      <w:pPr>
        <w:pStyle w:val="af9"/>
        <w:numPr>
          <w:ilvl w:val="2"/>
          <w:numId w:val="36"/>
        </w:numPr>
        <w:tabs>
          <w:tab w:val="left" w:pos="720"/>
          <w:tab w:val="left" w:pos="1418"/>
        </w:tabs>
        <w:ind w:left="0" w:firstLine="709"/>
        <w:rPr>
          <w:bCs/>
          <w:sz w:val="24"/>
        </w:rPr>
      </w:pPr>
      <w:r>
        <w:rPr>
          <w:bCs/>
          <w:sz w:val="24"/>
        </w:rPr>
        <w:t>Устранять за свой счет в период гарантийного срока недостатки, которые не позволяют продолжить нормальную эксплуатацию Товара. При этом гарантийный срок продлевается на период устранения недостатков.</w:t>
      </w:r>
    </w:p>
    <w:p w:rsidR="00483F23" w:rsidRDefault="00AC1806">
      <w:pPr>
        <w:pStyle w:val="af9"/>
        <w:numPr>
          <w:ilvl w:val="2"/>
          <w:numId w:val="36"/>
        </w:numPr>
        <w:tabs>
          <w:tab w:val="left" w:pos="720"/>
          <w:tab w:val="left" w:pos="1418"/>
        </w:tabs>
        <w:ind w:left="0" w:firstLine="709"/>
        <w:rPr>
          <w:bCs/>
          <w:sz w:val="24"/>
        </w:rPr>
      </w:pPr>
      <w:r>
        <w:rPr>
          <w:bCs/>
          <w:sz w:val="24"/>
        </w:rPr>
        <w:t>В период гарантийного срока, указанного в п. 7.2 настоящего Договора, выполнить требования, предъявляемые Покупателем в соответствии с п. 7.3 настоящего Договора.</w:t>
      </w:r>
    </w:p>
    <w:p w:rsidR="00483F23" w:rsidRDefault="00AC1806">
      <w:pPr>
        <w:pStyle w:val="af9"/>
        <w:numPr>
          <w:ilvl w:val="2"/>
          <w:numId w:val="36"/>
        </w:numPr>
        <w:tabs>
          <w:tab w:val="left" w:pos="720"/>
          <w:tab w:val="left" w:pos="1418"/>
        </w:tabs>
        <w:ind w:left="0" w:firstLine="709"/>
        <w:rPr>
          <w:bCs/>
          <w:sz w:val="24"/>
        </w:rPr>
      </w:pPr>
      <w:r>
        <w:rPr>
          <w:bCs/>
          <w:sz w:val="24"/>
        </w:rPr>
        <w:t xml:space="preserve">В случае недопоставки Товара по количеству и ассортименту, восполнить количество недопоставленного Товара в течение 1 (одного) рабочего дня с даты уведомления </w:t>
      </w:r>
      <w:r>
        <w:rPr>
          <w:bCs/>
          <w:sz w:val="24"/>
        </w:rPr>
        <w:lastRenderedPageBreak/>
        <w:t>Поставщика Покупателем об обнаружении недопоставки или с согласия Покупателя при поставке следующей партии Товара.</w:t>
      </w:r>
    </w:p>
    <w:p w:rsidR="00AC1806" w:rsidRPr="00393A76" w:rsidRDefault="00AC1806" w:rsidP="00AC1806">
      <w:pPr>
        <w:autoSpaceDE w:val="0"/>
        <w:ind w:firstLine="709"/>
        <w:jc w:val="both"/>
        <w:rPr>
          <w:rFonts w:eastAsia="Arial" w:cs="Arial"/>
        </w:rPr>
      </w:pPr>
      <w:r>
        <w:rPr>
          <w:rFonts w:eastAsia="Arial" w:cs="Arial"/>
        </w:rPr>
        <w:t>4.2. Поставщик вправе:</w:t>
      </w:r>
    </w:p>
    <w:p w:rsidR="00AC1806" w:rsidRPr="00DC6F17" w:rsidRDefault="00AC1806" w:rsidP="00AC1806">
      <w:pPr>
        <w:ind w:firstLine="709"/>
        <w:jc w:val="both"/>
        <w:rPr>
          <w:szCs w:val="28"/>
        </w:rPr>
      </w:pPr>
      <w:r>
        <w:t>4.2.1. Поставщик в процессе исполнения Договора вправе предложить Покупателю к поставке эквивалент Товара, аналогичный по характеристикам Товара</w:t>
      </w:r>
      <w:r>
        <w:rPr>
          <w:szCs w:val="28"/>
        </w:rPr>
        <w:t>, указанным в Приложении № 1 к настоящему Договору, или лучше. Цена единицы эквивалентного Товара не должна превышать цену, указанную в Приложении № 1 к настоящему Договору.</w:t>
      </w:r>
    </w:p>
    <w:p w:rsidR="00AC1806" w:rsidRPr="005F4FFC" w:rsidRDefault="00AC1806" w:rsidP="00AC1806">
      <w:pPr>
        <w:autoSpaceDE w:val="0"/>
        <w:ind w:firstLine="709"/>
        <w:jc w:val="both"/>
        <w:rPr>
          <w:rFonts w:eastAsia="Arial" w:cs="Arial"/>
          <w:bCs/>
        </w:rPr>
      </w:pPr>
      <w:r>
        <w:rPr>
          <w:rFonts w:eastAsia="Arial" w:cs="Arial"/>
          <w:bCs/>
        </w:rPr>
        <w:t>4.3. Покупатель обязан:</w:t>
      </w:r>
    </w:p>
    <w:p w:rsidR="00AC1806" w:rsidRPr="005F4FFC" w:rsidRDefault="00AC1806" w:rsidP="00AC1806">
      <w:pPr>
        <w:autoSpaceDE w:val="0"/>
        <w:ind w:firstLine="709"/>
        <w:jc w:val="both"/>
        <w:rPr>
          <w:rFonts w:eastAsia="Arial" w:cs="Arial"/>
          <w:bCs/>
        </w:rPr>
      </w:pPr>
      <w:r>
        <w:rPr>
          <w:rFonts w:eastAsia="Arial" w:cs="Arial"/>
          <w:bCs/>
        </w:rPr>
        <w:t>4.3.1. Оплатить Товар в размерах и в сроки, установленные настоящим Договором.</w:t>
      </w:r>
    </w:p>
    <w:p w:rsidR="00AC1806" w:rsidRPr="005F4FFC" w:rsidRDefault="00AC1806" w:rsidP="00AC1806">
      <w:pPr>
        <w:autoSpaceDE w:val="0"/>
        <w:ind w:firstLine="709"/>
        <w:jc w:val="both"/>
        <w:rPr>
          <w:rFonts w:eastAsia="Arial" w:cs="Arial"/>
          <w:bCs/>
        </w:rPr>
      </w:pPr>
      <w:r>
        <w:rPr>
          <w:rFonts w:eastAsia="Arial" w:cs="Arial"/>
          <w:bCs/>
        </w:rPr>
        <w:t>4.3.2. Осуществлять проверку при приемке Товара по количеству и качеству в соответствии с Заявкой.</w:t>
      </w:r>
    </w:p>
    <w:p w:rsidR="00AC1806" w:rsidRPr="005F4FFC" w:rsidRDefault="00AC1806" w:rsidP="00AC1806">
      <w:pPr>
        <w:autoSpaceDE w:val="0"/>
        <w:ind w:firstLine="709"/>
        <w:jc w:val="both"/>
        <w:rPr>
          <w:rFonts w:eastAsia="Arial" w:cs="Arial"/>
          <w:bCs/>
        </w:rPr>
      </w:pPr>
      <w:r>
        <w:rPr>
          <w:rFonts w:eastAsia="Arial" w:cs="Arial"/>
          <w:bCs/>
        </w:rPr>
        <w:t>4.3.3. Обеспечить явку своего представителя во время приемки Товара.</w:t>
      </w:r>
    </w:p>
    <w:p w:rsidR="00AC1806" w:rsidRPr="00646667" w:rsidRDefault="00AC1806" w:rsidP="00AC1806">
      <w:pPr>
        <w:ind w:firstLine="709"/>
        <w:jc w:val="both"/>
      </w:pPr>
    </w:p>
    <w:p w:rsidR="00483F23" w:rsidRDefault="00AC1806">
      <w:pPr>
        <w:numPr>
          <w:ilvl w:val="0"/>
          <w:numId w:val="36"/>
        </w:numPr>
        <w:suppressAutoHyphens w:val="0"/>
        <w:ind w:firstLine="709"/>
        <w:jc w:val="center"/>
        <w:rPr>
          <w:rFonts w:eastAsia="Arial"/>
          <w:b/>
          <w:bCs/>
        </w:rPr>
      </w:pPr>
      <w:r>
        <w:rPr>
          <w:rFonts w:eastAsia="Arial"/>
          <w:b/>
          <w:bCs/>
        </w:rPr>
        <w:t xml:space="preserve"> Упаковка Товара</w:t>
      </w:r>
    </w:p>
    <w:p w:rsidR="00AC1806" w:rsidRPr="00277E18" w:rsidRDefault="00AC1806" w:rsidP="00AC1806">
      <w:pPr>
        <w:widowControl w:val="0"/>
        <w:ind w:firstLine="709"/>
        <w:jc w:val="both"/>
        <w:rPr>
          <w:rFonts w:eastAsia="Arial"/>
        </w:rPr>
      </w:pPr>
      <w:r>
        <w:rPr>
          <w:rFonts w:eastAsia="Arial"/>
        </w:rPr>
        <w:t>5.1. Поставщик обязуется поставить Товар в оригинальной упаковке изготовителя, упаковке, позволяющей обеспечить сохранность Товара от повреждений при его отгрузке, перевозке и хранении.</w:t>
      </w:r>
    </w:p>
    <w:p w:rsidR="00483F23" w:rsidRDefault="00AC1806">
      <w:pPr>
        <w:pStyle w:val="af9"/>
        <w:numPr>
          <w:ilvl w:val="1"/>
          <w:numId w:val="35"/>
        </w:numPr>
        <w:tabs>
          <w:tab w:val="left" w:pos="720"/>
        </w:tabs>
        <w:ind w:left="0" w:firstLine="709"/>
        <w:rPr>
          <w:sz w:val="24"/>
        </w:rPr>
      </w:pPr>
      <w:r>
        <w:rPr>
          <w:sz w:val="24"/>
        </w:rPr>
        <w:t xml:space="preserve">На упаковку Товара или на этикетку (ярлык), прикрепленную к упаковке и (или) Товару, должна быть нанесена маркировка, содержащая следующие данные: наименование изделия, товарную марку (при наличии); страну-изготовителя; наименование предприятия-изготовителя, юридический адрес, товарный знак (при наличии); техническое исполнение изделия; номер артикула (при наличии); номинальные размеры изделия (длину и ширину рулона, размеры листа или площадь изделия); количество изделий в упаковке; дату изготовления (год); срок годности изделий, устанавливаемый изготовителем; обозначение стандарта </w:t>
      </w:r>
      <w:r>
        <w:rPr>
          <w:rFonts w:eastAsia="Arial"/>
          <w:sz w:val="24"/>
        </w:rPr>
        <w:t>ГОСТ Р 52354-2005</w:t>
      </w:r>
      <w:r>
        <w:rPr>
          <w:sz w:val="24"/>
        </w:rPr>
        <w:t>; указания по утилизации (при необходимости); правила использования (при необходимости); штриховой код изделия (при наличии); информацию о сертификации.</w:t>
      </w:r>
    </w:p>
    <w:p w:rsidR="00AC1806" w:rsidRPr="005F4FFC" w:rsidRDefault="00AC1806" w:rsidP="00AC1806">
      <w:pPr>
        <w:widowControl w:val="0"/>
        <w:ind w:firstLine="709"/>
        <w:jc w:val="both"/>
        <w:rPr>
          <w:rFonts w:eastAsia="Arial"/>
        </w:rPr>
      </w:pPr>
      <w:r>
        <w:t>Допускается дополнять маркировку другими сведениями: например сведениями о поставщиках (потребительских союзах) изделий в Российской Федерации, наносить графические символы и рисунки, поясняющие потребительские свойства и использование изделий и т.п.</w:t>
      </w:r>
    </w:p>
    <w:p w:rsidR="00483F23" w:rsidRDefault="00AC1806">
      <w:pPr>
        <w:numPr>
          <w:ilvl w:val="0"/>
          <w:numId w:val="35"/>
        </w:numPr>
        <w:suppressAutoHyphens w:val="0"/>
        <w:ind w:firstLine="709"/>
        <w:jc w:val="center"/>
        <w:rPr>
          <w:rFonts w:eastAsia="Arial"/>
          <w:b/>
        </w:rPr>
      </w:pPr>
      <w:r>
        <w:rPr>
          <w:rFonts w:eastAsia="Arial"/>
          <w:b/>
        </w:rPr>
        <w:t xml:space="preserve"> Переход права собственности и рисков</w:t>
      </w:r>
    </w:p>
    <w:p w:rsidR="00AC1806" w:rsidRPr="00386CB7" w:rsidRDefault="00AC1806" w:rsidP="00AC1806">
      <w:pPr>
        <w:widowControl w:val="0"/>
        <w:ind w:firstLine="709"/>
        <w:jc w:val="both"/>
        <w:rPr>
          <w:rFonts w:eastAsia="Arial"/>
          <w:bCs/>
        </w:rPr>
      </w:pPr>
      <w:r>
        <w:rPr>
          <w:rFonts w:eastAsia="Arial"/>
          <w:bCs/>
        </w:rPr>
        <w:t xml:space="preserve">6.1. Право собственности, а также риск случайной гибели или порчи Товара переходят от Поставщика к Покупателю с даты подписания Покупателем товарной накладной </w:t>
      </w:r>
      <w:r>
        <w:rPr>
          <w:rFonts w:eastAsia="Arial"/>
          <w:bCs/>
        </w:rPr>
        <w:br/>
        <w:t xml:space="preserve">(ТОРГ-12) </w:t>
      </w:r>
      <w:r>
        <w:t>или универсального передаточного документа</w:t>
      </w:r>
      <w:r>
        <w:rPr>
          <w:rFonts w:eastAsia="Arial"/>
          <w:bCs/>
        </w:rPr>
        <w:t>.</w:t>
      </w:r>
    </w:p>
    <w:p w:rsidR="00AC1806" w:rsidRPr="00386CB7" w:rsidRDefault="00AC1806" w:rsidP="00AC1806">
      <w:pPr>
        <w:widowControl w:val="0"/>
        <w:autoSpaceDE w:val="0"/>
        <w:autoSpaceDN w:val="0"/>
        <w:adjustRightInd w:val="0"/>
        <w:ind w:firstLine="709"/>
        <w:jc w:val="both"/>
      </w:pPr>
    </w:p>
    <w:p w:rsidR="00483F23" w:rsidRDefault="00AC1806">
      <w:pPr>
        <w:numPr>
          <w:ilvl w:val="0"/>
          <w:numId w:val="35"/>
        </w:numPr>
        <w:suppressAutoHyphens w:val="0"/>
        <w:ind w:firstLine="709"/>
        <w:jc w:val="center"/>
      </w:pPr>
      <w:r>
        <w:rPr>
          <w:b/>
        </w:rPr>
        <w:t xml:space="preserve"> Комплектность, качество и гарантии</w:t>
      </w:r>
    </w:p>
    <w:p w:rsidR="00AC1806" w:rsidRPr="008A579C" w:rsidRDefault="00AC1806" w:rsidP="00AC1806">
      <w:pPr>
        <w:widowControl w:val="0"/>
        <w:autoSpaceDE w:val="0"/>
        <w:ind w:firstLine="709"/>
        <w:jc w:val="both"/>
        <w:rPr>
          <w:rFonts w:eastAsia="Arial"/>
        </w:rPr>
      </w:pPr>
      <w:r>
        <w:rPr>
          <w:rFonts w:eastAsia="Arial" w:cs="Arial"/>
        </w:rPr>
        <w:t xml:space="preserve">7.1. </w:t>
      </w:r>
      <w:r>
        <w:rPr>
          <w:rFonts w:eastAsia="Arial"/>
        </w:rPr>
        <w:t xml:space="preserve">Поставляемый Товар должен быть новым, не бывшим в употреблении, отвечать требованиям качества безопасности для жизни и здоровья человека, а также иным требованиям сертификации, безопасности, санитарно-эпидемиологическим правилам и нормативам, </w:t>
      </w:r>
      <w:r>
        <w:rPr>
          <w:rFonts w:eastAsia="Arial" w:cs="Arial"/>
        </w:rPr>
        <w:t>техническим условиям на соответствующий вид Товара,</w:t>
      </w:r>
      <w:r>
        <w:rPr>
          <w:rFonts w:eastAsia="Arial"/>
        </w:rPr>
        <w:t xml:space="preserve">. Показатели качества и безопасности должны соответствовать требованиям национального стандарта Российской Федерации ГОСТ Р 52354-2005 «Изделия из бумаги бытового и санитарно-гигиенического назначения. Общие технические условия», Единым санитарно-эпидемиологическим и гигиеническим требованиям к продукции (товарам), подлежащим санитарно-эпидемиологическому надзору (контролю), утвержденным решением Комиссии Таможенного союза от 28.05.2010 № 299. </w:t>
      </w:r>
    </w:p>
    <w:p w:rsidR="00AC1806" w:rsidRPr="008A579C" w:rsidRDefault="00AC1806" w:rsidP="00AC1806">
      <w:pPr>
        <w:widowControl w:val="0"/>
        <w:autoSpaceDE w:val="0"/>
        <w:ind w:firstLine="709"/>
        <w:jc w:val="both"/>
        <w:rPr>
          <w:rFonts w:eastAsia="Arial" w:cs="Arial"/>
        </w:rPr>
      </w:pPr>
      <w:r>
        <w:rPr>
          <w:rFonts w:eastAsia="Arial" w:cs="Arial"/>
        </w:rPr>
        <w:t xml:space="preserve">7.2. Срок гарантии качества Товара - 12 (двенадцать) месяцев с даты подписания Сторонами товарной накладной (ТОРГ-12) </w:t>
      </w:r>
      <w:r>
        <w:t>или универсального передаточного документа</w:t>
      </w:r>
      <w:r>
        <w:rPr>
          <w:rFonts w:eastAsia="Arial" w:cs="Arial"/>
        </w:rPr>
        <w:t xml:space="preserve">. </w:t>
      </w:r>
    </w:p>
    <w:p w:rsidR="00AC1806" w:rsidRPr="005F4FFC" w:rsidRDefault="00AC1806" w:rsidP="00AC1806">
      <w:pPr>
        <w:ind w:firstLine="709"/>
        <w:jc w:val="both"/>
        <w:rPr>
          <w:rFonts w:eastAsia="Arial"/>
        </w:rPr>
      </w:pPr>
      <w:r>
        <w:t xml:space="preserve">7.3. </w:t>
      </w:r>
      <w:r>
        <w:rPr>
          <w:rFonts w:eastAsia="Arial"/>
        </w:rPr>
        <w:t xml:space="preserve">В случае, если в течение гарантийного срока, указанного в п. 7.2 настоящего Договора, в Товаре выявлено несоответствие его качества установленным настоящим </w:t>
      </w:r>
      <w:r>
        <w:rPr>
          <w:rFonts w:eastAsia="Arial"/>
        </w:rPr>
        <w:lastRenderedPageBreak/>
        <w:t>Договором требованиям, Покупатель вправе по своему выбору предъявить Поставщику требования:</w:t>
      </w:r>
    </w:p>
    <w:p w:rsidR="00AC1806" w:rsidRPr="005F4FFC" w:rsidRDefault="00AC1806" w:rsidP="00AC1806">
      <w:pPr>
        <w:ind w:firstLine="709"/>
        <w:jc w:val="both"/>
        <w:rPr>
          <w:rFonts w:eastAsia="Arial"/>
        </w:rPr>
      </w:pPr>
      <w:r>
        <w:rPr>
          <w:rFonts w:eastAsia="Arial"/>
        </w:rPr>
        <w:t>- соразмерного уменьшения цены Товара;</w:t>
      </w:r>
    </w:p>
    <w:p w:rsidR="00AC1806" w:rsidRPr="005F4FFC" w:rsidRDefault="00AC1806" w:rsidP="00AC1806">
      <w:pPr>
        <w:ind w:firstLine="709"/>
        <w:jc w:val="both"/>
        <w:rPr>
          <w:rFonts w:eastAsia="Arial"/>
        </w:rPr>
      </w:pPr>
      <w:r>
        <w:rPr>
          <w:rFonts w:eastAsia="Arial"/>
        </w:rPr>
        <w:t>- замены Товара силами и за счет Поставщика в течение 2 (двух) рабочих дней с даты предъявления Покупателем требования Поставщику или с согласия Покупателя при поставке следующей партии Товара;</w:t>
      </w:r>
    </w:p>
    <w:p w:rsidR="00AC1806" w:rsidRPr="005F4FFC" w:rsidRDefault="00AC1806" w:rsidP="00AC1806">
      <w:pPr>
        <w:ind w:firstLine="709"/>
        <w:jc w:val="both"/>
        <w:rPr>
          <w:rFonts w:eastAsia="Arial"/>
        </w:rPr>
      </w:pPr>
      <w:r>
        <w:rPr>
          <w:rFonts w:eastAsia="Arial"/>
        </w:rPr>
        <w:t>- отказаться от всего или части поставленного Товара и потребовать от Поставщика возместить понесенные убытки и возвратить уплаченные в счет исполнения настоящего Договора денежные суммы.</w:t>
      </w:r>
    </w:p>
    <w:p w:rsidR="00AC1806" w:rsidRPr="005F4FFC" w:rsidRDefault="00AC1806" w:rsidP="00AC1806">
      <w:pPr>
        <w:shd w:val="clear" w:color="auto" w:fill="FFFFFF"/>
        <w:ind w:firstLine="709"/>
        <w:jc w:val="both"/>
        <w:rPr>
          <w:rFonts w:eastAsia="Arial"/>
        </w:rPr>
      </w:pPr>
      <w:r>
        <w:rPr>
          <w:rFonts w:eastAsia="Arial"/>
        </w:rPr>
        <w:t>Расходы по возврату Товара и его замене производятся за счет средств Поставщика и Покупателем не возмещаются.</w:t>
      </w:r>
    </w:p>
    <w:p w:rsidR="00AC1806" w:rsidRDefault="00AC1806" w:rsidP="00AC1806">
      <w:pPr>
        <w:overflowPunct w:val="0"/>
        <w:autoSpaceDE w:val="0"/>
        <w:ind w:firstLine="709"/>
        <w:jc w:val="both"/>
        <w:textAlignment w:val="baseline"/>
        <w:rPr>
          <w:rFonts w:eastAsia="Arial"/>
        </w:rPr>
      </w:pPr>
      <w:r>
        <w:rPr>
          <w:rFonts w:eastAsia="Arial"/>
        </w:rPr>
        <w:t>7.4. В случае замены Товара ненадлежащего качества, гарантийный срок продлевается на период времени, в течение которого Покупатель не мог использовать Товар.</w:t>
      </w:r>
    </w:p>
    <w:p w:rsidR="00AC1806" w:rsidRPr="005F4FFC" w:rsidRDefault="00AC1806" w:rsidP="00AC1806">
      <w:pPr>
        <w:overflowPunct w:val="0"/>
        <w:autoSpaceDE w:val="0"/>
        <w:ind w:firstLine="709"/>
        <w:jc w:val="both"/>
        <w:textAlignment w:val="baseline"/>
        <w:rPr>
          <w:rFonts w:eastAsia="Arial"/>
        </w:rPr>
      </w:pPr>
    </w:p>
    <w:p w:rsidR="00483F23" w:rsidRDefault="00AC1806">
      <w:pPr>
        <w:numPr>
          <w:ilvl w:val="0"/>
          <w:numId w:val="35"/>
        </w:numPr>
        <w:suppressAutoHyphens w:val="0"/>
        <w:jc w:val="center"/>
        <w:rPr>
          <w:b/>
          <w:bCs/>
        </w:rPr>
      </w:pPr>
      <w:r>
        <w:rPr>
          <w:b/>
          <w:bCs/>
        </w:rPr>
        <w:t>Ответственность Сторон</w:t>
      </w:r>
    </w:p>
    <w:p w:rsidR="00AC1806" w:rsidRDefault="00AC1806" w:rsidP="00AC1806">
      <w:pPr>
        <w:widowControl w:val="0"/>
        <w:autoSpaceDE w:val="0"/>
        <w:autoSpaceDN w:val="0"/>
        <w:adjustRightInd w:val="0"/>
        <w:spacing w:line="252" w:lineRule="auto"/>
        <w:ind w:firstLine="709"/>
        <w:jc w:val="both"/>
      </w:pPr>
      <w:r>
        <w:t xml:space="preserve">8.1. За неисполнение или ненадлежащее исполнение  условий  настоящего Договора, Покупатель вправе потребовать от Поставщика уплаты неустойки в виде штрафа в размере 10 % (десять процентов) от максимальной цены настоящего Договора, предусмотренной </w:t>
      </w:r>
      <w:r>
        <w:br/>
        <w:t>п. 2.1 настоящего Договора.</w:t>
      </w:r>
    </w:p>
    <w:p w:rsidR="00AC1806" w:rsidRDefault="00AC1806" w:rsidP="00AC1806">
      <w:pPr>
        <w:ind w:firstLine="709"/>
        <w:jc w:val="both"/>
        <w:rPr>
          <w:rFonts w:eastAsia="Calibri"/>
        </w:rPr>
      </w:pPr>
      <w:r>
        <w:rPr>
          <w:rFonts w:eastAsia="Calibri"/>
        </w:rPr>
        <w:t>8.2.</w:t>
      </w:r>
      <w:r>
        <w:rPr>
          <w:rFonts w:eastAsia="Calibri"/>
          <w:b/>
        </w:rPr>
        <w:t xml:space="preserve">  </w:t>
      </w:r>
      <w:r>
        <w:rPr>
          <w:rFonts w:eastAsia="Calibri"/>
        </w:rPr>
        <w:t xml:space="preserve">В случае несоблюдения сроков поставки Товара Покупатель вправе потребовать от Поставщика уплаты неустойки в виде пени в размере </w:t>
      </w:r>
      <w:r>
        <w:rPr>
          <w:rFonts w:eastAsia="Arial"/>
        </w:rPr>
        <w:t xml:space="preserve">0,1% (ноль целых одна десятая) </w:t>
      </w:r>
      <w:r>
        <w:rPr>
          <w:rFonts w:eastAsia="Calibri"/>
        </w:rPr>
        <w:t>процента от стоимости не поставленного в срок Товара за каждый день просрочки.</w:t>
      </w:r>
    </w:p>
    <w:p w:rsidR="00AC1806" w:rsidRDefault="00AC1806" w:rsidP="00AC1806">
      <w:pPr>
        <w:autoSpaceDE w:val="0"/>
        <w:autoSpaceDN w:val="0"/>
        <w:ind w:firstLine="709"/>
        <w:jc w:val="both"/>
      </w:pPr>
      <w:r>
        <w:t>8.3. Указанные в пунктах 8.2 и 8.3 настоящего Договора штрафные санкции могут быть взысканы Покупателем путем направления Поставщику заявления о зачете встречных однородных требований и удержания причитающихся сумм неустойки (пени, штрафы) из суммы, подлежащей оплате Поставщику по настоящему Договору. Если Покупатель по какой-либо причине не направит Поставщику заявления о зачете встречных однородных требований и не удержит сумму неустойки, Поставщик обязуется уплатить такую сумму по первому письменному требованию Покупателя.</w:t>
      </w:r>
    </w:p>
    <w:p w:rsidR="00AC1806" w:rsidRPr="00577951" w:rsidRDefault="00AC1806" w:rsidP="00AC1806">
      <w:pPr>
        <w:widowControl w:val="0"/>
        <w:autoSpaceDE w:val="0"/>
        <w:autoSpaceDN w:val="0"/>
        <w:adjustRightInd w:val="0"/>
        <w:ind w:firstLine="709"/>
        <w:jc w:val="both"/>
      </w:pPr>
    </w:p>
    <w:p w:rsidR="00483F23" w:rsidRDefault="00AC1806">
      <w:pPr>
        <w:widowControl w:val="0"/>
        <w:numPr>
          <w:ilvl w:val="0"/>
          <w:numId w:val="35"/>
        </w:numPr>
        <w:suppressAutoHyphens w:val="0"/>
        <w:autoSpaceDE w:val="0"/>
        <w:autoSpaceDN w:val="0"/>
        <w:adjustRightInd w:val="0"/>
        <w:jc w:val="center"/>
        <w:rPr>
          <w:b/>
        </w:rPr>
      </w:pPr>
      <w:r>
        <w:rPr>
          <w:b/>
        </w:rPr>
        <w:t>Обстоятельства непреодолимой силы</w:t>
      </w:r>
    </w:p>
    <w:p w:rsidR="00AC1806" w:rsidRPr="005F4FFC" w:rsidRDefault="00AC1806" w:rsidP="00AC1806">
      <w:pPr>
        <w:widowControl w:val="0"/>
        <w:autoSpaceDE w:val="0"/>
        <w:ind w:firstLine="709"/>
        <w:jc w:val="both"/>
        <w:rPr>
          <w:rFonts w:eastAsia="Arial" w:cs="Arial"/>
        </w:rPr>
      </w:pPr>
      <w:r>
        <w:rPr>
          <w:rFonts w:eastAsia="Arial" w:cs="Arial"/>
        </w:rPr>
        <w:t>9.1.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запретительных актов государственных органов.</w:t>
      </w:r>
    </w:p>
    <w:p w:rsidR="00AC1806" w:rsidRPr="005F4FFC" w:rsidRDefault="00AC1806" w:rsidP="00AC1806">
      <w:pPr>
        <w:widowControl w:val="0"/>
        <w:autoSpaceDE w:val="0"/>
        <w:ind w:firstLine="709"/>
        <w:jc w:val="both"/>
        <w:rPr>
          <w:rFonts w:eastAsia="Arial" w:cs="Arial"/>
        </w:rPr>
      </w:pPr>
      <w:r>
        <w:rPr>
          <w:rFonts w:eastAsia="Arial" w:cs="Arial"/>
        </w:rPr>
        <w:t>9.2.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AC1806" w:rsidRPr="005F4FFC" w:rsidRDefault="00AC1806" w:rsidP="00AC1806">
      <w:pPr>
        <w:widowControl w:val="0"/>
        <w:autoSpaceDE w:val="0"/>
        <w:ind w:firstLine="709"/>
        <w:jc w:val="both"/>
        <w:rPr>
          <w:rFonts w:eastAsia="Arial" w:cs="Arial"/>
        </w:rPr>
      </w:pPr>
      <w:r>
        <w:rPr>
          <w:rFonts w:eastAsia="Arial" w:cs="Arial"/>
        </w:rPr>
        <w:t>9.3.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AC1806" w:rsidRPr="005F4FFC" w:rsidRDefault="00AC1806" w:rsidP="00AC1806">
      <w:pPr>
        <w:widowControl w:val="0"/>
        <w:autoSpaceDE w:val="0"/>
        <w:ind w:firstLine="709"/>
        <w:jc w:val="both"/>
        <w:rPr>
          <w:rFonts w:eastAsia="Arial" w:cs="Arial"/>
        </w:rPr>
      </w:pPr>
      <w:r>
        <w:rPr>
          <w:rFonts w:eastAsia="Arial" w:cs="Arial"/>
        </w:rPr>
        <w:t>9.4.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w:t>
      </w:r>
    </w:p>
    <w:p w:rsidR="00AC1806" w:rsidRPr="00C77530" w:rsidRDefault="00AC1806" w:rsidP="00AC1806">
      <w:pPr>
        <w:widowControl w:val="0"/>
        <w:autoSpaceDE w:val="0"/>
        <w:ind w:firstLine="709"/>
        <w:jc w:val="both"/>
        <w:rPr>
          <w:rFonts w:eastAsia="Arial" w:cs="Arial"/>
        </w:rPr>
      </w:pPr>
    </w:p>
    <w:p w:rsidR="00483F23" w:rsidRDefault="00AC1806">
      <w:pPr>
        <w:widowControl w:val="0"/>
        <w:numPr>
          <w:ilvl w:val="0"/>
          <w:numId w:val="35"/>
        </w:numPr>
        <w:suppressAutoHyphens w:val="0"/>
        <w:autoSpaceDE w:val="0"/>
        <w:autoSpaceDN w:val="0"/>
        <w:adjustRightInd w:val="0"/>
        <w:jc w:val="center"/>
        <w:rPr>
          <w:b/>
        </w:rPr>
      </w:pPr>
      <w:r>
        <w:rPr>
          <w:b/>
        </w:rPr>
        <w:t>Разрешение споров</w:t>
      </w:r>
    </w:p>
    <w:p w:rsidR="00AC1806" w:rsidRPr="005F4FFC" w:rsidRDefault="00AC1806" w:rsidP="00AC1806">
      <w:pPr>
        <w:widowControl w:val="0"/>
        <w:autoSpaceDE w:val="0"/>
        <w:autoSpaceDN w:val="0"/>
        <w:adjustRightInd w:val="0"/>
        <w:ind w:firstLine="709"/>
        <w:jc w:val="both"/>
      </w:pPr>
      <w:r>
        <w:t xml:space="preserve">10.1. Все споры, возникающие при исполнении настоящего  Договора, решаются </w:t>
      </w:r>
      <w:r>
        <w:lastRenderedPageBreak/>
        <w:t xml:space="preserve">Сторонами путем переговоров, которые могут </w:t>
      </w:r>
      <w:proofErr w:type="gramStart"/>
      <w:r>
        <w:t>проводится</w:t>
      </w:r>
      <w:proofErr w:type="gramEnd"/>
      <w:r>
        <w:t xml:space="preserve"> в том числе, путем отправления писем по почте, обмена  факсимильными сообщениями.</w:t>
      </w:r>
    </w:p>
    <w:p w:rsidR="00AC1806" w:rsidRPr="00C161AE" w:rsidRDefault="00AC1806" w:rsidP="00AC1806">
      <w:pPr>
        <w:widowControl w:val="0"/>
        <w:autoSpaceDE w:val="0"/>
        <w:autoSpaceDN w:val="0"/>
        <w:adjustRightInd w:val="0"/>
        <w:ind w:firstLine="709"/>
        <w:jc w:val="both"/>
      </w:pPr>
      <w:r>
        <w:t xml:space="preserve">10.2.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с даты получения. </w:t>
      </w:r>
    </w:p>
    <w:p w:rsidR="00AC1806" w:rsidRPr="00C161AE" w:rsidRDefault="00AC1806" w:rsidP="00AC1806">
      <w:pPr>
        <w:ind w:firstLine="709"/>
        <w:jc w:val="both"/>
      </w:pPr>
      <w:r>
        <w:t>10.3. В случае</w:t>
      </w:r>
      <w:proofErr w:type="gramStart"/>
      <w:r>
        <w:t>,</w:t>
      </w:r>
      <w:proofErr w:type="gramEnd"/>
      <w:r>
        <w:t xml:space="preserve"> если споры не урегулированы Сторонами  с   помощью   переговоров  и  в  претензионном  порядке, то они передаются заинтересованной Стороной в Арбитражный суд г. Москвы.</w:t>
      </w:r>
    </w:p>
    <w:p w:rsidR="00AC1806" w:rsidRDefault="00AC1806" w:rsidP="00AC1806">
      <w:pPr>
        <w:autoSpaceDE w:val="0"/>
        <w:autoSpaceDN w:val="0"/>
        <w:ind w:firstLine="709"/>
        <w:jc w:val="both"/>
      </w:pPr>
      <w:r>
        <w:t>10.4. При возникновении споров между Покупателем и Поставщиком о качестве поставленного Товара проводится экспертиза за счет Стороны, настаивающей на ее проведении. Если экспертиза проведена за счет Покупателя и по ее результатам установлено ненадлежащее качество поставленного Товара, Поставщик обязан возместить Покупателю расходы на проведение экспертизы в течение 10 (десяти) календарных дней с момента получения ее результатов.</w:t>
      </w:r>
    </w:p>
    <w:p w:rsidR="00AC1806" w:rsidRPr="009C7420" w:rsidRDefault="00AC1806" w:rsidP="00AC1806">
      <w:pPr>
        <w:autoSpaceDE w:val="0"/>
        <w:autoSpaceDN w:val="0"/>
        <w:ind w:firstLine="709"/>
        <w:jc w:val="both"/>
      </w:pPr>
    </w:p>
    <w:p w:rsidR="00AC1806" w:rsidRPr="00577951" w:rsidRDefault="00AC1806" w:rsidP="00AC1806">
      <w:pPr>
        <w:ind w:firstLine="709"/>
        <w:jc w:val="both"/>
      </w:pPr>
    </w:p>
    <w:p w:rsidR="00483F23" w:rsidRDefault="00AC1806" w:rsidP="00AB39E4">
      <w:pPr>
        <w:widowControl w:val="0"/>
        <w:numPr>
          <w:ilvl w:val="0"/>
          <w:numId w:val="35"/>
        </w:numPr>
        <w:suppressAutoHyphens w:val="0"/>
        <w:autoSpaceDE w:val="0"/>
        <w:autoSpaceDN w:val="0"/>
        <w:adjustRightInd w:val="0"/>
        <w:jc w:val="center"/>
        <w:rPr>
          <w:rFonts w:eastAsia="Arial" w:cs="Arial"/>
          <w:b/>
        </w:rPr>
      </w:pPr>
      <w:r>
        <w:rPr>
          <w:rFonts w:eastAsia="Arial" w:cs="Arial"/>
          <w:b/>
        </w:rPr>
        <w:t>Порядок внесения</w:t>
      </w:r>
    </w:p>
    <w:p w:rsidR="00AC1806" w:rsidRDefault="00AC1806" w:rsidP="00AC1806">
      <w:pPr>
        <w:widowControl w:val="0"/>
        <w:suppressAutoHyphens w:val="0"/>
        <w:autoSpaceDE w:val="0"/>
        <w:ind w:left="-57"/>
        <w:jc w:val="center"/>
        <w:rPr>
          <w:rFonts w:eastAsia="Arial" w:cs="Arial"/>
          <w:b/>
        </w:rPr>
      </w:pPr>
      <w:r>
        <w:rPr>
          <w:rFonts w:eastAsia="Arial" w:cs="Arial"/>
          <w:b/>
        </w:rPr>
        <w:t>изменений, дополнений в Договор и его расторжения</w:t>
      </w:r>
    </w:p>
    <w:p w:rsidR="00AC1806" w:rsidRPr="005F4FFC" w:rsidRDefault="00AC1806" w:rsidP="00AC1806">
      <w:pPr>
        <w:widowControl w:val="0"/>
        <w:autoSpaceDE w:val="0"/>
        <w:ind w:firstLine="709"/>
        <w:jc w:val="both"/>
        <w:rPr>
          <w:rFonts w:eastAsia="Arial" w:cs="Arial"/>
        </w:rPr>
      </w:pPr>
      <w:r>
        <w:rPr>
          <w:rFonts w:eastAsia="Arial" w:cs="Arial"/>
        </w:rPr>
        <w:t>11.1. В настоящий Договор могут быть внесены изменения и дополнения, которые оформляются дополнительными соглашениями к настоящему Договору.</w:t>
      </w:r>
    </w:p>
    <w:p w:rsidR="00AC1806" w:rsidRPr="005F4FFC" w:rsidRDefault="00AC1806" w:rsidP="00AC1806">
      <w:pPr>
        <w:widowControl w:val="0"/>
        <w:autoSpaceDE w:val="0"/>
        <w:ind w:firstLine="709"/>
        <w:jc w:val="both"/>
        <w:rPr>
          <w:rFonts w:ascii="Arial" w:eastAsia="Arial" w:hAnsi="Arial" w:cs="Arial"/>
          <w:sz w:val="20"/>
          <w:szCs w:val="20"/>
        </w:rPr>
      </w:pPr>
      <w:r>
        <w:rPr>
          <w:rFonts w:eastAsia="Arial" w:cs="Arial"/>
        </w:rPr>
        <w:t xml:space="preserve">11.2. Настоящий Договор может быть досрочно расторгнут Покупателем во внесудебном порядке в любой момент путём направления письменного уведомления о намерении расторгнуть настоящий Договор Поставщику не </w:t>
      </w:r>
      <w:proofErr w:type="gramStart"/>
      <w:r>
        <w:rPr>
          <w:rFonts w:eastAsia="Arial" w:cs="Arial"/>
        </w:rPr>
        <w:t>позднее</w:t>
      </w:r>
      <w:proofErr w:type="gramEnd"/>
      <w:r>
        <w:rPr>
          <w:rFonts w:eastAsia="Arial" w:cs="Arial"/>
        </w:rPr>
        <w:t xml:space="preserve"> чем за 20 (двадцать)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w:t>
      </w:r>
    </w:p>
    <w:p w:rsidR="00AC1806" w:rsidRPr="005F4FFC" w:rsidRDefault="00AC1806" w:rsidP="00AC1806">
      <w:pPr>
        <w:widowControl w:val="0"/>
        <w:autoSpaceDE w:val="0"/>
        <w:ind w:firstLine="709"/>
        <w:jc w:val="both"/>
        <w:rPr>
          <w:rFonts w:eastAsia="Arial" w:cs="Arial"/>
        </w:rPr>
      </w:pPr>
      <w:r>
        <w:rPr>
          <w:rFonts w:eastAsia="Arial" w:cs="Arial"/>
          <w:iCs/>
        </w:rPr>
        <w:t xml:space="preserve">11.3. </w:t>
      </w:r>
      <w:r>
        <w:rPr>
          <w:rFonts w:eastAsia="Arial" w:cs="Arial"/>
        </w:rPr>
        <w:t>При достижении лимита, указанного в п. 2.1 настоящего Договора, Договор автоматически расторгается.</w:t>
      </w:r>
      <w:r>
        <w:rPr>
          <w:rFonts w:eastAsia="Arial" w:cs="Arial"/>
          <w:iCs/>
        </w:rPr>
        <w:t xml:space="preserve">      </w:t>
      </w:r>
    </w:p>
    <w:p w:rsidR="00AC1806" w:rsidRPr="00577951" w:rsidRDefault="00AC1806" w:rsidP="00AC1806">
      <w:pPr>
        <w:ind w:firstLine="709"/>
        <w:jc w:val="both"/>
      </w:pPr>
    </w:p>
    <w:p w:rsidR="00483F23" w:rsidRDefault="00AC1806">
      <w:pPr>
        <w:numPr>
          <w:ilvl w:val="0"/>
          <w:numId w:val="35"/>
        </w:numPr>
        <w:tabs>
          <w:tab w:val="left" w:pos="0"/>
        </w:tabs>
        <w:suppressAutoHyphens w:val="0"/>
        <w:jc w:val="center"/>
        <w:rPr>
          <w:b/>
        </w:rPr>
      </w:pPr>
      <w:r>
        <w:rPr>
          <w:b/>
        </w:rPr>
        <w:t>Срок действия Договора</w:t>
      </w:r>
    </w:p>
    <w:p w:rsidR="00AC1806" w:rsidRDefault="00AC1806" w:rsidP="00AC1806">
      <w:pPr>
        <w:tabs>
          <w:tab w:val="left" w:pos="993"/>
        </w:tabs>
        <w:ind w:firstLine="709"/>
        <w:jc w:val="both"/>
      </w:pPr>
      <w:r>
        <w:t>12.1. Настоящий Договор вступает в силу с 01 марта 2020 года и действует по 28 февраля 2021 года включительно, а в части взаиморасчетов до полного их исполнения Сторонами.</w:t>
      </w:r>
    </w:p>
    <w:p w:rsidR="00AC1806" w:rsidRPr="005F4FFC" w:rsidRDefault="00AC1806" w:rsidP="00AC1806">
      <w:pPr>
        <w:tabs>
          <w:tab w:val="left" w:pos="993"/>
        </w:tabs>
        <w:ind w:firstLine="709"/>
        <w:jc w:val="both"/>
        <w:rPr>
          <w:sz w:val="28"/>
          <w:szCs w:val="28"/>
        </w:rPr>
      </w:pPr>
    </w:p>
    <w:p w:rsidR="00483F23" w:rsidRDefault="00AC1806">
      <w:pPr>
        <w:numPr>
          <w:ilvl w:val="0"/>
          <w:numId w:val="35"/>
        </w:numPr>
        <w:suppressAutoHyphens w:val="0"/>
        <w:autoSpaceDE w:val="0"/>
        <w:autoSpaceDN w:val="0"/>
        <w:jc w:val="center"/>
        <w:rPr>
          <w:b/>
        </w:rPr>
      </w:pPr>
      <w:r>
        <w:rPr>
          <w:b/>
        </w:rPr>
        <w:t>Антикоррупционная оговорка</w:t>
      </w:r>
    </w:p>
    <w:p w:rsidR="00AC1806" w:rsidRPr="005F4FFC" w:rsidRDefault="00AC1806" w:rsidP="00AC1806">
      <w:pPr>
        <w:autoSpaceDE w:val="0"/>
        <w:autoSpaceDN w:val="0"/>
        <w:ind w:firstLine="709"/>
        <w:jc w:val="both"/>
      </w:pPr>
      <w:r>
        <w:t>13.1.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AC1806" w:rsidRPr="005F4FFC" w:rsidRDefault="00AC1806" w:rsidP="00AC1806">
      <w:pPr>
        <w:autoSpaceDE w:val="0"/>
        <w:autoSpaceDN w:val="0"/>
        <w:ind w:firstLine="709"/>
        <w:jc w:val="both"/>
      </w:pPr>
      <w: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AC1806" w:rsidRPr="00F8213B" w:rsidRDefault="00AC1806" w:rsidP="00AC1806">
      <w:pPr>
        <w:autoSpaceDE w:val="0"/>
        <w:autoSpaceDN w:val="0"/>
        <w:ind w:firstLine="709"/>
        <w:jc w:val="both"/>
      </w:pPr>
      <w:r>
        <w:t xml:space="preserve">13.2. В случае возникновения у Стороны подозрений, что произошло или может произойти нарушение каких-либо положений пункта 13.1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w:t>
      </w:r>
      <w:r>
        <w:lastRenderedPageBreak/>
        <w:t xml:space="preserve">произошло или может произойти нарушение каких-либо положений пункта 13.1 настоящего Договора другой Стороной, ее аффилированными лицами, работниками или посредниками. </w:t>
      </w:r>
    </w:p>
    <w:p w:rsidR="00AC1806" w:rsidRPr="00F8213B" w:rsidRDefault="00AC1806" w:rsidP="00AC1806">
      <w:pPr>
        <w:autoSpaceDE w:val="0"/>
        <w:autoSpaceDN w:val="0"/>
        <w:ind w:firstLine="709"/>
        <w:jc w:val="both"/>
      </w:pPr>
      <w:r>
        <w:t xml:space="preserve">Каналы уведомления Поставщика о нарушениях каких-либо положений пункта 13.1 настоящего Договора: __________, электронная почта </w:t>
      </w:r>
      <w:hyperlink r:id="rId31" w:history="1">
        <w:r>
          <w:rPr>
            <w:rStyle w:val="a7"/>
          </w:rPr>
          <w:t>_____________</w:t>
        </w:r>
      </w:hyperlink>
      <w:r>
        <w:t>.</w:t>
      </w:r>
    </w:p>
    <w:p w:rsidR="00AC1806" w:rsidRPr="00F8213B" w:rsidRDefault="00AC1806" w:rsidP="00AC1806">
      <w:pPr>
        <w:autoSpaceDE w:val="0"/>
        <w:autoSpaceDN w:val="0"/>
        <w:ind w:firstLine="709"/>
        <w:jc w:val="both"/>
      </w:pPr>
      <w:r>
        <w:t xml:space="preserve">Каналы уведомления Покупателя о нарушениях каких-либо положений пункта 13.1 настоящего Договора: 8 (495) 788-17-17, официальный сайт </w:t>
      </w:r>
      <w:r>
        <w:rPr>
          <w:lang w:val="en-US"/>
        </w:rPr>
        <w:t>www</w:t>
      </w:r>
      <w:r>
        <w:t>.</w:t>
      </w:r>
      <w:proofErr w:type="spellStart"/>
      <w:r>
        <w:rPr>
          <w:lang w:val="en-US"/>
        </w:rPr>
        <w:t>trcont</w:t>
      </w:r>
      <w:proofErr w:type="spellEnd"/>
      <w:r>
        <w:t>.</w:t>
      </w:r>
      <w:r>
        <w:rPr>
          <w:lang w:val="en-US"/>
        </w:rPr>
        <w:t>com</w:t>
      </w:r>
      <w:r>
        <w:t>.</w:t>
      </w:r>
    </w:p>
    <w:p w:rsidR="00AC1806" w:rsidRPr="00F8213B" w:rsidRDefault="00AC1806" w:rsidP="00AC1806">
      <w:pPr>
        <w:autoSpaceDE w:val="0"/>
        <w:autoSpaceDN w:val="0"/>
        <w:ind w:firstLine="709"/>
        <w:jc w:val="both"/>
      </w:pPr>
      <w:r>
        <w:t xml:space="preserve">Сторона, получившая  уведомление  о  нарушении  каких-либо положений пункта 13.1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t>с даты получения</w:t>
      </w:r>
      <w:proofErr w:type="gramEnd"/>
      <w:r>
        <w:t xml:space="preserve"> письменного уведомления.</w:t>
      </w:r>
    </w:p>
    <w:p w:rsidR="00AC1806" w:rsidRPr="005F4FFC" w:rsidRDefault="00AC1806" w:rsidP="00AC1806">
      <w:pPr>
        <w:autoSpaceDE w:val="0"/>
        <w:autoSpaceDN w:val="0"/>
        <w:ind w:firstLine="709"/>
        <w:jc w:val="both"/>
      </w:pPr>
      <w:r>
        <w:t>13.3. Стороны гарантируют осуществление надлежащего разбирательства по фактам нарушения положений пункта 13.1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AC1806" w:rsidRPr="005F4FFC" w:rsidRDefault="00AC1806" w:rsidP="00AC1806">
      <w:pPr>
        <w:autoSpaceDE w:val="0"/>
        <w:autoSpaceDN w:val="0"/>
        <w:ind w:firstLine="709"/>
        <w:jc w:val="both"/>
      </w:pPr>
      <w:r>
        <w:t xml:space="preserve">13.4. В случае подтверждения факта нарушения одной Стороной положений пункта 13.1 настоящего Договора и/или неполучения другой Стороной информации об итогах рассмотрения уведомления о нарушении в соответствии с пунктом 13.2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 </w:t>
      </w:r>
    </w:p>
    <w:p w:rsidR="00AC1806" w:rsidRPr="00577951" w:rsidRDefault="00AC1806" w:rsidP="00AC1806">
      <w:pPr>
        <w:suppressAutoHyphens w:val="0"/>
        <w:autoSpaceDE w:val="0"/>
        <w:autoSpaceDN w:val="0"/>
        <w:ind w:left="420"/>
        <w:jc w:val="center"/>
        <w:rPr>
          <w:b/>
        </w:rPr>
      </w:pPr>
    </w:p>
    <w:p w:rsidR="00483F23" w:rsidRDefault="00AC1806">
      <w:pPr>
        <w:numPr>
          <w:ilvl w:val="0"/>
          <w:numId w:val="34"/>
        </w:numPr>
        <w:suppressAutoHyphens w:val="0"/>
        <w:autoSpaceDE w:val="0"/>
        <w:autoSpaceDN w:val="0"/>
        <w:jc w:val="center"/>
        <w:rPr>
          <w:b/>
        </w:rPr>
      </w:pPr>
      <w:r>
        <w:rPr>
          <w:b/>
        </w:rPr>
        <w:t>Гарантии и заверения Поставщика</w:t>
      </w:r>
    </w:p>
    <w:p w:rsidR="00483F23" w:rsidRDefault="00AC1806">
      <w:pPr>
        <w:numPr>
          <w:ilvl w:val="1"/>
          <w:numId w:val="34"/>
        </w:numPr>
        <w:suppressAutoHyphens w:val="0"/>
        <w:ind w:left="0" w:firstLine="709"/>
        <w:contextualSpacing/>
        <w:jc w:val="both"/>
      </w:pPr>
      <w:r>
        <w:t xml:space="preserve"> Поставщик настоящим заверяет Покупателя и гарантирует, что на дату заключения настоящего Договора:</w:t>
      </w:r>
    </w:p>
    <w:p w:rsidR="00483F23" w:rsidRDefault="00AC1806">
      <w:pPr>
        <w:numPr>
          <w:ilvl w:val="2"/>
          <w:numId w:val="34"/>
        </w:numPr>
        <w:suppressAutoHyphens w:val="0"/>
        <w:ind w:left="0" w:firstLine="709"/>
        <w:contextualSpacing/>
        <w:jc w:val="both"/>
      </w:pPr>
      <w:r>
        <w:t>Поставщик является надлежащим образом созданным юридическим лицом, действующим в соответствии с законодательством Российской Федерации;</w:t>
      </w:r>
    </w:p>
    <w:p w:rsidR="00483F23" w:rsidRDefault="00AC1806">
      <w:pPr>
        <w:numPr>
          <w:ilvl w:val="2"/>
          <w:numId w:val="34"/>
        </w:numPr>
        <w:suppressAutoHyphens w:val="0"/>
        <w:ind w:left="0" w:firstLine="709"/>
        <w:contextualSpacing/>
        <w:jc w:val="both"/>
      </w:pPr>
      <w:r>
        <w:t>Поставщиком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Поставщика;</w:t>
      </w:r>
    </w:p>
    <w:p w:rsidR="00483F23" w:rsidRDefault="00AC1806">
      <w:pPr>
        <w:numPr>
          <w:ilvl w:val="2"/>
          <w:numId w:val="34"/>
        </w:numPr>
        <w:suppressAutoHyphens w:val="0"/>
        <w:ind w:left="0" w:firstLine="709"/>
        <w:contextualSpacing/>
        <w:jc w:val="both"/>
      </w:pPr>
      <w:r>
        <w:t>настоящий Договор от имени Поставщика подписан лицом, которое надлежащим образом уполномочено совершать такие действия;</w:t>
      </w:r>
    </w:p>
    <w:p w:rsidR="00483F23" w:rsidRDefault="00AC1806">
      <w:pPr>
        <w:numPr>
          <w:ilvl w:val="2"/>
          <w:numId w:val="34"/>
        </w:numPr>
        <w:suppressAutoHyphens w:val="0"/>
        <w:ind w:left="0" w:firstLine="709"/>
        <w:contextualSpacing/>
        <w:jc w:val="both"/>
      </w:pPr>
      <w: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Поставщик, а также любого положения законодательства Российской Федерации;</w:t>
      </w:r>
    </w:p>
    <w:p w:rsidR="00483F23" w:rsidRDefault="00AC1806">
      <w:pPr>
        <w:numPr>
          <w:ilvl w:val="2"/>
          <w:numId w:val="34"/>
        </w:numPr>
        <w:suppressAutoHyphens w:val="0"/>
        <w:ind w:left="0" w:firstLine="709"/>
        <w:contextualSpacing/>
        <w:jc w:val="both"/>
      </w:pPr>
      <w:r>
        <w:t>не существует каких-либо обстоятельств, которые ограничивают, запрещают исполнение Поставщиком обязательств по настоящему Договору.</w:t>
      </w:r>
    </w:p>
    <w:p w:rsidR="00AC1806" w:rsidRPr="005F4FFC" w:rsidRDefault="00AC1806" w:rsidP="00AC1806">
      <w:pPr>
        <w:suppressAutoHyphens w:val="0"/>
        <w:ind w:left="709"/>
        <w:contextualSpacing/>
        <w:jc w:val="both"/>
      </w:pPr>
    </w:p>
    <w:p w:rsidR="00483F23" w:rsidRDefault="00AC1806">
      <w:pPr>
        <w:widowControl w:val="0"/>
        <w:numPr>
          <w:ilvl w:val="0"/>
          <w:numId w:val="34"/>
        </w:numPr>
        <w:suppressAutoHyphens w:val="0"/>
        <w:autoSpaceDE w:val="0"/>
        <w:jc w:val="center"/>
        <w:rPr>
          <w:rFonts w:eastAsia="Arial" w:cs="Arial"/>
          <w:b/>
          <w:bCs/>
        </w:rPr>
      </w:pPr>
      <w:r>
        <w:rPr>
          <w:rFonts w:eastAsia="Arial" w:cs="Arial"/>
          <w:b/>
          <w:bCs/>
        </w:rPr>
        <w:t>Прочие условия</w:t>
      </w:r>
    </w:p>
    <w:p w:rsidR="00AC1806" w:rsidRPr="005F4FFC" w:rsidRDefault="00AC1806" w:rsidP="00AC1806">
      <w:pPr>
        <w:widowControl w:val="0"/>
        <w:autoSpaceDE w:val="0"/>
        <w:ind w:firstLine="709"/>
        <w:jc w:val="both"/>
        <w:rPr>
          <w:rFonts w:eastAsia="Arial" w:cs="Arial"/>
        </w:rPr>
      </w:pPr>
      <w:r>
        <w:rPr>
          <w:rFonts w:eastAsia="Arial" w:cs="Arial"/>
        </w:rPr>
        <w:t>15.1. В случае изменения у какой-либо из Сторон юридического статуса, адреса и банковских реквизитов, она обязана в течение 5 (пяти) рабочих дней со дня возникновения изменений известить другую Сторону.</w:t>
      </w:r>
    </w:p>
    <w:p w:rsidR="00AC1806" w:rsidRPr="005F4FFC" w:rsidRDefault="00AC1806" w:rsidP="00AC1806">
      <w:pPr>
        <w:widowControl w:val="0"/>
        <w:autoSpaceDE w:val="0"/>
        <w:ind w:firstLine="709"/>
        <w:jc w:val="both"/>
        <w:rPr>
          <w:rFonts w:eastAsia="Arial" w:cs="Arial"/>
        </w:rPr>
      </w:pPr>
      <w:r>
        <w:rPr>
          <w:rFonts w:eastAsia="Arial" w:cs="Arial"/>
        </w:rPr>
        <w:t>15.2. Передача прав и обязанностей Поставщика третьим лицам не допускается без письменного согласия Покупателя.</w:t>
      </w:r>
    </w:p>
    <w:p w:rsidR="00AC1806" w:rsidRPr="005F4FFC" w:rsidRDefault="00AC1806" w:rsidP="00AC1806">
      <w:pPr>
        <w:widowControl w:val="0"/>
        <w:autoSpaceDE w:val="0"/>
        <w:ind w:firstLine="709"/>
        <w:jc w:val="both"/>
        <w:rPr>
          <w:rFonts w:eastAsia="Arial" w:cs="Arial"/>
        </w:rPr>
      </w:pPr>
      <w:r>
        <w:rPr>
          <w:rFonts w:eastAsia="Arial" w:cs="Arial"/>
        </w:rPr>
        <w:t>15.3. Все приложения к настоящему Договору являются его неотъемлемыми частями.</w:t>
      </w:r>
    </w:p>
    <w:p w:rsidR="00AC1806" w:rsidRPr="005F4FFC" w:rsidRDefault="00AC1806" w:rsidP="00AC1806">
      <w:pPr>
        <w:widowControl w:val="0"/>
        <w:autoSpaceDE w:val="0"/>
        <w:ind w:firstLine="709"/>
        <w:jc w:val="both"/>
        <w:rPr>
          <w:rFonts w:eastAsia="Arial" w:cs="Arial"/>
        </w:rPr>
      </w:pPr>
      <w:r>
        <w:rPr>
          <w:rFonts w:eastAsia="Arial" w:cs="Arial"/>
        </w:rPr>
        <w:t>15.4. Все вопросы, не предусмотренные настоящим Договором, регулируются законодательством Российской Федерации.</w:t>
      </w:r>
    </w:p>
    <w:p w:rsidR="00AC1806" w:rsidRPr="005F4FFC" w:rsidRDefault="00AC1806" w:rsidP="00AC1806">
      <w:pPr>
        <w:widowControl w:val="0"/>
        <w:autoSpaceDE w:val="0"/>
        <w:ind w:firstLine="709"/>
        <w:jc w:val="both"/>
        <w:rPr>
          <w:rFonts w:eastAsia="Arial" w:cs="Arial"/>
        </w:rPr>
      </w:pPr>
      <w:r>
        <w:rPr>
          <w:rFonts w:eastAsia="Arial" w:cs="Arial"/>
        </w:rPr>
        <w:t>15.5. Настоящий Договор составлен в двух экземплярах, имеющих одинаковую силу, по одному для каждой из Сторон.</w:t>
      </w:r>
    </w:p>
    <w:p w:rsidR="00AC1806" w:rsidRPr="005F4FFC" w:rsidRDefault="00AC1806" w:rsidP="00AC1806">
      <w:pPr>
        <w:widowControl w:val="0"/>
        <w:autoSpaceDE w:val="0"/>
        <w:ind w:firstLine="709"/>
        <w:jc w:val="both"/>
        <w:rPr>
          <w:rFonts w:eastAsia="Arial" w:cs="Arial"/>
        </w:rPr>
      </w:pPr>
      <w:r>
        <w:rPr>
          <w:rFonts w:eastAsia="Arial" w:cs="Arial"/>
        </w:rPr>
        <w:lastRenderedPageBreak/>
        <w:t>15.6. К настоящему Договору прилагается:</w:t>
      </w:r>
    </w:p>
    <w:p w:rsidR="00AC1806" w:rsidRPr="005F4FFC" w:rsidRDefault="00AC1806" w:rsidP="00AC1806">
      <w:pPr>
        <w:widowControl w:val="0"/>
        <w:autoSpaceDE w:val="0"/>
        <w:ind w:firstLine="709"/>
        <w:jc w:val="both"/>
        <w:rPr>
          <w:rFonts w:eastAsia="Arial" w:cs="Arial"/>
        </w:rPr>
      </w:pPr>
      <w:r>
        <w:rPr>
          <w:rFonts w:eastAsia="Arial" w:cs="Arial"/>
        </w:rPr>
        <w:t>15.6.1. Номенклатура поставляемого Товара (Приложение № 1);</w:t>
      </w:r>
    </w:p>
    <w:p w:rsidR="00AC1806" w:rsidRPr="005A1889" w:rsidRDefault="00AC1806" w:rsidP="00AC1806">
      <w:pPr>
        <w:widowControl w:val="0"/>
        <w:autoSpaceDE w:val="0"/>
        <w:ind w:firstLine="709"/>
        <w:jc w:val="both"/>
        <w:rPr>
          <w:rFonts w:eastAsia="Arial" w:cs="Arial"/>
        </w:rPr>
      </w:pPr>
      <w:r>
        <w:rPr>
          <w:rFonts w:eastAsia="Arial" w:cs="Arial"/>
        </w:rPr>
        <w:t>15.6.2. Форма Заявки (Приложение № 2).</w:t>
      </w:r>
    </w:p>
    <w:p w:rsidR="00AC1806" w:rsidRPr="00203997" w:rsidRDefault="00AC1806" w:rsidP="00AC1806">
      <w:pPr>
        <w:widowControl w:val="0"/>
        <w:autoSpaceDE w:val="0"/>
        <w:ind w:left="1050" w:firstLine="709"/>
        <w:jc w:val="center"/>
        <w:rPr>
          <w:rFonts w:eastAsia="Arial" w:cs="Arial"/>
          <w:b/>
          <w:bCs/>
        </w:rPr>
      </w:pPr>
    </w:p>
    <w:p w:rsidR="00AC1806" w:rsidRPr="005F4FFC" w:rsidRDefault="00AC1806" w:rsidP="00AC1806">
      <w:pPr>
        <w:widowControl w:val="0"/>
        <w:autoSpaceDE w:val="0"/>
        <w:ind w:left="1050" w:firstLine="709"/>
        <w:jc w:val="center"/>
        <w:rPr>
          <w:rFonts w:eastAsia="Arial" w:cs="Arial"/>
          <w:b/>
        </w:rPr>
      </w:pPr>
      <w:r>
        <w:rPr>
          <w:rFonts w:eastAsia="Arial" w:cs="Arial"/>
          <w:b/>
          <w:bCs/>
        </w:rPr>
        <w:t xml:space="preserve">16. </w:t>
      </w:r>
      <w:r>
        <w:rPr>
          <w:rFonts w:eastAsia="Arial" w:cs="Arial"/>
          <w:b/>
        </w:rPr>
        <w:t>Юридические адреса и платежные реквизиты Сторон</w:t>
      </w:r>
    </w:p>
    <w:p w:rsidR="00AC1806" w:rsidRPr="003C3CA1" w:rsidRDefault="00AC1806" w:rsidP="00AC1806">
      <w:pPr>
        <w:ind w:left="1800" w:firstLine="709"/>
        <w:jc w:val="center"/>
        <w:rPr>
          <w:sz w:val="12"/>
          <w:szCs w:val="12"/>
        </w:rPr>
      </w:pPr>
    </w:p>
    <w:p w:rsidR="00AC1806" w:rsidRPr="005F4FFC" w:rsidRDefault="00AC1806" w:rsidP="00AC1806">
      <w:pPr>
        <w:ind w:left="1800" w:firstLine="709"/>
        <w:jc w:val="center"/>
        <w:rPr>
          <w:sz w:val="12"/>
          <w:szCs w:val="12"/>
        </w:rPr>
      </w:pPr>
    </w:p>
    <w:tbl>
      <w:tblPr>
        <w:tblW w:w="0" w:type="auto"/>
        <w:tblInd w:w="325" w:type="dxa"/>
        <w:tblLook w:val="0000" w:firstRow="0" w:lastRow="0" w:firstColumn="0" w:lastColumn="0" w:noHBand="0" w:noVBand="0"/>
      </w:tblPr>
      <w:tblGrid>
        <w:gridCol w:w="4892"/>
        <w:gridCol w:w="4637"/>
      </w:tblGrid>
      <w:tr w:rsidR="00AC1806" w:rsidRPr="000905FA" w:rsidTr="00AC1806">
        <w:trPr>
          <w:trHeight w:val="4778"/>
        </w:trPr>
        <w:tc>
          <w:tcPr>
            <w:tcW w:w="4892" w:type="dxa"/>
          </w:tcPr>
          <w:p w:rsidR="00AC1806" w:rsidRPr="005F4FFC" w:rsidRDefault="00AC1806" w:rsidP="00AC1806">
            <w:r>
              <w:rPr>
                <w:b/>
              </w:rPr>
              <w:t xml:space="preserve">Покупатель: </w:t>
            </w:r>
            <w:r>
              <w:t xml:space="preserve"> Публичное акционерное общество «Центр по перевозке грузов в контейнерах «ТрансКонтейнер»</w:t>
            </w:r>
          </w:p>
          <w:p w:rsidR="00AC1806" w:rsidRDefault="00AC1806" w:rsidP="00AC1806">
            <w:pPr>
              <w:shd w:val="clear" w:color="auto" w:fill="FFFFFF"/>
              <w:jc w:val="both"/>
            </w:pPr>
            <w:r>
              <w:rPr>
                <w:color w:val="000000"/>
              </w:rPr>
              <w:t xml:space="preserve">Место нахождения: </w:t>
            </w:r>
            <w:r>
              <w:t xml:space="preserve">125047, г. Москва, </w:t>
            </w:r>
          </w:p>
          <w:p w:rsidR="00AC1806" w:rsidRPr="005F4FFC" w:rsidRDefault="00AC1806" w:rsidP="00AC1806">
            <w:pPr>
              <w:shd w:val="clear" w:color="auto" w:fill="FFFFFF"/>
              <w:jc w:val="both"/>
              <w:rPr>
                <w:color w:val="000000"/>
              </w:rPr>
            </w:pPr>
            <w:r>
              <w:t>ул. Оружейный переулок, д. 19.</w:t>
            </w:r>
          </w:p>
          <w:p w:rsidR="00AC1806" w:rsidRDefault="00AC1806" w:rsidP="00AC1806">
            <w:pPr>
              <w:jc w:val="both"/>
            </w:pPr>
            <w:r>
              <w:t xml:space="preserve">Почтовый адрес: 125047, г. Москва, </w:t>
            </w:r>
          </w:p>
          <w:p w:rsidR="00AC1806" w:rsidRPr="005F4FFC" w:rsidRDefault="00AC1806" w:rsidP="00AC1806">
            <w:pPr>
              <w:jc w:val="both"/>
            </w:pPr>
            <w:r>
              <w:t>ул. Оружейный переулок, д. 19.</w:t>
            </w:r>
          </w:p>
          <w:p w:rsidR="00AC1806" w:rsidRPr="005F4FFC" w:rsidRDefault="00AC1806" w:rsidP="00AC1806">
            <w:pPr>
              <w:jc w:val="both"/>
              <w:rPr>
                <w:color w:val="000000"/>
              </w:rPr>
            </w:pPr>
            <w:r>
              <w:rPr>
                <w:color w:val="000000"/>
              </w:rPr>
              <w:t xml:space="preserve">ИНН 7708591995 </w:t>
            </w:r>
          </w:p>
          <w:p w:rsidR="00AC1806" w:rsidRPr="005F4FFC" w:rsidRDefault="00AC1806" w:rsidP="00AC1806">
            <w:pPr>
              <w:jc w:val="both"/>
            </w:pPr>
            <w:r>
              <w:t xml:space="preserve">КПП 997650001 </w:t>
            </w:r>
          </w:p>
          <w:p w:rsidR="00AC1806" w:rsidRPr="005F4FFC" w:rsidRDefault="00AC1806" w:rsidP="00AC1806">
            <w:pPr>
              <w:jc w:val="both"/>
              <w:rPr>
                <w:color w:val="000000"/>
              </w:rPr>
            </w:pPr>
            <w:r>
              <w:rPr>
                <w:color w:val="000000"/>
              </w:rPr>
              <w:t xml:space="preserve">ОКПО 94421386 </w:t>
            </w:r>
          </w:p>
          <w:p w:rsidR="00AC1806" w:rsidRDefault="00AC1806" w:rsidP="00AC1806">
            <w:pPr>
              <w:jc w:val="both"/>
            </w:pPr>
            <w:r>
              <w:t xml:space="preserve">Р/с 40702810200030004399 </w:t>
            </w:r>
          </w:p>
          <w:p w:rsidR="00AC1806" w:rsidRPr="005F4FFC" w:rsidRDefault="00AC1806" w:rsidP="00AC1806">
            <w:pPr>
              <w:jc w:val="both"/>
            </w:pPr>
            <w:r>
              <w:t>в  Банк ВТБ (ПАО)</w:t>
            </w:r>
          </w:p>
          <w:p w:rsidR="00AC1806" w:rsidRPr="005F4FFC" w:rsidRDefault="00AC1806" w:rsidP="00AC1806">
            <w:pPr>
              <w:jc w:val="both"/>
            </w:pPr>
            <w:r>
              <w:t>БИК 044525187</w:t>
            </w:r>
          </w:p>
          <w:p w:rsidR="00AC1806" w:rsidRPr="005F4FFC" w:rsidRDefault="00AC1806" w:rsidP="00AC1806">
            <w:r>
              <w:t xml:space="preserve">К/с 30101810700000000187 в ОПЕРУ Московского ГТУ Банка России, </w:t>
            </w:r>
          </w:p>
          <w:p w:rsidR="00AC1806" w:rsidRPr="005F4FFC" w:rsidRDefault="00AC1806" w:rsidP="00AC1806">
            <w:pPr>
              <w:shd w:val="clear" w:color="auto" w:fill="FFFFFF"/>
              <w:jc w:val="both"/>
              <w:rPr>
                <w:color w:val="000000"/>
              </w:rPr>
            </w:pPr>
            <w:r>
              <w:rPr>
                <w:color w:val="000000"/>
              </w:rPr>
              <w:t>тел. (495) 788-17-17, факс (499) 262-75-78</w:t>
            </w:r>
          </w:p>
          <w:p w:rsidR="00AC1806" w:rsidRPr="005F4FFC" w:rsidRDefault="00AC1806" w:rsidP="00AC1806">
            <w:pPr>
              <w:rPr>
                <w:lang w:eastAsia="ru-RU"/>
              </w:rPr>
            </w:pPr>
            <w:r>
              <w:rPr>
                <w:lang w:val="en-US"/>
              </w:rPr>
              <w:t>E</w:t>
            </w:r>
            <w:r>
              <w:t>-</w:t>
            </w:r>
            <w:r>
              <w:rPr>
                <w:lang w:val="en-US"/>
              </w:rPr>
              <w:t>mail</w:t>
            </w:r>
            <w:r>
              <w:t xml:space="preserve">: </w:t>
            </w:r>
            <w:hyperlink r:id="rId32" w:history="1">
              <w:r>
                <w:rPr>
                  <w:rStyle w:val="a7"/>
                  <w:lang w:val="en-US"/>
                </w:rPr>
                <w:t>trcont</w:t>
              </w:r>
              <w:r>
                <w:rPr>
                  <w:rStyle w:val="a7"/>
                </w:rPr>
                <w:t>@</w:t>
              </w:r>
              <w:r>
                <w:rPr>
                  <w:rStyle w:val="a7"/>
                  <w:lang w:val="en-US"/>
                </w:rPr>
                <w:t>trcont</w:t>
              </w:r>
              <w:r>
                <w:rPr>
                  <w:rStyle w:val="a7"/>
                </w:rPr>
                <w:t>.</w:t>
              </w:r>
              <w:r>
                <w:rPr>
                  <w:rStyle w:val="a7"/>
                  <w:lang w:val="en-US"/>
                </w:rPr>
                <w:t>com</w:t>
              </w:r>
            </w:hyperlink>
          </w:p>
          <w:p w:rsidR="00AC1806" w:rsidRPr="005F4FFC" w:rsidRDefault="00AC1806" w:rsidP="00AC1806">
            <w:pPr>
              <w:widowControl w:val="0"/>
              <w:autoSpaceDE w:val="0"/>
              <w:rPr>
                <w:rFonts w:eastAsia="Arial" w:cs="Arial"/>
                <w:b/>
              </w:rPr>
            </w:pPr>
            <w:r>
              <w:rPr>
                <w:rFonts w:eastAsia="Arial" w:cs="Arial"/>
                <w:vertAlign w:val="superscript"/>
              </w:rPr>
              <w:t xml:space="preserve"> </w:t>
            </w:r>
          </w:p>
        </w:tc>
        <w:tc>
          <w:tcPr>
            <w:tcW w:w="4637" w:type="dxa"/>
          </w:tcPr>
          <w:p w:rsidR="00AC1806" w:rsidRPr="00B14763" w:rsidRDefault="00AC1806" w:rsidP="00AC1806">
            <w:pPr>
              <w:widowControl w:val="0"/>
              <w:autoSpaceDE w:val="0"/>
              <w:rPr>
                <w:snapToGrid w:val="0"/>
                <w:lang w:eastAsia="ru-RU"/>
              </w:rPr>
            </w:pPr>
            <w:r>
              <w:rPr>
                <w:rFonts w:eastAsia="Arial" w:cs="Arial"/>
                <w:b/>
              </w:rPr>
              <w:t xml:space="preserve">Поставщик: </w:t>
            </w:r>
          </w:p>
        </w:tc>
      </w:tr>
      <w:tr w:rsidR="00AC1806" w:rsidRPr="00F8213B" w:rsidTr="00AC1806">
        <w:trPr>
          <w:trHeight w:val="1078"/>
        </w:trPr>
        <w:tc>
          <w:tcPr>
            <w:tcW w:w="4892" w:type="dxa"/>
          </w:tcPr>
          <w:p w:rsidR="00AC1806" w:rsidRPr="00E95FA5" w:rsidRDefault="00AC1806" w:rsidP="00AC1806">
            <w:pPr>
              <w:rPr>
                <w:b/>
              </w:rPr>
            </w:pPr>
            <w:r>
              <w:rPr>
                <w:b/>
              </w:rPr>
              <w:t>Покупатель:</w:t>
            </w:r>
          </w:p>
          <w:p w:rsidR="00AC1806" w:rsidRPr="00E95FA5" w:rsidRDefault="00AC1806" w:rsidP="00AC1806"/>
          <w:p w:rsidR="00AC1806" w:rsidRDefault="00AC1806" w:rsidP="00AC1806">
            <w:r>
              <w:t>____________________  ФИО</w:t>
            </w:r>
          </w:p>
          <w:p w:rsidR="00AC1806" w:rsidRPr="00F8213B" w:rsidRDefault="00AC1806" w:rsidP="00AC1806">
            <w:pPr>
              <w:rPr>
                <w:b/>
                <w:lang w:val="en-US"/>
              </w:rPr>
            </w:pPr>
            <w:r>
              <w:rPr>
                <w:vertAlign w:val="superscript"/>
              </w:rPr>
              <w:t>МП</w:t>
            </w:r>
          </w:p>
        </w:tc>
        <w:tc>
          <w:tcPr>
            <w:tcW w:w="4637" w:type="dxa"/>
          </w:tcPr>
          <w:p w:rsidR="00AC1806" w:rsidRPr="00E95FA5" w:rsidRDefault="00AC1806" w:rsidP="00AC1806">
            <w:pPr>
              <w:rPr>
                <w:b/>
              </w:rPr>
            </w:pPr>
            <w:r>
              <w:rPr>
                <w:b/>
              </w:rPr>
              <w:t>Поставщик:</w:t>
            </w:r>
          </w:p>
          <w:p w:rsidR="00AC1806" w:rsidRPr="00E95FA5" w:rsidRDefault="00AC1806" w:rsidP="00AC1806"/>
          <w:p w:rsidR="00AC1806" w:rsidRPr="00E95FA5" w:rsidRDefault="00AC1806" w:rsidP="00AC1806">
            <w:r>
              <w:t>____________________  ФИО</w:t>
            </w:r>
          </w:p>
          <w:p w:rsidR="00AC1806" w:rsidRPr="00F8213B" w:rsidRDefault="00AC1806" w:rsidP="00AC1806">
            <w:pPr>
              <w:widowControl w:val="0"/>
              <w:autoSpaceDE w:val="0"/>
              <w:rPr>
                <w:rFonts w:eastAsia="Arial" w:cs="Arial"/>
                <w:b/>
                <w:lang w:val="en-US"/>
              </w:rPr>
            </w:pPr>
            <w:r>
              <w:rPr>
                <w:vertAlign w:val="superscript"/>
              </w:rPr>
              <w:t>МП</w:t>
            </w:r>
          </w:p>
        </w:tc>
      </w:tr>
    </w:tbl>
    <w:p w:rsidR="00AC1806" w:rsidRPr="005F4FFC" w:rsidRDefault="00AC1806" w:rsidP="00AC1806">
      <w:pPr>
        <w:tabs>
          <w:tab w:val="center" w:pos="4819"/>
          <w:tab w:val="right" w:pos="9638"/>
        </w:tabs>
        <w:suppressAutoHyphens w:val="0"/>
      </w:pPr>
      <w:r>
        <w:br w:type="page"/>
      </w:r>
      <w:r>
        <w:lastRenderedPageBreak/>
        <w:tab/>
      </w:r>
      <w:r>
        <w:tab/>
        <w:t>Приложение № 1</w:t>
      </w:r>
    </w:p>
    <w:p w:rsidR="00AC1806" w:rsidRPr="005F4FFC" w:rsidRDefault="00AC1806" w:rsidP="00AC1806">
      <w:pPr>
        <w:ind w:firstLine="709"/>
        <w:jc w:val="right"/>
        <w:rPr>
          <w:bCs/>
        </w:rPr>
      </w:pPr>
      <w:r>
        <w:t xml:space="preserve">к договору поставки № </w:t>
      </w:r>
      <w:proofErr w:type="spellStart"/>
      <w:r>
        <w:t>ТКд</w:t>
      </w:r>
      <w:proofErr w:type="spellEnd"/>
      <w:r>
        <w:t>/__/__/</w:t>
      </w:r>
      <w:r>
        <w:rPr>
          <w:bCs/>
        </w:rPr>
        <w:t>_______</w:t>
      </w:r>
    </w:p>
    <w:p w:rsidR="00AC1806" w:rsidRPr="005F4FFC" w:rsidRDefault="00AC1806" w:rsidP="00AC1806">
      <w:pPr>
        <w:jc w:val="right"/>
      </w:pPr>
      <w:r>
        <w:t>от «___» ___________ 20__ г.</w:t>
      </w:r>
    </w:p>
    <w:p w:rsidR="00AC1806" w:rsidRPr="005F4FFC" w:rsidRDefault="00AC1806" w:rsidP="00AC1806">
      <w:pPr>
        <w:ind w:firstLine="709"/>
        <w:jc w:val="right"/>
      </w:pPr>
    </w:p>
    <w:p w:rsidR="00AC1806" w:rsidRPr="005F4FFC" w:rsidRDefault="00AC1806" w:rsidP="00AC1806">
      <w:pPr>
        <w:ind w:firstLine="709"/>
        <w:rPr>
          <w:b/>
          <w:sz w:val="12"/>
          <w:szCs w:val="12"/>
        </w:rPr>
      </w:pPr>
    </w:p>
    <w:p w:rsidR="00AC1806" w:rsidRPr="005F4FFC" w:rsidRDefault="00AC1806" w:rsidP="00AC1806">
      <w:pPr>
        <w:ind w:firstLine="709"/>
        <w:jc w:val="center"/>
        <w:rPr>
          <w:b/>
          <w:bCs/>
          <w:lang w:eastAsia="ko-KR"/>
        </w:rPr>
      </w:pPr>
      <w:r>
        <w:rPr>
          <w:b/>
          <w:bCs/>
          <w:lang w:eastAsia="ko-KR"/>
        </w:rPr>
        <w:t>Номенклатура поставляемого Товара</w:t>
      </w:r>
    </w:p>
    <w:p w:rsidR="00AC1806" w:rsidRDefault="00AC1806" w:rsidP="00AC1806">
      <w:pPr>
        <w:ind w:firstLine="709"/>
        <w:jc w:val="right"/>
        <w:rPr>
          <w:sz w:val="8"/>
          <w:szCs w:val="8"/>
        </w:rPr>
      </w:pPr>
    </w:p>
    <w:p w:rsidR="00AC1806" w:rsidRDefault="00AC1806" w:rsidP="00AC1806">
      <w:pPr>
        <w:ind w:firstLine="709"/>
        <w:jc w:val="right"/>
        <w:rPr>
          <w:sz w:val="8"/>
          <w:szCs w:val="8"/>
        </w:rPr>
      </w:pPr>
    </w:p>
    <w:p w:rsidR="00AC1806" w:rsidRDefault="00AC1806" w:rsidP="00AC1806">
      <w:pPr>
        <w:ind w:firstLine="709"/>
        <w:jc w:val="right"/>
        <w:rPr>
          <w:sz w:val="8"/>
          <w:szCs w:val="8"/>
        </w:rPr>
      </w:pPr>
    </w:p>
    <w:p w:rsidR="00AC1806" w:rsidRDefault="00AC1806" w:rsidP="00AC1806">
      <w:pPr>
        <w:ind w:firstLine="709"/>
        <w:jc w:val="right"/>
        <w:rPr>
          <w:sz w:val="8"/>
          <w:szCs w:val="8"/>
        </w:rPr>
      </w:pPr>
    </w:p>
    <w:tbl>
      <w:tblPr>
        <w:tblW w:w="9510"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567"/>
        <w:gridCol w:w="1706"/>
        <w:gridCol w:w="2694"/>
        <w:gridCol w:w="1010"/>
        <w:gridCol w:w="1010"/>
        <w:gridCol w:w="1262"/>
        <w:gridCol w:w="1261"/>
      </w:tblGrid>
      <w:tr w:rsidR="00AC1806" w:rsidRPr="001B00F9" w:rsidTr="00AC1806">
        <w:trPr>
          <w:trHeight w:val="677"/>
        </w:trPr>
        <w:tc>
          <w:tcPr>
            <w:tcW w:w="567" w:type="dxa"/>
            <w:shd w:val="clear" w:color="auto" w:fill="FFFFFF"/>
            <w:hideMark/>
          </w:tcPr>
          <w:p w:rsidR="00AC1806" w:rsidRPr="003539E1" w:rsidRDefault="00AC1806" w:rsidP="00AC1806">
            <w:pPr>
              <w:tabs>
                <w:tab w:val="num" w:pos="-103"/>
              </w:tabs>
              <w:jc w:val="center"/>
              <w:rPr>
                <w:sz w:val="22"/>
                <w:szCs w:val="22"/>
              </w:rPr>
            </w:pPr>
            <w:r>
              <w:rPr>
                <w:sz w:val="22"/>
                <w:szCs w:val="22"/>
              </w:rPr>
              <w:t>№ п/п</w:t>
            </w:r>
          </w:p>
        </w:tc>
        <w:tc>
          <w:tcPr>
            <w:tcW w:w="1706" w:type="dxa"/>
            <w:shd w:val="clear" w:color="auto" w:fill="FFFFFF"/>
            <w:hideMark/>
          </w:tcPr>
          <w:p w:rsidR="00AC1806" w:rsidRPr="003539E1" w:rsidRDefault="00AC1806" w:rsidP="00AC1806">
            <w:pPr>
              <w:tabs>
                <w:tab w:val="num" w:pos="-108"/>
              </w:tabs>
              <w:ind w:hanging="3"/>
              <w:jc w:val="center"/>
              <w:rPr>
                <w:sz w:val="22"/>
                <w:szCs w:val="22"/>
              </w:rPr>
            </w:pPr>
            <w:r>
              <w:rPr>
                <w:sz w:val="22"/>
                <w:szCs w:val="22"/>
              </w:rPr>
              <w:t>Наименование и тип Товара</w:t>
            </w:r>
          </w:p>
        </w:tc>
        <w:tc>
          <w:tcPr>
            <w:tcW w:w="2694" w:type="dxa"/>
            <w:shd w:val="clear" w:color="auto" w:fill="FFFFFF"/>
          </w:tcPr>
          <w:p w:rsidR="00AC1806" w:rsidRPr="003539E1" w:rsidRDefault="00AC1806" w:rsidP="00AC1806">
            <w:pPr>
              <w:tabs>
                <w:tab w:val="num" w:pos="1713"/>
              </w:tabs>
              <w:jc w:val="center"/>
              <w:rPr>
                <w:sz w:val="22"/>
                <w:szCs w:val="22"/>
              </w:rPr>
            </w:pPr>
            <w:r>
              <w:rPr>
                <w:sz w:val="22"/>
                <w:szCs w:val="22"/>
              </w:rPr>
              <w:t>Технические характеристики Товара</w:t>
            </w:r>
          </w:p>
        </w:tc>
        <w:tc>
          <w:tcPr>
            <w:tcW w:w="1010" w:type="dxa"/>
            <w:shd w:val="clear" w:color="auto" w:fill="FFFFFF"/>
          </w:tcPr>
          <w:p w:rsidR="00AC1806" w:rsidRPr="0050197C" w:rsidRDefault="00AC1806" w:rsidP="00AC1806">
            <w:pPr>
              <w:tabs>
                <w:tab w:val="num" w:pos="-108"/>
              </w:tabs>
              <w:ind w:right="-90" w:hanging="3"/>
              <w:jc w:val="center"/>
              <w:rPr>
                <w:sz w:val="22"/>
                <w:szCs w:val="22"/>
              </w:rPr>
            </w:pPr>
            <w:r>
              <w:rPr>
                <w:sz w:val="22"/>
                <w:szCs w:val="22"/>
              </w:rPr>
              <w:t>Единица измерения</w:t>
            </w:r>
          </w:p>
        </w:tc>
        <w:tc>
          <w:tcPr>
            <w:tcW w:w="1010" w:type="dxa"/>
            <w:shd w:val="clear" w:color="auto" w:fill="FFFFFF"/>
          </w:tcPr>
          <w:p w:rsidR="00AC1806" w:rsidRPr="003539E1" w:rsidRDefault="00AC1806" w:rsidP="00AC1806">
            <w:pPr>
              <w:tabs>
                <w:tab w:val="num" w:pos="0"/>
              </w:tabs>
              <w:ind w:hanging="3"/>
              <w:jc w:val="center"/>
              <w:rPr>
                <w:sz w:val="22"/>
                <w:szCs w:val="22"/>
              </w:rPr>
            </w:pPr>
            <w:r>
              <w:rPr>
                <w:sz w:val="22"/>
                <w:szCs w:val="22"/>
              </w:rPr>
              <w:t>Ориентировочное кол-во Товара</w:t>
            </w:r>
            <w:r>
              <w:rPr>
                <w:rStyle w:val="af6"/>
                <w:sz w:val="22"/>
                <w:szCs w:val="22"/>
              </w:rPr>
              <w:footnoteReference w:id="7"/>
            </w:r>
          </w:p>
        </w:tc>
        <w:tc>
          <w:tcPr>
            <w:tcW w:w="1262" w:type="dxa"/>
            <w:shd w:val="clear" w:color="auto" w:fill="FFFFFF"/>
            <w:hideMark/>
          </w:tcPr>
          <w:p w:rsidR="00AC1806" w:rsidRPr="003539E1" w:rsidRDefault="00AC1806" w:rsidP="00AC1806">
            <w:pPr>
              <w:tabs>
                <w:tab w:val="num" w:pos="0"/>
              </w:tabs>
              <w:ind w:hanging="3"/>
              <w:jc w:val="center"/>
              <w:rPr>
                <w:sz w:val="22"/>
                <w:szCs w:val="22"/>
              </w:rPr>
            </w:pPr>
            <w:r>
              <w:rPr>
                <w:sz w:val="22"/>
                <w:szCs w:val="22"/>
              </w:rPr>
              <w:t>Цена за единицу Товара, руб.</w:t>
            </w:r>
          </w:p>
          <w:p w:rsidR="00AC1806" w:rsidRPr="003539E1" w:rsidRDefault="00AC1806" w:rsidP="00AC1806">
            <w:pPr>
              <w:tabs>
                <w:tab w:val="num" w:pos="0"/>
              </w:tabs>
              <w:ind w:hanging="3"/>
              <w:jc w:val="center"/>
              <w:rPr>
                <w:sz w:val="22"/>
                <w:szCs w:val="22"/>
              </w:rPr>
            </w:pPr>
            <w:r>
              <w:rPr>
                <w:sz w:val="22"/>
                <w:szCs w:val="22"/>
              </w:rPr>
              <w:t>без учета НДС</w:t>
            </w:r>
          </w:p>
        </w:tc>
        <w:tc>
          <w:tcPr>
            <w:tcW w:w="1261" w:type="dxa"/>
            <w:shd w:val="clear" w:color="auto" w:fill="FFFFFF"/>
          </w:tcPr>
          <w:p w:rsidR="00AC1806" w:rsidRPr="003539E1" w:rsidRDefault="00AC1806" w:rsidP="00AC1806">
            <w:pPr>
              <w:tabs>
                <w:tab w:val="num" w:pos="0"/>
              </w:tabs>
              <w:ind w:hanging="3"/>
              <w:jc w:val="center"/>
              <w:rPr>
                <w:sz w:val="22"/>
                <w:szCs w:val="22"/>
              </w:rPr>
            </w:pPr>
            <w:r>
              <w:rPr>
                <w:sz w:val="22"/>
                <w:szCs w:val="22"/>
              </w:rPr>
              <w:t>Цена за единицу Товара, руб.</w:t>
            </w:r>
          </w:p>
          <w:p w:rsidR="00AC1806" w:rsidRPr="003539E1" w:rsidRDefault="00AC1806" w:rsidP="00AC1806">
            <w:pPr>
              <w:tabs>
                <w:tab w:val="num" w:pos="0"/>
              </w:tabs>
              <w:ind w:hanging="3"/>
              <w:jc w:val="center"/>
              <w:rPr>
                <w:sz w:val="22"/>
                <w:szCs w:val="22"/>
              </w:rPr>
            </w:pPr>
            <w:r>
              <w:rPr>
                <w:sz w:val="22"/>
                <w:szCs w:val="22"/>
              </w:rPr>
              <w:t xml:space="preserve">с учетом НДС </w:t>
            </w:r>
          </w:p>
        </w:tc>
      </w:tr>
      <w:tr w:rsidR="00AC1806" w:rsidRPr="001B00F9" w:rsidTr="00AC1806">
        <w:trPr>
          <w:trHeight w:val="677"/>
        </w:trPr>
        <w:tc>
          <w:tcPr>
            <w:tcW w:w="567" w:type="dxa"/>
            <w:shd w:val="clear" w:color="auto" w:fill="FFFFFF"/>
            <w:vAlign w:val="center"/>
            <w:hideMark/>
          </w:tcPr>
          <w:p w:rsidR="00AC1806" w:rsidRDefault="00AC1806" w:rsidP="00AC1806">
            <w:pPr>
              <w:tabs>
                <w:tab w:val="num" w:pos="-103"/>
              </w:tabs>
              <w:jc w:val="center"/>
              <w:rPr>
                <w:sz w:val="22"/>
                <w:szCs w:val="22"/>
              </w:rPr>
            </w:pPr>
            <w:r>
              <w:rPr>
                <w:sz w:val="23"/>
                <w:szCs w:val="23"/>
              </w:rPr>
              <w:t>1</w:t>
            </w:r>
          </w:p>
        </w:tc>
        <w:tc>
          <w:tcPr>
            <w:tcW w:w="1706" w:type="dxa"/>
            <w:shd w:val="clear" w:color="auto" w:fill="FFFFFF"/>
            <w:vAlign w:val="center"/>
            <w:hideMark/>
          </w:tcPr>
          <w:p w:rsidR="00AC1806" w:rsidRPr="00FD4A00" w:rsidRDefault="00AC1806" w:rsidP="00AC1806">
            <w:pPr>
              <w:jc w:val="center"/>
            </w:pPr>
            <w:r>
              <w:t>Полотенца бумажные</w:t>
            </w:r>
          </w:p>
          <w:p w:rsidR="00AC1806" w:rsidRDefault="00AC1806" w:rsidP="00AC1806">
            <w:pPr>
              <w:tabs>
                <w:tab w:val="num" w:pos="-108"/>
              </w:tabs>
              <w:ind w:hanging="3"/>
              <w:jc w:val="center"/>
              <w:rPr>
                <w:sz w:val="22"/>
                <w:szCs w:val="22"/>
              </w:rPr>
            </w:pPr>
            <w:r>
              <w:t>(Товар 1)</w:t>
            </w:r>
          </w:p>
        </w:tc>
        <w:tc>
          <w:tcPr>
            <w:tcW w:w="2694" w:type="dxa"/>
            <w:shd w:val="clear" w:color="auto" w:fill="FFFFFF"/>
            <w:vAlign w:val="center"/>
          </w:tcPr>
          <w:p w:rsidR="00AC1806" w:rsidRDefault="00AC1806" w:rsidP="00AC1806">
            <w:pPr>
              <w:tabs>
                <w:tab w:val="num" w:pos="1713"/>
              </w:tabs>
              <w:jc w:val="center"/>
              <w:rPr>
                <w:sz w:val="22"/>
                <w:szCs w:val="22"/>
              </w:rPr>
            </w:pPr>
          </w:p>
        </w:tc>
        <w:tc>
          <w:tcPr>
            <w:tcW w:w="1010" w:type="dxa"/>
            <w:shd w:val="clear" w:color="auto" w:fill="FFFFFF"/>
            <w:vAlign w:val="center"/>
          </w:tcPr>
          <w:p w:rsidR="00AC1806" w:rsidRPr="0050197C" w:rsidRDefault="00AC1806" w:rsidP="00AC1806">
            <w:pPr>
              <w:tabs>
                <w:tab w:val="num" w:pos="0"/>
              </w:tabs>
              <w:ind w:hanging="3"/>
              <w:jc w:val="center"/>
              <w:rPr>
                <w:sz w:val="22"/>
                <w:szCs w:val="22"/>
              </w:rPr>
            </w:pPr>
            <w:r>
              <w:rPr>
                <w:sz w:val="22"/>
                <w:szCs w:val="22"/>
              </w:rPr>
              <w:t>пачка</w:t>
            </w:r>
          </w:p>
        </w:tc>
        <w:tc>
          <w:tcPr>
            <w:tcW w:w="1010" w:type="dxa"/>
            <w:shd w:val="clear" w:color="auto" w:fill="FFFFFF"/>
            <w:vAlign w:val="center"/>
          </w:tcPr>
          <w:p w:rsidR="00AC1806" w:rsidRDefault="00AC1806" w:rsidP="00AC1806">
            <w:pPr>
              <w:tabs>
                <w:tab w:val="num" w:pos="0"/>
              </w:tabs>
              <w:ind w:hanging="3"/>
              <w:jc w:val="center"/>
              <w:rPr>
                <w:sz w:val="22"/>
                <w:szCs w:val="22"/>
              </w:rPr>
            </w:pPr>
            <w:r>
              <w:t>12 960</w:t>
            </w:r>
          </w:p>
        </w:tc>
        <w:tc>
          <w:tcPr>
            <w:tcW w:w="1262" w:type="dxa"/>
            <w:shd w:val="clear" w:color="auto" w:fill="FFFFFF"/>
            <w:vAlign w:val="center"/>
            <w:hideMark/>
          </w:tcPr>
          <w:p w:rsidR="00AC1806" w:rsidRDefault="00AC1806" w:rsidP="00AC1806">
            <w:pPr>
              <w:tabs>
                <w:tab w:val="num" w:pos="0"/>
              </w:tabs>
              <w:ind w:hanging="3"/>
              <w:jc w:val="center"/>
              <w:rPr>
                <w:sz w:val="22"/>
                <w:szCs w:val="22"/>
              </w:rPr>
            </w:pPr>
          </w:p>
        </w:tc>
        <w:tc>
          <w:tcPr>
            <w:tcW w:w="1261" w:type="dxa"/>
            <w:shd w:val="clear" w:color="auto" w:fill="FFFFFF"/>
            <w:vAlign w:val="center"/>
          </w:tcPr>
          <w:p w:rsidR="00AC1806" w:rsidRDefault="00AC1806" w:rsidP="00AC1806">
            <w:pPr>
              <w:tabs>
                <w:tab w:val="num" w:pos="0"/>
              </w:tabs>
              <w:ind w:hanging="3"/>
              <w:jc w:val="center"/>
              <w:rPr>
                <w:sz w:val="22"/>
                <w:szCs w:val="22"/>
              </w:rPr>
            </w:pPr>
          </w:p>
        </w:tc>
      </w:tr>
      <w:tr w:rsidR="00AC1806" w:rsidRPr="001B00F9" w:rsidTr="00AC1806">
        <w:trPr>
          <w:trHeight w:val="639"/>
        </w:trPr>
        <w:tc>
          <w:tcPr>
            <w:tcW w:w="567" w:type="dxa"/>
            <w:shd w:val="clear" w:color="auto" w:fill="FFFFFF"/>
            <w:vAlign w:val="center"/>
            <w:hideMark/>
          </w:tcPr>
          <w:p w:rsidR="00AC1806" w:rsidRPr="001B00F9" w:rsidRDefault="00AC1806" w:rsidP="00AC1806">
            <w:pPr>
              <w:tabs>
                <w:tab w:val="num" w:pos="0"/>
              </w:tabs>
              <w:jc w:val="center"/>
              <w:rPr>
                <w:sz w:val="23"/>
                <w:szCs w:val="23"/>
              </w:rPr>
            </w:pPr>
            <w:r>
              <w:rPr>
                <w:sz w:val="23"/>
                <w:szCs w:val="23"/>
              </w:rPr>
              <w:t>2</w:t>
            </w:r>
          </w:p>
        </w:tc>
        <w:tc>
          <w:tcPr>
            <w:tcW w:w="1706" w:type="dxa"/>
            <w:shd w:val="clear" w:color="auto" w:fill="FFFFFF"/>
            <w:vAlign w:val="center"/>
            <w:hideMark/>
          </w:tcPr>
          <w:p w:rsidR="00AC1806" w:rsidRPr="00FD4A00" w:rsidRDefault="00AC1806" w:rsidP="00AC1806">
            <w:pPr>
              <w:jc w:val="center"/>
            </w:pPr>
            <w:r>
              <w:t>Туалетная бумага</w:t>
            </w:r>
          </w:p>
          <w:p w:rsidR="00AC1806" w:rsidRPr="001B00F9" w:rsidRDefault="00AC1806" w:rsidP="00AC1806">
            <w:pPr>
              <w:jc w:val="center"/>
              <w:rPr>
                <w:sz w:val="23"/>
                <w:szCs w:val="23"/>
              </w:rPr>
            </w:pPr>
            <w:r>
              <w:t>(Товар 2)</w:t>
            </w:r>
          </w:p>
        </w:tc>
        <w:tc>
          <w:tcPr>
            <w:tcW w:w="2694" w:type="dxa"/>
            <w:shd w:val="clear" w:color="auto" w:fill="FFFFFF"/>
            <w:vAlign w:val="center"/>
          </w:tcPr>
          <w:p w:rsidR="00AC1806" w:rsidRPr="001B00F9" w:rsidRDefault="00AC1806" w:rsidP="00AC1806">
            <w:pPr>
              <w:jc w:val="center"/>
              <w:rPr>
                <w:bCs/>
                <w:sz w:val="23"/>
                <w:szCs w:val="23"/>
                <w:lang w:eastAsia="ko-KR"/>
              </w:rPr>
            </w:pPr>
          </w:p>
        </w:tc>
        <w:tc>
          <w:tcPr>
            <w:tcW w:w="1010" w:type="dxa"/>
            <w:shd w:val="clear" w:color="auto" w:fill="FFFFFF"/>
            <w:vAlign w:val="center"/>
          </w:tcPr>
          <w:p w:rsidR="00AC1806" w:rsidRPr="0050197C" w:rsidRDefault="00AC1806" w:rsidP="00AC1806">
            <w:pPr>
              <w:jc w:val="center"/>
              <w:rPr>
                <w:sz w:val="22"/>
                <w:szCs w:val="22"/>
              </w:rPr>
            </w:pPr>
            <w:r>
              <w:rPr>
                <w:sz w:val="22"/>
                <w:szCs w:val="22"/>
              </w:rPr>
              <w:t>рулон</w:t>
            </w:r>
          </w:p>
        </w:tc>
        <w:tc>
          <w:tcPr>
            <w:tcW w:w="1010" w:type="dxa"/>
            <w:shd w:val="clear" w:color="auto" w:fill="FFFFFF"/>
            <w:vAlign w:val="center"/>
          </w:tcPr>
          <w:p w:rsidR="00AC1806" w:rsidRPr="003539E1" w:rsidRDefault="00AC1806" w:rsidP="00AC1806">
            <w:pPr>
              <w:jc w:val="center"/>
            </w:pPr>
            <w:r>
              <w:t>2 448</w:t>
            </w:r>
          </w:p>
        </w:tc>
        <w:tc>
          <w:tcPr>
            <w:tcW w:w="1262" w:type="dxa"/>
            <w:shd w:val="clear" w:color="auto" w:fill="FFFFFF"/>
            <w:vAlign w:val="center"/>
            <w:hideMark/>
          </w:tcPr>
          <w:p w:rsidR="00AC1806" w:rsidRPr="00BE68BD" w:rsidRDefault="00AC1806" w:rsidP="00AC1806">
            <w:pPr>
              <w:jc w:val="center"/>
              <w:rPr>
                <w:color w:val="000000"/>
              </w:rPr>
            </w:pPr>
          </w:p>
        </w:tc>
        <w:tc>
          <w:tcPr>
            <w:tcW w:w="1261" w:type="dxa"/>
            <w:shd w:val="clear" w:color="auto" w:fill="FFFFFF"/>
            <w:vAlign w:val="center"/>
          </w:tcPr>
          <w:p w:rsidR="00AC1806" w:rsidRDefault="00AC1806" w:rsidP="00AC1806">
            <w:pPr>
              <w:jc w:val="center"/>
              <w:rPr>
                <w:color w:val="000000"/>
              </w:rPr>
            </w:pPr>
          </w:p>
        </w:tc>
      </w:tr>
      <w:tr w:rsidR="00AC1806" w:rsidRPr="001B00F9" w:rsidTr="00AC1806">
        <w:trPr>
          <w:trHeight w:val="639"/>
        </w:trPr>
        <w:tc>
          <w:tcPr>
            <w:tcW w:w="567" w:type="dxa"/>
            <w:shd w:val="clear" w:color="auto" w:fill="FFFFFF"/>
            <w:vAlign w:val="center"/>
          </w:tcPr>
          <w:p w:rsidR="00AC1806" w:rsidRPr="001B00F9" w:rsidRDefault="00AC1806" w:rsidP="00AC1806">
            <w:pPr>
              <w:tabs>
                <w:tab w:val="num" w:pos="0"/>
              </w:tabs>
              <w:jc w:val="center"/>
              <w:rPr>
                <w:sz w:val="23"/>
                <w:szCs w:val="23"/>
              </w:rPr>
            </w:pPr>
            <w:r>
              <w:rPr>
                <w:sz w:val="23"/>
                <w:szCs w:val="23"/>
              </w:rPr>
              <w:t>3</w:t>
            </w:r>
          </w:p>
        </w:tc>
        <w:tc>
          <w:tcPr>
            <w:tcW w:w="1706" w:type="dxa"/>
            <w:shd w:val="clear" w:color="auto" w:fill="FFFFFF"/>
            <w:vAlign w:val="center"/>
          </w:tcPr>
          <w:p w:rsidR="00AC1806" w:rsidRDefault="00AC1806" w:rsidP="00AC1806">
            <w:pPr>
              <w:jc w:val="center"/>
            </w:pPr>
            <w:r>
              <w:t>Туалетная бумага</w:t>
            </w:r>
          </w:p>
          <w:p w:rsidR="00AC1806" w:rsidRPr="003072B8" w:rsidRDefault="00AC1806" w:rsidP="00AC1806">
            <w:pPr>
              <w:jc w:val="center"/>
              <w:rPr>
                <w:lang w:val="en-US"/>
              </w:rPr>
            </w:pPr>
            <w:r>
              <w:rPr>
                <w:lang w:val="en-US"/>
              </w:rPr>
              <w:t>VIP</w:t>
            </w:r>
          </w:p>
          <w:p w:rsidR="00AC1806" w:rsidRPr="001B00F9" w:rsidRDefault="00AC1806" w:rsidP="00AC1806">
            <w:pPr>
              <w:jc w:val="center"/>
              <w:rPr>
                <w:sz w:val="23"/>
                <w:szCs w:val="23"/>
              </w:rPr>
            </w:pPr>
            <w:r>
              <w:t>(Товар 3)</w:t>
            </w:r>
          </w:p>
        </w:tc>
        <w:tc>
          <w:tcPr>
            <w:tcW w:w="2694" w:type="dxa"/>
            <w:shd w:val="clear" w:color="auto" w:fill="FFFFFF"/>
            <w:vAlign w:val="center"/>
          </w:tcPr>
          <w:p w:rsidR="00AC1806" w:rsidRPr="001B00F9" w:rsidRDefault="00AC1806" w:rsidP="00AC1806">
            <w:pPr>
              <w:jc w:val="center"/>
              <w:rPr>
                <w:bCs/>
                <w:sz w:val="23"/>
                <w:szCs w:val="23"/>
                <w:lang w:eastAsia="ko-KR"/>
              </w:rPr>
            </w:pPr>
          </w:p>
        </w:tc>
        <w:tc>
          <w:tcPr>
            <w:tcW w:w="1010" w:type="dxa"/>
            <w:shd w:val="clear" w:color="auto" w:fill="FFFFFF"/>
            <w:vAlign w:val="center"/>
          </w:tcPr>
          <w:p w:rsidR="00AC1806" w:rsidRPr="0050197C" w:rsidRDefault="00AC1806" w:rsidP="00AC1806">
            <w:pPr>
              <w:jc w:val="center"/>
              <w:rPr>
                <w:sz w:val="22"/>
                <w:szCs w:val="22"/>
              </w:rPr>
            </w:pPr>
            <w:r>
              <w:rPr>
                <w:sz w:val="22"/>
                <w:szCs w:val="22"/>
              </w:rPr>
              <w:t>рулон</w:t>
            </w:r>
          </w:p>
        </w:tc>
        <w:tc>
          <w:tcPr>
            <w:tcW w:w="1010" w:type="dxa"/>
            <w:shd w:val="clear" w:color="auto" w:fill="FFFFFF"/>
            <w:vAlign w:val="center"/>
          </w:tcPr>
          <w:p w:rsidR="00AC1806" w:rsidRPr="003539E1" w:rsidRDefault="00AC1806" w:rsidP="00AC1806">
            <w:pPr>
              <w:jc w:val="center"/>
            </w:pPr>
            <w:r>
              <w:t>240</w:t>
            </w:r>
          </w:p>
        </w:tc>
        <w:tc>
          <w:tcPr>
            <w:tcW w:w="1262" w:type="dxa"/>
            <w:shd w:val="clear" w:color="auto" w:fill="FFFFFF"/>
            <w:vAlign w:val="center"/>
          </w:tcPr>
          <w:p w:rsidR="00AC1806" w:rsidRPr="00BE68BD" w:rsidRDefault="00AC1806" w:rsidP="00AC1806">
            <w:pPr>
              <w:jc w:val="center"/>
              <w:rPr>
                <w:color w:val="000000"/>
              </w:rPr>
            </w:pPr>
          </w:p>
        </w:tc>
        <w:tc>
          <w:tcPr>
            <w:tcW w:w="1261" w:type="dxa"/>
            <w:shd w:val="clear" w:color="auto" w:fill="FFFFFF"/>
            <w:vAlign w:val="center"/>
          </w:tcPr>
          <w:p w:rsidR="00AC1806" w:rsidRDefault="00AC1806" w:rsidP="00AC1806">
            <w:pPr>
              <w:jc w:val="center"/>
              <w:rPr>
                <w:color w:val="000000"/>
              </w:rPr>
            </w:pPr>
          </w:p>
        </w:tc>
      </w:tr>
    </w:tbl>
    <w:p w:rsidR="00AC1806" w:rsidRDefault="00AC1806" w:rsidP="00AC1806">
      <w:pPr>
        <w:ind w:firstLine="709"/>
        <w:jc w:val="right"/>
        <w:rPr>
          <w:sz w:val="8"/>
          <w:szCs w:val="8"/>
        </w:rPr>
      </w:pPr>
    </w:p>
    <w:p w:rsidR="00AC1806" w:rsidRDefault="00AC1806" w:rsidP="00AC1806">
      <w:pPr>
        <w:ind w:firstLine="709"/>
        <w:jc w:val="right"/>
        <w:rPr>
          <w:sz w:val="8"/>
          <w:szCs w:val="8"/>
        </w:rPr>
      </w:pPr>
    </w:p>
    <w:p w:rsidR="00AC1806" w:rsidRDefault="00AC1806" w:rsidP="00AC1806">
      <w:pPr>
        <w:ind w:firstLine="709"/>
        <w:jc w:val="right"/>
        <w:rPr>
          <w:sz w:val="8"/>
          <w:szCs w:val="8"/>
        </w:rPr>
      </w:pPr>
    </w:p>
    <w:p w:rsidR="00AC1806" w:rsidRDefault="00AC1806" w:rsidP="00AC1806">
      <w:pPr>
        <w:ind w:firstLine="709"/>
        <w:jc w:val="right"/>
        <w:rPr>
          <w:sz w:val="8"/>
          <w:szCs w:val="8"/>
        </w:rPr>
      </w:pPr>
    </w:p>
    <w:p w:rsidR="00AC1806" w:rsidRDefault="00AC1806" w:rsidP="00AC1806">
      <w:pPr>
        <w:ind w:firstLine="709"/>
        <w:jc w:val="right"/>
        <w:rPr>
          <w:sz w:val="8"/>
          <w:szCs w:val="8"/>
        </w:rPr>
      </w:pPr>
    </w:p>
    <w:tbl>
      <w:tblPr>
        <w:tblW w:w="97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03"/>
        <w:gridCol w:w="4744"/>
      </w:tblGrid>
      <w:tr w:rsidR="00AC1806" w:rsidRPr="00F8213B" w:rsidTr="00AC1806">
        <w:trPr>
          <w:trHeight w:val="1510"/>
        </w:trPr>
        <w:tc>
          <w:tcPr>
            <w:tcW w:w="5003" w:type="dxa"/>
            <w:tcBorders>
              <w:top w:val="nil"/>
              <w:left w:val="nil"/>
              <w:bottom w:val="nil"/>
              <w:right w:val="nil"/>
            </w:tcBorders>
          </w:tcPr>
          <w:p w:rsidR="00AC1806" w:rsidRPr="00DC17C4" w:rsidRDefault="00AC1806" w:rsidP="00AC1806">
            <w:pPr>
              <w:rPr>
                <w:b/>
              </w:rPr>
            </w:pPr>
            <w:r>
              <w:rPr>
                <w:b/>
              </w:rPr>
              <w:t>Покупатель:</w:t>
            </w:r>
          </w:p>
          <w:p w:rsidR="00AC1806" w:rsidRPr="00E95FA5" w:rsidRDefault="00AC1806" w:rsidP="00AC1806"/>
          <w:p w:rsidR="00AC1806" w:rsidRPr="00E95FA5" w:rsidRDefault="00AC1806" w:rsidP="00AC1806">
            <w:r>
              <w:t>____________________  ФИО</w:t>
            </w:r>
          </w:p>
          <w:p w:rsidR="00AC1806" w:rsidRPr="00DC17C4" w:rsidRDefault="00AC1806" w:rsidP="00AC1806">
            <w:pPr>
              <w:rPr>
                <w:sz w:val="16"/>
                <w:szCs w:val="16"/>
              </w:rPr>
            </w:pPr>
            <w:r>
              <w:rPr>
                <w:sz w:val="16"/>
                <w:szCs w:val="16"/>
              </w:rPr>
              <w:t>МП</w:t>
            </w:r>
          </w:p>
        </w:tc>
        <w:tc>
          <w:tcPr>
            <w:tcW w:w="4744" w:type="dxa"/>
            <w:tcBorders>
              <w:top w:val="nil"/>
              <w:left w:val="nil"/>
              <w:bottom w:val="nil"/>
              <w:right w:val="nil"/>
            </w:tcBorders>
          </w:tcPr>
          <w:p w:rsidR="00AC1806" w:rsidRPr="00DC17C4" w:rsidRDefault="00AC1806" w:rsidP="00AC1806">
            <w:pPr>
              <w:rPr>
                <w:b/>
              </w:rPr>
            </w:pPr>
            <w:r>
              <w:rPr>
                <w:b/>
              </w:rPr>
              <w:t>Поставщик:</w:t>
            </w:r>
          </w:p>
          <w:p w:rsidR="00AC1806" w:rsidRPr="00E95FA5" w:rsidRDefault="00AC1806" w:rsidP="00AC1806"/>
          <w:p w:rsidR="00AC1806" w:rsidRPr="00E95FA5" w:rsidRDefault="00AC1806" w:rsidP="00AC1806">
            <w:r>
              <w:t>____________________  ФИО</w:t>
            </w:r>
          </w:p>
          <w:p w:rsidR="00AC1806" w:rsidRPr="00DC17C4" w:rsidRDefault="00AC1806" w:rsidP="00AC1806">
            <w:pPr>
              <w:rPr>
                <w:sz w:val="16"/>
                <w:szCs w:val="16"/>
              </w:rPr>
            </w:pPr>
            <w:r>
              <w:rPr>
                <w:sz w:val="16"/>
                <w:szCs w:val="16"/>
              </w:rPr>
              <w:t>МП</w:t>
            </w:r>
          </w:p>
        </w:tc>
      </w:tr>
    </w:tbl>
    <w:p w:rsidR="00AC1806" w:rsidRPr="005F4FFC" w:rsidRDefault="00AC1806" w:rsidP="00AC1806">
      <w:pPr>
        <w:ind w:firstLine="709"/>
        <w:jc w:val="right"/>
      </w:pPr>
      <w:r>
        <w:rPr>
          <w:b/>
          <w:color w:val="FF0000"/>
        </w:rPr>
        <w:br w:type="page"/>
      </w:r>
      <w:r>
        <w:lastRenderedPageBreak/>
        <w:t>Приложение № 2</w:t>
      </w:r>
    </w:p>
    <w:p w:rsidR="00AC1806" w:rsidRPr="005F4FFC" w:rsidRDefault="00AC1806" w:rsidP="00AC1806">
      <w:pPr>
        <w:ind w:firstLine="709"/>
        <w:jc w:val="right"/>
        <w:rPr>
          <w:bCs/>
        </w:rPr>
      </w:pPr>
      <w:r>
        <w:t xml:space="preserve">к договору поставки № </w:t>
      </w:r>
      <w:proofErr w:type="spellStart"/>
      <w:r>
        <w:t>ТКд</w:t>
      </w:r>
      <w:proofErr w:type="spellEnd"/>
      <w:r>
        <w:t>/__/__/</w:t>
      </w:r>
      <w:r>
        <w:rPr>
          <w:bCs/>
        </w:rPr>
        <w:t>_______</w:t>
      </w:r>
    </w:p>
    <w:p w:rsidR="00AC1806" w:rsidRPr="005F4FFC" w:rsidRDefault="00AC1806" w:rsidP="00AC1806">
      <w:pPr>
        <w:jc w:val="right"/>
      </w:pPr>
      <w:r>
        <w:t>от «___» ___________ 2019 г.</w:t>
      </w:r>
    </w:p>
    <w:p w:rsidR="00AC1806" w:rsidRPr="005F4FFC" w:rsidRDefault="00AC1806" w:rsidP="00AC1806">
      <w:pPr>
        <w:ind w:firstLine="709"/>
        <w:jc w:val="right"/>
      </w:pPr>
    </w:p>
    <w:p w:rsidR="00AC1806" w:rsidRPr="005F4FFC" w:rsidRDefault="00AC1806" w:rsidP="00AC1806">
      <w:pPr>
        <w:rPr>
          <w:b/>
          <w:i/>
        </w:rPr>
      </w:pPr>
      <w:r>
        <w:rPr>
          <w:b/>
          <w:i/>
        </w:rPr>
        <w:t>Форма Заявки</w:t>
      </w:r>
    </w:p>
    <w:p w:rsidR="00AC1806" w:rsidRPr="005F4FFC" w:rsidRDefault="00AC1806" w:rsidP="00AC1806">
      <w:pPr>
        <w:rPr>
          <w:i/>
        </w:rPr>
      </w:pPr>
      <w:r>
        <w:t>------------------------------------------------------------------------------------------------------------------------</w:t>
      </w:r>
    </w:p>
    <w:p w:rsidR="00AC1806" w:rsidRPr="005F4FFC" w:rsidRDefault="00AC1806" w:rsidP="00AC1806">
      <w:pPr>
        <w:ind w:firstLine="709"/>
        <w:jc w:val="center"/>
      </w:pPr>
      <w:r>
        <w:t>Заявка №___ от «___» ________20__г.</w:t>
      </w:r>
    </w:p>
    <w:p w:rsidR="00AC1806" w:rsidRPr="005F4FFC" w:rsidRDefault="00AC1806" w:rsidP="00AC1806">
      <w:pPr>
        <w:ind w:firstLine="709"/>
        <w:jc w:val="center"/>
      </w:pPr>
      <w:r>
        <w:t>к договору поставки № _________ от «___»  __________ 20__ г.</w:t>
      </w:r>
    </w:p>
    <w:p w:rsidR="00AC1806" w:rsidRPr="005F4FFC" w:rsidRDefault="00AC1806" w:rsidP="00AC1806">
      <w:pPr>
        <w:ind w:firstLine="709"/>
        <w:jc w:val="cente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560"/>
        <w:gridCol w:w="2126"/>
        <w:gridCol w:w="1134"/>
        <w:gridCol w:w="1276"/>
        <w:gridCol w:w="1417"/>
        <w:gridCol w:w="1559"/>
      </w:tblGrid>
      <w:tr w:rsidR="00AC1806" w:rsidRPr="005F4FFC" w:rsidTr="00AC1806">
        <w:tc>
          <w:tcPr>
            <w:tcW w:w="567" w:type="dxa"/>
            <w:vAlign w:val="center"/>
          </w:tcPr>
          <w:p w:rsidR="00AC1806" w:rsidRPr="005F4FFC" w:rsidRDefault="00AC1806" w:rsidP="00AC1806">
            <w:pPr>
              <w:jc w:val="center"/>
              <w:rPr>
                <w:b/>
                <w:bCs/>
                <w:lang w:eastAsia="ko-KR"/>
              </w:rPr>
            </w:pPr>
            <w:r>
              <w:rPr>
                <w:b/>
                <w:bCs/>
                <w:lang w:eastAsia="ko-KR"/>
              </w:rPr>
              <w:t>№</w:t>
            </w:r>
          </w:p>
          <w:p w:rsidR="00AC1806" w:rsidRPr="005F4FFC" w:rsidRDefault="00AC1806" w:rsidP="00AC1806">
            <w:pPr>
              <w:jc w:val="center"/>
            </w:pPr>
            <w:r>
              <w:rPr>
                <w:b/>
                <w:bCs/>
                <w:lang w:eastAsia="ko-KR"/>
              </w:rPr>
              <w:t>п/п</w:t>
            </w:r>
          </w:p>
        </w:tc>
        <w:tc>
          <w:tcPr>
            <w:tcW w:w="1560" w:type="dxa"/>
            <w:vAlign w:val="center"/>
          </w:tcPr>
          <w:p w:rsidR="00AC1806" w:rsidRPr="005F4FFC" w:rsidRDefault="00AC1806" w:rsidP="00AC1806">
            <w:pPr>
              <w:jc w:val="center"/>
            </w:pPr>
            <w:r>
              <w:rPr>
                <w:b/>
                <w:bCs/>
                <w:lang w:eastAsia="ko-KR"/>
              </w:rPr>
              <w:t>Наименование и тип Товара</w:t>
            </w:r>
          </w:p>
        </w:tc>
        <w:tc>
          <w:tcPr>
            <w:tcW w:w="2126" w:type="dxa"/>
            <w:vAlign w:val="center"/>
          </w:tcPr>
          <w:p w:rsidR="00AC1806" w:rsidRPr="005F4FFC" w:rsidRDefault="00AC1806" w:rsidP="00AC1806">
            <w:pPr>
              <w:jc w:val="center"/>
            </w:pPr>
            <w:r>
              <w:rPr>
                <w:b/>
                <w:bCs/>
                <w:lang w:eastAsia="ko-KR"/>
              </w:rPr>
              <w:t>Технические характеристики Товара</w:t>
            </w:r>
          </w:p>
        </w:tc>
        <w:tc>
          <w:tcPr>
            <w:tcW w:w="1134" w:type="dxa"/>
            <w:vAlign w:val="center"/>
          </w:tcPr>
          <w:p w:rsidR="00AC1806" w:rsidRPr="005F4FFC" w:rsidRDefault="00AC1806" w:rsidP="00AC1806">
            <w:pPr>
              <w:jc w:val="center"/>
            </w:pPr>
            <w:r>
              <w:rPr>
                <w:b/>
                <w:bCs/>
                <w:lang w:eastAsia="ko-KR"/>
              </w:rPr>
              <w:t>Количество</w:t>
            </w:r>
          </w:p>
        </w:tc>
        <w:tc>
          <w:tcPr>
            <w:tcW w:w="1276" w:type="dxa"/>
            <w:vAlign w:val="center"/>
          </w:tcPr>
          <w:p w:rsidR="00AC1806" w:rsidRPr="005F4FFC" w:rsidRDefault="00AC1806" w:rsidP="00AC1806">
            <w:pPr>
              <w:ind w:left="-108" w:right="-108"/>
              <w:jc w:val="center"/>
            </w:pPr>
            <w:r>
              <w:rPr>
                <w:b/>
                <w:bCs/>
                <w:lang w:eastAsia="ko-KR"/>
              </w:rPr>
              <w:t>Ед. измерения</w:t>
            </w:r>
          </w:p>
        </w:tc>
        <w:tc>
          <w:tcPr>
            <w:tcW w:w="1417" w:type="dxa"/>
            <w:vAlign w:val="center"/>
          </w:tcPr>
          <w:p w:rsidR="00AC1806" w:rsidRPr="005F4FFC" w:rsidRDefault="00AC1806" w:rsidP="00AC1806">
            <w:pPr>
              <w:jc w:val="center"/>
              <w:rPr>
                <w:b/>
                <w:bCs/>
                <w:lang w:eastAsia="ko-KR"/>
              </w:rPr>
            </w:pPr>
            <w:r>
              <w:rPr>
                <w:b/>
                <w:bCs/>
                <w:lang w:eastAsia="ko-KR"/>
              </w:rPr>
              <w:t>Цена за</w:t>
            </w:r>
          </w:p>
          <w:p w:rsidR="00AC1806" w:rsidRPr="005F4FFC" w:rsidRDefault="00AC1806" w:rsidP="00AC1806">
            <w:pPr>
              <w:jc w:val="center"/>
              <w:rPr>
                <w:b/>
                <w:bCs/>
                <w:lang w:eastAsia="ko-KR"/>
              </w:rPr>
            </w:pPr>
            <w:r>
              <w:rPr>
                <w:b/>
                <w:bCs/>
                <w:lang w:eastAsia="ko-KR"/>
              </w:rPr>
              <w:t>единицу Товара, руб.</w:t>
            </w:r>
          </w:p>
          <w:p w:rsidR="00AC1806" w:rsidRPr="005F4FFC" w:rsidRDefault="00AC1806" w:rsidP="00AC1806">
            <w:pPr>
              <w:jc w:val="center"/>
            </w:pPr>
            <w:r>
              <w:rPr>
                <w:b/>
                <w:bCs/>
                <w:lang w:eastAsia="ko-KR"/>
              </w:rPr>
              <w:t>с НДС</w:t>
            </w:r>
          </w:p>
        </w:tc>
        <w:tc>
          <w:tcPr>
            <w:tcW w:w="1559" w:type="dxa"/>
            <w:shd w:val="clear" w:color="auto" w:fill="auto"/>
            <w:vAlign w:val="center"/>
          </w:tcPr>
          <w:p w:rsidR="00AC1806" w:rsidRPr="005F4FFC" w:rsidRDefault="00AC1806" w:rsidP="00AC1806">
            <w:pPr>
              <w:jc w:val="center"/>
            </w:pPr>
            <w:r>
              <w:rPr>
                <w:b/>
                <w:bCs/>
                <w:lang w:eastAsia="ko-KR"/>
              </w:rPr>
              <w:t>Стоимость Товара, руб., с НДС</w:t>
            </w:r>
          </w:p>
        </w:tc>
      </w:tr>
      <w:tr w:rsidR="00AC1806" w:rsidRPr="005F4FFC" w:rsidTr="00AC1806">
        <w:tc>
          <w:tcPr>
            <w:tcW w:w="567" w:type="dxa"/>
            <w:vAlign w:val="center"/>
          </w:tcPr>
          <w:p w:rsidR="00AC1806" w:rsidRPr="005F4FFC" w:rsidRDefault="00AC1806" w:rsidP="00AC1806">
            <w:pPr>
              <w:jc w:val="center"/>
              <w:rPr>
                <w:b/>
                <w:bCs/>
                <w:lang w:eastAsia="ko-KR"/>
              </w:rPr>
            </w:pPr>
          </w:p>
        </w:tc>
        <w:tc>
          <w:tcPr>
            <w:tcW w:w="1560" w:type="dxa"/>
            <w:vAlign w:val="center"/>
          </w:tcPr>
          <w:p w:rsidR="00AC1806" w:rsidRPr="005F4FFC" w:rsidRDefault="00AC1806" w:rsidP="00AC1806">
            <w:pPr>
              <w:jc w:val="center"/>
              <w:rPr>
                <w:b/>
                <w:bCs/>
                <w:lang w:eastAsia="ko-KR"/>
              </w:rPr>
            </w:pPr>
          </w:p>
        </w:tc>
        <w:tc>
          <w:tcPr>
            <w:tcW w:w="2126" w:type="dxa"/>
            <w:vAlign w:val="center"/>
          </w:tcPr>
          <w:p w:rsidR="00AC1806" w:rsidRPr="005F4FFC" w:rsidRDefault="00AC1806" w:rsidP="00AC1806">
            <w:pPr>
              <w:jc w:val="center"/>
              <w:rPr>
                <w:b/>
                <w:bCs/>
                <w:lang w:eastAsia="ko-KR"/>
              </w:rPr>
            </w:pPr>
          </w:p>
        </w:tc>
        <w:tc>
          <w:tcPr>
            <w:tcW w:w="1134" w:type="dxa"/>
            <w:vAlign w:val="center"/>
          </w:tcPr>
          <w:p w:rsidR="00AC1806" w:rsidRPr="005F4FFC" w:rsidRDefault="00AC1806" w:rsidP="00AC1806">
            <w:pPr>
              <w:jc w:val="center"/>
              <w:rPr>
                <w:b/>
                <w:bCs/>
                <w:lang w:eastAsia="ko-KR"/>
              </w:rPr>
            </w:pPr>
          </w:p>
        </w:tc>
        <w:tc>
          <w:tcPr>
            <w:tcW w:w="1276" w:type="dxa"/>
            <w:vAlign w:val="center"/>
          </w:tcPr>
          <w:p w:rsidR="00AC1806" w:rsidRPr="005F4FFC" w:rsidRDefault="00AC1806" w:rsidP="00AC1806">
            <w:pPr>
              <w:jc w:val="center"/>
              <w:rPr>
                <w:b/>
                <w:bCs/>
                <w:lang w:eastAsia="ko-KR"/>
              </w:rPr>
            </w:pPr>
          </w:p>
        </w:tc>
        <w:tc>
          <w:tcPr>
            <w:tcW w:w="1417" w:type="dxa"/>
          </w:tcPr>
          <w:p w:rsidR="00AC1806" w:rsidRPr="005F4FFC" w:rsidRDefault="00AC1806" w:rsidP="00AC1806">
            <w:pPr>
              <w:jc w:val="center"/>
              <w:rPr>
                <w:b/>
                <w:bCs/>
                <w:lang w:eastAsia="ko-KR"/>
              </w:rPr>
            </w:pPr>
          </w:p>
        </w:tc>
        <w:tc>
          <w:tcPr>
            <w:tcW w:w="1559" w:type="dxa"/>
            <w:shd w:val="clear" w:color="auto" w:fill="auto"/>
          </w:tcPr>
          <w:p w:rsidR="00AC1806" w:rsidRPr="005F4FFC" w:rsidRDefault="00AC1806" w:rsidP="00AC1806"/>
        </w:tc>
      </w:tr>
      <w:tr w:rsidR="00AC1806" w:rsidRPr="005F4FFC" w:rsidTr="00AC1806">
        <w:tc>
          <w:tcPr>
            <w:tcW w:w="567" w:type="dxa"/>
            <w:vAlign w:val="center"/>
          </w:tcPr>
          <w:p w:rsidR="00AC1806" w:rsidRPr="005F4FFC" w:rsidRDefault="00AC1806" w:rsidP="00AC1806">
            <w:pPr>
              <w:jc w:val="center"/>
              <w:rPr>
                <w:b/>
                <w:bCs/>
                <w:lang w:eastAsia="ko-KR"/>
              </w:rPr>
            </w:pPr>
          </w:p>
        </w:tc>
        <w:tc>
          <w:tcPr>
            <w:tcW w:w="1560" w:type="dxa"/>
            <w:vAlign w:val="center"/>
          </w:tcPr>
          <w:p w:rsidR="00AC1806" w:rsidRPr="005F4FFC" w:rsidRDefault="00AC1806" w:rsidP="00AC1806">
            <w:pPr>
              <w:jc w:val="center"/>
              <w:rPr>
                <w:b/>
                <w:bCs/>
                <w:lang w:eastAsia="ko-KR"/>
              </w:rPr>
            </w:pPr>
          </w:p>
        </w:tc>
        <w:tc>
          <w:tcPr>
            <w:tcW w:w="2126" w:type="dxa"/>
            <w:vAlign w:val="center"/>
          </w:tcPr>
          <w:p w:rsidR="00AC1806" w:rsidRPr="005F4FFC" w:rsidRDefault="00AC1806" w:rsidP="00AC1806">
            <w:pPr>
              <w:jc w:val="center"/>
              <w:rPr>
                <w:b/>
                <w:bCs/>
                <w:lang w:eastAsia="ko-KR"/>
              </w:rPr>
            </w:pPr>
          </w:p>
        </w:tc>
        <w:tc>
          <w:tcPr>
            <w:tcW w:w="1134" w:type="dxa"/>
            <w:vAlign w:val="center"/>
          </w:tcPr>
          <w:p w:rsidR="00AC1806" w:rsidRPr="005F4FFC" w:rsidRDefault="00AC1806" w:rsidP="00AC1806">
            <w:pPr>
              <w:jc w:val="center"/>
              <w:rPr>
                <w:b/>
                <w:bCs/>
                <w:lang w:eastAsia="ko-KR"/>
              </w:rPr>
            </w:pPr>
          </w:p>
        </w:tc>
        <w:tc>
          <w:tcPr>
            <w:tcW w:w="1276" w:type="dxa"/>
            <w:vAlign w:val="center"/>
          </w:tcPr>
          <w:p w:rsidR="00AC1806" w:rsidRPr="005F4FFC" w:rsidRDefault="00AC1806" w:rsidP="00AC1806">
            <w:pPr>
              <w:jc w:val="center"/>
              <w:rPr>
                <w:b/>
                <w:bCs/>
                <w:lang w:eastAsia="ko-KR"/>
              </w:rPr>
            </w:pPr>
          </w:p>
        </w:tc>
        <w:tc>
          <w:tcPr>
            <w:tcW w:w="1417" w:type="dxa"/>
          </w:tcPr>
          <w:p w:rsidR="00AC1806" w:rsidRPr="005F4FFC" w:rsidRDefault="00AC1806" w:rsidP="00AC1806">
            <w:pPr>
              <w:jc w:val="center"/>
              <w:rPr>
                <w:b/>
                <w:bCs/>
                <w:lang w:eastAsia="ko-KR"/>
              </w:rPr>
            </w:pPr>
          </w:p>
        </w:tc>
        <w:tc>
          <w:tcPr>
            <w:tcW w:w="1559" w:type="dxa"/>
            <w:shd w:val="clear" w:color="auto" w:fill="auto"/>
          </w:tcPr>
          <w:p w:rsidR="00AC1806" w:rsidRPr="005F4FFC" w:rsidRDefault="00AC1806" w:rsidP="00AC1806"/>
        </w:tc>
      </w:tr>
    </w:tbl>
    <w:p w:rsidR="00AC1806" w:rsidRDefault="00AC1806" w:rsidP="00AC1806">
      <w:pPr>
        <w:ind w:firstLine="709"/>
        <w:jc w:val="both"/>
      </w:pPr>
    </w:p>
    <w:p w:rsidR="00AC1806" w:rsidRPr="00E64F80" w:rsidRDefault="00AC1806" w:rsidP="00AC1806">
      <w:pPr>
        <w:ind w:firstLine="709"/>
        <w:jc w:val="both"/>
      </w:pPr>
      <w:r>
        <w:t>Общая стоимость Товара составляет: ___________ (______________) рублей ___ копеек, в том числе НДС (___%) - __________ (__________) рублей ___ копеек.</w:t>
      </w:r>
    </w:p>
    <w:p w:rsidR="00AC1806" w:rsidRPr="005F4FFC" w:rsidRDefault="00AC1806" w:rsidP="00AC1806">
      <w:pPr>
        <w:ind w:firstLine="709"/>
        <w:jc w:val="both"/>
      </w:pPr>
    </w:p>
    <w:p w:rsidR="00AC1806" w:rsidRPr="005F4FFC" w:rsidRDefault="00AC1806" w:rsidP="00AC1806">
      <w:pPr>
        <w:ind w:firstLine="709"/>
        <w:jc w:val="both"/>
      </w:pPr>
    </w:p>
    <w:tbl>
      <w:tblPr>
        <w:tblStyle w:val="12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6"/>
        <w:gridCol w:w="4927"/>
      </w:tblGrid>
      <w:tr w:rsidR="00AC1806" w:rsidRPr="005F4FFC" w:rsidTr="00AC1806">
        <w:tc>
          <w:tcPr>
            <w:tcW w:w="4926" w:type="dxa"/>
          </w:tcPr>
          <w:p w:rsidR="00AC1806" w:rsidRPr="005F4FFC" w:rsidRDefault="00AC1806" w:rsidP="00AC1806">
            <w:pPr>
              <w:jc w:val="both"/>
            </w:pPr>
            <w:r>
              <w:t>Представитель от Покупателя</w:t>
            </w:r>
          </w:p>
        </w:tc>
        <w:tc>
          <w:tcPr>
            <w:tcW w:w="4927" w:type="dxa"/>
          </w:tcPr>
          <w:p w:rsidR="00AC1806" w:rsidRPr="005F4FFC" w:rsidRDefault="00AC1806" w:rsidP="00AC1806">
            <w:pPr>
              <w:jc w:val="both"/>
            </w:pPr>
            <w:r>
              <w:t>Представитель от Поставщика</w:t>
            </w:r>
          </w:p>
        </w:tc>
      </w:tr>
      <w:tr w:rsidR="00AC1806" w:rsidRPr="005F4FFC" w:rsidTr="00AC1806">
        <w:tc>
          <w:tcPr>
            <w:tcW w:w="4926" w:type="dxa"/>
          </w:tcPr>
          <w:p w:rsidR="00AC1806" w:rsidRPr="005F4FFC" w:rsidRDefault="00AC1806" w:rsidP="00AC1806">
            <w:pPr>
              <w:jc w:val="both"/>
            </w:pPr>
            <w:r>
              <w:t>_________________________</w:t>
            </w:r>
          </w:p>
        </w:tc>
        <w:tc>
          <w:tcPr>
            <w:tcW w:w="4927" w:type="dxa"/>
          </w:tcPr>
          <w:p w:rsidR="00AC1806" w:rsidRPr="005F4FFC" w:rsidRDefault="00AC1806" w:rsidP="00AC1806">
            <w:pPr>
              <w:jc w:val="both"/>
            </w:pPr>
            <w:r>
              <w:t>_________________________</w:t>
            </w:r>
          </w:p>
        </w:tc>
      </w:tr>
      <w:tr w:rsidR="00AC1806" w:rsidRPr="005F4FFC" w:rsidTr="00AC1806">
        <w:tc>
          <w:tcPr>
            <w:tcW w:w="4926" w:type="dxa"/>
          </w:tcPr>
          <w:p w:rsidR="00AC1806" w:rsidRPr="005F4FFC" w:rsidRDefault="00AC1806" w:rsidP="00AC1806">
            <w:pPr>
              <w:jc w:val="both"/>
            </w:pPr>
            <w:r>
              <w:t>«___» ______________20__г.</w:t>
            </w:r>
          </w:p>
        </w:tc>
        <w:tc>
          <w:tcPr>
            <w:tcW w:w="4927" w:type="dxa"/>
          </w:tcPr>
          <w:p w:rsidR="00AC1806" w:rsidRPr="005F4FFC" w:rsidRDefault="00AC1806" w:rsidP="00AC1806">
            <w:pPr>
              <w:jc w:val="both"/>
            </w:pPr>
            <w:r>
              <w:t>«___» _______________20__г.</w:t>
            </w:r>
          </w:p>
        </w:tc>
      </w:tr>
    </w:tbl>
    <w:p w:rsidR="00AC1806" w:rsidRDefault="00AC1806" w:rsidP="00AC1806"/>
    <w:p w:rsidR="00AC1806" w:rsidRDefault="00AC1806" w:rsidP="00AC1806">
      <w:pPr>
        <w:rPr>
          <w:b/>
          <w:i/>
        </w:rPr>
      </w:pPr>
      <w:r>
        <w:t>------------------------------------------------------------------------------------------------------------------------</w:t>
      </w:r>
      <w:r>
        <w:rPr>
          <w:b/>
          <w:i/>
        </w:rPr>
        <w:t>конец формы</w:t>
      </w:r>
    </w:p>
    <w:p w:rsidR="00AC1806" w:rsidRPr="00DC17C4" w:rsidRDefault="00AC1806" w:rsidP="00AC1806">
      <w:pPr>
        <w:rPr>
          <w:sz w:val="16"/>
          <w:szCs w:val="16"/>
        </w:rPr>
      </w:pPr>
    </w:p>
    <w:p w:rsidR="00AC1806" w:rsidRDefault="00AC1806" w:rsidP="00AC1806">
      <w:pPr>
        <w:suppressAutoHyphens w:val="0"/>
        <w:rPr>
          <w:lang w:eastAsia="ru-RU"/>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03"/>
        <w:gridCol w:w="4744"/>
      </w:tblGrid>
      <w:tr w:rsidR="00AC1806" w:rsidRPr="00F8213B" w:rsidTr="00AC1806">
        <w:trPr>
          <w:trHeight w:val="1510"/>
        </w:trPr>
        <w:tc>
          <w:tcPr>
            <w:tcW w:w="5003" w:type="dxa"/>
            <w:tcBorders>
              <w:top w:val="nil"/>
              <w:left w:val="nil"/>
              <w:bottom w:val="nil"/>
              <w:right w:val="nil"/>
            </w:tcBorders>
          </w:tcPr>
          <w:p w:rsidR="00AC1806" w:rsidRPr="00DC17C4" w:rsidRDefault="00AC1806" w:rsidP="00AC1806">
            <w:pPr>
              <w:rPr>
                <w:b/>
              </w:rPr>
            </w:pPr>
            <w:r>
              <w:rPr>
                <w:b/>
              </w:rPr>
              <w:t>Покупатель:</w:t>
            </w:r>
          </w:p>
          <w:p w:rsidR="00AC1806" w:rsidRPr="00E95FA5" w:rsidRDefault="00AC1806" w:rsidP="00AC1806"/>
          <w:p w:rsidR="00AC1806" w:rsidRPr="00E95FA5" w:rsidRDefault="00AC1806" w:rsidP="00AC1806">
            <w:r>
              <w:t>____________________  ФИО</w:t>
            </w:r>
          </w:p>
          <w:p w:rsidR="00AC1806" w:rsidRPr="00DC17C4" w:rsidRDefault="00AC1806" w:rsidP="00AC1806">
            <w:pPr>
              <w:rPr>
                <w:sz w:val="16"/>
                <w:szCs w:val="16"/>
              </w:rPr>
            </w:pPr>
            <w:r>
              <w:rPr>
                <w:sz w:val="16"/>
                <w:szCs w:val="16"/>
              </w:rPr>
              <w:t>МП</w:t>
            </w:r>
          </w:p>
        </w:tc>
        <w:tc>
          <w:tcPr>
            <w:tcW w:w="4744" w:type="dxa"/>
            <w:tcBorders>
              <w:top w:val="nil"/>
              <w:left w:val="nil"/>
              <w:bottom w:val="nil"/>
              <w:right w:val="nil"/>
            </w:tcBorders>
          </w:tcPr>
          <w:p w:rsidR="00AC1806" w:rsidRPr="00DC17C4" w:rsidRDefault="00AC1806" w:rsidP="00AC1806">
            <w:pPr>
              <w:rPr>
                <w:b/>
              </w:rPr>
            </w:pPr>
            <w:r>
              <w:rPr>
                <w:b/>
              </w:rPr>
              <w:t>Поставщик:</w:t>
            </w:r>
          </w:p>
          <w:p w:rsidR="00AC1806" w:rsidRPr="00E95FA5" w:rsidRDefault="00AC1806" w:rsidP="00AC1806"/>
          <w:p w:rsidR="00AC1806" w:rsidRPr="00E95FA5" w:rsidRDefault="00AC1806" w:rsidP="00AC1806">
            <w:r>
              <w:t>____________________  ФИО</w:t>
            </w:r>
          </w:p>
          <w:p w:rsidR="00AC1806" w:rsidRPr="00DC17C4" w:rsidRDefault="00AC1806" w:rsidP="00AC1806">
            <w:pPr>
              <w:rPr>
                <w:sz w:val="16"/>
                <w:szCs w:val="16"/>
              </w:rPr>
            </w:pPr>
            <w:r>
              <w:rPr>
                <w:sz w:val="16"/>
                <w:szCs w:val="16"/>
              </w:rPr>
              <w:t>МП</w:t>
            </w:r>
          </w:p>
        </w:tc>
      </w:tr>
    </w:tbl>
    <w:p w:rsidR="00AC1806" w:rsidRDefault="00AC1806" w:rsidP="00AC1806">
      <w:pPr>
        <w:suppressAutoHyphens w:val="0"/>
        <w:rPr>
          <w:rFonts w:eastAsia="Arial"/>
          <w:sz w:val="28"/>
          <w:szCs w:val="20"/>
        </w:rPr>
      </w:pPr>
    </w:p>
    <w:p w:rsidR="00AC1806" w:rsidRDefault="00AC1806" w:rsidP="00AC1806">
      <w:pPr>
        <w:suppressAutoHyphens w:val="0"/>
        <w:rPr>
          <w:rFonts w:eastAsia="MS Mincho"/>
          <w:bCs/>
          <w:kern w:val="1"/>
          <w:sz w:val="28"/>
          <w:szCs w:val="32"/>
        </w:rPr>
      </w:pPr>
    </w:p>
    <w:p w:rsidR="00AC1806" w:rsidRDefault="00AC1806" w:rsidP="00AC1806">
      <w:pPr>
        <w:suppressAutoHyphens w:val="0"/>
        <w:rPr>
          <w:iCs/>
          <w:szCs w:val="28"/>
        </w:rPr>
      </w:pPr>
    </w:p>
    <w:p w:rsidR="00AC1806" w:rsidRDefault="00AC1806" w:rsidP="00AC1806">
      <w:pPr>
        <w:pStyle w:val="19"/>
        <w:ind w:firstLine="0"/>
        <w:jc w:val="right"/>
        <w:outlineLvl w:val="0"/>
        <w:rPr>
          <w:b/>
          <w:i/>
          <w:iCs/>
        </w:rPr>
      </w:pPr>
    </w:p>
    <w:p w:rsidR="00AC1806" w:rsidRDefault="00AC1806">
      <w:pPr>
        <w:pStyle w:val="19"/>
        <w:ind w:firstLine="0"/>
        <w:jc w:val="right"/>
        <w:outlineLvl w:val="0"/>
        <w:rPr>
          <w:b/>
          <w:i/>
          <w:iCs/>
        </w:rPr>
      </w:pPr>
    </w:p>
    <w:p w:rsidR="006B6573" w:rsidRDefault="006B6573" w:rsidP="002079EB">
      <w:pPr>
        <w:suppressAutoHyphens w:val="0"/>
        <w:rPr>
          <w:iCs/>
          <w:szCs w:val="28"/>
        </w:rPr>
      </w:pPr>
    </w:p>
    <w:p w:rsidR="00DA48F7" w:rsidRDefault="00DA48F7">
      <w:pPr>
        <w:pStyle w:val="19"/>
        <w:ind w:firstLine="0"/>
        <w:jc w:val="right"/>
        <w:outlineLvl w:val="0"/>
        <w:rPr>
          <w:b/>
          <w:i/>
          <w:iCs/>
        </w:rPr>
      </w:pPr>
    </w:p>
    <w:sectPr w:rsidR="00DA48F7"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21F2" w:rsidRDefault="001B21F2">
      <w:r>
        <w:separator/>
      </w:r>
    </w:p>
  </w:endnote>
  <w:endnote w:type="continuationSeparator" w:id="0">
    <w:p w:rsidR="001B21F2" w:rsidRDefault="001B21F2">
      <w:r>
        <w:continuationSeparator/>
      </w:r>
    </w:p>
  </w:endnote>
  <w:endnote w:type="continuationNotice" w:id="1">
    <w:p w:rsidR="001B21F2" w:rsidRDefault="001B21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CG Times">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2368" w:rsidRDefault="008B2368"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8B2368" w:rsidRDefault="008B2368" w:rsidP="00BF6892">
    <w:pPr>
      <w:pStyle w:val="af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2368" w:rsidRDefault="008B2368"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8B2368" w:rsidRDefault="008B2368" w:rsidP="00BF6892">
    <w:pPr>
      <w:pStyle w:val="afd"/>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2368" w:rsidRDefault="008B2368">
    <w:pPr>
      <w:pStyle w:val="afd"/>
      <w:jc w:val="center"/>
    </w:pPr>
  </w:p>
  <w:p w:rsidR="008B2368" w:rsidRDefault="008B2368" w:rsidP="00BF6892">
    <w:pPr>
      <w:pStyle w:val="afd"/>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2368" w:rsidRDefault="008B2368">
    <w:pPr>
      <w:pStyle w:val="af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21F2" w:rsidRDefault="001B21F2">
      <w:r>
        <w:separator/>
      </w:r>
    </w:p>
  </w:footnote>
  <w:footnote w:type="continuationSeparator" w:id="0">
    <w:p w:rsidR="001B21F2" w:rsidRDefault="001B21F2">
      <w:r>
        <w:continuationSeparator/>
      </w:r>
    </w:p>
  </w:footnote>
  <w:footnote w:type="continuationNotice" w:id="1">
    <w:p w:rsidR="001B21F2" w:rsidRDefault="001B21F2"/>
  </w:footnote>
  <w:footnote w:id="2">
    <w:p w:rsidR="008B2368" w:rsidRDefault="008B2368" w:rsidP="00AC1806">
      <w:pPr>
        <w:pStyle w:val="afe"/>
        <w:jc w:val="both"/>
      </w:pPr>
      <w:r>
        <w:rPr>
          <w:rStyle w:val="af6"/>
        </w:rPr>
        <w:footnoteRef/>
      </w:r>
      <w:r>
        <w:t xml:space="preserve"> Допускается отклонение от указанных размеров при условии, что полотенца бумажные будут подходить под установленные диспенсеры марки </w:t>
      </w:r>
      <w:proofErr w:type="spellStart"/>
      <w:r>
        <w:rPr>
          <w:lang w:val="en-US"/>
        </w:rPr>
        <w:t>Katrin</w:t>
      </w:r>
      <w:proofErr w:type="spellEnd"/>
      <w:r>
        <w:t xml:space="preserve"> </w:t>
      </w:r>
      <w:proofErr w:type="spellStart"/>
      <w:r>
        <w:rPr>
          <w:lang w:val="en-US"/>
        </w:rPr>
        <w:t>Handtowel</w:t>
      </w:r>
      <w:proofErr w:type="spellEnd"/>
      <w:r>
        <w:t xml:space="preserve"> (артикул 98835/988358)</w:t>
      </w:r>
    </w:p>
  </w:footnote>
  <w:footnote w:id="3">
    <w:p w:rsidR="008B2368" w:rsidRDefault="008B2368" w:rsidP="00AC1806">
      <w:pPr>
        <w:pStyle w:val="afe"/>
        <w:jc w:val="both"/>
      </w:pPr>
      <w:r>
        <w:rPr>
          <w:rStyle w:val="af6"/>
        </w:rPr>
        <w:footnoteRef/>
      </w:r>
      <w:r>
        <w:t xml:space="preserve"> Допускается отклонение от указанных размеров при условии, что туалетная бумага будет подходить под установленные диспенсеры для туалетной бумаги в больших рулонах марки </w:t>
      </w:r>
      <w:proofErr w:type="spellStart"/>
      <w:r>
        <w:rPr>
          <w:lang w:val="en-US"/>
        </w:rPr>
        <w:t>Katrin</w:t>
      </w:r>
      <w:proofErr w:type="spellEnd"/>
      <w:r>
        <w:t xml:space="preserve"> </w:t>
      </w:r>
      <w:proofErr w:type="spellStart"/>
      <w:r>
        <w:rPr>
          <w:lang w:val="en-US"/>
        </w:rPr>
        <w:t>Gigantbox</w:t>
      </w:r>
      <w:proofErr w:type="spellEnd"/>
      <w:r>
        <w:t xml:space="preserve"> </w:t>
      </w:r>
      <w:r>
        <w:rPr>
          <w:lang w:val="en-US"/>
        </w:rPr>
        <w:t>S</w:t>
      </w:r>
      <w:r>
        <w:t xml:space="preserve"> (артикул 98965/989652)</w:t>
      </w:r>
    </w:p>
  </w:footnote>
  <w:footnote w:id="4">
    <w:p w:rsidR="008B2368" w:rsidRDefault="008B2368" w:rsidP="00AC1806">
      <w:pPr>
        <w:pStyle w:val="ConsNonformat"/>
        <w:tabs>
          <w:tab w:val="num" w:pos="0"/>
          <w:tab w:val="left" w:pos="9637"/>
        </w:tabs>
        <w:jc w:val="both"/>
      </w:pPr>
      <w:r>
        <w:rPr>
          <w:rStyle w:val="af6"/>
          <w:rFonts w:eastAsia="MS Mincho"/>
        </w:rPr>
        <w:footnoteRef/>
      </w:r>
      <w:r>
        <w:t xml:space="preserve"> </w:t>
      </w:r>
      <w:r>
        <w:rPr>
          <w:rFonts w:ascii="Times New Roman" w:hAnsi="Times New Roman" w:cs="Times New Roman"/>
          <w:lang w:eastAsia="ar-SA"/>
        </w:rPr>
        <w:t>Претендент указывает торговую марку и производителя Товара, предполагаемого к поставке Заказчику. Поставщик в процессе исполнения договора вправе предложить Заказчику к поставке эквивалент Товара, аналогичный по характеристикам Товару, предложенному в настоящем финансово-коммерческом предложении, или лучше. Стоимость эквивалентного Товара не должна превышать цену, указанную в настоящем финансово-коммерческом предложении.</w:t>
      </w:r>
    </w:p>
  </w:footnote>
  <w:footnote w:id="5">
    <w:p w:rsidR="008B2368" w:rsidRDefault="008B2368" w:rsidP="00AC1806">
      <w:pPr>
        <w:pStyle w:val="afe"/>
        <w:jc w:val="both"/>
      </w:pPr>
      <w:r>
        <w:rPr>
          <w:rStyle w:val="af6"/>
        </w:rPr>
        <w:footnoteRef/>
      </w:r>
      <w:r>
        <w:t xml:space="preserve"> Допускается отклонение от указанных размеров при условии, что полотенца бумажные будут подходить под установленные диспенсеры марки </w:t>
      </w:r>
      <w:proofErr w:type="spellStart"/>
      <w:r>
        <w:rPr>
          <w:lang w:val="en-US"/>
        </w:rPr>
        <w:t>Katrin</w:t>
      </w:r>
      <w:proofErr w:type="spellEnd"/>
      <w:r>
        <w:t xml:space="preserve"> </w:t>
      </w:r>
      <w:proofErr w:type="spellStart"/>
      <w:r>
        <w:rPr>
          <w:lang w:val="en-US"/>
        </w:rPr>
        <w:t>Handtowel</w:t>
      </w:r>
      <w:proofErr w:type="spellEnd"/>
      <w:r>
        <w:t xml:space="preserve"> (артикул 98835/988358)</w:t>
      </w:r>
    </w:p>
  </w:footnote>
  <w:footnote w:id="6">
    <w:p w:rsidR="008B2368" w:rsidRDefault="008B2368" w:rsidP="00AC1806">
      <w:pPr>
        <w:pStyle w:val="afe"/>
        <w:jc w:val="both"/>
      </w:pPr>
      <w:r>
        <w:rPr>
          <w:rStyle w:val="af6"/>
        </w:rPr>
        <w:footnoteRef/>
      </w:r>
      <w:r>
        <w:t xml:space="preserve"> Допускается отклонение от указанных размеров при условии, что туалетная бумага будет подходить под установленные диспенсеры для туалетной бумаги в больших рулонах марки </w:t>
      </w:r>
      <w:proofErr w:type="spellStart"/>
      <w:r>
        <w:rPr>
          <w:lang w:val="en-US"/>
        </w:rPr>
        <w:t>Katrin</w:t>
      </w:r>
      <w:proofErr w:type="spellEnd"/>
      <w:r>
        <w:t xml:space="preserve"> </w:t>
      </w:r>
      <w:proofErr w:type="spellStart"/>
      <w:r>
        <w:rPr>
          <w:lang w:val="en-US"/>
        </w:rPr>
        <w:t>Gigantbox</w:t>
      </w:r>
      <w:proofErr w:type="spellEnd"/>
      <w:r>
        <w:t xml:space="preserve"> </w:t>
      </w:r>
      <w:r>
        <w:rPr>
          <w:lang w:val="en-US"/>
        </w:rPr>
        <w:t>S</w:t>
      </w:r>
      <w:r>
        <w:t xml:space="preserve"> (артикул 98965/989652)</w:t>
      </w:r>
    </w:p>
  </w:footnote>
  <w:footnote w:id="7">
    <w:p w:rsidR="008B2368" w:rsidRDefault="008B2368" w:rsidP="00AC1806">
      <w:pPr>
        <w:jc w:val="both"/>
      </w:pPr>
      <w:r>
        <w:rPr>
          <w:rStyle w:val="af6"/>
          <w:sz w:val="16"/>
          <w:szCs w:val="16"/>
        </w:rPr>
        <w:footnoteRef/>
      </w:r>
      <w:r>
        <w:rPr>
          <w:sz w:val="16"/>
          <w:szCs w:val="16"/>
        </w:rPr>
        <w:t xml:space="preserve"> Покупатель не несет обязательства выкупить Товар в указанном количестве.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2368" w:rsidRDefault="008B2368">
    <w:pPr>
      <w:pStyle w:val="afb"/>
      <w:jc w:val="center"/>
    </w:pPr>
    <w:r>
      <w:rPr>
        <w:noProof/>
      </w:rPr>
      <w:fldChar w:fldCharType="begin"/>
    </w:r>
    <w:r>
      <w:rPr>
        <w:noProof/>
      </w:rPr>
      <w:instrText xml:space="preserve"> PAGE   \* MERGEFORMAT </w:instrText>
    </w:r>
    <w:r>
      <w:rPr>
        <w:noProof/>
      </w:rPr>
      <w:fldChar w:fldCharType="separate"/>
    </w:r>
    <w:r w:rsidR="00AD66A5">
      <w:rPr>
        <w:noProof/>
      </w:rPr>
      <w:t>33</w:t>
    </w:r>
    <w:r>
      <w:rPr>
        <w:noProof/>
      </w:rPr>
      <w:fldChar w:fldCharType="end"/>
    </w:r>
  </w:p>
  <w:p w:rsidR="008B2368" w:rsidRDefault="008B2368">
    <w:pPr>
      <w:pStyle w:val="af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2368" w:rsidRDefault="008B2368">
    <w:pPr>
      <w:pStyle w:val="af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2368" w:rsidRDefault="008B2368" w:rsidP="00510148">
    <w:pPr>
      <w:pStyle w:val="afb"/>
      <w:jc w:val="center"/>
    </w:pPr>
    <w:r>
      <w:rPr>
        <w:noProof/>
      </w:rPr>
      <w:fldChar w:fldCharType="begin"/>
    </w:r>
    <w:r>
      <w:rPr>
        <w:noProof/>
      </w:rPr>
      <w:instrText xml:space="preserve"> PAGE   \* MERGEFORMAT </w:instrText>
    </w:r>
    <w:r>
      <w:rPr>
        <w:noProof/>
      </w:rPr>
      <w:fldChar w:fldCharType="separate"/>
    </w:r>
    <w:r w:rsidR="00AD66A5">
      <w:rPr>
        <w:noProof/>
      </w:rPr>
      <w:t>36</w:t>
    </w:r>
    <w:r>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2368" w:rsidRDefault="008B2368">
    <w:pPr>
      <w:pStyle w:val="af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0B7835D1"/>
    <w:multiLevelType w:val="hybridMultilevel"/>
    <w:tmpl w:val="245AF27A"/>
    <w:lvl w:ilvl="0" w:tplc="E5D6C81A">
      <w:start w:val="1"/>
      <w:numFmt w:val="decimal"/>
      <w:lvlText w:val="%1."/>
      <w:lvlJc w:val="left"/>
      <w:pPr>
        <w:ind w:left="879" w:hanging="454"/>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14762A86"/>
    <w:multiLevelType w:val="multilevel"/>
    <w:tmpl w:val="37A87B4A"/>
    <w:lvl w:ilvl="0">
      <w:start w:val="5"/>
      <w:numFmt w:val="decimal"/>
      <w:lvlText w:val="%1."/>
      <w:lvlJc w:val="left"/>
      <w:pPr>
        <w:ind w:left="450" w:hanging="45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5">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6">
    <w:nsid w:val="199A6DB0"/>
    <w:multiLevelType w:val="hybridMultilevel"/>
    <w:tmpl w:val="DD80F994"/>
    <w:lvl w:ilvl="0" w:tplc="20F4BB5A">
      <w:start w:val="1"/>
      <w:numFmt w:val="decimal"/>
      <w:lvlText w:val="3.11.%1."/>
      <w:lvlJc w:val="left"/>
      <w:pPr>
        <w:ind w:left="1500" w:hanging="360"/>
      </w:pPr>
      <w:rPr>
        <w:rFonts w:hint="default"/>
      </w:rPr>
    </w:lvl>
    <w:lvl w:ilvl="1" w:tplc="04190019">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7">
    <w:nsid w:val="1AA00F95"/>
    <w:multiLevelType w:val="multilevel"/>
    <w:tmpl w:val="5448ACCE"/>
    <w:lvl w:ilvl="0">
      <w:start w:val="4"/>
      <w:numFmt w:val="decimal"/>
      <w:lvlText w:val="%1."/>
      <w:lvlJc w:val="left"/>
      <w:pPr>
        <w:ind w:left="450" w:hanging="450"/>
      </w:pPr>
      <w:rPr>
        <w:rFonts w:hint="default"/>
      </w:rPr>
    </w:lvl>
    <w:lvl w:ilvl="1">
      <w:start w:val="1"/>
      <w:numFmt w:val="decimal"/>
      <w:lvlText w:val="%1.%2."/>
      <w:lvlJc w:val="left"/>
      <w:pPr>
        <w:ind w:left="1713" w:hanging="720"/>
      </w:pPr>
      <w:rPr>
        <w:rFonts w:hint="default"/>
        <w:b/>
      </w:rPr>
    </w:lvl>
    <w:lvl w:ilvl="2">
      <w:start w:val="1"/>
      <w:numFmt w:val="decimal"/>
      <w:lvlText w:val="%1.%2.%3."/>
      <w:lvlJc w:val="left"/>
      <w:pPr>
        <w:ind w:left="1713" w:hanging="720"/>
      </w:pPr>
      <w:rPr>
        <w:rFonts w:hint="default"/>
        <w:b w:val="0"/>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28">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2DE148EF"/>
    <w:multiLevelType w:val="multilevel"/>
    <w:tmpl w:val="5448ACCE"/>
    <w:lvl w:ilvl="0">
      <w:start w:val="4"/>
      <w:numFmt w:val="decimal"/>
      <w:lvlText w:val="%1."/>
      <w:lvlJc w:val="left"/>
      <w:pPr>
        <w:ind w:left="450" w:hanging="450"/>
      </w:pPr>
      <w:rPr>
        <w:rFonts w:hint="default"/>
      </w:rPr>
    </w:lvl>
    <w:lvl w:ilvl="1">
      <w:start w:val="1"/>
      <w:numFmt w:val="decimal"/>
      <w:lvlText w:val="%1.%2."/>
      <w:lvlJc w:val="left"/>
      <w:pPr>
        <w:ind w:left="1713" w:hanging="720"/>
      </w:pPr>
      <w:rPr>
        <w:rFonts w:hint="default"/>
        <w:b/>
      </w:rPr>
    </w:lvl>
    <w:lvl w:ilvl="2">
      <w:start w:val="1"/>
      <w:numFmt w:val="decimal"/>
      <w:lvlText w:val="%1.%2.%3."/>
      <w:lvlJc w:val="left"/>
      <w:pPr>
        <w:ind w:left="1997" w:hanging="720"/>
      </w:pPr>
      <w:rPr>
        <w:rFonts w:hint="default"/>
        <w:b w:val="0"/>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30">
    <w:nsid w:val="30BC531F"/>
    <w:multiLevelType w:val="hybridMultilevel"/>
    <w:tmpl w:val="10A6F1EC"/>
    <w:lvl w:ilvl="0" w:tplc="EFD2DD80">
      <w:start w:val="1"/>
      <w:numFmt w:val="decimal"/>
      <w:lvlText w:val="%1."/>
      <w:lvlJc w:val="left"/>
      <w:pPr>
        <w:ind w:left="1838" w:hanging="540"/>
      </w:pPr>
      <w:rPr>
        <w:rFonts w:hint="default"/>
      </w:rPr>
    </w:lvl>
    <w:lvl w:ilvl="1" w:tplc="04190019" w:tentative="1">
      <w:start w:val="1"/>
      <w:numFmt w:val="lowerLetter"/>
      <w:lvlText w:val="%2."/>
      <w:lvlJc w:val="left"/>
      <w:pPr>
        <w:ind w:left="2378" w:hanging="360"/>
      </w:pPr>
    </w:lvl>
    <w:lvl w:ilvl="2" w:tplc="0419001B" w:tentative="1">
      <w:start w:val="1"/>
      <w:numFmt w:val="lowerRoman"/>
      <w:lvlText w:val="%3."/>
      <w:lvlJc w:val="right"/>
      <w:pPr>
        <w:ind w:left="3098" w:hanging="180"/>
      </w:pPr>
    </w:lvl>
    <w:lvl w:ilvl="3" w:tplc="0419000F" w:tentative="1">
      <w:start w:val="1"/>
      <w:numFmt w:val="decimal"/>
      <w:lvlText w:val="%4."/>
      <w:lvlJc w:val="left"/>
      <w:pPr>
        <w:ind w:left="3818" w:hanging="360"/>
      </w:pPr>
    </w:lvl>
    <w:lvl w:ilvl="4" w:tplc="04190019" w:tentative="1">
      <w:start w:val="1"/>
      <w:numFmt w:val="lowerLetter"/>
      <w:lvlText w:val="%5."/>
      <w:lvlJc w:val="left"/>
      <w:pPr>
        <w:ind w:left="4538" w:hanging="360"/>
      </w:pPr>
    </w:lvl>
    <w:lvl w:ilvl="5" w:tplc="0419001B" w:tentative="1">
      <w:start w:val="1"/>
      <w:numFmt w:val="lowerRoman"/>
      <w:lvlText w:val="%6."/>
      <w:lvlJc w:val="right"/>
      <w:pPr>
        <w:ind w:left="5258" w:hanging="180"/>
      </w:pPr>
    </w:lvl>
    <w:lvl w:ilvl="6" w:tplc="0419000F" w:tentative="1">
      <w:start w:val="1"/>
      <w:numFmt w:val="decimal"/>
      <w:lvlText w:val="%7."/>
      <w:lvlJc w:val="left"/>
      <w:pPr>
        <w:ind w:left="5978" w:hanging="360"/>
      </w:pPr>
    </w:lvl>
    <w:lvl w:ilvl="7" w:tplc="04190019" w:tentative="1">
      <w:start w:val="1"/>
      <w:numFmt w:val="lowerLetter"/>
      <w:lvlText w:val="%8."/>
      <w:lvlJc w:val="left"/>
      <w:pPr>
        <w:ind w:left="6698" w:hanging="360"/>
      </w:pPr>
    </w:lvl>
    <w:lvl w:ilvl="8" w:tplc="0419001B" w:tentative="1">
      <w:start w:val="1"/>
      <w:numFmt w:val="lowerRoman"/>
      <w:lvlText w:val="%9."/>
      <w:lvlJc w:val="right"/>
      <w:pPr>
        <w:ind w:left="7418" w:hanging="180"/>
      </w:pPr>
    </w:lvl>
  </w:abstractNum>
  <w:abstractNum w:abstractNumId="31">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3">
    <w:nsid w:val="3730609C"/>
    <w:multiLevelType w:val="hybridMultilevel"/>
    <w:tmpl w:val="A10862E2"/>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3BD46737"/>
    <w:multiLevelType w:val="hybridMultilevel"/>
    <w:tmpl w:val="AEE650A4"/>
    <w:lvl w:ilvl="0" w:tplc="49FCA1FC">
      <w:start w:val="1"/>
      <w:numFmt w:val="decimal"/>
      <w:lvlText w:val="2.3.%1."/>
      <w:lvlJc w:val="left"/>
      <w:pPr>
        <w:ind w:left="1429"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3BDF127F"/>
    <w:multiLevelType w:val="hybridMultilevel"/>
    <w:tmpl w:val="F36C0E74"/>
    <w:lvl w:ilvl="0" w:tplc="D97CEC20">
      <w:start w:val="1"/>
      <w:numFmt w:val="bullet"/>
      <w:lvlText w:val=""/>
      <w:lvlJc w:val="left"/>
      <w:pPr>
        <w:tabs>
          <w:tab w:val="num" w:pos="180"/>
        </w:tabs>
        <w:ind w:left="180" w:hanging="360"/>
      </w:pPr>
      <w:rPr>
        <w:rFonts w:ascii="Symbol" w:hAnsi="Symbol" w:hint="default"/>
        <w:sz w:val="20"/>
        <w:szCs w:val="20"/>
      </w:rPr>
    </w:lvl>
    <w:lvl w:ilvl="1" w:tplc="04190003" w:tentative="1">
      <w:start w:val="1"/>
      <w:numFmt w:val="bullet"/>
      <w:lvlText w:val="o"/>
      <w:lvlJc w:val="left"/>
      <w:pPr>
        <w:tabs>
          <w:tab w:val="num" w:pos="900"/>
        </w:tabs>
        <w:ind w:left="900" w:hanging="360"/>
      </w:pPr>
      <w:rPr>
        <w:rFonts w:ascii="Courier New" w:hAnsi="Courier New" w:cs="Courier New" w:hint="default"/>
      </w:rPr>
    </w:lvl>
    <w:lvl w:ilvl="2" w:tplc="04190005" w:tentative="1">
      <w:start w:val="1"/>
      <w:numFmt w:val="bullet"/>
      <w:lvlText w:val=""/>
      <w:lvlJc w:val="left"/>
      <w:pPr>
        <w:tabs>
          <w:tab w:val="num" w:pos="1620"/>
        </w:tabs>
        <w:ind w:left="1620" w:hanging="360"/>
      </w:pPr>
      <w:rPr>
        <w:rFonts w:ascii="Wingdings" w:hAnsi="Wingdings" w:hint="default"/>
      </w:rPr>
    </w:lvl>
    <w:lvl w:ilvl="3" w:tplc="04190001" w:tentative="1">
      <w:start w:val="1"/>
      <w:numFmt w:val="bullet"/>
      <w:lvlText w:val=""/>
      <w:lvlJc w:val="left"/>
      <w:pPr>
        <w:tabs>
          <w:tab w:val="num" w:pos="2340"/>
        </w:tabs>
        <w:ind w:left="2340" w:hanging="360"/>
      </w:pPr>
      <w:rPr>
        <w:rFonts w:ascii="Symbol" w:hAnsi="Symbol" w:hint="default"/>
      </w:rPr>
    </w:lvl>
    <w:lvl w:ilvl="4" w:tplc="04190003" w:tentative="1">
      <w:start w:val="1"/>
      <w:numFmt w:val="bullet"/>
      <w:lvlText w:val="o"/>
      <w:lvlJc w:val="left"/>
      <w:pPr>
        <w:tabs>
          <w:tab w:val="num" w:pos="3060"/>
        </w:tabs>
        <w:ind w:left="3060" w:hanging="360"/>
      </w:pPr>
      <w:rPr>
        <w:rFonts w:ascii="Courier New" w:hAnsi="Courier New" w:cs="Courier New" w:hint="default"/>
      </w:rPr>
    </w:lvl>
    <w:lvl w:ilvl="5" w:tplc="04190005" w:tentative="1">
      <w:start w:val="1"/>
      <w:numFmt w:val="bullet"/>
      <w:lvlText w:val=""/>
      <w:lvlJc w:val="left"/>
      <w:pPr>
        <w:tabs>
          <w:tab w:val="num" w:pos="3780"/>
        </w:tabs>
        <w:ind w:left="3780" w:hanging="360"/>
      </w:pPr>
      <w:rPr>
        <w:rFonts w:ascii="Wingdings" w:hAnsi="Wingdings" w:hint="default"/>
      </w:rPr>
    </w:lvl>
    <w:lvl w:ilvl="6" w:tplc="04190001" w:tentative="1">
      <w:start w:val="1"/>
      <w:numFmt w:val="bullet"/>
      <w:lvlText w:val=""/>
      <w:lvlJc w:val="left"/>
      <w:pPr>
        <w:tabs>
          <w:tab w:val="num" w:pos="4500"/>
        </w:tabs>
        <w:ind w:left="4500" w:hanging="360"/>
      </w:pPr>
      <w:rPr>
        <w:rFonts w:ascii="Symbol" w:hAnsi="Symbol" w:hint="default"/>
      </w:rPr>
    </w:lvl>
    <w:lvl w:ilvl="7" w:tplc="04190003" w:tentative="1">
      <w:start w:val="1"/>
      <w:numFmt w:val="bullet"/>
      <w:lvlText w:val="o"/>
      <w:lvlJc w:val="left"/>
      <w:pPr>
        <w:tabs>
          <w:tab w:val="num" w:pos="5220"/>
        </w:tabs>
        <w:ind w:left="5220" w:hanging="360"/>
      </w:pPr>
      <w:rPr>
        <w:rFonts w:ascii="Courier New" w:hAnsi="Courier New" w:cs="Courier New" w:hint="default"/>
      </w:rPr>
    </w:lvl>
    <w:lvl w:ilvl="8" w:tplc="04190005" w:tentative="1">
      <w:start w:val="1"/>
      <w:numFmt w:val="bullet"/>
      <w:lvlText w:val=""/>
      <w:lvlJc w:val="left"/>
      <w:pPr>
        <w:tabs>
          <w:tab w:val="num" w:pos="5940"/>
        </w:tabs>
        <w:ind w:left="5940" w:hanging="360"/>
      </w:pPr>
      <w:rPr>
        <w:rFonts w:ascii="Wingdings" w:hAnsi="Wingdings" w:hint="default"/>
      </w:rPr>
    </w:lvl>
  </w:abstractNum>
  <w:abstractNum w:abstractNumId="36">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423A5FAE"/>
    <w:multiLevelType w:val="hybridMultilevel"/>
    <w:tmpl w:val="61AA2D98"/>
    <w:lvl w:ilvl="0" w:tplc="E340C800">
      <w:start w:val="1"/>
      <w:numFmt w:val="decimal"/>
      <w:lvlText w:val="3.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9">
    <w:nsid w:val="46A32EF8"/>
    <w:multiLevelType w:val="hybridMultilevel"/>
    <w:tmpl w:val="14F0C214"/>
    <w:lvl w:ilvl="0" w:tplc="1DE076FC">
      <w:start w:val="1"/>
      <w:numFmt w:val="decimal"/>
      <w:lvlText w:val="3.10.%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1">
    <w:nsid w:val="47E15969"/>
    <w:multiLevelType w:val="hybridMultilevel"/>
    <w:tmpl w:val="AD228C44"/>
    <w:lvl w:ilvl="0" w:tplc="89DAEE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nsid w:val="5D0C728D"/>
    <w:multiLevelType w:val="hybridMultilevel"/>
    <w:tmpl w:val="D7FC81D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5">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6">
    <w:nsid w:val="65A35DA0"/>
    <w:multiLevelType w:val="multilevel"/>
    <w:tmpl w:val="588A15CC"/>
    <w:lvl w:ilvl="0">
      <w:start w:val="4"/>
      <w:numFmt w:val="decimal"/>
      <w:lvlText w:val="%1."/>
      <w:lvlJc w:val="left"/>
      <w:pPr>
        <w:ind w:left="675" w:hanging="675"/>
      </w:pPr>
      <w:rPr>
        <w:rFonts w:hint="default"/>
      </w:rPr>
    </w:lvl>
    <w:lvl w:ilvl="1">
      <w:start w:val="1"/>
      <w:numFmt w:val="decimal"/>
      <w:lvlText w:val="%1.%2."/>
      <w:lvlJc w:val="left"/>
      <w:pPr>
        <w:ind w:left="1314" w:hanging="720"/>
      </w:pPr>
      <w:rPr>
        <w:rFonts w:hint="default"/>
      </w:rPr>
    </w:lvl>
    <w:lvl w:ilvl="2">
      <w:start w:val="1"/>
      <w:numFmt w:val="decimal"/>
      <w:lvlText w:val="%1.%2.%3."/>
      <w:lvlJc w:val="left"/>
      <w:pPr>
        <w:ind w:left="1908" w:hanging="720"/>
      </w:pPr>
      <w:rPr>
        <w:rFonts w:hint="default"/>
      </w:rPr>
    </w:lvl>
    <w:lvl w:ilvl="3">
      <w:start w:val="1"/>
      <w:numFmt w:val="decimal"/>
      <w:lvlText w:val="%1.%2.%3.%4."/>
      <w:lvlJc w:val="left"/>
      <w:pPr>
        <w:ind w:left="2862" w:hanging="1080"/>
      </w:pPr>
      <w:rPr>
        <w:rFonts w:hint="default"/>
      </w:rPr>
    </w:lvl>
    <w:lvl w:ilvl="4">
      <w:start w:val="1"/>
      <w:numFmt w:val="decimal"/>
      <w:lvlText w:val="%1.%2.%3.%4.%5."/>
      <w:lvlJc w:val="left"/>
      <w:pPr>
        <w:ind w:left="3456" w:hanging="1080"/>
      </w:pPr>
      <w:rPr>
        <w:rFonts w:hint="default"/>
      </w:rPr>
    </w:lvl>
    <w:lvl w:ilvl="5">
      <w:start w:val="1"/>
      <w:numFmt w:val="decimal"/>
      <w:lvlText w:val="%1.%2.%3.%4.%5.%6."/>
      <w:lvlJc w:val="left"/>
      <w:pPr>
        <w:ind w:left="4410" w:hanging="1440"/>
      </w:pPr>
      <w:rPr>
        <w:rFonts w:hint="default"/>
      </w:rPr>
    </w:lvl>
    <w:lvl w:ilvl="6">
      <w:start w:val="1"/>
      <w:numFmt w:val="decimal"/>
      <w:lvlText w:val="%1.%2.%3.%4.%5.%6.%7."/>
      <w:lvlJc w:val="left"/>
      <w:pPr>
        <w:ind w:left="5364" w:hanging="1800"/>
      </w:pPr>
      <w:rPr>
        <w:rFonts w:hint="default"/>
      </w:rPr>
    </w:lvl>
    <w:lvl w:ilvl="7">
      <w:start w:val="1"/>
      <w:numFmt w:val="decimal"/>
      <w:lvlText w:val="%1.%2.%3.%4.%5.%6.%7.%8."/>
      <w:lvlJc w:val="left"/>
      <w:pPr>
        <w:ind w:left="5958" w:hanging="1800"/>
      </w:pPr>
      <w:rPr>
        <w:rFonts w:hint="default"/>
      </w:rPr>
    </w:lvl>
    <w:lvl w:ilvl="8">
      <w:start w:val="1"/>
      <w:numFmt w:val="decimal"/>
      <w:lvlText w:val="%1.%2.%3.%4.%5.%6.%7.%8.%9."/>
      <w:lvlJc w:val="left"/>
      <w:pPr>
        <w:ind w:left="6912" w:hanging="2160"/>
      </w:pPr>
      <w:rPr>
        <w:rFonts w:hint="default"/>
      </w:rPr>
    </w:lvl>
  </w:abstractNum>
  <w:abstractNum w:abstractNumId="47">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8">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0">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nsid w:val="7A00123E"/>
    <w:multiLevelType w:val="multilevel"/>
    <w:tmpl w:val="46B6280C"/>
    <w:lvl w:ilvl="0">
      <w:start w:val="1"/>
      <w:numFmt w:val="decimal"/>
      <w:lvlText w:val="%1."/>
      <w:lvlJc w:val="left"/>
      <w:pPr>
        <w:ind w:left="284" w:hanging="341"/>
      </w:pPr>
      <w:rPr>
        <w:rFonts w:hint="default"/>
        <w:b/>
      </w:rPr>
    </w:lvl>
    <w:lvl w:ilvl="1">
      <w:start w:val="4"/>
      <w:numFmt w:val="decimal"/>
      <w:isLgl/>
      <w:lvlText w:val="%1.%2."/>
      <w:lvlJc w:val="left"/>
      <w:pPr>
        <w:ind w:left="1024" w:hanging="1155"/>
      </w:pPr>
      <w:rPr>
        <w:rFonts w:hint="default"/>
      </w:rPr>
    </w:lvl>
    <w:lvl w:ilvl="2">
      <w:start w:val="1"/>
      <w:numFmt w:val="decimal"/>
      <w:isLgl/>
      <w:lvlText w:val="%1.%2.%3."/>
      <w:lvlJc w:val="left"/>
      <w:pPr>
        <w:ind w:left="1024" w:hanging="1155"/>
      </w:pPr>
      <w:rPr>
        <w:rFonts w:hint="default"/>
      </w:rPr>
    </w:lvl>
    <w:lvl w:ilvl="3">
      <w:start w:val="1"/>
      <w:numFmt w:val="decimal"/>
      <w:isLgl/>
      <w:lvlText w:val="%1.%2.%3.%4."/>
      <w:lvlJc w:val="left"/>
      <w:pPr>
        <w:ind w:left="1024" w:hanging="1155"/>
      </w:pPr>
      <w:rPr>
        <w:rFonts w:hint="default"/>
      </w:rPr>
    </w:lvl>
    <w:lvl w:ilvl="4">
      <w:start w:val="1"/>
      <w:numFmt w:val="decimal"/>
      <w:isLgl/>
      <w:lvlText w:val="%1.%2.%3.%4.%5."/>
      <w:lvlJc w:val="left"/>
      <w:pPr>
        <w:ind w:left="1024" w:hanging="1155"/>
      </w:pPr>
      <w:rPr>
        <w:rFonts w:hint="default"/>
      </w:rPr>
    </w:lvl>
    <w:lvl w:ilvl="5">
      <w:start w:val="1"/>
      <w:numFmt w:val="decimal"/>
      <w:isLgl/>
      <w:lvlText w:val="%1.%2.%3.%4.%5.%6."/>
      <w:lvlJc w:val="left"/>
      <w:pPr>
        <w:ind w:left="1024" w:hanging="1155"/>
      </w:pPr>
      <w:rPr>
        <w:rFonts w:hint="default"/>
      </w:rPr>
    </w:lvl>
    <w:lvl w:ilvl="6">
      <w:start w:val="1"/>
      <w:numFmt w:val="decimal"/>
      <w:isLgl/>
      <w:lvlText w:val="%1.%2.%3.%4.%5.%6.%7."/>
      <w:lvlJc w:val="left"/>
      <w:pPr>
        <w:ind w:left="1309" w:hanging="1440"/>
      </w:pPr>
      <w:rPr>
        <w:rFonts w:hint="default"/>
      </w:rPr>
    </w:lvl>
    <w:lvl w:ilvl="7">
      <w:start w:val="1"/>
      <w:numFmt w:val="decimal"/>
      <w:isLgl/>
      <w:lvlText w:val="%1.%2.%3.%4.%5.%6.%7.%8."/>
      <w:lvlJc w:val="left"/>
      <w:pPr>
        <w:ind w:left="1309" w:hanging="1440"/>
      </w:pPr>
      <w:rPr>
        <w:rFonts w:hint="default"/>
      </w:rPr>
    </w:lvl>
    <w:lvl w:ilvl="8">
      <w:start w:val="1"/>
      <w:numFmt w:val="decimal"/>
      <w:isLgl/>
      <w:lvlText w:val="%1.%2.%3.%4.%5.%6.%7.%8.%9."/>
      <w:lvlJc w:val="left"/>
      <w:pPr>
        <w:ind w:left="1669" w:hanging="1800"/>
      </w:pPr>
      <w:rPr>
        <w:rFonts w:hint="default"/>
      </w:rPr>
    </w:lvl>
  </w:abstractNum>
  <w:abstractNum w:abstractNumId="52">
    <w:nsid w:val="7BEC523F"/>
    <w:multiLevelType w:val="hybridMultilevel"/>
    <w:tmpl w:val="BD6C7BC8"/>
    <w:lvl w:ilvl="0" w:tplc="F594CA6E">
      <w:start w:val="1"/>
      <w:numFmt w:val="decimal"/>
      <w:lvlText w:val="3.8.%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7DB96769"/>
    <w:multiLevelType w:val="multilevel"/>
    <w:tmpl w:val="E0FA7B5C"/>
    <w:lvl w:ilvl="0">
      <w:start w:val="14"/>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4">
    <w:nsid w:val="7FCC17D7"/>
    <w:multiLevelType w:val="multilevel"/>
    <w:tmpl w:val="8C5E906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22"/>
  </w:num>
  <w:num w:numId="8">
    <w:abstractNumId w:val="38"/>
  </w:num>
  <w:num w:numId="9">
    <w:abstractNumId w:val="45"/>
  </w:num>
  <w:num w:numId="10">
    <w:abstractNumId w:val="40"/>
  </w:num>
  <w:num w:numId="11">
    <w:abstractNumId w:val="48"/>
  </w:num>
  <w:num w:numId="12">
    <w:abstractNumId w:val="52"/>
  </w:num>
  <w:num w:numId="13">
    <w:abstractNumId w:val="37"/>
  </w:num>
  <w:num w:numId="14">
    <w:abstractNumId w:val="39"/>
  </w:num>
  <w:num w:numId="15">
    <w:abstractNumId w:val="32"/>
  </w:num>
  <w:num w:numId="16">
    <w:abstractNumId w:val="34"/>
  </w:num>
  <w:num w:numId="17">
    <w:abstractNumId w:val="50"/>
  </w:num>
  <w:num w:numId="18">
    <w:abstractNumId w:val="26"/>
  </w:num>
  <w:num w:numId="19">
    <w:abstractNumId w:val="47"/>
  </w:num>
  <w:num w:numId="20">
    <w:abstractNumId w:val="43"/>
  </w:num>
  <w:num w:numId="21">
    <w:abstractNumId w:val="44"/>
  </w:num>
  <w:num w:numId="22">
    <w:abstractNumId w:val="25"/>
  </w:num>
  <w:num w:numId="23">
    <w:abstractNumId w:val="31"/>
  </w:num>
  <w:num w:numId="24">
    <w:abstractNumId w:val="42"/>
  </w:num>
  <w:num w:numId="2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num>
  <w:num w:numId="28">
    <w:abstractNumId w:val="35"/>
  </w:num>
  <w:num w:numId="29">
    <w:abstractNumId w:val="27"/>
  </w:num>
  <w:num w:numId="30">
    <w:abstractNumId w:val="23"/>
  </w:num>
  <w:num w:numId="31">
    <w:abstractNumId w:val="30"/>
  </w:num>
  <w:num w:numId="32">
    <w:abstractNumId w:val="41"/>
  </w:num>
  <w:num w:numId="33">
    <w:abstractNumId w:val="51"/>
  </w:num>
  <w:num w:numId="34">
    <w:abstractNumId w:val="53"/>
  </w:num>
  <w:num w:numId="35">
    <w:abstractNumId w:val="24"/>
  </w:num>
  <w:num w:numId="36">
    <w:abstractNumId w:val="46"/>
  </w:num>
  <w:num w:numId="37">
    <w:abstractNumId w:val="54"/>
  </w:num>
  <w:num w:numId="38">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2"/>
  </w:compat>
  <w:rsids>
    <w:rsidRoot w:val="00BB21E3"/>
    <w:rsid w:val="000006C8"/>
    <w:rsid w:val="0000116C"/>
    <w:rsid w:val="00004F48"/>
    <w:rsid w:val="000058BC"/>
    <w:rsid w:val="00006894"/>
    <w:rsid w:val="00010BE3"/>
    <w:rsid w:val="000111FC"/>
    <w:rsid w:val="000136A9"/>
    <w:rsid w:val="00013D4E"/>
    <w:rsid w:val="00014C0B"/>
    <w:rsid w:val="0001556E"/>
    <w:rsid w:val="0001557C"/>
    <w:rsid w:val="000169F7"/>
    <w:rsid w:val="000224FB"/>
    <w:rsid w:val="000236C9"/>
    <w:rsid w:val="00024846"/>
    <w:rsid w:val="000266FD"/>
    <w:rsid w:val="00030F2F"/>
    <w:rsid w:val="00032BDE"/>
    <w:rsid w:val="00034376"/>
    <w:rsid w:val="00034877"/>
    <w:rsid w:val="00034E6C"/>
    <w:rsid w:val="000362F0"/>
    <w:rsid w:val="00036881"/>
    <w:rsid w:val="0003693A"/>
    <w:rsid w:val="000374AB"/>
    <w:rsid w:val="00044646"/>
    <w:rsid w:val="00045327"/>
    <w:rsid w:val="000454C8"/>
    <w:rsid w:val="0004653B"/>
    <w:rsid w:val="00046FAA"/>
    <w:rsid w:val="00047535"/>
    <w:rsid w:val="00050819"/>
    <w:rsid w:val="000519F8"/>
    <w:rsid w:val="0005366B"/>
    <w:rsid w:val="00054101"/>
    <w:rsid w:val="000557B3"/>
    <w:rsid w:val="000600AA"/>
    <w:rsid w:val="0006056A"/>
    <w:rsid w:val="00060D59"/>
    <w:rsid w:val="00063F1C"/>
    <w:rsid w:val="00066A62"/>
    <w:rsid w:val="00067DAA"/>
    <w:rsid w:val="00070803"/>
    <w:rsid w:val="000728C1"/>
    <w:rsid w:val="000753BB"/>
    <w:rsid w:val="00076468"/>
    <w:rsid w:val="00076F66"/>
    <w:rsid w:val="0007720B"/>
    <w:rsid w:val="00080EBC"/>
    <w:rsid w:val="00081557"/>
    <w:rsid w:val="00083039"/>
    <w:rsid w:val="000846BC"/>
    <w:rsid w:val="000855D1"/>
    <w:rsid w:val="000871EB"/>
    <w:rsid w:val="00087DE4"/>
    <w:rsid w:val="00090344"/>
    <w:rsid w:val="00091B4D"/>
    <w:rsid w:val="00092D66"/>
    <w:rsid w:val="00093F19"/>
    <w:rsid w:val="0009404E"/>
    <w:rsid w:val="000954FB"/>
    <w:rsid w:val="0009663D"/>
    <w:rsid w:val="000978CE"/>
    <w:rsid w:val="000A0092"/>
    <w:rsid w:val="000A17CC"/>
    <w:rsid w:val="000A2B5E"/>
    <w:rsid w:val="000A2D97"/>
    <w:rsid w:val="000A3B81"/>
    <w:rsid w:val="000A3F49"/>
    <w:rsid w:val="000A4915"/>
    <w:rsid w:val="000A574E"/>
    <w:rsid w:val="000A6133"/>
    <w:rsid w:val="000A679F"/>
    <w:rsid w:val="000B199E"/>
    <w:rsid w:val="000B4036"/>
    <w:rsid w:val="000B5302"/>
    <w:rsid w:val="000B5E70"/>
    <w:rsid w:val="000B658F"/>
    <w:rsid w:val="000C0C3A"/>
    <w:rsid w:val="000C1578"/>
    <w:rsid w:val="000C2CBF"/>
    <w:rsid w:val="000C37D3"/>
    <w:rsid w:val="000C383C"/>
    <w:rsid w:val="000C7CAF"/>
    <w:rsid w:val="000D030E"/>
    <w:rsid w:val="000D033E"/>
    <w:rsid w:val="000D5F3B"/>
    <w:rsid w:val="000E132B"/>
    <w:rsid w:val="000E2086"/>
    <w:rsid w:val="000E2916"/>
    <w:rsid w:val="000E3881"/>
    <w:rsid w:val="000E5B2C"/>
    <w:rsid w:val="000E5BB8"/>
    <w:rsid w:val="000E6F68"/>
    <w:rsid w:val="000F024D"/>
    <w:rsid w:val="000F1048"/>
    <w:rsid w:val="000F1455"/>
    <w:rsid w:val="000F3BFB"/>
    <w:rsid w:val="000F6875"/>
    <w:rsid w:val="0010124E"/>
    <w:rsid w:val="00101F7F"/>
    <w:rsid w:val="00102875"/>
    <w:rsid w:val="001049C1"/>
    <w:rsid w:val="00106D91"/>
    <w:rsid w:val="00107C51"/>
    <w:rsid w:val="00110975"/>
    <w:rsid w:val="00112512"/>
    <w:rsid w:val="00115430"/>
    <w:rsid w:val="00116BFD"/>
    <w:rsid w:val="0011727B"/>
    <w:rsid w:val="001172DB"/>
    <w:rsid w:val="001174EB"/>
    <w:rsid w:val="0012029A"/>
    <w:rsid w:val="00120404"/>
    <w:rsid w:val="00120A5C"/>
    <w:rsid w:val="00120B8B"/>
    <w:rsid w:val="00123257"/>
    <w:rsid w:val="001242D3"/>
    <w:rsid w:val="00125FC5"/>
    <w:rsid w:val="0012610C"/>
    <w:rsid w:val="00126E37"/>
    <w:rsid w:val="00134C04"/>
    <w:rsid w:val="00135273"/>
    <w:rsid w:val="001356F1"/>
    <w:rsid w:val="00136411"/>
    <w:rsid w:val="0013760D"/>
    <w:rsid w:val="00146CC2"/>
    <w:rsid w:val="00147510"/>
    <w:rsid w:val="00150594"/>
    <w:rsid w:val="00150E45"/>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B79"/>
    <w:rsid w:val="00171FEC"/>
    <w:rsid w:val="00172294"/>
    <w:rsid w:val="001722C6"/>
    <w:rsid w:val="001749AE"/>
    <w:rsid w:val="00174FFE"/>
    <w:rsid w:val="00175830"/>
    <w:rsid w:val="001758A2"/>
    <w:rsid w:val="00175A7B"/>
    <w:rsid w:val="0017674B"/>
    <w:rsid w:val="00177D5C"/>
    <w:rsid w:val="00180C03"/>
    <w:rsid w:val="001823CF"/>
    <w:rsid w:val="00183500"/>
    <w:rsid w:val="0018682A"/>
    <w:rsid w:val="00192C91"/>
    <w:rsid w:val="00193660"/>
    <w:rsid w:val="0019760E"/>
    <w:rsid w:val="00197C18"/>
    <w:rsid w:val="001A00F7"/>
    <w:rsid w:val="001A364E"/>
    <w:rsid w:val="001A544E"/>
    <w:rsid w:val="001A61AB"/>
    <w:rsid w:val="001B139F"/>
    <w:rsid w:val="001B150C"/>
    <w:rsid w:val="001B21F2"/>
    <w:rsid w:val="001B2748"/>
    <w:rsid w:val="001B36FC"/>
    <w:rsid w:val="001B3773"/>
    <w:rsid w:val="001B3E1D"/>
    <w:rsid w:val="001B5653"/>
    <w:rsid w:val="001B5B59"/>
    <w:rsid w:val="001B6259"/>
    <w:rsid w:val="001B689A"/>
    <w:rsid w:val="001C08FD"/>
    <w:rsid w:val="001C09D8"/>
    <w:rsid w:val="001C2BC6"/>
    <w:rsid w:val="001C2DB3"/>
    <w:rsid w:val="001C75ED"/>
    <w:rsid w:val="001D0198"/>
    <w:rsid w:val="001D1F70"/>
    <w:rsid w:val="001D45CA"/>
    <w:rsid w:val="001D4C2B"/>
    <w:rsid w:val="001D5D9D"/>
    <w:rsid w:val="001E0B8E"/>
    <w:rsid w:val="001E2F9C"/>
    <w:rsid w:val="001E33D3"/>
    <w:rsid w:val="001E3E36"/>
    <w:rsid w:val="001E5185"/>
    <w:rsid w:val="001E5253"/>
    <w:rsid w:val="001E6511"/>
    <w:rsid w:val="001E6E80"/>
    <w:rsid w:val="001F0A23"/>
    <w:rsid w:val="001F2058"/>
    <w:rsid w:val="001F21DA"/>
    <w:rsid w:val="001F2F0D"/>
    <w:rsid w:val="001F32B2"/>
    <w:rsid w:val="001F504B"/>
    <w:rsid w:val="001F53E8"/>
    <w:rsid w:val="001F573F"/>
    <w:rsid w:val="001F57BC"/>
    <w:rsid w:val="0020129E"/>
    <w:rsid w:val="00202CD3"/>
    <w:rsid w:val="0020341D"/>
    <w:rsid w:val="002079C3"/>
    <w:rsid w:val="002079EB"/>
    <w:rsid w:val="00210A37"/>
    <w:rsid w:val="00211C0D"/>
    <w:rsid w:val="00212A58"/>
    <w:rsid w:val="00214105"/>
    <w:rsid w:val="00214302"/>
    <w:rsid w:val="00216C08"/>
    <w:rsid w:val="002212A0"/>
    <w:rsid w:val="002212EA"/>
    <w:rsid w:val="00221BE8"/>
    <w:rsid w:val="00221C1A"/>
    <w:rsid w:val="00222142"/>
    <w:rsid w:val="002247A2"/>
    <w:rsid w:val="0022483E"/>
    <w:rsid w:val="00230D0D"/>
    <w:rsid w:val="00231E0F"/>
    <w:rsid w:val="002326E3"/>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5B2B"/>
    <w:rsid w:val="0026763E"/>
    <w:rsid w:val="00267AAB"/>
    <w:rsid w:val="00274113"/>
    <w:rsid w:val="002745CC"/>
    <w:rsid w:val="00274699"/>
    <w:rsid w:val="002810F4"/>
    <w:rsid w:val="0028168C"/>
    <w:rsid w:val="0028247A"/>
    <w:rsid w:val="00282B03"/>
    <w:rsid w:val="0028339B"/>
    <w:rsid w:val="00290F36"/>
    <w:rsid w:val="002910EA"/>
    <w:rsid w:val="00291899"/>
    <w:rsid w:val="00292ED6"/>
    <w:rsid w:val="00293CE8"/>
    <w:rsid w:val="002A1180"/>
    <w:rsid w:val="002A2796"/>
    <w:rsid w:val="002A4D3C"/>
    <w:rsid w:val="002A71D9"/>
    <w:rsid w:val="002B26EB"/>
    <w:rsid w:val="002B41FD"/>
    <w:rsid w:val="002B482F"/>
    <w:rsid w:val="002B5CC4"/>
    <w:rsid w:val="002B6325"/>
    <w:rsid w:val="002B6BE9"/>
    <w:rsid w:val="002B7406"/>
    <w:rsid w:val="002B7A56"/>
    <w:rsid w:val="002C2ADC"/>
    <w:rsid w:val="002C3FF9"/>
    <w:rsid w:val="002C497D"/>
    <w:rsid w:val="002C50CF"/>
    <w:rsid w:val="002C52C8"/>
    <w:rsid w:val="002C56A0"/>
    <w:rsid w:val="002C7352"/>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5C9"/>
    <w:rsid w:val="002F1B9C"/>
    <w:rsid w:val="002F1F4B"/>
    <w:rsid w:val="002F345D"/>
    <w:rsid w:val="002F40DE"/>
    <w:rsid w:val="002F543C"/>
    <w:rsid w:val="002F6A6B"/>
    <w:rsid w:val="0030151C"/>
    <w:rsid w:val="00302054"/>
    <w:rsid w:val="00302217"/>
    <w:rsid w:val="003031C4"/>
    <w:rsid w:val="0030466B"/>
    <w:rsid w:val="003056D5"/>
    <w:rsid w:val="00305BD2"/>
    <w:rsid w:val="00306BEB"/>
    <w:rsid w:val="003072B4"/>
    <w:rsid w:val="00311A92"/>
    <w:rsid w:val="00311B95"/>
    <w:rsid w:val="00313385"/>
    <w:rsid w:val="00313F83"/>
    <w:rsid w:val="00316798"/>
    <w:rsid w:val="00320EDC"/>
    <w:rsid w:val="00324C26"/>
    <w:rsid w:val="00325CC8"/>
    <w:rsid w:val="0033083C"/>
    <w:rsid w:val="00331801"/>
    <w:rsid w:val="00331930"/>
    <w:rsid w:val="00334292"/>
    <w:rsid w:val="00335079"/>
    <w:rsid w:val="00335F0B"/>
    <w:rsid w:val="0033715C"/>
    <w:rsid w:val="00343C35"/>
    <w:rsid w:val="003467BF"/>
    <w:rsid w:val="003527E1"/>
    <w:rsid w:val="00357154"/>
    <w:rsid w:val="003571CE"/>
    <w:rsid w:val="00357415"/>
    <w:rsid w:val="00361C96"/>
    <w:rsid w:val="0036291B"/>
    <w:rsid w:val="003630DE"/>
    <w:rsid w:val="003657D7"/>
    <w:rsid w:val="003663BC"/>
    <w:rsid w:val="00370C44"/>
    <w:rsid w:val="00371504"/>
    <w:rsid w:val="003719A4"/>
    <w:rsid w:val="003752C3"/>
    <w:rsid w:val="003778ED"/>
    <w:rsid w:val="00381CD3"/>
    <w:rsid w:val="00385C54"/>
    <w:rsid w:val="00386F7E"/>
    <w:rsid w:val="0039127A"/>
    <w:rsid w:val="00391B86"/>
    <w:rsid w:val="00391D03"/>
    <w:rsid w:val="003934B6"/>
    <w:rsid w:val="003936DB"/>
    <w:rsid w:val="00395664"/>
    <w:rsid w:val="0039674B"/>
    <w:rsid w:val="00396B5A"/>
    <w:rsid w:val="00397A99"/>
    <w:rsid w:val="003A0695"/>
    <w:rsid w:val="003A0EBB"/>
    <w:rsid w:val="003A1033"/>
    <w:rsid w:val="003A17CC"/>
    <w:rsid w:val="003A3A53"/>
    <w:rsid w:val="003A7044"/>
    <w:rsid w:val="003A741B"/>
    <w:rsid w:val="003B2AFB"/>
    <w:rsid w:val="003B3FE8"/>
    <w:rsid w:val="003B7758"/>
    <w:rsid w:val="003B78F8"/>
    <w:rsid w:val="003C0D2C"/>
    <w:rsid w:val="003C30F3"/>
    <w:rsid w:val="003C3B1A"/>
    <w:rsid w:val="003C4173"/>
    <w:rsid w:val="003C6269"/>
    <w:rsid w:val="003D0AAE"/>
    <w:rsid w:val="003D0E23"/>
    <w:rsid w:val="003D18DF"/>
    <w:rsid w:val="003D23C9"/>
    <w:rsid w:val="003D2759"/>
    <w:rsid w:val="003D3596"/>
    <w:rsid w:val="003D3FC0"/>
    <w:rsid w:val="003D485E"/>
    <w:rsid w:val="003D63BA"/>
    <w:rsid w:val="003E181F"/>
    <w:rsid w:val="003E2C12"/>
    <w:rsid w:val="003E4FE0"/>
    <w:rsid w:val="003E6718"/>
    <w:rsid w:val="003E74E1"/>
    <w:rsid w:val="003E7EF7"/>
    <w:rsid w:val="003F26AD"/>
    <w:rsid w:val="003F31F2"/>
    <w:rsid w:val="003F3ABA"/>
    <w:rsid w:val="003F41F5"/>
    <w:rsid w:val="003F507C"/>
    <w:rsid w:val="003F5E43"/>
    <w:rsid w:val="00400975"/>
    <w:rsid w:val="004034BE"/>
    <w:rsid w:val="00407088"/>
    <w:rsid w:val="004077B7"/>
    <w:rsid w:val="00410B56"/>
    <w:rsid w:val="004209AE"/>
    <w:rsid w:val="0042174B"/>
    <w:rsid w:val="004224C0"/>
    <w:rsid w:val="00422CFA"/>
    <w:rsid w:val="004243CF"/>
    <w:rsid w:val="00425574"/>
    <w:rsid w:val="00425EB0"/>
    <w:rsid w:val="00426ED7"/>
    <w:rsid w:val="004272B0"/>
    <w:rsid w:val="004314C8"/>
    <w:rsid w:val="00432CF8"/>
    <w:rsid w:val="0043423C"/>
    <w:rsid w:val="0043596D"/>
    <w:rsid w:val="00435A9A"/>
    <w:rsid w:val="00437B00"/>
    <w:rsid w:val="00443169"/>
    <w:rsid w:val="0044472F"/>
    <w:rsid w:val="00444F6A"/>
    <w:rsid w:val="00445695"/>
    <w:rsid w:val="0044622D"/>
    <w:rsid w:val="00446E0C"/>
    <w:rsid w:val="00450672"/>
    <w:rsid w:val="00451CF2"/>
    <w:rsid w:val="00454ECC"/>
    <w:rsid w:val="004558A3"/>
    <w:rsid w:val="004564FE"/>
    <w:rsid w:val="0045708B"/>
    <w:rsid w:val="00462DE1"/>
    <w:rsid w:val="004634C8"/>
    <w:rsid w:val="0046442D"/>
    <w:rsid w:val="00465511"/>
    <w:rsid w:val="00467486"/>
    <w:rsid w:val="00470EDD"/>
    <w:rsid w:val="0047126A"/>
    <w:rsid w:val="0047412E"/>
    <w:rsid w:val="004745C7"/>
    <w:rsid w:val="00475935"/>
    <w:rsid w:val="0047650E"/>
    <w:rsid w:val="004765EC"/>
    <w:rsid w:val="004774A6"/>
    <w:rsid w:val="004774CF"/>
    <w:rsid w:val="0047759E"/>
    <w:rsid w:val="00477E4A"/>
    <w:rsid w:val="004808B9"/>
    <w:rsid w:val="00483F23"/>
    <w:rsid w:val="004864C2"/>
    <w:rsid w:val="00487153"/>
    <w:rsid w:val="004874C1"/>
    <w:rsid w:val="00493AB2"/>
    <w:rsid w:val="00494C14"/>
    <w:rsid w:val="004A0B79"/>
    <w:rsid w:val="004A1302"/>
    <w:rsid w:val="004A25F0"/>
    <w:rsid w:val="004A35E4"/>
    <w:rsid w:val="004A4212"/>
    <w:rsid w:val="004A66FA"/>
    <w:rsid w:val="004B0D75"/>
    <w:rsid w:val="004B3482"/>
    <w:rsid w:val="004B366A"/>
    <w:rsid w:val="004B4B1F"/>
    <w:rsid w:val="004B7B57"/>
    <w:rsid w:val="004C0319"/>
    <w:rsid w:val="004C0A7F"/>
    <w:rsid w:val="004C2235"/>
    <w:rsid w:val="004C420C"/>
    <w:rsid w:val="004C43D0"/>
    <w:rsid w:val="004C7528"/>
    <w:rsid w:val="004D291D"/>
    <w:rsid w:val="004D2E53"/>
    <w:rsid w:val="004D44D7"/>
    <w:rsid w:val="004D4FA2"/>
    <w:rsid w:val="004D51E1"/>
    <w:rsid w:val="004D6625"/>
    <w:rsid w:val="004D6F67"/>
    <w:rsid w:val="004E13F0"/>
    <w:rsid w:val="004E1725"/>
    <w:rsid w:val="004E202E"/>
    <w:rsid w:val="004E2156"/>
    <w:rsid w:val="004E3757"/>
    <w:rsid w:val="004E3AC2"/>
    <w:rsid w:val="004F1EB5"/>
    <w:rsid w:val="004F2ABB"/>
    <w:rsid w:val="004F4D22"/>
    <w:rsid w:val="004F5E74"/>
    <w:rsid w:val="004F6737"/>
    <w:rsid w:val="00501981"/>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E49"/>
    <w:rsid w:val="005171A2"/>
    <w:rsid w:val="005175D4"/>
    <w:rsid w:val="005175E5"/>
    <w:rsid w:val="00520E52"/>
    <w:rsid w:val="00521353"/>
    <w:rsid w:val="00521F95"/>
    <w:rsid w:val="00522AA2"/>
    <w:rsid w:val="0052390C"/>
    <w:rsid w:val="005242ED"/>
    <w:rsid w:val="005261E0"/>
    <w:rsid w:val="00527AB7"/>
    <w:rsid w:val="0053112F"/>
    <w:rsid w:val="0053291E"/>
    <w:rsid w:val="00533F3B"/>
    <w:rsid w:val="00534697"/>
    <w:rsid w:val="005355A2"/>
    <w:rsid w:val="005355CA"/>
    <w:rsid w:val="00536CEB"/>
    <w:rsid w:val="005373EF"/>
    <w:rsid w:val="00537B12"/>
    <w:rsid w:val="00542481"/>
    <w:rsid w:val="00544668"/>
    <w:rsid w:val="0054646F"/>
    <w:rsid w:val="005508EC"/>
    <w:rsid w:val="0055090C"/>
    <w:rsid w:val="00551655"/>
    <w:rsid w:val="00551698"/>
    <w:rsid w:val="00556E89"/>
    <w:rsid w:val="0056027E"/>
    <w:rsid w:val="00562186"/>
    <w:rsid w:val="0056426C"/>
    <w:rsid w:val="005649D6"/>
    <w:rsid w:val="00565202"/>
    <w:rsid w:val="00567173"/>
    <w:rsid w:val="005716FC"/>
    <w:rsid w:val="00571D62"/>
    <w:rsid w:val="00573F02"/>
    <w:rsid w:val="00575E36"/>
    <w:rsid w:val="0057655F"/>
    <w:rsid w:val="005812B7"/>
    <w:rsid w:val="005834BA"/>
    <w:rsid w:val="00590A1B"/>
    <w:rsid w:val="005921BC"/>
    <w:rsid w:val="00593786"/>
    <w:rsid w:val="005944C1"/>
    <w:rsid w:val="005A0E3B"/>
    <w:rsid w:val="005A2B08"/>
    <w:rsid w:val="005A3290"/>
    <w:rsid w:val="005A41D0"/>
    <w:rsid w:val="005A6CE9"/>
    <w:rsid w:val="005B12F9"/>
    <w:rsid w:val="005B32A8"/>
    <w:rsid w:val="005B6216"/>
    <w:rsid w:val="005C58AF"/>
    <w:rsid w:val="005C5AB8"/>
    <w:rsid w:val="005C6744"/>
    <w:rsid w:val="005D0613"/>
    <w:rsid w:val="005D296C"/>
    <w:rsid w:val="005D5B59"/>
    <w:rsid w:val="005D6190"/>
    <w:rsid w:val="005D64F1"/>
    <w:rsid w:val="005D6803"/>
    <w:rsid w:val="005D77E9"/>
    <w:rsid w:val="005E0074"/>
    <w:rsid w:val="005E092C"/>
    <w:rsid w:val="005E0B21"/>
    <w:rsid w:val="005E26B7"/>
    <w:rsid w:val="005E6CAE"/>
    <w:rsid w:val="005F19D2"/>
    <w:rsid w:val="005F2D24"/>
    <w:rsid w:val="005F2FAA"/>
    <w:rsid w:val="005F4718"/>
    <w:rsid w:val="005F5726"/>
    <w:rsid w:val="005F63D4"/>
    <w:rsid w:val="0060072E"/>
    <w:rsid w:val="0060192F"/>
    <w:rsid w:val="0060219A"/>
    <w:rsid w:val="00602A14"/>
    <w:rsid w:val="006050B1"/>
    <w:rsid w:val="00606106"/>
    <w:rsid w:val="0060696E"/>
    <w:rsid w:val="0061101B"/>
    <w:rsid w:val="00611B15"/>
    <w:rsid w:val="0061281F"/>
    <w:rsid w:val="00612DC6"/>
    <w:rsid w:val="00613848"/>
    <w:rsid w:val="00614976"/>
    <w:rsid w:val="006164CD"/>
    <w:rsid w:val="006176F4"/>
    <w:rsid w:val="00621361"/>
    <w:rsid w:val="006217BC"/>
    <w:rsid w:val="00621FD4"/>
    <w:rsid w:val="006229B8"/>
    <w:rsid w:val="00622CF4"/>
    <w:rsid w:val="00625CBE"/>
    <w:rsid w:val="00627696"/>
    <w:rsid w:val="00627DB4"/>
    <w:rsid w:val="00631213"/>
    <w:rsid w:val="0063170D"/>
    <w:rsid w:val="0063279C"/>
    <w:rsid w:val="00633831"/>
    <w:rsid w:val="00635507"/>
    <w:rsid w:val="00636387"/>
    <w:rsid w:val="00636AC8"/>
    <w:rsid w:val="00637621"/>
    <w:rsid w:val="00637B42"/>
    <w:rsid w:val="006400A0"/>
    <w:rsid w:val="006402DD"/>
    <w:rsid w:val="0064400A"/>
    <w:rsid w:val="00644B88"/>
    <w:rsid w:val="006460E4"/>
    <w:rsid w:val="006471D1"/>
    <w:rsid w:val="0065098B"/>
    <w:rsid w:val="0065306F"/>
    <w:rsid w:val="00655386"/>
    <w:rsid w:val="0065657D"/>
    <w:rsid w:val="006575DD"/>
    <w:rsid w:val="0066025A"/>
    <w:rsid w:val="0066041B"/>
    <w:rsid w:val="0066193E"/>
    <w:rsid w:val="00662DF2"/>
    <w:rsid w:val="00664449"/>
    <w:rsid w:val="006647CD"/>
    <w:rsid w:val="00670AF4"/>
    <w:rsid w:val="00670FD8"/>
    <w:rsid w:val="00674404"/>
    <w:rsid w:val="00676EDD"/>
    <w:rsid w:val="00677EA3"/>
    <w:rsid w:val="006801C2"/>
    <w:rsid w:val="00681C65"/>
    <w:rsid w:val="00682215"/>
    <w:rsid w:val="00685C56"/>
    <w:rsid w:val="006863B5"/>
    <w:rsid w:val="00686679"/>
    <w:rsid w:val="00690B2B"/>
    <w:rsid w:val="00693668"/>
    <w:rsid w:val="00693858"/>
    <w:rsid w:val="00695F50"/>
    <w:rsid w:val="006A1CB3"/>
    <w:rsid w:val="006A4CBB"/>
    <w:rsid w:val="006A6A23"/>
    <w:rsid w:val="006A6E08"/>
    <w:rsid w:val="006A6E7D"/>
    <w:rsid w:val="006A76EE"/>
    <w:rsid w:val="006B2801"/>
    <w:rsid w:val="006B3895"/>
    <w:rsid w:val="006B3974"/>
    <w:rsid w:val="006B3BD2"/>
    <w:rsid w:val="006B5155"/>
    <w:rsid w:val="006B6573"/>
    <w:rsid w:val="006B6F56"/>
    <w:rsid w:val="006B7625"/>
    <w:rsid w:val="006C1555"/>
    <w:rsid w:val="006C1CE9"/>
    <w:rsid w:val="006C32B9"/>
    <w:rsid w:val="006C3A69"/>
    <w:rsid w:val="006C4984"/>
    <w:rsid w:val="006C5D2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786"/>
    <w:rsid w:val="006F2C73"/>
    <w:rsid w:val="006F3F9D"/>
    <w:rsid w:val="006F4522"/>
    <w:rsid w:val="006F6D36"/>
    <w:rsid w:val="00700A24"/>
    <w:rsid w:val="00701BE5"/>
    <w:rsid w:val="0070359A"/>
    <w:rsid w:val="007046B2"/>
    <w:rsid w:val="00705135"/>
    <w:rsid w:val="00705E2E"/>
    <w:rsid w:val="00706C8C"/>
    <w:rsid w:val="0072064C"/>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DAA"/>
    <w:rsid w:val="007434C0"/>
    <w:rsid w:val="00744920"/>
    <w:rsid w:val="00746E8D"/>
    <w:rsid w:val="00747369"/>
    <w:rsid w:val="0075124C"/>
    <w:rsid w:val="00752221"/>
    <w:rsid w:val="00752FEB"/>
    <w:rsid w:val="00754040"/>
    <w:rsid w:val="00754AD8"/>
    <w:rsid w:val="00756269"/>
    <w:rsid w:val="00757BB4"/>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38EF"/>
    <w:rsid w:val="007A4852"/>
    <w:rsid w:val="007A58E3"/>
    <w:rsid w:val="007A6FD8"/>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50EE"/>
    <w:rsid w:val="007D5AEA"/>
    <w:rsid w:val="007D6548"/>
    <w:rsid w:val="007D68D8"/>
    <w:rsid w:val="007E0067"/>
    <w:rsid w:val="007E34AB"/>
    <w:rsid w:val="007E48BC"/>
    <w:rsid w:val="007E5B43"/>
    <w:rsid w:val="007E5BBC"/>
    <w:rsid w:val="007E72CC"/>
    <w:rsid w:val="007F1DFC"/>
    <w:rsid w:val="007F7318"/>
    <w:rsid w:val="008035D3"/>
    <w:rsid w:val="00804946"/>
    <w:rsid w:val="008066A1"/>
    <w:rsid w:val="00806AAF"/>
    <w:rsid w:val="008075B1"/>
    <w:rsid w:val="00807DE1"/>
    <w:rsid w:val="008102B0"/>
    <w:rsid w:val="00811501"/>
    <w:rsid w:val="00811548"/>
    <w:rsid w:val="00812135"/>
    <w:rsid w:val="00812285"/>
    <w:rsid w:val="008129CE"/>
    <w:rsid w:val="008130DB"/>
    <w:rsid w:val="00814F46"/>
    <w:rsid w:val="008223A6"/>
    <w:rsid w:val="008309A6"/>
    <w:rsid w:val="008314C4"/>
    <w:rsid w:val="00834551"/>
    <w:rsid w:val="00834DC9"/>
    <w:rsid w:val="00835CB1"/>
    <w:rsid w:val="00836996"/>
    <w:rsid w:val="008370AF"/>
    <w:rsid w:val="00837423"/>
    <w:rsid w:val="008377C6"/>
    <w:rsid w:val="008437AD"/>
    <w:rsid w:val="00847C9D"/>
    <w:rsid w:val="0085471E"/>
    <w:rsid w:val="00860529"/>
    <w:rsid w:val="008613BE"/>
    <w:rsid w:val="008614B4"/>
    <w:rsid w:val="00861659"/>
    <w:rsid w:val="00861B45"/>
    <w:rsid w:val="00861D29"/>
    <w:rsid w:val="0086287A"/>
    <w:rsid w:val="0086373E"/>
    <w:rsid w:val="00863A7D"/>
    <w:rsid w:val="008643A6"/>
    <w:rsid w:val="008660CC"/>
    <w:rsid w:val="00866B11"/>
    <w:rsid w:val="008703E8"/>
    <w:rsid w:val="00871018"/>
    <w:rsid w:val="00871748"/>
    <w:rsid w:val="00875571"/>
    <w:rsid w:val="0087611C"/>
    <w:rsid w:val="00880FE9"/>
    <w:rsid w:val="008825E9"/>
    <w:rsid w:val="00885059"/>
    <w:rsid w:val="00886961"/>
    <w:rsid w:val="008906E2"/>
    <w:rsid w:val="00894B17"/>
    <w:rsid w:val="0089720B"/>
    <w:rsid w:val="008A10F4"/>
    <w:rsid w:val="008A1D8F"/>
    <w:rsid w:val="008A31C7"/>
    <w:rsid w:val="008A4412"/>
    <w:rsid w:val="008A664B"/>
    <w:rsid w:val="008A66CB"/>
    <w:rsid w:val="008B078D"/>
    <w:rsid w:val="008B16B6"/>
    <w:rsid w:val="008B1F52"/>
    <w:rsid w:val="008B2368"/>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3484"/>
    <w:rsid w:val="008D4CFE"/>
    <w:rsid w:val="008D57CB"/>
    <w:rsid w:val="008D5EFE"/>
    <w:rsid w:val="008D67F8"/>
    <w:rsid w:val="008E0966"/>
    <w:rsid w:val="008E22A1"/>
    <w:rsid w:val="008E5FFE"/>
    <w:rsid w:val="008E60E5"/>
    <w:rsid w:val="008F3328"/>
    <w:rsid w:val="008F356D"/>
    <w:rsid w:val="008F526C"/>
    <w:rsid w:val="008F6343"/>
    <w:rsid w:val="008F79D4"/>
    <w:rsid w:val="00901913"/>
    <w:rsid w:val="00901E6E"/>
    <w:rsid w:val="00902129"/>
    <w:rsid w:val="00902BC0"/>
    <w:rsid w:val="00903379"/>
    <w:rsid w:val="00903FBC"/>
    <w:rsid w:val="009068D2"/>
    <w:rsid w:val="00910B09"/>
    <w:rsid w:val="00911B06"/>
    <w:rsid w:val="00914122"/>
    <w:rsid w:val="00914E3D"/>
    <w:rsid w:val="00920884"/>
    <w:rsid w:val="0092198F"/>
    <w:rsid w:val="0092359B"/>
    <w:rsid w:val="00925034"/>
    <w:rsid w:val="00926992"/>
    <w:rsid w:val="009271A2"/>
    <w:rsid w:val="0093234E"/>
    <w:rsid w:val="00933315"/>
    <w:rsid w:val="00934551"/>
    <w:rsid w:val="00935236"/>
    <w:rsid w:val="009361EE"/>
    <w:rsid w:val="00936716"/>
    <w:rsid w:val="009370AF"/>
    <w:rsid w:val="00940169"/>
    <w:rsid w:val="00940FA2"/>
    <w:rsid w:val="009411A9"/>
    <w:rsid w:val="009425D2"/>
    <w:rsid w:val="00945B21"/>
    <w:rsid w:val="0094610A"/>
    <w:rsid w:val="00952FC6"/>
    <w:rsid w:val="00956252"/>
    <w:rsid w:val="00956DC0"/>
    <w:rsid w:val="00960EC8"/>
    <w:rsid w:val="00960F11"/>
    <w:rsid w:val="00962B0F"/>
    <w:rsid w:val="0096314E"/>
    <w:rsid w:val="00964188"/>
    <w:rsid w:val="00964335"/>
    <w:rsid w:val="009653E3"/>
    <w:rsid w:val="009660FA"/>
    <w:rsid w:val="00966205"/>
    <w:rsid w:val="00966DA4"/>
    <w:rsid w:val="00971493"/>
    <w:rsid w:val="00971897"/>
    <w:rsid w:val="00971A21"/>
    <w:rsid w:val="00971D2C"/>
    <w:rsid w:val="00972F02"/>
    <w:rsid w:val="00972FF3"/>
    <w:rsid w:val="0097427F"/>
    <w:rsid w:val="00975F02"/>
    <w:rsid w:val="009802BB"/>
    <w:rsid w:val="00980642"/>
    <w:rsid w:val="00981280"/>
    <w:rsid w:val="00982C6F"/>
    <w:rsid w:val="009830CC"/>
    <w:rsid w:val="009838B1"/>
    <w:rsid w:val="0098468A"/>
    <w:rsid w:val="0098473B"/>
    <w:rsid w:val="0098627F"/>
    <w:rsid w:val="00991BDD"/>
    <w:rsid w:val="00991DEB"/>
    <w:rsid w:val="0099438D"/>
    <w:rsid w:val="00994EDF"/>
    <w:rsid w:val="00997B7D"/>
    <w:rsid w:val="009A08AF"/>
    <w:rsid w:val="009A08BC"/>
    <w:rsid w:val="009A1114"/>
    <w:rsid w:val="009A12EE"/>
    <w:rsid w:val="009A1683"/>
    <w:rsid w:val="009A2536"/>
    <w:rsid w:val="009A3ADF"/>
    <w:rsid w:val="009A6906"/>
    <w:rsid w:val="009A7C6C"/>
    <w:rsid w:val="009B0A27"/>
    <w:rsid w:val="009B1123"/>
    <w:rsid w:val="009B1664"/>
    <w:rsid w:val="009B43DB"/>
    <w:rsid w:val="009B4838"/>
    <w:rsid w:val="009B5B89"/>
    <w:rsid w:val="009C15AA"/>
    <w:rsid w:val="009C211A"/>
    <w:rsid w:val="009C7BA1"/>
    <w:rsid w:val="009D01E1"/>
    <w:rsid w:val="009D3A40"/>
    <w:rsid w:val="009D4112"/>
    <w:rsid w:val="009D561F"/>
    <w:rsid w:val="009D5AB8"/>
    <w:rsid w:val="009D65A3"/>
    <w:rsid w:val="009E00CD"/>
    <w:rsid w:val="009E0C31"/>
    <w:rsid w:val="009E15ED"/>
    <w:rsid w:val="009E1B08"/>
    <w:rsid w:val="009E228A"/>
    <w:rsid w:val="009E31A8"/>
    <w:rsid w:val="009E581C"/>
    <w:rsid w:val="009E64D8"/>
    <w:rsid w:val="009E7589"/>
    <w:rsid w:val="009F021A"/>
    <w:rsid w:val="009F0DAF"/>
    <w:rsid w:val="009F1124"/>
    <w:rsid w:val="009F232D"/>
    <w:rsid w:val="009F2BCA"/>
    <w:rsid w:val="009F3BE8"/>
    <w:rsid w:val="009F4371"/>
    <w:rsid w:val="009F4C89"/>
    <w:rsid w:val="009F5D15"/>
    <w:rsid w:val="009F7E18"/>
    <w:rsid w:val="00A00A8B"/>
    <w:rsid w:val="00A023CD"/>
    <w:rsid w:val="00A0298B"/>
    <w:rsid w:val="00A02EA1"/>
    <w:rsid w:val="00A0514A"/>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1E0E"/>
    <w:rsid w:val="00A33235"/>
    <w:rsid w:val="00A34231"/>
    <w:rsid w:val="00A34895"/>
    <w:rsid w:val="00A34D07"/>
    <w:rsid w:val="00A4055F"/>
    <w:rsid w:val="00A41050"/>
    <w:rsid w:val="00A417BE"/>
    <w:rsid w:val="00A43EF5"/>
    <w:rsid w:val="00A44BCF"/>
    <w:rsid w:val="00A4537F"/>
    <w:rsid w:val="00A45D01"/>
    <w:rsid w:val="00A46F24"/>
    <w:rsid w:val="00A502B2"/>
    <w:rsid w:val="00A517C7"/>
    <w:rsid w:val="00A543C0"/>
    <w:rsid w:val="00A55DF5"/>
    <w:rsid w:val="00A57342"/>
    <w:rsid w:val="00A60D93"/>
    <w:rsid w:val="00A616F9"/>
    <w:rsid w:val="00A62399"/>
    <w:rsid w:val="00A62751"/>
    <w:rsid w:val="00A647EF"/>
    <w:rsid w:val="00A65B10"/>
    <w:rsid w:val="00A65B59"/>
    <w:rsid w:val="00A67169"/>
    <w:rsid w:val="00A6781A"/>
    <w:rsid w:val="00A7012D"/>
    <w:rsid w:val="00A74F40"/>
    <w:rsid w:val="00A77CDC"/>
    <w:rsid w:val="00A77E79"/>
    <w:rsid w:val="00A804B4"/>
    <w:rsid w:val="00A81242"/>
    <w:rsid w:val="00A8303E"/>
    <w:rsid w:val="00A83569"/>
    <w:rsid w:val="00A856EA"/>
    <w:rsid w:val="00A876EA"/>
    <w:rsid w:val="00A921CD"/>
    <w:rsid w:val="00A95C94"/>
    <w:rsid w:val="00AA1400"/>
    <w:rsid w:val="00AA1DDF"/>
    <w:rsid w:val="00AA4048"/>
    <w:rsid w:val="00AA4A21"/>
    <w:rsid w:val="00AA4EAC"/>
    <w:rsid w:val="00AB0224"/>
    <w:rsid w:val="00AB066A"/>
    <w:rsid w:val="00AB265F"/>
    <w:rsid w:val="00AB39E4"/>
    <w:rsid w:val="00AB5378"/>
    <w:rsid w:val="00AB67FE"/>
    <w:rsid w:val="00AB6F65"/>
    <w:rsid w:val="00AB727D"/>
    <w:rsid w:val="00AB7675"/>
    <w:rsid w:val="00AB7676"/>
    <w:rsid w:val="00AC0792"/>
    <w:rsid w:val="00AC0B4A"/>
    <w:rsid w:val="00AC1806"/>
    <w:rsid w:val="00AC2828"/>
    <w:rsid w:val="00AC6D36"/>
    <w:rsid w:val="00AD0FFC"/>
    <w:rsid w:val="00AD17B2"/>
    <w:rsid w:val="00AD18C4"/>
    <w:rsid w:val="00AD2BDC"/>
    <w:rsid w:val="00AD2CB8"/>
    <w:rsid w:val="00AD2E3C"/>
    <w:rsid w:val="00AD39CE"/>
    <w:rsid w:val="00AD5880"/>
    <w:rsid w:val="00AD66A5"/>
    <w:rsid w:val="00AD6A1A"/>
    <w:rsid w:val="00AE1A3A"/>
    <w:rsid w:val="00AE2472"/>
    <w:rsid w:val="00AE2756"/>
    <w:rsid w:val="00AE5D91"/>
    <w:rsid w:val="00AE660B"/>
    <w:rsid w:val="00AF06D4"/>
    <w:rsid w:val="00AF4CAE"/>
    <w:rsid w:val="00AF6ABE"/>
    <w:rsid w:val="00B01481"/>
    <w:rsid w:val="00B01D71"/>
    <w:rsid w:val="00B02654"/>
    <w:rsid w:val="00B041AC"/>
    <w:rsid w:val="00B04591"/>
    <w:rsid w:val="00B060A7"/>
    <w:rsid w:val="00B07CC7"/>
    <w:rsid w:val="00B07F62"/>
    <w:rsid w:val="00B129CC"/>
    <w:rsid w:val="00B12B16"/>
    <w:rsid w:val="00B152B6"/>
    <w:rsid w:val="00B159E8"/>
    <w:rsid w:val="00B20C51"/>
    <w:rsid w:val="00B211C1"/>
    <w:rsid w:val="00B22346"/>
    <w:rsid w:val="00B22B90"/>
    <w:rsid w:val="00B24553"/>
    <w:rsid w:val="00B252EE"/>
    <w:rsid w:val="00B25998"/>
    <w:rsid w:val="00B2667D"/>
    <w:rsid w:val="00B304A9"/>
    <w:rsid w:val="00B31747"/>
    <w:rsid w:val="00B346F5"/>
    <w:rsid w:val="00B34796"/>
    <w:rsid w:val="00B34E08"/>
    <w:rsid w:val="00B3583B"/>
    <w:rsid w:val="00B374D1"/>
    <w:rsid w:val="00B41AF5"/>
    <w:rsid w:val="00B42C10"/>
    <w:rsid w:val="00B4382C"/>
    <w:rsid w:val="00B4765F"/>
    <w:rsid w:val="00B5040A"/>
    <w:rsid w:val="00B51C2D"/>
    <w:rsid w:val="00B52CCB"/>
    <w:rsid w:val="00B53CFD"/>
    <w:rsid w:val="00B559B9"/>
    <w:rsid w:val="00B55C29"/>
    <w:rsid w:val="00B55FE0"/>
    <w:rsid w:val="00B57244"/>
    <w:rsid w:val="00B60E20"/>
    <w:rsid w:val="00B61E06"/>
    <w:rsid w:val="00B62FB3"/>
    <w:rsid w:val="00B63139"/>
    <w:rsid w:val="00B63D50"/>
    <w:rsid w:val="00B64084"/>
    <w:rsid w:val="00B65256"/>
    <w:rsid w:val="00B6548E"/>
    <w:rsid w:val="00B654BE"/>
    <w:rsid w:val="00B65FAA"/>
    <w:rsid w:val="00B66A33"/>
    <w:rsid w:val="00B66FCB"/>
    <w:rsid w:val="00B70ACD"/>
    <w:rsid w:val="00B7520F"/>
    <w:rsid w:val="00B75801"/>
    <w:rsid w:val="00B7639C"/>
    <w:rsid w:val="00B77F2B"/>
    <w:rsid w:val="00B77F30"/>
    <w:rsid w:val="00B90994"/>
    <w:rsid w:val="00B90F33"/>
    <w:rsid w:val="00B924BD"/>
    <w:rsid w:val="00B92730"/>
    <w:rsid w:val="00B931D6"/>
    <w:rsid w:val="00B9344E"/>
    <w:rsid w:val="00B938CD"/>
    <w:rsid w:val="00B971DF"/>
    <w:rsid w:val="00B97658"/>
    <w:rsid w:val="00B9790D"/>
    <w:rsid w:val="00BA12DC"/>
    <w:rsid w:val="00BA1508"/>
    <w:rsid w:val="00BA479F"/>
    <w:rsid w:val="00BA4A3E"/>
    <w:rsid w:val="00BA6B0B"/>
    <w:rsid w:val="00BA72DB"/>
    <w:rsid w:val="00BB21E3"/>
    <w:rsid w:val="00BB2C03"/>
    <w:rsid w:val="00BB306F"/>
    <w:rsid w:val="00BB3C30"/>
    <w:rsid w:val="00BB493C"/>
    <w:rsid w:val="00BB539B"/>
    <w:rsid w:val="00BB5B51"/>
    <w:rsid w:val="00BB742C"/>
    <w:rsid w:val="00BC0969"/>
    <w:rsid w:val="00BC1922"/>
    <w:rsid w:val="00BC2C99"/>
    <w:rsid w:val="00BC3739"/>
    <w:rsid w:val="00BC3E20"/>
    <w:rsid w:val="00BC4E1E"/>
    <w:rsid w:val="00BC5F73"/>
    <w:rsid w:val="00BD1075"/>
    <w:rsid w:val="00BD3B75"/>
    <w:rsid w:val="00BD59BC"/>
    <w:rsid w:val="00BD5B44"/>
    <w:rsid w:val="00BD5D50"/>
    <w:rsid w:val="00BE06D9"/>
    <w:rsid w:val="00BE0DC2"/>
    <w:rsid w:val="00BE4C8D"/>
    <w:rsid w:val="00BE5571"/>
    <w:rsid w:val="00BE689B"/>
    <w:rsid w:val="00BE7854"/>
    <w:rsid w:val="00BF0E71"/>
    <w:rsid w:val="00BF53FF"/>
    <w:rsid w:val="00BF5C0A"/>
    <w:rsid w:val="00BF6892"/>
    <w:rsid w:val="00BF7827"/>
    <w:rsid w:val="00C03380"/>
    <w:rsid w:val="00C049E1"/>
    <w:rsid w:val="00C0703E"/>
    <w:rsid w:val="00C0748C"/>
    <w:rsid w:val="00C10125"/>
    <w:rsid w:val="00C103CF"/>
    <w:rsid w:val="00C105C7"/>
    <w:rsid w:val="00C11A95"/>
    <w:rsid w:val="00C11D79"/>
    <w:rsid w:val="00C12964"/>
    <w:rsid w:val="00C13A71"/>
    <w:rsid w:val="00C140F1"/>
    <w:rsid w:val="00C159C6"/>
    <w:rsid w:val="00C15C57"/>
    <w:rsid w:val="00C213FC"/>
    <w:rsid w:val="00C21D57"/>
    <w:rsid w:val="00C227AF"/>
    <w:rsid w:val="00C234C4"/>
    <w:rsid w:val="00C25872"/>
    <w:rsid w:val="00C264D5"/>
    <w:rsid w:val="00C26B87"/>
    <w:rsid w:val="00C278F3"/>
    <w:rsid w:val="00C2793E"/>
    <w:rsid w:val="00C30B72"/>
    <w:rsid w:val="00C318D3"/>
    <w:rsid w:val="00C3191F"/>
    <w:rsid w:val="00C324AA"/>
    <w:rsid w:val="00C32745"/>
    <w:rsid w:val="00C33DDC"/>
    <w:rsid w:val="00C35EA6"/>
    <w:rsid w:val="00C3633B"/>
    <w:rsid w:val="00C376C1"/>
    <w:rsid w:val="00C427DE"/>
    <w:rsid w:val="00C43B6E"/>
    <w:rsid w:val="00C45338"/>
    <w:rsid w:val="00C46EEA"/>
    <w:rsid w:val="00C505DC"/>
    <w:rsid w:val="00C51709"/>
    <w:rsid w:val="00C52069"/>
    <w:rsid w:val="00C53FE9"/>
    <w:rsid w:val="00C5583D"/>
    <w:rsid w:val="00C559B9"/>
    <w:rsid w:val="00C55B25"/>
    <w:rsid w:val="00C574F0"/>
    <w:rsid w:val="00C576D0"/>
    <w:rsid w:val="00C57DC1"/>
    <w:rsid w:val="00C605FC"/>
    <w:rsid w:val="00C60714"/>
    <w:rsid w:val="00C6181A"/>
    <w:rsid w:val="00C61887"/>
    <w:rsid w:val="00C638FB"/>
    <w:rsid w:val="00C67452"/>
    <w:rsid w:val="00C67460"/>
    <w:rsid w:val="00C67BE6"/>
    <w:rsid w:val="00C7002D"/>
    <w:rsid w:val="00C71F95"/>
    <w:rsid w:val="00C74243"/>
    <w:rsid w:val="00C74777"/>
    <w:rsid w:val="00C802A0"/>
    <w:rsid w:val="00C80BCB"/>
    <w:rsid w:val="00C82913"/>
    <w:rsid w:val="00C82AE3"/>
    <w:rsid w:val="00C8342D"/>
    <w:rsid w:val="00C83ABC"/>
    <w:rsid w:val="00C83AF6"/>
    <w:rsid w:val="00C872F8"/>
    <w:rsid w:val="00C87B99"/>
    <w:rsid w:val="00C93A24"/>
    <w:rsid w:val="00C94E72"/>
    <w:rsid w:val="00C9736A"/>
    <w:rsid w:val="00C974DC"/>
    <w:rsid w:val="00CA0056"/>
    <w:rsid w:val="00CA131C"/>
    <w:rsid w:val="00CA2CA6"/>
    <w:rsid w:val="00CA4698"/>
    <w:rsid w:val="00CA5148"/>
    <w:rsid w:val="00CA673D"/>
    <w:rsid w:val="00CA68FD"/>
    <w:rsid w:val="00CB0819"/>
    <w:rsid w:val="00CB3BBA"/>
    <w:rsid w:val="00CB4A32"/>
    <w:rsid w:val="00CB5E99"/>
    <w:rsid w:val="00CC064B"/>
    <w:rsid w:val="00CC1477"/>
    <w:rsid w:val="00CC3790"/>
    <w:rsid w:val="00CC4C1B"/>
    <w:rsid w:val="00CC6413"/>
    <w:rsid w:val="00CD0F32"/>
    <w:rsid w:val="00CD21DC"/>
    <w:rsid w:val="00CD3643"/>
    <w:rsid w:val="00CD43B5"/>
    <w:rsid w:val="00CD4876"/>
    <w:rsid w:val="00CD5691"/>
    <w:rsid w:val="00CD5C1D"/>
    <w:rsid w:val="00CE041E"/>
    <w:rsid w:val="00CE149D"/>
    <w:rsid w:val="00CE1C5D"/>
    <w:rsid w:val="00CE598D"/>
    <w:rsid w:val="00CE7661"/>
    <w:rsid w:val="00CE7EB4"/>
    <w:rsid w:val="00CF1DCB"/>
    <w:rsid w:val="00CF2BA6"/>
    <w:rsid w:val="00CF2E16"/>
    <w:rsid w:val="00CF401E"/>
    <w:rsid w:val="00D01C16"/>
    <w:rsid w:val="00D03894"/>
    <w:rsid w:val="00D11463"/>
    <w:rsid w:val="00D11A28"/>
    <w:rsid w:val="00D11ED5"/>
    <w:rsid w:val="00D121EE"/>
    <w:rsid w:val="00D126A9"/>
    <w:rsid w:val="00D12DC8"/>
    <w:rsid w:val="00D13938"/>
    <w:rsid w:val="00D151F3"/>
    <w:rsid w:val="00D17BAC"/>
    <w:rsid w:val="00D20AD0"/>
    <w:rsid w:val="00D217C4"/>
    <w:rsid w:val="00D253F0"/>
    <w:rsid w:val="00D25549"/>
    <w:rsid w:val="00D262D2"/>
    <w:rsid w:val="00D272EA"/>
    <w:rsid w:val="00D2783A"/>
    <w:rsid w:val="00D32FFA"/>
    <w:rsid w:val="00D33BE3"/>
    <w:rsid w:val="00D412F3"/>
    <w:rsid w:val="00D42E30"/>
    <w:rsid w:val="00D443B8"/>
    <w:rsid w:val="00D4516A"/>
    <w:rsid w:val="00D45D9D"/>
    <w:rsid w:val="00D46DAB"/>
    <w:rsid w:val="00D46EFF"/>
    <w:rsid w:val="00D51989"/>
    <w:rsid w:val="00D57C3F"/>
    <w:rsid w:val="00D57F19"/>
    <w:rsid w:val="00D6145F"/>
    <w:rsid w:val="00D6155E"/>
    <w:rsid w:val="00D6187B"/>
    <w:rsid w:val="00D625B0"/>
    <w:rsid w:val="00D63FA8"/>
    <w:rsid w:val="00D640D0"/>
    <w:rsid w:val="00D64EB5"/>
    <w:rsid w:val="00D65E96"/>
    <w:rsid w:val="00D6739A"/>
    <w:rsid w:val="00D703B6"/>
    <w:rsid w:val="00D72C8B"/>
    <w:rsid w:val="00D74FA8"/>
    <w:rsid w:val="00D7766E"/>
    <w:rsid w:val="00D776A2"/>
    <w:rsid w:val="00D812DA"/>
    <w:rsid w:val="00D831D2"/>
    <w:rsid w:val="00D83DFB"/>
    <w:rsid w:val="00D85AEA"/>
    <w:rsid w:val="00D86EFD"/>
    <w:rsid w:val="00D91431"/>
    <w:rsid w:val="00D9384F"/>
    <w:rsid w:val="00D9399B"/>
    <w:rsid w:val="00D94307"/>
    <w:rsid w:val="00D953A5"/>
    <w:rsid w:val="00D963B6"/>
    <w:rsid w:val="00D97449"/>
    <w:rsid w:val="00D974D3"/>
    <w:rsid w:val="00DA0750"/>
    <w:rsid w:val="00DA113A"/>
    <w:rsid w:val="00DA2DF5"/>
    <w:rsid w:val="00DA3326"/>
    <w:rsid w:val="00DA37B1"/>
    <w:rsid w:val="00DA48F7"/>
    <w:rsid w:val="00DA4B16"/>
    <w:rsid w:val="00DA55D2"/>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DA5"/>
    <w:rsid w:val="00DD3B11"/>
    <w:rsid w:val="00DD4105"/>
    <w:rsid w:val="00DD498D"/>
    <w:rsid w:val="00DD75A6"/>
    <w:rsid w:val="00DD7B26"/>
    <w:rsid w:val="00DE0A47"/>
    <w:rsid w:val="00DE2C0A"/>
    <w:rsid w:val="00DE3BCD"/>
    <w:rsid w:val="00DF031E"/>
    <w:rsid w:val="00DF185F"/>
    <w:rsid w:val="00DF2046"/>
    <w:rsid w:val="00DF69CD"/>
    <w:rsid w:val="00DF6AE3"/>
    <w:rsid w:val="00DF7161"/>
    <w:rsid w:val="00DF7C35"/>
    <w:rsid w:val="00E04934"/>
    <w:rsid w:val="00E05035"/>
    <w:rsid w:val="00E06B62"/>
    <w:rsid w:val="00E118BF"/>
    <w:rsid w:val="00E11B6E"/>
    <w:rsid w:val="00E1270E"/>
    <w:rsid w:val="00E131C5"/>
    <w:rsid w:val="00E135E4"/>
    <w:rsid w:val="00E140EC"/>
    <w:rsid w:val="00E14C0C"/>
    <w:rsid w:val="00E14CA3"/>
    <w:rsid w:val="00E14F30"/>
    <w:rsid w:val="00E15467"/>
    <w:rsid w:val="00E1780F"/>
    <w:rsid w:val="00E211DF"/>
    <w:rsid w:val="00E21EEA"/>
    <w:rsid w:val="00E24379"/>
    <w:rsid w:val="00E3003F"/>
    <w:rsid w:val="00E30932"/>
    <w:rsid w:val="00E32243"/>
    <w:rsid w:val="00E33D5A"/>
    <w:rsid w:val="00E34585"/>
    <w:rsid w:val="00E347BF"/>
    <w:rsid w:val="00E34FFB"/>
    <w:rsid w:val="00E35BF3"/>
    <w:rsid w:val="00E3769D"/>
    <w:rsid w:val="00E37C34"/>
    <w:rsid w:val="00E40597"/>
    <w:rsid w:val="00E409C9"/>
    <w:rsid w:val="00E40D81"/>
    <w:rsid w:val="00E41C06"/>
    <w:rsid w:val="00E43524"/>
    <w:rsid w:val="00E43DAA"/>
    <w:rsid w:val="00E473A7"/>
    <w:rsid w:val="00E47C93"/>
    <w:rsid w:val="00E519CA"/>
    <w:rsid w:val="00E55BA2"/>
    <w:rsid w:val="00E55D94"/>
    <w:rsid w:val="00E570F4"/>
    <w:rsid w:val="00E572A9"/>
    <w:rsid w:val="00E614C1"/>
    <w:rsid w:val="00E6258A"/>
    <w:rsid w:val="00E63C3D"/>
    <w:rsid w:val="00E655A7"/>
    <w:rsid w:val="00E658BF"/>
    <w:rsid w:val="00E674A6"/>
    <w:rsid w:val="00E6778E"/>
    <w:rsid w:val="00E7210E"/>
    <w:rsid w:val="00E74116"/>
    <w:rsid w:val="00E74B75"/>
    <w:rsid w:val="00E751DF"/>
    <w:rsid w:val="00E7590F"/>
    <w:rsid w:val="00E76363"/>
    <w:rsid w:val="00E76B18"/>
    <w:rsid w:val="00E779AC"/>
    <w:rsid w:val="00E80A13"/>
    <w:rsid w:val="00E80FEF"/>
    <w:rsid w:val="00E81704"/>
    <w:rsid w:val="00E83DBB"/>
    <w:rsid w:val="00E845C6"/>
    <w:rsid w:val="00E90BB5"/>
    <w:rsid w:val="00E91758"/>
    <w:rsid w:val="00E91D7D"/>
    <w:rsid w:val="00E92117"/>
    <w:rsid w:val="00E92155"/>
    <w:rsid w:val="00E95D99"/>
    <w:rsid w:val="00E961FF"/>
    <w:rsid w:val="00EA0326"/>
    <w:rsid w:val="00EA36BD"/>
    <w:rsid w:val="00EA385F"/>
    <w:rsid w:val="00EA674E"/>
    <w:rsid w:val="00EB1B7D"/>
    <w:rsid w:val="00EB1F70"/>
    <w:rsid w:val="00EB23BD"/>
    <w:rsid w:val="00EB37F5"/>
    <w:rsid w:val="00EB5D3C"/>
    <w:rsid w:val="00EB75F0"/>
    <w:rsid w:val="00EC35CE"/>
    <w:rsid w:val="00EC3B8F"/>
    <w:rsid w:val="00EC4BDA"/>
    <w:rsid w:val="00ED09C7"/>
    <w:rsid w:val="00ED7B3B"/>
    <w:rsid w:val="00EE35FA"/>
    <w:rsid w:val="00EE3988"/>
    <w:rsid w:val="00EE42BF"/>
    <w:rsid w:val="00EE49EB"/>
    <w:rsid w:val="00EE6093"/>
    <w:rsid w:val="00EE6390"/>
    <w:rsid w:val="00EE6527"/>
    <w:rsid w:val="00EE7139"/>
    <w:rsid w:val="00EF18CF"/>
    <w:rsid w:val="00EF2E59"/>
    <w:rsid w:val="00EF475A"/>
    <w:rsid w:val="00EF571B"/>
    <w:rsid w:val="00EF779C"/>
    <w:rsid w:val="00EF7D58"/>
    <w:rsid w:val="00F030A6"/>
    <w:rsid w:val="00F03108"/>
    <w:rsid w:val="00F04862"/>
    <w:rsid w:val="00F04A95"/>
    <w:rsid w:val="00F05A3A"/>
    <w:rsid w:val="00F05F07"/>
    <w:rsid w:val="00F06609"/>
    <w:rsid w:val="00F06C24"/>
    <w:rsid w:val="00F07540"/>
    <w:rsid w:val="00F101B7"/>
    <w:rsid w:val="00F11C40"/>
    <w:rsid w:val="00F123BA"/>
    <w:rsid w:val="00F12C06"/>
    <w:rsid w:val="00F15C48"/>
    <w:rsid w:val="00F15DAC"/>
    <w:rsid w:val="00F172AF"/>
    <w:rsid w:val="00F2152A"/>
    <w:rsid w:val="00F2335B"/>
    <w:rsid w:val="00F23E06"/>
    <w:rsid w:val="00F253AD"/>
    <w:rsid w:val="00F31C55"/>
    <w:rsid w:val="00F3355C"/>
    <w:rsid w:val="00F34B34"/>
    <w:rsid w:val="00F34E24"/>
    <w:rsid w:val="00F356EB"/>
    <w:rsid w:val="00F3754B"/>
    <w:rsid w:val="00F37FDB"/>
    <w:rsid w:val="00F40A6F"/>
    <w:rsid w:val="00F4187B"/>
    <w:rsid w:val="00F41AE2"/>
    <w:rsid w:val="00F43070"/>
    <w:rsid w:val="00F43C8E"/>
    <w:rsid w:val="00F44A4A"/>
    <w:rsid w:val="00F450F9"/>
    <w:rsid w:val="00F45F5D"/>
    <w:rsid w:val="00F509D4"/>
    <w:rsid w:val="00F52EDC"/>
    <w:rsid w:val="00F53BD9"/>
    <w:rsid w:val="00F54DC5"/>
    <w:rsid w:val="00F554EF"/>
    <w:rsid w:val="00F5735B"/>
    <w:rsid w:val="00F61C43"/>
    <w:rsid w:val="00F65088"/>
    <w:rsid w:val="00F65CDB"/>
    <w:rsid w:val="00F70E3B"/>
    <w:rsid w:val="00F71175"/>
    <w:rsid w:val="00F727F2"/>
    <w:rsid w:val="00F75159"/>
    <w:rsid w:val="00F76448"/>
    <w:rsid w:val="00F7645B"/>
    <w:rsid w:val="00F77D26"/>
    <w:rsid w:val="00F804A4"/>
    <w:rsid w:val="00F805DC"/>
    <w:rsid w:val="00F807E3"/>
    <w:rsid w:val="00F81459"/>
    <w:rsid w:val="00F81A0C"/>
    <w:rsid w:val="00F84C65"/>
    <w:rsid w:val="00F85117"/>
    <w:rsid w:val="00F85698"/>
    <w:rsid w:val="00F86FAA"/>
    <w:rsid w:val="00F87826"/>
    <w:rsid w:val="00F91C4C"/>
    <w:rsid w:val="00F93108"/>
    <w:rsid w:val="00F935EB"/>
    <w:rsid w:val="00F94925"/>
    <w:rsid w:val="00F95B55"/>
    <w:rsid w:val="00F9754F"/>
    <w:rsid w:val="00F97E18"/>
    <w:rsid w:val="00FA0811"/>
    <w:rsid w:val="00FA3C13"/>
    <w:rsid w:val="00FA40D7"/>
    <w:rsid w:val="00FA44EB"/>
    <w:rsid w:val="00FA526B"/>
    <w:rsid w:val="00FA67EB"/>
    <w:rsid w:val="00FA6A0D"/>
    <w:rsid w:val="00FB06DC"/>
    <w:rsid w:val="00FB1D5C"/>
    <w:rsid w:val="00FB34CC"/>
    <w:rsid w:val="00FB3766"/>
    <w:rsid w:val="00FB3A0B"/>
    <w:rsid w:val="00FB3EF7"/>
    <w:rsid w:val="00FB75C5"/>
    <w:rsid w:val="00FC019E"/>
    <w:rsid w:val="00FC0AF3"/>
    <w:rsid w:val="00FC29F5"/>
    <w:rsid w:val="00FC2F34"/>
    <w:rsid w:val="00FC53A5"/>
    <w:rsid w:val="00FC5B98"/>
    <w:rsid w:val="00FC63B6"/>
    <w:rsid w:val="00FC75D2"/>
    <w:rsid w:val="00FD00D8"/>
    <w:rsid w:val="00FD1A51"/>
    <w:rsid w:val="00FD49D2"/>
    <w:rsid w:val="00FD590C"/>
    <w:rsid w:val="00FD7675"/>
    <w:rsid w:val="00FE047C"/>
    <w:rsid w:val="00FE2342"/>
    <w:rsid w:val="00FE36FA"/>
    <w:rsid w:val="00FE3BF1"/>
    <w:rsid w:val="00FE6F33"/>
    <w:rsid w:val="00FF06F2"/>
    <w:rsid w:val="00FF5897"/>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19F8"/>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link w:val="1f"/>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1">
    <w:name w:val="Схема документа1"/>
    <w:basedOn w:val="a"/>
    <w:rsid w:val="00F76448"/>
    <w:pPr>
      <w:shd w:val="clear" w:color="auto" w:fill="000080"/>
    </w:pPr>
    <w:rPr>
      <w:rFonts w:ascii="Tahoma" w:hAnsi="Tahoma"/>
      <w:sz w:val="20"/>
      <w:szCs w:val="20"/>
    </w:rPr>
  </w:style>
  <w:style w:type="paragraph" w:styleId="aff4">
    <w:name w:val="annotation subject"/>
    <w:basedOn w:val="1f0"/>
    <w:next w:val="1f0"/>
    <w:rsid w:val="00F76448"/>
    <w:rPr>
      <w:b/>
      <w:bCs/>
    </w:rPr>
  </w:style>
  <w:style w:type="paragraph" w:styleId="aff5">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aliases w:val="Маркер,Table-Normal,RSHB_Table-Normal"/>
    <w:basedOn w:val="a"/>
    <w:link w:val="1f2"/>
    <w:qFormat/>
    <w:rsid w:val="00F76448"/>
    <w:pPr>
      <w:ind w:left="720"/>
    </w:pPr>
  </w:style>
  <w:style w:type="paragraph" w:customStyle="1" w:styleId="1f3">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4">
    <w:name w:val="Название объекта1"/>
    <w:basedOn w:val="a"/>
    <w:next w:val="a"/>
    <w:rsid w:val="00F76448"/>
    <w:pPr>
      <w:ind w:left="-1797"/>
      <w:jc w:val="right"/>
    </w:pPr>
    <w:rPr>
      <w:szCs w:val="20"/>
    </w:rPr>
  </w:style>
  <w:style w:type="paragraph" w:customStyle="1" w:styleId="1f5">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6">
    <w:name w:val="1"/>
    <w:rsid w:val="00F76448"/>
    <w:pPr>
      <w:suppressAutoHyphens/>
    </w:pPr>
    <w:rPr>
      <w:rFonts w:eastAsia="Arial"/>
      <w:sz w:val="24"/>
      <w:lang w:eastAsia="ar-SA"/>
    </w:rPr>
  </w:style>
  <w:style w:type="paragraph" w:customStyle="1" w:styleId="1f7">
    <w:name w:val="Абзац списка1"/>
    <w:basedOn w:val="a"/>
    <w:rsid w:val="00F76448"/>
    <w:pPr>
      <w:ind w:left="720"/>
    </w:pPr>
    <w:rPr>
      <w:rFonts w:eastAsia="Calibri"/>
    </w:rPr>
  </w:style>
  <w:style w:type="paragraph" w:customStyle="1" w:styleId="1f8">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9"/>
    <w:semiHidden/>
    <w:unhideWhenUsed/>
    <w:rsid w:val="009C211A"/>
    <w:rPr>
      <w:sz w:val="20"/>
      <w:szCs w:val="20"/>
    </w:rPr>
  </w:style>
  <w:style w:type="character" w:customStyle="1" w:styleId="1f9">
    <w:name w:val="Текст примечания Знак1"/>
    <w:basedOn w:val="a0"/>
    <w:link w:val="afff0"/>
    <w:semiHidden/>
    <w:rsid w:val="009C211A"/>
    <w:rPr>
      <w:lang w:eastAsia="ar-SA"/>
    </w:rPr>
  </w:style>
  <w:style w:type="table" w:styleId="afff1">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d">
    <w:name w:val="Нижний колонтитул Знак1"/>
    <w:basedOn w:val="a0"/>
    <w:link w:val="afd"/>
    <w:uiPriority w:val="99"/>
    <w:rsid w:val="00D83DFB"/>
    <w:rPr>
      <w:rFonts w:eastAsia="MS Mincho"/>
      <w:spacing w:val="-2"/>
      <w:sz w:val="24"/>
      <w:szCs w:val="24"/>
      <w:lang w:eastAsia="ar-SA"/>
    </w:rPr>
  </w:style>
  <w:style w:type="character" w:customStyle="1" w:styleId="1f">
    <w:name w:val="Текст сноски Знак1"/>
    <w:basedOn w:val="a0"/>
    <w:link w:val="afe"/>
    <w:rsid w:val="004C0319"/>
    <w:rPr>
      <w:lang w:eastAsia="ar-SA"/>
    </w:rPr>
  </w:style>
  <w:style w:type="character" w:customStyle="1" w:styleId="1f2">
    <w:name w:val="Абзац списка Знак1"/>
    <w:aliases w:val="Маркер Знак,Table-Normal Знак,RSHB_Table-Normal Знак"/>
    <w:basedOn w:val="a0"/>
    <w:link w:val="aff6"/>
    <w:rsid w:val="004C0319"/>
    <w:rPr>
      <w:sz w:val="24"/>
      <w:szCs w:val="24"/>
      <w:lang w:eastAsia="ar-SA"/>
    </w:rPr>
  </w:style>
  <w:style w:type="character" w:customStyle="1" w:styleId="i-dib">
    <w:name w:val="i-dib"/>
    <w:basedOn w:val="a0"/>
    <w:rsid w:val="004C0319"/>
  </w:style>
  <w:style w:type="paragraph" w:customStyle="1" w:styleId="ConsNonformat">
    <w:name w:val="ConsNonformat"/>
    <w:uiPriority w:val="99"/>
    <w:rsid w:val="004C0319"/>
    <w:pPr>
      <w:widowControl w:val="0"/>
      <w:autoSpaceDE w:val="0"/>
      <w:autoSpaceDN w:val="0"/>
      <w:adjustRightInd w:val="0"/>
    </w:pPr>
    <w:rPr>
      <w:rFonts w:ascii="Courier New" w:hAnsi="Courier New" w:cs="Courier New"/>
    </w:rPr>
  </w:style>
  <w:style w:type="table" w:customStyle="1" w:styleId="38">
    <w:name w:val="Сетка таблицы3"/>
    <w:basedOn w:val="a1"/>
    <w:next w:val="afff1"/>
    <w:uiPriority w:val="59"/>
    <w:rsid w:val="004C03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
    <w:name w:val="Основной текст с отступом Знак1"/>
    <w:basedOn w:val="a0"/>
    <w:link w:val="afc"/>
    <w:rsid w:val="004C0319"/>
    <w:rPr>
      <w:sz w:val="28"/>
      <w:lang w:eastAsia="ar-SA"/>
    </w:rPr>
  </w:style>
  <w:style w:type="table" w:customStyle="1" w:styleId="122">
    <w:name w:val="Сетка таблицы12"/>
    <w:basedOn w:val="a1"/>
    <w:next w:val="afff1"/>
    <w:uiPriority w:val="59"/>
    <w:rsid w:val="004C03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zakupki.gov.ru/epz/main/public/home.html"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www.trcont.com/" TargetMode="External"/><Relationship Id="rId34"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http://www.trcont.com/" TargetMode="External"/><Relationship Id="rId25" Type="http://schemas.openxmlformats.org/officeDocument/2006/relationships/header" Target="header2.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anticorr@trcont.ru" TargetMode="External"/><Relationship Id="rId20" Type="http://schemas.openxmlformats.org/officeDocument/2006/relationships/footer" Target="footer1.xm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otc.ru/" TargetMode="External"/><Relationship Id="rId32" Type="http://schemas.openxmlformats.org/officeDocument/2006/relationships/hyperlink" Target="mailto:trcont@trcont.com" TargetMode="External"/><Relationship Id="rId5" Type="http://schemas.openxmlformats.org/officeDocument/2006/relationships/customXml" Target="../customXml/item5.xml"/><Relationship Id="rId15" Type="http://schemas.openxmlformats.org/officeDocument/2006/relationships/hyperlink" Target="https://trcont.com/the-company/stop-corruption/trust-line-stop-corruption" TargetMode="External"/><Relationship Id="rId23" Type="http://schemas.openxmlformats.org/officeDocument/2006/relationships/hyperlink" Target="http://zakupki.gov.ru/epz/main/public/home.html" TargetMode="External"/><Relationship Id="rId28" Type="http://schemas.openxmlformats.org/officeDocument/2006/relationships/footer" Target="footer3.xml"/><Relationship Id="rId10" Type="http://schemas.openxmlformats.org/officeDocument/2006/relationships/settings" Target="settings.xml"/><Relationship Id="rId19" Type="http://schemas.openxmlformats.org/officeDocument/2006/relationships/header" Target="header1.xml"/><Relationship Id="rId31" Type="http://schemas.openxmlformats.org/officeDocument/2006/relationships/hyperlink" Target="mailto:officetechnika@mail.ru" TargetMode="Externa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s://otc.ru/documents" TargetMode="External"/><Relationship Id="rId22" Type="http://schemas.openxmlformats.org/officeDocument/2006/relationships/hyperlink" Target="http://zakupki.gov.ru/epz/main/public/home.html" TargetMode="External"/><Relationship Id="rId27" Type="http://schemas.openxmlformats.org/officeDocument/2006/relationships/footer" Target="footer2.xml"/><Relationship Id="rId30"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F3DB01-2FD0-4F3D-837F-BAC9EFA0EEA8}">
  <ds:schemaRefs>
    <ds:schemaRef ds:uri="http://schemas.openxmlformats.org/officeDocument/2006/bibliography"/>
  </ds:schemaRefs>
</ds:datastoreItem>
</file>

<file path=customXml/itemProps4.xml><?xml version="1.0" encoding="utf-8"?>
<ds:datastoreItem xmlns:ds="http://schemas.openxmlformats.org/officeDocument/2006/customXml" ds:itemID="{383EDFE3-D62D-48A6-A65C-9A6384959DE5}">
  <ds:schemaRefs>
    <ds:schemaRef ds:uri="http://schemas.openxmlformats.org/officeDocument/2006/bibliography"/>
  </ds:schemaRefs>
</ds:datastoreItem>
</file>

<file path=customXml/itemProps5.xml><?xml version="1.0" encoding="utf-8"?>
<ds:datastoreItem xmlns:ds="http://schemas.openxmlformats.org/officeDocument/2006/customXml" ds:itemID="{F9DFDB29-7BA3-4F52-99CA-9E5EB0A0E970}">
  <ds:schemaRefs>
    <ds:schemaRef ds:uri="http://schemas.openxmlformats.org/officeDocument/2006/bibliography"/>
  </ds:schemaRefs>
</ds:datastoreItem>
</file>

<file path=customXml/itemProps6.xml><?xml version="1.0" encoding="utf-8"?>
<ds:datastoreItem xmlns:ds="http://schemas.openxmlformats.org/officeDocument/2006/customXml" ds:itemID="{375A540E-9A3D-4D92-BDC0-774BC36D9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60</Pages>
  <Words>20641</Words>
  <Characters>117657</Characters>
  <Application>Microsoft Office Word</Application>
  <DocSecurity>0</DocSecurity>
  <Lines>980</Lines>
  <Paragraphs>276</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138022</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Курицын Александр Евгеньевич</cp:lastModifiedBy>
  <cp:revision>18</cp:revision>
  <cp:lastPrinted>2019-12-17T07:33:00Z</cp:lastPrinted>
  <dcterms:created xsi:type="dcterms:W3CDTF">2019-12-17T06:12:00Z</dcterms:created>
  <dcterms:modified xsi:type="dcterms:W3CDTF">2020-01-15T10:55:00Z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