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7D6548" w:rsidRPr="006D2B87" w:rsidRDefault="007D6548" w:rsidP="00A4055F">
      <w:pPr>
        <w:tabs>
          <w:tab w:val="left" w:pos="4962"/>
        </w:tabs>
        <w:ind w:left="4820"/>
        <w:rPr>
          <w:b/>
          <w:bCs/>
          <w:sz w:val="28"/>
          <w:szCs w:val="28"/>
        </w:rPr>
      </w:pPr>
      <w:r>
        <w:rPr>
          <w:b/>
          <w:bCs/>
          <w:sz w:val="28"/>
          <w:szCs w:val="28"/>
        </w:rPr>
        <w:t>УТВЕРЖДАЮ:</w:t>
      </w:r>
    </w:p>
    <w:p w:rsidR="007D6548" w:rsidRPr="006D2B87" w:rsidRDefault="007D6548" w:rsidP="00A4055F">
      <w:pPr>
        <w:tabs>
          <w:tab w:val="left" w:pos="4962"/>
        </w:tabs>
        <w:ind w:left="4820"/>
        <w:rPr>
          <w:rFonts w:eastAsia="Arial Unicode MS"/>
          <w:b/>
          <w:bCs/>
          <w:sz w:val="28"/>
          <w:szCs w:val="28"/>
        </w:rPr>
      </w:pPr>
    </w:p>
    <w:p w:rsidR="00C448D7" w:rsidRDefault="00040190">
      <w:pPr>
        <w:tabs>
          <w:tab w:val="left" w:pos="4962"/>
        </w:tabs>
        <w:ind w:left="4820"/>
        <w:rPr>
          <w:b/>
          <w:bCs/>
          <w:sz w:val="28"/>
          <w:szCs w:val="28"/>
        </w:rPr>
      </w:pPr>
      <w:r>
        <w:rPr>
          <w:b/>
          <w:bCs/>
          <w:sz w:val="28"/>
          <w:szCs w:val="28"/>
        </w:rPr>
        <w:t xml:space="preserve">Председатель Конкурсной комиссии аппарата управления ПАО «ТрансКонтейнер» </w:t>
      </w:r>
    </w:p>
    <w:p w:rsidR="006F6D36" w:rsidRPr="006D2B87" w:rsidRDefault="006F6D36" w:rsidP="006F6D36">
      <w:pPr>
        <w:tabs>
          <w:tab w:val="left" w:pos="4962"/>
        </w:tabs>
        <w:ind w:left="4820"/>
        <w:rPr>
          <w:b/>
          <w:bCs/>
          <w:sz w:val="28"/>
          <w:szCs w:val="28"/>
        </w:rPr>
      </w:pPr>
    </w:p>
    <w:p w:rsidR="00C974DC" w:rsidRDefault="006F6D36" w:rsidP="006F6D36">
      <w:pPr>
        <w:tabs>
          <w:tab w:val="left" w:pos="4962"/>
        </w:tabs>
        <w:ind w:left="4820"/>
        <w:rPr>
          <w:b/>
          <w:bCs/>
          <w:sz w:val="28"/>
          <w:szCs w:val="28"/>
        </w:rPr>
      </w:pPr>
      <w:r>
        <w:rPr>
          <w:b/>
          <w:bCs/>
          <w:sz w:val="28"/>
          <w:szCs w:val="28"/>
        </w:rPr>
        <w:t xml:space="preserve">____________________ </w:t>
      </w:r>
    </w:p>
    <w:p w:rsidR="00C448D7" w:rsidRDefault="00040190">
      <w:pPr>
        <w:tabs>
          <w:tab w:val="left" w:pos="4962"/>
        </w:tabs>
        <w:ind w:left="4820"/>
        <w:rPr>
          <w:b/>
          <w:bCs/>
          <w:sz w:val="28"/>
          <w:szCs w:val="28"/>
        </w:rPr>
      </w:pPr>
      <w:r>
        <w:rPr>
          <w:b/>
          <w:bCs/>
          <w:sz w:val="28"/>
          <w:szCs w:val="28"/>
        </w:rPr>
        <w:t>Сергей Михайлович Пронин</w:t>
      </w:r>
    </w:p>
    <w:p w:rsidR="006F6D36" w:rsidRPr="006D2B87" w:rsidRDefault="006F6D36" w:rsidP="006F6D36">
      <w:pPr>
        <w:tabs>
          <w:tab w:val="left" w:pos="4962"/>
        </w:tabs>
        <w:ind w:left="4820"/>
        <w:rPr>
          <w:rFonts w:eastAsia="Arial Unicode MS"/>
        </w:rPr>
      </w:pPr>
    </w:p>
    <w:p w:rsidR="00C448D7" w:rsidRDefault="00040190">
      <w:pPr>
        <w:tabs>
          <w:tab w:val="left" w:pos="4962"/>
        </w:tabs>
        <w:ind w:left="4820"/>
        <w:rPr>
          <w:b/>
          <w:bCs/>
          <w:sz w:val="28"/>
        </w:rPr>
      </w:pPr>
      <w:r>
        <w:rPr>
          <w:b/>
          <w:bCs/>
          <w:sz w:val="28"/>
        </w:rPr>
        <w:t>«</w:t>
      </w:r>
      <w:r w:rsidR="00896B7A">
        <w:rPr>
          <w:b/>
          <w:bCs/>
          <w:sz w:val="28"/>
        </w:rPr>
        <w:t>30</w:t>
      </w:r>
      <w:r>
        <w:rPr>
          <w:b/>
          <w:bCs/>
          <w:sz w:val="28"/>
        </w:rPr>
        <w:t>» декабря 2019 года</w:t>
      </w:r>
    </w:p>
    <w:p w:rsidR="007D6548" w:rsidRDefault="007D6548">
      <w:pPr>
        <w:ind w:firstLine="709"/>
        <w:rPr>
          <w:b/>
          <w:bCs/>
          <w:spacing w:val="20"/>
          <w:sz w:val="28"/>
          <w:szCs w:val="28"/>
        </w:rPr>
      </w:pPr>
    </w:p>
    <w:p w:rsidR="007D6548" w:rsidRDefault="007D6548">
      <w:pPr>
        <w:spacing w:after="120"/>
        <w:jc w:val="center"/>
        <w:rPr>
          <w:b/>
          <w:bCs/>
          <w:sz w:val="40"/>
          <w:szCs w:val="40"/>
        </w:rPr>
      </w:pPr>
    </w:p>
    <w:p w:rsidR="007D6548" w:rsidRDefault="007D6548">
      <w:pPr>
        <w:spacing w:after="120"/>
        <w:jc w:val="center"/>
        <w:rPr>
          <w:b/>
          <w:bCs/>
          <w:sz w:val="40"/>
          <w:szCs w:val="40"/>
        </w:rPr>
      </w:pPr>
      <w:r>
        <w:rPr>
          <w:b/>
          <w:bCs/>
          <w:sz w:val="40"/>
          <w:szCs w:val="40"/>
        </w:rPr>
        <w:t>ДОКУМЕНТАЦИЯ О ЗАКУПКЕ</w:t>
      </w:r>
    </w:p>
    <w:p w:rsidR="000A2D97" w:rsidRPr="00510148" w:rsidRDefault="000A2D97">
      <w:pPr>
        <w:spacing w:after="120"/>
        <w:ind w:firstLine="709"/>
        <w:jc w:val="center"/>
        <w:rPr>
          <w:b/>
          <w:bCs/>
          <w:sz w:val="20"/>
          <w:szCs w:val="20"/>
        </w:rPr>
      </w:pPr>
    </w:p>
    <w:p w:rsidR="007D6548" w:rsidRDefault="006400A0" w:rsidP="00305BD2">
      <w:pPr>
        <w:spacing w:after="120"/>
        <w:jc w:val="center"/>
        <w:outlineLvl w:val="0"/>
        <w:rPr>
          <w:b/>
          <w:bCs/>
          <w:sz w:val="32"/>
          <w:szCs w:val="32"/>
        </w:rPr>
      </w:pPr>
      <w:r>
        <w:rPr>
          <w:b/>
          <w:bCs/>
          <w:sz w:val="32"/>
          <w:szCs w:val="32"/>
        </w:rPr>
        <w:t>Раздел 1. Общие положения</w:t>
      </w:r>
    </w:p>
    <w:p w:rsidR="007D6548" w:rsidRPr="00556E89" w:rsidRDefault="007D6548">
      <w:pPr>
        <w:spacing w:after="120"/>
        <w:ind w:firstLine="709"/>
        <w:jc w:val="center"/>
        <w:rPr>
          <w:bCs/>
          <w:sz w:val="20"/>
          <w:szCs w:val="20"/>
        </w:rPr>
      </w:pPr>
    </w:p>
    <w:p w:rsidR="007D6548" w:rsidRPr="00D20AD0" w:rsidRDefault="007D6548" w:rsidP="00F356EB">
      <w:pPr>
        <w:pStyle w:val="19"/>
        <w:numPr>
          <w:ilvl w:val="1"/>
          <w:numId w:val="1"/>
        </w:numPr>
        <w:tabs>
          <w:tab w:val="clear" w:pos="720"/>
          <w:tab w:val="num" w:pos="567"/>
        </w:tabs>
        <w:ind w:left="0" w:firstLine="709"/>
        <w:outlineLvl w:val="1"/>
        <w:rPr>
          <w:b/>
          <w:szCs w:val="28"/>
        </w:rPr>
      </w:pPr>
      <w:r>
        <w:rPr>
          <w:b/>
          <w:szCs w:val="28"/>
        </w:rPr>
        <w:t>Общие положения</w:t>
      </w:r>
    </w:p>
    <w:p w:rsidR="00C448D7" w:rsidRDefault="00040190">
      <w:pPr>
        <w:pStyle w:val="19"/>
        <w:numPr>
          <w:ilvl w:val="2"/>
          <w:numId w:val="1"/>
        </w:numPr>
        <w:tabs>
          <w:tab w:val="clear" w:pos="0"/>
        </w:tabs>
        <w:ind w:left="0" w:firstLine="709"/>
      </w:pPr>
      <w:r>
        <w:rPr>
          <w:szCs w:val="28"/>
        </w:rPr>
        <w:t xml:space="preserve">Публичное акционерное общество «Центр по перевозке грузов в контейнерах «ТрансКонтейнер» (ПАО «ТрансКонтейнер») (далее – Заказчик), руководствуясь положением о порядке закупки товаров, работ, услуг для нужд ПАО «ТрансКонтейнер», </w:t>
      </w:r>
      <w:r>
        <w:t xml:space="preserve">утвержденным решением совета директоров ПАО «ТрансКонтейнер» от 26 декабря 2018 г. </w:t>
      </w:r>
      <w:r>
        <w:rPr>
          <w:szCs w:val="28"/>
        </w:rPr>
        <w:t xml:space="preserve">(далее – Положение о закупках), </w:t>
      </w:r>
      <w:r w:rsidRPr="00896B7A">
        <w:rPr>
          <w:szCs w:val="28"/>
        </w:rPr>
        <w:t>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r w:rsidRPr="00896B7A">
        <w:t xml:space="preserve"> открытый конкурс в электронной форме № </w:t>
      </w:r>
      <w:bookmarkStart w:id="15" w:name="OLE_LINK1"/>
      <w:bookmarkStart w:id="16" w:name="OLE_LINK2"/>
      <w:bookmarkStart w:id="17" w:name="OLE_LINK16"/>
      <w:bookmarkStart w:id="18" w:name="OLE_LINK17"/>
      <w:bookmarkStart w:id="19" w:name="OLE_LINK29"/>
      <w:bookmarkStart w:id="20" w:name="OLE_LINK30"/>
      <w:bookmarkStart w:id="21" w:name="OLE_LINK43"/>
      <w:bookmarkStart w:id="22" w:name="OLE_LINK44"/>
      <w:bookmarkStart w:id="23" w:name="OLE_LINK55"/>
      <w:bookmarkStart w:id="24" w:name="OLE_LINK56"/>
      <w:r w:rsidR="00896B7A" w:rsidRPr="00896B7A">
        <w:t>ОКэ-ЦКПКЗ-19-0120</w:t>
      </w:r>
      <w:bookmarkEnd w:id="15"/>
      <w:bookmarkEnd w:id="16"/>
      <w:bookmarkEnd w:id="17"/>
      <w:bookmarkEnd w:id="18"/>
      <w:bookmarkEnd w:id="19"/>
      <w:bookmarkEnd w:id="20"/>
      <w:bookmarkEnd w:id="21"/>
      <w:bookmarkEnd w:id="22"/>
      <w:bookmarkEnd w:id="23"/>
      <w:bookmarkEnd w:id="24"/>
      <w:r w:rsidRPr="00896B7A">
        <w:t xml:space="preserve"> по</w:t>
      </w:r>
      <w:r>
        <w:t xml:space="preserve"> предмету закупки «Поставка колесных пар типа РУ1Ш-957-Г с буксовыми узлами, СОНК»</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t xml:space="preserve"> (далее – Открытый конкурс).</w:t>
      </w:r>
    </w:p>
    <w:p w:rsidR="004E3AC2" w:rsidRPr="00422CFA" w:rsidRDefault="00167695" w:rsidP="00E76363">
      <w:pPr>
        <w:pStyle w:val="19"/>
        <w:numPr>
          <w:ilvl w:val="2"/>
          <w:numId w:val="1"/>
        </w:numPr>
        <w:tabs>
          <w:tab w:val="clear" w:pos="0"/>
        </w:tabs>
        <w:ind w:left="0" w:firstLine="709"/>
        <w:rPr>
          <w:szCs w:val="28"/>
        </w:rPr>
      </w:pPr>
      <w:r>
        <w:t>Информация об организаторе Открытого конкурса указана в пункте 2</w:t>
      </w:r>
      <w:r>
        <w:rPr>
          <w:szCs w:val="28"/>
        </w:rPr>
        <w:t xml:space="preserve"> раздела 5 «Информационная карта» настоящей документации о закупке (далее – Информационная карта)</w:t>
      </w:r>
      <w:r>
        <w:t>.</w:t>
      </w:r>
    </w:p>
    <w:p w:rsidR="0019760E" w:rsidRPr="00D32FFA" w:rsidRDefault="0019760E" w:rsidP="00E76363">
      <w:pPr>
        <w:pStyle w:val="19"/>
        <w:numPr>
          <w:ilvl w:val="2"/>
          <w:numId w:val="1"/>
        </w:numPr>
        <w:tabs>
          <w:tab w:val="clear" w:pos="0"/>
        </w:tabs>
        <w:ind w:left="0" w:firstLine="709"/>
        <w:rPr>
          <w:szCs w:val="28"/>
        </w:rPr>
      </w:pPr>
      <w:r>
        <w:rPr>
          <w:szCs w:val="28"/>
        </w:rPr>
        <w:t>Дата опубликования извещения о проведении Открытого конкурса указана в пункте 3 Информационной карты.</w:t>
      </w:r>
    </w:p>
    <w:p w:rsidR="006E08A0" w:rsidRPr="00D32FFA" w:rsidRDefault="00991BDD" w:rsidP="00E76363">
      <w:pPr>
        <w:pStyle w:val="19"/>
        <w:numPr>
          <w:ilvl w:val="2"/>
          <w:numId w:val="1"/>
        </w:numPr>
        <w:tabs>
          <w:tab w:val="clear" w:pos="0"/>
        </w:tabs>
        <w:ind w:left="0" w:firstLine="709"/>
        <w:rPr>
          <w:szCs w:val="28"/>
        </w:rPr>
      </w:pPr>
      <w:r>
        <w:rPr>
          <w:szCs w:val="28"/>
        </w:rPr>
        <w:t xml:space="preserve">Извещение о проведении Открытого конкурса, </w:t>
      </w:r>
      <w:r>
        <w:t>изменения к извещению,</w:t>
      </w:r>
      <w:r>
        <w:rPr>
          <w:szCs w:val="28"/>
        </w:rPr>
        <w:t xml:space="preserve"> настоящая документация о закупке,</w:t>
      </w:r>
      <w:r>
        <w:t xml:space="preserve"> протоколы, оформляемые в ходе проведения Открытого конкурса, и иная информация об Открытом конкурсе публикуется в средствах массовой информации </w:t>
      </w:r>
      <w:r>
        <w:rPr>
          <w:szCs w:val="28"/>
        </w:rPr>
        <w:t>(далее – СМИ)</w:t>
      </w:r>
      <w:r>
        <w:t xml:space="preserve">, указанных в пункте </w:t>
      </w:r>
      <w:r>
        <w:rPr>
          <w:szCs w:val="28"/>
        </w:rPr>
        <w:t>4 Информационной карты.</w:t>
      </w:r>
    </w:p>
    <w:p w:rsidR="007D6548" w:rsidRPr="00D32FFA" w:rsidRDefault="00627696" w:rsidP="00E76363">
      <w:pPr>
        <w:pStyle w:val="19"/>
        <w:numPr>
          <w:ilvl w:val="2"/>
          <w:numId w:val="1"/>
        </w:numPr>
        <w:tabs>
          <w:tab w:val="clear" w:pos="0"/>
        </w:tabs>
        <w:ind w:left="0" w:firstLine="709"/>
        <w:rPr>
          <w:szCs w:val="28"/>
        </w:rPr>
      </w:pPr>
      <w:r>
        <w:t>Наименование, количество, объем, характеристики, требования к поставке товаров, выполнению работ, оказанию услуг и т.д. и места их поставки, выполнения, оказания и т.д., а также и</w:t>
      </w:r>
      <w:r>
        <w:rPr>
          <w:szCs w:val="28"/>
        </w:rPr>
        <w:t xml:space="preserve">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 указаны в разделе 4. </w:t>
      </w:r>
      <w:r>
        <w:t xml:space="preserve">Техническое задание </w:t>
      </w:r>
      <w:r>
        <w:lastRenderedPageBreak/>
        <w:t>настоящей документации о закупке (далее – Техническое задание) и Информационной карте.</w:t>
      </w:r>
    </w:p>
    <w:p w:rsidR="00A647EF" w:rsidRPr="00D32FFA" w:rsidRDefault="002C7848" w:rsidP="00E76363">
      <w:pPr>
        <w:pStyle w:val="19"/>
        <w:numPr>
          <w:ilvl w:val="2"/>
          <w:numId w:val="1"/>
        </w:numPr>
        <w:tabs>
          <w:tab w:val="clear" w:pos="0"/>
        </w:tabs>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D32FFA" w:rsidRDefault="000236C9" w:rsidP="00E76363">
      <w:pPr>
        <w:pStyle w:val="19"/>
        <w:numPr>
          <w:ilvl w:val="2"/>
          <w:numId w:val="1"/>
        </w:numPr>
        <w:tabs>
          <w:tab w:val="clear" w:pos="0"/>
        </w:tabs>
        <w:ind w:left="0" w:firstLine="709"/>
      </w:pPr>
      <w:r>
        <w:t>Дата рассмотрения, оценки и сопоставления предложений претендентов и представленных комплектов документов с предложениями претендентов на участие в Открытом конкурсе (далее – Заявки) указана в пункте 8 Информационной карты.</w:t>
      </w:r>
    </w:p>
    <w:p w:rsidR="007D6548" w:rsidRPr="00D32FFA" w:rsidRDefault="005F19D2" w:rsidP="00E76363">
      <w:pPr>
        <w:pStyle w:val="19"/>
        <w:numPr>
          <w:ilvl w:val="2"/>
          <w:numId w:val="1"/>
        </w:numPr>
        <w:tabs>
          <w:tab w:val="clear" w:pos="0"/>
        </w:tabs>
        <w:ind w:left="0" w:firstLine="709"/>
      </w:pPr>
      <w:r>
        <w:t>Участником в Открытом конкурсе признается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
    <w:p w:rsidR="00FC2F34" w:rsidRDefault="00FC2F34" w:rsidP="00E76363">
      <w:pPr>
        <w:pStyle w:val="19"/>
        <w:numPr>
          <w:ilvl w:val="2"/>
          <w:numId w:val="1"/>
        </w:numPr>
        <w:tabs>
          <w:tab w:val="clear" w:pos="0"/>
        </w:tabs>
        <w:ind w:left="0" w:firstLine="709"/>
      </w:pPr>
      <w:r>
        <w:t>В настоящей документации о закупке используются следующие определения (разновидности) участника Открытого конкурса:</w:t>
      </w:r>
    </w:p>
    <w:p w:rsidR="00FC2F34" w:rsidRDefault="00FC2F34" w:rsidP="00E76363">
      <w:pPr>
        <w:pStyle w:val="19"/>
        <w:ind w:firstLine="709"/>
      </w:pPr>
      <w:r>
        <w:t>- претендент – участник Открытого конкурса, который получил в установленном порядке всю необходимую документацию о закупке, имеющий намерения подать или подавший Заявку на участие в Открытом конкурсе;</w:t>
      </w:r>
    </w:p>
    <w:p w:rsidR="00153C91" w:rsidRPr="00153C91" w:rsidRDefault="00FC2F34" w:rsidP="00E76363">
      <w:pPr>
        <w:pStyle w:val="19"/>
        <w:ind w:firstLine="709"/>
      </w:pPr>
      <w:r>
        <w:t>- допущенный участник Открытого конкурса (допущенный участник) – претендент, своевременно и по установленной форме подавший Заявку на участие в Открытом конкурсе,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Открытом конкурсе.</w:t>
      </w:r>
    </w:p>
    <w:p w:rsidR="007D6548" w:rsidRPr="00D32FFA" w:rsidRDefault="000A3F49" w:rsidP="00E76363">
      <w:pPr>
        <w:pStyle w:val="19"/>
        <w:numPr>
          <w:ilvl w:val="2"/>
          <w:numId w:val="1"/>
        </w:numPr>
        <w:tabs>
          <w:tab w:val="clear" w:pos="0"/>
        </w:tabs>
        <w:ind w:left="0" w:firstLine="709"/>
        <w:rPr>
          <w:szCs w:val="28"/>
        </w:rPr>
      </w:pPr>
      <w:r>
        <w:rPr>
          <w:szCs w:val="28"/>
        </w:rPr>
        <w:t>Для участия в Открытом конкурсе претендент должен:</w:t>
      </w:r>
    </w:p>
    <w:p w:rsidR="007D6548" w:rsidRPr="00D32FFA" w:rsidRDefault="007D6548" w:rsidP="00E76363">
      <w:pPr>
        <w:pStyle w:val="Default"/>
        <w:ind w:firstLine="709"/>
        <w:jc w:val="both"/>
        <w:rPr>
          <w:sz w:val="28"/>
          <w:szCs w:val="28"/>
        </w:rPr>
      </w:pP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D6548" w:rsidRDefault="007D6548" w:rsidP="00E76363">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rsidR="001D1F70" w:rsidRPr="00D32FFA" w:rsidRDefault="001D1F70" w:rsidP="00E76363">
      <w:pPr>
        <w:pStyle w:val="Default"/>
        <w:ind w:firstLine="709"/>
        <w:jc w:val="both"/>
        <w:rPr>
          <w:sz w:val="28"/>
          <w:szCs w:val="28"/>
        </w:rPr>
      </w:pPr>
      <w:r>
        <w:rPr>
          <w:sz w:val="28"/>
          <w:szCs w:val="28"/>
        </w:rPr>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
    <w:p w:rsidR="007D6548" w:rsidRPr="00D32FFA" w:rsidRDefault="007D6548" w:rsidP="00E76363">
      <w:pPr>
        <w:pStyle w:val="19"/>
        <w:numPr>
          <w:ilvl w:val="2"/>
          <w:numId w:val="1"/>
        </w:numPr>
        <w:tabs>
          <w:tab w:val="clear" w:pos="0"/>
        </w:tabs>
        <w:ind w:left="0" w:firstLine="709"/>
        <w:rPr>
          <w:szCs w:val="28"/>
        </w:rPr>
      </w:pPr>
      <w:r>
        <w:t xml:space="preserve">Заявки рассматриваются как обязательства участников. </w:t>
      </w:r>
      <w:r>
        <w:br/>
        <w:t xml:space="preserve">ПАО «ТрансКонтейнер» вправе требовать от допущенного участника, с которым принято решение заключить договор по итогам Открытого конкурса, заключения договора на условиях, предложенных в его Заявке. </w:t>
      </w:r>
      <w:r>
        <w:rPr>
          <w:szCs w:val="28"/>
        </w:rPr>
        <w:t xml:space="preserve">Для всех </w:t>
      </w:r>
      <w:r>
        <w:rPr>
          <w:szCs w:val="28"/>
        </w:rPr>
        <w:lastRenderedPageBreak/>
        <w:t xml:space="preserve">участников Открытого конкурса устанавливаются единые требования </w:t>
      </w:r>
      <w:r>
        <w:t>с учетом случаев, предусмотренных подпунктами 1.1.21, 1.1.22, 1.1.23, 2.3.2 настоящей документации о закупке.</w:t>
      </w:r>
    </w:p>
    <w:p w:rsidR="007D6548" w:rsidRPr="00D32FFA" w:rsidRDefault="003E2C12" w:rsidP="00E76363">
      <w:pPr>
        <w:pStyle w:val="19"/>
        <w:numPr>
          <w:ilvl w:val="2"/>
          <w:numId w:val="1"/>
        </w:numPr>
        <w:tabs>
          <w:tab w:val="clear" w:pos="0"/>
        </w:tabs>
        <w:ind w:left="0" w:firstLine="709"/>
      </w:pPr>
      <w:r>
        <w:rPr>
          <w:szCs w:val="28"/>
        </w:rPr>
        <w:t xml:space="preserve">Решение о допуске претендентов к участию в Открытом конкурсе на основании предложения Организатора принимает Конкурсная комиссия (пункт 9 Информационной карты) в порядке, определенном </w:t>
      </w:r>
      <w:r>
        <w:t>настоящей документацией о закупке и Положением о закупках.</w:t>
      </w:r>
    </w:p>
    <w:p w:rsidR="007D6548" w:rsidRPr="00D32FFA" w:rsidRDefault="007D6548" w:rsidP="00E76363">
      <w:pPr>
        <w:pStyle w:val="19"/>
        <w:numPr>
          <w:ilvl w:val="2"/>
          <w:numId w:val="1"/>
        </w:numPr>
        <w:tabs>
          <w:tab w:val="clear" w:pos="0"/>
        </w:tabs>
        <w:ind w:left="0" w:firstLine="709"/>
        <w:rPr>
          <w:szCs w:val="28"/>
        </w:rPr>
      </w:pPr>
      <w:r>
        <w:rPr>
          <w:szCs w:val="28"/>
        </w:rPr>
        <w:t xml:space="preserve">Конкурсная комиссия вправе на основании информации о несоответствии участника Открытого конкурса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допущенного участника Открытого конкурса от участия в Открытом конкурсе на любом этапе его проведения. </w:t>
      </w:r>
    </w:p>
    <w:p w:rsidR="007D6548" w:rsidRPr="0039674B" w:rsidRDefault="00971493" w:rsidP="00E76363">
      <w:pPr>
        <w:pStyle w:val="19"/>
        <w:numPr>
          <w:ilvl w:val="2"/>
          <w:numId w:val="1"/>
        </w:numPr>
        <w:tabs>
          <w:tab w:val="clear" w:pos="0"/>
        </w:tabs>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Открытом конкурсе.</w:t>
      </w:r>
    </w:p>
    <w:p w:rsidR="007D6548" w:rsidRDefault="00EE6093" w:rsidP="00E76363">
      <w:pPr>
        <w:pStyle w:val="19"/>
        <w:numPr>
          <w:ilvl w:val="2"/>
          <w:numId w:val="1"/>
        </w:numPr>
        <w:tabs>
          <w:tab w:val="clear" w:pos="0"/>
        </w:tabs>
        <w:ind w:left="0" w:firstLine="709"/>
      </w:pPr>
      <w:r>
        <w:t>Под оператором электронной площадки понимается являющееся коммерческой организацией юридическое лицо, созданное в соответствии с законодательством Российской Федерации, владеющее электронной площадкой, в том числе необходимыми для ее функционирования оборудованием и программно-техническими средствами (далее - Программно-аппаратные средства), и обеспечивающее проведение конкурентных закупок в электронной форме.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законодательства Российской Федерации.</w:t>
      </w:r>
    </w:p>
    <w:p w:rsidR="00E43524" w:rsidRPr="00202CD3" w:rsidRDefault="00E43524" w:rsidP="00E76363">
      <w:pPr>
        <w:pStyle w:val="19"/>
        <w:numPr>
          <w:ilvl w:val="2"/>
          <w:numId w:val="1"/>
        </w:numPr>
        <w:tabs>
          <w:tab w:val="clear" w:pos="0"/>
        </w:tabs>
        <w:ind w:left="0" w:firstLine="709"/>
      </w:pPr>
      <w:r>
        <w:t>Документы, подписанные усиленной квалифицированной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Открытого конкурса (лица, имеющего право действовать от имени претендента). Наличие подписи ЭП участника закупки подтверждает, что подписанный документ отправлен от имени участника закупки и является точной цифровой копией документа-оригинала подписанного и заверенного в необходимых случаях печатью.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ним нормативно-правовыми актами.</w:t>
      </w:r>
    </w:p>
    <w:p w:rsidR="000224FB" w:rsidRPr="0039674B" w:rsidRDefault="00C559B9" w:rsidP="00E76363">
      <w:pPr>
        <w:pStyle w:val="19"/>
        <w:numPr>
          <w:ilvl w:val="2"/>
          <w:numId w:val="1"/>
        </w:numPr>
        <w:tabs>
          <w:tab w:val="clear" w:pos="0"/>
        </w:tabs>
        <w:ind w:left="0" w:firstLine="709"/>
      </w:pPr>
      <w:r>
        <w:t xml:space="preserve">Претендент на участие в Открытом конкурсе, должен в указанные сроки и на условиях, изложенных в пункте 6 Информационной карты, подать Заявку в форме электронного документа через оператора электронной торговой площадки, указанной в пункте 4 Информационной карты, в порядке, </w:t>
      </w:r>
      <w:r>
        <w:lastRenderedPageBreak/>
        <w:t>предусмотренном правилами и регламентом работы электронной торговой площадки (далее – ЭТП). Правила регистрации претендента на участие в Открытом конкурсе на ЭТП, аккредитация претендента на участие в Открытом конкурсе на ЭТП, правила проведения процедур Открытого конкурса (в том числе подачи Заявки) помимо настоящей документации о закупке определяются также инструкциями, регламентом и другими правилами работы ЭТП (</w:t>
      </w:r>
      <w:hyperlink r:id="rId14" w:history="1">
        <w:r>
          <w:rPr>
            <w:rStyle w:val="a7"/>
          </w:rPr>
          <w:t>https://otc.ru/documents</w:t>
        </w:r>
      </w:hyperlink>
      <w:r>
        <w:t>).</w:t>
      </w:r>
    </w:p>
    <w:p w:rsidR="00D2783A" w:rsidRDefault="00FC2F34" w:rsidP="00E76363">
      <w:pPr>
        <w:pStyle w:val="19"/>
        <w:numPr>
          <w:ilvl w:val="2"/>
          <w:numId w:val="1"/>
        </w:numPr>
        <w:tabs>
          <w:tab w:val="clear" w:pos="0"/>
        </w:tabs>
        <w:ind w:left="0" w:firstLine="709"/>
      </w:pPr>
      <w:r>
        <w:t>Заказчик/Организатор Открытого конкурса вправе отменить его проведение по одному и более предмету (лоту) в любой момент до наступления даты и времени окончания срока подачи Заявок на участие в Открытом конкурсе. Решение Конкурсной комиссии об итогах проведения Открытого конкурса о выборе победителя (поставщика, исполнителя, подрядчика) может быть отменено Заказчиком в период с момента наступления даты и времени окончания срока подачи Заявок на участие в Открытом конкурсе и до заключения (подписания) договора по итогам Открытого конкурса только в случае возникновения обстоятельств непреодолимой силы в соответствии с законодательством Российской Федерации.</w:t>
      </w:r>
    </w:p>
    <w:p w:rsidR="007378E3" w:rsidRDefault="007D6548" w:rsidP="00E76363">
      <w:pPr>
        <w:pStyle w:val="19"/>
        <w:widowControl w:val="0"/>
        <w:ind w:firstLine="709"/>
      </w:pPr>
      <w:r>
        <w:t>Извещение об отмене проведения Открытого конкурса размещается в соответствии с пунктом 4 Информационной карты в день принятия решения об отмене проведения Открытого конкурса. 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7378E3" w:rsidRDefault="007378E3" w:rsidP="00E76363">
      <w:pPr>
        <w:pStyle w:val="19"/>
        <w:widowControl w:val="0"/>
        <w:numPr>
          <w:ilvl w:val="2"/>
          <w:numId w:val="1"/>
        </w:numPr>
        <w:tabs>
          <w:tab w:val="clear" w:pos="0"/>
        </w:tabs>
        <w:ind w:left="0" w:firstLine="709"/>
      </w:pPr>
      <w:r>
        <w:t>Протоколы, оформляемые в ходе проведения Открытого конкурса,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494C14" w:rsidRDefault="00494C14" w:rsidP="00494C14">
      <w:pPr>
        <w:pStyle w:val="19"/>
        <w:widowControl w:val="0"/>
        <w:ind w:firstLine="709"/>
      </w:pPr>
      <w:r>
        <w:t xml:space="preserve">Сроки подготовки, согласования и подписания протоколов, оформляемых в процессе проведения настоящего Открытого конкурса, не могут превышать </w:t>
      </w:r>
      <w:r>
        <w:br/>
        <w:t>7 (семь) рабочих дней с даты проведения соответствующего этапа Открытого конкурса.</w:t>
      </w:r>
    </w:p>
    <w:p w:rsidR="00494C14" w:rsidRPr="00D32FFA" w:rsidRDefault="00494C14" w:rsidP="00494C14">
      <w:pPr>
        <w:pStyle w:val="19"/>
        <w:widowControl w:val="0"/>
        <w:ind w:firstLine="709"/>
      </w:pPr>
      <w:r>
        <w:t>В исключительных случаях, например: при значительном (более 6) количестве заявок на участие в Открытом конкурсе, при направлении, в случаях, предусмотренных настоящей документацией о закупке и Положением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трех дней с даты истечения установленного в настоящем пункте срока подписания протокола.</w:t>
      </w:r>
    </w:p>
    <w:p w:rsidR="00C448D7" w:rsidRDefault="00040190">
      <w:pPr>
        <w:pStyle w:val="19"/>
        <w:widowControl w:val="0"/>
        <w:numPr>
          <w:ilvl w:val="2"/>
          <w:numId w:val="1"/>
        </w:numPr>
        <w:tabs>
          <w:tab w:val="clear" w:pos="0"/>
        </w:tabs>
        <w:ind w:left="0" w:firstLine="709"/>
      </w:pPr>
      <w:r>
        <w:t xml:space="preserve">В случае участия нескольких лиц на стороне одного претендента соответствующая информация должна быть указана в Заявке, оформленной в </w:t>
      </w:r>
      <w:r>
        <w:lastRenderedPageBreak/>
        <w:t>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D32FFA" w:rsidRDefault="00C51709" w:rsidP="00E76363">
      <w:pPr>
        <w:pStyle w:val="19"/>
        <w:widowControl w:val="0"/>
        <w:numPr>
          <w:ilvl w:val="2"/>
          <w:numId w:val="1"/>
        </w:numPr>
        <w:tabs>
          <w:tab w:val="clear" w:pos="0"/>
        </w:tabs>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D32FFA" w:rsidRDefault="00C51709" w:rsidP="00E76363">
      <w:pPr>
        <w:pStyle w:val="19"/>
        <w:widowControl w:val="0"/>
        <w:ind w:firstLine="709"/>
      </w:pPr>
      <w: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C51709" w:rsidRDefault="00C51709" w:rsidP="00E76363">
      <w:pPr>
        <w:pStyle w:val="19"/>
        <w:widowControl w:val="0"/>
        <w:numPr>
          <w:ilvl w:val="2"/>
          <w:numId w:val="1"/>
        </w:numPr>
        <w:tabs>
          <w:tab w:val="clear" w:pos="0"/>
        </w:tabs>
        <w:ind w:left="0" w:firstLine="709"/>
      </w:pPr>
      <w:r>
        <w:t xml:space="preserve">Иностранный участник закупки вправе указать цену в рублях Российской Федерации, либо, если это указано </w:t>
      </w:r>
      <w:r>
        <w:rPr>
          <w:szCs w:val="28"/>
        </w:rPr>
        <w:t>в пункте 16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7378E3" w:rsidRDefault="00C51709" w:rsidP="00E76363">
      <w:pPr>
        <w:pStyle w:val="19"/>
        <w:widowControl w:val="0"/>
        <w:numPr>
          <w:ilvl w:val="2"/>
          <w:numId w:val="1"/>
        </w:numPr>
        <w:tabs>
          <w:tab w:val="clear" w:pos="0"/>
        </w:tabs>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7378E3" w:rsidRDefault="007378E3" w:rsidP="00E76363">
      <w:pPr>
        <w:pStyle w:val="19"/>
        <w:numPr>
          <w:ilvl w:val="2"/>
          <w:numId w:val="1"/>
        </w:numPr>
        <w:tabs>
          <w:tab w:val="clear" w:pos="0"/>
        </w:tabs>
        <w:ind w:left="0" w:firstLine="709"/>
      </w:pPr>
      <w:r>
        <w:t>Конфиденциальная информация, ставшая известной сторонам при проведении Открытого конкурса не может быть передана третьим лицам за исключением случаев, предусмотренных законодательством Российской Федерации.</w:t>
      </w:r>
    </w:p>
    <w:p w:rsidR="00871018" w:rsidRDefault="00871018" w:rsidP="00E76363">
      <w:pPr>
        <w:pStyle w:val="19"/>
        <w:numPr>
          <w:ilvl w:val="2"/>
          <w:numId w:val="1"/>
        </w:numPr>
        <w:tabs>
          <w:tab w:val="clear" w:pos="0"/>
        </w:tabs>
        <w:ind w:left="0" w:firstLine="709"/>
      </w:pPr>
      <w:r>
        <w:t>Заказчик не берет на себя обязательства по уведомлению участников Открытого конкурса об изменениях, дополнениях, разъяснениях извещения и/или настоящей документации о закупке, а также по уведомлению участников (за исключением победителя(-ей) Открытого конкурса, и лица, с которым в соответствии с настоящей документацией о закупке заключается договор) об итогах Открытого конкурса и не несет ответственности в случаях, когда участники не осведомлены о внесенных изменениях, дополнениях, разъяснениях, итогах Открытого конкурса при условии их надлежащего размещения в СМИ.</w:t>
      </w:r>
    </w:p>
    <w:p w:rsidR="007378E3" w:rsidRPr="00D32FFA" w:rsidRDefault="007378E3" w:rsidP="007378E3">
      <w:pPr>
        <w:pStyle w:val="19"/>
        <w:ind w:left="709" w:firstLine="0"/>
      </w:pPr>
    </w:p>
    <w:p w:rsidR="007D6548" w:rsidRPr="00D20AD0" w:rsidRDefault="0009404E" w:rsidP="00F356EB">
      <w:pPr>
        <w:pStyle w:val="19"/>
        <w:numPr>
          <w:ilvl w:val="1"/>
          <w:numId w:val="1"/>
        </w:numPr>
        <w:tabs>
          <w:tab w:val="clear" w:pos="720"/>
          <w:tab w:val="num" w:pos="567"/>
        </w:tabs>
        <w:ind w:left="0" w:firstLine="709"/>
        <w:outlineLvl w:val="1"/>
        <w:rPr>
          <w:b/>
          <w:szCs w:val="28"/>
        </w:rPr>
      </w:pPr>
      <w:r>
        <w:rPr>
          <w:b/>
          <w:bCs/>
          <w:szCs w:val="28"/>
        </w:rPr>
        <w:t>Разъяснения положений извещения и/или документации о закупке</w:t>
      </w:r>
    </w:p>
    <w:p w:rsidR="00A02EA1" w:rsidRDefault="009F3BE8" w:rsidP="00E76363">
      <w:pPr>
        <w:numPr>
          <w:ilvl w:val="2"/>
          <w:numId w:val="2"/>
        </w:numPr>
        <w:tabs>
          <w:tab w:val="clear" w:pos="0"/>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6 Информационной карты), направить письменный запрос сформированный через ЭТП, на разъяснение положений извещения о закупке и/или настоящей документации о закупке.</w:t>
      </w:r>
    </w:p>
    <w:p w:rsidR="005921BC" w:rsidRPr="00B4245D" w:rsidRDefault="005921BC" w:rsidP="00E76363">
      <w:pPr>
        <w:numPr>
          <w:ilvl w:val="2"/>
          <w:numId w:val="2"/>
        </w:numPr>
        <w:tabs>
          <w:tab w:val="clear" w:pos="0"/>
        </w:tabs>
        <w:ind w:left="0" w:firstLine="709"/>
        <w:jc w:val="both"/>
        <w:rPr>
          <w:rFonts w:eastAsia="MS Mincho"/>
          <w:sz w:val="28"/>
          <w:szCs w:val="28"/>
        </w:rPr>
      </w:pPr>
      <w:r>
        <w:rPr>
          <w:rFonts w:eastAsia="MS Mincho"/>
          <w:sz w:val="28"/>
          <w:szCs w:val="28"/>
        </w:rPr>
        <w:t xml:space="preserve">Обмен информацией между Организатором и претендентом закупки, направившим запрос, подписанный ЭП лица, имеющего право </w:t>
      </w:r>
      <w:r>
        <w:rPr>
          <w:rFonts w:eastAsia="MS Mincho"/>
          <w:sz w:val="28"/>
          <w:szCs w:val="28"/>
        </w:rPr>
        <w:lastRenderedPageBreak/>
        <w:t>действовать от имени претендента, осуществляется с помощью направления через ЭТП электронного документа (информации в электронной форме, подписанной ЭП), содержащего запрос на разъяснение положений извещения и/или настоящей документации о закупке и размещения Организатором разъяснений в СМИ для ознакомления в открытом доступе.</w:t>
      </w:r>
    </w:p>
    <w:p w:rsidR="00E04934" w:rsidRDefault="005921BC" w:rsidP="00E76363">
      <w:pPr>
        <w:numPr>
          <w:ilvl w:val="2"/>
          <w:numId w:val="2"/>
        </w:numPr>
        <w:tabs>
          <w:tab w:val="clear" w:pos="0"/>
        </w:tabs>
        <w:ind w:left="0" w:firstLine="709"/>
        <w:jc w:val="both"/>
        <w:rPr>
          <w:rFonts w:eastAsia="MS Mincho"/>
          <w:sz w:val="28"/>
          <w:szCs w:val="28"/>
        </w:rPr>
      </w:pPr>
      <w:r>
        <w:rPr>
          <w:rFonts w:eastAsia="MS Mincho"/>
          <w:sz w:val="28"/>
          <w:szCs w:val="28"/>
        </w:rPr>
        <w:t>При формировании запроса на разъяснение необходимо прикреплять файл с запросом на официальном бланке претендента, подписанный лицом, имеющим право действовать от имени претендента.</w:t>
      </w:r>
    </w:p>
    <w:p w:rsidR="007D6548" w:rsidRPr="00E04934" w:rsidRDefault="00A44BCF" w:rsidP="00E76363">
      <w:pPr>
        <w:numPr>
          <w:ilvl w:val="2"/>
          <w:numId w:val="2"/>
        </w:numPr>
        <w:tabs>
          <w:tab w:val="clear" w:pos="0"/>
        </w:tabs>
        <w:ind w:left="0" w:firstLine="709"/>
        <w:jc w:val="both"/>
        <w:rPr>
          <w:rFonts w:eastAsia="MS Mincho"/>
          <w:sz w:val="28"/>
          <w:szCs w:val="28"/>
        </w:rPr>
      </w:pPr>
      <w:r>
        <w:rPr>
          <w:rFonts w:eastAsia="MS Mincho"/>
          <w:sz w:val="28"/>
          <w:szCs w:val="28"/>
        </w:rPr>
        <w:t>Заказчик/Организатор осуществляет разъяснение положений документации о закупке в течение 3 (трех) рабочих дней с даты поступления запроса на разъяснение и размещает их не позднее 3 (трех) дней с момента принятия решения в соответствии с</w:t>
      </w:r>
      <w:r>
        <w:rPr>
          <w:sz w:val="28"/>
          <w:szCs w:val="28"/>
        </w:rPr>
        <w:t xml:space="preserve"> </w:t>
      </w:r>
      <w:r>
        <w:rPr>
          <w:rFonts w:eastAsia="MS Mincho"/>
          <w:sz w:val="28"/>
          <w:szCs w:val="28"/>
        </w:rPr>
        <w:t>пунктом 4 Информационной карты.</w:t>
      </w:r>
    </w:p>
    <w:p w:rsidR="007D6548" w:rsidRPr="00E04934" w:rsidRDefault="002B26EB" w:rsidP="00E76363">
      <w:pPr>
        <w:numPr>
          <w:ilvl w:val="2"/>
          <w:numId w:val="2"/>
        </w:numPr>
        <w:tabs>
          <w:tab w:val="clear" w:pos="0"/>
        </w:tabs>
        <w:ind w:left="0" w:firstLine="709"/>
        <w:jc w:val="both"/>
        <w:rPr>
          <w:rFonts w:eastAsia="MS Mincho"/>
          <w:sz w:val="28"/>
          <w:szCs w:val="28"/>
        </w:rPr>
      </w:pPr>
      <w:r>
        <w:rPr>
          <w:rFonts w:eastAsia="MS Mincho"/>
          <w:sz w:val="28"/>
          <w:szCs w:val="28"/>
        </w:rPr>
        <w:t>Разъяснения подписанные ЭП лица, имеющего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Открытого конкурса.</w:t>
      </w:r>
    </w:p>
    <w:p w:rsidR="007D6548" w:rsidRPr="00D32FFA" w:rsidRDefault="00A44BCF" w:rsidP="00E76363">
      <w:pPr>
        <w:numPr>
          <w:ilvl w:val="2"/>
          <w:numId w:val="2"/>
        </w:numPr>
        <w:tabs>
          <w:tab w:val="clear" w:pos="0"/>
        </w:tabs>
        <w:ind w:left="0" w:firstLine="709"/>
        <w:jc w:val="both"/>
        <w:rPr>
          <w:sz w:val="28"/>
          <w:szCs w:val="28"/>
        </w:rPr>
      </w:pPr>
      <w:r>
        <w:rPr>
          <w:sz w:val="28"/>
          <w:szCs w:val="28"/>
        </w:rPr>
        <w:t>Заказчик/Организатор вправе не отвечать на запросы на разъяснение положений извещения о закупке и/или документации о закупке по проведению Открытого конкурса, поступившие позднее срока, установленного в подпункте 1.2.1 настоящей документации о закупке.</w:t>
      </w:r>
    </w:p>
    <w:p w:rsidR="00DA37B1" w:rsidRDefault="00811501" w:rsidP="00E76363">
      <w:pPr>
        <w:numPr>
          <w:ilvl w:val="2"/>
          <w:numId w:val="2"/>
        </w:numPr>
        <w:tabs>
          <w:tab w:val="clear" w:pos="0"/>
        </w:tabs>
        <w:ind w:left="0" w:firstLine="709"/>
        <w:jc w:val="both"/>
        <w:rPr>
          <w:sz w:val="28"/>
          <w:szCs w:val="28"/>
        </w:rPr>
      </w:pPr>
      <w:r>
        <w:rPr>
          <w:sz w:val="28"/>
          <w:szCs w:val="28"/>
        </w:rPr>
        <w:t>Получение и ознакомление претендентов на участие в Открытом конкурсе с разъяснениями извещения и/или настоящей документации о закупке осуществляется через СМИ.</w:t>
      </w:r>
    </w:p>
    <w:p w:rsidR="00147510" w:rsidRPr="00147510" w:rsidRDefault="00147510" w:rsidP="00147510">
      <w:pPr>
        <w:ind w:left="709"/>
        <w:jc w:val="both"/>
        <w:rPr>
          <w:sz w:val="28"/>
          <w:szCs w:val="28"/>
        </w:rPr>
      </w:pPr>
    </w:p>
    <w:p w:rsidR="007D6548" w:rsidRDefault="007D6548" w:rsidP="00F356EB">
      <w:pPr>
        <w:pStyle w:val="19"/>
        <w:numPr>
          <w:ilvl w:val="1"/>
          <w:numId w:val="1"/>
        </w:numPr>
        <w:tabs>
          <w:tab w:val="clear" w:pos="720"/>
          <w:tab w:val="num" w:pos="567"/>
        </w:tabs>
        <w:ind w:left="0" w:firstLine="709"/>
        <w:outlineLvl w:val="1"/>
        <w:rPr>
          <w:b/>
          <w:szCs w:val="28"/>
        </w:rPr>
      </w:pPr>
      <w:r>
        <w:rPr>
          <w:b/>
          <w:szCs w:val="28"/>
        </w:rPr>
        <w:t>Внесение изменений и дополнений в извещение и/или документацию о закупке</w:t>
      </w:r>
    </w:p>
    <w:p w:rsidR="00A83569" w:rsidRDefault="00A83569" w:rsidP="00A83569">
      <w:pPr>
        <w:pStyle w:val="af9"/>
        <w:numPr>
          <w:ilvl w:val="0"/>
          <w:numId w:val="38"/>
        </w:numPr>
        <w:ind w:left="0" w:firstLine="709"/>
        <w:rPr>
          <w:sz w:val="28"/>
          <w:szCs w:val="28"/>
        </w:rPr>
      </w:pPr>
      <w:r>
        <w:rPr>
          <w:sz w:val="28"/>
          <w:szCs w:val="28"/>
        </w:rPr>
        <w:t>В любое время, но не позднее, чем за 1 (один) день до дня окончания срока подачи Заявок, в том числе по запросу претендента, могут быть внесены изменения и дополнения в извещение и/или в настоящую документацию о закупке Открытого конкурса. Любые изменения, дополнения, вносимые в извещение и/или настоящую документацию о закупке Открытого конкурса, являются ее неотъемлемыми частями. Заказчик/Организатор не вправе вносить изменения, касающиеся замены предмета закупки.</w:t>
      </w:r>
    </w:p>
    <w:p w:rsidR="00A83569" w:rsidRDefault="00A83569" w:rsidP="00A83569">
      <w:pPr>
        <w:pStyle w:val="af9"/>
        <w:numPr>
          <w:ilvl w:val="0"/>
          <w:numId w:val="38"/>
        </w:numPr>
        <w:ind w:left="0" w:firstLine="709"/>
        <w:rPr>
          <w:sz w:val="28"/>
          <w:szCs w:val="28"/>
        </w:rPr>
      </w:pPr>
      <w:r>
        <w:rPr>
          <w:sz w:val="28"/>
          <w:szCs w:val="28"/>
        </w:rPr>
        <w:t>Изменения и дополнения, внесенные в извещение и/или в настоящую документацию о закупке Открытого конкурса, размещаются в соответствии с пунктом 4 Информационной карты не позднее 3 (трех) дней со дня принятия решения о внесении изменений.</w:t>
      </w:r>
    </w:p>
    <w:p w:rsidR="00A83569" w:rsidRDefault="00A83569" w:rsidP="00A83569">
      <w:pPr>
        <w:pStyle w:val="af9"/>
        <w:numPr>
          <w:ilvl w:val="0"/>
          <w:numId w:val="38"/>
        </w:numPr>
        <w:ind w:left="0" w:firstLine="709"/>
        <w:rPr>
          <w:sz w:val="28"/>
          <w:szCs w:val="28"/>
        </w:rPr>
      </w:pPr>
      <w:r>
        <w:rPr>
          <w:sz w:val="28"/>
          <w:szCs w:val="28"/>
        </w:rPr>
        <w:t>В случае внесения изменений и дополнений в извещение и/или настоящую документацию о закупке Открытого конкурса, Организатор обязан продлить срок подачи Заявок таким образом, чтобы с даты размещения в СМИ указанных изменений до даты окончания срока подачи Заявок на участие в Открытом конкурсе оставалось не менее 8 (восьми) дней.</w:t>
      </w:r>
    </w:p>
    <w:p w:rsidR="00A83569" w:rsidRDefault="00A83569" w:rsidP="00A83569">
      <w:pPr>
        <w:pStyle w:val="af9"/>
        <w:numPr>
          <w:ilvl w:val="0"/>
          <w:numId w:val="38"/>
        </w:numPr>
        <w:ind w:left="0" w:firstLine="709"/>
        <w:rPr>
          <w:sz w:val="28"/>
          <w:szCs w:val="28"/>
        </w:rPr>
      </w:pPr>
      <w:r>
        <w:rPr>
          <w:sz w:val="28"/>
          <w:szCs w:val="28"/>
        </w:rPr>
        <w:lastRenderedPageBreak/>
        <w:t>Получение и ознакомление претендентов на участие в Открытом конкурсе с изменениями и дополнениями извещения и/или настоящей документации о закупке осуществляется через СМИ.</w:t>
      </w:r>
    </w:p>
    <w:p w:rsidR="00670AF4" w:rsidRDefault="00670AF4" w:rsidP="00F3355C">
      <w:pPr>
        <w:pStyle w:val="af9"/>
        <w:rPr>
          <w:sz w:val="28"/>
          <w:szCs w:val="28"/>
        </w:rPr>
      </w:pPr>
    </w:p>
    <w:p w:rsidR="00034877" w:rsidRPr="00A83569" w:rsidRDefault="00034877" w:rsidP="00A83569">
      <w:pPr>
        <w:pStyle w:val="19"/>
        <w:numPr>
          <w:ilvl w:val="1"/>
          <w:numId w:val="1"/>
        </w:numPr>
        <w:tabs>
          <w:tab w:val="clear" w:pos="720"/>
          <w:tab w:val="num" w:pos="567"/>
        </w:tabs>
        <w:ind w:left="0" w:firstLine="709"/>
        <w:outlineLvl w:val="1"/>
        <w:rPr>
          <w:b/>
          <w:szCs w:val="28"/>
        </w:rPr>
      </w:pPr>
      <w:r>
        <w:rPr>
          <w:rFonts w:eastAsia="MS Mincho"/>
          <w:b/>
        </w:rPr>
        <w:t>Антикоррупционная оговорка</w:t>
      </w:r>
    </w:p>
    <w:p w:rsidR="005812B7" w:rsidRDefault="00034877" w:rsidP="00E04934">
      <w:pPr>
        <w:pStyle w:val="af9"/>
        <w:numPr>
          <w:ilvl w:val="0"/>
          <w:numId w:val="39"/>
        </w:numPr>
        <w:ind w:left="0" w:firstLine="709"/>
        <w:rPr>
          <w:sz w:val="28"/>
          <w:szCs w:val="28"/>
        </w:rPr>
      </w:pPr>
      <w:r>
        <w:rPr>
          <w:sz w:val="28"/>
          <w:szCs w:val="28"/>
        </w:rPr>
        <w:t>В рамках проведения настоящей закупки участникам, Заказчику/Организатору, их аффилированным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7E0067" w:rsidRPr="005812B7" w:rsidRDefault="007E0067" w:rsidP="00E04934">
      <w:pPr>
        <w:pStyle w:val="af9"/>
        <w:rPr>
          <w:sz w:val="28"/>
          <w:szCs w:val="28"/>
        </w:rPr>
      </w:pPr>
      <w:r>
        <w:rPr>
          <w:sz w:val="28"/>
          <w:szCs w:val="28"/>
        </w:rPr>
        <w:t>В рамках проведения закупки участники, Заказчик/Организатор, их аффилированные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034877" w:rsidRPr="00A83569" w:rsidRDefault="00034877" w:rsidP="00E04934">
      <w:pPr>
        <w:pStyle w:val="af9"/>
        <w:numPr>
          <w:ilvl w:val="0"/>
          <w:numId w:val="39"/>
        </w:numPr>
        <w:ind w:left="0" w:firstLine="709"/>
        <w:rPr>
          <w:sz w:val="28"/>
          <w:szCs w:val="28"/>
        </w:rPr>
      </w:pPr>
      <w:r>
        <w:rPr>
          <w:color w:val="000000"/>
          <w:sz w:val="28"/>
          <w:szCs w:val="28"/>
        </w:rPr>
        <w:t>В случае установления нарушения участником, их аффилированными лицами, работниками или посредниками каких-либо положений подпункта 1.4.1 настоящей документации о закупке,</w:t>
      </w:r>
      <w:r>
        <w:rPr>
          <w:sz w:val="28"/>
          <w:szCs w:val="28"/>
        </w:rPr>
        <w:t xml:space="preserve"> </w:t>
      </w:r>
      <w:r>
        <w:rPr>
          <w:color w:val="000000"/>
          <w:sz w:val="28"/>
          <w:szCs w:val="28"/>
        </w:rPr>
        <w:t>такой участник может быть отстранен от участия в закупке. Информация об этом и мотивы принятого решения указываются в соответствующем протоколе и сообщаются участнику.</w:t>
      </w:r>
    </w:p>
    <w:p w:rsidR="007E0067" w:rsidRPr="007E0067" w:rsidRDefault="00034877" w:rsidP="00E04934">
      <w:pPr>
        <w:pStyle w:val="af9"/>
        <w:numPr>
          <w:ilvl w:val="0"/>
          <w:numId w:val="39"/>
        </w:numPr>
        <w:ind w:left="0" w:firstLine="709"/>
        <w:rPr>
          <w:sz w:val="28"/>
          <w:szCs w:val="28"/>
        </w:rPr>
      </w:pPr>
      <w:r>
        <w:rPr>
          <w:color w:val="000000"/>
          <w:sz w:val="28"/>
          <w:szCs w:val="28"/>
        </w:rPr>
        <w:t>В случае возникновения у участника подозрений,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 участник обязуется уведомить об этом Заказчика в письменной форме. В письменном уведомлении 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w:t>
      </w:r>
    </w:p>
    <w:p w:rsidR="007E0067" w:rsidRDefault="00034877" w:rsidP="007E0067">
      <w:pPr>
        <w:pStyle w:val="af9"/>
        <w:rPr>
          <w:color w:val="000000"/>
          <w:sz w:val="28"/>
          <w:szCs w:val="28"/>
        </w:rPr>
      </w:pPr>
      <w:r>
        <w:rPr>
          <w:color w:val="000000"/>
          <w:sz w:val="28"/>
          <w:szCs w:val="28"/>
        </w:rPr>
        <w:t xml:space="preserve">Каналы уведомления Заказчика о нарушениях каких-либо положений подпункта 1.4.1 настоящей документации о закупке: </w:t>
      </w:r>
      <w:hyperlink r:id="rId15" w:history="1">
        <w:r>
          <w:rPr>
            <w:color w:val="0000FF"/>
            <w:sz w:val="28"/>
            <w:szCs w:val="28"/>
            <w:u w:val="single"/>
          </w:rPr>
          <w:t>линия доверия «стоп коррупция»</w:t>
        </w:r>
      </w:hyperlink>
      <w:r>
        <w:rPr>
          <w:color w:val="000000"/>
          <w:sz w:val="28"/>
          <w:szCs w:val="28"/>
        </w:rPr>
        <w:t xml:space="preserve">, электронная почта </w:t>
      </w:r>
      <w:hyperlink r:id="rId16" w:history="1">
        <w:r>
          <w:rPr>
            <w:color w:val="0000FF"/>
            <w:sz w:val="28"/>
            <w:szCs w:val="28"/>
            <w:u w:val="single"/>
          </w:rPr>
          <w:t>anticorr@trcont.ru</w:t>
        </w:r>
      </w:hyperlink>
      <w:r>
        <w:rPr>
          <w:color w:val="000000"/>
          <w:sz w:val="28"/>
          <w:szCs w:val="28"/>
        </w:rPr>
        <w:t>. Заказчик, получивший уведомление о нарушении каких-либо положений подпункта 1.4.1 настоящей документации о закупке, обязан рассмотреть уведомление и сообщить участнику об итогах его рассмотрения в течение 15 (пятнадцати) рабочих дней с даты получения письменного уведомления.</w:t>
      </w:r>
    </w:p>
    <w:p w:rsidR="00034877" w:rsidRPr="007E0067" w:rsidRDefault="00034877" w:rsidP="007E0067">
      <w:pPr>
        <w:pStyle w:val="af9"/>
        <w:rPr>
          <w:sz w:val="28"/>
          <w:szCs w:val="28"/>
        </w:rPr>
      </w:pPr>
      <w:r>
        <w:rPr>
          <w:color w:val="000000"/>
          <w:sz w:val="28"/>
          <w:szCs w:val="28"/>
        </w:rPr>
        <w:t xml:space="preserve">Заказчик гарантирует осуществление надлежащего разбирательства по фактам нарушения положений подпункта 1.4.1 настоящей документации о </w:t>
      </w:r>
      <w:r>
        <w:rPr>
          <w:color w:val="000000"/>
          <w:sz w:val="28"/>
          <w:szCs w:val="28"/>
        </w:rPr>
        <w:lastRenderedPageBreak/>
        <w:t>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участника в целом, так и для конкретных работников участника, сообщивших о факте нарушений.</w:t>
      </w:r>
    </w:p>
    <w:p w:rsidR="00034877" w:rsidRPr="007E0067" w:rsidRDefault="00034877" w:rsidP="007E0067">
      <w:pPr>
        <w:pStyle w:val="af9"/>
        <w:numPr>
          <w:ilvl w:val="0"/>
          <w:numId w:val="39"/>
        </w:numPr>
        <w:ind w:left="0" w:firstLine="709"/>
        <w:rPr>
          <w:sz w:val="28"/>
          <w:szCs w:val="28"/>
        </w:rPr>
      </w:pPr>
      <w:r>
        <w:rPr>
          <w:color w:val="000000"/>
          <w:sz w:val="28"/>
          <w:szCs w:val="28"/>
        </w:rPr>
        <w:t>Договор, заключенный Заказчиком на основании решения Конкурсной комиссии, принятого в результате нарушения положений подпункта 1.4.1 настоящей документации о закупке, может быть расторгнут по инициативе Заказчика в одностороннем порядке.</w:t>
      </w:r>
    </w:p>
    <w:p w:rsidR="00510148" w:rsidRPr="00D32FFA" w:rsidRDefault="00510148">
      <w:pPr>
        <w:pStyle w:val="19"/>
        <w:ind w:left="709" w:firstLine="0"/>
        <w:rPr>
          <w:szCs w:val="24"/>
        </w:rPr>
      </w:pPr>
    </w:p>
    <w:p w:rsidR="007D6548" w:rsidRPr="00BE7854" w:rsidRDefault="009F5D15" w:rsidP="00305BD2">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rsidR="00997B7D" w:rsidRPr="00D20AD0" w:rsidRDefault="00737675" w:rsidP="00F356EB">
      <w:pPr>
        <w:pStyle w:val="19"/>
        <w:numPr>
          <w:ilvl w:val="1"/>
          <w:numId w:val="18"/>
        </w:numPr>
        <w:ind w:left="0" w:firstLine="709"/>
        <w:outlineLvl w:val="1"/>
        <w:rPr>
          <w:b/>
          <w:szCs w:val="28"/>
        </w:rPr>
      </w:pPr>
      <w:r>
        <w:rPr>
          <w:b/>
          <w:szCs w:val="28"/>
        </w:rPr>
        <w:t>Обязательные требования</w:t>
      </w:r>
    </w:p>
    <w:p w:rsidR="00EA674E" w:rsidRPr="00D32FFA" w:rsidRDefault="00EA674E" w:rsidP="00EA674E">
      <w:pPr>
        <w:tabs>
          <w:tab w:val="left" w:pos="1080"/>
        </w:tabs>
        <w:ind w:firstLine="709"/>
        <w:jc w:val="both"/>
        <w:rPr>
          <w:sz w:val="28"/>
          <w:szCs w:val="28"/>
        </w:rPr>
      </w:pPr>
      <w:r>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rsidR="001242D3" w:rsidRPr="00D32FFA" w:rsidRDefault="007D6548" w:rsidP="00045327">
      <w:pPr>
        <w:ind w:firstLine="709"/>
        <w:jc w:val="both"/>
        <w:rPr>
          <w:sz w:val="28"/>
          <w:szCs w:val="28"/>
        </w:rPr>
      </w:pPr>
      <w:r>
        <w:rPr>
          <w:sz w:val="28"/>
          <w:szCs w:val="28"/>
        </w:rPr>
        <w:t>а) не иметь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выше недоимки, задолженности и решение по такому заявлению на дату рассмотрения, оценки и сопоставления Заявки на участие в Открытом конкурсе поставщика (исполнителя, подрядчика) не принято;</w:t>
      </w:r>
    </w:p>
    <w:p w:rsidR="007D6548" w:rsidRPr="00D32FFA" w:rsidRDefault="007D6548" w:rsidP="00045327">
      <w:pPr>
        <w:ind w:firstLine="709"/>
        <w:jc w:val="both"/>
        <w:rPr>
          <w:sz w:val="28"/>
          <w:szCs w:val="28"/>
        </w:rPr>
      </w:pPr>
      <w:r>
        <w:rPr>
          <w:sz w:val="28"/>
          <w:szCs w:val="28"/>
        </w:rPr>
        <w:t>б) не находиться в процессе ликвидации;</w:t>
      </w:r>
    </w:p>
    <w:p w:rsidR="007D6548" w:rsidRPr="00D32FFA" w:rsidRDefault="007D6548" w:rsidP="00045327">
      <w:pPr>
        <w:ind w:firstLine="709"/>
        <w:jc w:val="both"/>
        <w:rPr>
          <w:sz w:val="28"/>
          <w:szCs w:val="28"/>
        </w:rPr>
      </w:pPr>
      <w:r>
        <w:rPr>
          <w:sz w:val="28"/>
          <w:szCs w:val="28"/>
        </w:rPr>
        <w:t>в) не быть признанным несостоятельным (банкротом);</w:t>
      </w:r>
    </w:p>
    <w:p w:rsidR="007D6548" w:rsidRPr="00D32FFA" w:rsidRDefault="007D6548" w:rsidP="00045327">
      <w:pPr>
        <w:ind w:firstLine="709"/>
        <w:jc w:val="both"/>
        <w:rPr>
          <w:sz w:val="28"/>
          <w:szCs w:val="28"/>
        </w:rPr>
      </w:pPr>
      <w:r>
        <w:rPr>
          <w:sz w:val="28"/>
          <w:szCs w:val="28"/>
        </w:rPr>
        <w:t>г) на его имущество не должен быть наложен арест, его экономическая деятельность не должна быть приостановлена;</w:t>
      </w:r>
    </w:p>
    <w:p w:rsidR="00BA1508" w:rsidRDefault="007D6548" w:rsidP="00045327">
      <w:pPr>
        <w:ind w:firstLine="709"/>
        <w:jc w:val="both"/>
        <w:rPr>
          <w:sz w:val="28"/>
          <w:szCs w:val="28"/>
        </w:rPr>
      </w:pPr>
      <w:r>
        <w:rPr>
          <w:sz w:val="28"/>
          <w:szCs w:val="28"/>
        </w:rPr>
        <w:t xml:space="preserve">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w:t>
      </w:r>
      <w:r>
        <w:rPr>
          <w:sz w:val="28"/>
          <w:szCs w:val="28"/>
        </w:rPr>
        <w:lastRenderedPageBreak/>
        <w:t>товаров, выполнение работ, оказание услуг и т.д., являющихся предметом Открытого конкурса;</w:t>
      </w:r>
    </w:p>
    <w:p w:rsidR="007D6548" w:rsidRDefault="00032BDE" w:rsidP="00045327">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«ТрансКонтейнер»;</w:t>
      </w:r>
    </w:p>
    <w:p w:rsidR="00655386" w:rsidRPr="00D32FFA" w:rsidRDefault="00655386" w:rsidP="00536CEB">
      <w:pPr>
        <w:ind w:firstLine="709"/>
        <w:jc w:val="both"/>
        <w:rPr>
          <w:sz w:val="28"/>
          <w:szCs w:val="28"/>
        </w:rPr>
      </w:pPr>
      <w:r>
        <w:rPr>
          <w:sz w:val="28"/>
          <w:szCs w:val="28"/>
        </w:rPr>
        <w:t>ж) не иметь просроченной задолженности по ранее заключенным договорам с ПАО «ТрансКонтейнер»;</w:t>
      </w:r>
    </w:p>
    <w:p w:rsidR="005E092C" w:rsidRDefault="00655386" w:rsidP="00045327">
      <w:pPr>
        <w:ind w:firstLine="709"/>
        <w:jc w:val="both"/>
        <w:rPr>
          <w:sz w:val="28"/>
          <w:szCs w:val="28"/>
        </w:rPr>
      </w:pPr>
      <w:r>
        <w:rPr>
          <w:sz w:val="28"/>
          <w:szCs w:val="28"/>
        </w:rPr>
        <w:t xml:space="preserve">з)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«ТрансКонтейнер»;</w:t>
      </w:r>
    </w:p>
    <w:p w:rsidR="007D6548" w:rsidRDefault="005E092C" w:rsidP="00045327">
      <w:pPr>
        <w:ind w:firstLine="709"/>
        <w:jc w:val="both"/>
        <w:rPr>
          <w:sz w:val="28"/>
          <w:szCs w:val="28"/>
        </w:rPr>
      </w:pPr>
      <w:r>
        <w:rPr>
          <w:sz w:val="28"/>
          <w:szCs w:val="28"/>
        </w:rPr>
        <w:t>и) в части 1 пункта 17 Информационной карты могут быть установлены иные обязательные требования к участникам Открытого конкурса.</w:t>
      </w:r>
    </w:p>
    <w:p w:rsidR="000E5B2C" w:rsidRPr="00D32FFA" w:rsidRDefault="000E5B2C" w:rsidP="00045327">
      <w:pPr>
        <w:ind w:firstLine="709"/>
        <w:jc w:val="both"/>
        <w:rPr>
          <w:sz w:val="28"/>
          <w:szCs w:val="28"/>
        </w:rPr>
      </w:pPr>
    </w:p>
    <w:p w:rsidR="007D6548" w:rsidRPr="00D32FFA" w:rsidRDefault="00737675" w:rsidP="00F356EB">
      <w:pPr>
        <w:pStyle w:val="19"/>
        <w:numPr>
          <w:ilvl w:val="1"/>
          <w:numId w:val="18"/>
        </w:numPr>
        <w:ind w:left="0" w:firstLine="709"/>
        <w:outlineLvl w:val="1"/>
        <w:rPr>
          <w:b/>
          <w:szCs w:val="28"/>
        </w:rPr>
      </w:pPr>
      <w:r>
        <w:rPr>
          <w:b/>
          <w:szCs w:val="28"/>
        </w:rPr>
        <w:t>Квалификационные требования</w:t>
      </w:r>
    </w:p>
    <w:p w:rsidR="00752FEB" w:rsidRPr="00D32FFA" w:rsidRDefault="00DA37B1" w:rsidP="00E76363">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752FEB" w:rsidRPr="00D32FFA" w:rsidRDefault="00752FEB" w:rsidP="00E76363">
      <w:pPr>
        <w:pStyle w:val="af9"/>
        <w:rPr>
          <w:sz w:val="28"/>
          <w:szCs w:val="28"/>
        </w:rPr>
      </w:pPr>
      <w:r>
        <w:rPr>
          <w:sz w:val="28"/>
          <w:szCs w:val="28"/>
        </w:rPr>
        <w:t>а) участник должен быть правомочен заключать и исполнять договор, заключение которого является предметом Открытого конкурса, в том числе участник – юридическое лицо или индивидуальный предприниматель должен быть зарегистрированным в качестве субъекта гражданского права и иметь все необходимые в соответствии с законодательством Российской Федерации разрешения, включая лицензии, сертификаты, допуски, патенты и т.д. на поставляемые товары, работы, услуги, или для ведения деятельности, являющейся предметом закупки;</w:t>
      </w:r>
    </w:p>
    <w:p w:rsidR="00752FEB" w:rsidRPr="00D32FFA" w:rsidRDefault="00752FEB" w:rsidP="00E76363">
      <w:pPr>
        <w:pStyle w:val="af9"/>
        <w:rPr>
          <w:sz w:val="28"/>
          <w:szCs w:val="28"/>
        </w:rPr>
      </w:pPr>
      <w:r>
        <w:rPr>
          <w:sz w:val="28"/>
          <w:szCs w:val="28"/>
        </w:rPr>
        <w:t>б)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914122" w:rsidRDefault="0000116C" w:rsidP="00E76363">
      <w:pPr>
        <w:suppressAutoHyphens w:val="0"/>
        <w:autoSpaceDE w:val="0"/>
        <w:autoSpaceDN w:val="0"/>
        <w:adjustRightInd w:val="0"/>
        <w:ind w:firstLine="709"/>
        <w:jc w:val="both"/>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Открытого конкурса.</w:t>
      </w:r>
    </w:p>
    <w:p w:rsidR="00997B7D" w:rsidRPr="00D32FFA" w:rsidRDefault="00997B7D" w:rsidP="00E76363">
      <w:pPr>
        <w:pStyle w:val="af9"/>
        <w:rPr>
          <w:sz w:val="28"/>
          <w:szCs w:val="28"/>
        </w:rPr>
      </w:pPr>
    </w:p>
    <w:p w:rsidR="002410DF" w:rsidRPr="00D20AD0" w:rsidRDefault="002410DF" w:rsidP="00F356EB">
      <w:pPr>
        <w:pStyle w:val="19"/>
        <w:numPr>
          <w:ilvl w:val="1"/>
          <w:numId w:val="18"/>
        </w:numPr>
        <w:ind w:left="0" w:firstLine="709"/>
        <w:outlineLvl w:val="1"/>
        <w:rPr>
          <w:b/>
          <w:szCs w:val="28"/>
        </w:rPr>
      </w:pPr>
      <w:r>
        <w:rPr>
          <w:b/>
          <w:szCs w:val="28"/>
        </w:rPr>
        <w:t>Представление документов</w:t>
      </w:r>
    </w:p>
    <w:p w:rsidR="00737675" w:rsidRPr="00D32FFA" w:rsidRDefault="00737675" w:rsidP="00724B9D">
      <w:pPr>
        <w:pStyle w:val="aff6"/>
        <w:numPr>
          <w:ilvl w:val="0"/>
          <w:numId w:val="19"/>
        </w:numPr>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rsidR="009F021A" w:rsidRDefault="009F021A" w:rsidP="00E76363">
      <w:pPr>
        <w:pStyle w:val="af9"/>
        <w:numPr>
          <w:ilvl w:val="0"/>
          <w:numId w:val="3"/>
        </w:numPr>
        <w:tabs>
          <w:tab w:val="clear" w:pos="720"/>
        </w:tabs>
        <w:ind w:left="0" w:firstLine="709"/>
        <w:rPr>
          <w:sz w:val="28"/>
          <w:szCs w:val="28"/>
        </w:rPr>
      </w:pPr>
      <w:r>
        <w:rPr>
          <w:sz w:val="28"/>
          <w:szCs w:val="28"/>
        </w:rPr>
        <w:lastRenderedPageBreak/>
        <w:t>Заявка, оформленная по форме приложения № 1 к настоящей документации о закупке. Документ должен быть сканирован с оригинала, подписанного уполномоченным лицом претендента;</w:t>
      </w:r>
    </w:p>
    <w:p w:rsidR="00197C18" w:rsidRDefault="00197C18" w:rsidP="00E76363">
      <w:pPr>
        <w:pStyle w:val="af9"/>
        <w:numPr>
          <w:ilvl w:val="0"/>
          <w:numId w:val="3"/>
        </w:numPr>
        <w:tabs>
          <w:tab w:val="clear" w:pos="720"/>
        </w:tabs>
        <w:ind w:left="0" w:firstLine="709"/>
        <w:rPr>
          <w:sz w:val="28"/>
          <w:szCs w:val="28"/>
        </w:rPr>
      </w:pPr>
      <w:r>
        <w:rPr>
          <w:sz w:val="28"/>
          <w:szCs w:val="28"/>
        </w:rPr>
        <w:t>сведения о претенденте, представленные по форме приложения № 2 к настоящей документации о закупке. Документ должен быть сканирован с оригинала, подписанного уполномоченным лицом претендента. Указанный документ должен быть представлен на каждое лицо, выступающее на стороне претендента;</w:t>
      </w:r>
    </w:p>
    <w:p w:rsidR="00197C18" w:rsidRPr="00512146" w:rsidRDefault="00197C18" w:rsidP="00E76363">
      <w:pPr>
        <w:pStyle w:val="af9"/>
        <w:numPr>
          <w:ilvl w:val="0"/>
          <w:numId w:val="3"/>
        </w:numPr>
        <w:tabs>
          <w:tab w:val="clear" w:pos="720"/>
        </w:tabs>
        <w:ind w:left="0" w:firstLine="709"/>
        <w:rPr>
          <w:sz w:val="28"/>
          <w:szCs w:val="28"/>
        </w:rPr>
      </w:pPr>
      <w:r>
        <w:rPr>
          <w:sz w:val="28"/>
          <w:szCs w:val="28"/>
        </w:rPr>
        <w:t>финансово-коммерческое предложение, подготовленное в соответствии с требованиями Технического задания (раздел 4 настоящей документации о закупке) и составленное по форме приложения № 3 к настоящей документации о закупке;</w:t>
      </w:r>
    </w:p>
    <w:p w:rsidR="009F021A" w:rsidRPr="00D32FFA" w:rsidRDefault="009F021A" w:rsidP="00E76363">
      <w:pPr>
        <w:pStyle w:val="af9"/>
        <w:numPr>
          <w:ilvl w:val="0"/>
          <w:numId w:val="3"/>
        </w:numPr>
        <w:tabs>
          <w:tab w:val="clear" w:pos="720"/>
        </w:tabs>
        <w:ind w:left="0" w:firstLine="709"/>
        <w:rPr>
          <w:sz w:val="28"/>
          <w:szCs w:val="28"/>
        </w:rPr>
      </w:pPr>
      <w:r>
        <w:rPr>
          <w:sz w:val="28"/>
          <w:szCs w:val="28"/>
        </w:rPr>
        <w:t>копия паспорта, предоставляется на каждое физическое лицо /индивидуального предпринимателя, выступающее на стороне одного претендента);</w:t>
      </w:r>
    </w:p>
    <w:p w:rsidR="009F021A" w:rsidRPr="005B5FED" w:rsidRDefault="009F021A" w:rsidP="00E76363">
      <w:pPr>
        <w:pStyle w:val="af9"/>
        <w:numPr>
          <w:ilvl w:val="0"/>
          <w:numId w:val="3"/>
        </w:numPr>
        <w:tabs>
          <w:tab w:val="clear" w:pos="720"/>
        </w:tabs>
        <w:ind w:left="0" w:firstLine="709"/>
        <w:rPr>
          <w:sz w:val="28"/>
          <w:szCs w:val="28"/>
        </w:rPr>
      </w:pPr>
      <w:r>
        <w:rPr>
          <w:sz w:val="28"/>
          <w:szCs w:val="28"/>
        </w:rPr>
        <w:t>копии протокола/решения или другого документа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дополнительно представляется устав претендента. Указанные документы предоставляются на каждое юридическое лицо, выступающее на стороне претендента. Документы должны быть сканированы с оригинала или нотариально заверенной копии;</w:t>
      </w:r>
    </w:p>
    <w:p w:rsidR="009F021A" w:rsidRPr="005B5FED" w:rsidRDefault="009F021A" w:rsidP="00E76363">
      <w:pPr>
        <w:pStyle w:val="af9"/>
        <w:numPr>
          <w:ilvl w:val="0"/>
          <w:numId w:val="3"/>
        </w:numPr>
        <w:tabs>
          <w:tab w:val="clear" w:pos="720"/>
        </w:tabs>
        <w:ind w:left="0" w:firstLine="709"/>
        <w:rPr>
          <w:sz w:val="28"/>
          <w:szCs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 (оригинал или копия документа должны быть заверены подписью и печатью (при ее наличии) претендента);</w:t>
      </w:r>
    </w:p>
    <w:p w:rsidR="009F021A" w:rsidRDefault="009F021A" w:rsidP="00E76363">
      <w:pPr>
        <w:pStyle w:val="af9"/>
        <w:numPr>
          <w:ilvl w:val="0"/>
          <w:numId w:val="3"/>
        </w:numPr>
        <w:tabs>
          <w:tab w:val="clear" w:pos="720"/>
        </w:tabs>
        <w:ind w:left="0" w:firstLine="709"/>
        <w:rPr>
          <w:sz w:val="28"/>
          <w:szCs w:val="28"/>
        </w:rPr>
      </w:pPr>
      <w:r>
        <w:rPr>
          <w:sz w:val="28"/>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rsidR="009F021A" w:rsidRPr="007E5BBC" w:rsidRDefault="00C140F1" w:rsidP="00E76363">
      <w:pPr>
        <w:pStyle w:val="af9"/>
        <w:rPr>
          <w:sz w:val="28"/>
          <w:szCs w:val="28"/>
        </w:rPr>
      </w:pPr>
      <w:r>
        <w:rPr>
          <w:sz w:val="28"/>
          <w:szCs w:val="28"/>
        </w:rPr>
        <w:t>8)</w:t>
      </w:r>
      <w:r>
        <w:rPr>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rsidR="00835CB1" w:rsidRDefault="00B12B16" w:rsidP="00724B9D">
      <w:pPr>
        <w:pStyle w:val="aff6"/>
        <w:numPr>
          <w:ilvl w:val="0"/>
          <w:numId w:val="19"/>
        </w:numPr>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AA1400" w:rsidRPr="00D32FFA" w:rsidRDefault="00AA1400" w:rsidP="00724B9D">
      <w:pPr>
        <w:pStyle w:val="aff6"/>
        <w:ind w:left="0" w:firstLine="709"/>
        <w:jc w:val="both"/>
        <w:rPr>
          <w:rFonts w:eastAsia="MS Mincho"/>
          <w:sz w:val="28"/>
          <w:szCs w:val="28"/>
        </w:rPr>
      </w:pPr>
    </w:p>
    <w:p w:rsidR="00AA1400" w:rsidRPr="00BE7854" w:rsidRDefault="0039127A" w:rsidP="00E76363">
      <w:pPr>
        <w:ind w:firstLine="709"/>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заключения договора</w:t>
      </w:r>
    </w:p>
    <w:p w:rsidR="00B66FCB" w:rsidRPr="00D32FFA" w:rsidRDefault="00B66FCB" w:rsidP="00E76363">
      <w:pPr>
        <w:pStyle w:val="af9"/>
        <w:tabs>
          <w:tab w:val="left" w:pos="0"/>
          <w:tab w:val="left" w:pos="1440"/>
        </w:tabs>
        <w:rPr>
          <w:sz w:val="28"/>
        </w:rPr>
      </w:pPr>
    </w:p>
    <w:p w:rsidR="003C30F3" w:rsidRPr="00D20AD0" w:rsidRDefault="003C30F3" w:rsidP="00E76363">
      <w:pPr>
        <w:pStyle w:val="19"/>
        <w:numPr>
          <w:ilvl w:val="1"/>
          <w:numId w:val="36"/>
        </w:numPr>
        <w:ind w:left="0" w:firstLine="709"/>
        <w:outlineLvl w:val="1"/>
        <w:rPr>
          <w:b/>
          <w:szCs w:val="28"/>
        </w:rPr>
      </w:pPr>
      <w:r>
        <w:rPr>
          <w:b/>
          <w:szCs w:val="28"/>
        </w:rPr>
        <w:t>Заявка</w:t>
      </w:r>
    </w:p>
    <w:p w:rsidR="00627DB4" w:rsidRPr="007E5BBC" w:rsidRDefault="00627DB4" w:rsidP="00E76363">
      <w:pPr>
        <w:pStyle w:val="af9"/>
        <w:numPr>
          <w:ilvl w:val="2"/>
          <w:numId w:val="6"/>
        </w:numPr>
        <w:tabs>
          <w:tab w:val="clear" w:pos="1440"/>
        </w:tabs>
        <w:ind w:firstLine="709"/>
        <w:rPr>
          <w:sz w:val="28"/>
          <w:szCs w:val="28"/>
        </w:rPr>
      </w:pPr>
      <w:r>
        <w:rPr>
          <w:sz w:val="28"/>
          <w:szCs w:val="28"/>
        </w:rPr>
        <w:lastRenderedPageBreak/>
        <w:t>Заявка должна состоять из документов, требуемых в соответствии с условиями настоящей документации о закупке.</w:t>
      </w:r>
      <w:r>
        <w:rPr>
          <w:rFonts w:eastAsia="Times New Roman"/>
          <w:sz w:val="28"/>
          <w:szCs w:val="28"/>
        </w:rPr>
        <w:t xml:space="preserve"> </w:t>
      </w:r>
      <w:r>
        <w:rPr>
          <w:sz w:val="28"/>
          <w:szCs w:val="28"/>
        </w:rPr>
        <w:t>При проведении Открытого конкурса претенденты, имеющие оформленную в соответствии с подпунктом 1.1.16 настоящей документации о закупке ЭП, подают Заявку в электронной форме с помощью программно-аппаратных средств ЭТП, указанной в пункте 4 Информационной карты.</w:t>
      </w:r>
    </w:p>
    <w:p w:rsidR="00627DB4" w:rsidRPr="007E5BBC" w:rsidRDefault="00627DB4" w:rsidP="00E76363">
      <w:pPr>
        <w:pStyle w:val="af9"/>
        <w:numPr>
          <w:ilvl w:val="2"/>
          <w:numId w:val="6"/>
        </w:numPr>
        <w:tabs>
          <w:tab w:val="clear" w:pos="1440"/>
        </w:tabs>
        <w:ind w:firstLine="709"/>
        <w:rPr>
          <w:sz w:val="28"/>
          <w:szCs w:val="28"/>
        </w:rPr>
      </w:pPr>
      <w:r>
        <w:rPr>
          <w:sz w:val="28"/>
          <w:szCs w:val="28"/>
        </w:rPr>
        <w:t>Информация об обеспечении Заявки на участие в Открытом конкурсе указана в пункте 23 Информационной карты.</w:t>
      </w:r>
    </w:p>
    <w:p w:rsidR="00627DB4" w:rsidRPr="00514A3A" w:rsidRDefault="00627DB4" w:rsidP="00E76363">
      <w:pPr>
        <w:pStyle w:val="af9"/>
        <w:numPr>
          <w:ilvl w:val="2"/>
          <w:numId w:val="6"/>
        </w:numPr>
        <w:tabs>
          <w:tab w:val="clear" w:pos="1440"/>
        </w:tabs>
        <w:ind w:firstLine="709"/>
        <w:rPr>
          <w:sz w:val="28"/>
          <w:szCs w:val="28"/>
        </w:rPr>
      </w:pPr>
      <w:r>
        <w:rPr>
          <w:sz w:val="28"/>
          <w:szCs w:val="28"/>
        </w:rPr>
        <w:t>Каждый претендент может подать только одну Заявку на участие в Открытом конкурсе в отношении каждого предмета закупки (лота) в любое время с момента размещения извещения Открытого конкурса до даты и времени окончания срока подачи Заявок. Контроль данного требования обеспечивается техническими средствами ЭТП.</w:t>
      </w:r>
      <w:r>
        <w:rPr>
          <w:rFonts w:eastAsia="Times New Roman"/>
          <w:sz w:val="28"/>
          <w:szCs w:val="28"/>
        </w:rPr>
        <w:t xml:space="preserve"> </w:t>
      </w:r>
      <w:r>
        <w:rPr>
          <w:sz w:val="28"/>
          <w:szCs w:val="28"/>
        </w:rPr>
        <w:t>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627DB4" w:rsidRPr="00D32FFA" w:rsidRDefault="00627DB4" w:rsidP="00E76363">
      <w:pPr>
        <w:pStyle w:val="af9"/>
        <w:numPr>
          <w:ilvl w:val="2"/>
          <w:numId w:val="6"/>
        </w:numPr>
        <w:tabs>
          <w:tab w:val="clear" w:pos="1440"/>
        </w:tabs>
        <w:ind w:firstLine="709"/>
        <w:rPr>
          <w:sz w:val="28"/>
          <w:szCs w:val="28"/>
        </w:rPr>
      </w:pPr>
      <w:r>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Открытом конкурсе.</w:t>
      </w:r>
    </w:p>
    <w:p w:rsidR="00627DB4" w:rsidRPr="007E5BBC" w:rsidRDefault="00627DB4" w:rsidP="00E76363">
      <w:pPr>
        <w:pStyle w:val="af9"/>
        <w:numPr>
          <w:ilvl w:val="2"/>
          <w:numId w:val="6"/>
        </w:numPr>
        <w:tabs>
          <w:tab w:val="clear" w:pos="1440"/>
        </w:tabs>
        <w:ind w:firstLine="709"/>
        <w:rPr>
          <w:sz w:val="28"/>
          <w:szCs w:val="28"/>
        </w:rPr>
      </w:pPr>
      <w:r>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D32FFA" w:rsidRDefault="00627DB4" w:rsidP="00E76363">
      <w:pPr>
        <w:pStyle w:val="af9"/>
        <w:numPr>
          <w:ilvl w:val="2"/>
          <w:numId w:val="6"/>
        </w:numPr>
        <w:tabs>
          <w:tab w:val="clear" w:pos="1440"/>
        </w:tabs>
        <w:ind w:firstLine="709"/>
        <w:rPr>
          <w:sz w:val="28"/>
          <w:szCs w:val="28"/>
        </w:rPr>
      </w:pPr>
      <w:r>
        <w:rPr>
          <w:sz w:val="28"/>
          <w:szCs w:val="28"/>
        </w:rPr>
        <w:t>Заявка, подготовленная претендентом на участие в Открытом конкурсе, а также вся корреспонденция и документация по закупке, связанная с проведением Открытого конкурса, которыми обмениваются участник и Заказчик/Организатор, должны быть составлены на языке(-ах), указанном(-ых) в пункте 15 Информационной карты.</w:t>
      </w:r>
    </w:p>
    <w:p w:rsidR="00627DB4" w:rsidRPr="00D32FFA" w:rsidRDefault="00627DB4" w:rsidP="00E76363">
      <w:pPr>
        <w:pStyle w:val="af9"/>
        <w:numPr>
          <w:ilvl w:val="2"/>
          <w:numId w:val="6"/>
        </w:numPr>
        <w:tabs>
          <w:tab w:val="clear" w:pos="1440"/>
        </w:tabs>
        <w:ind w:firstLine="709"/>
        <w:rPr>
          <w:sz w:val="28"/>
          <w:szCs w:val="28"/>
        </w:rPr>
      </w:pPr>
      <w:r>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627DB4" w:rsidRPr="008D6460" w:rsidRDefault="00627DB4" w:rsidP="00E76363">
      <w:pPr>
        <w:pStyle w:val="af9"/>
        <w:numPr>
          <w:ilvl w:val="2"/>
          <w:numId w:val="6"/>
        </w:numPr>
        <w:tabs>
          <w:tab w:val="clear" w:pos="1440"/>
        </w:tabs>
        <w:ind w:firstLine="709"/>
        <w:rPr>
          <w:sz w:val="28"/>
          <w:szCs w:val="28"/>
        </w:rPr>
      </w:pPr>
      <w:r>
        <w:rPr>
          <w:sz w:val="28"/>
          <w:szCs w:val="28"/>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12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Pr>
          <w:rFonts w:eastAsia="Times New Roman"/>
          <w:sz w:val="28"/>
          <w:szCs w:val="28"/>
        </w:rPr>
        <w:t xml:space="preserve"> </w:t>
      </w:r>
      <w:r>
        <w:rPr>
          <w:sz w:val="28"/>
          <w:szCs w:val="28"/>
        </w:rPr>
        <w:t>контроль данного требования также обеспечивается техническими средствами ЭТП.</w:t>
      </w:r>
    </w:p>
    <w:p w:rsidR="00627DB4" w:rsidRPr="00D32FFA" w:rsidRDefault="00627DB4" w:rsidP="00E76363">
      <w:pPr>
        <w:pStyle w:val="af9"/>
        <w:numPr>
          <w:ilvl w:val="2"/>
          <w:numId w:val="6"/>
        </w:numPr>
        <w:tabs>
          <w:tab w:val="clear" w:pos="1440"/>
        </w:tabs>
        <w:ind w:firstLine="709"/>
        <w:rPr>
          <w:sz w:val="28"/>
          <w:szCs w:val="28"/>
        </w:rPr>
      </w:pPr>
      <w:r>
        <w:rPr>
          <w:sz w:val="28"/>
          <w:szCs w:val="28"/>
        </w:rPr>
        <w:t>Начальная (максимальная) цена лота(-ов) указана в извещении о проведении Открытого конкурса и в пункте 5 Информационной карты.</w:t>
      </w:r>
    </w:p>
    <w:p w:rsidR="00627DB4" w:rsidRPr="007E5BBC" w:rsidRDefault="00602A14" w:rsidP="00E76363">
      <w:pPr>
        <w:pStyle w:val="af9"/>
        <w:numPr>
          <w:ilvl w:val="2"/>
          <w:numId w:val="6"/>
        </w:numPr>
        <w:tabs>
          <w:tab w:val="clear" w:pos="1440"/>
        </w:tabs>
        <w:ind w:firstLine="709"/>
        <w:rPr>
          <w:sz w:val="28"/>
          <w:szCs w:val="28"/>
        </w:rPr>
      </w:pPr>
      <w:r>
        <w:rPr>
          <w:sz w:val="28"/>
          <w:szCs w:val="28"/>
        </w:rPr>
        <w:lastRenderedPageBreak/>
        <w:t>Предоставляемые в составе Заявки документы должны быть четко напечатаны</w:t>
      </w:r>
      <w:r>
        <w:rPr>
          <w:rFonts w:eastAsia="Times New Roman"/>
          <w:sz w:val="28"/>
          <w:szCs w:val="28"/>
        </w:rPr>
        <w:t xml:space="preserve">, сканированы с оригинала документа или его надлежащим образом заверенной копии </w:t>
      </w:r>
      <w:r>
        <w:rPr>
          <w:sz w:val="28"/>
          <w:szCs w:val="28"/>
        </w:rPr>
        <w:t>и перенесены без искажения в скан-копию (файл). 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
    <w:p w:rsidR="00627DB4" w:rsidRPr="007E5BBC" w:rsidRDefault="00627DB4" w:rsidP="00E76363">
      <w:pPr>
        <w:pStyle w:val="af9"/>
        <w:numPr>
          <w:ilvl w:val="2"/>
          <w:numId w:val="6"/>
        </w:numPr>
        <w:tabs>
          <w:tab w:val="clear" w:pos="1440"/>
        </w:tabs>
        <w:ind w:firstLine="709"/>
        <w:rPr>
          <w:sz w:val="28"/>
          <w:szCs w:val="28"/>
        </w:rPr>
      </w:pPr>
      <w:r>
        <w:rPr>
          <w:sz w:val="28"/>
          <w:szCs w:val="28"/>
        </w:rPr>
        <w:t>В случае наличия в составе Заявки документов и информации, текст которых не поддается прочтению, такие документы и информация считаются непредставленными.</w:t>
      </w:r>
    </w:p>
    <w:p w:rsidR="00627DB4" w:rsidRPr="007E5BBC" w:rsidRDefault="00627DB4" w:rsidP="00E76363">
      <w:pPr>
        <w:pStyle w:val="af9"/>
        <w:numPr>
          <w:ilvl w:val="2"/>
          <w:numId w:val="6"/>
        </w:numPr>
        <w:tabs>
          <w:tab w:val="clear" w:pos="1440"/>
        </w:tabs>
        <w:ind w:firstLine="709"/>
        <w:rPr>
          <w:sz w:val="28"/>
          <w:szCs w:val="28"/>
        </w:rPr>
      </w:pPr>
      <w:r>
        <w:rPr>
          <w:sz w:val="28"/>
          <w:szCs w:val="28"/>
        </w:rPr>
        <w:t>Все суммы денежных средств в Заявке должны быть выражены в валюте(-ах), установленной(-ых) в пункте 16 Информационной карты.</w:t>
      </w:r>
    </w:p>
    <w:p w:rsidR="00627DB4" w:rsidRDefault="00627DB4" w:rsidP="00E76363">
      <w:pPr>
        <w:pStyle w:val="af9"/>
        <w:numPr>
          <w:ilvl w:val="2"/>
          <w:numId w:val="6"/>
        </w:numPr>
        <w:tabs>
          <w:tab w:val="clear" w:pos="1440"/>
        </w:tabs>
        <w:ind w:firstLine="709"/>
        <w:rPr>
          <w:rFonts w:eastAsia="Times New Roman"/>
          <w:sz w:val="28"/>
          <w:szCs w:val="28"/>
        </w:rPr>
      </w:pPr>
      <w:r>
        <w:rPr>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rsidR="007D6548" w:rsidRPr="00D32FFA" w:rsidRDefault="007D6548" w:rsidP="00E76363">
      <w:pPr>
        <w:pStyle w:val="Default"/>
        <w:ind w:firstLine="709"/>
        <w:jc w:val="both"/>
      </w:pPr>
    </w:p>
    <w:p w:rsidR="003C30F3" w:rsidRDefault="00AA1400" w:rsidP="00E76363">
      <w:pPr>
        <w:pStyle w:val="19"/>
        <w:numPr>
          <w:ilvl w:val="1"/>
          <w:numId w:val="36"/>
        </w:numPr>
        <w:ind w:left="0" w:firstLine="709"/>
        <w:outlineLvl w:val="1"/>
        <w:rPr>
          <w:b/>
          <w:szCs w:val="28"/>
        </w:rPr>
      </w:pPr>
      <w:r>
        <w:rPr>
          <w:b/>
          <w:szCs w:val="28"/>
        </w:rPr>
        <w:t>Срок и порядок подачи Заявок</w:t>
      </w:r>
    </w:p>
    <w:p w:rsidR="00542481" w:rsidRPr="002D2D73" w:rsidRDefault="00542481" w:rsidP="00E76363">
      <w:pPr>
        <w:pStyle w:val="af9"/>
        <w:numPr>
          <w:ilvl w:val="2"/>
          <w:numId w:val="4"/>
        </w:numPr>
        <w:tabs>
          <w:tab w:val="clear" w:pos="0"/>
        </w:tabs>
        <w:ind w:left="0" w:firstLine="709"/>
        <w:rPr>
          <w:sz w:val="28"/>
        </w:rPr>
      </w:pPr>
      <w:r>
        <w:rPr>
          <w:sz w:val="28"/>
        </w:rPr>
        <w:t xml:space="preserve">Место, дата начала и окончания подачи Заявок указаны в пункте 6 </w:t>
      </w:r>
      <w:r>
        <w:rPr>
          <w:sz w:val="28"/>
          <w:szCs w:val="28"/>
        </w:rPr>
        <w:t>Информационной карты.</w:t>
      </w:r>
    </w:p>
    <w:p w:rsidR="00542481" w:rsidRDefault="00036881" w:rsidP="00E76363">
      <w:pPr>
        <w:pStyle w:val="af9"/>
        <w:numPr>
          <w:ilvl w:val="2"/>
          <w:numId w:val="4"/>
        </w:numPr>
        <w:tabs>
          <w:tab w:val="clear" w:pos="0"/>
        </w:tabs>
        <w:ind w:left="0" w:firstLine="709"/>
        <w:rPr>
          <w:sz w:val="28"/>
          <w:szCs w:val="28"/>
        </w:rPr>
      </w:pPr>
      <w:r>
        <w:rPr>
          <w:sz w:val="28"/>
          <w:szCs w:val="28"/>
        </w:rPr>
        <w:t>Заявки, по истечении срока, указанного в пункте 6 Информационной карты, не принимаются.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rsidR="0009663D" w:rsidRDefault="002C52C8" w:rsidP="00E76363">
      <w:pPr>
        <w:pStyle w:val="af9"/>
        <w:numPr>
          <w:ilvl w:val="2"/>
          <w:numId w:val="4"/>
        </w:numPr>
        <w:tabs>
          <w:tab w:val="clear" w:pos="0"/>
        </w:tabs>
        <w:ind w:left="0" w:firstLine="709"/>
        <w:rPr>
          <w:sz w:val="28"/>
          <w:szCs w:val="28"/>
        </w:rPr>
      </w:pPr>
      <w:r>
        <w:rPr>
          <w:sz w:val="28"/>
          <w:szCs w:val="28"/>
        </w:rPr>
        <w:t>Заявки претендентов должны быть подписаны ЭП лица, имеющего право действовать от имени претендента.</w:t>
      </w:r>
      <w:r>
        <w:rPr>
          <w:rFonts w:eastAsia="Times New Roman"/>
          <w:sz w:val="28"/>
        </w:rPr>
        <w:t xml:space="preserve"> </w:t>
      </w:r>
      <w:r>
        <w:rPr>
          <w:sz w:val="28"/>
          <w:szCs w:val="28"/>
        </w:rPr>
        <w:t>Все действия, выполненные на ЭТП лицом, указавшим правильные имя и пароль участника, по которым ЭТП его идентифицирует, считаются произведенными от имени того лица, представителю которого были предоставлены эти имя и пароль. За действия своего представителя и документы, подписанные его ЭП, ответственность перед Заказчиком несет участник.</w:t>
      </w:r>
    </w:p>
    <w:p w:rsidR="0025104E" w:rsidRDefault="0025104E" w:rsidP="00E76363">
      <w:pPr>
        <w:pStyle w:val="af9"/>
        <w:rPr>
          <w:sz w:val="28"/>
          <w:szCs w:val="28"/>
        </w:rPr>
      </w:pPr>
      <w:r>
        <w:rPr>
          <w:sz w:val="28"/>
          <w:szCs w:val="28"/>
        </w:rPr>
        <w:t>Заказчик вправе не рассматривать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 (сертификат ключа подписи просрочен или отозван, электронная подпись неверна).</w:t>
      </w:r>
    </w:p>
    <w:p w:rsidR="00542481" w:rsidRDefault="00542481" w:rsidP="00E76363">
      <w:pPr>
        <w:pStyle w:val="af9"/>
        <w:numPr>
          <w:ilvl w:val="2"/>
          <w:numId w:val="4"/>
        </w:numPr>
        <w:tabs>
          <w:tab w:val="clear" w:pos="0"/>
        </w:tabs>
        <w:ind w:left="0" w:firstLine="709"/>
        <w:rPr>
          <w:sz w:val="28"/>
        </w:rPr>
      </w:pPr>
      <w:r>
        <w:rPr>
          <w:sz w:val="28"/>
        </w:rPr>
        <w:t>Окончательная дата подачи Заявок и, соответственно, дата открытия доступа к Заявкам, дата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542481" w:rsidRPr="00BE4C8D" w:rsidRDefault="00542481" w:rsidP="00E76363">
      <w:pPr>
        <w:pStyle w:val="af9"/>
        <w:numPr>
          <w:ilvl w:val="2"/>
          <w:numId w:val="4"/>
        </w:numPr>
        <w:tabs>
          <w:tab w:val="clear" w:pos="0"/>
        </w:tabs>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6 Информационной карты. В этом случае данная </w:t>
      </w:r>
      <w:r>
        <w:rPr>
          <w:sz w:val="28"/>
        </w:rPr>
        <w:lastRenderedPageBreak/>
        <w:t xml:space="preserve">возможность </w:t>
      </w:r>
      <w:bookmarkStart w:id="25" w:name="_Ref322534903"/>
      <w:r>
        <w:rPr>
          <w:sz w:val="28"/>
        </w:rPr>
        <w:t>реализуется Программно-аппаратными средствами, в соответствии с функционалом, предусмотренным ЭТП.</w:t>
      </w:r>
      <w:bookmarkEnd w:id="25"/>
      <w:r>
        <w:rPr>
          <w:rFonts w:eastAsia="Times New Roman"/>
          <w:sz w:val="28"/>
        </w:rPr>
        <w:t xml:space="preserve"> В случае отзыва Заявки, датой подачи Заявки на участие в Открытом конкурсе считается дата предоставления Заказчику последней Заявки претендента.</w:t>
      </w:r>
    </w:p>
    <w:p w:rsidR="00A77CDC" w:rsidRPr="00D11A28" w:rsidRDefault="00C049E1" w:rsidP="00E76363">
      <w:pPr>
        <w:pStyle w:val="af9"/>
        <w:numPr>
          <w:ilvl w:val="2"/>
          <w:numId w:val="4"/>
        </w:numPr>
        <w:tabs>
          <w:tab w:val="clear" w:pos="0"/>
        </w:tabs>
        <w:ind w:left="0" w:firstLine="709"/>
        <w:rPr>
          <w:sz w:val="28"/>
        </w:rPr>
      </w:pPr>
      <w:r>
        <w:rPr>
          <w:sz w:val="28"/>
        </w:rPr>
        <w:t>Каждая Заявка, поступившая в установленный срок, регистрируется на ЭТП с присвоением уникального номера. Оператор ЭТП обеспечивает неприкосновенность Заявок до момента открытия доступа к Заявкам, а также их дальнейшее хранение на ресурсах ЭТП в электронном виде.</w:t>
      </w:r>
    </w:p>
    <w:p w:rsidR="00FE047C" w:rsidRDefault="0016413E" w:rsidP="00E76363">
      <w:pPr>
        <w:pStyle w:val="af9"/>
        <w:numPr>
          <w:ilvl w:val="2"/>
          <w:numId w:val="4"/>
        </w:numPr>
        <w:tabs>
          <w:tab w:val="clear" w:pos="0"/>
        </w:tabs>
        <w:ind w:left="0" w:firstLine="709"/>
        <w:rPr>
          <w:sz w:val="28"/>
        </w:rPr>
      </w:pPr>
      <w:r>
        <w:rPr>
          <w:sz w:val="28"/>
        </w:rPr>
        <w:t>Организатор не принимает Заявки, поступившие другим способом, не совпадающим с подпунктом 3.1.1 настоящей документации о закупке. В случае поступления Заявки иным образом, в частности, полученной Организатором по почте, Заявка не вскрывается и не возвращается.</w:t>
      </w:r>
    </w:p>
    <w:p w:rsidR="00DB1E84" w:rsidRPr="00D11A28" w:rsidRDefault="00DB1E84" w:rsidP="00DB1E84">
      <w:pPr>
        <w:pStyle w:val="af9"/>
        <w:ind w:left="709" w:firstLine="0"/>
        <w:rPr>
          <w:sz w:val="28"/>
        </w:rPr>
      </w:pPr>
    </w:p>
    <w:p w:rsidR="00AA1400" w:rsidRPr="00542481" w:rsidRDefault="00AA1400" w:rsidP="00542481">
      <w:pPr>
        <w:pStyle w:val="19"/>
        <w:numPr>
          <w:ilvl w:val="1"/>
          <w:numId w:val="36"/>
        </w:numPr>
        <w:ind w:left="0" w:firstLine="709"/>
        <w:outlineLvl w:val="1"/>
        <w:rPr>
          <w:b/>
          <w:szCs w:val="28"/>
        </w:rPr>
      </w:pPr>
      <w:r>
        <w:rPr>
          <w:b/>
        </w:rPr>
        <w:t>Порядок оформления Заявки</w:t>
      </w:r>
    </w:p>
    <w:p w:rsidR="00AA1400" w:rsidRDefault="00AA1400" w:rsidP="00542481">
      <w:pPr>
        <w:pStyle w:val="af9"/>
        <w:numPr>
          <w:ilvl w:val="0"/>
          <w:numId w:val="37"/>
        </w:numPr>
        <w:ind w:left="0" w:firstLine="709"/>
        <w:rPr>
          <w:sz w:val="28"/>
        </w:rPr>
      </w:pPr>
      <w:r>
        <w:rPr>
          <w:sz w:val="28"/>
        </w:rPr>
        <w:t>Заявка должна быть представлена в электронной форме с помощью Программно-аппаратных средств ЭТП.</w:t>
      </w:r>
    </w:p>
    <w:p w:rsidR="006217BC" w:rsidRPr="00A07BF5" w:rsidRDefault="00AA1400" w:rsidP="00A07BF5">
      <w:pPr>
        <w:pStyle w:val="af9"/>
        <w:numPr>
          <w:ilvl w:val="0"/>
          <w:numId w:val="37"/>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w:t>
      </w:r>
    </w:p>
    <w:p w:rsidR="00CE598D" w:rsidRPr="0060072E" w:rsidRDefault="00CE598D" w:rsidP="0060072E">
      <w:pPr>
        <w:pStyle w:val="af9"/>
        <w:rPr>
          <w:sz w:val="28"/>
        </w:rPr>
      </w:pPr>
      <w:r>
        <w:rPr>
          <w:sz w:val="28"/>
        </w:rPr>
        <w:t>В случае если претендент подает Заявки по нескольким лотам, копии всех документов, указанных в подпункте 2.3.1 настоящей документации о закупке, а также в пунктах 17, 18 Информационной карты, предоставляются по каждому лоту</w:t>
      </w:r>
      <w:r>
        <w:rPr>
          <w:rFonts w:eastAsia="Times New Roman"/>
          <w:sz w:val="28"/>
        </w:rPr>
        <w:t xml:space="preserve"> </w:t>
      </w:r>
      <w:r>
        <w:rPr>
          <w:sz w:val="28"/>
        </w:rPr>
        <w:t xml:space="preserve">отдельными пакетами (файлами) с подтверждающими копиями документов, отнесенным к данному лоту. </w:t>
      </w:r>
    </w:p>
    <w:p w:rsidR="00BA6B0B" w:rsidRPr="00407088" w:rsidRDefault="0060696E" w:rsidP="006217BC">
      <w:pPr>
        <w:pStyle w:val="af9"/>
        <w:numPr>
          <w:ilvl w:val="0"/>
          <w:numId w:val="37"/>
        </w:numPr>
        <w:ind w:left="0" w:firstLine="709"/>
        <w:rPr>
          <w:sz w:val="28"/>
        </w:rPr>
      </w:pPr>
      <w:r>
        <w:rPr>
          <w:sz w:val="28"/>
        </w:rPr>
        <w:t>Участник, с которым по итогам настоящего Открытого конкурса заключается договор, до заключения договора дополнительно предоставляет Заказчику заявку на бумажном носителе.</w:t>
      </w:r>
      <w:r>
        <w:rPr>
          <w:sz w:val="20"/>
          <w:szCs w:val="20"/>
        </w:rPr>
        <w:t xml:space="preserve"> </w:t>
      </w:r>
      <w:r>
        <w:rPr>
          <w:sz w:val="28"/>
        </w:rPr>
        <w:t>Заявка на бумажном носителе должна содержать документы, требуемые в соответствии с условиями настоящей документации о закупке, быть собственноручно подписана уполномоченным лицом, имеющим право подписи документов от имени участника. Все страницы Заявки, за исключением нотариально заверенных документов и иллюстративных материалов, должны быть завизированы лицом, подписавшим Заявку или лицом, имеющим право подписи документов от имени претендента.</w:t>
      </w:r>
    </w:p>
    <w:p w:rsidR="009F2BCA" w:rsidRDefault="001E5253" w:rsidP="009F2BCA">
      <w:pPr>
        <w:pStyle w:val="af9"/>
        <w:numPr>
          <w:ilvl w:val="0"/>
          <w:numId w:val="37"/>
        </w:numPr>
        <w:ind w:left="0" w:firstLine="709"/>
        <w:rPr>
          <w:sz w:val="28"/>
        </w:rPr>
      </w:pPr>
      <w:r>
        <w:rPr>
          <w:sz w:val="28"/>
        </w:rPr>
        <w:t>Документы, находящиеся в Заявке должны иметь один из распространенных форматов файлов: с расширением (*.doc), (*.doc</w:t>
      </w:r>
      <w:r>
        <w:rPr>
          <w:sz w:val="28"/>
          <w:lang w:val="en-US"/>
        </w:rPr>
        <w:t>x</w:t>
      </w:r>
      <w:r>
        <w:rPr>
          <w:sz w:val="28"/>
        </w:rPr>
        <w:t>), (*.xls), (*.xls</w:t>
      </w:r>
      <w:r>
        <w:rPr>
          <w:sz w:val="28"/>
          <w:lang w:val="en-US"/>
        </w:rPr>
        <w:t>x</w:t>
      </w:r>
      <w:r>
        <w:rPr>
          <w:sz w:val="28"/>
        </w:rPr>
        <w:t>), (*.</w:t>
      </w:r>
      <w:r>
        <w:rPr>
          <w:sz w:val="28"/>
          <w:lang w:val="en-US"/>
        </w:rPr>
        <w:t>txt</w:t>
      </w:r>
      <w:r>
        <w:rPr>
          <w:sz w:val="28"/>
        </w:rPr>
        <w:t>), (*.pdf), (*.</w:t>
      </w:r>
      <w:r>
        <w:rPr>
          <w:sz w:val="28"/>
          <w:lang w:val="en-US"/>
        </w:rPr>
        <w:t>jpg</w:t>
      </w:r>
      <w:r>
        <w:rPr>
          <w:sz w:val="28"/>
        </w:rPr>
        <w:t>) и т.д.</w:t>
      </w:r>
    </w:p>
    <w:p w:rsidR="009F2BCA" w:rsidRPr="0016413E" w:rsidRDefault="003936DB" w:rsidP="0016413E">
      <w:pPr>
        <w:pStyle w:val="af9"/>
        <w:numPr>
          <w:ilvl w:val="0"/>
          <w:numId w:val="37"/>
        </w:numPr>
        <w:ind w:left="0" w:firstLine="709"/>
        <w:rPr>
          <w:sz w:val="28"/>
        </w:rPr>
      </w:pPr>
      <w:r>
        <w:rPr>
          <w:sz w:val="28"/>
          <w:szCs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 Файлы предоставляются в такой же последовательности, как они затребованы по тексту в настоящей документации о закупке.</w:t>
      </w:r>
      <w:r>
        <w:rPr>
          <w:rFonts w:eastAsia="Times New Roman"/>
          <w:sz w:val="28"/>
        </w:rPr>
        <w:t xml:space="preserve"> </w:t>
      </w:r>
      <w:r>
        <w:rPr>
          <w:sz w:val="28"/>
          <w:szCs w:val="28"/>
        </w:rPr>
        <w:t xml:space="preserve">Наименование файлов должно </w:t>
      </w:r>
      <w:r>
        <w:rPr>
          <w:sz w:val="28"/>
          <w:szCs w:val="28"/>
        </w:rPr>
        <w:lastRenderedPageBreak/>
        <w:t>начинаться с номера, соответствующего порядку упоминания документа по тексту настоящей документации о закупке.</w:t>
      </w:r>
    </w:p>
    <w:p w:rsidR="009F2BCA" w:rsidRPr="009F2BCA" w:rsidRDefault="003936DB" w:rsidP="009F2BCA">
      <w:pPr>
        <w:pStyle w:val="af9"/>
        <w:numPr>
          <w:ilvl w:val="0"/>
          <w:numId w:val="37"/>
        </w:numPr>
        <w:ind w:left="0" w:firstLine="709"/>
        <w:rPr>
          <w:sz w:val="28"/>
        </w:rPr>
      </w:pPr>
      <w:r>
        <w:rPr>
          <w:sz w:val="28"/>
          <w:szCs w:val="28"/>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Формирование архивов документов Заявки не рекомендуется. Если документ содержит менее 10 страниц, не допускается его разбивка на несколько файлов.</w:t>
      </w:r>
      <w:r>
        <w:rPr>
          <w:sz w:val="28"/>
        </w:rPr>
        <w:t xml:space="preserve"> </w:t>
      </w:r>
      <w:r>
        <w:rPr>
          <w:sz w:val="28"/>
          <w:szCs w:val="28"/>
        </w:rPr>
        <w:t>Все файлы не должны иметь защиты от их открытия, изменения, копирования их содержимого или их печати.</w:t>
      </w:r>
    </w:p>
    <w:p w:rsidR="00AA1400" w:rsidRPr="006217BC" w:rsidRDefault="00AA1400" w:rsidP="006217BC">
      <w:pPr>
        <w:pStyle w:val="af9"/>
        <w:numPr>
          <w:ilvl w:val="0"/>
          <w:numId w:val="37"/>
        </w:numPr>
        <w:ind w:left="0" w:firstLine="709"/>
        <w:rPr>
          <w:sz w:val="28"/>
        </w:rPr>
      </w:pPr>
      <w:r>
        <w:rPr>
          <w:sz w:val="28"/>
        </w:rPr>
        <w:t>В случае,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AA1400" w:rsidRPr="00AA1400" w:rsidRDefault="006471D1" w:rsidP="00AA1400">
      <w:pPr>
        <w:pStyle w:val="af9"/>
        <w:rPr>
          <w:sz w:val="28"/>
        </w:rPr>
      </w:pPr>
      <w:r>
        <w:rPr>
          <w:sz w:val="28"/>
        </w:rPr>
        <w:t>Копии указанных в настоящем подпункте документов также должны быть представлены в скан-копии отдельным файлом в Заявке, с наименованием «Обеспечение заявки.pdf.».</w:t>
      </w:r>
    </w:p>
    <w:p w:rsidR="00AA1400" w:rsidRPr="00AA1400" w:rsidRDefault="00AA1400" w:rsidP="00AA1400">
      <w:pPr>
        <w:pStyle w:val="af9"/>
        <w:rPr>
          <w:sz w:val="28"/>
        </w:rPr>
      </w:pPr>
      <w:r>
        <w:rPr>
          <w:sz w:val="28"/>
        </w:rPr>
        <w:t>Претендент передает указанные документы Организатору. Для прохода в здание, претенденту необходимо направить уведомление (с указанием ФИО, контактного телефона, номера и предмета Открытого конкурса и цели посещения) по адресу(-ам) электронной почты представителя(-ей) Организатора, указанному(-ым) в пункте 2 Информационной карты, не позднее чем за один рабочий день, предшествующий дню посещения. Представителю претендента необходимо при себе иметь документ, удостоверяющий личность.</w:t>
      </w:r>
    </w:p>
    <w:p w:rsidR="00C448D7" w:rsidRDefault="00040190">
      <w:pPr>
        <w:pStyle w:val="af9"/>
        <w:rPr>
          <w:sz w:val="28"/>
        </w:rPr>
      </w:pPr>
      <w:r>
        <w:rPr>
          <w:noProof/>
          <w:sz w:val="28"/>
          <w:szCs w:val="28"/>
          <w:lang w:eastAsia="ru-RU"/>
        </w:rPr>
        <mc:AlternateContent>
          <mc:Choice Requires="wps">
            <w:drawing>
              <wp:anchor distT="0" distB="0" distL="114300" distR="114300" simplePos="0" relativeHeight="251659264" behindDoc="1" locked="0" layoutInCell="1" allowOverlap="1" wp14:anchorId="31EB0F81" wp14:editId="69CAB9AF">
                <wp:simplePos x="0" y="0"/>
                <wp:positionH relativeFrom="column">
                  <wp:posOffset>13970</wp:posOffset>
                </wp:positionH>
                <wp:positionV relativeFrom="paragraph">
                  <wp:posOffset>898525</wp:posOffset>
                </wp:positionV>
                <wp:extent cx="6116320" cy="2084070"/>
                <wp:effectExtent l="0" t="0" r="17780" b="11430"/>
                <wp:wrapTight wrapText="bothSides">
                  <wp:wrapPolygon edited="0">
                    <wp:start x="0" y="0"/>
                    <wp:lineTo x="0" y="21521"/>
                    <wp:lineTo x="21596" y="21521"/>
                    <wp:lineTo x="21596" y="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6320" cy="2084070"/>
                        </a:xfrm>
                        <a:prstGeom prst="rect">
                          <a:avLst/>
                        </a:prstGeom>
                        <a:solidFill>
                          <a:srgbClr val="FFFFFF"/>
                        </a:solidFill>
                        <a:ln w="19050">
                          <a:solidFill>
                            <a:srgbClr val="000000"/>
                          </a:solidFill>
                          <a:miter lim="800000"/>
                          <a:headEnd/>
                          <a:tailEnd/>
                        </a:ln>
                      </wps:spPr>
                      <wps:txbx>
                        <w:txbxContent>
                          <w:p w:rsidR="00896B7A" w:rsidRPr="007E6DE4" w:rsidRDefault="00896B7A" w:rsidP="008F6343">
                            <w:pPr>
                              <w:jc w:val="center"/>
                              <w:rPr>
                                <w:b/>
                                <w:sz w:val="28"/>
                                <w:szCs w:val="28"/>
                              </w:rPr>
                            </w:pPr>
                            <w:r w:rsidRPr="007E6DE4">
                              <w:rPr>
                                <w:b/>
                                <w:sz w:val="28"/>
                                <w:szCs w:val="28"/>
                              </w:rPr>
                              <w:t xml:space="preserve">_____________________________________________, </w:t>
                            </w:r>
                          </w:p>
                          <w:p w:rsidR="00896B7A" w:rsidRDefault="00896B7A" w:rsidP="008F6343">
                            <w:pPr>
                              <w:jc w:val="center"/>
                              <w:rPr>
                                <w:sz w:val="28"/>
                                <w:szCs w:val="28"/>
                              </w:rPr>
                            </w:pPr>
                            <w:r w:rsidRPr="007E6DE4">
                              <w:rPr>
                                <w:i/>
                                <w:sz w:val="20"/>
                                <w:szCs w:val="20"/>
                              </w:rPr>
                              <w:t>наименование претендента</w:t>
                            </w:r>
                            <w:r w:rsidRPr="00923E2D">
                              <w:rPr>
                                <w:sz w:val="28"/>
                                <w:szCs w:val="28"/>
                              </w:rPr>
                              <w:t xml:space="preserve"> </w:t>
                            </w:r>
                          </w:p>
                          <w:p w:rsidR="00896B7A" w:rsidRPr="007E6DE4" w:rsidRDefault="00896B7A" w:rsidP="008F6343">
                            <w:pPr>
                              <w:jc w:val="center"/>
                              <w:rPr>
                                <w:b/>
                                <w:sz w:val="28"/>
                                <w:szCs w:val="28"/>
                              </w:rPr>
                            </w:pPr>
                            <w:r w:rsidRPr="007E6DE4">
                              <w:rPr>
                                <w:b/>
                                <w:sz w:val="28"/>
                                <w:szCs w:val="28"/>
                              </w:rPr>
                              <w:t>________________________________________</w:t>
                            </w:r>
                          </w:p>
                          <w:p w:rsidR="00896B7A" w:rsidRPr="007E6DE4" w:rsidRDefault="00896B7A" w:rsidP="008F6343">
                            <w:pPr>
                              <w:jc w:val="center"/>
                              <w:rPr>
                                <w:i/>
                                <w:sz w:val="20"/>
                                <w:szCs w:val="20"/>
                              </w:rPr>
                            </w:pPr>
                            <w:r w:rsidRPr="007E6DE4">
                              <w:rPr>
                                <w:i/>
                                <w:sz w:val="20"/>
                                <w:szCs w:val="20"/>
                              </w:rPr>
                              <w:t>государство регистрации претендента</w:t>
                            </w:r>
                          </w:p>
                          <w:p w:rsidR="00896B7A" w:rsidRPr="007E6DE4" w:rsidRDefault="00896B7A" w:rsidP="008F6343">
                            <w:pPr>
                              <w:jc w:val="center"/>
                              <w:rPr>
                                <w:b/>
                                <w:sz w:val="28"/>
                                <w:szCs w:val="28"/>
                              </w:rPr>
                            </w:pPr>
                            <w:r w:rsidRPr="007E6DE4">
                              <w:rPr>
                                <w:b/>
                                <w:sz w:val="28"/>
                                <w:szCs w:val="28"/>
                              </w:rPr>
                              <w:t>_____________________________</w:t>
                            </w:r>
                            <w:r>
                              <w:rPr>
                                <w:b/>
                                <w:sz w:val="28"/>
                                <w:szCs w:val="28"/>
                              </w:rPr>
                              <w:t>__________________</w:t>
                            </w:r>
                          </w:p>
                          <w:p w:rsidR="00896B7A" w:rsidRPr="007E6DE4" w:rsidRDefault="00896B7A" w:rsidP="008F6343">
                            <w:pPr>
                              <w:jc w:val="center"/>
                              <w:rPr>
                                <w:i/>
                                <w:sz w:val="20"/>
                                <w:szCs w:val="20"/>
                              </w:rPr>
                            </w:pPr>
                            <w:r w:rsidRPr="007E6DE4">
                              <w:rPr>
                                <w:i/>
                                <w:sz w:val="20"/>
                                <w:szCs w:val="20"/>
                              </w:rPr>
                              <w:t>ИНН претендента (для претендентов-резидентов Российской Федерации)</w:t>
                            </w:r>
                          </w:p>
                          <w:p w:rsidR="00896B7A" w:rsidRDefault="00896B7A" w:rsidP="008F6343">
                            <w:pPr>
                              <w:jc w:val="both"/>
                            </w:pPr>
                          </w:p>
                          <w:p w:rsidR="00896B7A" w:rsidRDefault="00896B7A">
                            <w:pPr>
                              <w:jc w:val="center"/>
                              <w:rPr>
                                <w:b/>
                              </w:rPr>
                            </w:pPr>
                            <w:r>
                              <w:rPr>
                                <w:b/>
                              </w:rPr>
                              <w:t xml:space="preserve">ОБЕСПЕЧЕНИЕ ЗАЯВКИ НА УЧАСТИЕ В ОТКРЫТОМ КОНКУРСЕ № </w:t>
                            </w:r>
                          </w:p>
                          <w:p w:rsidR="00896B7A" w:rsidRPr="003C6269" w:rsidRDefault="00896B7A" w:rsidP="008F6343">
                            <w:pPr>
                              <w:jc w:val="center"/>
                              <w:rPr>
                                <w:b/>
                              </w:rPr>
                            </w:pPr>
                            <w:r w:rsidRPr="003C6269">
                              <w:rPr>
                                <w:b/>
                              </w:rPr>
                              <w:t xml:space="preserve">(лот № _________) </w:t>
                            </w:r>
                          </w:p>
                          <w:p w:rsidR="00896B7A" w:rsidRPr="006471D1" w:rsidRDefault="00896B7A" w:rsidP="006471D1">
                            <w:pPr>
                              <w:jc w:val="center"/>
                              <w:rPr>
                                <w:i/>
                              </w:rPr>
                            </w:pPr>
                            <w:r w:rsidRPr="003C6269">
                              <w:rPr>
                                <w:i/>
                              </w:rPr>
                              <w:t>(указывается номер лота)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1pt;margin-top:70.75pt;width:481.6pt;height:164.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" strokeweight="1.5pt">
                <v:textbox>
                  <w:txbxContent>
                    <w:p w:rsidR="00896B7A" w:rsidRPr="007E6DE4" w:rsidRDefault="00896B7A" w:rsidP="008F6343">
                      <w:pPr>
                        <w:jc w:val="center"/>
                        <w:rPr>
                          <w:b/>
                          <w:sz w:val="28"/>
                          <w:szCs w:val="28"/>
                        </w:rPr>
                      </w:pPr>
                      <w:r w:rsidRPr="007E6DE4">
                        <w:rPr>
                          <w:b/>
                          <w:sz w:val="28"/>
                          <w:szCs w:val="28"/>
                        </w:rPr>
                        <w:t xml:space="preserve">_____________________________________________, </w:t>
                      </w:r>
                    </w:p>
                    <w:p w:rsidR="00896B7A" w:rsidRDefault="00896B7A" w:rsidP="008F6343">
                      <w:pPr>
                        <w:jc w:val="center"/>
                        <w:rPr>
                          <w:sz w:val="28"/>
                          <w:szCs w:val="28"/>
                        </w:rPr>
                      </w:pPr>
                      <w:r w:rsidRPr="007E6DE4">
                        <w:rPr>
                          <w:i/>
                          <w:sz w:val="20"/>
                          <w:szCs w:val="20"/>
                        </w:rPr>
                        <w:t>наименование претендента</w:t>
                      </w:r>
                      <w:r w:rsidRPr="00923E2D">
                        <w:rPr>
                          <w:sz w:val="28"/>
                          <w:szCs w:val="28"/>
                        </w:rPr>
                        <w:t xml:space="preserve"> </w:t>
                      </w:r>
                    </w:p>
                    <w:p w:rsidR="00896B7A" w:rsidRPr="007E6DE4" w:rsidRDefault="00896B7A" w:rsidP="008F6343">
                      <w:pPr>
                        <w:jc w:val="center"/>
                        <w:rPr>
                          <w:b/>
                          <w:sz w:val="28"/>
                          <w:szCs w:val="28"/>
                        </w:rPr>
                      </w:pPr>
                      <w:r w:rsidRPr="007E6DE4">
                        <w:rPr>
                          <w:b/>
                          <w:sz w:val="28"/>
                          <w:szCs w:val="28"/>
                        </w:rPr>
                        <w:t>________________________________________</w:t>
                      </w:r>
                    </w:p>
                    <w:p w:rsidR="00896B7A" w:rsidRPr="007E6DE4" w:rsidRDefault="00896B7A" w:rsidP="008F6343">
                      <w:pPr>
                        <w:jc w:val="center"/>
                        <w:rPr>
                          <w:i/>
                          <w:sz w:val="20"/>
                          <w:szCs w:val="20"/>
                        </w:rPr>
                      </w:pPr>
                      <w:r w:rsidRPr="007E6DE4">
                        <w:rPr>
                          <w:i/>
                          <w:sz w:val="20"/>
                          <w:szCs w:val="20"/>
                        </w:rPr>
                        <w:t>государство регистрации претендента</w:t>
                      </w:r>
                    </w:p>
                    <w:p w:rsidR="00896B7A" w:rsidRPr="007E6DE4" w:rsidRDefault="00896B7A" w:rsidP="008F6343">
                      <w:pPr>
                        <w:jc w:val="center"/>
                        <w:rPr>
                          <w:b/>
                          <w:sz w:val="28"/>
                          <w:szCs w:val="28"/>
                        </w:rPr>
                      </w:pPr>
                      <w:r w:rsidRPr="007E6DE4">
                        <w:rPr>
                          <w:b/>
                          <w:sz w:val="28"/>
                          <w:szCs w:val="28"/>
                        </w:rPr>
                        <w:t>_____________________________</w:t>
                      </w:r>
                      <w:r>
                        <w:rPr>
                          <w:b/>
                          <w:sz w:val="28"/>
                          <w:szCs w:val="28"/>
                        </w:rPr>
                        <w:t>__________________</w:t>
                      </w:r>
                    </w:p>
                    <w:p w:rsidR="00896B7A" w:rsidRPr="007E6DE4" w:rsidRDefault="00896B7A" w:rsidP="008F6343">
                      <w:pPr>
                        <w:jc w:val="center"/>
                        <w:rPr>
                          <w:i/>
                          <w:sz w:val="20"/>
                          <w:szCs w:val="20"/>
                        </w:rPr>
                      </w:pPr>
                      <w:r w:rsidRPr="007E6DE4">
                        <w:rPr>
                          <w:i/>
                          <w:sz w:val="20"/>
                          <w:szCs w:val="20"/>
                        </w:rPr>
                        <w:t>ИНН претендента (для претендентов-резидентов Российской Федерации)</w:t>
                      </w:r>
                    </w:p>
                    <w:p w:rsidR="00896B7A" w:rsidRDefault="00896B7A" w:rsidP="008F6343">
                      <w:pPr>
                        <w:jc w:val="both"/>
                      </w:pPr>
                    </w:p>
                    <w:p w:rsidR="00896B7A" w:rsidRDefault="00896B7A">
                      <w:pPr>
                        <w:jc w:val="center"/>
                        <w:rPr>
                          <w:b/>
                        </w:rPr>
                      </w:pPr>
                      <w:r>
                        <w:rPr>
                          <w:b/>
                        </w:rPr>
                        <w:t xml:space="preserve">ОБЕСПЕЧЕНИЕ ЗАЯВКИ НА УЧАСТИЕ В ОТКРЫТОМ КОНКУРСЕ № </w:t>
                      </w:r>
                    </w:p>
                    <w:p w:rsidR="00896B7A" w:rsidRPr="003C6269" w:rsidRDefault="00896B7A" w:rsidP="008F6343">
                      <w:pPr>
                        <w:jc w:val="center"/>
                        <w:rPr>
                          <w:b/>
                        </w:rPr>
                      </w:pPr>
                      <w:r w:rsidRPr="003C6269">
                        <w:rPr>
                          <w:b/>
                        </w:rPr>
                        <w:t xml:space="preserve">(лот № _________) </w:t>
                      </w:r>
                    </w:p>
                    <w:p w:rsidR="00896B7A" w:rsidRPr="006471D1" w:rsidRDefault="00896B7A" w:rsidP="006471D1">
                      <w:pPr>
                        <w:jc w:val="center"/>
                        <w:rPr>
                          <w:i/>
                        </w:rPr>
                      </w:pPr>
                      <w:r w:rsidRPr="003C6269">
                        <w:rPr>
                          <w:i/>
                        </w:rPr>
                        <w:t>(указывается номер лота)</w:t>
                      </w:r>
                    </w:p>
                  </w:txbxContent>
                </v:textbox>
                <w10:wrap type="tight"/>
              </v:shape>
            </w:pict>
          </mc:Fallback>
        </mc:AlternateContent>
      </w:r>
      <w:r>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Письмо (конверт) с документами должно иметь следующую маркировку:</w:t>
      </w:r>
    </w:p>
    <w:p w:rsidR="00AA1400" w:rsidRPr="00AA1400" w:rsidRDefault="00B90F33" w:rsidP="00AA1400">
      <w:pPr>
        <w:pStyle w:val="af9"/>
        <w:rPr>
          <w:sz w:val="28"/>
        </w:rPr>
      </w:pPr>
      <w:r>
        <w:rPr>
          <w:sz w:val="28"/>
        </w:rPr>
        <w:lastRenderedPageBreak/>
        <w:t>Обеспечения Заявки по истечении срока, указанного в пункте 6 Информационной карты, не принимаются.</w:t>
      </w:r>
    </w:p>
    <w:p w:rsidR="00F45F5D" w:rsidRDefault="00AA1400" w:rsidP="00AA1400">
      <w:pPr>
        <w:pStyle w:val="af9"/>
        <w:rPr>
          <w:rFonts w:eastAsia="Times New Roman"/>
          <w:color w:val="000000"/>
          <w:sz w:val="23"/>
          <w:szCs w:val="23"/>
          <w:lang w:eastAsia="ru-RU"/>
        </w:rPr>
      </w:pPr>
      <w:r>
        <w:rPr>
          <w:sz w:val="28"/>
        </w:rPr>
        <w:t>Претендент самостоятельно определяет способ доставки письма (конверта) с обеспечением Заявки, несет все риски несоблюдения сроков предоставления обеспечение Заявки, связанные с выбором способа доставки.</w:t>
      </w:r>
    </w:p>
    <w:p w:rsidR="007D6548" w:rsidRDefault="00F45F5D" w:rsidP="00AA1400">
      <w:pPr>
        <w:pStyle w:val="af9"/>
        <w:rPr>
          <w:sz w:val="28"/>
        </w:rPr>
      </w:pPr>
      <w:r>
        <w:rPr>
          <w:sz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рассмотрения, оценки и сопоставления Заявок, указанной в пункте 8 Информационной карты. Подтверждением даты отправления является дата, указанная в штампе или квитанции почтового отправления. Подтверждение получения документов почтовым отправлением осуществляется росписью представителя Заказчика при получении.</w:t>
      </w:r>
    </w:p>
    <w:p w:rsidR="006217BC" w:rsidRPr="00D32FFA" w:rsidRDefault="006217BC" w:rsidP="00AA1400">
      <w:pPr>
        <w:pStyle w:val="af9"/>
        <w:rPr>
          <w:sz w:val="28"/>
        </w:rPr>
      </w:pPr>
    </w:p>
    <w:p w:rsidR="005C58AF" w:rsidRDefault="005C58AF" w:rsidP="00AA1400">
      <w:pPr>
        <w:pStyle w:val="19"/>
        <w:numPr>
          <w:ilvl w:val="1"/>
          <w:numId w:val="36"/>
        </w:numPr>
        <w:ind w:left="0" w:firstLine="709"/>
        <w:outlineLvl w:val="1"/>
        <w:rPr>
          <w:b/>
          <w:szCs w:val="28"/>
        </w:rPr>
      </w:pPr>
      <w:r>
        <w:rPr>
          <w:b/>
          <w:bCs/>
          <w:iCs/>
          <w:szCs w:val="28"/>
        </w:rPr>
        <w:t>Обеспечение Заявки</w:t>
      </w:r>
    </w:p>
    <w:p w:rsidR="005C58AF" w:rsidRPr="00B90994" w:rsidRDefault="005C58AF" w:rsidP="005C58AF">
      <w:pPr>
        <w:numPr>
          <w:ilvl w:val="0"/>
          <w:numId w:val="31"/>
        </w:numPr>
        <w:suppressAutoHyphens w:val="0"/>
        <w:autoSpaceDE w:val="0"/>
        <w:autoSpaceDN w:val="0"/>
        <w:adjustRightInd w:val="0"/>
        <w:ind w:left="0" w:firstLine="709"/>
        <w:jc w:val="both"/>
        <w:rPr>
          <w:sz w:val="28"/>
          <w:szCs w:val="28"/>
        </w:rPr>
      </w:pPr>
      <w:r>
        <w:rPr>
          <w:sz w:val="28"/>
          <w:szCs w:val="28"/>
        </w:rPr>
        <w:t>При формировании извещения и документации о закупке Заказчик имеет право установить требование об обеспечении Заявки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Заявки, предусмотренные законодательством Российской Федерации. Способы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5C58AF" w:rsidRDefault="005C58AF" w:rsidP="005C58AF">
      <w:pPr>
        <w:numPr>
          <w:ilvl w:val="0"/>
          <w:numId w:val="31"/>
        </w:numPr>
        <w:suppressAutoHyphens w:val="0"/>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 xml:space="preserve">Заявки устанавливается Заказчиком </w:t>
      </w:r>
      <w:r>
        <w:rPr>
          <w:color w:val="000000"/>
          <w:sz w:val="28"/>
          <w:szCs w:val="28"/>
          <w:lang w:eastAsia="ru-RU"/>
        </w:rPr>
        <w:t>при формировании извещения о закупке в процентах к начальной (максимальной) цене Открытого конкурса или в виде фиксированной суммы в рублях</w:t>
      </w:r>
      <w:r>
        <w:rPr>
          <w:rFonts w:eastAsia="MS Mincho"/>
          <w:sz w:val="28"/>
          <w:szCs w:val="28"/>
        </w:rPr>
        <w:t xml:space="preserve"> или иной валюты, указанной в пункте 16 Информационной карты. В некоторых случаях сумма обеспечения Заявки указанная в валюте, может быть также указана в рублевом эквиваленте</w:t>
      </w:r>
      <w:r>
        <w:rPr>
          <w:color w:val="000000"/>
          <w:sz w:val="28"/>
          <w:szCs w:val="28"/>
          <w:lang w:eastAsia="ru-RU"/>
        </w:rPr>
        <w:t>.</w:t>
      </w:r>
    </w:p>
    <w:p w:rsidR="003B7758" w:rsidRDefault="003B7758" w:rsidP="005C58AF">
      <w:pPr>
        <w:numPr>
          <w:ilvl w:val="0"/>
          <w:numId w:val="31"/>
        </w:numPr>
        <w:suppressAutoHyphens w:val="0"/>
        <w:autoSpaceDE w:val="0"/>
        <w:autoSpaceDN w:val="0"/>
        <w:adjustRightInd w:val="0"/>
        <w:ind w:left="0" w:firstLine="709"/>
        <w:jc w:val="both"/>
        <w:rPr>
          <w:sz w:val="28"/>
          <w:szCs w:val="28"/>
        </w:rPr>
      </w:pPr>
      <w:r>
        <w:rPr>
          <w:sz w:val="28"/>
          <w:szCs w:val="28"/>
        </w:rPr>
        <w:t>Обеспечение Заявки предоставляется не позднее срока указанного в пункте 6 Информационной карты.</w:t>
      </w:r>
    </w:p>
    <w:p w:rsidR="005C58AF" w:rsidRPr="00B90994" w:rsidRDefault="005C58AF" w:rsidP="005C58AF">
      <w:pPr>
        <w:numPr>
          <w:ilvl w:val="0"/>
          <w:numId w:val="31"/>
        </w:numPr>
        <w:suppressAutoHyphens w:val="0"/>
        <w:autoSpaceDE w:val="0"/>
        <w:autoSpaceDN w:val="0"/>
        <w:adjustRightInd w:val="0"/>
        <w:ind w:left="0" w:firstLine="709"/>
        <w:jc w:val="both"/>
        <w:rPr>
          <w:sz w:val="28"/>
          <w:szCs w:val="28"/>
        </w:rPr>
      </w:pPr>
      <w:r>
        <w:rPr>
          <w:sz w:val="28"/>
          <w:szCs w:val="28"/>
        </w:rPr>
        <w:t>Размер обеспечения Заявки указывается в пункте 23 Информационной карты и не может превышать 5 (пять) процентов начальной (максимальной) цены договора.</w:t>
      </w:r>
      <w:r>
        <w:rPr>
          <w:snapToGrid w:val="0"/>
          <w:lang w:eastAsia="ru-RU"/>
        </w:rPr>
        <w:t xml:space="preserve"> </w:t>
      </w:r>
      <w:r>
        <w:rPr>
          <w:sz w:val="28"/>
          <w:szCs w:val="28"/>
        </w:rPr>
        <w:t>Требование об обеспечении Заявки на участие в закупке не устанавливается, если начальная (максимальная) цена договора не превышает 5 миллионов рублей.</w:t>
      </w:r>
    </w:p>
    <w:p w:rsidR="005C58AF" w:rsidRPr="009361EE"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 xml:space="preserve">В случае, если начальная (максимальная) цена Открытого конкурса установлена в валюте, отличной от рубля Российской Федерации, расчет суммы средств обеспечения Заявки </w:t>
      </w:r>
      <w:r>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извещения о закупке, исходя из размера обеспечения Заявки.</w:t>
      </w:r>
    </w:p>
    <w:p w:rsidR="005C58AF" w:rsidRPr="00B90994" w:rsidRDefault="005C58AF" w:rsidP="003B7758">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lastRenderedPageBreak/>
        <w:t>Требование об обеспечении Заявки на участие в Открытом конкурсе в равной мере относится ко всем участникам закупки.</w:t>
      </w:r>
    </w:p>
    <w:p w:rsidR="005C58AF"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выборе способа обеспечения исполнения договора в форме независимой (банковской) гарантии, участник Открытого конкурса предоставляет оригинал независимой (банковской) гарантии, выданной одним из банков, указанных в пункте 23 Информационной карты.</w:t>
      </w:r>
    </w:p>
    <w:p w:rsidR="005C58AF" w:rsidRPr="00B04591"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 случае если претендентом в составе Заявки представлены документы, подтверждающие внесение денежных средств в качестве обеспечения Заявки на участие в Открытом конкурсе,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
    <w:p w:rsidR="005C58AF"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Заявки могут быть отозваны претендентами в соответствии с подпунктом 3.2.5 настоящей документации о закупке. В этом случае для продолжения участия в Открытом конкурсе необходимо подать новую Заявку</w:t>
      </w:r>
      <w:r>
        <w:rPr>
          <w:sz w:val="28"/>
        </w:rPr>
        <w:t xml:space="preserve"> </w:t>
      </w:r>
      <w:r>
        <w:rPr>
          <w:color w:val="000000"/>
          <w:sz w:val="28"/>
          <w:szCs w:val="28"/>
          <w:lang w:eastAsia="ru-RU"/>
        </w:rPr>
        <w:t>до окончания срока подачи Заявок.</w:t>
      </w:r>
    </w:p>
    <w:p w:rsidR="005C58AF" w:rsidRPr="00AD17B2"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действия Заявки, указанного участником в своей Заявке на участие в Открытом конкурсе, </w:t>
      </w:r>
      <w:r>
        <w:rPr>
          <w:color w:val="000000"/>
          <w:sz w:val="28"/>
          <w:szCs w:val="28"/>
          <w:lang w:eastAsia="ru-RU"/>
        </w:rPr>
        <w:t>если иное не указано в настоящей документации о закупке</w:t>
      </w:r>
      <w:r>
        <w:rPr>
          <w:sz w:val="28"/>
          <w:szCs w:val="28"/>
        </w:rPr>
        <w:t>.</w:t>
      </w:r>
    </w:p>
    <w:p w:rsidR="005C58AF"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предоставить документы, свидетельствующие о продлении срока действия обеспечения Заявки, в зависимости от выбранного способа обеспечения. В случае отказа участника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rsidR="00B90F33" w:rsidRPr="00B90F33" w:rsidRDefault="00B90F33" w:rsidP="00B90F33">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Возврат участнику Открытого конкурса обеспечения Заявки на участие в закупке не производится в случаях, установленных законодательством Российской Федерации, в том числе:</w:t>
      </w:r>
    </w:p>
    <w:p w:rsidR="00B90F33" w:rsidRPr="00B90F33"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rsidR="005C58AF" w:rsidRPr="00B90994"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5C58AF" w:rsidRPr="00EE49EB" w:rsidRDefault="00EA0326" w:rsidP="005C58AF">
      <w:pPr>
        <w:numPr>
          <w:ilvl w:val="0"/>
          <w:numId w:val="31"/>
        </w:numPr>
        <w:suppressAutoHyphens w:val="0"/>
        <w:autoSpaceDE w:val="0"/>
        <w:autoSpaceDN w:val="0"/>
        <w:adjustRightInd w:val="0"/>
        <w:ind w:left="0" w:firstLine="709"/>
        <w:jc w:val="both"/>
        <w:rPr>
          <w:color w:val="000000"/>
          <w:sz w:val="28"/>
          <w:szCs w:val="28"/>
          <w:lang w:eastAsia="ru-RU"/>
        </w:rPr>
      </w:pPr>
      <w:r>
        <w:rPr>
          <w:sz w:val="28"/>
          <w:szCs w:val="28"/>
        </w:rPr>
        <w:t xml:space="preserve">Обеспечение Заявки возвращается на основании полученного Заказчиком подписанного уполномоченным представителем участника Открытого конкурса письменного уведомления. В уведомлении указывается, </w:t>
      </w:r>
      <w:r>
        <w:rPr>
          <w:sz w:val="28"/>
          <w:szCs w:val="28"/>
        </w:rPr>
        <w:lastRenderedPageBreak/>
        <w:t>номер и предмет Открытого конкурса, контактный номер телефона специалиста, реквизиты счета для перечисления денежных средств. Уведомление направляется по адресу(-ам) электронной почты представителя(-ей) Заказчика/Организатора, указанному(-ым) в пункте 2 Информационной карты.</w:t>
      </w:r>
    </w:p>
    <w:p w:rsidR="005C58AF" w:rsidRPr="00B90994"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в течение 5 рабочих дней с момента получения письменного уведомления от участника:</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1) после истечения срока действия обеспечения Заявки;</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2) после принятия решения об отказе в проведении Открытого конкурса (опубликования информации в соответствии с пунктом 4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6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rsidR="00B90F33" w:rsidRPr="00B90F33" w:rsidRDefault="005C58AF" w:rsidP="00B90F33">
      <w:pPr>
        <w:autoSpaceDE w:val="0"/>
        <w:ind w:firstLine="397"/>
        <w:jc w:val="both"/>
        <w:rPr>
          <w:rFonts w:eastAsia="Arial"/>
          <w:color w:val="000000"/>
          <w:sz w:val="28"/>
          <w:szCs w:val="28"/>
        </w:rPr>
      </w:pPr>
      <w:r>
        <w:rPr>
          <w:rFonts w:eastAsia="Arial"/>
          <w:color w:val="000000"/>
          <w:sz w:val="28"/>
          <w:szCs w:val="28"/>
        </w:rPr>
        <w:t>5) претенденту, который не был допущен до участия в Открытом конкурсе (после опубликования протокола подведения итогов Конкурсной комиссии в соответствии с пунктом 4 Информационной карты);</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6) после получения Заявки на участие в Открытом конкурсе по окончании срока подачи Заявок - участнику, который подал эту Заявку;</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Открытого конкурса, за исключением участника, Заявке которого присвоен второй порядковый номер (далее – Участник со вторым порядковым номером);</w:t>
      </w:r>
    </w:p>
    <w:p w:rsidR="005C58AF" w:rsidRDefault="00B90F33" w:rsidP="00B90F33">
      <w:pPr>
        <w:autoSpaceDE w:val="0"/>
        <w:ind w:firstLine="397"/>
        <w:jc w:val="both"/>
        <w:rPr>
          <w:rFonts w:eastAsia="Arial"/>
          <w:color w:val="000000"/>
          <w:sz w:val="28"/>
          <w:szCs w:val="28"/>
        </w:rPr>
      </w:pPr>
      <w:r>
        <w:rPr>
          <w:rFonts w:eastAsia="Arial"/>
          <w:color w:val="000000"/>
          <w:sz w:val="28"/>
          <w:szCs w:val="28"/>
        </w:rPr>
        <w:t>8) после заключения договора – участнику, с которым в соответствии с настоящей документацией о закупке, заключается договор, а также Участнику со вторым порядковым номером.</w:t>
      </w:r>
    </w:p>
    <w:p w:rsidR="00EA0326" w:rsidRPr="000F25B3" w:rsidRDefault="00EA0326" w:rsidP="00EA0326">
      <w:pPr>
        <w:numPr>
          <w:ilvl w:val="0"/>
          <w:numId w:val="31"/>
        </w:numPr>
        <w:suppressAutoHyphens w:val="0"/>
        <w:autoSpaceDE w:val="0"/>
        <w:autoSpaceDN w:val="0"/>
        <w:adjustRightInd w:val="0"/>
        <w:ind w:left="0" w:firstLine="709"/>
        <w:jc w:val="both"/>
        <w:rPr>
          <w:rFonts w:eastAsia="Arial"/>
          <w:color w:val="000000"/>
          <w:sz w:val="28"/>
          <w:szCs w:val="28"/>
        </w:rPr>
      </w:pPr>
      <w:r>
        <w:rPr>
          <w:sz w:val="28"/>
          <w:szCs w:val="28"/>
        </w:rPr>
        <w:t>При возврате обеспечения в виде независимой (банковской) гарантии участник</w:t>
      </w:r>
      <w:r>
        <w:rPr>
          <w:sz w:val="28"/>
        </w:rPr>
        <w:t xml:space="preserve"> д</w:t>
      </w:r>
      <w:r>
        <w:rPr>
          <w:sz w:val="28"/>
          <w:szCs w:val="28"/>
        </w:rPr>
        <w:t>ля получения независимой (банковской) гарантии и иных предусмотренных в настоящей документации о закупке документов руководствуется информацией указанной в третьем абзаце подпункта 3.3.7 настоящей документации о закупке. Независимая (банковская) гарантия возвращается в согласованный с Заказчиком день прибытия уполномоченного представителя участника.</w:t>
      </w:r>
    </w:p>
    <w:p w:rsidR="005C58AF" w:rsidRDefault="005C58AF" w:rsidP="005C58AF">
      <w:pPr>
        <w:autoSpaceDE w:val="0"/>
        <w:ind w:firstLine="397"/>
        <w:jc w:val="both"/>
        <w:rPr>
          <w:b/>
          <w:szCs w:val="28"/>
        </w:rPr>
      </w:pPr>
    </w:p>
    <w:p w:rsidR="004D6F67" w:rsidRDefault="004D6F67" w:rsidP="004D6F67">
      <w:pPr>
        <w:pStyle w:val="2"/>
        <w:keepNext w:val="0"/>
        <w:widowControl w:val="0"/>
        <w:numPr>
          <w:ilvl w:val="1"/>
          <w:numId w:val="36"/>
        </w:numPr>
        <w:spacing w:before="0" w:after="0"/>
        <w:ind w:left="0" w:firstLine="720"/>
        <w:jc w:val="both"/>
        <w:rPr>
          <w:rFonts w:cs="Times New Roman"/>
          <w:i w:val="0"/>
          <w:iCs w:val="0"/>
        </w:rPr>
      </w:pPr>
      <w:r>
        <w:rPr>
          <w:rFonts w:cs="Times New Roman"/>
          <w:i w:val="0"/>
          <w:iCs w:val="0"/>
        </w:rPr>
        <w:t>Финансово-коммерческое предложение</w:t>
      </w:r>
    </w:p>
    <w:p w:rsidR="00C448D7" w:rsidRDefault="00040190">
      <w:pPr>
        <w:pStyle w:val="af9"/>
        <w:numPr>
          <w:ilvl w:val="2"/>
          <w:numId w:val="9"/>
        </w:numPr>
        <w:ind w:left="0" w:firstLine="709"/>
        <w:rPr>
          <w:sz w:val="28"/>
          <w:szCs w:val="28"/>
        </w:rPr>
      </w:pPr>
      <w:r>
        <w:rPr>
          <w:sz w:val="28"/>
          <w:szCs w:val="28"/>
        </w:rPr>
        <w:t>Финансово-коммерческое предложение должно быть оформлено в соответствии с приложением № 3 к настоящей документации о закупке.</w:t>
      </w:r>
    </w:p>
    <w:p w:rsidR="004D6F67" w:rsidRPr="000C37D3" w:rsidRDefault="004D6F67" w:rsidP="004D6F67">
      <w:pPr>
        <w:pStyle w:val="af9"/>
        <w:numPr>
          <w:ilvl w:val="2"/>
          <w:numId w:val="9"/>
        </w:numPr>
        <w:ind w:left="0" w:firstLine="709"/>
        <w:rPr>
          <w:sz w:val="28"/>
          <w:szCs w:val="28"/>
        </w:rPr>
      </w:pPr>
      <w:r>
        <w:rPr>
          <w:sz w:val="28"/>
          <w:szCs w:val="28"/>
        </w:rPr>
        <w:t xml:space="preserve">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w:t>
      </w:r>
      <w:r>
        <w:rPr>
          <w:sz w:val="28"/>
          <w:szCs w:val="28"/>
        </w:rPr>
        <w:lastRenderedPageBreak/>
        <w:t>чтобы при рассмотрении, оценке и сопоставлении Заявок не допускалось их неоднозначное толкование. Все условия Заявки претендента понимаются Организатором буквально, в случае расхождений показателей изложенных цифрами и прописью, приоритет имеют написанные прописью.</w:t>
      </w:r>
    </w:p>
    <w:p w:rsidR="00C448D7" w:rsidRDefault="00040190">
      <w:pPr>
        <w:pStyle w:val="af9"/>
        <w:numPr>
          <w:ilvl w:val="2"/>
          <w:numId w:val="9"/>
        </w:numPr>
        <w:ind w:left="0" w:firstLine="709"/>
        <w:rPr>
          <w:sz w:val="28"/>
          <w:szCs w:val="28"/>
        </w:rPr>
      </w:pPr>
      <w:r>
        <w:rPr>
          <w:sz w:val="28"/>
          <w:szCs w:val="28"/>
        </w:rPr>
        <w:t xml:space="preserve">Финансово-коммерческое предложение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w:t>
      </w:r>
      <w:r w:rsidR="00C314A1">
        <w:rPr>
          <w:sz w:val="28"/>
          <w:szCs w:val="28"/>
        </w:rPr>
        <w:t>4</w:t>
      </w:r>
      <w:r>
        <w:rPr>
          <w:sz w:val="28"/>
          <w:szCs w:val="28"/>
        </w:rPr>
        <w:t xml:space="preserve"> к настоящей документации о закупке)).</w:t>
      </w:r>
    </w:p>
    <w:p w:rsidR="004D6F67" w:rsidRPr="000C37D3" w:rsidRDefault="004D6F67" w:rsidP="004D6F67">
      <w:pPr>
        <w:pStyle w:val="af9"/>
        <w:numPr>
          <w:ilvl w:val="2"/>
          <w:numId w:val="9"/>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 </w:t>
      </w:r>
    </w:p>
    <w:p w:rsidR="00C448D7" w:rsidRDefault="00040190">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4D6F67" w:rsidRDefault="004D6F67" w:rsidP="004D6F67">
      <w:pPr>
        <w:pStyle w:val="af9"/>
        <w:numPr>
          <w:ilvl w:val="2"/>
          <w:numId w:val="9"/>
        </w:numPr>
        <w:ind w:left="0" w:firstLine="709"/>
        <w:rPr>
          <w:sz w:val="28"/>
          <w:szCs w:val="28"/>
        </w:rPr>
      </w:pPr>
      <w:r>
        <w:rPr>
          <w:sz w:val="28"/>
          <w:szCs w:val="28"/>
        </w:rPr>
        <w:t>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более предельного срока, определенного Заказчиком в Техническом задании и/или Информационной карте.</w:t>
      </w:r>
    </w:p>
    <w:p w:rsidR="00C448D7" w:rsidRDefault="00040190">
      <w:pPr>
        <w:pStyle w:val="af9"/>
        <w:numPr>
          <w:ilvl w:val="2"/>
          <w:numId w:val="9"/>
        </w:numPr>
        <w:ind w:left="0" w:firstLine="709"/>
        <w:rPr>
          <w:sz w:val="28"/>
          <w:szCs w:val="28"/>
        </w:rPr>
      </w:pPr>
      <w:r>
        <w:rPr>
          <w:sz w:val="28"/>
          <w:szCs w:val="28"/>
        </w:rPr>
        <w:t xml:space="preserve">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финансово-коммерческому предложению предоставляет сведения о таких организациях. Сведения о субподрядных организациях/соисполнителях оформляются по форме приложения № </w:t>
      </w:r>
      <w:r w:rsidR="00C314A1">
        <w:rPr>
          <w:sz w:val="28"/>
          <w:szCs w:val="28"/>
        </w:rPr>
        <w:t>5</w:t>
      </w:r>
      <w:r>
        <w:rPr>
          <w:sz w:val="28"/>
          <w:szCs w:val="28"/>
        </w:rPr>
        <w:t xml:space="preserve"> к настоящей документации о закупке.</w:t>
      </w:r>
    </w:p>
    <w:p w:rsidR="004D6F67" w:rsidRDefault="004D6F67" w:rsidP="00A07BF5">
      <w:pPr>
        <w:pStyle w:val="19"/>
        <w:ind w:left="709" w:firstLine="0"/>
        <w:rPr>
          <w:b/>
          <w:szCs w:val="28"/>
        </w:rPr>
      </w:pPr>
    </w:p>
    <w:p w:rsidR="005C58AF" w:rsidRPr="004B366A" w:rsidRDefault="00AD2E3C" w:rsidP="00AA1400">
      <w:pPr>
        <w:pStyle w:val="19"/>
        <w:numPr>
          <w:ilvl w:val="1"/>
          <w:numId w:val="36"/>
        </w:numPr>
        <w:ind w:left="0" w:firstLine="709"/>
        <w:outlineLvl w:val="1"/>
        <w:rPr>
          <w:b/>
          <w:szCs w:val="28"/>
        </w:rPr>
      </w:pPr>
      <w:r>
        <w:rPr>
          <w:b/>
          <w:szCs w:val="28"/>
        </w:rPr>
        <w:t>Открытие доступа к Заявкам</w:t>
      </w:r>
    </w:p>
    <w:p w:rsidR="002E43C8" w:rsidRDefault="002E43C8" w:rsidP="002E43C8">
      <w:pPr>
        <w:pStyle w:val="aff6"/>
        <w:numPr>
          <w:ilvl w:val="0"/>
          <w:numId w:val="45"/>
        </w:numPr>
        <w:ind w:left="0" w:firstLine="709"/>
        <w:jc w:val="both"/>
        <w:rPr>
          <w:sz w:val="28"/>
        </w:rPr>
      </w:pPr>
      <w:r>
        <w:rPr>
          <w:sz w:val="28"/>
        </w:rPr>
        <w:t>Открытие доступа к Заявкам производится на ЭТП автоматически в момент окончания срока для подачи Заявок, в срок, указанный в пункте 7 Информационной карты.</w:t>
      </w:r>
    </w:p>
    <w:p w:rsidR="002E43C8" w:rsidRDefault="002E43C8" w:rsidP="002E43C8">
      <w:pPr>
        <w:pStyle w:val="aff6"/>
        <w:numPr>
          <w:ilvl w:val="0"/>
          <w:numId w:val="45"/>
        </w:numPr>
        <w:ind w:left="0" w:firstLine="709"/>
        <w:jc w:val="both"/>
        <w:rPr>
          <w:sz w:val="28"/>
        </w:rPr>
      </w:pPr>
      <w:r>
        <w:rPr>
          <w:sz w:val="28"/>
        </w:rPr>
        <w:t xml:space="preserve">Заявки претендентов после поступления через автоматизированные системы связи Программно-аппаратных средств в информационные системы Заказчика и выгрузки на носители информации </w:t>
      </w:r>
      <w:r>
        <w:rPr>
          <w:sz w:val="28"/>
        </w:rPr>
        <w:lastRenderedPageBreak/>
        <w:t>Заказчика считаются вскрытыми. Дата и время вскрытия совпадает с моментом открытия доступа к Заявкам.</w:t>
      </w:r>
    </w:p>
    <w:p w:rsidR="002E43C8" w:rsidRDefault="002E43C8" w:rsidP="002E43C8">
      <w:pPr>
        <w:pStyle w:val="aff6"/>
        <w:numPr>
          <w:ilvl w:val="0"/>
          <w:numId w:val="45"/>
        </w:numPr>
        <w:ind w:left="0" w:firstLine="709"/>
        <w:jc w:val="both"/>
        <w:rPr>
          <w:sz w:val="28"/>
        </w:rPr>
      </w:pPr>
      <w:r>
        <w:rPr>
          <w:sz w:val="28"/>
        </w:rPr>
        <w:t>По результатам открытия доступа к Заявкам формируется протокол открытия доступа Заявок с указанием данных о поступивших Заявках, который подлежит опубликованию в соответствии с пунктом 4 Информационной карты не позднее 3 (трех) дней с даты его подписания.</w:t>
      </w:r>
    </w:p>
    <w:p w:rsidR="002E43C8" w:rsidRDefault="002E43C8" w:rsidP="002E43C8">
      <w:pPr>
        <w:pStyle w:val="aff6"/>
        <w:numPr>
          <w:ilvl w:val="0"/>
          <w:numId w:val="45"/>
        </w:numPr>
        <w:ind w:left="0" w:firstLine="709"/>
        <w:jc w:val="both"/>
        <w:rPr>
          <w:rFonts w:eastAsia="MS Mincho"/>
          <w:sz w:val="28"/>
        </w:rPr>
      </w:pPr>
      <w:r>
        <w:rPr>
          <w:sz w:val="28"/>
        </w:rPr>
        <w:t>Протокол, составляемый в ходе осуществления процедуры открытия доступа с Заявками, должен содержать следующие сведения</w:t>
      </w:r>
      <w:r>
        <w:rPr>
          <w:rFonts w:eastAsia="MS Mincho"/>
          <w:sz w:val="28"/>
        </w:rPr>
        <w:t>:</w:t>
      </w:r>
    </w:p>
    <w:p w:rsidR="002E43C8" w:rsidRDefault="002E43C8" w:rsidP="002E43C8">
      <w:pPr>
        <w:pStyle w:val="aff6"/>
        <w:numPr>
          <w:ilvl w:val="0"/>
          <w:numId w:val="46"/>
        </w:numPr>
        <w:rPr>
          <w:rFonts w:eastAsia="MS Mincho"/>
          <w:sz w:val="28"/>
        </w:rPr>
      </w:pPr>
      <w:r>
        <w:rPr>
          <w:rFonts w:eastAsia="MS Mincho"/>
          <w:sz w:val="28"/>
        </w:rPr>
        <w:t>дата подписания протокола;</w:t>
      </w:r>
    </w:p>
    <w:p w:rsidR="002E43C8" w:rsidRDefault="002E43C8" w:rsidP="002E43C8">
      <w:pPr>
        <w:pStyle w:val="aff6"/>
        <w:numPr>
          <w:ilvl w:val="0"/>
          <w:numId w:val="46"/>
        </w:numPr>
        <w:rPr>
          <w:rFonts w:eastAsia="MS Mincho"/>
          <w:sz w:val="28"/>
        </w:rPr>
      </w:pPr>
      <w:r>
        <w:rPr>
          <w:rFonts w:eastAsia="MS Mincho"/>
          <w:sz w:val="28"/>
        </w:rPr>
        <w:t>количество поданных на участие в закупке Заявок, а также дата и время регистрации каждой такой Заявки;</w:t>
      </w:r>
    </w:p>
    <w:p w:rsidR="002E43C8" w:rsidRDefault="002E43C8" w:rsidP="002E43C8">
      <w:pPr>
        <w:pStyle w:val="aff6"/>
        <w:numPr>
          <w:ilvl w:val="0"/>
          <w:numId w:val="46"/>
        </w:numPr>
        <w:rPr>
          <w:rFonts w:eastAsia="MS Mincho"/>
          <w:sz w:val="28"/>
        </w:rPr>
      </w:pPr>
      <w:r>
        <w:rPr>
          <w:rFonts w:eastAsia="MS Mincho"/>
          <w:sz w:val="28"/>
        </w:rPr>
        <w:t>иная информация, при необходимости.</w:t>
      </w:r>
    </w:p>
    <w:p w:rsidR="00311B95" w:rsidRPr="00C0748C" w:rsidRDefault="00311B95" w:rsidP="00311B95">
      <w:pPr>
        <w:pStyle w:val="aff6"/>
        <w:ind w:left="1429"/>
        <w:rPr>
          <w:rFonts w:eastAsia="MS Mincho"/>
          <w:sz w:val="28"/>
        </w:rPr>
      </w:pPr>
    </w:p>
    <w:p w:rsidR="00674404" w:rsidRPr="004B366A" w:rsidRDefault="00674404" w:rsidP="00AA1400">
      <w:pPr>
        <w:pStyle w:val="19"/>
        <w:numPr>
          <w:ilvl w:val="1"/>
          <w:numId w:val="36"/>
        </w:numPr>
        <w:ind w:left="0" w:firstLine="709"/>
        <w:outlineLvl w:val="1"/>
        <w:rPr>
          <w:b/>
          <w:szCs w:val="28"/>
        </w:rPr>
      </w:pPr>
      <w:r>
        <w:rPr>
          <w:b/>
          <w:szCs w:val="28"/>
        </w:rPr>
        <w:t>Рассмотрение, оценка и сопоставление Заявок и изучение квалификации претендентов Организатором</w:t>
      </w:r>
    </w:p>
    <w:p w:rsidR="00BD5B44" w:rsidRPr="00D32FFA" w:rsidRDefault="0063279C" w:rsidP="00F356EB">
      <w:pPr>
        <w:numPr>
          <w:ilvl w:val="0"/>
          <w:numId w:val="13"/>
        </w:numPr>
        <w:ind w:left="0" w:firstLine="709"/>
        <w:jc w:val="both"/>
        <w:rPr>
          <w:sz w:val="28"/>
          <w:szCs w:val="28"/>
        </w:rPr>
      </w:pPr>
      <w:r>
        <w:rPr>
          <w:sz w:val="28"/>
          <w:szCs w:val="28"/>
        </w:rPr>
        <w:t>На дату, указанную в пункте 8 Информационной карты, Организатор осуществляет рассмотрение, оценку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определении победителя(-ей).</w:t>
      </w:r>
    </w:p>
    <w:p w:rsidR="001749AE" w:rsidRPr="00D32FFA" w:rsidRDefault="001749AE" w:rsidP="00F356EB">
      <w:pPr>
        <w:numPr>
          <w:ilvl w:val="0"/>
          <w:numId w:val="13"/>
        </w:numPr>
        <w:ind w:left="0" w:firstLine="709"/>
        <w:jc w:val="both"/>
        <w:rPr>
          <w:sz w:val="28"/>
          <w:szCs w:val="28"/>
        </w:rPr>
      </w:pPr>
      <w:r>
        <w:rPr>
          <w:sz w:val="28"/>
          <w:szCs w:val="28"/>
        </w:rPr>
        <w:t>Информация о ходе рассмотрения Заявок не подлежит разглашению. 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 Заявка претендента должна полностью соответствовать каждому из установленных настоящей документацией о закупке требований или быть лучше.</w:t>
      </w:r>
    </w:p>
    <w:p w:rsidR="00754AD8" w:rsidRPr="00D32FFA" w:rsidRDefault="00754AD8" w:rsidP="00F356EB">
      <w:pPr>
        <w:numPr>
          <w:ilvl w:val="0"/>
          <w:numId w:val="13"/>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754AD8" w:rsidRPr="00D32FFA" w:rsidRDefault="00754AD8" w:rsidP="00F356EB">
      <w:pPr>
        <w:numPr>
          <w:ilvl w:val="0"/>
          <w:numId w:val="13"/>
        </w:numPr>
        <w:ind w:left="0" w:firstLine="709"/>
        <w:jc w:val="both"/>
        <w:rPr>
          <w:sz w:val="28"/>
          <w:szCs w:val="28"/>
        </w:rPr>
      </w:pPr>
      <w:r>
        <w:rPr>
          <w:sz w:val="28"/>
          <w:szCs w:val="28"/>
        </w:rPr>
        <w:t>Победителем Открытого конкурса может быть признан участник, чья Заявка на участие в Открытом конкурсе соответствует требованиям, изложенным в настоящей документации о закупке, но имеет не минимальную цену.</w:t>
      </w:r>
    </w:p>
    <w:p w:rsidR="00754AD8" w:rsidRPr="00D32FFA" w:rsidRDefault="00754AD8" w:rsidP="00F356EB">
      <w:pPr>
        <w:numPr>
          <w:ilvl w:val="0"/>
          <w:numId w:val="13"/>
        </w:numPr>
        <w:ind w:left="0" w:firstLine="709"/>
        <w:jc w:val="both"/>
        <w:rPr>
          <w:sz w:val="28"/>
          <w:szCs w:val="28"/>
        </w:rPr>
      </w:pPr>
      <w:r>
        <w:rPr>
          <w:sz w:val="28"/>
          <w:szCs w:val="28"/>
        </w:rPr>
        <w:t>Указание претендентом недостоверных сведений в Заявке может служить основанием для отклонения такой Заявки.</w:t>
      </w:r>
    </w:p>
    <w:p w:rsidR="00754AD8" w:rsidRPr="00D32FFA" w:rsidRDefault="00AA4048" w:rsidP="00F356EB">
      <w:pPr>
        <w:numPr>
          <w:ilvl w:val="0"/>
          <w:numId w:val="13"/>
        </w:numPr>
        <w:ind w:left="0" w:firstLine="709"/>
        <w:jc w:val="both"/>
        <w:rPr>
          <w:sz w:val="28"/>
          <w:szCs w:val="28"/>
        </w:rPr>
      </w:pPr>
      <w:r>
        <w:rPr>
          <w:sz w:val="28"/>
          <w:szCs w:val="28"/>
        </w:rPr>
        <w:t xml:space="preserve">Наличие в реестрах недобросовестных поставщиков, указанных в подпункте «з» пункта 2.1 настоящей документации о закупке, сведений о </w:t>
      </w:r>
      <w:r>
        <w:rPr>
          <w:sz w:val="28"/>
          <w:szCs w:val="28"/>
        </w:rPr>
        <w:lastRenderedPageBreak/>
        <w:t>претенденте (любом из физических и/или юридических лиц, выступающих на стороне претендента) может являться основанием для отклонения Заявки такого претендента.</w:t>
      </w:r>
    </w:p>
    <w:p w:rsidR="00754AD8" w:rsidRPr="00D32FFA" w:rsidRDefault="00754AD8" w:rsidP="00F356EB">
      <w:pPr>
        <w:numPr>
          <w:ilvl w:val="0"/>
          <w:numId w:val="13"/>
        </w:numPr>
        <w:ind w:left="0" w:firstLine="709"/>
        <w:jc w:val="both"/>
        <w:rPr>
          <w:sz w:val="28"/>
          <w:szCs w:val="28"/>
        </w:rPr>
      </w:pPr>
      <w:r>
        <w:rPr>
          <w:sz w:val="28"/>
          <w:szCs w:val="28"/>
        </w:rPr>
        <w:t xml:space="preserve"> Претендент также может быть не допущен к участию в Открытом конкурсе в случае:</w:t>
      </w:r>
    </w:p>
    <w:p w:rsidR="00754AD8" w:rsidRPr="00D32FFA" w:rsidRDefault="00754AD8" w:rsidP="00045327">
      <w:pPr>
        <w:ind w:firstLine="709"/>
        <w:jc w:val="both"/>
        <w:rPr>
          <w:sz w:val="28"/>
          <w:szCs w:val="28"/>
        </w:rPr>
      </w:pPr>
      <w:r>
        <w:rPr>
          <w:sz w:val="28"/>
          <w:szCs w:val="28"/>
        </w:rPr>
        <w:t xml:space="preserve">1) </w:t>
      </w:r>
      <w:r>
        <w:rPr>
          <w:sz w:val="28"/>
        </w:rPr>
        <w:t>непредставления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Открытого конкурса</w:t>
      </w:r>
      <w:r>
        <w:rPr>
          <w:sz w:val="28"/>
          <w:szCs w:val="28"/>
        </w:rPr>
        <w:t>;</w:t>
      </w:r>
    </w:p>
    <w:p w:rsidR="00243F0F" w:rsidRPr="00D32FFA" w:rsidRDefault="00754AD8" w:rsidP="00045327">
      <w:pPr>
        <w:pStyle w:val="af9"/>
        <w:rPr>
          <w:sz w:val="28"/>
        </w:rPr>
      </w:pPr>
      <w:r>
        <w:rPr>
          <w:sz w:val="28"/>
          <w:szCs w:val="28"/>
        </w:rPr>
        <w:t xml:space="preserve">2) </w:t>
      </w:r>
      <w:r>
        <w:rPr>
          <w:sz w:val="28"/>
        </w:rPr>
        <w:t>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243F0F" w:rsidRPr="00D32FFA" w:rsidRDefault="00243F0F" w:rsidP="00045327">
      <w:pPr>
        <w:pStyle w:val="af9"/>
        <w:rPr>
          <w:sz w:val="28"/>
        </w:rPr>
      </w:pPr>
      <w:r>
        <w:rPr>
          <w:sz w:val="28"/>
        </w:rPr>
        <w:t>3) несоответствия Заявки требованиям настоящей документации о закупке, в том числе если:</w:t>
      </w:r>
    </w:p>
    <w:p w:rsidR="00243F0F" w:rsidRDefault="002B5CC4" w:rsidP="00045327">
      <w:pPr>
        <w:pStyle w:val="af9"/>
        <w:rPr>
          <w:sz w:val="28"/>
        </w:rPr>
      </w:pPr>
      <w:r>
        <w:rPr>
          <w:sz w:val="28"/>
        </w:rPr>
        <w:t>- Заявка не соответствует форме, установленной настоящей документацией о закупке;</w:t>
      </w:r>
    </w:p>
    <w:p w:rsidR="000F6875" w:rsidRPr="00D32FFA" w:rsidRDefault="002B5CC4" w:rsidP="00045327">
      <w:pPr>
        <w:pStyle w:val="af9"/>
        <w:rPr>
          <w:sz w:val="28"/>
        </w:rPr>
      </w:pPr>
      <w:r>
        <w:rPr>
          <w:sz w:val="28"/>
        </w:rPr>
        <w:t>- Заявка не соответствует положениям Технического задания;</w:t>
      </w:r>
    </w:p>
    <w:p w:rsidR="00243F0F" w:rsidRDefault="002B5CC4" w:rsidP="00045327">
      <w:pPr>
        <w:pStyle w:val="af9"/>
        <w:rPr>
          <w:sz w:val="28"/>
        </w:rPr>
      </w:pPr>
      <w:r>
        <w:rPr>
          <w:sz w:val="28"/>
        </w:rPr>
        <w:t>- Заявка не подписана должным образом в соответствии с требованиями настоящей документации о закупке;</w:t>
      </w:r>
    </w:p>
    <w:p w:rsidR="002B5CC4" w:rsidRPr="00D32FFA" w:rsidRDefault="00C0748C" w:rsidP="00045327">
      <w:pPr>
        <w:pStyle w:val="af9"/>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243F0F" w:rsidRPr="00D32FFA" w:rsidRDefault="00243F0F" w:rsidP="00045327">
      <w:pPr>
        <w:pStyle w:val="af9"/>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243F0F" w:rsidRDefault="002B5CC4" w:rsidP="00045327">
      <w:pPr>
        <w:pStyle w:val="af9"/>
        <w:rPr>
          <w:sz w:val="28"/>
        </w:rPr>
      </w:pPr>
      <w:r>
        <w:rPr>
          <w:sz w:val="28"/>
        </w:rPr>
        <w:t>5) отказа претендента от продления срока действия Заявки (если такой запрос претендентам направлялся);</w:t>
      </w:r>
    </w:p>
    <w:p w:rsidR="00B060A7" w:rsidRPr="00D32FFA" w:rsidRDefault="00B060A7" w:rsidP="00045327">
      <w:pPr>
        <w:pStyle w:val="af9"/>
        <w:rPr>
          <w:sz w:val="28"/>
        </w:rPr>
      </w:pPr>
      <w:r>
        <w:rPr>
          <w:sz w:val="28"/>
        </w:rPr>
        <w:t>6) невнесения обеспечения Заявки (если документацией о закупке установлено требование о его внесении);</w:t>
      </w:r>
    </w:p>
    <w:p w:rsidR="00243F0F" w:rsidRPr="00D32FFA" w:rsidRDefault="00B060A7" w:rsidP="00045327">
      <w:pPr>
        <w:pStyle w:val="af9"/>
        <w:rPr>
          <w:sz w:val="28"/>
        </w:rPr>
      </w:pPr>
      <w:r>
        <w:rPr>
          <w:sz w:val="28"/>
        </w:rPr>
        <w:t>7) в иных случаях, установленных Положением о закупках и настоящей документацией о закупке</w:t>
      </w:r>
      <w:r>
        <w:rPr>
          <w:sz w:val="28"/>
          <w:szCs w:val="28"/>
        </w:rPr>
        <w:t>.</w:t>
      </w:r>
    </w:p>
    <w:p w:rsidR="00754AD8" w:rsidRDefault="00754AD8" w:rsidP="00F356EB">
      <w:pPr>
        <w:numPr>
          <w:ilvl w:val="0"/>
          <w:numId w:val="13"/>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w:t>
      </w:r>
      <w:r>
        <w:rPr>
          <w:snapToGrid w:val="0"/>
          <w:sz w:val="28"/>
          <w:szCs w:val="28"/>
          <w:lang w:eastAsia="ru-RU"/>
        </w:rPr>
        <w:t xml:space="preserve"> </w:t>
      </w:r>
      <w:r>
        <w:rPr>
          <w:sz w:val="28"/>
          <w:szCs w:val="28"/>
        </w:rPr>
        <w:t>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и сопоставлении Заявок, могут не приниматься во внимание.</w:t>
      </w:r>
    </w:p>
    <w:p w:rsidR="00BC4E1E" w:rsidRPr="00D32FFA" w:rsidRDefault="00BC4E1E" w:rsidP="00BC4E1E">
      <w:pPr>
        <w:ind w:firstLine="709"/>
        <w:jc w:val="both"/>
        <w:rPr>
          <w:sz w:val="28"/>
          <w:szCs w:val="28"/>
        </w:rPr>
      </w:pPr>
      <w:r>
        <w:rPr>
          <w:sz w:val="28"/>
          <w:szCs w:val="28"/>
        </w:rPr>
        <w:t>Если имеются расхождения в цене предлагаемых участником товаров, работ, услуг, указанной участником на функционале ЭТП и в финансово-</w:t>
      </w:r>
      <w:r>
        <w:rPr>
          <w:sz w:val="28"/>
          <w:szCs w:val="28"/>
        </w:rPr>
        <w:lastRenderedPageBreak/>
        <w:t>коммерческом предложении, представленном в составе Заявки, то к рассмотрению принимается цена, указанная в финансово-коммерческом предложении участника, подтвержденная участником после дополнительного запроса через ЭТП.</w:t>
      </w:r>
    </w:p>
    <w:p w:rsidR="00754AD8" w:rsidRPr="00D32FFA" w:rsidRDefault="00754AD8" w:rsidP="00F356EB">
      <w:pPr>
        <w:numPr>
          <w:ilvl w:val="0"/>
          <w:numId w:val="13"/>
        </w:numPr>
        <w:ind w:left="0" w:firstLine="709"/>
        <w:jc w:val="both"/>
        <w:rPr>
          <w:sz w:val="28"/>
          <w:szCs w:val="28"/>
        </w:rPr>
      </w:pP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а также об уточнении других положений Заявки, имеющих числовые значения.</w:t>
      </w:r>
    </w:p>
    <w:p w:rsidR="00754AD8" w:rsidRPr="00D32FFA" w:rsidRDefault="00754AD8" w:rsidP="00F356EB">
      <w:pPr>
        <w:numPr>
          <w:ilvl w:val="0"/>
          <w:numId w:val="13"/>
        </w:numPr>
        <w:ind w:left="0" w:firstLine="709"/>
        <w:jc w:val="both"/>
        <w:rPr>
          <w:sz w:val="28"/>
          <w:szCs w:val="28"/>
        </w:rPr>
      </w:pPr>
      <w:r>
        <w:rPr>
          <w:sz w:val="28"/>
          <w:szCs w:val="28"/>
        </w:rPr>
        <w:t>Претенденты и их представители не вправе участвовать в рассмотрении Заявок и изучении квалификации претендентов.</w:t>
      </w:r>
    </w:p>
    <w:p w:rsidR="00754AD8" w:rsidRDefault="00754AD8" w:rsidP="00F356EB">
      <w:pPr>
        <w:numPr>
          <w:ilvl w:val="0"/>
          <w:numId w:val="13"/>
        </w:numPr>
        <w:ind w:left="0" w:firstLine="709"/>
        <w:jc w:val="both"/>
        <w:rPr>
          <w:sz w:val="28"/>
          <w:szCs w:val="28"/>
        </w:rPr>
      </w:pPr>
      <w:r>
        <w:rPr>
          <w:sz w:val="28"/>
          <w:szCs w:val="28"/>
        </w:rPr>
        <w:t>В случае если на основании результатов рассмотрения Заявок принято решение об отказе в допуске к участию в Открытом конкурсе всех претендентов, подавших Заявки, Открытый конкурс признается несостоявшимся.</w:t>
      </w:r>
    </w:p>
    <w:p w:rsidR="00655386" w:rsidRDefault="00655386" w:rsidP="00F356EB">
      <w:pPr>
        <w:numPr>
          <w:ilvl w:val="0"/>
          <w:numId w:val="13"/>
        </w:numPr>
        <w:ind w:left="0" w:firstLine="709"/>
        <w:jc w:val="both"/>
        <w:rPr>
          <w:sz w:val="28"/>
          <w:szCs w:val="28"/>
        </w:rPr>
      </w:pPr>
      <w:r>
        <w:rPr>
          <w:sz w:val="28"/>
          <w:szCs w:val="28"/>
        </w:rPr>
        <w:t>В случае если претендентами в составе Заявки на участие в Открытом конкурсе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 лиц и индивидуальных предпринимателей, Конкурсная комиссия вправе (но не обязана)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Открытом конкурсе, в равной степени.</w:t>
      </w:r>
    </w:p>
    <w:p w:rsidR="00E3003F" w:rsidRPr="00D32FFA" w:rsidRDefault="00C0748C" w:rsidP="00F356EB">
      <w:pPr>
        <w:numPr>
          <w:ilvl w:val="0"/>
          <w:numId w:val="13"/>
        </w:numPr>
        <w:ind w:left="0" w:firstLine="709"/>
        <w:jc w:val="both"/>
        <w:rPr>
          <w:sz w:val="28"/>
          <w:szCs w:val="28"/>
        </w:rPr>
      </w:pPr>
      <w:r>
        <w:rPr>
          <w:sz w:val="28"/>
          <w:szCs w:val="28"/>
        </w:rPr>
        <w:t>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Открытого конкурса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 При этом не допускается изменение Заявок участников.</w:t>
      </w:r>
    </w:p>
    <w:p w:rsidR="00F41AE2" w:rsidRPr="00D32FFA" w:rsidRDefault="00F41AE2" w:rsidP="00045327">
      <w:pPr>
        <w:pStyle w:val="Default"/>
        <w:ind w:firstLine="709"/>
        <w:jc w:val="both"/>
        <w:rPr>
          <w:sz w:val="28"/>
          <w:szCs w:val="28"/>
          <w:lang w:eastAsia="ru-RU"/>
        </w:rPr>
      </w:pPr>
    </w:p>
    <w:p w:rsidR="00370C44" w:rsidRPr="004B366A" w:rsidRDefault="00370C44" w:rsidP="00AA1400">
      <w:pPr>
        <w:pStyle w:val="19"/>
        <w:numPr>
          <w:ilvl w:val="1"/>
          <w:numId w:val="36"/>
        </w:numPr>
        <w:ind w:left="0" w:firstLine="709"/>
        <w:outlineLvl w:val="1"/>
        <w:rPr>
          <w:b/>
          <w:szCs w:val="28"/>
        </w:rPr>
      </w:pPr>
      <w:r>
        <w:rPr>
          <w:b/>
          <w:szCs w:val="28"/>
        </w:rPr>
        <w:t>Порядок рассмотрения, оценки и сопоставления Заявок участников Организатором</w:t>
      </w:r>
    </w:p>
    <w:p w:rsidR="00D4516A" w:rsidRPr="00D32FFA" w:rsidRDefault="00F81A0C" w:rsidP="00F356EB">
      <w:pPr>
        <w:numPr>
          <w:ilvl w:val="0"/>
          <w:numId w:val="14"/>
        </w:numPr>
        <w:ind w:left="0" w:firstLine="709"/>
        <w:jc w:val="both"/>
        <w:rPr>
          <w:sz w:val="28"/>
          <w:szCs w:val="28"/>
        </w:rPr>
      </w:pPr>
      <w:r>
        <w:rPr>
          <w:sz w:val="28"/>
          <w:szCs w:val="28"/>
        </w:rPr>
        <w:t>Рассмотрение, оценка и сопоставление Заявок состоится в срок, указанный в пункте 8 Информационной карты.</w:t>
      </w:r>
    </w:p>
    <w:p w:rsidR="00A161F5" w:rsidRPr="00D32FFA" w:rsidRDefault="00F81A0C" w:rsidP="00F356EB">
      <w:pPr>
        <w:numPr>
          <w:ilvl w:val="0"/>
          <w:numId w:val="14"/>
        </w:numPr>
        <w:ind w:left="0" w:firstLine="709"/>
        <w:jc w:val="both"/>
        <w:rPr>
          <w:sz w:val="28"/>
          <w:szCs w:val="28"/>
        </w:rPr>
      </w:pPr>
      <w:r>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победителя(-ей) в соответствии с критериями (подкритериями) и их значением (вес), указанными в пункте 19 Информационной карты.</w:t>
      </w:r>
      <w:r>
        <w:rPr>
          <w:snapToGrid w:val="0"/>
          <w:sz w:val="28"/>
          <w:szCs w:val="28"/>
        </w:rPr>
        <w:t xml:space="preserve"> </w:t>
      </w:r>
      <w:r>
        <w:rPr>
          <w:sz w:val="28"/>
          <w:szCs w:val="28"/>
        </w:rPr>
        <w:t xml:space="preserve">Критерии и порядок </w:t>
      </w:r>
      <w:r>
        <w:rPr>
          <w:sz w:val="28"/>
          <w:szCs w:val="28"/>
        </w:rPr>
        <w:lastRenderedPageBreak/>
        <w:t>оценки и сопоставления Заявок на участие в Открытом конкурсе применяются в равной степени ко всем Заявкам участников закупки.</w:t>
      </w:r>
    </w:p>
    <w:p w:rsidR="007D6548" w:rsidRPr="00D32FFA" w:rsidRDefault="00F81A0C" w:rsidP="00F356EB">
      <w:pPr>
        <w:numPr>
          <w:ilvl w:val="0"/>
          <w:numId w:val="14"/>
        </w:numPr>
        <w:ind w:left="0" w:firstLine="709"/>
        <w:jc w:val="both"/>
        <w:rPr>
          <w:sz w:val="28"/>
          <w:szCs w:val="28"/>
        </w:rPr>
      </w:pPr>
      <w:r>
        <w:rPr>
          <w:sz w:val="28"/>
          <w:szCs w:val="28"/>
        </w:rPr>
        <w:t>Рассмотрение, оценка и сопоставление Заявок осуществляется на основании финансово-коммерческого предложения,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w:t>
      </w:r>
    </w:p>
    <w:p w:rsidR="007D6548" w:rsidRPr="00D32FFA" w:rsidRDefault="00F81A0C" w:rsidP="00F356EB">
      <w:pPr>
        <w:numPr>
          <w:ilvl w:val="0"/>
          <w:numId w:val="14"/>
        </w:numPr>
        <w:ind w:left="0" w:firstLine="709"/>
        <w:jc w:val="both"/>
        <w:rPr>
          <w:sz w:val="28"/>
          <w:szCs w:val="28"/>
        </w:rPr>
      </w:pPr>
      <w:r>
        <w:rPr>
          <w:sz w:val="28"/>
          <w:szCs w:val="28"/>
        </w:rPr>
        <w:t>Рассмотрение, оценка и сопоставление Заявок осуществляется путем присвоения количества баллов, соответствующего условиям, изложенным в Заявке.</w:t>
      </w:r>
      <w:r>
        <w:rPr>
          <w:snapToGrid w:val="0"/>
          <w:sz w:val="28"/>
          <w:szCs w:val="28"/>
        </w:rPr>
        <w:t xml:space="preserve"> </w:t>
      </w:r>
      <w:r>
        <w:rPr>
          <w:sz w:val="28"/>
          <w:szCs w:val="28"/>
        </w:rPr>
        <w:t>Устанавливается балльный рейтинг, а по количеству полученных баллов присваивается порядковый номер.</w:t>
      </w:r>
    </w:p>
    <w:p w:rsidR="007D6548" w:rsidRPr="00D32FFA" w:rsidRDefault="007D6548" w:rsidP="00F356EB">
      <w:pPr>
        <w:numPr>
          <w:ilvl w:val="0"/>
          <w:numId w:val="14"/>
        </w:numPr>
        <w:ind w:left="0" w:firstLine="709"/>
        <w:jc w:val="both"/>
        <w:rPr>
          <w:sz w:val="28"/>
          <w:szCs w:val="28"/>
        </w:rPr>
      </w:pPr>
      <w:r>
        <w:rPr>
          <w:sz w:val="28"/>
          <w:szCs w:val="28"/>
        </w:rPr>
        <w:t>Заявке, содержащей наилучшие условия, присваивается наибольшее количество баллов.</w:t>
      </w:r>
    </w:p>
    <w:p w:rsidR="007D6548" w:rsidRPr="00D32FFA" w:rsidRDefault="007D6548" w:rsidP="00F356EB">
      <w:pPr>
        <w:numPr>
          <w:ilvl w:val="0"/>
          <w:numId w:val="14"/>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Pr="00D32FFA" w:rsidRDefault="007D6548" w:rsidP="00F356EB">
      <w:pPr>
        <w:numPr>
          <w:ilvl w:val="0"/>
          <w:numId w:val="14"/>
        </w:numPr>
        <w:ind w:left="0" w:firstLine="709"/>
        <w:jc w:val="both"/>
        <w:rPr>
          <w:sz w:val="28"/>
          <w:szCs w:val="28"/>
        </w:rPr>
      </w:pPr>
      <w:r>
        <w:rPr>
          <w:sz w:val="28"/>
          <w:szCs w:val="28"/>
        </w:rPr>
        <w:t>Победителем признается участник, Заявке которого присвоено наибольшее количество баллов по итогам оценки и первый порядковый номер.</w:t>
      </w:r>
    </w:p>
    <w:p w:rsidR="007D6548" w:rsidRPr="00D32FFA" w:rsidRDefault="007D6548" w:rsidP="00F356EB">
      <w:pPr>
        <w:numPr>
          <w:ilvl w:val="0"/>
          <w:numId w:val="14"/>
        </w:numPr>
        <w:ind w:left="0" w:firstLine="709"/>
        <w:jc w:val="both"/>
        <w:rPr>
          <w:sz w:val="28"/>
          <w:szCs w:val="28"/>
        </w:rPr>
      </w:pPr>
      <w:r>
        <w:rPr>
          <w:sz w:val="28"/>
          <w:szCs w:val="28"/>
        </w:rPr>
        <w:t>Участники или их представители не могут участвовать в рассмотрении, оценке и сопоставлении Заявок.</w:t>
      </w:r>
    </w:p>
    <w:p w:rsidR="00CA673D" w:rsidRPr="00CA673D" w:rsidRDefault="00CA673D" w:rsidP="00F356EB">
      <w:pPr>
        <w:numPr>
          <w:ilvl w:val="0"/>
          <w:numId w:val="14"/>
        </w:numPr>
        <w:ind w:left="0" w:firstLine="709"/>
        <w:jc w:val="both"/>
        <w:rPr>
          <w:sz w:val="28"/>
          <w:szCs w:val="28"/>
        </w:rPr>
      </w:pPr>
      <w:r>
        <w:rPr>
          <w:sz w:val="28"/>
          <w:szCs w:val="28"/>
        </w:rPr>
        <w:t xml:space="preserve">По итогам рассмотрения, оценки и сопоставления Заявок в соответствии с порядком и критериями оценки, установленными настоящей документацией о закупке, и методикой оценки, опубликованной на сайте </w:t>
      </w:r>
      <w:hyperlink r:id="rId17" w:history="1">
        <w:r>
          <w:rPr>
            <w:rStyle w:val="a7"/>
            <w:sz w:val="28"/>
            <w:szCs w:val="28"/>
          </w:rPr>
          <w:t>www.trcont.com</w:t>
        </w:r>
      </w:hyperlink>
      <w:r>
        <w:rPr>
          <w:sz w:val="28"/>
          <w:szCs w:val="28"/>
        </w:rPr>
        <w:t xml:space="preserve"> (раздел Компания/Закупки) Организатор составляет протокол рассмотрения, оценки и сопоставления Заявок, в котором должна содержаться следующая, подлежащая утверждению Конкурсной комиссией, информация:</w:t>
      </w:r>
    </w:p>
    <w:p w:rsidR="0075124C" w:rsidRDefault="0075124C" w:rsidP="0075124C">
      <w:pPr>
        <w:pStyle w:val="Default"/>
        <w:numPr>
          <w:ilvl w:val="0"/>
          <w:numId w:val="33"/>
        </w:numPr>
        <w:ind w:left="0" w:firstLine="720"/>
        <w:jc w:val="both"/>
        <w:rPr>
          <w:sz w:val="28"/>
          <w:szCs w:val="28"/>
        </w:rPr>
      </w:pPr>
      <w:r>
        <w:rPr>
          <w:sz w:val="28"/>
          <w:szCs w:val="28"/>
        </w:rPr>
        <w:t>дата подписания протокола;</w:t>
      </w:r>
    </w:p>
    <w:p w:rsidR="0075124C" w:rsidRDefault="0075124C" w:rsidP="0075124C">
      <w:pPr>
        <w:pStyle w:val="Default"/>
        <w:numPr>
          <w:ilvl w:val="0"/>
          <w:numId w:val="33"/>
        </w:numPr>
        <w:ind w:left="0" w:firstLine="720"/>
        <w:jc w:val="both"/>
        <w:rPr>
          <w:sz w:val="28"/>
          <w:szCs w:val="28"/>
        </w:rPr>
      </w:pPr>
      <w:r>
        <w:rPr>
          <w:sz w:val="28"/>
          <w:szCs w:val="28"/>
        </w:rPr>
        <w:t>количество поданных на участие в закупке Заявок, а также дата и время регистрации каждой Заявки;</w:t>
      </w:r>
    </w:p>
    <w:p w:rsidR="00290F36" w:rsidRPr="00A4537F" w:rsidRDefault="00E614C1" w:rsidP="0075124C">
      <w:pPr>
        <w:pStyle w:val="Default"/>
        <w:numPr>
          <w:ilvl w:val="0"/>
          <w:numId w:val="33"/>
        </w:numPr>
        <w:ind w:left="0" w:firstLine="720"/>
        <w:jc w:val="both"/>
        <w:rPr>
          <w:color w:val="auto"/>
          <w:sz w:val="28"/>
          <w:szCs w:val="28"/>
        </w:rPr>
      </w:pPr>
      <w:r>
        <w:rPr>
          <w:color w:val="auto"/>
          <w:sz w:val="28"/>
          <w:szCs w:val="28"/>
        </w:rPr>
        <w:t>результаты рассмотрения Заявок на участие в Открытом конкурсе с указанием количества Заявок на участие в закупке, которые отклонены, оснований отклонения каждой такой Заявки и положений документации о закупке, которым не соответствует такая Заявка;</w:t>
      </w:r>
    </w:p>
    <w:p w:rsidR="00760ECD" w:rsidRDefault="002C497D" w:rsidP="00290F36">
      <w:pPr>
        <w:pStyle w:val="Default"/>
        <w:numPr>
          <w:ilvl w:val="0"/>
          <w:numId w:val="33"/>
        </w:numPr>
        <w:ind w:left="0" w:firstLine="720"/>
        <w:jc w:val="both"/>
        <w:rPr>
          <w:sz w:val="28"/>
          <w:szCs w:val="28"/>
        </w:rPr>
      </w:pPr>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w:t>
      </w:r>
    </w:p>
    <w:p w:rsidR="00DC03ED" w:rsidRDefault="00E614C1" w:rsidP="00290F36">
      <w:pPr>
        <w:pStyle w:val="Default"/>
        <w:numPr>
          <w:ilvl w:val="0"/>
          <w:numId w:val="33"/>
        </w:numPr>
        <w:ind w:left="0" w:firstLine="720"/>
        <w:jc w:val="both"/>
        <w:rPr>
          <w:sz w:val="28"/>
          <w:szCs w:val="28"/>
        </w:rPr>
      </w:pPr>
      <w:r>
        <w:rPr>
          <w:sz w:val="28"/>
          <w:szCs w:val="28"/>
        </w:rPr>
        <w:lastRenderedPageBreak/>
        <w:t>принятое Организатором решение с причинами, по которым Открытый конкурс признан несостоявшимся, в случае его признания таковым;</w:t>
      </w:r>
    </w:p>
    <w:p w:rsidR="00760ECD" w:rsidRPr="00DC03ED" w:rsidRDefault="00760ECD" w:rsidP="00DC03ED">
      <w:pPr>
        <w:pStyle w:val="Default"/>
        <w:numPr>
          <w:ilvl w:val="0"/>
          <w:numId w:val="33"/>
        </w:numPr>
        <w:ind w:left="0" w:firstLine="720"/>
        <w:jc w:val="both"/>
        <w:rPr>
          <w:sz w:val="28"/>
          <w:szCs w:val="28"/>
        </w:rPr>
      </w:pPr>
      <w:r>
        <w:rPr>
          <w:sz w:val="28"/>
          <w:szCs w:val="28"/>
        </w:rPr>
        <w:t>иная информация при необходимости.</w:t>
      </w:r>
    </w:p>
    <w:p w:rsidR="00C15C57" w:rsidRPr="00C03380" w:rsidRDefault="00760ECD" w:rsidP="00045327">
      <w:pPr>
        <w:pStyle w:val="Default"/>
        <w:numPr>
          <w:ilvl w:val="0"/>
          <w:numId w:val="14"/>
        </w:numPr>
        <w:ind w:left="0" w:firstLine="709"/>
        <w:jc w:val="both"/>
        <w:rPr>
          <w:sz w:val="28"/>
          <w:szCs w:val="28"/>
        </w:rPr>
      </w:pPr>
      <w:r>
        <w:rPr>
          <w:sz w:val="28"/>
          <w:szCs w:val="28"/>
        </w:rPr>
        <w:t>По итогам рассмотрения, оценки и сопоставления Заявок формируется протокол, который подлежит опубликованию</w:t>
      </w:r>
      <w:r>
        <w:rPr>
          <w:sz w:val="28"/>
        </w:rPr>
        <w:t xml:space="preserve"> </w:t>
      </w:r>
      <w:r>
        <w:rPr>
          <w:sz w:val="28"/>
          <w:szCs w:val="28"/>
        </w:rPr>
        <w:t>в соответствии с пунктом 4 Информационной карты не позднее 3 (трех) дней с даты его подписания всеми представителями Организатора, присутствовавшими при рассмотрении, оценке и сопоставлении Заявок.</w:t>
      </w:r>
    </w:p>
    <w:p w:rsidR="0087611C" w:rsidRPr="00D32FFA" w:rsidRDefault="0087611C" w:rsidP="00045327">
      <w:pPr>
        <w:pStyle w:val="af9"/>
        <w:rPr>
          <w:sz w:val="28"/>
          <w:szCs w:val="28"/>
        </w:rPr>
      </w:pPr>
    </w:p>
    <w:p w:rsidR="00370C44" w:rsidRPr="004B366A" w:rsidRDefault="00370C44" w:rsidP="00AA1400">
      <w:pPr>
        <w:pStyle w:val="19"/>
        <w:numPr>
          <w:ilvl w:val="1"/>
          <w:numId w:val="36"/>
        </w:numPr>
        <w:ind w:left="0" w:firstLine="709"/>
        <w:outlineLvl w:val="1"/>
        <w:rPr>
          <w:b/>
          <w:szCs w:val="28"/>
        </w:rPr>
      </w:pPr>
      <w:r>
        <w:rPr>
          <w:b/>
          <w:szCs w:val="28"/>
        </w:rPr>
        <w:t>Подведение итогов Открытого конкурса</w:t>
      </w:r>
    </w:p>
    <w:p w:rsidR="007D6548" w:rsidRPr="00D32FFA" w:rsidRDefault="007D6548" w:rsidP="00F356EB">
      <w:pPr>
        <w:numPr>
          <w:ilvl w:val="0"/>
          <w:numId w:val="15"/>
        </w:numPr>
        <w:ind w:left="0" w:firstLine="709"/>
        <w:jc w:val="both"/>
        <w:rPr>
          <w:sz w:val="28"/>
          <w:szCs w:val="28"/>
        </w:rPr>
      </w:pPr>
      <w:r>
        <w:rPr>
          <w:sz w:val="28"/>
          <w:szCs w:val="28"/>
        </w:rPr>
        <w:t>После рассмотрения Заявок, изучения квалификации претендентов, Заявки, а также иные документы, необходимые для подведения итогов Открытого конкурса, рассматриваются Конкурсной комиссией для принятия решения об итогах Открытого конкурса.</w:t>
      </w:r>
    </w:p>
    <w:p w:rsidR="007D6548" w:rsidRPr="00D32FFA" w:rsidRDefault="00E92117" w:rsidP="00F356EB">
      <w:pPr>
        <w:numPr>
          <w:ilvl w:val="0"/>
          <w:numId w:val="15"/>
        </w:numPr>
        <w:ind w:left="0" w:firstLine="709"/>
        <w:jc w:val="both"/>
        <w:rPr>
          <w:sz w:val="28"/>
          <w:szCs w:val="28"/>
        </w:rPr>
      </w:pPr>
      <w:r>
        <w:rPr>
          <w:sz w:val="28"/>
          <w:szCs w:val="28"/>
        </w:rPr>
        <w:t>Подведение итогов Открытого конкурса проводится Конкурсной комиссией в срок, указанный в пункте 10 Информационной карты.</w:t>
      </w:r>
    </w:p>
    <w:p w:rsidR="007D6548" w:rsidRPr="00D32FFA" w:rsidRDefault="007D6548" w:rsidP="00F356EB">
      <w:pPr>
        <w:numPr>
          <w:ilvl w:val="0"/>
          <w:numId w:val="15"/>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7D6548" w:rsidRPr="00A4537F" w:rsidRDefault="007D6548" w:rsidP="00F356EB">
      <w:pPr>
        <w:numPr>
          <w:ilvl w:val="0"/>
          <w:numId w:val="15"/>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 выборе победителя Открытого конкурса.</w:t>
      </w:r>
    </w:p>
    <w:p w:rsidR="0096314E" w:rsidRPr="00A4537F" w:rsidRDefault="0096314E" w:rsidP="0096314E">
      <w:pPr>
        <w:ind w:firstLine="709"/>
        <w:jc w:val="both"/>
        <w:rPr>
          <w:sz w:val="28"/>
          <w:szCs w:val="28"/>
        </w:rPr>
      </w:pPr>
      <w:r>
        <w:rPr>
          <w:sz w:val="28"/>
          <w:szCs w:val="28"/>
        </w:rPr>
        <w:t>Решение Конкурсной комиссии фиксируется в итоговом протоколе заседания, в котором указывается информация об итогах Открытого конкурса. Протокол, составленный по итогам Открытого конкурса, должен содержать сведения, указанные в подпункте 3.8.9 настоящей документации о закупке.</w:t>
      </w:r>
    </w:p>
    <w:p w:rsidR="007D6548" w:rsidRDefault="00E614C1" w:rsidP="00F356EB">
      <w:pPr>
        <w:numPr>
          <w:ilvl w:val="0"/>
          <w:numId w:val="15"/>
        </w:numPr>
        <w:ind w:left="0" w:firstLine="709"/>
        <w:jc w:val="both"/>
        <w:rPr>
          <w:sz w:val="28"/>
          <w:szCs w:val="28"/>
        </w:rPr>
      </w:pPr>
      <w:r>
        <w:rPr>
          <w:sz w:val="28"/>
          <w:szCs w:val="28"/>
        </w:rPr>
        <w:t>Протокол заседания Конкурсной комиссии подлежит опубликованию в соответствии с пунктом 4 Информационной карты не позднее 3 (трех) дней с даты его подписания председателем Конкурсной комиссии (в случае его отсутствия – заместителем председателя Конкурсной комиссии).</w:t>
      </w:r>
    </w:p>
    <w:p w:rsidR="007D6548" w:rsidRPr="00D32FFA" w:rsidRDefault="007D6548" w:rsidP="00F356EB">
      <w:pPr>
        <w:numPr>
          <w:ilvl w:val="0"/>
          <w:numId w:val="15"/>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Открытого конкурса, в случаях, предусмотренных главой 15 Положения о закупках.</w:t>
      </w:r>
    </w:p>
    <w:p w:rsidR="007D6548" w:rsidRPr="00D32FFA" w:rsidRDefault="00BB742C" w:rsidP="00F356EB">
      <w:pPr>
        <w:numPr>
          <w:ilvl w:val="0"/>
          <w:numId w:val="15"/>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5C5AB8" w:rsidRDefault="007D6548" w:rsidP="00F356EB">
      <w:pPr>
        <w:numPr>
          <w:ilvl w:val="0"/>
          <w:numId w:val="15"/>
        </w:numPr>
        <w:ind w:left="0" w:firstLine="709"/>
        <w:jc w:val="both"/>
        <w:rPr>
          <w:sz w:val="28"/>
          <w:szCs w:val="28"/>
        </w:rPr>
      </w:pPr>
      <w:r>
        <w:rPr>
          <w:sz w:val="28"/>
          <w:szCs w:val="28"/>
        </w:rPr>
        <w:t>Конкурсной комиссией может быть принято решение о проведении постквалификации, переговоров, переторжки в соответствии с пунктами 33-49 Положения о закупках.</w:t>
      </w:r>
    </w:p>
    <w:p w:rsidR="005C5AB8" w:rsidRPr="000D033E" w:rsidRDefault="005C5AB8" w:rsidP="00510148">
      <w:pPr>
        <w:ind w:firstLine="709"/>
        <w:jc w:val="both"/>
        <w:rPr>
          <w:sz w:val="28"/>
          <w:szCs w:val="28"/>
        </w:rPr>
      </w:pPr>
      <w:r>
        <w:rPr>
          <w:sz w:val="28"/>
          <w:szCs w:val="28"/>
        </w:rPr>
        <w:t xml:space="preserve">Переторжка является дополнительным элементом Открытого конкурса и заключается в добровольном повышении предпочтительности Заявок участников Открытого конкурса по параметрам, указанным в приглашении к переторжке, при условии сохранения остальных положений Заявки участников без изменений. Переторжка может проводиться многократно в заочной форме. </w:t>
      </w:r>
      <w:r>
        <w:rPr>
          <w:sz w:val="28"/>
          <w:szCs w:val="28"/>
        </w:rPr>
        <w:lastRenderedPageBreak/>
        <w:t>С помощью технических средств ЭТП Организатором указываются порядок проведения, сроки и порядок подачи предложений участников, возможность/невозможность многократного изменения Заявки в период переторжки. Организатор приглашает всех допущенных участников путем одновременного направления им приглашений к переторжке.</w:t>
      </w:r>
    </w:p>
    <w:p w:rsidR="007D6548" w:rsidRDefault="005C5AB8" w:rsidP="00510148">
      <w:pPr>
        <w:ind w:firstLine="709"/>
        <w:jc w:val="both"/>
        <w:rPr>
          <w:sz w:val="28"/>
          <w:szCs w:val="28"/>
        </w:rPr>
      </w:pPr>
      <w:r>
        <w:rPr>
          <w:sz w:val="28"/>
          <w:szCs w:val="28"/>
        </w:rPr>
        <w:t>Участник вправе не участвовать в переторжке, тогда его Заявка остается действующей на условиях, указанных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виде. Участник вправе отозвать поданное предложение с измененными условиями в любое время до окончания срока подачи предложений с измененными условиями.</w:t>
      </w:r>
    </w:p>
    <w:p w:rsidR="00B57244" w:rsidRPr="00D32FFA" w:rsidRDefault="00B57244" w:rsidP="00510148">
      <w:pPr>
        <w:ind w:firstLine="709"/>
        <w:jc w:val="both"/>
        <w:rPr>
          <w:sz w:val="28"/>
          <w:szCs w:val="28"/>
        </w:rPr>
      </w:pPr>
      <w:r>
        <w:rPr>
          <w:sz w:val="28"/>
          <w:szCs w:val="28"/>
        </w:rPr>
        <w:t>После проведения переторжки победитель определяется в порядке, установленном в соответствии с порядком и критериями оценки, установленными настоящей документацией о закупке и методикой оценки заявок. По итогам проведения переторжки составляется протокол.</w:t>
      </w:r>
    </w:p>
    <w:p w:rsidR="007D6548" w:rsidRPr="00D32FFA" w:rsidRDefault="0096314E" w:rsidP="00F356EB">
      <w:pPr>
        <w:numPr>
          <w:ilvl w:val="0"/>
          <w:numId w:val="15"/>
        </w:numPr>
        <w:ind w:left="0" w:firstLine="709"/>
        <w:jc w:val="both"/>
        <w:rPr>
          <w:sz w:val="28"/>
          <w:szCs w:val="28"/>
        </w:rPr>
      </w:pPr>
      <w:r>
        <w:rPr>
          <w:sz w:val="28"/>
          <w:szCs w:val="28"/>
        </w:rPr>
        <w:t>Открытый конкурс признается состоявшимся, если к участию в Открытом конкурсе допущено не менее 2 претендентов.</w:t>
      </w:r>
    </w:p>
    <w:p w:rsidR="008825E9" w:rsidRPr="00D32FFA" w:rsidRDefault="00093F19" w:rsidP="00F356EB">
      <w:pPr>
        <w:numPr>
          <w:ilvl w:val="0"/>
          <w:numId w:val="15"/>
        </w:numPr>
        <w:ind w:left="0" w:firstLine="709"/>
        <w:jc w:val="both"/>
        <w:rPr>
          <w:sz w:val="28"/>
          <w:szCs w:val="28"/>
        </w:rPr>
      </w:pPr>
      <w:r>
        <w:rPr>
          <w:sz w:val="28"/>
          <w:szCs w:val="28"/>
        </w:rPr>
        <w:t>Открытый конкурс признается несостоявшимся, если:</w:t>
      </w:r>
    </w:p>
    <w:p w:rsidR="008825E9" w:rsidRPr="00D32FFA" w:rsidRDefault="008825E9" w:rsidP="00045327">
      <w:pPr>
        <w:ind w:firstLine="709"/>
        <w:jc w:val="both"/>
        <w:rPr>
          <w:sz w:val="28"/>
          <w:szCs w:val="28"/>
        </w:rPr>
      </w:pPr>
      <w:r>
        <w:rPr>
          <w:sz w:val="28"/>
          <w:szCs w:val="28"/>
        </w:rPr>
        <w:t>1) на участие в Открытом конкурсе не подана ни одна Заявка;</w:t>
      </w:r>
    </w:p>
    <w:p w:rsidR="008825E9" w:rsidRPr="00D32FFA" w:rsidRDefault="008825E9" w:rsidP="00045327">
      <w:pPr>
        <w:ind w:firstLine="709"/>
        <w:jc w:val="both"/>
        <w:rPr>
          <w:sz w:val="28"/>
          <w:szCs w:val="28"/>
        </w:rPr>
      </w:pPr>
      <w:r>
        <w:rPr>
          <w:sz w:val="28"/>
          <w:szCs w:val="28"/>
        </w:rPr>
        <w:t>2) на участие в Открытом конкурсе подана одна Заявка;</w:t>
      </w:r>
    </w:p>
    <w:p w:rsidR="008825E9" w:rsidRPr="00D32FFA" w:rsidRDefault="00221C1A" w:rsidP="00045327">
      <w:pPr>
        <w:ind w:firstLine="709"/>
        <w:jc w:val="both"/>
        <w:rPr>
          <w:sz w:val="28"/>
          <w:szCs w:val="28"/>
        </w:rPr>
      </w:pPr>
      <w:r>
        <w:rPr>
          <w:sz w:val="28"/>
          <w:szCs w:val="28"/>
        </w:rPr>
        <w:t>3) по итогам рассмотрения Заявок к участию в Открытом конкурсе допущен один участник;</w:t>
      </w:r>
    </w:p>
    <w:p w:rsidR="008825E9" w:rsidRPr="00D32FFA" w:rsidRDefault="008825E9" w:rsidP="00045327">
      <w:pPr>
        <w:ind w:firstLine="709"/>
        <w:jc w:val="both"/>
        <w:rPr>
          <w:sz w:val="28"/>
          <w:szCs w:val="28"/>
        </w:rPr>
      </w:pPr>
      <w:r>
        <w:rPr>
          <w:sz w:val="28"/>
          <w:szCs w:val="28"/>
        </w:rPr>
        <w:t>4) ни один из участников не допущен к участию в Открытом конкурсе.</w:t>
      </w:r>
    </w:p>
    <w:p w:rsidR="00812135" w:rsidRPr="00812135" w:rsidRDefault="00812135" w:rsidP="00812135">
      <w:pPr>
        <w:numPr>
          <w:ilvl w:val="0"/>
          <w:numId w:val="15"/>
        </w:numPr>
        <w:ind w:left="0" w:firstLine="709"/>
        <w:jc w:val="both"/>
        <w:rPr>
          <w:sz w:val="28"/>
          <w:szCs w:val="28"/>
        </w:rPr>
      </w:pPr>
      <w:r>
        <w:rPr>
          <w:rFonts w:eastAsia="Calibri"/>
          <w:sz w:val="28"/>
          <w:szCs w:val="28"/>
          <w:lang w:eastAsia="en-US"/>
        </w:rPr>
        <w:t>В случае если на участие в Открытом конкурсе подана одна Заявка и/или только одна Заявка соответствует требованиям, установленным в настоящей документации о закупке, Конкурсная комиссия вправе принять одно из следующих решений:</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путем закупки у единственного поставщика (исполнителя, подрядчика)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812135" w:rsidRDefault="000A3F49" w:rsidP="00812135">
      <w:pPr>
        <w:suppressAutoHyphens w:val="0"/>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Положении о закупках способом;</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rsidR="00370C44" w:rsidRPr="00D32FFA" w:rsidRDefault="00370C44" w:rsidP="00045327">
      <w:pPr>
        <w:pStyle w:val="af9"/>
        <w:tabs>
          <w:tab w:val="left" w:pos="1680"/>
        </w:tabs>
        <w:rPr>
          <w:sz w:val="28"/>
          <w:szCs w:val="28"/>
        </w:rPr>
      </w:pPr>
    </w:p>
    <w:p w:rsidR="001049C1" w:rsidRPr="004B366A" w:rsidRDefault="001049C1" w:rsidP="00AA1400">
      <w:pPr>
        <w:pStyle w:val="19"/>
        <w:numPr>
          <w:ilvl w:val="1"/>
          <w:numId w:val="36"/>
        </w:numPr>
        <w:ind w:left="0" w:firstLine="709"/>
        <w:outlineLvl w:val="1"/>
        <w:rPr>
          <w:b/>
          <w:szCs w:val="28"/>
        </w:rPr>
      </w:pPr>
      <w:r>
        <w:rPr>
          <w:b/>
          <w:szCs w:val="28"/>
        </w:rPr>
        <w:t>Заключение договора</w:t>
      </w:r>
    </w:p>
    <w:p w:rsidR="000A6133" w:rsidRDefault="000A6133" w:rsidP="001049C1">
      <w:pPr>
        <w:numPr>
          <w:ilvl w:val="0"/>
          <w:numId w:val="16"/>
        </w:numPr>
        <w:ind w:left="0" w:firstLine="709"/>
        <w:jc w:val="both"/>
        <w:rPr>
          <w:sz w:val="28"/>
          <w:szCs w:val="28"/>
        </w:rPr>
      </w:pPr>
      <w:r>
        <w:rPr>
          <w:sz w:val="28"/>
          <w:szCs w:val="28"/>
        </w:rPr>
        <w:lastRenderedPageBreak/>
        <w:t>По результатам Открытого конкурса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C448D7" w:rsidRDefault="00040190">
      <w:pPr>
        <w:numPr>
          <w:ilvl w:val="0"/>
          <w:numId w:val="16"/>
        </w:numPr>
        <w:ind w:left="0" w:firstLine="709"/>
        <w:jc w:val="both"/>
        <w:rPr>
          <w:sz w:val="28"/>
          <w:szCs w:val="28"/>
        </w:rPr>
      </w:pPr>
      <w:r>
        <w:rPr>
          <w:sz w:val="28"/>
          <w:szCs w:val="28"/>
        </w:rPr>
        <w:t xml:space="preserve">Договор заключается в соответствии с законодательством Российской Федерации по форме, приведенной в приложении № </w:t>
      </w:r>
      <w:r w:rsidR="00C314A1">
        <w:rPr>
          <w:sz w:val="28"/>
          <w:szCs w:val="28"/>
        </w:rPr>
        <w:t>4</w:t>
      </w:r>
      <w:r>
        <w:rPr>
          <w:sz w:val="28"/>
          <w:szCs w:val="28"/>
        </w:rPr>
        <w:t xml:space="preserve"> к настоящей документации о закупке.</w:t>
      </w:r>
    </w:p>
    <w:p w:rsidR="00381CD3" w:rsidRDefault="00381CD3" w:rsidP="00381CD3">
      <w:pPr>
        <w:numPr>
          <w:ilvl w:val="0"/>
          <w:numId w:val="16"/>
        </w:numPr>
        <w:suppressAutoHyphens w:val="0"/>
        <w:ind w:left="0" w:firstLine="709"/>
        <w:jc w:val="both"/>
        <w:rPr>
          <w:sz w:val="28"/>
          <w:szCs w:val="28"/>
        </w:rPr>
      </w:pPr>
      <w:r>
        <w:rPr>
          <w:sz w:val="28"/>
          <w:szCs w:val="28"/>
        </w:rPr>
        <w:t>После опубликования протокола об итогах Открытого конкурса Заказчик, в течение 5 (пяти) календарных дней размещает на ЭТП договор, заключаемый с лицом, с которым в соответствии с настоящей документацией о закупке заключается договор, с указанием срока его подписания и с учетом условий изложенных в пункте 25 Информационной карты. Дальнейший порядок заключения договора регулируется порядком установленным ЭТП.</w:t>
      </w:r>
    </w:p>
    <w:p w:rsidR="00A921CD" w:rsidRDefault="00381CD3" w:rsidP="00381CD3">
      <w:pPr>
        <w:ind w:firstLine="709"/>
        <w:jc w:val="both"/>
        <w:rPr>
          <w:sz w:val="28"/>
          <w:szCs w:val="28"/>
        </w:rPr>
      </w:pPr>
      <w:r>
        <w:rPr>
          <w:sz w:val="28"/>
          <w:szCs w:val="28"/>
        </w:rPr>
        <w:t>При урегулировании заключения договора вне ЭТП, Заказчик, после опубликования протокола Конкурсной комиссии об итогах Открытого конкурса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 одобрения сделки органами управления Заказчика в соответствии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
    <w:p w:rsidR="00320EDC" w:rsidRDefault="001049C1" w:rsidP="001049C1">
      <w:pPr>
        <w:numPr>
          <w:ilvl w:val="0"/>
          <w:numId w:val="16"/>
        </w:numPr>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1049C1" w:rsidRPr="00D32FFA" w:rsidRDefault="00B92730" w:rsidP="001049C1">
      <w:pPr>
        <w:numPr>
          <w:ilvl w:val="0"/>
          <w:numId w:val="16"/>
        </w:numPr>
        <w:ind w:left="0" w:firstLine="709"/>
        <w:jc w:val="both"/>
        <w:rPr>
          <w:sz w:val="28"/>
          <w:szCs w:val="28"/>
        </w:rPr>
      </w:pPr>
      <w:r>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 В этом случае договор заключается с Участником со вторым порядковым номером.</w:t>
      </w:r>
    </w:p>
    <w:p w:rsidR="001049C1" w:rsidRPr="00D32FFA" w:rsidRDefault="008309A6" w:rsidP="001049C1">
      <w:pPr>
        <w:numPr>
          <w:ilvl w:val="0"/>
          <w:numId w:val="16"/>
        </w:numPr>
        <w:ind w:left="0" w:firstLine="709"/>
        <w:jc w:val="both"/>
        <w:rPr>
          <w:sz w:val="28"/>
          <w:szCs w:val="28"/>
        </w:rPr>
      </w:pPr>
      <w:r>
        <w:rPr>
          <w:sz w:val="28"/>
          <w:szCs w:val="28"/>
        </w:rPr>
        <w:lastRenderedPageBreak/>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Открытого конкурса,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 чем на 30 (тридцать) дней с даты опубликования протокола Конкурсной комиссии об итогах Открытого конкурса.</w:t>
      </w:r>
    </w:p>
    <w:p w:rsidR="001049C1" w:rsidRPr="00D32FFA" w:rsidRDefault="00731B71" w:rsidP="001049C1">
      <w:pPr>
        <w:numPr>
          <w:ilvl w:val="0"/>
          <w:numId w:val="16"/>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 а договор может быть заключен с Участником со вторым порядковым номером. Участник со вторым порядковым номером не вправе отказаться от заключения договора.</w:t>
      </w:r>
    </w:p>
    <w:p w:rsidR="001049C1" w:rsidRPr="00D32FFA" w:rsidRDefault="00D9399B" w:rsidP="001049C1">
      <w:pPr>
        <w:numPr>
          <w:ilvl w:val="0"/>
          <w:numId w:val="16"/>
        </w:numPr>
        <w:ind w:left="0" w:firstLine="709"/>
        <w:jc w:val="both"/>
        <w:rPr>
          <w:sz w:val="28"/>
          <w:szCs w:val="28"/>
        </w:rPr>
      </w:pPr>
      <w:r>
        <w:rPr>
          <w:sz w:val="28"/>
          <w:szCs w:val="28"/>
        </w:rPr>
        <w:t>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с даты признания Конкурсной комиссией победителя уклонившимся от заключения договора.</w:t>
      </w:r>
    </w:p>
    <w:p w:rsidR="001049C1" w:rsidRPr="00D32FFA" w:rsidRDefault="004C420C" w:rsidP="001049C1">
      <w:pPr>
        <w:numPr>
          <w:ilvl w:val="0"/>
          <w:numId w:val="16"/>
        </w:numPr>
        <w:ind w:left="0" w:firstLine="709"/>
        <w:jc w:val="both"/>
        <w:rPr>
          <w:sz w:val="28"/>
          <w:szCs w:val="28"/>
        </w:rPr>
      </w:pPr>
      <w:r>
        <w:rPr>
          <w:sz w:val="28"/>
          <w:szCs w:val="28"/>
        </w:rPr>
        <w:t>Участник со вторым порядковым номером, обязан подписать договор в срок, предусмотренный Заказчиком в уведомлении с приглашением подписать договор, и передать его Заказчику в порядке, предусмотренном подпунктами 3.10.3, 3.10.4 настоящей документации о закупке.</w:t>
      </w:r>
    </w:p>
    <w:p w:rsidR="001049C1" w:rsidRDefault="001049C1" w:rsidP="001049C1">
      <w:pPr>
        <w:numPr>
          <w:ilvl w:val="0"/>
          <w:numId w:val="16"/>
        </w:numPr>
        <w:ind w:left="0" w:firstLine="709"/>
        <w:jc w:val="both"/>
        <w:rPr>
          <w:sz w:val="28"/>
          <w:szCs w:val="28"/>
        </w:rPr>
      </w:pPr>
      <w:r>
        <w:rPr>
          <w:sz w:val="28"/>
          <w:szCs w:val="28"/>
        </w:rPr>
        <w:t>До заключения договора лицо, с которым заключается договор по итогам Открытого конкурса, если указанное предусмотрено в пункте 17 Информационной карты, вместе с подписанным со своей стороны договором, представляет сведения о своих владельцах, включая конечных бенефициаров, с приложением подтверждающих документов, а также согласие (одобрение) контролирующих органов, органов управления претендента на совершение сделки или подтверждение уведомления соответствующих органов о совершении сделки в случаях, когда такое согласие (одобрение) или уведомление предусмотрено законодательством Российской Федерации.</w:t>
      </w:r>
    </w:p>
    <w:p w:rsidR="001049C1" w:rsidRDefault="001049C1" w:rsidP="001049C1">
      <w:pPr>
        <w:ind w:firstLine="709"/>
        <w:jc w:val="both"/>
        <w:rPr>
          <w:sz w:val="28"/>
          <w:szCs w:val="28"/>
        </w:rPr>
      </w:pPr>
      <w:r>
        <w:rPr>
          <w:sz w:val="28"/>
          <w:szCs w:val="28"/>
        </w:rPr>
        <w:t>В отношении лиц, являющихся публичными акционерными обществами, допускается указание прямой ссылки на общедоступный источник, посредством которого в установленном законом порядке раскрыта информация о владельцах такого общества.</w:t>
      </w:r>
    </w:p>
    <w:p w:rsidR="001049C1" w:rsidRPr="00FE2342" w:rsidRDefault="001049C1" w:rsidP="001049C1">
      <w:pPr>
        <w:ind w:firstLine="709"/>
        <w:jc w:val="both"/>
        <w:rPr>
          <w:sz w:val="28"/>
          <w:szCs w:val="28"/>
        </w:rPr>
      </w:pPr>
      <w:r>
        <w:rPr>
          <w:sz w:val="28"/>
          <w:szCs w:val="28"/>
        </w:rPr>
        <w:t>В случае непредставления указанных в настоящем подпункте сведений и документов, Заказчик вправе отказаться от заключения договора без каких-либо для себя последствий.</w:t>
      </w:r>
    </w:p>
    <w:p w:rsidR="0079021D" w:rsidRDefault="00450672" w:rsidP="0079021D">
      <w:pPr>
        <w:numPr>
          <w:ilvl w:val="0"/>
          <w:numId w:val="16"/>
        </w:numPr>
        <w:ind w:left="0" w:firstLine="709"/>
        <w:jc w:val="both"/>
        <w:rPr>
          <w:sz w:val="28"/>
          <w:szCs w:val="28"/>
        </w:rPr>
      </w:pPr>
      <w:r>
        <w:rPr>
          <w:sz w:val="28"/>
          <w:szCs w:val="28"/>
        </w:rPr>
        <w:t xml:space="preserve">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победителем(-ями) цены договора, </w:t>
      </w:r>
      <w:r>
        <w:rPr>
          <w:sz w:val="28"/>
          <w:szCs w:val="28"/>
        </w:rPr>
        <w:lastRenderedPageBreak/>
        <w:t>улучшения для Заказчика иных условий договора и других случаев, предусмотренных пунктом 20 Информационной карты.</w:t>
      </w:r>
    </w:p>
    <w:p w:rsidR="001049C1" w:rsidRDefault="0079021D" w:rsidP="004558A3">
      <w:pPr>
        <w:numPr>
          <w:ilvl w:val="0"/>
          <w:numId w:val="16"/>
        </w:numPr>
        <w:ind w:left="0" w:firstLine="709"/>
        <w:jc w:val="both"/>
        <w:rPr>
          <w:sz w:val="28"/>
          <w:szCs w:val="28"/>
        </w:rPr>
      </w:pPr>
      <w:r>
        <w:rPr>
          <w:sz w:val="28"/>
          <w:szCs w:val="28"/>
        </w:rPr>
        <w:t>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Информационной карты, или в связи с предоставлением им недостоверной информации о своем соответствии таким требованиям, что позволило ему получить право на заключение договора. Договор в таком случае может быть заключен с Участником со вторым порядковым номером.</w:t>
      </w:r>
    </w:p>
    <w:p w:rsidR="008D4CFE" w:rsidRPr="004558A3" w:rsidRDefault="008D4CFE" w:rsidP="008D4CFE">
      <w:pPr>
        <w:ind w:left="709"/>
        <w:jc w:val="both"/>
        <w:rPr>
          <w:sz w:val="28"/>
          <w:szCs w:val="28"/>
        </w:rPr>
      </w:pPr>
    </w:p>
    <w:p w:rsidR="001049C1" w:rsidRDefault="001049C1" w:rsidP="00AA1400">
      <w:pPr>
        <w:pStyle w:val="19"/>
        <w:numPr>
          <w:ilvl w:val="1"/>
          <w:numId w:val="36"/>
        </w:numPr>
        <w:ind w:left="0" w:firstLine="709"/>
        <w:outlineLvl w:val="1"/>
        <w:rPr>
          <w:b/>
          <w:szCs w:val="28"/>
        </w:rPr>
      </w:pPr>
      <w:r>
        <w:rPr>
          <w:b/>
          <w:szCs w:val="28"/>
        </w:rPr>
        <w:t>Обеспечение исполнения договора</w:t>
      </w:r>
    </w:p>
    <w:p w:rsidR="0045708B" w:rsidRPr="00CC064B" w:rsidRDefault="0045708B" w:rsidP="0045708B">
      <w:pPr>
        <w:pStyle w:val="aff6"/>
        <w:numPr>
          <w:ilvl w:val="0"/>
          <w:numId w:val="29"/>
        </w:numPr>
        <w:ind w:left="0" w:firstLine="709"/>
        <w:jc w:val="both"/>
        <w:rPr>
          <w:sz w:val="28"/>
          <w:szCs w:val="28"/>
        </w:rPr>
      </w:pPr>
      <w:r>
        <w:rPr>
          <w:rFonts w:eastAsia="MS Mincho"/>
          <w:sz w:val="28"/>
          <w:szCs w:val="28"/>
        </w:rPr>
        <w:t>При формировании извещения о закупке Заказчик имеет право установить требование об обеспечении надлежащего исполнения договора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надлежащего исполнения договора в соответствии с пунктом 24 Информационной карты.</w:t>
      </w:r>
    </w:p>
    <w:p w:rsidR="0045708B" w:rsidRPr="00450672" w:rsidRDefault="0045708B" w:rsidP="0045708B">
      <w:pPr>
        <w:pStyle w:val="aff6"/>
        <w:numPr>
          <w:ilvl w:val="0"/>
          <w:numId w:val="29"/>
        </w:numPr>
        <w:ind w:left="0" w:firstLine="709"/>
        <w:jc w:val="both"/>
        <w:rPr>
          <w:sz w:val="28"/>
          <w:szCs w:val="28"/>
        </w:rPr>
      </w:pPr>
      <w:r>
        <w:rPr>
          <w:rFonts w:eastAsia="MS Mincho"/>
          <w:sz w:val="28"/>
          <w:szCs w:val="28"/>
        </w:rPr>
        <w:t>Способ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16 Информационной карты. В некоторых случаях сумма обеспечения исполнения договора, указанная в валюте, может быть также указана в рублевом эквиваленте. Предоставление обеспечения исполнения договора иным не указанным в настоящей документации о закупке способом не допускается.</w:t>
      </w:r>
    </w:p>
    <w:p w:rsidR="0045708B" w:rsidRPr="00450672" w:rsidRDefault="0045708B" w:rsidP="0045708B">
      <w:pPr>
        <w:pStyle w:val="aff6"/>
        <w:numPr>
          <w:ilvl w:val="0"/>
          <w:numId w:val="29"/>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45708B" w:rsidRPr="00450672" w:rsidRDefault="0045708B" w:rsidP="008D4CFE">
      <w:pPr>
        <w:pStyle w:val="aff6"/>
        <w:ind w:left="0" w:firstLine="709"/>
        <w:jc w:val="both"/>
        <w:rPr>
          <w:sz w:val="28"/>
          <w:szCs w:val="28"/>
        </w:rPr>
      </w:pPr>
      <w:r>
        <w:rPr>
          <w:sz w:val="28"/>
          <w:szCs w:val="28"/>
        </w:rPr>
        <w:t>1) обязательств по возврату аванса;</w:t>
      </w:r>
    </w:p>
    <w:p w:rsidR="0045708B" w:rsidRPr="00450672" w:rsidRDefault="0045708B" w:rsidP="008D4CFE">
      <w:pPr>
        <w:pStyle w:val="aff6"/>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rsidR="0045708B" w:rsidRPr="00450672" w:rsidRDefault="0045708B" w:rsidP="008D4CFE">
      <w:pPr>
        <w:pStyle w:val="aff6"/>
        <w:ind w:left="0" w:firstLine="709"/>
        <w:jc w:val="both"/>
        <w:rPr>
          <w:sz w:val="28"/>
          <w:szCs w:val="28"/>
        </w:rPr>
      </w:pPr>
      <w:r>
        <w:rPr>
          <w:sz w:val="28"/>
          <w:szCs w:val="28"/>
        </w:rPr>
        <w:t>3) гарантийных обязательств.</w:t>
      </w:r>
    </w:p>
    <w:p w:rsidR="0045708B" w:rsidRPr="0078268F" w:rsidRDefault="0045708B" w:rsidP="0045708B">
      <w:pPr>
        <w:pStyle w:val="aff6"/>
        <w:numPr>
          <w:ilvl w:val="0"/>
          <w:numId w:val="29"/>
        </w:numPr>
        <w:ind w:left="0" w:firstLine="709"/>
        <w:jc w:val="both"/>
        <w:rPr>
          <w:sz w:val="28"/>
          <w:szCs w:val="28"/>
        </w:rPr>
      </w:pPr>
      <w:r>
        <w:rPr>
          <w:rFonts w:eastAsia="MS Mincho"/>
          <w:sz w:val="28"/>
          <w:szCs w:val="28"/>
        </w:rPr>
        <w:t>Подтверждающие документы о выполнении требований об обеспечение исполнения договора предоставляются не позднее 5 рабочих дней с даты заключения договора победителем или Участником со вторым порядковым номером.</w:t>
      </w:r>
    </w:p>
    <w:p w:rsidR="0045708B" w:rsidRPr="006B528B" w:rsidRDefault="0045708B" w:rsidP="0045708B">
      <w:pPr>
        <w:pStyle w:val="aff6"/>
        <w:numPr>
          <w:ilvl w:val="0"/>
          <w:numId w:val="29"/>
        </w:numPr>
        <w:ind w:left="0" w:firstLine="709"/>
        <w:jc w:val="both"/>
        <w:rPr>
          <w:sz w:val="28"/>
          <w:szCs w:val="28"/>
        </w:rPr>
      </w:pPr>
      <w:r>
        <w:rPr>
          <w:rFonts w:eastAsia="MS Mincho"/>
          <w:sz w:val="28"/>
          <w:szCs w:val="28"/>
        </w:rPr>
        <w:t>В случае выбора способа обеспечения исполнения договора в форме независимой (банковской) гарантии, участник Открытого конкурса предоставляет оригинал независимой (банковской) гарантии</w:t>
      </w:r>
      <w:r>
        <w:rPr>
          <w:color w:val="000000"/>
          <w:sz w:val="28"/>
          <w:szCs w:val="28"/>
          <w:lang w:eastAsia="ru-RU"/>
        </w:rPr>
        <w:t xml:space="preserve"> выданной соответствующим банком</w:t>
      </w:r>
      <w:r>
        <w:rPr>
          <w:rFonts w:eastAsia="MS Mincho"/>
          <w:sz w:val="28"/>
          <w:szCs w:val="28"/>
        </w:rPr>
        <w:t>.</w:t>
      </w:r>
    </w:p>
    <w:p w:rsidR="0045708B" w:rsidRPr="00BC54B6" w:rsidRDefault="0045708B" w:rsidP="0045708B">
      <w:pPr>
        <w:pStyle w:val="aff6"/>
        <w:numPr>
          <w:ilvl w:val="0"/>
          <w:numId w:val="29"/>
        </w:numPr>
        <w:ind w:left="0" w:firstLine="709"/>
        <w:jc w:val="both"/>
        <w:rPr>
          <w:sz w:val="28"/>
          <w:szCs w:val="28"/>
        </w:rPr>
      </w:pPr>
      <w:r>
        <w:rPr>
          <w:rFonts w:eastAsia="MS Mincho"/>
          <w:sz w:val="28"/>
          <w:szCs w:val="28"/>
        </w:rPr>
        <w:t xml:space="preserve">При выборе способа обеспечения исполнения договора в форме внесения денежных средств, факт внесения денежных средств в качестве </w:t>
      </w:r>
      <w:r>
        <w:rPr>
          <w:rFonts w:eastAsia="MS Mincho"/>
          <w:sz w:val="28"/>
          <w:szCs w:val="28"/>
        </w:rPr>
        <w:lastRenderedPageBreak/>
        <w:t>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средств считается исполненным в момент поступления денежной суммы на счет Заказчика.</w:t>
      </w:r>
    </w:p>
    <w:p w:rsidR="0045708B" w:rsidRPr="00CC0633" w:rsidRDefault="0045708B" w:rsidP="0045708B">
      <w:pPr>
        <w:pStyle w:val="aff6"/>
        <w:numPr>
          <w:ilvl w:val="0"/>
          <w:numId w:val="29"/>
        </w:numPr>
        <w:ind w:left="0" w:firstLine="709"/>
        <w:jc w:val="both"/>
        <w:rPr>
          <w:sz w:val="28"/>
          <w:szCs w:val="28"/>
        </w:rPr>
      </w:pPr>
      <w:r>
        <w:rPr>
          <w:sz w:val="28"/>
          <w:szCs w:val="28"/>
        </w:rPr>
        <w:t>Если участник, который извещен о том, что он признан победителем Открытого конкурса, не предоставил в установленные настоящей документацией о закупке сроки надлежащего обеспечения исполнения договора, он признается уклонившимся от исполнения договора. В этом случае Заказчик вправе расторгнуть договор и заключить договор с Участником со вторым порядковым номером.</w:t>
      </w:r>
    </w:p>
    <w:p w:rsidR="0045708B" w:rsidRPr="00BC54B6" w:rsidRDefault="00D151F3" w:rsidP="0045708B">
      <w:pPr>
        <w:pStyle w:val="aff6"/>
        <w:numPr>
          <w:ilvl w:val="0"/>
          <w:numId w:val="29"/>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rsidR="0045708B" w:rsidRDefault="0060696E" w:rsidP="0045708B">
      <w:pPr>
        <w:pStyle w:val="aff6"/>
        <w:numPr>
          <w:ilvl w:val="0"/>
          <w:numId w:val="29"/>
        </w:numPr>
        <w:ind w:left="0" w:firstLine="709"/>
        <w:jc w:val="both"/>
        <w:rPr>
          <w:sz w:val="28"/>
          <w:szCs w:val="28"/>
        </w:rPr>
      </w:pPr>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
    <w:p w:rsidR="00D83DFB" w:rsidRDefault="00D83DFB" w:rsidP="00D83DFB">
      <w:pPr>
        <w:pStyle w:val="aff6"/>
        <w:ind w:left="709"/>
        <w:jc w:val="both"/>
        <w:rPr>
          <w:sz w:val="28"/>
          <w:szCs w:val="28"/>
        </w:rPr>
      </w:pPr>
    </w:p>
    <w:p w:rsidR="00D83DFB" w:rsidRPr="001F39E9" w:rsidRDefault="00D83DFB" w:rsidP="00D83DFB">
      <w:pPr>
        <w:spacing w:after="120"/>
        <w:jc w:val="center"/>
        <w:outlineLvl w:val="0"/>
        <w:rPr>
          <w:b/>
          <w:sz w:val="28"/>
          <w:szCs w:val="28"/>
        </w:rPr>
      </w:pPr>
      <w:r>
        <w:rPr>
          <w:rFonts w:eastAsia="MS Mincho"/>
          <w:b/>
          <w:bCs/>
          <w:sz w:val="32"/>
          <w:szCs w:val="32"/>
        </w:rPr>
        <w:t>Раздел 4. Техническое задание</w:t>
      </w:r>
    </w:p>
    <w:p w:rsidR="00D83DFB" w:rsidRPr="002C3FF9" w:rsidRDefault="00D83DFB" w:rsidP="00D83DFB">
      <w:pPr>
        <w:ind w:firstLine="709"/>
        <w:jc w:val="both"/>
        <w:rPr>
          <w:b/>
          <w:sz w:val="28"/>
          <w:szCs w:val="28"/>
          <w:highlight w:val="cyan"/>
        </w:rPr>
      </w:pPr>
    </w:p>
    <w:p w:rsidR="00040190" w:rsidRPr="006561B6" w:rsidRDefault="00040190" w:rsidP="00040190">
      <w:pPr>
        <w:pStyle w:val="af9"/>
        <w:outlineLvl w:val="1"/>
        <w:rPr>
          <w:b/>
          <w:sz w:val="28"/>
          <w:szCs w:val="28"/>
        </w:rPr>
      </w:pPr>
      <w:r>
        <w:rPr>
          <w:b/>
          <w:sz w:val="28"/>
          <w:szCs w:val="28"/>
        </w:rPr>
        <w:t>4.1. Цель Открытого конкурса</w:t>
      </w:r>
    </w:p>
    <w:p w:rsidR="00040190" w:rsidRPr="003B566D" w:rsidRDefault="00040190" w:rsidP="00040190">
      <w:pPr>
        <w:ind w:firstLine="709"/>
        <w:jc w:val="both"/>
        <w:rPr>
          <w:bCs/>
          <w:sz w:val="28"/>
          <w:szCs w:val="28"/>
        </w:rPr>
      </w:pPr>
      <w:r>
        <w:rPr>
          <w:bCs/>
          <w:sz w:val="28"/>
          <w:szCs w:val="28"/>
        </w:rPr>
        <w:t>Поставка колесных пар типа РУ1Ш-957-Г с буксовыми узлами, СОНК (старая ось новые колеса), в количестве 2500 штук (далее – Товар).</w:t>
      </w:r>
    </w:p>
    <w:p w:rsidR="00040190" w:rsidRDefault="00040190" w:rsidP="00040190">
      <w:pPr>
        <w:tabs>
          <w:tab w:val="left" w:pos="709"/>
        </w:tabs>
        <w:jc w:val="both"/>
        <w:rPr>
          <w:bCs/>
          <w:sz w:val="28"/>
          <w:szCs w:val="28"/>
        </w:rPr>
      </w:pPr>
      <w:r>
        <w:rPr>
          <w:bCs/>
          <w:sz w:val="28"/>
          <w:szCs w:val="28"/>
        </w:rPr>
        <w:tab/>
      </w:r>
    </w:p>
    <w:p w:rsidR="00040190" w:rsidRDefault="00040190" w:rsidP="00040190">
      <w:pPr>
        <w:tabs>
          <w:tab w:val="left" w:pos="709"/>
        </w:tabs>
        <w:jc w:val="both"/>
        <w:outlineLvl w:val="1"/>
        <w:rPr>
          <w:rFonts w:eastAsia="MS Mincho"/>
          <w:b/>
          <w:sz w:val="28"/>
          <w:szCs w:val="28"/>
        </w:rPr>
      </w:pPr>
      <w:r>
        <w:rPr>
          <w:bCs/>
          <w:sz w:val="28"/>
          <w:szCs w:val="28"/>
        </w:rPr>
        <w:tab/>
      </w:r>
      <w:r>
        <w:rPr>
          <w:rFonts w:eastAsia="MS Mincho"/>
          <w:b/>
          <w:sz w:val="28"/>
          <w:szCs w:val="28"/>
        </w:rPr>
        <w:t>4.2. Общие положения</w:t>
      </w:r>
    </w:p>
    <w:p w:rsidR="00040190" w:rsidRDefault="00040190" w:rsidP="00040190">
      <w:pPr>
        <w:tabs>
          <w:tab w:val="left" w:pos="709"/>
        </w:tabs>
        <w:jc w:val="both"/>
        <w:rPr>
          <w:rFonts w:eastAsia="MS Mincho"/>
          <w:sz w:val="28"/>
          <w:szCs w:val="28"/>
        </w:rPr>
      </w:pPr>
      <w:r>
        <w:rPr>
          <w:rFonts w:eastAsia="MS Mincho"/>
          <w:sz w:val="28"/>
          <w:szCs w:val="28"/>
        </w:rPr>
        <w:tab/>
        <w:t>4.2.1. В Заявке претендента должны быть изложены условия, соответствующие требованиям Технического задания.</w:t>
      </w:r>
    </w:p>
    <w:p w:rsidR="00040190" w:rsidRDefault="00040190" w:rsidP="00040190">
      <w:pPr>
        <w:tabs>
          <w:tab w:val="left" w:pos="709"/>
        </w:tabs>
        <w:jc w:val="both"/>
        <w:rPr>
          <w:rFonts w:eastAsia="MS Mincho"/>
          <w:sz w:val="28"/>
          <w:szCs w:val="28"/>
        </w:rPr>
      </w:pPr>
      <w:r>
        <w:rPr>
          <w:rFonts w:eastAsia="MS Mincho"/>
          <w:sz w:val="28"/>
          <w:szCs w:val="28"/>
        </w:rPr>
        <w:tab/>
        <w:t>4.2.2. Перечень и объем лота является неделимым, то есть претендент в случае победы в лоте в настоящем Открытом конкурсе должен осуществить поставку Товара в полном объеме, указанном в настоящей документации о закупке.</w:t>
      </w:r>
    </w:p>
    <w:p w:rsidR="00040190" w:rsidRDefault="00040190" w:rsidP="00040190">
      <w:pPr>
        <w:tabs>
          <w:tab w:val="left" w:pos="709"/>
        </w:tabs>
        <w:jc w:val="both"/>
        <w:rPr>
          <w:rFonts w:eastAsia="MS Mincho"/>
          <w:sz w:val="28"/>
          <w:szCs w:val="28"/>
        </w:rPr>
      </w:pPr>
      <w:r>
        <w:rPr>
          <w:rFonts w:eastAsia="MS Mincho"/>
          <w:sz w:val="28"/>
          <w:szCs w:val="28"/>
        </w:rPr>
        <w:tab/>
        <w:t>4.2.3. Товар должен быть пригоден для эксплуатации по всей сети железных дорог с шириной колеи 1520 мм для стран СНГ (содружество независимых государств).</w:t>
      </w:r>
    </w:p>
    <w:p w:rsidR="00040190" w:rsidRDefault="00040190" w:rsidP="00040190">
      <w:pPr>
        <w:tabs>
          <w:tab w:val="left" w:pos="709"/>
        </w:tabs>
        <w:jc w:val="both"/>
        <w:rPr>
          <w:rFonts w:eastAsia="MS Mincho"/>
          <w:sz w:val="28"/>
          <w:szCs w:val="28"/>
        </w:rPr>
      </w:pPr>
      <w:r>
        <w:rPr>
          <w:rFonts w:eastAsia="MS Mincho"/>
          <w:sz w:val="28"/>
          <w:szCs w:val="28"/>
        </w:rPr>
        <w:tab/>
        <w:t>4.2.4. Товар должен соответствовать: ГОСТ 4835-2013 «Колесные пары железнодорожных вагонов. Технические условия».</w:t>
      </w:r>
    </w:p>
    <w:p w:rsidR="00040190" w:rsidRDefault="00040190" w:rsidP="00040190">
      <w:pPr>
        <w:tabs>
          <w:tab w:val="left" w:pos="709"/>
        </w:tabs>
        <w:jc w:val="both"/>
        <w:rPr>
          <w:rFonts w:eastAsia="MS Mincho"/>
          <w:sz w:val="28"/>
          <w:szCs w:val="28"/>
        </w:rPr>
      </w:pPr>
      <w:r>
        <w:rPr>
          <w:rFonts w:eastAsia="MS Mincho"/>
          <w:sz w:val="28"/>
          <w:szCs w:val="28"/>
        </w:rPr>
        <w:tab/>
        <w:t>4.2.5. Поставляемый Товар должен быть новым, ранее в эксплуатации не находившимся.</w:t>
      </w:r>
    </w:p>
    <w:p w:rsidR="00040190" w:rsidRPr="00137CDD" w:rsidRDefault="00040190" w:rsidP="00040190">
      <w:pPr>
        <w:tabs>
          <w:tab w:val="left" w:pos="709"/>
        </w:tabs>
        <w:jc w:val="both"/>
        <w:rPr>
          <w:rFonts w:eastAsia="MS Mincho"/>
          <w:sz w:val="28"/>
          <w:szCs w:val="28"/>
        </w:rPr>
      </w:pPr>
      <w:r>
        <w:rPr>
          <w:rFonts w:eastAsia="MS Mincho"/>
          <w:sz w:val="28"/>
          <w:szCs w:val="28"/>
        </w:rPr>
        <w:tab/>
        <w:t>4.2.6. Товар должен быть произведен на территории Российской Федерации.</w:t>
      </w:r>
      <w:r>
        <w:rPr>
          <w:rFonts w:eastAsia="MS Mincho"/>
          <w:sz w:val="28"/>
          <w:szCs w:val="28"/>
        </w:rPr>
        <w:tab/>
      </w:r>
    </w:p>
    <w:p w:rsidR="00040190" w:rsidRPr="00137CDD" w:rsidRDefault="00040190" w:rsidP="00040190">
      <w:pPr>
        <w:tabs>
          <w:tab w:val="left" w:pos="709"/>
        </w:tabs>
        <w:jc w:val="both"/>
        <w:rPr>
          <w:rFonts w:eastAsia="MS Mincho"/>
          <w:sz w:val="28"/>
          <w:szCs w:val="28"/>
        </w:rPr>
      </w:pPr>
    </w:p>
    <w:p w:rsidR="00040190" w:rsidRPr="00D36417" w:rsidRDefault="00040190" w:rsidP="00040190">
      <w:pPr>
        <w:tabs>
          <w:tab w:val="left" w:pos="709"/>
        </w:tabs>
        <w:jc w:val="both"/>
        <w:outlineLvl w:val="1"/>
        <w:rPr>
          <w:rFonts w:eastAsia="MS Mincho"/>
          <w:b/>
          <w:sz w:val="28"/>
          <w:szCs w:val="28"/>
        </w:rPr>
      </w:pPr>
      <w:r>
        <w:rPr>
          <w:rFonts w:eastAsia="MS Mincho"/>
          <w:b/>
          <w:sz w:val="28"/>
          <w:szCs w:val="28"/>
        </w:rPr>
        <w:tab/>
        <w:t>4.3. Условия поставки</w:t>
      </w:r>
    </w:p>
    <w:p w:rsidR="00040190" w:rsidRDefault="00040190" w:rsidP="00040190">
      <w:pPr>
        <w:tabs>
          <w:tab w:val="left" w:pos="709"/>
        </w:tabs>
        <w:jc w:val="both"/>
        <w:rPr>
          <w:rFonts w:eastAsia="MS Mincho"/>
          <w:sz w:val="28"/>
          <w:szCs w:val="28"/>
        </w:rPr>
      </w:pPr>
      <w:r>
        <w:rPr>
          <w:rFonts w:eastAsia="MS Mincho"/>
          <w:sz w:val="28"/>
          <w:szCs w:val="28"/>
        </w:rPr>
        <w:tab/>
        <w:t xml:space="preserve">4.3.1. Поставка Товара должна быть осуществлена до 31 </w:t>
      </w:r>
      <w:r w:rsidR="003F7027">
        <w:rPr>
          <w:rFonts w:eastAsia="MS Mincho"/>
          <w:sz w:val="28"/>
          <w:szCs w:val="28"/>
        </w:rPr>
        <w:t>декабря</w:t>
      </w:r>
      <w:r>
        <w:rPr>
          <w:rFonts w:eastAsia="MS Mincho"/>
          <w:sz w:val="28"/>
          <w:szCs w:val="28"/>
        </w:rPr>
        <w:t xml:space="preserve"> 2020 года.</w:t>
      </w:r>
    </w:p>
    <w:p w:rsidR="00040190" w:rsidRDefault="00040190" w:rsidP="00040190">
      <w:pPr>
        <w:tabs>
          <w:tab w:val="left" w:pos="709"/>
        </w:tabs>
        <w:jc w:val="both"/>
        <w:rPr>
          <w:rFonts w:eastAsia="MS Mincho"/>
          <w:sz w:val="28"/>
          <w:szCs w:val="28"/>
        </w:rPr>
      </w:pPr>
      <w:r>
        <w:rPr>
          <w:rFonts w:eastAsia="MS Mincho"/>
          <w:sz w:val="28"/>
          <w:szCs w:val="28"/>
        </w:rPr>
        <w:tab/>
        <w:t>4.3.2. Покупатель в письменном виде направляет поставщику заявку о наименовании, количестве Товара, месте его поставки и о дополнительных требованиях к Товару.</w:t>
      </w:r>
    </w:p>
    <w:p w:rsidR="00040190" w:rsidRDefault="00040190" w:rsidP="00040190">
      <w:pPr>
        <w:tabs>
          <w:tab w:val="left" w:pos="709"/>
        </w:tabs>
        <w:jc w:val="both"/>
        <w:rPr>
          <w:rFonts w:eastAsia="MS Mincho"/>
          <w:sz w:val="28"/>
          <w:szCs w:val="28"/>
        </w:rPr>
      </w:pPr>
      <w:r>
        <w:rPr>
          <w:rFonts w:eastAsia="MS Mincho"/>
          <w:sz w:val="28"/>
          <w:szCs w:val="28"/>
        </w:rPr>
        <w:tab/>
        <w:t>4.3.3. Поставщик в течение 3 (трех) календарных дней рассматривает Заявку и направляет покупателю составленную подписанную со своей стороны спецификацию. Покупатель в течение 2 (двух) календарных дней подписывает согласованную поставщиком спецификацию.</w:t>
      </w:r>
    </w:p>
    <w:p w:rsidR="00040190" w:rsidRDefault="00040190" w:rsidP="00040190">
      <w:pPr>
        <w:tabs>
          <w:tab w:val="left" w:pos="709"/>
        </w:tabs>
        <w:jc w:val="both"/>
        <w:rPr>
          <w:rFonts w:eastAsia="MS Mincho"/>
          <w:sz w:val="28"/>
          <w:szCs w:val="28"/>
        </w:rPr>
      </w:pPr>
      <w:r>
        <w:rPr>
          <w:rFonts w:eastAsia="MS Mincho"/>
          <w:sz w:val="28"/>
          <w:szCs w:val="28"/>
        </w:rPr>
        <w:tab/>
        <w:t>4.3.4. Поставка Товара покупателю по договору производится поставщиком путем его отгрузки железнодорожным или автомобильным транспортом покупателю по адресу, указанному в спецификации.</w:t>
      </w:r>
    </w:p>
    <w:p w:rsidR="00040190" w:rsidRDefault="00040190" w:rsidP="00040190">
      <w:pPr>
        <w:tabs>
          <w:tab w:val="left" w:pos="709"/>
        </w:tabs>
        <w:jc w:val="both"/>
        <w:rPr>
          <w:rFonts w:eastAsia="MS Mincho"/>
          <w:sz w:val="28"/>
          <w:szCs w:val="28"/>
        </w:rPr>
      </w:pPr>
      <w:r>
        <w:rPr>
          <w:rFonts w:eastAsia="MS Mincho"/>
          <w:sz w:val="28"/>
          <w:szCs w:val="28"/>
        </w:rPr>
        <w:tab/>
        <w:t xml:space="preserve">4.3.5. Общий срок поставки Товара с даты подписания договора до 31 </w:t>
      </w:r>
      <w:r w:rsidR="003F7027">
        <w:rPr>
          <w:rFonts w:eastAsia="MS Mincho"/>
          <w:sz w:val="28"/>
          <w:szCs w:val="28"/>
        </w:rPr>
        <w:t>декабря</w:t>
      </w:r>
      <w:r>
        <w:rPr>
          <w:rFonts w:eastAsia="MS Mincho"/>
          <w:sz w:val="28"/>
          <w:szCs w:val="28"/>
        </w:rPr>
        <w:t xml:space="preserve"> 2020 года включительно.</w:t>
      </w:r>
    </w:p>
    <w:p w:rsidR="00040190" w:rsidRDefault="00040190" w:rsidP="00040190">
      <w:pPr>
        <w:tabs>
          <w:tab w:val="left" w:pos="709"/>
        </w:tabs>
        <w:jc w:val="both"/>
        <w:rPr>
          <w:rFonts w:eastAsia="MS Mincho"/>
          <w:sz w:val="28"/>
          <w:szCs w:val="28"/>
        </w:rPr>
      </w:pPr>
      <w:r>
        <w:rPr>
          <w:rFonts w:eastAsia="MS Mincho"/>
          <w:sz w:val="28"/>
          <w:szCs w:val="28"/>
        </w:rPr>
        <w:tab/>
        <w:t>Срок поставки партии Товара – 5 (пять) календарных дней с даты подписания сторонами спецификации.</w:t>
      </w:r>
    </w:p>
    <w:p w:rsidR="00040190" w:rsidRPr="00C3423F" w:rsidRDefault="00040190" w:rsidP="00040190">
      <w:pPr>
        <w:ind w:firstLine="709"/>
        <w:jc w:val="both"/>
        <w:rPr>
          <w:sz w:val="28"/>
          <w:szCs w:val="28"/>
        </w:rPr>
      </w:pPr>
      <w:r>
        <w:rPr>
          <w:sz w:val="28"/>
          <w:szCs w:val="28"/>
        </w:rPr>
        <w:t>Товар может поставляться отгрузочными партиями в количестве не менее 10 единиц каждая.</w:t>
      </w:r>
    </w:p>
    <w:p w:rsidR="00040190" w:rsidRDefault="00040190" w:rsidP="00040190">
      <w:pPr>
        <w:tabs>
          <w:tab w:val="left" w:pos="709"/>
        </w:tabs>
        <w:jc w:val="both"/>
        <w:rPr>
          <w:rFonts w:eastAsia="MS Mincho"/>
          <w:sz w:val="28"/>
          <w:szCs w:val="28"/>
        </w:rPr>
      </w:pPr>
      <w:r>
        <w:rPr>
          <w:rFonts w:eastAsia="MS Mincho"/>
          <w:sz w:val="28"/>
          <w:szCs w:val="28"/>
        </w:rPr>
        <w:tab/>
        <w:t>4.3.6. Приемка Товара осуществляется представителями поставщика и покупателя с подписанием акта приема-передачи и товарной накладной ТОРГ-12 в месте приемки Товара.</w:t>
      </w:r>
    </w:p>
    <w:p w:rsidR="00040190" w:rsidRDefault="00040190" w:rsidP="00040190">
      <w:pPr>
        <w:ind w:firstLine="709"/>
        <w:jc w:val="both"/>
        <w:rPr>
          <w:rFonts w:eastAsia="MS Mincho"/>
          <w:sz w:val="28"/>
          <w:szCs w:val="28"/>
        </w:rPr>
      </w:pPr>
      <w:r>
        <w:rPr>
          <w:rFonts w:eastAsia="MS Mincho"/>
          <w:sz w:val="28"/>
          <w:szCs w:val="28"/>
        </w:rPr>
        <w:tab/>
        <w:t xml:space="preserve">4.3.7. Датой поставки Товара считается дата подписания сторонами товарной накладной (ТОРГ-12) и акта приема-передачи </w:t>
      </w:r>
      <w:r>
        <w:rPr>
          <w:sz w:val="28"/>
        </w:rPr>
        <w:t>(на отгрузочную партию Товара).</w:t>
      </w:r>
    </w:p>
    <w:p w:rsidR="00040190" w:rsidRPr="00E90237" w:rsidRDefault="00040190" w:rsidP="00040190">
      <w:pPr>
        <w:tabs>
          <w:tab w:val="left" w:pos="709"/>
        </w:tabs>
        <w:jc w:val="both"/>
        <w:rPr>
          <w:rFonts w:eastAsia="MS Mincho"/>
          <w:sz w:val="28"/>
          <w:szCs w:val="28"/>
        </w:rPr>
      </w:pPr>
    </w:p>
    <w:p w:rsidR="00040190" w:rsidRPr="00933925" w:rsidRDefault="00040190" w:rsidP="00040190">
      <w:pPr>
        <w:tabs>
          <w:tab w:val="left" w:pos="0"/>
        </w:tabs>
        <w:ind w:firstLine="709"/>
        <w:jc w:val="both"/>
        <w:rPr>
          <w:b/>
          <w:sz w:val="28"/>
        </w:rPr>
      </w:pPr>
      <w:r>
        <w:rPr>
          <w:b/>
          <w:sz w:val="28"/>
        </w:rPr>
        <w:t>4.4. Место поставки</w:t>
      </w:r>
    </w:p>
    <w:p w:rsidR="00040190" w:rsidRDefault="00040190" w:rsidP="00040190">
      <w:pPr>
        <w:tabs>
          <w:tab w:val="left" w:pos="0"/>
        </w:tabs>
        <w:ind w:firstLine="709"/>
        <w:jc w:val="both"/>
        <w:rPr>
          <w:sz w:val="28"/>
        </w:rPr>
      </w:pPr>
      <w:r>
        <w:rPr>
          <w:sz w:val="28"/>
        </w:rPr>
        <w:t>4.4.1. Местами поставки являются вагонные ремонтные депо и вагонные эксплуатационные депо, расположенные в пределах сети железных дорог ОАО «РЖД».</w:t>
      </w:r>
    </w:p>
    <w:p w:rsidR="00040190" w:rsidRDefault="00040190" w:rsidP="00040190">
      <w:pPr>
        <w:tabs>
          <w:tab w:val="left" w:pos="0"/>
        </w:tabs>
        <w:ind w:firstLine="709"/>
        <w:jc w:val="both"/>
        <w:rPr>
          <w:sz w:val="28"/>
        </w:rPr>
      </w:pPr>
    </w:p>
    <w:p w:rsidR="00040190" w:rsidRPr="005D5752" w:rsidRDefault="00040190" w:rsidP="00040190">
      <w:pPr>
        <w:tabs>
          <w:tab w:val="left" w:pos="709"/>
        </w:tabs>
        <w:jc w:val="both"/>
        <w:outlineLvl w:val="1"/>
        <w:rPr>
          <w:rFonts w:eastAsia="MS Mincho"/>
          <w:b/>
          <w:sz w:val="28"/>
          <w:szCs w:val="28"/>
        </w:rPr>
      </w:pPr>
      <w:r>
        <w:rPr>
          <w:rFonts w:eastAsia="MS Mincho"/>
          <w:b/>
          <w:sz w:val="28"/>
          <w:szCs w:val="28"/>
        </w:rPr>
        <w:tab/>
        <w:t>4.5. Гарантийный срок</w:t>
      </w:r>
    </w:p>
    <w:p w:rsidR="00040190" w:rsidRDefault="00040190" w:rsidP="00040190">
      <w:pPr>
        <w:tabs>
          <w:tab w:val="left" w:pos="709"/>
        </w:tabs>
        <w:jc w:val="both"/>
        <w:rPr>
          <w:rFonts w:eastAsia="MS Mincho"/>
          <w:sz w:val="28"/>
          <w:szCs w:val="28"/>
        </w:rPr>
      </w:pPr>
      <w:r>
        <w:rPr>
          <w:rFonts w:eastAsia="MS Mincho"/>
          <w:sz w:val="28"/>
          <w:szCs w:val="28"/>
        </w:rPr>
        <w:tab/>
        <w:t xml:space="preserve">4.5.1. Не менее 5 лет с даты </w:t>
      </w:r>
      <w:r>
        <w:rPr>
          <w:sz w:val="28"/>
        </w:rPr>
        <w:t>с даты подписания сторонами акта приема-передачи Товара.</w:t>
      </w:r>
      <w:r>
        <w:rPr>
          <w:rFonts w:eastAsia="MS Mincho"/>
          <w:sz w:val="28"/>
          <w:szCs w:val="28"/>
        </w:rPr>
        <w:t xml:space="preserve"> </w:t>
      </w:r>
    </w:p>
    <w:p w:rsidR="00040190" w:rsidRPr="00CA7035" w:rsidRDefault="00040190" w:rsidP="00040190">
      <w:pPr>
        <w:tabs>
          <w:tab w:val="left" w:pos="709"/>
        </w:tabs>
        <w:jc w:val="both"/>
        <w:rPr>
          <w:rFonts w:eastAsia="MS Mincho"/>
          <w:sz w:val="28"/>
          <w:szCs w:val="28"/>
        </w:rPr>
      </w:pPr>
      <w:r>
        <w:rPr>
          <w:rFonts w:eastAsia="MS Mincho"/>
          <w:color w:val="FF0000"/>
          <w:sz w:val="28"/>
          <w:szCs w:val="28"/>
        </w:rPr>
        <w:tab/>
      </w:r>
      <w:r w:rsidR="00057919" w:rsidRPr="00CA7035">
        <w:rPr>
          <w:rFonts w:eastAsia="MS Mincho"/>
          <w:sz w:val="28"/>
          <w:szCs w:val="28"/>
        </w:rPr>
        <w:tab/>
        <w:t>4.5.2. Условия по гарантии указаны в пункте 6 проекта договора поставки (приложение №4 к настоящей документации о закупке).</w:t>
      </w:r>
    </w:p>
    <w:p w:rsidR="00D83DFB" w:rsidRDefault="00D83DFB" w:rsidP="00D83DFB">
      <w:pPr>
        <w:spacing w:after="120"/>
        <w:outlineLvl w:val="0"/>
        <w:rPr>
          <w:rFonts w:eastAsia="MS Mincho"/>
          <w:szCs w:val="28"/>
        </w:rPr>
        <w:sectPr w:rsidR="00D83DFB" w:rsidSect="002E3184">
          <w:headerReference w:type="default" r:id="rId18"/>
          <w:footerReference w:type="even" r:id="rId19"/>
          <w:pgSz w:w="11907" w:h="16840" w:code="9"/>
          <w:pgMar w:top="1134" w:right="851" w:bottom="1134" w:left="1418" w:header="794" w:footer="794" w:gutter="0"/>
          <w:cols w:space="720"/>
          <w:titlePg/>
          <w:docGrid w:linePitch="326"/>
        </w:sectPr>
      </w:pPr>
      <w:r>
        <w:rPr>
          <w:rFonts w:eastAsia="MS Mincho"/>
          <w:szCs w:val="28"/>
        </w:rPr>
        <w:br w:type="page"/>
      </w:r>
    </w:p>
    <w:p w:rsidR="002E18D3" w:rsidRPr="00D72C8B" w:rsidRDefault="002E18D3" w:rsidP="001629D5">
      <w:pPr>
        <w:pStyle w:val="af9"/>
        <w:ind w:left="709" w:firstLine="0"/>
        <w:jc w:val="center"/>
        <w:outlineLvl w:val="0"/>
      </w:pPr>
      <w:r>
        <w:rPr>
          <w:b/>
          <w:bCs/>
          <w:sz w:val="32"/>
          <w:szCs w:val="32"/>
        </w:rPr>
        <w:lastRenderedPageBreak/>
        <w:t>Раздел 5. Информационная карта</w:t>
      </w:r>
    </w:p>
    <w:p w:rsidR="00305BD2" w:rsidRPr="00F356EB" w:rsidRDefault="00305BD2" w:rsidP="002E18D3">
      <w:pPr>
        <w:pStyle w:val="19"/>
        <w:ind w:firstLine="0"/>
        <w:rPr>
          <w:sz w:val="23"/>
          <w:szCs w:val="23"/>
        </w:rPr>
      </w:pPr>
    </w:p>
    <w:p w:rsidR="002E18D3" w:rsidRPr="00C26B87" w:rsidRDefault="002E18D3" w:rsidP="00C26B87">
      <w:pPr>
        <w:pStyle w:val="afff2"/>
        <w:rPr>
          <w:b/>
          <w:i/>
        </w:rPr>
      </w:pPr>
      <w:r>
        <w:t>Следующие условия проведения Открытого конкурса являются неотъемлемой частью настоящей документации о закупке, уточняют и дополняют положения настоящей документации о закупке.</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127"/>
        <w:gridCol w:w="6945"/>
      </w:tblGrid>
      <w:tr w:rsidR="002E18D3" w:rsidRPr="00F86FAA" w:rsidTr="00385C54">
        <w:tc>
          <w:tcPr>
            <w:tcW w:w="567" w:type="dxa"/>
            <w:vAlign w:val="center"/>
          </w:tcPr>
          <w:p w:rsidR="002E18D3" w:rsidRPr="00F5735B" w:rsidRDefault="00F5735B" w:rsidP="00F5735B">
            <w:pPr>
              <w:pStyle w:val="Default"/>
              <w:jc w:val="center"/>
              <w:rPr>
                <w:b/>
                <w:color w:val="auto"/>
              </w:rPr>
            </w:pPr>
            <w:r>
              <w:rPr>
                <w:b/>
                <w:color w:val="auto"/>
              </w:rPr>
              <w:t>№ п/п</w:t>
            </w:r>
          </w:p>
        </w:tc>
        <w:tc>
          <w:tcPr>
            <w:tcW w:w="2127" w:type="dxa"/>
            <w:vAlign w:val="center"/>
          </w:tcPr>
          <w:p w:rsidR="002E18D3" w:rsidRPr="00F86FAA" w:rsidRDefault="002E18D3" w:rsidP="00804946">
            <w:pPr>
              <w:pStyle w:val="Default"/>
              <w:jc w:val="center"/>
              <w:rPr>
                <w:b/>
                <w:color w:val="auto"/>
              </w:rPr>
            </w:pPr>
            <w:r>
              <w:rPr>
                <w:b/>
                <w:color w:val="auto"/>
              </w:rPr>
              <w:t>Наименование п/п</w:t>
            </w:r>
          </w:p>
        </w:tc>
        <w:tc>
          <w:tcPr>
            <w:tcW w:w="6945" w:type="dxa"/>
            <w:vAlign w:val="center"/>
          </w:tcPr>
          <w:p w:rsidR="002E18D3" w:rsidRPr="003C6269" w:rsidRDefault="002E18D3" w:rsidP="003C6269">
            <w:pPr>
              <w:pStyle w:val="Default"/>
              <w:jc w:val="center"/>
              <w:rPr>
                <w:b/>
                <w:color w:val="auto"/>
              </w:rPr>
            </w:pPr>
            <w:r>
              <w:rPr>
                <w:b/>
                <w:color w:val="auto"/>
              </w:rPr>
              <w:t>Содержание</w:t>
            </w:r>
          </w:p>
        </w:tc>
      </w:tr>
      <w:tr w:rsidR="002E18D3" w:rsidRPr="00F86FAA" w:rsidTr="00385C54">
        <w:tc>
          <w:tcPr>
            <w:tcW w:w="567" w:type="dxa"/>
          </w:tcPr>
          <w:p w:rsidR="002E18D3" w:rsidRPr="00F86FAA" w:rsidRDefault="002E18D3" w:rsidP="00804946">
            <w:pPr>
              <w:pStyle w:val="19"/>
              <w:ind w:firstLine="0"/>
              <w:rPr>
                <w:b/>
                <w:sz w:val="24"/>
                <w:szCs w:val="24"/>
              </w:rPr>
            </w:pPr>
            <w:r>
              <w:rPr>
                <w:b/>
                <w:sz w:val="24"/>
                <w:szCs w:val="24"/>
              </w:rPr>
              <w:t>1.</w:t>
            </w:r>
          </w:p>
        </w:tc>
        <w:tc>
          <w:tcPr>
            <w:tcW w:w="2127" w:type="dxa"/>
          </w:tcPr>
          <w:p w:rsidR="002E18D3" w:rsidRPr="00F86FAA" w:rsidRDefault="002E18D3">
            <w:pPr>
              <w:pStyle w:val="Default"/>
              <w:rPr>
                <w:b/>
                <w:color w:val="auto"/>
              </w:rPr>
            </w:pPr>
            <w:r>
              <w:rPr>
                <w:b/>
                <w:color w:val="auto"/>
              </w:rPr>
              <w:t>Предмет Открытого конкурса</w:t>
            </w:r>
          </w:p>
        </w:tc>
        <w:tc>
          <w:tcPr>
            <w:tcW w:w="6945" w:type="dxa"/>
          </w:tcPr>
          <w:p w:rsidR="00C448D7" w:rsidRDefault="00040190">
            <w:pPr>
              <w:pStyle w:val="19"/>
              <w:ind w:firstLine="397"/>
              <w:rPr>
                <w:sz w:val="24"/>
                <w:szCs w:val="24"/>
              </w:rPr>
            </w:pPr>
            <w:r>
              <w:rPr>
                <w:sz w:val="24"/>
                <w:szCs w:val="24"/>
              </w:rPr>
              <w:t xml:space="preserve">Открытый конкурс в электронной форме № </w:t>
            </w:r>
            <w:r w:rsidR="00896B7A" w:rsidRPr="00896B7A">
              <w:rPr>
                <w:sz w:val="24"/>
                <w:szCs w:val="24"/>
              </w:rPr>
              <w:t>ОКэ-ЦКПКЗ-19-0120</w:t>
            </w:r>
            <w:r>
              <w:rPr>
                <w:sz w:val="24"/>
                <w:szCs w:val="24"/>
              </w:rPr>
              <w:t xml:space="preserve"> по предмету закупки «Поставка колесных пар типа РУ1Ш-957-Г с буксовыми узлами, СОНК»</w:t>
            </w:r>
          </w:p>
        </w:tc>
      </w:tr>
      <w:tr w:rsidR="00EF2E59" w:rsidRPr="00F86FAA" w:rsidTr="00385C54">
        <w:tc>
          <w:tcPr>
            <w:tcW w:w="567" w:type="dxa"/>
          </w:tcPr>
          <w:p w:rsidR="00EF2E59" w:rsidRPr="00F86FAA" w:rsidRDefault="00EF2E59" w:rsidP="00804946">
            <w:pPr>
              <w:pStyle w:val="19"/>
              <w:ind w:firstLine="0"/>
              <w:rPr>
                <w:b/>
                <w:sz w:val="24"/>
                <w:szCs w:val="24"/>
              </w:rPr>
            </w:pPr>
            <w:r>
              <w:rPr>
                <w:b/>
                <w:sz w:val="24"/>
                <w:szCs w:val="24"/>
              </w:rPr>
              <w:t>2.</w:t>
            </w:r>
          </w:p>
        </w:tc>
        <w:tc>
          <w:tcPr>
            <w:tcW w:w="2127" w:type="dxa"/>
          </w:tcPr>
          <w:p w:rsidR="00EF2E59" w:rsidRPr="00F86FAA" w:rsidRDefault="00593786" w:rsidP="008035D3">
            <w:pPr>
              <w:pStyle w:val="Default"/>
              <w:rPr>
                <w:b/>
                <w:color w:val="auto"/>
              </w:rPr>
            </w:pPr>
            <w:r>
              <w:rPr>
                <w:b/>
                <w:color w:val="auto"/>
              </w:rPr>
              <w:t>Организатор Открытого конкурса, адрес, контактные лица и представители Заказчика</w:t>
            </w:r>
          </w:p>
        </w:tc>
        <w:tc>
          <w:tcPr>
            <w:tcW w:w="6945" w:type="dxa"/>
          </w:tcPr>
          <w:p w:rsidR="00C448D7" w:rsidRDefault="00040190">
            <w:pPr>
              <w:pStyle w:val="19"/>
              <w:ind w:firstLine="397"/>
              <w:rPr>
                <w:sz w:val="24"/>
                <w:szCs w:val="24"/>
              </w:rPr>
            </w:pPr>
            <w:r>
              <w:rPr>
                <w:sz w:val="24"/>
                <w:szCs w:val="24"/>
              </w:rPr>
              <w:t>Организатором Открытого конкурса является ПАО «ТрансКонтейнер».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Открытого конкурса, рассмотрения, оценки и сопоставления Заявок, соответствия участников требованиям документации о закупке (далее – Организатор):</w:t>
            </w:r>
          </w:p>
          <w:p w:rsidR="00C448D7" w:rsidRDefault="00C448D7">
            <w:pPr>
              <w:pStyle w:val="19"/>
              <w:ind w:firstLine="397"/>
              <w:rPr>
                <w:sz w:val="24"/>
                <w:szCs w:val="24"/>
              </w:rPr>
            </w:pPr>
          </w:p>
          <w:p w:rsidR="00DD3B11" w:rsidRDefault="00520E52" w:rsidP="00DD3B11">
            <w:pPr>
              <w:pStyle w:val="19"/>
              <w:ind w:firstLine="0"/>
              <w:rPr>
                <w:sz w:val="24"/>
                <w:szCs w:val="24"/>
              </w:rPr>
            </w:pPr>
            <w:r>
              <w:rPr>
                <w:sz w:val="24"/>
                <w:szCs w:val="24"/>
              </w:rPr>
              <w:t>- постоянная рабочая группа Конкурсной комиссии аппарата управления ПАО «ТрансКонтейнер».</w:t>
            </w:r>
          </w:p>
          <w:p w:rsidR="00DD3B11" w:rsidRDefault="00DD3B11" w:rsidP="00DD3B11">
            <w:pPr>
              <w:pStyle w:val="19"/>
              <w:ind w:firstLine="0"/>
              <w:rPr>
                <w:sz w:val="24"/>
                <w:szCs w:val="24"/>
              </w:rPr>
            </w:pPr>
            <w:r>
              <w:rPr>
                <w:sz w:val="24"/>
                <w:szCs w:val="24"/>
              </w:rPr>
              <w:t xml:space="preserve">Адрес: 125047, Москва, Оружейный переулок, д.19. </w:t>
            </w:r>
          </w:p>
          <w:p w:rsidR="00C448D7" w:rsidRDefault="00040190">
            <w:pPr>
              <w:rPr>
                <w:rFonts w:ascii="Calibri" w:hAnsi="Calibri" w:cs="Calibri"/>
                <w:color w:val="000000"/>
                <w:sz w:val="22"/>
                <w:szCs w:val="22"/>
                <w:lang w:eastAsia="ru-RU"/>
              </w:rPr>
            </w:pPr>
            <w:r>
              <w:t>Контактное(-ые) лицо(-а) Заказчика: Мишин Антон Юрьевич, тел. +7(495)7881717(1466), электронный адрес mishinayu@trcont.ru.</w:t>
            </w:r>
          </w:p>
          <w:p w:rsidR="00D412F3" w:rsidRDefault="00DD3B11" w:rsidP="00D412F3">
            <w:pPr>
              <w:pStyle w:val="19"/>
              <w:ind w:firstLine="0"/>
            </w:pPr>
            <w:r>
              <w:rPr>
                <w:sz w:val="24"/>
                <w:szCs w:val="24"/>
              </w:rPr>
              <w:t>Контактное(-ые) лицо(-а) Организатора:</w:t>
            </w:r>
          </w:p>
          <w:p w:rsidR="00D412F3" w:rsidRDefault="004774CF" w:rsidP="00D412F3">
            <w:pPr>
              <w:pStyle w:val="19"/>
              <w:ind w:firstLine="0"/>
              <w:rPr>
                <w:sz w:val="24"/>
                <w:szCs w:val="24"/>
              </w:rPr>
            </w:pPr>
            <w:r>
              <w:rPr>
                <w:sz w:val="24"/>
                <w:szCs w:val="24"/>
              </w:rPr>
              <w:t>Аксютина Кира Михайловна, тел. +7 (495) 788-1717 доб. 16-42, электронный адрес AksiutinaKM@trcont.ru;</w:t>
            </w:r>
          </w:p>
          <w:p w:rsidR="00C448D7" w:rsidRDefault="00D412F3">
            <w:pPr>
              <w:pStyle w:val="19"/>
              <w:ind w:firstLine="0"/>
              <w:rPr>
                <w:sz w:val="24"/>
                <w:szCs w:val="24"/>
              </w:rPr>
            </w:pPr>
            <w:r>
              <w:rPr>
                <w:sz w:val="24"/>
                <w:szCs w:val="24"/>
              </w:rPr>
              <w:t>Курицын Александр Евгеньевич, тел. +7 (495) 788-1717 доб. 16-41, электронный адрес KuritsynAE@trcont.ru</w:t>
            </w:r>
          </w:p>
        </w:tc>
      </w:tr>
      <w:tr w:rsidR="000A679F" w:rsidRPr="00F86FAA" w:rsidTr="00385C54">
        <w:tc>
          <w:tcPr>
            <w:tcW w:w="567" w:type="dxa"/>
          </w:tcPr>
          <w:p w:rsidR="000A679F" w:rsidRPr="00F86FAA" w:rsidRDefault="00690B2B" w:rsidP="00736D40">
            <w:pPr>
              <w:pStyle w:val="19"/>
              <w:ind w:firstLine="0"/>
              <w:rPr>
                <w:b/>
                <w:sz w:val="24"/>
                <w:szCs w:val="24"/>
              </w:rPr>
            </w:pPr>
            <w:r>
              <w:rPr>
                <w:b/>
                <w:sz w:val="24"/>
                <w:szCs w:val="24"/>
              </w:rPr>
              <w:t>3.</w:t>
            </w:r>
          </w:p>
        </w:tc>
        <w:tc>
          <w:tcPr>
            <w:tcW w:w="2127" w:type="dxa"/>
          </w:tcPr>
          <w:p w:rsidR="000A679F" w:rsidRPr="00CD3643" w:rsidRDefault="000A679F" w:rsidP="00736D40">
            <w:pPr>
              <w:pStyle w:val="Default"/>
              <w:rPr>
                <w:b/>
                <w:color w:val="auto"/>
              </w:rPr>
            </w:pPr>
            <w:r>
              <w:rPr>
                <w:b/>
                <w:color w:val="auto"/>
              </w:rPr>
              <w:t>Дата опубликования извещения о проведении Открытого конкурса</w:t>
            </w:r>
          </w:p>
        </w:tc>
        <w:tc>
          <w:tcPr>
            <w:tcW w:w="6945" w:type="dxa"/>
          </w:tcPr>
          <w:p w:rsidR="00C448D7" w:rsidRDefault="00896B7A">
            <w:pPr>
              <w:jc w:val="both"/>
              <w:rPr>
                <w:b/>
              </w:rPr>
            </w:pPr>
            <w:bookmarkStart w:id="26" w:name="OLE_LINK108"/>
            <w:bookmarkStart w:id="27" w:name="OLE_LINK109"/>
            <w:bookmarkStart w:id="28" w:name="OLE_LINK110"/>
            <w:bookmarkEnd w:id="26"/>
            <w:bookmarkEnd w:id="27"/>
            <w:bookmarkEnd w:id="28"/>
            <w:r w:rsidRPr="00896B7A">
              <w:t>«30» декабря 2019 года</w:t>
            </w:r>
          </w:p>
        </w:tc>
      </w:tr>
      <w:tr w:rsidR="00FA3C13" w:rsidRPr="00F86FAA" w:rsidTr="00385C54">
        <w:tc>
          <w:tcPr>
            <w:tcW w:w="567" w:type="dxa"/>
          </w:tcPr>
          <w:p w:rsidR="00FA3C13" w:rsidRPr="00F86FAA" w:rsidRDefault="00B02654" w:rsidP="00736D40">
            <w:pPr>
              <w:pStyle w:val="19"/>
              <w:ind w:firstLine="0"/>
              <w:rPr>
                <w:b/>
                <w:sz w:val="24"/>
                <w:szCs w:val="24"/>
              </w:rPr>
            </w:pPr>
            <w:r>
              <w:rPr>
                <w:b/>
                <w:sz w:val="24"/>
                <w:szCs w:val="24"/>
              </w:rPr>
              <w:t>4.</w:t>
            </w:r>
          </w:p>
        </w:tc>
        <w:tc>
          <w:tcPr>
            <w:tcW w:w="2127" w:type="dxa"/>
          </w:tcPr>
          <w:p w:rsidR="00783AD5" w:rsidRPr="00F86FAA" w:rsidRDefault="00783AD5" w:rsidP="00783AD5">
            <w:pPr>
              <w:pStyle w:val="Default"/>
              <w:rPr>
                <w:b/>
                <w:color w:val="auto"/>
              </w:rPr>
            </w:pPr>
            <w:r>
              <w:rPr>
                <w:b/>
                <w:color w:val="auto"/>
              </w:rPr>
              <w:t>Средства массовой информации (СМИ), используемые в целях информационного обеспечения проведения Открытого конкурса</w:t>
            </w:r>
          </w:p>
        </w:tc>
        <w:tc>
          <w:tcPr>
            <w:tcW w:w="6945" w:type="dxa"/>
          </w:tcPr>
          <w:p w:rsidR="00C61887" w:rsidRPr="00385C54" w:rsidRDefault="00C61887" w:rsidP="008906E2">
            <w:pPr>
              <w:pStyle w:val="19"/>
              <w:ind w:firstLine="397"/>
              <w:rPr>
                <w:sz w:val="24"/>
                <w:szCs w:val="24"/>
              </w:rPr>
            </w:pPr>
            <w:r>
              <w:rPr>
                <w:sz w:val="24"/>
                <w:szCs w:val="24"/>
              </w:rPr>
              <w:t>Извещение о проведении Открытого конкурса, изменения к извещению, настоящая документация о закупке,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20" w:history="1">
              <w:r>
                <w:rPr>
                  <w:rStyle w:val="a7"/>
                  <w:sz w:val="24"/>
                  <w:szCs w:val="24"/>
                </w:rPr>
                <w:t>www.trcont.com</w:t>
              </w:r>
            </w:hyperlink>
            <w:r>
              <w:rPr>
                <w:sz w:val="24"/>
                <w:szCs w:val="24"/>
              </w:rPr>
              <w:t>).</w:t>
            </w:r>
          </w:p>
          <w:p w:rsidR="00836996" w:rsidRPr="008D4CFE" w:rsidRDefault="00242A1E" w:rsidP="0074087D">
            <w:pPr>
              <w:pStyle w:val="19"/>
              <w:ind w:firstLine="397"/>
              <w:rPr>
                <w:sz w:val="24"/>
                <w:szCs w:val="24"/>
              </w:rPr>
            </w:pPr>
            <w:r>
              <w:rPr>
                <w:sz w:val="24"/>
                <w:szCs w:val="24"/>
              </w:rPr>
              <w:t xml:space="preserve">Для целей проведения Открытого конкурса в электронной форме в том числе подачи участниками Открытого конкурса Заявок на участие в конкурентной закупке в электронной форме, окончательных предложений, предоставление Организатору/Конкурсной комиссии доступа к Заявкам, направление участниками Открытого конкурса запросов о даче разъяснений положений извещения и/или документации о закупке Открытого конкурса, размещение таких разъяснений, </w:t>
            </w:r>
            <w:r>
              <w:rPr>
                <w:sz w:val="24"/>
                <w:szCs w:val="24"/>
              </w:rPr>
              <w:lastRenderedPageBreak/>
              <w:t>сопоставление ценовых предложений, дополнительных ценовых предложений участников Открытого конкурса, формирование проектов протоколов в соответствии с настоящей документацией о закупке предусмотрен оператор ЭТП.</w:t>
            </w:r>
          </w:p>
          <w:p w:rsidR="0074087D" w:rsidRPr="008D4CFE" w:rsidRDefault="00836996" w:rsidP="0074087D">
            <w:pPr>
              <w:pStyle w:val="19"/>
              <w:ind w:firstLine="397"/>
              <w:rPr>
                <w:sz w:val="24"/>
                <w:szCs w:val="24"/>
              </w:rPr>
            </w:pPr>
            <w:r>
              <w:rPr>
                <w:sz w:val="24"/>
                <w:szCs w:val="24"/>
              </w:rPr>
              <w:t xml:space="preserve">Необходимая информация предусмотренная в данном пункте Информационной карты публикуется (подписывается) в электронном виде с использованием функционала и в соответствии с регламентом выбранной ЭТП, с применением соответствующего программно-аппаратных средств, обеспечивающих проведение процедур закупки с использованием информационно-телекоммуникационной сети «Интернет», размещается на сайте оператора электронной торговой площадки </w:t>
            </w:r>
            <w:hyperlink r:id="rId21" w:history="1">
              <w:r>
                <w:rPr>
                  <w:rStyle w:val="a7"/>
                  <w:sz w:val="24"/>
                  <w:szCs w:val="24"/>
                  <w:lang w:val="en-US"/>
                </w:rPr>
                <w:t>www</w:t>
              </w:r>
              <w:r>
                <w:rPr>
                  <w:rStyle w:val="a7"/>
                  <w:sz w:val="24"/>
                  <w:szCs w:val="24"/>
                </w:rPr>
                <w:t>.</w:t>
              </w:r>
              <w:r>
                <w:rPr>
                  <w:rStyle w:val="a7"/>
                  <w:sz w:val="24"/>
                  <w:szCs w:val="24"/>
                  <w:lang w:val="en-US"/>
                </w:rPr>
                <w:t>otc</w:t>
              </w:r>
              <w:r>
                <w:rPr>
                  <w:rStyle w:val="a7"/>
                  <w:sz w:val="24"/>
                  <w:szCs w:val="24"/>
                </w:rPr>
                <w:t>.</w:t>
              </w:r>
              <w:r>
                <w:rPr>
                  <w:rStyle w:val="a7"/>
                  <w:sz w:val="24"/>
                  <w:szCs w:val="24"/>
                  <w:lang w:val="en-US"/>
                </w:rPr>
                <w:t>ru</w:t>
              </w:r>
            </w:hyperlink>
            <w:r>
              <w:rPr>
                <w:sz w:val="24"/>
                <w:szCs w:val="24"/>
              </w:rPr>
              <w:t>.</w:t>
            </w:r>
          </w:p>
          <w:p w:rsidR="005834BA" w:rsidRPr="00CD3643" w:rsidRDefault="0074087D" w:rsidP="00202CD3">
            <w:pPr>
              <w:pStyle w:val="19"/>
              <w:ind w:firstLine="397"/>
              <w:rPr>
                <w:sz w:val="24"/>
                <w:szCs w:val="24"/>
              </w:rPr>
            </w:pPr>
            <w:r>
              <w:rPr>
                <w:sz w:val="24"/>
                <w:szCs w:val="24"/>
              </w:rPr>
              <w:t>Электронной торговой площадкой используемой для  проведения торгов в электронном виде является ОТС-тендер (</w:t>
            </w:r>
            <w:hyperlink r:id="rId22" w:history="1">
              <w:r>
                <w:rPr>
                  <w:rStyle w:val="a7"/>
                  <w:sz w:val="24"/>
                  <w:szCs w:val="24"/>
                </w:rPr>
                <w:t>www.otc.ru</w:t>
              </w:r>
            </w:hyperlink>
            <w:r>
              <w:rPr>
                <w:sz w:val="24"/>
                <w:szCs w:val="24"/>
              </w:rPr>
              <w:t>). Контактная информация: юридический адрес: 119049, г. Москва, 4-ый Добрынинский пер., д. 8. Почтовый адрес: 115230, г. Москва, 1-й Нагатинский проезд, д.10 стр.1 (БЦ «Ньютон Плаза», 15 этаж). Тел. +7 (499) 653-57-02 центр поддержки клиентов. E-mail: info@otc.ru</w:t>
            </w:r>
          </w:p>
        </w:tc>
      </w:tr>
      <w:tr w:rsidR="002B6BE9" w:rsidRPr="00F86FAA" w:rsidTr="00385C54">
        <w:tc>
          <w:tcPr>
            <w:tcW w:w="567" w:type="dxa"/>
          </w:tcPr>
          <w:p w:rsidR="002B6BE9" w:rsidRPr="00F86FAA" w:rsidRDefault="002B6BE9" w:rsidP="002B6BE9">
            <w:pPr>
              <w:pStyle w:val="19"/>
              <w:ind w:firstLine="0"/>
              <w:rPr>
                <w:b/>
                <w:sz w:val="24"/>
                <w:szCs w:val="24"/>
              </w:rPr>
            </w:pPr>
            <w:r>
              <w:rPr>
                <w:b/>
                <w:sz w:val="24"/>
                <w:szCs w:val="24"/>
              </w:rPr>
              <w:lastRenderedPageBreak/>
              <w:t>5.</w:t>
            </w:r>
          </w:p>
        </w:tc>
        <w:tc>
          <w:tcPr>
            <w:tcW w:w="2127" w:type="dxa"/>
          </w:tcPr>
          <w:p w:rsidR="002B6BE9" w:rsidRPr="00F86FAA" w:rsidRDefault="002B6BE9" w:rsidP="002B6BE9">
            <w:pPr>
              <w:pStyle w:val="Default"/>
              <w:rPr>
                <w:b/>
                <w:color w:val="auto"/>
              </w:rPr>
            </w:pPr>
            <w:r>
              <w:rPr>
                <w:b/>
                <w:color w:val="auto"/>
              </w:rPr>
              <w:t>Начальная (максимальная) цена договора/ цена лота</w:t>
            </w:r>
          </w:p>
        </w:tc>
        <w:tc>
          <w:tcPr>
            <w:tcW w:w="6945" w:type="dxa"/>
          </w:tcPr>
          <w:p w:rsidR="00C5263B" w:rsidRDefault="00040190" w:rsidP="00CA7035">
            <w:pPr>
              <w:pStyle w:val="19"/>
              <w:ind w:firstLine="397"/>
              <w:rPr>
                <w:sz w:val="24"/>
                <w:szCs w:val="24"/>
              </w:rPr>
            </w:pPr>
            <w:r>
              <w:rPr>
                <w:sz w:val="24"/>
                <w:szCs w:val="24"/>
              </w:rPr>
              <w:t xml:space="preserve">Начальная (максимальная) цена договора составляет 525000000 (пятьсот двадцать пять миллионов) рублей 00 копеек с учетом всех налогов (кроме НДС). С учетом стоимости материалов, изделий, конструкций и оборудования, затрат связанных с доставкой на объект, хранением, погрузочно-разгрузочными работами, по выполнению всех установленных таможенных процедур, а также всех затрат, расходов связанных с выполнением работ, оказанием услуг, в том числе подрядных (в случае наличия). </w:t>
            </w:r>
            <w:r w:rsidR="00C5263B">
              <w:rPr>
                <w:sz w:val="24"/>
                <w:szCs w:val="24"/>
              </w:rPr>
              <w:t>Начальная (максимальная) цена за 1шт. Товара составляет 210 000,00 рублей 00 копеек с учетом всех налогов (кроме НДС).</w:t>
            </w:r>
            <w:r w:rsidR="00C5263B">
              <w:rPr>
                <w:sz w:val="24"/>
                <w:szCs w:val="24"/>
              </w:rPr>
              <w:t xml:space="preserve"> </w:t>
            </w:r>
          </w:p>
          <w:p w:rsidR="00CA7035" w:rsidRDefault="00040190" w:rsidP="00C5263B">
            <w:pPr>
              <w:pStyle w:val="19"/>
              <w:ind w:firstLine="397"/>
              <w:rPr>
                <w:sz w:val="24"/>
                <w:szCs w:val="24"/>
              </w:rPr>
            </w:pPr>
            <w:r>
              <w:rPr>
                <w:sz w:val="24"/>
                <w:szCs w:val="24"/>
              </w:rPr>
              <w:t>Сумма НДС и условия начисления определяются в соответствии с законодательством Российской Федерации.</w:t>
            </w:r>
          </w:p>
        </w:tc>
      </w:tr>
      <w:tr w:rsidR="009E64D8" w:rsidRPr="00F86FAA" w:rsidTr="00385C54">
        <w:tc>
          <w:tcPr>
            <w:tcW w:w="567" w:type="dxa"/>
          </w:tcPr>
          <w:p w:rsidR="009E64D8" w:rsidRPr="00F86FAA" w:rsidRDefault="009E64D8" w:rsidP="00804946">
            <w:pPr>
              <w:pStyle w:val="19"/>
              <w:ind w:firstLine="0"/>
              <w:rPr>
                <w:b/>
                <w:sz w:val="24"/>
                <w:szCs w:val="24"/>
              </w:rPr>
            </w:pPr>
            <w:r>
              <w:rPr>
                <w:b/>
                <w:sz w:val="24"/>
                <w:szCs w:val="24"/>
              </w:rPr>
              <w:t>6.</w:t>
            </w:r>
          </w:p>
        </w:tc>
        <w:tc>
          <w:tcPr>
            <w:tcW w:w="2127" w:type="dxa"/>
          </w:tcPr>
          <w:p w:rsidR="005F2D24" w:rsidRPr="00F86FAA" w:rsidRDefault="005F2D24" w:rsidP="00722AFD">
            <w:pPr>
              <w:pStyle w:val="Default"/>
              <w:rPr>
                <w:b/>
                <w:color w:val="auto"/>
              </w:rPr>
            </w:pPr>
            <w:r>
              <w:rPr>
                <w:b/>
                <w:color w:val="auto"/>
              </w:rPr>
              <w:t>Место, дата начала и окончания срока подачи Заявок</w:t>
            </w:r>
          </w:p>
        </w:tc>
        <w:tc>
          <w:tcPr>
            <w:tcW w:w="6945" w:type="dxa"/>
          </w:tcPr>
          <w:p w:rsidR="00C448D7" w:rsidRDefault="00896B7A">
            <w:pPr>
              <w:pStyle w:val="19"/>
              <w:ind w:firstLine="397"/>
              <w:rPr>
                <w:b/>
                <w:sz w:val="24"/>
                <w:szCs w:val="24"/>
              </w:rPr>
            </w:pPr>
            <w:r w:rsidRPr="00896B7A">
              <w:rPr>
                <w:sz w:val="24"/>
                <w:szCs w:val="24"/>
              </w:rPr>
              <w:t>Заявки принимаются через ЭТП, информация по которой указана в пункте 4 Информационной карты с даты опубликования извещения о проведении Открытого конкурса и до «22» января 2020 г. 14 час. 00 мин.</w:t>
            </w:r>
            <w:r>
              <w:rPr>
                <w:sz w:val="24"/>
                <w:szCs w:val="24"/>
              </w:rPr>
              <w:t xml:space="preserve"> </w:t>
            </w:r>
            <w:r w:rsidRPr="00896B7A">
              <w:rPr>
                <w:sz w:val="24"/>
                <w:szCs w:val="24"/>
              </w:rPr>
              <w:t>местного времени.</w:t>
            </w:r>
          </w:p>
        </w:tc>
      </w:tr>
      <w:tr w:rsidR="000A679F" w:rsidRPr="00811548" w:rsidTr="00385C54">
        <w:tc>
          <w:tcPr>
            <w:tcW w:w="567" w:type="dxa"/>
          </w:tcPr>
          <w:p w:rsidR="000A679F" w:rsidRPr="00F86FAA" w:rsidRDefault="00B02654" w:rsidP="00736D40">
            <w:pPr>
              <w:pStyle w:val="19"/>
              <w:ind w:firstLine="0"/>
              <w:rPr>
                <w:b/>
                <w:sz w:val="24"/>
                <w:szCs w:val="24"/>
              </w:rPr>
            </w:pPr>
            <w:r>
              <w:rPr>
                <w:b/>
                <w:sz w:val="24"/>
                <w:szCs w:val="24"/>
              </w:rPr>
              <w:t>7.</w:t>
            </w:r>
          </w:p>
        </w:tc>
        <w:tc>
          <w:tcPr>
            <w:tcW w:w="2127" w:type="dxa"/>
          </w:tcPr>
          <w:p w:rsidR="000A679F" w:rsidRPr="00F86FAA" w:rsidRDefault="00DF7C35" w:rsidP="008906E2">
            <w:pPr>
              <w:pStyle w:val="Default"/>
              <w:rPr>
                <w:b/>
                <w:color w:val="auto"/>
              </w:rPr>
            </w:pPr>
            <w:r>
              <w:rPr>
                <w:b/>
                <w:color w:val="auto"/>
              </w:rPr>
              <w:t>Место, дата и время открытия доступа к Заявкам</w:t>
            </w:r>
          </w:p>
        </w:tc>
        <w:tc>
          <w:tcPr>
            <w:tcW w:w="6945" w:type="dxa"/>
          </w:tcPr>
          <w:p w:rsidR="00C448D7" w:rsidRDefault="00896B7A" w:rsidP="00896B7A">
            <w:pPr>
              <w:pStyle w:val="19"/>
              <w:ind w:firstLine="397"/>
              <w:rPr>
                <w:sz w:val="24"/>
                <w:szCs w:val="24"/>
              </w:rPr>
            </w:pPr>
            <w:r w:rsidRPr="00896B7A">
              <w:rPr>
                <w:sz w:val="24"/>
                <w:szCs w:val="24"/>
              </w:rPr>
              <w:t>Открытие доступа к Заявкам состоится автоматически в Программно-аппаратном средстве ЭТП в момент окончания срока для подачи Заявок, не позднее «22» января 2020 г. 14 час.</w:t>
            </w:r>
            <w:r>
              <w:rPr>
                <w:sz w:val="24"/>
                <w:szCs w:val="24"/>
              </w:rPr>
              <w:t xml:space="preserve"> </w:t>
            </w:r>
            <w:r w:rsidRPr="00896B7A">
              <w:rPr>
                <w:sz w:val="24"/>
                <w:szCs w:val="24"/>
              </w:rPr>
              <w:t>00 мин.</w:t>
            </w:r>
            <w:r>
              <w:rPr>
                <w:sz w:val="24"/>
                <w:szCs w:val="24"/>
              </w:rPr>
              <w:t xml:space="preserve"> </w:t>
            </w:r>
            <w:r w:rsidRPr="00896B7A">
              <w:rPr>
                <w:sz w:val="24"/>
                <w:szCs w:val="24"/>
              </w:rPr>
              <w:t>местного времени.</w:t>
            </w:r>
          </w:p>
        </w:tc>
      </w:tr>
      <w:tr w:rsidR="003E2C12" w:rsidRPr="00F86FAA" w:rsidTr="00385C54">
        <w:tc>
          <w:tcPr>
            <w:tcW w:w="567" w:type="dxa"/>
          </w:tcPr>
          <w:p w:rsidR="003E2C12" w:rsidRPr="00F86FAA" w:rsidRDefault="00747369" w:rsidP="00804946">
            <w:pPr>
              <w:pStyle w:val="19"/>
              <w:ind w:firstLine="0"/>
              <w:rPr>
                <w:b/>
                <w:sz w:val="24"/>
                <w:szCs w:val="24"/>
              </w:rPr>
            </w:pPr>
            <w:r>
              <w:rPr>
                <w:b/>
                <w:sz w:val="24"/>
                <w:szCs w:val="24"/>
              </w:rPr>
              <w:t>8.</w:t>
            </w:r>
          </w:p>
        </w:tc>
        <w:tc>
          <w:tcPr>
            <w:tcW w:w="2127" w:type="dxa"/>
          </w:tcPr>
          <w:p w:rsidR="003E2C12" w:rsidRPr="00F86FAA" w:rsidRDefault="00F81A0C" w:rsidP="00F81A0C">
            <w:pPr>
              <w:pStyle w:val="Default"/>
              <w:rPr>
                <w:b/>
                <w:color w:val="auto"/>
              </w:rPr>
            </w:pPr>
            <w:r>
              <w:rPr>
                <w:b/>
                <w:color w:val="auto"/>
              </w:rPr>
              <w:t>Рассмотрение, оценка и сопоставление Заявок</w:t>
            </w:r>
          </w:p>
        </w:tc>
        <w:tc>
          <w:tcPr>
            <w:tcW w:w="6945" w:type="dxa"/>
          </w:tcPr>
          <w:p w:rsidR="00C448D7" w:rsidRDefault="00896B7A">
            <w:pPr>
              <w:pStyle w:val="19"/>
              <w:ind w:firstLine="397"/>
              <w:rPr>
                <w:sz w:val="24"/>
                <w:szCs w:val="24"/>
                <w:highlight w:val="cyan"/>
              </w:rPr>
            </w:pPr>
            <w:r w:rsidRPr="00896B7A">
              <w:rPr>
                <w:sz w:val="24"/>
                <w:szCs w:val="24"/>
              </w:rPr>
              <w:t>Рассмотрение, оценка и сопоставление Заявок состоится «29» января 2020 г. 14 час. 00 мин. местного времени по адресу, указанному в пункте 2 Информационной карты.</w:t>
            </w:r>
          </w:p>
        </w:tc>
      </w:tr>
      <w:tr w:rsidR="009830CC" w:rsidRPr="00F86FAA" w:rsidTr="00385C54">
        <w:tc>
          <w:tcPr>
            <w:tcW w:w="567" w:type="dxa"/>
          </w:tcPr>
          <w:p w:rsidR="009830CC" w:rsidRPr="00F86FAA" w:rsidRDefault="009830CC" w:rsidP="00804946">
            <w:pPr>
              <w:pStyle w:val="19"/>
              <w:ind w:firstLine="0"/>
              <w:rPr>
                <w:b/>
                <w:sz w:val="24"/>
                <w:szCs w:val="24"/>
              </w:rPr>
            </w:pPr>
            <w:r>
              <w:rPr>
                <w:b/>
                <w:sz w:val="24"/>
                <w:szCs w:val="24"/>
              </w:rPr>
              <w:t>9.</w:t>
            </w:r>
          </w:p>
        </w:tc>
        <w:tc>
          <w:tcPr>
            <w:tcW w:w="2127" w:type="dxa"/>
          </w:tcPr>
          <w:p w:rsidR="009830CC" w:rsidRPr="00F86FAA" w:rsidRDefault="009830CC" w:rsidP="008035D3">
            <w:pPr>
              <w:pStyle w:val="Default"/>
              <w:rPr>
                <w:b/>
                <w:color w:val="auto"/>
              </w:rPr>
            </w:pPr>
            <w:r>
              <w:rPr>
                <w:b/>
                <w:color w:val="auto"/>
              </w:rPr>
              <w:t>Конкурсная комиссия</w:t>
            </w:r>
          </w:p>
        </w:tc>
        <w:tc>
          <w:tcPr>
            <w:tcW w:w="6945" w:type="dxa"/>
          </w:tcPr>
          <w:p w:rsidR="00C448D7" w:rsidRDefault="00040190">
            <w:pPr>
              <w:pStyle w:val="19"/>
              <w:ind w:firstLine="397"/>
              <w:rPr>
                <w:sz w:val="24"/>
                <w:szCs w:val="24"/>
              </w:rPr>
            </w:pPr>
            <w:r>
              <w:rPr>
                <w:sz w:val="24"/>
                <w:szCs w:val="24"/>
              </w:rPr>
              <w:t xml:space="preserve">Проведение конкурентной закупки и принятие решений об итогах и выборе победителя(-ей) Открытого конкурса принимается комиссией по осуществлению закупок (далее - Конкурсной комиссией) коллегиальным органом сформированным в аппарате управления ПАО «ТрансКонтейнер» </w:t>
            </w:r>
          </w:p>
          <w:p w:rsidR="00C448D7" w:rsidRDefault="00896B7A">
            <w:pPr>
              <w:pStyle w:val="19"/>
              <w:ind w:firstLine="0"/>
              <w:rPr>
                <w:sz w:val="24"/>
                <w:szCs w:val="24"/>
                <w:highlight w:val="cyan"/>
              </w:rPr>
            </w:pPr>
            <w:r w:rsidRPr="00896B7A">
              <w:rPr>
                <w:sz w:val="24"/>
                <w:szCs w:val="24"/>
              </w:rPr>
              <w:lastRenderedPageBreak/>
              <w:t>Адрес: Российская Федерация, 125047, г. Москва, Оружейный переулок, д. 19</w:t>
            </w:r>
          </w:p>
        </w:tc>
      </w:tr>
      <w:tr w:rsidR="003E2C12" w:rsidRPr="00F86FAA" w:rsidTr="00385C54">
        <w:tc>
          <w:tcPr>
            <w:tcW w:w="567" w:type="dxa"/>
          </w:tcPr>
          <w:p w:rsidR="003E2C12" w:rsidRPr="00F86FAA" w:rsidRDefault="009830CC" w:rsidP="00804946">
            <w:pPr>
              <w:pStyle w:val="19"/>
              <w:ind w:firstLine="0"/>
              <w:rPr>
                <w:b/>
                <w:sz w:val="24"/>
                <w:szCs w:val="24"/>
              </w:rPr>
            </w:pPr>
            <w:r>
              <w:rPr>
                <w:b/>
                <w:sz w:val="24"/>
                <w:szCs w:val="24"/>
              </w:rPr>
              <w:lastRenderedPageBreak/>
              <w:t>10.</w:t>
            </w:r>
          </w:p>
        </w:tc>
        <w:tc>
          <w:tcPr>
            <w:tcW w:w="2127" w:type="dxa"/>
          </w:tcPr>
          <w:p w:rsidR="003E2C12" w:rsidRPr="00F86FAA" w:rsidRDefault="009830CC" w:rsidP="008035D3">
            <w:pPr>
              <w:pStyle w:val="Default"/>
              <w:rPr>
                <w:b/>
                <w:color w:val="auto"/>
              </w:rPr>
            </w:pPr>
            <w:r>
              <w:rPr>
                <w:b/>
                <w:color w:val="auto"/>
              </w:rPr>
              <w:t>Подведение итогов</w:t>
            </w:r>
          </w:p>
        </w:tc>
        <w:tc>
          <w:tcPr>
            <w:tcW w:w="6945" w:type="dxa"/>
          </w:tcPr>
          <w:p w:rsidR="00C448D7" w:rsidRDefault="00896B7A">
            <w:pPr>
              <w:pStyle w:val="19"/>
              <w:ind w:firstLine="0"/>
              <w:rPr>
                <w:sz w:val="24"/>
                <w:szCs w:val="24"/>
                <w:highlight w:val="cyan"/>
              </w:rPr>
            </w:pPr>
            <w:r w:rsidRPr="00896B7A">
              <w:rPr>
                <w:sz w:val="24"/>
                <w:szCs w:val="24"/>
              </w:rPr>
              <w:t>Подведение итогов состоится не позднее «17» марта 2020 г. 14 час. 00 мин. местного времени по адресу, указанному в пункте 9 Информационной карты.</w:t>
            </w:r>
          </w:p>
        </w:tc>
      </w:tr>
      <w:tr w:rsidR="007D6548" w:rsidRPr="00F86FAA" w:rsidTr="00385C54">
        <w:tc>
          <w:tcPr>
            <w:tcW w:w="567" w:type="dxa"/>
          </w:tcPr>
          <w:p w:rsidR="007D6548" w:rsidRPr="00F86FAA" w:rsidRDefault="009830CC" w:rsidP="00804946">
            <w:pPr>
              <w:pStyle w:val="19"/>
              <w:ind w:firstLine="0"/>
              <w:rPr>
                <w:b/>
                <w:sz w:val="24"/>
                <w:szCs w:val="24"/>
              </w:rPr>
            </w:pPr>
            <w:r>
              <w:rPr>
                <w:b/>
                <w:sz w:val="24"/>
                <w:szCs w:val="24"/>
              </w:rPr>
              <w:t>11.</w:t>
            </w:r>
          </w:p>
        </w:tc>
        <w:tc>
          <w:tcPr>
            <w:tcW w:w="2127" w:type="dxa"/>
          </w:tcPr>
          <w:p w:rsidR="007D6548" w:rsidRPr="00F86FAA" w:rsidRDefault="00306BEB" w:rsidP="00894B17">
            <w:pPr>
              <w:pStyle w:val="Default"/>
              <w:rPr>
                <w:b/>
                <w:color w:val="auto"/>
              </w:rPr>
            </w:pPr>
            <w:r>
              <w:rPr>
                <w:b/>
                <w:color w:val="auto"/>
              </w:rPr>
              <w:t>Форма, сроки и порядок оплаты за поставку товаров, выполнения работ, оказания услуг</w:t>
            </w:r>
          </w:p>
        </w:tc>
        <w:tc>
          <w:tcPr>
            <w:tcW w:w="6945" w:type="dxa"/>
          </w:tcPr>
          <w:p w:rsidR="00C448D7" w:rsidRDefault="00040190">
            <w:pPr>
              <w:pStyle w:val="19"/>
              <w:ind w:firstLine="0"/>
              <w:rPr>
                <w:sz w:val="24"/>
                <w:szCs w:val="24"/>
              </w:rPr>
            </w:pPr>
            <w:r>
              <w:rPr>
                <w:sz w:val="24"/>
                <w:szCs w:val="24"/>
              </w:rPr>
              <w:t>Оплата поставки Товара производится в безналичном порядке путем перечисления заказчиком денежных средств в размере 100 % (ста) процентов стоимости поставляемого Товара (партии Товара) на расчетный счет поставщика в течение 30 (тридцати) календарных дней с даты подписания сторонами</w:t>
            </w:r>
            <w:r w:rsidR="00FC32AB" w:rsidRPr="00FC32AB">
              <w:rPr>
                <w:sz w:val="24"/>
                <w:szCs w:val="24"/>
              </w:rPr>
              <w:t xml:space="preserve"> </w:t>
            </w:r>
            <w:r w:rsidR="00FC32AB">
              <w:rPr>
                <w:sz w:val="24"/>
                <w:szCs w:val="24"/>
              </w:rPr>
              <w:t>товарной накладной (ТОРГ-12) и</w:t>
            </w:r>
            <w:r>
              <w:rPr>
                <w:sz w:val="24"/>
                <w:szCs w:val="24"/>
              </w:rPr>
              <w:t xml:space="preserve"> акта приема-передачи Товара (партии Товара) на основании счета/счета-фактуры и предоставления поставщиком полного комплекта документов. </w:t>
            </w:r>
          </w:p>
        </w:tc>
      </w:tr>
      <w:tr w:rsidR="007D6548" w:rsidRPr="00F86FAA" w:rsidTr="00385C54">
        <w:tc>
          <w:tcPr>
            <w:tcW w:w="567" w:type="dxa"/>
          </w:tcPr>
          <w:p w:rsidR="007D6548" w:rsidRPr="00F86FAA" w:rsidRDefault="009830CC" w:rsidP="00804946">
            <w:pPr>
              <w:pStyle w:val="19"/>
              <w:ind w:firstLine="0"/>
              <w:rPr>
                <w:b/>
                <w:sz w:val="24"/>
                <w:szCs w:val="24"/>
              </w:rPr>
            </w:pPr>
            <w:r>
              <w:rPr>
                <w:b/>
                <w:sz w:val="24"/>
                <w:szCs w:val="24"/>
              </w:rPr>
              <w:t>12.</w:t>
            </w:r>
          </w:p>
        </w:tc>
        <w:tc>
          <w:tcPr>
            <w:tcW w:w="2127" w:type="dxa"/>
          </w:tcPr>
          <w:p w:rsidR="007D6548" w:rsidRPr="00F86FAA" w:rsidRDefault="003527E1">
            <w:pPr>
              <w:pStyle w:val="Default"/>
              <w:rPr>
                <w:b/>
                <w:color w:val="auto"/>
              </w:rPr>
            </w:pPr>
            <w:r>
              <w:rPr>
                <w:b/>
                <w:color w:val="auto"/>
              </w:rPr>
              <w:t>Количество лотов</w:t>
            </w:r>
          </w:p>
        </w:tc>
        <w:tc>
          <w:tcPr>
            <w:tcW w:w="6945" w:type="dxa"/>
          </w:tcPr>
          <w:p w:rsidR="00C448D7" w:rsidRDefault="00040190">
            <w:pPr>
              <w:pStyle w:val="19"/>
              <w:ind w:firstLine="0"/>
              <w:rPr>
                <w:b/>
                <w:sz w:val="24"/>
                <w:szCs w:val="24"/>
                <w:lang w:val="en-US"/>
              </w:rPr>
            </w:pPr>
            <w:r>
              <w:rPr>
                <w:sz w:val="24"/>
                <w:szCs w:val="24"/>
                <w:lang w:val="en-US"/>
              </w:rPr>
              <w:t>один лот</w:t>
            </w:r>
          </w:p>
        </w:tc>
      </w:tr>
      <w:tr w:rsidR="007D6548" w:rsidRPr="00F86FAA" w:rsidTr="00385C54">
        <w:tc>
          <w:tcPr>
            <w:tcW w:w="567" w:type="dxa"/>
          </w:tcPr>
          <w:p w:rsidR="007D6548" w:rsidRPr="00F86FAA" w:rsidRDefault="00357415" w:rsidP="009830CC">
            <w:pPr>
              <w:pStyle w:val="19"/>
              <w:ind w:firstLine="0"/>
              <w:rPr>
                <w:b/>
                <w:sz w:val="24"/>
                <w:szCs w:val="24"/>
              </w:rPr>
            </w:pPr>
            <w:r>
              <w:rPr>
                <w:b/>
                <w:sz w:val="24"/>
                <w:szCs w:val="24"/>
              </w:rPr>
              <w:t>13.</w:t>
            </w:r>
          </w:p>
        </w:tc>
        <w:tc>
          <w:tcPr>
            <w:tcW w:w="2127" w:type="dxa"/>
          </w:tcPr>
          <w:p w:rsidR="007D6548" w:rsidRPr="00F86FAA" w:rsidRDefault="006E08A0" w:rsidP="00CD4876">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6945" w:type="dxa"/>
          </w:tcPr>
          <w:p w:rsidR="00C448D7" w:rsidRDefault="00040190">
            <w:pPr>
              <w:pStyle w:val="Default"/>
              <w:jc w:val="both"/>
            </w:pPr>
            <w:r>
              <w:rPr>
                <w:b/>
                <w:bCs/>
                <w:color w:val="auto"/>
              </w:rPr>
              <w:t xml:space="preserve">Срок </w:t>
            </w:r>
            <w:r>
              <w:rPr>
                <w:b/>
                <w:color w:val="auto"/>
              </w:rPr>
              <w:t>поставки товаров, выполнения работ, оказания услуг и т.д.</w:t>
            </w:r>
            <w:r>
              <w:rPr>
                <w:b/>
                <w:bCs/>
                <w:color w:val="auto"/>
              </w:rPr>
              <w:t xml:space="preserve">: </w:t>
            </w:r>
            <w:r>
              <w:t xml:space="preserve">Товар должен быть поставлен с даты подписания договора и до 31 </w:t>
            </w:r>
            <w:r w:rsidR="00CA7035">
              <w:t>декабря</w:t>
            </w:r>
            <w:r>
              <w:t xml:space="preserve"> 2020 года. Срок поставки партии Товара – не более 5 (пяти) календарных дней с даты подписания сторонами спецификации к договору.</w:t>
            </w:r>
          </w:p>
          <w:p w:rsidR="00685C56" w:rsidRPr="00F86FAA" w:rsidRDefault="00685C56" w:rsidP="00685C56">
            <w:pPr>
              <w:pStyle w:val="Default"/>
              <w:jc w:val="both"/>
            </w:pPr>
          </w:p>
          <w:p w:rsidR="00CA7035" w:rsidRPr="00C5263B" w:rsidRDefault="00174FFE" w:rsidP="00CA7035">
            <w:pPr>
              <w:pStyle w:val="Default"/>
              <w:jc w:val="both"/>
              <w:rPr>
                <w:b/>
                <w:color w:val="auto"/>
              </w:rPr>
            </w:pPr>
            <w:r>
              <w:rPr>
                <w:b/>
                <w:bCs/>
                <w:color w:val="auto"/>
              </w:rPr>
              <w:t xml:space="preserve">Место </w:t>
            </w:r>
            <w:r>
              <w:rPr>
                <w:b/>
                <w:color w:val="auto"/>
              </w:rPr>
              <w:t>поставки товаров, выполнения работ, оказания у</w:t>
            </w:r>
            <w:r w:rsidR="00C5263B">
              <w:rPr>
                <w:b/>
                <w:color w:val="auto"/>
              </w:rPr>
              <w:t>слуг и т.д.:</w:t>
            </w:r>
            <w:r w:rsidR="003D5DB6">
              <w:rPr>
                <w:b/>
                <w:color w:val="auto"/>
              </w:rPr>
              <w:t xml:space="preserve"> </w:t>
            </w:r>
            <w:r w:rsidR="00CA7035" w:rsidRPr="00CA7035">
              <w:t>вагонные ремонтные депо и вагонные эксплуатационные депо, расположенные в пределах сети железных дорог ОАО «РЖД».</w:t>
            </w:r>
          </w:p>
        </w:tc>
      </w:tr>
      <w:tr w:rsidR="007D6548" w:rsidRPr="00F86FAA" w:rsidTr="00385C54">
        <w:tc>
          <w:tcPr>
            <w:tcW w:w="567" w:type="dxa"/>
          </w:tcPr>
          <w:p w:rsidR="007D6548" w:rsidRPr="00F86FAA" w:rsidRDefault="00357415" w:rsidP="009830CC">
            <w:pPr>
              <w:pStyle w:val="19"/>
              <w:ind w:firstLine="0"/>
              <w:rPr>
                <w:b/>
                <w:sz w:val="24"/>
                <w:szCs w:val="24"/>
              </w:rPr>
            </w:pPr>
            <w:r>
              <w:rPr>
                <w:b/>
                <w:sz w:val="24"/>
                <w:szCs w:val="24"/>
              </w:rPr>
              <w:t>14.</w:t>
            </w:r>
          </w:p>
        </w:tc>
        <w:tc>
          <w:tcPr>
            <w:tcW w:w="2127" w:type="dxa"/>
          </w:tcPr>
          <w:p w:rsidR="007D6548" w:rsidRPr="00F86FAA" w:rsidRDefault="00C3633B" w:rsidP="008035D3">
            <w:pPr>
              <w:pStyle w:val="Default"/>
              <w:rPr>
                <w:b/>
                <w:color w:val="auto"/>
              </w:rPr>
            </w:pPr>
            <w:r>
              <w:rPr>
                <w:b/>
                <w:color w:val="auto"/>
              </w:rPr>
              <w:t>Состав и количество (объем) товаров, работ, услуг</w:t>
            </w:r>
          </w:p>
        </w:tc>
        <w:tc>
          <w:tcPr>
            <w:tcW w:w="6945" w:type="dxa"/>
          </w:tcPr>
          <w:p w:rsidR="00C448D7" w:rsidRDefault="0050069A" w:rsidP="0050069A">
            <w:pPr>
              <w:pStyle w:val="19"/>
              <w:ind w:firstLine="0"/>
              <w:rPr>
                <w:sz w:val="24"/>
                <w:szCs w:val="24"/>
              </w:rPr>
            </w:pPr>
            <w:r>
              <w:rPr>
                <w:sz w:val="24"/>
                <w:szCs w:val="24"/>
              </w:rPr>
              <w:t>Колесные пары типа РУ1Ш-957-Г с буксовыми узлами, СОНК,</w:t>
            </w:r>
            <w:r w:rsidRPr="006561B6">
              <w:rPr>
                <w:sz w:val="24"/>
                <w:szCs w:val="24"/>
              </w:rPr>
              <w:t xml:space="preserve"> в количестве </w:t>
            </w:r>
            <w:r>
              <w:rPr>
                <w:sz w:val="24"/>
                <w:szCs w:val="24"/>
              </w:rPr>
              <w:t>2500</w:t>
            </w:r>
            <w:r w:rsidRPr="006561B6">
              <w:rPr>
                <w:sz w:val="24"/>
                <w:szCs w:val="24"/>
              </w:rPr>
              <w:t xml:space="preserve"> </w:t>
            </w:r>
            <w:r>
              <w:rPr>
                <w:sz w:val="24"/>
                <w:szCs w:val="24"/>
              </w:rPr>
              <w:t>штук</w:t>
            </w:r>
            <w:r w:rsidR="003D5DB6">
              <w:rPr>
                <w:sz w:val="24"/>
                <w:szCs w:val="24"/>
              </w:rPr>
              <w:t>.</w:t>
            </w:r>
            <w:bookmarkStart w:id="29" w:name="_GoBack"/>
            <w:bookmarkEnd w:id="29"/>
          </w:p>
        </w:tc>
      </w:tr>
      <w:tr w:rsidR="007D6548" w:rsidRPr="00F86FAA" w:rsidTr="00385C54">
        <w:tc>
          <w:tcPr>
            <w:tcW w:w="567" w:type="dxa"/>
          </w:tcPr>
          <w:p w:rsidR="007D6548" w:rsidRPr="00F86FAA" w:rsidRDefault="00357415" w:rsidP="009830CC">
            <w:pPr>
              <w:pStyle w:val="19"/>
              <w:ind w:firstLine="0"/>
              <w:rPr>
                <w:b/>
                <w:sz w:val="24"/>
                <w:szCs w:val="24"/>
              </w:rPr>
            </w:pPr>
            <w:r>
              <w:rPr>
                <w:b/>
                <w:sz w:val="24"/>
                <w:szCs w:val="24"/>
              </w:rPr>
              <w:t>15.</w:t>
            </w:r>
          </w:p>
        </w:tc>
        <w:tc>
          <w:tcPr>
            <w:tcW w:w="2127" w:type="dxa"/>
          </w:tcPr>
          <w:p w:rsidR="007D6548" w:rsidRPr="00F86FAA" w:rsidRDefault="005175D4" w:rsidP="008035D3">
            <w:pPr>
              <w:pStyle w:val="Default"/>
              <w:rPr>
                <w:b/>
                <w:color w:val="auto"/>
              </w:rPr>
            </w:pPr>
            <w:r>
              <w:rPr>
                <w:b/>
                <w:color w:val="auto"/>
              </w:rPr>
              <w:t>Официальный язык</w:t>
            </w:r>
          </w:p>
        </w:tc>
        <w:tc>
          <w:tcPr>
            <w:tcW w:w="6945" w:type="dxa"/>
          </w:tcPr>
          <w:p w:rsidR="00C448D7" w:rsidRPr="00040190" w:rsidRDefault="00040190">
            <w:pPr>
              <w:pStyle w:val="afe"/>
              <w:jc w:val="both"/>
              <w:rPr>
                <w:sz w:val="24"/>
                <w:szCs w:val="24"/>
              </w:rPr>
            </w:pPr>
            <w:r w:rsidRPr="00040190">
              <w:rPr>
                <w:sz w:val="24"/>
                <w:szCs w:val="24"/>
              </w:rPr>
              <w:t>Русский язык. Вся переписка, связанная с проведением Открытого конкурса, ведется на русском языке.</w:t>
            </w:r>
          </w:p>
        </w:tc>
      </w:tr>
      <w:tr w:rsidR="007D6548" w:rsidRPr="00F86FAA" w:rsidTr="00385C54">
        <w:tc>
          <w:tcPr>
            <w:tcW w:w="567" w:type="dxa"/>
          </w:tcPr>
          <w:p w:rsidR="007D6548" w:rsidRPr="00F86FAA" w:rsidRDefault="00357415" w:rsidP="009830CC">
            <w:pPr>
              <w:pStyle w:val="19"/>
              <w:ind w:firstLine="0"/>
              <w:rPr>
                <w:b/>
                <w:sz w:val="24"/>
                <w:szCs w:val="24"/>
              </w:rPr>
            </w:pPr>
            <w:r>
              <w:rPr>
                <w:b/>
                <w:sz w:val="24"/>
                <w:szCs w:val="24"/>
              </w:rPr>
              <w:t>16.</w:t>
            </w:r>
          </w:p>
        </w:tc>
        <w:tc>
          <w:tcPr>
            <w:tcW w:w="2127" w:type="dxa"/>
          </w:tcPr>
          <w:p w:rsidR="007D6548" w:rsidRPr="00F86FAA" w:rsidRDefault="007D6548">
            <w:pPr>
              <w:pStyle w:val="Default"/>
              <w:rPr>
                <w:b/>
                <w:color w:val="auto"/>
              </w:rPr>
            </w:pPr>
            <w:r>
              <w:rPr>
                <w:b/>
                <w:color w:val="auto"/>
              </w:rPr>
              <w:t>Валюта Открытого конкурса</w:t>
            </w:r>
          </w:p>
        </w:tc>
        <w:tc>
          <w:tcPr>
            <w:tcW w:w="6945" w:type="dxa"/>
          </w:tcPr>
          <w:p w:rsidR="00C448D7" w:rsidRDefault="00040190">
            <w:pPr>
              <w:pStyle w:val="19"/>
              <w:ind w:firstLine="0"/>
              <w:jc w:val="left"/>
              <w:rPr>
                <w:b/>
                <w:sz w:val="24"/>
                <w:szCs w:val="24"/>
                <w:highlight w:val="yellow"/>
              </w:rPr>
            </w:pPr>
            <w:r>
              <w:rPr>
                <w:sz w:val="24"/>
                <w:szCs w:val="24"/>
                <w:lang w:val="en-US"/>
              </w:rPr>
              <w:t>Рубли Российской Федерации.</w:t>
            </w:r>
          </w:p>
        </w:tc>
      </w:tr>
      <w:tr w:rsidR="007D6548" w:rsidRPr="00F86FAA" w:rsidTr="00385C54">
        <w:tc>
          <w:tcPr>
            <w:tcW w:w="567" w:type="dxa"/>
          </w:tcPr>
          <w:p w:rsidR="007D6548" w:rsidRPr="00F86FAA" w:rsidRDefault="00357415" w:rsidP="009830CC">
            <w:pPr>
              <w:pStyle w:val="19"/>
              <w:ind w:firstLine="0"/>
              <w:rPr>
                <w:b/>
                <w:sz w:val="24"/>
                <w:szCs w:val="24"/>
              </w:rPr>
            </w:pPr>
            <w:r>
              <w:rPr>
                <w:b/>
                <w:sz w:val="24"/>
                <w:szCs w:val="24"/>
              </w:rPr>
              <w:t>17.</w:t>
            </w:r>
          </w:p>
        </w:tc>
        <w:tc>
          <w:tcPr>
            <w:tcW w:w="2127" w:type="dxa"/>
          </w:tcPr>
          <w:p w:rsidR="007D6548" w:rsidRPr="00F86FAA" w:rsidRDefault="007D6548">
            <w:pPr>
              <w:pStyle w:val="Default"/>
              <w:rPr>
                <w:b/>
                <w:color w:val="auto"/>
              </w:rPr>
            </w:pPr>
            <w:r>
              <w:rPr>
                <w:b/>
                <w:color w:val="auto"/>
              </w:rPr>
              <w:t xml:space="preserve">Требования, предъявляемые к претендентам и Заявке на участие в Открытом конкурсе </w:t>
            </w:r>
          </w:p>
        </w:tc>
        <w:tc>
          <w:tcPr>
            <w:tcW w:w="6945" w:type="dxa"/>
          </w:tcPr>
          <w:p w:rsidR="006D2B87" w:rsidRPr="006D2B87" w:rsidRDefault="006D2B87" w:rsidP="006D2B87">
            <w:pPr>
              <w:pStyle w:val="aff6"/>
              <w:numPr>
                <w:ilvl w:val="0"/>
                <w:numId w:val="26"/>
              </w:numPr>
              <w:jc w:val="both"/>
            </w:pPr>
            <w:r>
              <w:t>Помимо указанных в пунктах 2.1 и 2.2 настоящей документации о закупке требований к претенденту, участнику предъявляются следующие требования:</w:t>
            </w:r>
          </w:p>
          <w:p w:rsidR="00C448D7" w:rsidRPr="00040190" w:rsidRDefault="00040190">
            <w:pPr>
              <w:pStyle w:val="aff6"/>
              <w:numPr>
                <w:ilvl w:val="1"/>
                <w:numId w:val="26"/>
              </w:numPr>
              <w:jc w:val="both"/>
            </w:pPr>
            <w:r w:rsidRPr="00040190">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C448D7" w:rsidRPr="00040190" w:rsidRDefault="00040190">
            <w:pPr>
              <w:pStyle w:val="aff6"/>
              <w:numPr>
                <w:ilvl w:val="1"/>
                <w:numId w:val="26"/>
              </w:numPr>
              <w:jc w:val="both"/>
            </w:pPr>
            <w:r w:rsidRPr="00040190">
              <w:t>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w:t>
            </w:r>
          </w:p>
          <w:p w:rsidR="006D2B87" w:rsidRPr="006D2B87" w:rsidRDefault="006D2B87" w:rsidP="006D2B87">
            <w:pPr>
              <w:pStyle w:val="aff6"/>
              <w:numPr>
                <w:ilvl w:val="0"/>
                <w:numId w:val="26"/>
              </w:numPr>
              <w:jc w:val="both"/>
            </w:pPr>
            <w:r>
              <w:t>Претендент, помимо документов, указанных в пункте 2.3 настоящей документации о закупке, в составе Заявки должен предоставить следующие документы:</w:t>
            </w:r>
          </w:p>
          <w:p w:rsidR="00C448D7" w:rsidRPr="00040190" w:rsidRDefault="00040190">
            <w:pPr>
              <w:pStyle w:val="aff6"/>
              <w:numPr>
                <w:ilvl w:val="1"/>
                <w:numId w:val="26"/>
              </w:numPr>
              <w:jc w:val="both"/>
            </w:pPr>
            <w:r w:rsidRPr="00040190">
              <w:t xml:space="preserve">в случае если претендент/участник не является плательщиком НДС, документ, подтверждающий право </w:t>
            </w:r>
            <w:r w:rsidRPr="00040190">
              <w:lastRenderedPageBreak/>
              <w:t>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C448D7" w:rsidRPr="00040190" w:rsidRDefault="00040190">
            <w:pPr>
              <w:pStyle w:val="aff6"/>
              <w:numPr>
                <w:ilvl w:val="1"/>
                <w:numId w:val="26"/>
              </w:numPr>
              <w:jc w:val="both"/>
            </w:pPr>
            <w:r w:rsidRPr="00040190">
              <w:t xml:space="preserve">в подтверждение соответствия требованию, установленному частью </w:t>
            </w:r>
            <w:r w:rsidRPr="00723065">
              <w:t>«а»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385EFA">
              <w:t>://</w:t>
            </w:r>
            <w:r>
              <w:rPr>
                <w:lang w:val="en-US"/>
              </w:rPr>
              <w:t>service</w:t>
            </w:r>
            <w:r w:rsidRPr="00385EFA">
              <w:t>.</w:t>
            </w:r>
            <w:r>
              <w:rPr>
                <w:lang w:val="en-US"/>
              </w:rPr>
              <w:t>nalog</w:t>
            </w:r>
            <w:r w:rsidRPr="00385EFA">
              <w:t>.</w:t>
            </w:r>
            <w:r>
              <w:rPr>
                <w:lang w:val="en-US"/>
              </w:rPr>
              <w:t>ru</w:t>
            </w:r>
            <w:r w:rsidRPr="00385EFA">
              <w:t>/</w:t>
            </w:r>
            <w:r>
              <w:rPr>
                <w:lang w:val="en-US"/>
              </w:rPr>
              <w:t>zd</w:t>
            </w:r>
            <w:r w:rsidRPr="00385EFA">
              <w:t>.</w:t>
            </w:r>
            <w:r>
              <w:rPr>
                <w:lang w:val="en-US"/>
              </w:rPr>
              <w:t>do</w:t>
            </w:r>
            <w:r w:rsidRPr="00385EFA">
              <w:t xml:space="preserve">). </w:t>
            </w:r>
            <w:r w:rsidRPr="00040190">
              <w:t>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040190">
              <w:t>://</w:t>
            </w:r>
            <w:r>
              <w:rPr>
                <w:lang w:val="en-US"/>
              </w:rPr>
              <w:t>service</w:t>
            </w:r>
            <w:r w:rsidRPr="00040190">
              <w:t>.</w:t>
            </w:r>
            <w:r>
              <w:rPr>
                <w:lang w:val="en-US"/>
              </w:rPr>
              <w:t>nalog</w:t>
            </w:r>
            <w:r w:rsidRPr="00040190">
              <w:t>.</w:t>
            </w:r>
            <w:r>
              <w:rPr>
                <w:lang w:val="en-US"/>
              </w:rPr>
              <w:t>ru</w:t>
            </w:r>
            <w:r w:rsidRPr="00040190">
              <w:t>/</w:t>
            </w:r>
            <w:r>
              <w:rPr>
                <w:lang w:val="en-US"/>
              </w:rPr>
              <w:t>zd</w:t>
            </w:r>
            <w:r w:rsidRPr="00040190">
              <w:t>.</w:t>
            </w:r>
            <w:r>
              <w:rPr>
                <w:lang w:val="en-US"/>
              </w:rPr>
              <w:t>do</w:t>
            </w:r>
            <w:r w:rsidRPr="00040190">
              <w:t>);</w:t>
            </w:r>
          </w:p>
          <w:p w:rsidR="00C448D7" w:rsidRDefault="00040190">
            <w:pPr>
              <w:pStyle w:val="aff6"/>
              <w:numPr>
                <w:ilvl w:val="1"/>
                <w:numId w:val="26"/>
              </w:numPr>
              <w:jc w:val="both"/>
            </w:pPr>
            <w:r w:rsidRPr="00040190">
              <w:t>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неприостановлении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040190">
              <w:t>://</w:t>
            </w:r>
            <w:r>
              <w:rPr>
                <w:lang w:val="en-US"/>
              </w:rPr>
              <w:t>fssprus</w:t>
            </w:r>
            <w:r w:rsidRPr="00040190">
              <w:t>.</w:t>
            </w:r>
            <w:r>
              <w:rPr>
                <w:lang w:val="en-US"/>
              </w:rPr>
              <w:t>ru</w:t>
            </w:r>
            <w:r w:rsidRPr="00040190">
              <w:t>/</w:t>
            </w:r>
            <w:r>
              <w:rPr>
                <w:lang w:val="en-US"/>
              </w:rPr>
              <w:t>iss</w:t>
            </w:r>
            <w:r w:rsidRPr="00040190">
              <w:t>/</w:t>
            </w:r>
            <w:r>
              <w:rPr>
                <w:lang w:val="en-US"/>
              </w:rPr>
              <w:t>ip</w:t>
            </w:r>
            <w:r w:rsidRPr="00040190">
              <w:t xml:space="preserve">), а также информации в едином Федеральном реестре сведений о фактах деятельности юридических лиц </w:t>
            </w:r>
            <w:r>
              <w:rPr>
                <w:lang w:val="en-US"/>
              </w:rPr>
              <w:t>http</w:t>
            </w:r>
            <w:r w:rsidRPr="00040190">
              <w:t>://</w:t>
            </w:r>
            <w:r>
              <w:rPr>
                <w:lang w:val="en-US"/>
              </w:rPr>
              <w:t>www</w:t>
            </w:r>
            <w:r w:rsidRPr="00040190">
              <w:t>.</w:t>
            </w:r>
            <w:r>
              <w:rPr>
                <w:lang w:val="en-US"/>
              </w:rPr>
              <w:t>fedresurs</w:t>
            </w:r>
            <w:r w:rsidRPr="00040190">
              <w:t>.</w:t>
            </w:r>
            <w:r>
              <w:rPr>
                <w:lang w:val="en-US"/>
              </w:rPr>
              <w:t>ru</w:t>
            </w:r>
            <w:r w:rsidRPr="00040190">
              <w:t>/</w:t>
            </w:r>
            <w:r>
              <w:rPr>
                <w:lang w:val="en-US"/>
              </w:rPr>
              <w:t>companies</w:t>
            </w:r>
            <w:r w:rsidRPr="00040190">
              <w:t>/</w:t>
            </w:r>
            <w:r>
              <w:rPr>
                <w:lang w:val="en-US"/>
              </w:rPr>
              <w:t>IsSearching</w:t>
            </w:r>
            <w:r w:rsidRPr="00040190">
              <w:t xml:space="preserve">.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неприостановлении деятельности на официальном сайте </w:t>
            </w:r>
            <w:r w:rsidRPr="00040190">
              <w:lastRenderedPageBreak/>
              <w:t>Федеральной службы судебных приставов Российской Федерации (вкладка «банк данных исполнительных производств») и едином Федеральном реестре сведений о фактах деятельности юридических лиц (вкладка «реестры»).</w:t>
            </w:r>
          </w:p>
          <w:p w:rsidR="00C20967" w:rsidRPr="00040190" w:rsidRDefault="00C20967" w:rsidP="00C20967">
            <w:pPr>
              <w:pStyle w:val="aff6"/>
              <w:numPr>
                <w:ilvl w:val="1"/>
                <w:numId w:val="26"/>
              </w:numPr>
              <w:jc w:val="both"/>
            </w:pPr>
            <w:r w:rsidRPr="00FF395E">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w:t>
            </w:r>
            <w:r>
              <w:t>о на стороне одного претендента.</w:t>
            </w:r>
          </w:p>
        </w:tc>
      </w:tr>
      <w:tr w:rsidR="00835CB1" w:rsidRPr="00F86FAA" w:rsidTr="00385C54">
        <w:tc>
          <w:tcPr>
            <w:tcW w:w="567" w:type="dxa"/>
          </w:tcPr>
          <w:p w:rsidR="00835CB1" w:rsidRPr="00F86FAA" w:rsidRDefault="00835CB1" w:rsidP="009830CC">
            <w:pPr>
              <w:pStyle w:val="19"/>
              <w:ind w:firstLine="0"/>
              <w:rPr>
                <w:b/>
                <w:sz w:val="24"/>
                <w:szCs w:val="24"/>
              </w:rPr>
            </w:pPr>
            <w:r>
              <w:rPr>
                <w:b/>
                <w:sz w:val="24"/>
                <w:szCs w:val="24"/>
              </w:rPr>
              <w:lastRenderedPageBreak/>
              <w:t>18.</w:t>
            </w:r>
          </w:p>
        </w:tc>
        <w:tc>
          <w:tcPr>
            <w:tcW w:w="2127" w:type="dxa"/>
          </w:tcPr>
          <w:p w:rsidR="00835CB1" w:rsidRPr="00F86FAA" w:rsidRDefault="002F345D">
            <w:pPr>
              <w:pStyle w:val="Default"/>
              <w:rPr>
                <w:b/>
                <w:color w:val="auto"/>
              </w:rPr>
            </w:pPr>
            <w:r>
              <w:rPr>
                <w:b/>
                <w:color w:val="auto"/>
              </w:rPr>
              <w:t xml:space="preserve">Особенности предоставления документов иностранными участниками </w:t>
            </w:r>
          </w:p>
        </w:tc>
        <w:tc>
          <w:tcPr>
            <w:tcW w:w="6945" w:type="dxa"/>
          </w:tcPr>
          <w:p w:rsidR="00C448D7" w:rsidRDefault="00040190">
            <w:pPr>
              <w:pStyle w:val="af9"/>
              <w:ind w:firstLine="0"/>
              <w:rPr>
                <w:sz w:val="24"/>
                <w:highlight w:val="yellow"/>
              </w:rPr>
            </w:pPr>
            <w:r>
              <w:rPr>
                <w:sz w:val="24"/>
                <w:lang w:val="en-US"/>
              </w:rPr>
              <w:t>Не предусмотрено.</w:t>
            </w:r>
            <w:r>
              <w:rPr>
                <w:sz w:val="24"/>
              </w:rPr>
              <w:t xml:space="preserve"> </w:t>
            </w:r>
          </w:p>
        </w:tc>
      </w:tr>
      <w:tr w:rsidR="007D6548" w:rsidRPr="00F86FAA" w:rsidTr="00385C54">
        <w:tc>
          <w:tcPr>
            <w:tcW w:w="567" w:type="dxa"/>
          </w:tcPr>
          <w:p w:rsidR="007D6548" w:rsidRPr="00F86FAA" w:rsidRDefault="00357415" w:rsidP="009830CC">
            <w:pPr>
              <w:pStyle w:val="19"/>
              <w:ind w:firstLine="0"/>
              <w:rPr>
                <w:b/>
                <w:sz w:val="24"/>
                <w:szCs w:val="24"/>
              </w:rPr>
            </w:pPr>
            <w:r>
              <w:rPr>
                <w:b/>
                <w:sz w:val="24"/>
                <w:szCs w:val="24"/>
              </w:rPr>
              <w:t>19.</w:t>
            </w:r>
          </w:p>
        </w:tc>
        <w:tc>
          <w:tcPr>
            <w:tcW w:w="2127" w:type="dxa"/>
          </w:tcPr>
          <w:p w:rsidR="007D6548" w:rsidRPr="00F86FAA" w:rsidRDefault="00736D40">
            <w:pPr>
              <w:pStyle w:val="Default"/>
              <w:rPr>
                <w:b/>
                <w:color w:val="auto"/>
              </w:rPr>
            </w:pPr>
            <w:r>
              <w:rPr>
                <w:b/>
                <w:color w:val="auto"/>
              </w:rPr>
              <w:t>Критерии оценки и сопоставления Заявок на участие в Открытом конкурсе и коэффициент их значимости (Кз)</w:t>
            </w:r>
          </w:p>
        </w:tc>
        <w:tc>
          <w:tcPr>
            <w:tcW w:w="6945" w:type="dxa"/>
          </w:tcPr>
          <w:tbl>
            <w:tblPr>
              <w:tblStyle w:val="afff1"/>
              <w:tblW w:w="0" w:type="auto"/>
              <w:tblLayout w:type="fixed"/>
              <w:tblLook w:val="04A0" w:firstRow="1" w:lastRow="0" w:firstColumn="1" w:lastColumn="0" w:noHBand="0" w:noVBand="1"/>
            </w:tblPr>
            <w:tblGrid>
              <w:gridCol w:w="4423"/>
              <w:gridCol w:w="2114"/>
            </w:tblGrid>
            <w:tr w:rsidR="006D2B87" w:rsidRPr="00E048E8" w:rsidTr="006D2B87">
              <w:tc>
                <w:tcPr>
                  <w:tcW w:w="4423" w:type="dxa"/>
                </w:tcPr>
                <w:p w:rsidR="006D2B87" w:rsidRPr="006D2B87" w:rsidRDefault="006D2B87" w:rsidP="006D2B87">
                  <w:pPr>
                    <w:pStyle w:val="af9"/>
                    <w:rPr>
                      <w:b/>
                      <w:sz w:val="24"/>
                    </w:rPr>
                  </w:pPr>
                  <w:r>
                    <w:rPr>
                      <w:b/>
                      <w:sz w:val="24"/>
                    </w:rPr>
                    <w:t>Критерий оценки</w:t>
                  </w:r>
                </w:p>
              </w:tc>
              <w:tc>
                <w:tcPr>
                  <w:tcW w:w="2114" w:type="dxa"/>
                </w:tcPr>
                <w:p w:rsidR="006D2B87" w:rsidRPr="006D2B87" w:rsidRDefault="006D2B87" w:rsidP="006D2B87">
                  <w:pPr>
                    <w:pStyle w:val="af9"/>
                    <w:ind w:firstLine="0"/>
                    <w:rPr>
                      <w:b/>
                      <w:sz w:val="24"/>
                    </w:rPr>
                  </w:pPr>
                  <w:r>
                    <w:rPr>
                      <w:b/>
                      <w:sz w:val="24"/>
                    </w:rPr>
                    <w:t>Значение Кз</w:t>
                  </w:r>
                </w:p>
              </w:tc>
            </w:tr>
            <w:tr w:rsidR="006D2B87" w:rsidRPr="00514332" w:rsidTr="006D2B87">
              <w:tc>
                <w:tcPr>
                  <w:tcW w:w="4423" w:type="dxa"/>
                </w:tcPr>
                <w:p w:rsidR="00C448D7" w:rsidRDefault="00040190">
                  <w:pPr>
                    <w:pStyle w:val="af9"/>
                    <w:ind w:firstLine="0"/>
                    <w:rPr>
                      <w:sz w:val="24"/>
                    </w:rPr>
                  </w:pPr>
                  <w:r>
                    <w:rPr>
                      <w:sz w:val="24"/>
                    </w:rPr>
                    <w:t xml:space="preserve">Цена единицы Товара, указанная участником в таблице финансово-коммерческого предложения. Наилучшим предложением по данному критерию признается наименьшая цена единицы Товара. </w:t>
                  </w:r>
                </w:p>
              </w:tc>
              <w:tc>
                <w:tcPr>
                  <w:tcW w:w="2114" w:type="dxa"/>
                </w:tcPr>
                <w:p w:rsidR="00C448D7" w:rsidRDefault="00040190">
                  <w:pPr>
                    <w:pStyle w:val="af9"/>
                    <w:ind w:firstLine="0"/>
                    <w:rPr>
                      <w:sz w:val="24"/>
                      <w:lang w:val="en-US"/>
                    </w:rPr>
                  </w:pPr>
                  <w:r>
                    <w:rPr>
                      <w:sz w:val="24"/>
                      <w:lang w:val="en-US"/>
                    </w:rPr>
                    <w:t>0,90</w:t>
                  </w:r>
                </w:p>
              </w:tc>
            </w:tr>
            <w:tr w:rsidR="006D2B87" w:rsidRPr="00514332" w:rsidTr="006D2B87">
              <w:tc>
                <w:tcPr>
                  <w:tcW w:w="4423" w:type="dxa"/>
                </w:tcPr>
                <w:p w:rsidR="00C448D7" w:rsidRDefault="00040190">
                  <w:pPr>
                    <w:pStyle w:val="af9"/>
                    <w:ind w:firstLine="0"/>
                    <w:rPr>
                      <w:sz w:val="24"/>
                    </w:rPr>
                  </w:pPr>
                  <w:r>
                    <w:rPr>
                      <w:sz w:val="24"/>
                    </w:rPr>
                    <w:t xml:space="preserve">Срок поставки Товара, указанный участником в финансово-коммерческом предложении. Наилучшим предложением по данному критерию признается наименьший срок поставки Товара в днях. </w:t>
                  </w:r>
                </w:p>
              </w:tc>
              <w:tc>
                <w:tcPr>
                  <w:tcW w:w="2114" w:type="dxa"/>
                </w:tcPr>
                <w:p w:rsidR="00C448D7" w:rsidRDefault="00040190">
                  <w:pPr>
                    <w:pStyle w:val="af9"/>
                    <w:ind w:firstLine="0"/>
                    <w:rPr>
                      <w:sz w:val="24"/>
                      <w:lang w:val="en-US"/>
                    </w:rPr>
                  </w:pPr>
                  <w:r>
                    <w:rPr>
                      <w:sz w:val="24"/>
                      <w:lang w:val="en-US"/>
                    </w:rPr>
                    <w:t>0,10</w:t>
                  </w:r>
                </w:p>
              </w:tc>
            </w:tr>
            <w:tr w:rsidR="00EF3A31" w:rsidRPr="00514332" w:rsidTr="006D2B87">
              <w:tc>
                <w:tcPr>
                  <w:tcW w:w="4423" w:type="dxa"/>
                </w:tcPr>
                <w:p w:rsidR="00EF3A31" w:rsidRDefault="00EF3A31">
                  <w:pPr>
                    <w:pStyle w:val="af9"/>
                    <w:ind w:firstLine="0"/>
                    <w:rPr>
                      <w:sz w:val="24"/>
                    </w:rPr>
                  </w:pPr>
                  <w:r>
                    <w:rPr>
                      <w:sz w:val="24"/>
                    </w:rPr>
                    <w:t>ИТОГО</w:t>
                  </w:r>
                </w:p>
              </w:tc>
              <w:tc>
                <w:tcPr>
                  <w:tcW w:w="2114" w:type="dxa"/>
                </w:tcPr>
                <w:p w:rsidR="00EF3A31" w:rsidRPr="00EF3A31" w:rsidRDefault="00EF3A31">
                  <w:pPr>
                    <w:pStyle w:val="af9"/>
                    <w:ind w:firstLine="0"/>
                    <w:rPr>
                      <w:sz w:val="24"/>
                    </w:rPr>
                  </w:pPr>
                  <w:r>
                    <w:rPr>
                      <w:sz w:val="24"/>
                    </w:rPr>
                    <w:t>1</w:t>
                  </w:r>
                </w:p>
              </w:tc>
            </w:tr>
          </w:tbl>
          <w:p w:rsidR="007D6548" w:rsidRPr="00F86FAA" w:rsidRDefault="007D6548" w:rsidP="003D3596">
            <w:pPr>
              <w:pStyle w:val="af9"/>
              <w:rPr>
                <w:b/>
                <w:i/>
                <w:sz w:val="24"/>
              </w:rPr>
            </w:pPr>
          </w:p>
        </w:tc>
      </w:tr>
      <w:tr w:rsidR="00736D40" w:rsidRPr="00F86FAA" w:rsidTr="00385C54">
        <w:tc>
          <w:tcPr>
            <w:tcW w:w="567" w:type="dxa"/>
          </w:tcPr>
          <w:p w:rsidR="00736D40" w:rsidRPr="00F86FAA" w:rsidRDefault="00835CB1" w:rsidP="009830CC">
            <w:pPr>
              <w:pStyle w:val="19"/>
              <w:ind w:firstLine="0"/>
              <w:rPr>
                <w:b/>
                <w:sz w:val="24"/>
                <w:szCs w:val="24"/>
              </w:rPr>
            </w:pPr>
            <w:r>
              <w:rPr>
                <w:b/>
                <w:sz w:val="24"/>
                <w:szCs w:val="24"/>
              </w:rPr>
              <w:t>20.</w:t>
            </w:r>
          </w:p>
        </w:tc>
        <w:tc>
          <w:tcPr>
            <w:tcW w:w="2127" w:type="dxa"/>
          </w:tcPr>
          <w:p w:rsidR="00736D40" w:rsidRPr="00F86FAA" w:rsidRDefault="007341C2">
            <w:pPr>
              <w:pStyle w:val="Default"/>
              <w:rPr>
                <w:b/>
                <w:color w:val="auto"/>
              </w:rPr>
            </w:pPr>
            <w:r>
              <w:rPr>
                <w:b/>
                <w:color w:val="auto"/>
              </w:rPr>
              <w:t>Особенности заключения договора</w:t>
            </w:r>
          </w:p>
        </w:tc>
        <w:tc>
          <w:tcPr>
            <w:tcW w:w="6945" w:type="dxa"/>
          </w:tcPr>
          <w:p w:rsidR="00C448D7" w:rsidRDefault="00040190">
            <w:pPr>
              <w:pStyle w:val="-3"/>
              <w:numPr>
                <w:ilvl w:val="1"/>
                <w:numId w:val="16"/>
              </w:numPr>
              <w:suppressAutoHyphens/>
              <w:ind w:left="34" w:firstLine="567"/>
              <w:rPr>
                <w:sz w:val="24"/>
              </w:rPr>
            </w:pPr>
            <w:r>
              <w:rPr>
                <w:sz w:val="24"/>
              </w:rPr>
              <w:t xml:space="preserve">Победитель вправе направить Заказчику предложения по внесению изменений в договор, размещенный в составе настоящей документации о закупке (приложение № </w:t>
            </w:r>
            <w:r w:rsidR="00C314A1">
              <w:rPr>
                <w:sz w:val="24"/>
              </w:rPr>
              <w:t>4</w:t>
            </w:r>
            <w:r>
              <w:rPr>
                <w:sz w:val="24"/>
              </w:rPr>
              <w:t xml:space="preserve">), до момента его подписания победителем. </w:t>
            </w:r>
          </w:p>
          <w:p w:rsidR="002F15C9" w:rsidRPr="002F15C9" w:rsidRDefault="002F15C9" w:rsidP="002F15C9">
            <w:pPr>
              <w:pStyle w:val="-3"/>
              <w:numPr>
                <w:ilvl w:val="2"/>
                <w:numId w:val="0"/>
              </w:numPr>
              <w:tabs>
                <w:tab w:val="num" w:pos="1985"/>
              </w:tabs>
              <w:suppressAutoHyphens/>
              <w:ind w:left="34" w:firstLine="567"/>
              <w:rPr>
                <w:sz w:val="24"/>
              </w:rPr>
            </w:pPr>
            <w:r>
              <w:rPr>
                <w:sz w:val="24"/>
              </w:rPr>
              <w:t>Указанные предложения должны быть получены Заказчиком от участника, признанного по итогам Открытого конкурса победителем в двухсуточный срок с момента публикации протокола подведения итогов в соответствии с пунктом 4 Информационной карты.</w:t>
            </w:r>
          </w:p>
          <w:p w:rsidR="002F15C9" w:rsidRPr="002F15C9" w:rsidRDefault="002F15C9" w:rsidP="002F15C9">
            <w:pPr>
              <w:pStyle w:val="-3"/>
              <w:numPr>
                <w:ilvl w:val="2"/>
                <w:numId w:val="0"/>
              </w:numPr>
              <w:tabs>
                <w:tab w:val="num" w:pos="1985"/>
              </w:tabs>
              <w:suppressAutoHyphens/>
              <w:ind w:left="34" w:firstLine="567"/>
              <w:rPr>
                <w:sz w:val="24"/>
              </w:rPr>
            </w:pPr>
            <w:r>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2F15C9" w:rsidRPr="002F15C9" w:rsidRDefault="002F15C9" w:rsidP="002F15C9">
            <w:pPr>
              <w:pStyle w:val="-3"/>
              <w:numPr>
                <w:ilvl w:val="2"/>
                <w:numId w:val="0"/>
              </w:numPr>
              <w:tabs>
                <w:tab w:val="num" w:pos="1985"/>
              </w:tabs>
              <w:suppressAutoHyphens/>
              <w:ind w:left="34" w:firstLine="567"/>
              <w:rPr>
                <w:sz w:val="24"/>
              </w:rPr>
            </w:pPr>
            <w:r>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rsidR="00C448D7" w:rsidRDefault="00040190" w:rsidP="00385EFA">
            <w:pPr>
              <w:pStyle w:val="-3"/>
              <w:numPr>
                <w:ilvl w:val="2"/>
                <w:numId w:val="0"/>
              </w:numPr>
              <w:tabs>
                <w:tab w:val="num" w:pos="1985"/>
              </w:tabs>
              <w:suppressAutoHyphens/>
              <w:ind w:left="34" w:firstLine="567"/>
              <w:rPr>
                <w:sz w:val="24"/>
              </w:rPr>
            </w:pPr>
            <w:r>
              <w:rPr>
                <w:sz w:val="24"/>
              </w:rPr>
              <w:t xml:space="preserve">Победитель не имеет права отказаться от заключения договора, если его предложения по внесению в договор </w:t>
            </w:r>
            <w:r>
              <w:rPr>
                <w:sz w:val="24"/>
              </w:rPr>
              <w:lastRenderedPageBreak/>
              <w:t>изменений не были согласованы Заказчиком.</w:t>
            </w:r>
          </w:p>
        </w:tc>
      </w:tr>
      <w:tr w:rsidR="007D6548" w:rsidRPr="00F86FAA" w:rsidTr="00385C54">
        <w:tc>
          <w:tcPr>
            <w:tcW w:w="567" w:type="dxa"/>
          </w:tcPr>
          <w:p w:rsidR="007D6548" w:rsidRPr="00F86FAA" w:rsidRDefault="009830CC" w:rsidP="00835CB1">
            <w:pPr>
              <w:pStyle w:val="19"/>
              <w:ind w:firstLine="0"/>
              <w:rPr>
                <w:b/>
                <w:sz w:val="24"/>
                <w:szCs w:val="24"/>
              </w:rPr>
            </w:pPr>
            <w:r>
              <w:rPr>
                <w:b/>
                <w:sz w:val="24"/>
                <w:szCs w:val="24"/>
              </w:rPr>
              <w:lastRenderedPageBreak/>
              <w:t>21.</w:t>
            </w:r>
          </w:p>
        </w:tc>
        <w:tc>
          <w:tcPr>
            <w:tcW w:w="2127" w:type="dxa"/>
          </w:tcPr>
          <w:p w:rsidR="007D6548" w:rsidRPr="00F86FAA" w:rsidRDefault="007D6548">
            <w:pPr>
              <w:pStyle w:val="Default"/>
              <w:rPr>
                <w:b/>
                <w:color w:val="auto"/>
              </w:rPr>
            </w:pPr>
            <w:r>
              <w:rPr>
                <w:b/>
                <w:color w:val="auto"/>
              </w:rPr>
              <w:t>Привлечение субподрядчиков, соисполнителей</w:t>
            </w:r>
          </w:p>
        </w:tc>
        <w:tc>
          <w:tcPr>
            <w:tcW w:w="6945" w:type="dxa"/>
          </w:tcPr>
          <w:p w:rsidR="00C448D7" w:rsidRDefault="00040190">
            <w:pPr>
              <w:pStyle w:val="19"/>
              <w:ind w:firstLine="0"/>
              <w:rPr>
                <w:sz w:val="24"/>
                <w:szCs w:val="24"/>
              </w:rPr>
            </w:pPr>
            <w:r>
              <w:rPr>
                <w:sz w:val="24"/>
                <w:szCs w:val="24"/>
              </w:rPr>
              <w:t>Допускается</w:t>
            </w:r>
          </w:p>
        </w:tc>
      </w:tr>
      <w:tr w:rsidR="001356F1" w:rsidRPr="00F86FAA" w:rsidTr="00385C54">
        <w:tc>
          <w:tcPr>
            <w:tcW w:w="567" w:type="dxa"/>
          </w:tcPr>
          <w:p w:rsidR="001356F1" w:rsidRPr="00F86FAA" w:rsidRDefault="001356F1" w:rsidP="00505622">
            <w:pPr>
              <w:pStyle w:val="19"/>
              <w:ind w:firstLine="0"/>
              <w:rPr>
                <w:b/>
                <w:sz w:val="24"/>
                <w:szCs w:val="24"/>
              </w:rPr>
            </w:pPr>
            <w:r>
              <w:rPr>
                <w:b/>
                <w:sz w:val="24"/>
                <w:szCs w:val="24"/>
              </w:rPr>
              <w:t>22.</w:t>
            </w:r>
          </w:p>
        </w:tc>
        <w:tc>
          <w:tcPr>
            <w:tcW w:w="2127" w:type="dxa"/>
          </w:tcPr>
          <w:p w:rsidR="001356F1" w:rsidRPr="00F86FAA" w:rsidRDefault="001356F1" w:rsidP="00505622">
            <w:pPr>
              <w:pStyle w:val="Default"/>
              <w:rPr>
                <w:b/>
                <w:color w:val="auto"/>
              </w:rPr>
            </w:pPr>
            <w:r>
              <w:rPr>
                <w:b/>
                <w:color w:val="auto"/>
              </w:rPr>
              <w:t>Срок действия Заявки</w:t>
            </w:r>
            <w:r>
              <w:rPr>
                <w:b/>
                <w:color w:val="auto"/>
              </w:rPr>
              <w:tab/>
            </w:r>
          </w:p>
        </w:tc>
        <w:tc>
          <w:tcPr>
            <w:tcW w:w="6945" w:type="dxa"/>
          </w:tcPr>
          <w:p w:rsidR="00C448D7" w:rsidRDefault="00040190">
            <w:pPr>
              <w:pStyle w:val="19"/>
              <w:ind w:firstLine="0"/>
              <w:rPr>
                <w:i/>
                <w:sz w:val="24"/>
                <w:szCs w:val="24"/>
              </w:rPr>
            </w:pPr>
            <w:r>
              <w:rPr>
                <w:sz w:val="24"/>
                <w:szCs w:val="24"/>
              </w:rPr>
              <w:t>Заявка должна действовать не менее 90 календарных дней с даты окончания срока подачи Заявок (пункт 6 Информационной карты).</w:t>
            </w:r>
          </w:p>
        </w:tc>
      </w:tr>
      <w:tr w:rsidR="00DF6AE3" w:rsidRPr="00F86FAA" w:rsidTr="00385C54">
        <w:tc>
          <w:tcPr>
            <w:tcW w:w="567" w:type="dxa"/>
          </w:tcPr>
          <w:p w:rsidR="00DF6AE3" w:rsidRPr="00F86FAA" w:rsidRDefault="00A856EA" w:rsidP="0051006B">
            <w:pPr>
              <w:pStyle w:val="19"/>
              <w:ind w:firstLine="0"/>
              <w:rPr>
                <w:b/>
                <w:sz w:val="24"/>
                <w:szCs w:val="24"/>
              </w:rPr>
            </w:pPr>
            <w:r>
              <w:rPr>
                <w:b/>
                <w:sz w:val="24"/>
                <w:szCs w:val="24"/>
              </w:rPr>
              <w:t>23.</w:t>
            </w:r>
          </w:p>
        </w:tc>
        <w:tc>
          <w:tcPr>
            <w:tcW w:w="2127" w:type="dxa"/>
          </w:tcPr>
          <w:p w:rsidR="00DF6AE3" w:rsidRPr="00F86FAA" w:rsidRDefault="00BB306F">
            <w:pPr>
              <w:pStyle w:val="Default"/>
              <w:rPr>
                <w:b/>
                <w:color w:val="auto"/>
              </w:rPr>
            </w:pPr>
            <w:r>
              <w:rPr>
                <w:b/>
                <w:color w:val="auto"/>
              </w:rPr>
              <w:t>Обеспечение Заявки</w:t>
            </w:r>
          </w:p>
        </w:tc>
        <w:tc>
          <w:tcPr>
            <w:tcW w:w="6945" w:type="dxa"/>
          </w:tcPr>
          <w:p w:rsidR="00C448D7" w:rsidRDefault="00040190" w:rsidP="00385EFA">
            <w:pPr>
              <w:pStyle w:val="19"/>
              <w:ind w:firstLine="0"/>
              <w:rPr>
                <w:sz w:val="24"/>
                <w:szCs w:val="24"/>
              </w:rPr>
            </w:pPr>
            <w:r>
              <w:rPr>
                <w:sz w:val="24"/>
                <w:szCs w:val="24"/>
              </w:rPr>
              <w:t>Не предусмотрено.</w:t>
            </w:r>
          </w:p>
        </w:tc>
      </w:tr>
      <w:tr w:rsidR="004745C7" w:rsidRPr="00F86FAA" w:rsidTr="00385C54">
        <w:tc>
          <w:tcPr>
            <w:tcW w:w="567" w:type="dxa"/>
          </w:tcPr>
          <w:p w:rsidR="004745C7" w:rsidRPr="00F86FAA" w:rsidRDefault="004745C7" w:rsidP="005E0B21">
            <w:pPr>
              <w:pStyle w:val="19"/>
              <w:ind w:firstLine="0"/>
              <w:rPr>
                <w:b/>
                <w:sz w:val="24"/>
                <w:szCs w:val="24"/>
              </w:rPr>
            </w:pPr>
            <w:r>
              <w:rPr>
                <w:b/>
                <w:sz w:val="24"/>
                <w:szCs w:val="24"/>
              </w:rPr>
              <w:t>24.</w:t>
            </w:r>
          </w:p>
        </w:tc>
        <w:tc>
          <w:tcPr>
            <w:tcW w:w="2127" w:type="dxa"/>
          </w:tcPr>
          <w:p w:rsidR="004745C7" w:rsidRPr="00F86FAA" w:rsidRDefault="00505622" w:rsidP="00DF6AE3">
            <w:pPr>
              <w:pStyle w:val="Default"/>
              <w:rPr>
                <w:b/>
                <w:color w:val="auto"/>
              </w:rPr>
            </w:pPr>
            <w:r>
              <w:rPr>
                <w:b/>
                <w:color w:val="auto"/>
              </w:rPr>
              <w:t>Обеспечение исполнения договора</w:t>
            </w:r>
          </w:p>
        </w:tc>
        <w:tc>
          <w:tcPr>
            <w:tcW w:w="6945" w:type="dxa"/>
          </w:tcPr>
          <w:p w:rsidR="00C448D7" w:rsidRDefault="00040190">
            <w:pPr>
              <w:pStyle w:val="19"/>
              <w:ind w:firstLine="0"/>
              <w:rPr>
                <w:sz w:val="24"/>
                <w:szCs w:val="24"/>
              </w:rPr>
            </w:pPr>
            <w:r>
              <w:rPr>
                <w:sz w:val="24"/>
                <w:szCs w:val="24"/>
              </w:rPr>
              <w:t>Не предусмотрено.</w:t>
            </w:r>
          </w:p>
        </w:tc>
      </w:tr>
      <w:tr w:rsidR="00E961FF" w:rsidRPr="004A2CA8" w:rsidTr="00385C54">
        <w:tc>
          <w:tcPr>
            <w:tcW w:w="567" w:type="dxa"/>
          </w:tcPr>
          <w:p w:rsidR="00E961FF" w:rsidRPr="004A2CA8" w:rsidRDefault="00E961FF" w:rsidP="000C383C">
            <w:pPr>
              <w:pStyle w:val="19"/>
              <w:ind w:firstLine="0"/>
              <w:rPr>
                <w:b/>
                <w:sz w:val="24"/>
                <w:szCs w:val="24"/>
              </w:rPr>
            </w:pPr>
            <w:r>
              <w:rPr>
                <w:b/>
                <w:sz w:val="24"/>
                <w:szCs w:val="24"/>
              </w:rPr>
              <w:t>25.</w:t>
            </w:r>
          </w:p>
        </w:tc>
        <w:tc>
          <w:tcPr>
            <w:tcW w:w="2127" w:type="dxa"/>
          </w:tcPr>
          <w:p w:rsidR="00E961FF" w:rsidRPr="004A2CA8" w:rsidRDefault="00E961FF" w:rsidP="00AD2CB8">
            <w:pPr>
              <w:pStyle w:val="Default"/>
              <w:rPr>
                <w:b/>
                <w:color w:val="auto"/>
              </w:rPr>
            </w:pPr>
            <w:r>
              <w:rPr>
                <w:b/>
              </w:rPr>
              <w:t>Срок заключения договора</w:t>
            </w:r>
          </w:p>
        </w:tc>
        <w:tc>
          <w:tcPr>
            <w:tcW w:w="6945" w:type="dxa"/>
          </w:tcPr>
          <w:p w:rsidR="00E961FF" w:rsidRPr="004A2CA8" w:rsidRDefault="004564FE" w:rsidP="00242695">
            <w:pPr>
              <w:pStyle w:val="19"/>
              <w:ind w:firstLine="0"/>
              <w:rPr>
                <w:sz w:val="24"/>
                <w:szCs w:val="24"/>
              </w:rPr>
            </w:pPr>
            <w:r>
              <w:rPr>
                <w:sz w:val="24"/>
                <w:szCs w:val="24"/>
              </w:rPr>
              <w:t>Не ранее чем через 10 (десять) дней и не позднее чем через 20 (двадцать) дней с даты принятия Конкурсной комиссией решения о заключении договора (размещения протокола подведения итогов Конкурсной комиссии в соответствии с пунктом 4 Информационной карты). 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конкурентной закупки, договор должен быть заключен не позднее чем через 5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 осуществлению конкурентной закупки.</w:t>
            </w:r>
          </w:p>
        </w:tc>
      </w:tr>
      <w:tr w:rsidR="005D5B59" w:rsidRPr="004A2CA8" w:rsidTr="00385C54">
        <w:tc>
          <w:tcPr>
            <w:tcW w:w="567" w:type="dxa"/>
          </w:tcPr>
          <w:p w:rsidR="005D5B59" w:rsidRPr="004A2CA8" w:rsidRDefault="005D5B59" w:rsidP="000C383C">
            <w:pPr>
              <w:pStyle w:val="19"/>
              <w:ind w:firstLine="0"/>
              <w:rPr>
                <w:b/>
                <w:sz w:val="24"/>
                <w:szCs w:val="24"/>
              </w:rPr>
            </w:pPr>
            <w:r>
              <w:rPr>
                <w:b/>
                <w:sz w:val="24"/>
                <w:szCs w:val="24"/>
              </w:rPr>
              <w:t>26.</w:t>
            </w:r>
          </w:p>
        </w:tc>
        <w:tc>
          <w:tcPr>
            <w:tcW w:w="2127" w:type="dxa"/>
          </w:tcPr>
          <w:p w:rsidR="005D5B59" w:rsidRPr="004A2CA8" w:rsidRDefault="00971A21" w:rsidP="00AD2CB8">
            <w:pPr>
              <w:pStyle w:val="Default"/>
              <w:rPr>
                <w:b/>
              </w:rPr>
            </w:pPr>
            <w:r>
              <w:rPr>
                <w:b/>
              </w:rPr>
              <w:t>Срок действия договора</w:t>
            </w:r>
          </w:p>
        </w:tc>
        <w:tc>
          <w:tcPr>
            <w:tcW w:w="6945" w:type="dxa"/>
          </w:tcPr>
          <w:p w:rsidR="00C448D7" w:rsidRDefault="00C5263B">
            <w:pPr>
              <w:pStyle w:val="19"/>
              <w:ind w:firstLine="0"/>
              <w:rPr>
                <w:sz w:val="24"/>
                <w:szCs w:val="24"/>
              </w:rPr>
            </w:pPr>
            <w:r>
              <w:rPr>
                <w:sz w:val="24"/>
                <w:szCs w:val="24"/>
              </w:rPr>
              <w:t>В</w:t>
            </w:r>
            <w:r w:rsidR="00385EFA" w:rsidRPr="00385EFA">
              <w:rPr>
                <w:sz w:val="24"/>
                <w:szCs w:val="24"/>
              </w:rPr>
              <w:t>ступает</w:t>
            </w:r>
            <w:r>
              <w:rPr>
                <w:sz w:val="24"/>
                <w:szCs w:val="24"/>
              </w:rPr>
              <w:t xml:space="preserve"> в силу с даты его подписания с</w:t>
            </w:r>
            <w:r w:rsidR="00385EFA" w:rsidRPr="00385EFA">
              <w:rPr>
                <w:sz w:val="24"/>
                <w:szCs w:val="24"/>
              </w:rPr>
              <w:t>торонами и действует до  31 декабря 2020 г. включительно.</w:t>
            </w:r>
          </w:p>
        </w:tc>
      </w:tr>
    </w:tbl>
    <w:p w:rsidR="002079EB" w:rsidRDefault="002079EB" w:rsidP="00D72C8B">
      <w:pPr>
        <w:pStyle w:val="19"/>
        <w:ind w:firstLine="0"/>
        <w:jc w:val="right"/>
        <w:outlineLvl w:val="0"/>
        <w:rPr>
          <w:rFonts w:eastAsia="MS Mincho"/>
          <w:szCs w:val="28"/>
        </w:rPr>
        <w:sectPr w:rsidR="002079EB" w:rsidSect="0055090C">
          <w:headerReference w:type="even" r:id="rId23"/>
          <w:headerReference w:type="default" r:id="rId24"/>
          <w:footerReference w:type="even" r:id="rId25"/>
          <w:footerReference w:type="default" r:id="rId26"/>
          <w:headerReference w:type="first" r:id="rId27"/>
          <w:footerReference w:type="first" r:id="rId28"/>
          <w:pgSz w:w="11907" w:h="16840" w:code="9"/>
          <w:pgMar w:top="1134" w:right="851" w:bottom="1134" w:left="1418" w:header="794" w:footer="794" w:gutter="0"/>
          <w:cols w:space="720"/>
          <w:titlePg/>
          <w:docGrid w:linePitch="326"/>
        </w:sectPr>
      </w:pPr>
    </w:p>
    <w:p w:rsidR="00C448D7" w:rsidRDefault="00040190">
      <w:pPr>
        <w:pStyle w:val="19"/>
        <w:ind w:firstLine="0"/>
        <w:jc w:val="right"/>
        <w:outlineLvl w:val="0"/>
        <w:rPr>
          <w:rFonts w:eastAsia="MS Mincho"/>
          <w:szCs w:val="28"/>
        </w:rPr>
      </w:pPr>
      <w:r>
        <w:rPr>
          <w:rFonts w:eastAsia="MS Mincho"/>
          <w:szCs w:val="28"/>
        </w:rPr>
        <w:lastRenderedPageBreak/>
        <w:t>Приложение № 1</w:t>
      </w:r>
    </w:p>
    <w:p w:rsidR="000954FB" w:rsidRDefault="000954FB" w:rsidP="000954FB">
      <w:pPr>
        <w:ind w:firstLine="425"/>
        <w:jc w:val="right"/>
        <w:rPr>
          <w:sz w:val="28"/>
          <w:szCs w:val="28"/>
        </w:rPr>
      </w:pPr>
      <w:r>
        <w:rPr>
          <w:sz w:val="28"/>
          <w:szCs w:val="28"/>
        </w:rPr>
        <w:t>к документации о закупке</w:t>
      </w:r>
    </w:p>
    <w:p w:rsidR="000954FB" w:rsidRDefault="000954FB" w:rsidP="000954FB">
      <w:pPr>
        <w:ind w:firstLine="425"/>
        <w:jc w:val="right"/>
        <w:rPr>
          <w:sz w:val="28"/>
          <w:szCs w:val="28"/>
        </w:rPr>
      </w:pPr>
    </w:p>
    <w:p w:rsidR="000954FB" w:rsidRPr="00445DDD" w:rsidRDefault="000954FB" w:rsidP="000954FB">
      <w:pPr>
        <w:jc w:val="center"/>
        <w:rPr>
          <w:b/>
          <w:sz w:val="28"/>
          <w:szCs w:val="28"/>
        </w:rPr>
      </w:pPr>
      <w:r>
        <w:rPr>
          <w:b/>
          <w:sz w:val="28"/>
          <w:szCs w:val="28"/>
        </w:rPr>
        <w:t>На бланке претендента</w:t>
      </w:r>
    </w:p>
    <w:p w:rsidR="000954FB" w:rsidRPr="00C03380" w:rsidRDefault="000954FB" w:rsidP="00C03380">
      <w:pPr>
        <w:jc w:val="center"/>
        <w:rPr>
          <w:b/>
          <w:sz w:val="28"/>
        </w:rPr>
      </w:pPr>
      <w:r>
        <w:rPr>
          <w:b/>
          <w:sz w:val="28"/>
        </w:rPr>
        <w:t>ЗАЯВКА ______________ (наименование претендента)</w:t>
      </w:r>
    </w:p>
    <w:p w:rsidR="000954FB" w:rsidRPr="00C03380" w:rsidRDefault="000954FB" w:rsidP="00C03380">
      <w:pPr>
        <w:jc w:val="center"/>
        <w:rPr>
          <w:b/>
          <w:sz w:val="28"/>
        </w:rPr>
      </w:pPr>
      <w:r>
        <w:rPr>
          <w:b/>
          <w:sz w:val="28"/>
        </w:rPr>
        <w:t>НА УЧАСТИЕ В ОТКРЫТОМ КОНКУРСЕ № ОКэ-____-____-_____</w:t>
      </w:r>
    </w:p>
    <w:p w:rsidR="000954FB" w:rsidRPr="007415F9" w:rsidRDefault="000954FB" w:rsidP="000954FB"/>
    <w:p w:rsidR="000954FB" w:rsidRPr="00002090" w:rsidRDefault="000954FB" w:rsidP="000954FB">
      <w:pPr>
        <w:pStyle w:val="afc"/>
        <w:jc w:val="both"/>
        <w:rPr>
          <w:i/>
          <w:szCs w:val="28"/>
        </w:rPr>
      </w:pPr>
      <w:r>
        <w:t>Будучи уполномоченным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 xml:space="preserve">Открытом конкурсе (далее – Заявка) № ОКэ-___-___-____ (далее – Открытый конкурс) на ____________ </w:t>
      </w:r>
      <w:r>
        <w:rPr>
          <w:i/>
          <w:szCs w:val="28"/>
        </w:rPr>
        <w:t>(поставку товаров на _______, выполнение работ по ______, оказание услуг по_____ - переписать из предмета Открытого конкурса)</w:t>
      </w:r>
      <w:r>
        <w:t>.</w:t>
      </w:r>
    </w:p>
    <w:p w:rsidR="000954FB" w:rsidRPr="00002090" w:rsidRDefault="000954FB" w:rsidP="000954FB">
      <w:pPr>
        <w:pStyle w:val="19"/>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02090" w:rsidRDefault="000954FB" w:rsidP="000954FB">
      <w:pPr>
        <w:pStyle w:val="19"/>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02090" w:rsidRDefault="000954FB" w:rsidP="000954FB">
      <w:pPr>
        <w:pStyle w:val="19"/>
        <w:ind w:firstLine="708"/>
        <w:rPr>
          <w:szCs w:val="28"/>
        </w:rPr>
      </w:pPr>
      <w:r>
        <w:rPr>
          <w:szCs w:val="28"/>
        </w:rPr>
        <w:t>Настоящим подтверждается, что _________(</w:t>
      </w:r>
      <w:r>
        <w:rPr>
          <w:i/>
          <w:szCs w:val="28"/>
        </w:rPr>
        <w:t>наименование претендента)</w:t>
      </w:r>
      <w:r>
        <w:rPr>
          <w:szCs w:val="28"/>
        </w:rPr>
        <w:t xml:space="preserve"> ознакомилось(-ся) с условиями документации о закупке, с ними согласно(-ен) и возражений не имеет.</w:t>
      </w:r>
    </w:p>
    <w:p w:rsidR="000954FB" w:rsidRPr="00002090" w:rsidRDefault="000954FB" w:rsidP="000954FB">
      <w:pPr>
        <w:pStyle w:val="19"/>
        <w:ind w:firstLine="709"/>
        <w:rPr>
          <w:szCs w:val="28"/>
        </w:rPr>
      </w:pPr>
      <w:r>
        <w:rPr>
          <w:szCs w:val="28"/>
        </w:rPr>
        <w:t>В частности, _______ (</w:t>
      </w:r>
      <w:r>
        <w:rPr>
          <w:i/>
          <w:szCs w:val="28"/>
        </w:rPr>
        <w:t>наименование претендента)</w:t>
      </w:r>
      <w:r>
        <w:rPr>
          <w:szCs w:val="28"/>
        </w:rPr>
        <w:t>, подавая настоящую Заявку, согласно(-ен) с тем, что:</w:t>
      </w:r>
    </w:p>
    <w:p w:rsidR="000954FB" w:rsidRPr="00002090" w:rsidRDefault="000954FB" w:rsidP="00F356EB">
      <w:pPr>
        <w:pStyle w:val="afc"/>
        <w:widowControl w:val="0"/>
        <w:numPr>
          <w:ilvl w:val="0"/>
          <w:numId w:val="10"/>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______________ (наименование претендента)</w:t>
      </w:r>
      <w:r>
        <w:rPr>
          <w:szCs w:val="28"/>
        </w:rPr>
        <w:t>, а также иных сведений, имеющихся в распоряжении Заказчика;</w:t>
      </w:r>
    </w:p>
    <w:p w:rsidR="000954FB" w:rsidRPr="00002090" w:rsidRDefault="000954FB" w:rsidP="00F356EB">
      <w:pPr>
        <w:pStyle w:val="afc"/>
        <w:numPr>
          <w:ilvl w:val="0"/>
          <w:numId w:val="10"/>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(наименование претендента) </w:t>
      </w:r>
      <w:r>
        <w:rPr>
          <w:szCs w:val="28"/>
        </w:rPr>
        <w:t xml:space="preserve">Заявке ответственность целиком и полностью будет лежать на </w:t>
      </w:r>
      <w:r>
        <w:rPr>
          <w:i/>
          <w:szCs w:val="28"/>
        </w:rPr>
        <w:t>__________________ (наименование претендента)</w:t>
      </w:r>
      <w:r>
        <w:rPr>
          <w:szCs w:val="28"/>
        </w:rPr>
        <w:t>;</w:t>
      </w:r>
    </w:p>
    <w:p w:rsidR="000954FB" w:rsidRPr="00002090" w:rsidRDefault="00093F19" w:rsidP="00DA4B16">
      <w:pPr>
        <w:pStyle w:val="afc"/>
        <w:numPr>
          <w:ilvl w:val="0"/>
          <w:numId w:val="10"/>
        </w:numPr>
        <w:tabs>
          <w:tab w:val="clear" w:pos="1440"/>
          <w:tab w:val="num" w:pos="0"/>
          <w:tab w:val="left" w:pos="1080"/>
          <w:tab w:val="num" w:pos="2629"/>
          <w:tab w:val="left" w:pos="7938"/>
        </w:tabs>
        <w:ind w:left="0" w:firstLine="720"/>
        <w:jc w:val="both"/>
        <w:rPr>
          <w:szCs w:val="28"/>
        </w:rPr>
      </w:pPr>
      <w:r>
        <w:rPr>
          <w:szCs w:val="28"/>
        </w:rPr>
        <w:t>Открытый конкурс может быть прекращен в любой момент до наступления даты и времени окончания срока подачи заявок на участие в Открытом конкурсе без объяснения причин.</w:t>
      </w:r>
    </w:p>
    <w:p w:rsidR="000954FB" w:rsidRPr="00002090" w:rsidRDefault="000954FB" w:rsidP="00F356EB">
      <w:pPr>
        <w:pStyle w:val="afc"/>
        <w:numPr>
          <w:ilvl w:val="0"/>
          <w:numId w:val="10"/>
        </w:numPr>
        <w:tabs>
          <w:tab w:val="clear" w:pos="1440"/>
          <w:tab w:val="num" w:pos="0"/>
          <w:tab w:val="left" w:pos="1080"/>
          <w:tab w:val="num" w:pos="2629"/>
          <w:tab w:val="left" w:pos="7938"/>
        </w:tabs>
        <w:ind w:left="0" w:firstLine="720"/>
        <w:jc w:val="both"/>
        <w:rPr>
          <w:szCs w:val="28"/>
        </w:rPr>
      </w:pPr>
      <w:r>
        <w:rPr>
          <w:szCs w:val="28"/>
        </w:rPr>
        <w:t xml:space="preserve">Победителем может быть признан участник, предложивший не самую низкую цену. </w:t>
      </w:r>
    </w:p>
    <w:p w:rsidR="000954FB" w:rsidRPr="00002090" w:rsidRDefault="000954FB" w:rsidP="000954FB">
      <w:pPr>
        <w:ind w:firstLine="553"/>
        <w:jc w:val="both"/>
        <w:rPr>
          <w:sz w:val="28"/>
          <w:szCs w:val="20"/>
        </w:rPr>
      </w:pPr>
      <w:r>
        <w:rPr>
          <w:sz w:val="28"/>
          <w:szCs w:val="20"/>
        </w:rPr>
        <w:t xml:space="preserve">В случае признания _________ </w:t>
      </w:r>
      <w:r>
        <w:rPr>
          <w:i/>
          <w:sz w:val="28"/>
          <w:szCs w:val="20"/>
        </w:rPr>
        <w:t>(наименование претендента)</w:t>
      </w:r>
      <w:r>
        <w:rPr>
          <w:sz w:val="28"/>
          <w:szCs w:val="20"/>
        </w:rPr>
        <w:t xml:space="preserve"> победителем обязуется:</w:t>
      </w:r>
    </w:p>
    <w:p w:rsidR="000954FB" w:rsidRDefault="00206A77" w:rsidP="00F356EB">
      <w:pPr>
        <w:numPr>
          <w:ilvl w:val="0"/>
          <w:numId w:val="11"/>
        </w:numPr>
        <w:tabs>
          <w:tab w:val="left" w:pos="1418"/>
        </w:tabs>
        <w:ind w:left="0" w:firstLine="709"/>
        <w:jc w:val="both"/>
        <w:rPr>
          <w:sz w:val="28"/>
          <w:szCs w:val="20"/>
        </w:rPr>
      </w:pPr>
      <w:r>
        <w:rPr>
          <w:sz w:val="28"/>
          <w:szCs w:val="20"/>
        </w:rPr>
        <w:lastRenderedPageBreak/>
        <w:t>Придерживаться положений Заявки в течение ______ дней (</w:t>
      </w:r>
      <w:r>
        <w:rPr>
          <w:i/>
          <w:sz w:val="28"/>
          <w:szCs w:val="20"/>
        </w:rPr>
        <w:t>указать срок не менее указанного в пункте 22 Информационной карты</w:t>
      </w:r>
      <w:r>
        <w:rPr>
          <w:sz w:val="28"/>
          <w:szCs w:val="20"/>
        </w:rPr>
        <w:t>) с даты, установленной как день окончания подачи Заявок, указанный в пункте 6 Информационной карты. Заявка будет оставаться для претендента обязательной до истечения указанного периода.</w:t>
      </w:r>
    </w:p>
    <w:p w:rsidR="00902129" w:rsidRDefault="000954FB" w:rsidP="00F356EB">
      <w:pPr>
        <w:numPr>
          <w:ilvl w:val="0"/>
          <w:numId w:val="11"/>
        </w:numPr>
        <w:tabs>
          <w:tab w:val="left" w:pos="1418"/>
        </w:tabs>
        <w:ind w:left="0" w:firstLine="709"/>
        <w:jc w:val="both"/>
        <w:rPr>
          <w:sz w:val="28"/>
          <w:szCs w:val="20"/>
        </w:rPr>
      </w:pPr>
      <w:r>
        <w:rPr>
          <w:sz w:val="28"/>
          <w:szCs w:val="20"/>
        </w:rPr>
        <w:t>До заключения договора представить сведения о своих владельцах, включая конечных бенефициаров, с приложением подтверждающих документов или (</w:t>
      </w:r>
      <w:r>
        <w:rPr>
          <w:i/>
          <w:sz w:val="28"/>
          <w:szCs w:val="20"/>
        </w:rPr>
        <w:t>в случае, если претендент является публичным акционерным обществом</w:t>
      </w:r>
      <w:r>
        <w:rPr>
          <w:sz w:val="28"/>
          <w:szCs w:val="20"/>
        </w:rPr>
        <w:t>) ссылку на общедоступный источник, посредством которого в установленном законом порядке раскрыта информация о владельцах ____________________ (</w:t>
      </w:r>
      <w:r>
        <w:rPr>
          <w:i/>
          <w:sz w:val="28"/>
          <w:szCs w:val="20"/>
        </w:rPr>
        <w:t>наименование претендента</w:t>
      </w:r>
      <w:r>
        <w:rPr>
          <w:sz w:val="28"/>
          <w:szCs w:val="20"/>
        </w:rPr>
        <w:t>), а также иные сведения, необходимые для заключения договора с ПАО «ТрансКонтейнер».</w:t>
      </w:r>
    </w:p>
    <w:p w:rsidR="000954FB" w:rsidRDefault="00902129" w:rsidP="007C73F1">
      <w:pPr>
        <w:tabs>
          <w:tab w:val="left" w:pos="1418"/>
        </w:tabs>
        <w:jc w:val="both"/>
        <w:rPr>
          <w:sz w:val="28"/>
          <w:szCs w:val="20"/>
        </w:rPr>
      </w:pPr>
      <w:r>
        <w:rPr>
          <w:sz w:val="28"/>
          <w:szCs w:val="20"/>
        </w:rPr>
        <w:tab/>
        <w:t>____________________ (</w:t>
      </w:r>
      <w:r>
        <w:rPr>
          <w:i/>
          <w:sz w:val="28"/>
          <w:szCs w:val="20"/>
        </w:rPr>
        <w:t>наименование претендента</w:t>
      </w:r>
      <w:r>
        <w:rPr>
          <w:sz w:val="28"/>
          <w:szCs w:val="20"/>
        </w:rPr>
        <w:t>) предупрежден(-о), что при непредставлении указанных сведений и документов, ПАО «ТрансКонтейнер» вправе отказаться от заключения договора.</w:t>
      </w:r>
    </w:p>
    <w:p w:rsidR="000954FB" w:rsidRDefault="000954FB" w:rsidP="00F356EB">
      <w:pPr>
        <w:numPr>
          <w:ilvl w:val="0"/>
          <w:numId w:val="11"/>
        </w:numPr>
        <w:tabs>
          <w:tab w:val="left" w:pos="1418"/>
        </w:tabs>
        <w:ind w:left="0" w:firstLine="714"/>
        <w:jc w:val="both"/>
        <w:rPr>
          <w:sz w:val="28"/>
          <w:szCs w:val="20"/>
        </w:rPr>
      </w:pPr>
      <w:r>
        <w:rPr>
          <w:sz w:val="28"/>
          <w:szCs w:val="20"/>
        </w:rPr>
        <w:t>Подписать договор(-ы) на условиях настоящей Заявки на участие в Открытом конкурсе и на условиях, объявленных в документации о закупке.</w:t>
      </w:r>
    </w:p>
    <w:p w:rsidR="000954FB" w:rsidRDefault="000954FB" w:rsidP="00F356EB">
      <w:pPr>
        <w:numPr>
          <w:ilvl w:val="0"/>
          <w:numId w:val="11"/>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002090" w:rsidRDefault="000954FB" w:rsidP="00F356EB">
      <w:pPr>
        <w:numPr>
          <w:ilvl w:val="0"/>
          <w:numId w:val="11"/>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0954FB" w:rsidRPr="00002090" w:rsidRDefault="00250548" w:rsidP="000954FB">
      <w:pPr>
        <w:pStyle w:val="af9"/>
        <w:ind w:firstLine="553"/>
        <w:rPr>
          <w:rFonts w:eastAsia="Times New Roman"/>
          <w:sz w:val="28"/>
        </w:rPr>
      </w:pPr>
      <w:r>
        <w:rPr>
          <w:rFonts w:eastAsia="Times New Roman"/>
          <w:sz w:val="28"/>
        </w:rPr>
        <w:t>Настоящим подтверждается, что:</w:t>
      </w:r>
    </w:p>
    <w:p w:rsidR="000954FB" w:rsidRPr="00002090" w:rsidRDefault="000954FB" w:rsidP="000954FB">
      <w:pPr>
        <w:pStyle w:val="af9"/>
        <w:ind w:firstLine="553"/>
        <w:rPr>
          <w:rFonts w:eastAsia="Times New Roman"/>
          <w:sz w:val="28"/>
        </w:rPr>
      </w:pPr>
      <w:r>
        <w:rPr>
          <w:rFonts w:eastAsia="Times New Roman"/>
          <w:sz w:val="28"/>
        </w:rPr>
        <w:t>- ___________ (</w:t>
      </w:r>
      <w:r>
        <w:rPr>
          <w:rFonts w:eastAsia="Times New Roman"/>
          <w:i/>
          <w:sz w:val="28"/>
        </w:rPr>
        <w:t>поставка товаров, выполнения работ, оказания услуг и т.д.)</w:t>
      </w:r>
      <w:r>
        <w:rPr>
          <w:rFonts w:eastAsia="Times New Roman"/>
          <w:sz w:val="28"/>
        </w:rPr>
        <w:t xml:space="preserve"> предлагаемые _______ </w:t>
      </w:r>
      <w:r>
        <w:rPr>
          <w:rFonts w:eastAsia="Times New Roman"/>
          <w:i/>
          <w:sz w:val="28"/>
        </w:rPr>
        <w:t>(наименование претендента)</w:t>
      </w:r>
      <w:r>
        <w:rPr>
          <w:rFonts w:eastAsia="Times New Roman"/>
          <w:sz w:val="28"/>
        </w:rPr>
        <w:t>, свободны от любых прав со стороны третьих лиц, ________ (</w:t>
      </w:r>
      <w:r>
        <w:rPr>
          <w:rFonts w:eastAsia="Times New Roman"/>
          <w:i/>
          <w:sz w:val="28"/>
        </w:rPr>
        <w:t>наименование претендента</w:t>
      </w:r>
      <w:r>
        <w:rPr>
          <w:rFonts w:eastAsia="Times New Roman"/>
          <w:sz w:val="28"/>
        </w:rPr>
        <w:t>) согласно в случае признания победителем и подписания договора передать все права на___________ (</w:t>
      </w:r>
      <w:r>
        <w:rPr>
          <w:rFonts w:eastAsia="Times New Roman"/>
          <w:i/>
          <w:sz w:val="28"/>
        </w:rPr>
        <w:t>поставку товаров, выполнения работ, оказания услуг и т.д.)</w:t>
      </w:r>
      <w:r>
        <w:rPr>
          <w:rFonts w:eastAsia="Times New Roman"/>
          <w:sz w:val="28"/>
        </w:rPr>
        <w:t xml:space="preserve"> Заказчику;</w:t>
      </w:r>
    </w:p>
    <w:p w:rsidR="000954FB" w:rsidRPr="00002090" w:rsidRDefault="000954FB" w:rsidP="000954FB">
      <w:pPr>
        <w:pStyle w:val="af9"/>
        <w:ind w:firstLine="553"/>
        <w:rPr>
          <w:rFonts w:eastAsia="Times New Roman"/>
          <w:sz w:val="28"/>
        </w:rPr>
      </w:pPr>
      <w:r>
        <w:rPr>
          <w:rFonts w:eastAsia="Times New Roman"/>
          <w:sz w:val="28"/>
        </w:rPr>
        <w:t>- ________ (</w:t>
      </w:r>
      <w:r>
        <w:rPr>
          <w:rFonts w:eastAsia="Times New Roman"/>
          <w:i/>
          <w:sz w:val="28"/>
        </w:rPr>
        <w:t>наименование претендента</w:t>
      </w:r>
      <w:r>
        <w:rPr>
          <w:rFonts w:eastAsia="Times New Roman"/>
          <w:sz w:val="28"/>
        </w:rPr>
        <w:t>) не находится в процессе ликвидации;</w:t>
      </w:r>
    </w:p>
    <w:p w:rsidR="000954FB" w:rsidRPr="00002090" w:rsidRDefault="000954FB" w:rsidP="000954FB">
      <w:pPr>
        <w:pStyle w:val="af9"/>
        <w:ind w:firstLine="553"/>
        <w:rPr>
          <w:rFonts w:eastAsia="Times New Roman"/>
          <w:sz w:val="28"/>
        </w:rPr>
      </w:pPr>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на дату подачи Заявки на участие в Открытом конкурсе</w:t>
      </w:r>
      <w:r>
        <w:rPr>
          <w:rFonts w:eastAsia="Times New Roman"/>
          <w:sz w:val="28"/>
        </w:rPr>
        <w:t xml:space="preserve"> не признан несостоятельным (банкротом), в том числе</w:t>
      </w:r>
      <w:r>
        <w:rPr>
          <w:sz w:val="28"/>
          <w:szCs w:val="28"/>
        </w:rPr>
        <w:t xml:space="preserve"> отсутствует возбужденные в отношении него дела о несостоятельности (банкротстве)</w:t>
      </w:r>
      <w:r>
        <w:rPr>
          <w:rFonts w:eastAsia="Times New Roman"/>
          <w:sz w:val="28"/>
        </w:rPr>
        <w:t>;</w:t>
      </w:r>
    </w:p>
    <w:p w:rsidR="00250548" w:rsidRPr="00686679" w:rsidRDefault="000954FB" w:rsidP="00250548">
      <w:pPr>
        <w:ind w:firstLine="540"/>
        <w:jc w:val="both"/>
        <w:rPr>
          <w:highlight w:val="cyan"/>
        </w:rPr>
      </w:pPr>
      <w:r>
        <w:rPr>
          <w:sz w:val="28"/>
        </w:rPr>
        <w:t>- на имущество ________ (</w:t>
      </w:r>
      <w:r>
        <w:rPr>
          <w:i/>
          <w:sz w:val="28"/>
        </w:rPr>
        <w:t>наименование претендента</w:t>
      </w:r>
      <w:r>
        <w:rPr>
          <w:sz w:val="28"/>
        </w:rPr>
        <w:t>) не наложен арест, экономическая деятельность не приостановлена;</w:t>
      </w:r>
    </w:p>
    <w:p w:rsidR="00250548" w:rsidRDefault="00250548" w:rsidP="00250548">
      <w:pPr>
        <w:ind w:firstLine="540"/>
        <w:jc w:val="both"/>
        <w:rPr>
          <w:sz w:val="28"/>
          <w:szCs w:val="28"/>
        </w:rPr>
      </w:pPr>
      <w:r>
        <w:rPr>
          <w:sz w:val="28"/>
          <w:szCs w:val="28"/>
        </w:rPr>
        <w:t>- ________ (</w:t>
      </w:r>
      <w:r>
        <w:rPr>
          <w:i/>
          <w:sz w:val="28"/>
          <w:szCs w:val="28"/>
        </w:rPr>
        <w:t>наименование претендента</w:t>
      </w:r>
      <w:r>
        <w:rPr>
          <w:sz w:val="28"/>
          <w:szCs w:val="28"/>
        </w:rPr>
        <w:t>) на дату подачи Заявки на участие в Открытом конкурсе, в порядке, предусмотренном Кодексом Российской Федерации об административных правонарушениях, деятельность неприостановлена;</w:t>
      </w:r>
    </w:p>
    <w:p w:rsidR="000954FB" w:rsidRPr="008B08F6" w:rsidRDefault="000954FB" w:rsidP="00250548">
      <w:pPr>
        <w:ind w:firstLine="540"/>
        <w:jc w:val="both"/>
        <w:rPr>
          <w:sz w:val="28"/>
          <w:szCs w:val="28"/>
        </w:rPr>
      </w:pPr>
      <w:r>
        <w:rPr>
          <w:sz w:val="28"/>
        </w:rPr>
        <w:t>- у _______ (</w:t>
      </w:r>
      <w:r>
        <w:rPr>
          <w:i/>
          <w:sz w:val="28"/>
        </w:rPr>
        <w:t>наименование претендента</w:t>
      </w:r>
      <w:r>
        <w:rPr>
          <w:sz w:val="28"/>
        </w:rPr>
        <w:t xml:space="preserve">) отсутствует задолженность </w:t>
      </w:r>
      <w:r>
        <w:rPr>
          <w:sz w:val="28"/>
          <w:szCs w:val="28"/>
        </w:rPr>
        <w:t xml:space="preserve">по уплате налогов, сборов, пени, налоговых санкций в бюджеты всех уровней и обязательных платежей в государственные внебюджетные фонды, а также </w:t>
      </w:r>
      <w:r>
        <w:rPr>
          <w:sz w:val="28"/>
          <w:szCs w:val="28"/>
        </w:rPr>
        <w:lastRenderedPageBreak/>
        <w:t>просроченная задолженность по ранее заключенным договорам с ПАО «ТрансКонтейнер»;</w:t>
      </w:r>
    </w:p>
    <w:p w:rsidR="000954FB" w:rsidRDefault="000954FB" w:rsidP="000954FB">
      <w:pPr>
        <w:pStyle w:val="af9"/>
        <w:ind w:firstLine="553"/>
        <w:rPr>
          <w:sz w:val="28"/>
          <w:szCs w:val="28"/>
        </w:rPr>
      </w:pPr>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0954FB" w:rsidRDefault="00C32745" w:rsidP="000954FB">
      <w:pPr>
        <w:pStyle w:val="af9"/>
        <w:ind w:firstLine="553"/>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не имеет и не будет иметь никаких претензий в отношении права (и в отношении реализации права) ПАО «ТрансКонтейнер» отменить Открытый конкурс по одному и более предмету закупки (лоту) в любое время до наступления даты и времени окончания срока подачи Заявок на участие в Открытом конкурсе;</w:t>
      </w:r>
    </w:p>
    <w:p w:rsidR="000954FB" w:rsidRDefault="00C32745" w:rsidP="000954FB">
      <w:pPr>
        <w:pStyle w:val="af9"/>
        <w:ind w:firstLine="553"/>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полностью и без каких-либо оговорок принимает условия, указанные в Техническом задании (раздел 4 документации о закупке);</w:t>
      </w:r>
    </w:p>
    <w:p w:rsidR="000954FB" w:rsidRDefault="000954FB" w:rsidP="000954FB">
      <w:pPr>
        <w:pStyle w:val="af9"/>
        <w:ind w:firstLine="553"/>
        <w:rPr>
          <w:rFonts w:eastAsia="Times New Roman"/>
          <w:sz w:val="28"/>
        </w:rPr>
      </w:pPr>
      <w:r>
        <w:rPr>
          <w:rFonts w:eastAsia="Times New Roman"/>
          <w:sz w:val="28"/>
        </w:rPr>
        <w:t>- товары, работы, услуги, предлагаемые к поставке ________ (</w:t>
      </w:r>
      <w:r>
        <w:rPr>
          <w:rFonts w:eastAsia="Times New Roman"/>
          <w:i/>
          <w:sz w:val="28"/>
        </w:rPr>
        <w:t>наименование претендента</w:t>
      </w:r>
      <w:r>
        <w:rPr>
          <w:rFonts w:eastAsia="Times New Roman"/>
          <w:sz w:val="28"/>
        </w:rPr>
        <w:t>) в рамках настоящего Открытого конкурса, полностью соответствуют требованиям Технического задания (раздел 4 документации о закупке);</w:t>
      </w:r>
    </w:p>
    <w:p w:rsidR="00902129" w:rsidRPr="0065479E" w:rsidRDefault="00902129" w:rsidP="00902129">
      <w:pPr>
        <w:pStyle w:val="af9"/>
        <w:ind w:firstLine="553"/>
        <w:rPr>
          <w:rFonts w:eastAsia="Times New Roman"/>
          <w:sz w:val="28"/>
        </w:rPr>
      </w:pPr>
      <w:r>
        <w:rPr>
          <w:sz w:val="28"/>
        </w:rPr>
        <w:t>- ________ (</w:t>
      </w:r>
      <w:r>
        <w:rPr>
          <w:i/>
          <w:sz w:val="28"/>
        </w:rPr>
        <w:t>наименование претендента</w:t>
      </w:r>
      <w:r>
        <w:rPr>
          <w:sz w:val="28"/>
        </w:rPr>
        <w:t>)</w:t>
      </w:r>
      <w:r>
        <w:rPr>
          <w:rFonts w:eastAsia="Times New Roman"/>
          <w:sz w:val="28"/>
        </w:rPr>
        <w:t xml:space="preserve"> при подготовке Заявки на участие в Открытом конкурсе обеспечил(-о)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
    <w:p w:rsidR="00902129" w:rsidRPr="00002090" w:rsidRDefault="00902129" w:rsidP="00902129">
      <w:pPr>
        <w:pStyle w:val="af9"/>
        <w:ind w:firstLine="553"/>
        <w:rPr>
          <w:rFonts w:eastAsia="Times New Roman"/>
          <w:sz w:val="28"/>
        </w:rPr>
      </w:pPr>
      <w:r>
        <w:rPr>
          <w:rFonts w:eastAsia="Times New Roman"/>
          <w:sz w:val="28"/>
        </w:rPr>
        <w:t xml:space="preserve">Я, _______ </w:t>
      </w:r>
      <w:r>
        <w:rPr>
          <w:rFonts w:eastAsia="Times New Roman"/>
          <w:i/>
          <w:iCs/>
          <w:sz w:val="28"/>
        </w:rPr>
        <w:t>(указывается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rsidR="000954FB" w:rsidRPr="00002090" w:rsidRDefault="00E47C93" w:rsidP="000954FB">
      <w:pPr>
        <w:pStyle w:val="19"/>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0954FB" w:rsidRPr="00D27A82" w:rsidRDefault="000954FB" w:rsidP="000954FB">
      <w:pPr>
        <w:pStyle w:val="19"/>
        <w:ind w:firstLine="708"/>
      </w:pPr>
      <w:r>
        <w:t>В подтверждение этого прилагаются все необходимые документы.</w:t>
      </w:r>
    </w:p>
    <w:p w:rsidR="000954FB" w:rsidRDefault="000954FB" w:rsidP="00305BD2">
      <w:pPr>
        <w:pStyle w:val="af9"/>
        <w:ind w:firstLine="553"/>
        <w:rPr>
          <w:sz w:val="28"/>
          <w:szCs w:val="28"/>
        </w:rPr>
      </w:pPr>
    </w:p>
    <w:p w:rsidR="000954FB" w:rsidRPr="007415F9" w:rsidRDefault="000954FB" w:rsidP="00305BD2">
      <w:pPr>
        <w:pStyle w:val="af9"/>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954FB" w:rsidRPr="007415F9" w:rsidRDefault="00533F3B" w:rsidP="000954FB">
      <w:pPr>
        <w:tabs>
          <w:tab w:val="left" w:pos="8640"/>
        </w:tabs>
        <w:jc w:val="center"/>
        <w:rPr>
          <w:i/>
        </w:rPr>
      </w:pPr>
      <w:r>
        <w:rPr>
          <w:i/>
        </w:rPr>
        <w:t xml:space="preserve">                                         (наименование претендента)</w:t>
      </w:r>
    </w:p>
    <w:p w:rsidR="000954FB" w:rsidRPr="00445DDD" w:rsidRDefault="000954FB" w:rsidP="000954FB">
      <w:pPr>
        <w:pStyle w:val="32"/>
        <w:suppressAutoHyphens/>
        <w:spacing w:after="0"/>
        <w:rPr>
          <w:sz w:val="28"/>
          <w:szCs w:val="28"/>
        </w:rPr>
      </w:pPr>
      <w:r>
        <w:rPr>
          <w:sz w:val="28"/>
          <w:szCs w:val="28"/>
        </w:rPr>
        <w:t>____________________________________________________________________</w:t>
      </w:r>
    </w:p>
    <w:p w:rsidR="000954FB" w:rsidRPr="007415F9" w:rsidRDefault="000954FB" w:rsidP="000954FB">
      <w:pPr>
        <w:rPr>
          <w:i/>
        </w:rPr>
      </w:pPr>
      <w:r>
        <w:rPr>
          <w:i/>
        </w:rPr>
        <w:t xml:space="preserve">       МП</w:t>
      </w:r>
      <w:r>
        <w:rPr>
          <w:i/>
        </w:rPr>
        <w:tab/>
      </w:r>
      <w:r>
        <w:rPr>
          <w:i/>
        </w:rPr>
        <w:tab/>
      </w:r>
      <w:r>
        <w:rPr>
          <w:i/>
        </w:rPr>
        <w:tab/>
        <w:t>(должность, подпись, ФИО)</w:t>
      </w:r>
    </w:p>
    <w:p w:rsidR="002079EB" w:rsidRDefault="008A4412" w:rsidP="002079EB">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C448D7" w:rsidRDefault="00040190">
      <w:pPr>
        <w:pStyle w:val="19"/>
        <w:ind w:firstLine="0"/>
        <w:jc w:val="right"/>
        <w:outlineLvl w:val="0"/>
        <w:rPr>
          <w:rFonts w:eastAsia="Times New Roman"/>
          <w:szCs w:val="28"/>
        </w:rPr>
      </w:pPr>
      <w:r>
        <w:rPr>
          <w:rFonts w:eastAsia="MS Mincho"/>
          <w:szCs w:val="28"/>
        </w:rPr>
        <w:lastRenderedPageBreak/>
        <w:t>Приложение № 2</w:t>
      </w:r>
    </w:p>
    <w:p w:rsidR="00110975" w:rsidRDefault="00110975" w:rsidP="00110975">
      <w:pPr>
        <w:ind w:firstLine="425"/>
        <w:jc w:val="right"/>
        <w:rPr>
          <w:sz w:val="28"/>
          <w:szCs w:val="28"/>
        </w:rPr>
      </w:pPr>
      <w:r>
        <w:rPr>
          <w:sz w:val="28"/>
          <w:szCs w:val="28"/>
        </w:rPr>
        <w:t>к документации о закупке</w:t>
      </w:r>
    </w:p>
    <w:p w:rsidR="00110975" w:rsidRDefault="00110975" w:rsidP="00110975">
      <w:pPr>
        <w:pStyle w:val="af9"/>
        <w:jc w:val="center"/>
        <w:rPr>
          <w:b/>
          <w:sz w:val="28"/>
          <w:szCs w:val="28"/>
        </w:rPr>
      </w:pPr>
    </w:p>
    <w:p w:rsidR="00110975" w:rsidRPr="00C03380" w:rsidRDefault="00110975" w:rsidP="00C03380">
      <w:pPr>
        <w:jc w:val="center"/>
        <w:rPr>
          <w:b/>
          <w:sz w:val="28"/>
        </w:rPr>
      </w:pPr>
      <w:r>
        <w:rPr>
          <w:b/>
          <w:sz w:val="28"/>
        </w:rPr>
        <w:t>СВЕДЕНИЯ О ПРЕТЕНДЕНТЕ (для юридических лиц)</w:t>
      </w:r>
    </w:p>
    <w:p w:rsidR="00110975" w:rsidRDefault="00110975" w:rsidP="00110975">
      <w:pPr>
        <w:pStyle w:val="af9"/>
        <w:jc w:val="center"/>
        <w:rPr>
          <w:i/>
          <w:sz w:val="28"/>
          <w:szCs w:val="28"/>
        </w:rPr>
      </w:pPr>
      <w:r>
        <w:rPr>
          <w:i/>
          <w:sz w:val="28"/>
          <w:szCs w:val="28"/>
        </w:rPr>
        <w:t>(в случае, если на стороне одного претендента участвует несколько юридических лиц, сведения предоставляются на каждое юридическое лицо)</w:t>
      </w:r>
    </w:p>
    <w:p w:rsidR="00110975" w:rsidRPr="007415F9" w:rsidRDefault="00110975" w:rsidP="00110975">
      <w:pPr>
        <w:pStyle w:val="af9"/>
        <w:jc w:val="center"/>
        <w:rPr>
          <w:sz w:val="28"/>
          <w:szCs w:val="28"/>
        </w:rPr>
      </w:pPr>
    </w:p>
    <w:p w:rsidR="00110975" w:rsidRDefault="00110975" w:rsidP="00110975">
      <w:pPr>
        <w:pStyle w:val="af9"/>
        <w:ind w:firstLine="0"/>
        <w:rPr>
          <w:sz w:val="28"/>
          <w:szCs w:val="28"/>
        </w:rPr>
      </w:pPr>
      <w:r>
        <w:rPr>
          <w:sz w:val="28"/>
          <w:szCs w:val="28"/>
        </w:rPr>
        <w:t>1. Полное и сокращенное наименование претендента (если менялось в течение последних 5 лет, указать, когда и привести прежнее название)</w:t>
      </w:r>
    </w:p>
    <w:p w:rsidR="00110975" w:rsidRPr="007415F9" w:rsidRDefault="00110975" w:rsidP="00110975">
      <w:pPr>
        <w:pStyle w:val="af9"/>
        <w:ind w:left="720" w:firstLine="0"/>
        <w:rPr>
          <w:sz w:val="28"/>
          <w:szCs w:val="28"/>
        </w:rPr>
      </w:pPr>
      <w:r>
        <w:rPr>
          <w:sz w:val="28"/>
          <w:szCs w:val="28"/>
        </w:rPr>
        <w:t>ОГРН ______, ИНН _________, КПП______, ОКПО ____, ОКТМО________, ОКОПФ ___________</w:t>
      </w:r>
    </w:p>
    <w:p w:rsidR="00110975" w:rsidRPr="00CB6258" w:rsidRDefault="00110975" w:rsidP="00110975">
      <w:pPr>
        <w:pStyle w:val="af9"/>
        <w:ind w:firstLine="0"/>
        <w:jc w:val="center"/>
        <w:rPr>
          <w:i/>
          <w:sz w:val="28"/>
          <w:szCs w:val="28"/>
        </w:rPr>
      </w:pPr>
      <w:r>
        <w:rPr>
          <w:i/>
          <w:sz w:val="28"/>
          <w:szCs w:val="28"/>
        </w:rPr>
        <w:t xml:space="preserve"> (для претендентов-резидентов Российской Федерации)</w:t>
      </w:r>
    </w:p>
    <w:p w:rsidR="00110975" w:rsidRDefault="00110975" w:rsidP="00110975">
      <w:pPr>
        <w:pStyle w:val="af9"/>
        <w:ind w:firstLine="696"/>
        <w:rPr>
          <w:sz w:val="28"/>
          <w:szCs w:val="28"/>
        </w:rPr>
      </w:pPr>
      <w:r>
        <w:rPr>
          <w:sz w:val="28"/>
          <w:szCs w:val="28"/>
        </w:rPr>
        <w:t>Юридический адрес ________________________________________</w:t>
      </w:r>
    </w:p>
    <w:p w:rsidR="00110975" w:rsidRDefault="00110975" w:rsidP="00110975">
      <w:pPr>
        <w:pStyle w:val="af9"/>
        <w:ind w:firstLine="696"/>
        <w:rPr>
          <w:sz w:val="28"/>
          <w:szCs w:val="28"/>
        </w:rPr>
      </w:pPr>
      <w:r>
        <w:rPr>
          <w:sz w:val="28"/>
          <w:szCs w:val="28"/>
        </w:rPr>
        <w:t>Почтовый адрес ___________________________________________</w:t>
      </w:r>
    </w:p>
    <w:p w:rsidR="00110975" w:rsidRDefault="00110975" w:rsidP="00110975">
      <w:pPr>
        <w:pStyle w:val="af9"/>
        <w:ind w:firstLine="696"/>
        <w:rPr>
          <w:sz w:val="28"/>
          <w:szCs w:val="28"/>
        </w:rPr>
      </w:pPr>
      <w:r>
        <w:rPr>
          <w:sz w:val="28"/>
          <w:szCs w:val="28"/>
        </w:rPr>
        <w:t>Телефон (______) __________________________________________</w:t>
      </w:r>
    </w:p>
    <w:p w:rsidR="00110975" w:rsidRDefault="00110975" w:rsidP="00110975">
      <w:pPr>
        <w:pStyle w:val="af9"/>
        <w:ind w:firstLine="698"/>
        <w:rPr>
          <w:sz w:val="28"/>
          <w:szCs w:val="28"/>
        </w:rPr>
      </w:pPr>
      <w:r>
        <w:rPr>
          <w:sz w:val="28"/>
          <w:szCs w:val="28"/>
        </w:rPr>
        <w:t>Факс (______) _____________________________________________</w:t>
      </w:r>
    </w:p>
    <w:p w:rsidR="00110975" w:rsidRDefault="00110975" w:rsidP="00110975">
      <w:pPr>
        <w:pStyle w:val="af9"/>
        <w:ind w:firstLine="698"/>
        <w:rPr>
          <w:sz w:val="28"/>
          <w:szCs w:val="28"/>
        </w:rPr>
      </w:pPr>
      <w:r>
        <w:rPr>
          <w:sz w:val="28"/>
          <w:szCs w:val="28"/>
        </w:rPr>
        <w:t>Адрес электронной почты __________________@_______________</w:t>
      </w:r>
    </w:p>
    <w:p w:rsidR="00110975" w:rsidRDefault="00110975" w:rsidP="00110975">
      <w:pPr>
        <w:pStyle w:val="af9"/>
        <w:ind w:firstLine="698"/>
        <w:rPr>
          <w:sz w:val="28"/>
          <w:szCs w:val="28"/>
        </w:rPr>
      </w:pPr>
      <w:r>
        <w:rPr>
          <w:sz w:val="28"/>
          <w:szCs w:val="28"/>
        </w:rPr>
        <w:t>Зарегистрированный адрес офиса _____________________________</w:t>
      </w:r>
    </w:p>
    <w:p w:rsidR="00110975" w:rsidRDefault="00110975" w:rsidP="00110975">
      <w:pPr>
        <w:pStyle w:val="af9"/>
        <w:ind w:firstLine="698"/>
        <w:rPr>
          <w:sz w:val="28"/>
          <w:szCs w:val="28"/>
        </w:rPr>
      </w:pPr>
      <w:r>
        <w:rPr>
          <w:sz w:val="28"/>
          <w:szCs w:val="28"/>
        </w:rPr>
        <w:t>Адрес сайта компании: ______________________________________</w:t>
      </w:r>
    </w:p>
    <w:p w:rsidR="00110975" w:rsidRDefault="00110975" w:rsidP="00110975">
      <w:pPr>
        <w:pStyle w:val="af9"/>
        <w:ind w:firstLine="0"/>
        <w:rPr>
          <w:sz w:val="20"/>
          <w:szCs w:val="20"/>
        </w:rPr>
      </w:pPr>
    </w:p>
    <w:p w:rsidR="00110975" w:rsidRPr="004A39BB" w:rsidRDefault="00110975" w:rsidP="00110975">
      <w:pPr>
        <w:pStyle w:val="af9"/>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110975" w:rsidRPr="00E2579A" w:rsidRDefault="00110975" w:rsidP="00110975">
      <w:pPr>
        <w:pStyle w:val="af9"/>
        <w:ind w:firstLine="696"/>
        <w:rPr>
          <w:sz w:val="28"/>
          <w:szCs w:val="28"/>
        </w:rPr>
      </w:pPr>
      <w:r>
        <w:rPr>
          <w:sz w:val="28"/>
          <w:szCs w:val="28"/>
        </w:rPr>
        <w:t>Номер налогоплательщика (идентификационный) _________________</w:t>
      </w:r>
    </w:p>
    <w:p w:rsidR="00110975" w:rsidRDefault="00110975" w:rsidP="00110975">
      <w:pPr>
        <w:pStyle w:val="af9"/>
        <w:ind w:firstLine="696"/>
        <w:rPr>
          <w:sz w:val="28"/>
          <w:szCs w:val="28"/>
        </w:rPr>
      </w:pPr>
      <w:r>
        <w:rPr>
          <w:sz w:val="28"/>
          <w:szCs w:val="28"/>
        </w:rPr>
        <w:t>Юридический адрес ________________________________________</w:t>
      </w:r>
    </w:p>
    <w:p w:rsidR="00110975" w:rsidRDefault="00110975" w:rsidP="00110975">
      <w:pPr>
        <w:pStyle w:val="af9"/>
        <w:ind w:firstLine="696"/>
        <w:rPr>
          <w:sz w:val="28"/>
          <w:szCs w:val="28"/>
        </w:rPr>
      </w:pPr>
      <w:r>
        <w:rPr>
          <w:sz w:val="28"/>
          <w:szCs w:val="28"/>
        </w:rPr>
        <w:t>Почтовый адрес ___________________________________________</w:t>
      </w:r>
    </w:p>
    <w:p w:rsidR="00110975" w:rsidRDefault="00110975" w:rsidP="00110975">
      <w:pPr>
        <w:pStyle w:val="af9"/>
        <w:ind w:firstLine="696"/>
        <w:rPr>
          <w:sz w:val="28"/>
          <w:szCs w:val="28"/>
        </w:rPr>
      </w:pPr>
      <w:r>
        <w:rPr>
          <w:sz w:val="28"/>
          <w:szCs w:val="28"/>
        </w:rPr>
        <w:t>Телефон (______) __________________________________________</w:t>
      </w:r>
    </w:p>
    <w:p w:rsidR="00110975" w:rsidRDefault="00110975" w:rsidP="00110975">
      <w:pPr>
        <w:pStyle w:val="af9"/>
        <w:ind w:firstLine="698"/>
        <w:rPr>
          <w:sz w:val="28"/>
          <w:szCs w:val="28"/>
        </w:rPr>
      </w:pPr>
      <w:r>
        <w:rPr>
          <w:sz w:val="28"/>
          <w:szCs w:val="28"/>
        </w:rPr>
        <w:t>Факс (______) _____________________________________________</w:t>
      </w:r>
    </w:p>
    <w:p w:rsidR="00110975" w:rsidRDefault="00110975" w:rsidP="00110975">
      <w:pPr>
        <w:pStyle w:val="af9"/>
        <w:ind w:firstLine="698"/>
        <w:rPr>
          <w:sz w:val="28"/>
          <w:szCs w:val="28"/>
        </w:rPr>
      </w:pPr>
      <w:r>
        <w:rPr>
          <w:sz w:val="28"/>
          <w:szCs w:val="28"/>
        </w:rPr>
        <w:t>Адрес электронной почты __________________@_______________</w:t>
      </w:r>
    </w:p>
    <w:p w:rsidR="00110975" w:rsidRDefault="00110975" w:rsidP="00110975">
      <w:pPr>
        <w:pStyle w:val="af9"/>
        <w:ind w:firstLine="698"/>
        <w:rPr>
          <w:sz w:val="28"/>
          <w:szCs w:val="28"/>
        </w:rPr>
      </w:pPr>
      <w:r>
        <w:rPr>
          <w:sz w:val="28"/>
          <w:szCs w:val="28"/>
        </w:rPr>
        <w:t>Зарегистрированный адрес офиса _____________________________</w:t>
      </w:r>
    </w:p>
    <w:p w:rsidR="00B07F62" w:rsidRPr="00B07F62" w:rsidRDefault="00B07F62" w:rsidP="00B07F62">
      <w:pPr>
        <w:pStyle w:val="af9"/>
        <w:tabs>
          <w:tab w:val="left" w:pos="1080"/>
        </w:tabs>
        <w:ind w:firstLine="698"/>
        <w:rPr>
          <w:sz w:val="28"/>
          <w:szCs w:val="28"/>
        </w:rPr>
      </w:pPr>
      <w:r>
        <w:rPr>
          <w:sz w:val="28"/>
          <w:szCs w:val="28"/>
        </w:rPr>
        <w:t>Адрес сайта компании: ______________________________________</w:t>
      </w:r>
    </w:p>
    <w:p w:rsidR="00110975" w:rsidRDefault="00110975" w:rsidP="00110975">
      <w:pPr>
        <w:pStyle w:val="af9"/>
        <w:tabs>
          <w:tab w:val="left" w:pos="1080"/>
        </w:tabs>
        <w:ind w:firstLine="0"/>
        <w:rPr>
          <w:sz w:val="28"/>
          <w:szCs w:val="28"/>
        </w:rPr>
      </w:pPr>
      <w:r>
        <w:rPr>
          <w:sz w:val="28"/>
          <w:szCs w:val="28"/>
        </w:rPr>
        <w:t>2. Руководитель_____________________</w:t>
      </w:r>
    </w:p>
    <w:p w:rsidR="00110975" w:rsidRDefault="00110975" w:rsidP="00110975">
      <w:pPr>
        <w:pStyle w:val="af9"/>
        <w:tabs>
          <w:tab w:val="left" w:pos="1080"/>
        </w:tabs>
        <w:ind w:firstLine="0"/>
        <w:rPr>
          <w:sz w:val="28"/>
          <w:szCs w:val="28"/>
        </w:rPr>
      </w:pPr>
      <w:r>
        <w:rPr>
          <w:sz w:val="28"/>
          <w:szCs w:val="28"/>
        </w:rPr>
        <w:t>3. Банковские реквизиты______________</w:t>
      </w:r>
    </w:p>
    <w:p w:rsidR="00110975" w:rsidRPr="004A39BB" w:rsidRDefault="00110975" w:rsidP="00110975">
      <w:pPr>
        <w:pStyle w:val="af9"/>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110975" w:rsidRDefault="00110975" w:rsidP="00110975">
      <w:pPr>
        <w:pStyle w:val="af9"/>
        <w:tabs>
          <w:tab w:val="left" w:pos="1080"/>
        </w:tabs>
        <w:ind w:firstLine="0"/>
        <w:rPr>
          <w:sz w:val="28"/>
          <w:szCs w:val="28"/>
        </w:rPr>
      </w:pPr>
      <w:r>
        <w:rPr>
          <w:sz w:val="28"/>
          <w:szCs w:val="28"/>
        </w:rPr>
        <w:t>5. Указание на принадлежность к субъектам малого и среднего предпринимательства ______(да или нет).</w:t>
      </w:r>
    </w:p>
    <w:p w:rsidR="00110975" w:rsidRDefault="00110975" w:rsidP="00147510">
      <w:pPr>
        <w:tabs>
          <w:tab w:val="left" w:pos="9639"/>
        </w:tabs>
        <w:ind w:firstLine="539"/>
        <w:jc w:val="both"/>
        <w:rPr>
          <w:b/>
          <w:sz w:val="28"/>
          <w:szCs w:val="28"/>
        </w:rPr>
      </w:pPr>
    </w:p>
    <w:p w:rsidR="00110975" w:rsidRPr="007415F9" w:rsidRDefault="00110975" w:rsidP="00110975">
      <w:pPr>
        <w:tabs>
          <w:tab w:val="left" w:pos="9639"/>
        </w:tabs>
        <w:ind w:firstLine="539"/>
        <w:rPr>
          <w:b/>
          <w:sz w:val="28"/>
          <w:szCs w:val="28"/>
        </w:rPr>
      </w:pPr>
      <w:r>
        <w:rPr>
          <w:b/>
          <w:sz w:val="28"/>
          <w:szCs w:val="28"/>
        </w:rPr>
        <w:t>Контактные лица</w:t>
      </w:r>
    </w:p>
    <w:p w:rsidR="00110975" w:rsidRPr="007415F9" w:rsidRDefault="00110975" w:rsidP="00110975">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110975" w:rsidRDefault="00110975" w:rsidP="00110975">
      <w:pPr>
        <w:tabs>
          <w:tab w:val="left" w:pos="9639"/>
        </w:tabs>
        <w:rPr>
          <w:sz w:val="28"/>
          <w:szCs w:val="28"/>
          <w:u w:val="single"/>
        </w:rPr>
      </w:pPr>
    </w:p>
    <w:p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lastRenderedPageBreak/>
        <w:t xml:space="preserve">Справки по кадровым вопросам: </w:t>
      </w:r>
      <w:r>
        <w:rPr>
          <w:sz w:val="28"/>
          <w:szCs w:val="28"/>
        </w:rPr>
        <w:t>________________________________________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pStyle w:val="af9"/>
        <w:rPr>
          <w:rFonts w:eastAsia="Times New Roman"/>
          <w:spacing w:val="-13"/>
          <w:sz w:val="28"/>
          <w:szCs w:val="28"/>
        </w:rPr>
      </w:pPr>
    </w:p>
    <w:p w:rsidR="000519F8" w:rsidRPr="007415F9" w:rsidRDefault="000519F8" w:rsidP="000519F8">
      <w:pPr>
        <w:pStyle w:val="af9"/>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510148" w:rsidRDefault="00510148">
      <w:pPr>
        <w:suppressAutoHyphens w:val="0"/>
        <w:rPr>
          <w:sz w:val="28"/>
          <w:szCs w:val="28"/>
        </w:rPr>
      </w:pPr>
      <w:r>
        <w:rPr>
          <w:sz w:val="28"/>
          <w:szCs w:val="28"/>
        </w:rPr>
        <w:br w:type="page"/>
      </w:r>
    </w:p>
    <w:p w:rsidR="006B7625" w:rsidRDefault="006B7625" w:rsidP="006B7625">
      <w:pPr>
        <w:pStyle w:val="af9"/>
        <w:ind w:firstLine="0"/>
        <w:jc w:val="left"/>
        <w:rPr>
          <w:b/>
          <w:sz w:val="28"/>
          <w:szCs w:val="28"/>
        </w:rPr>
      </w:pPr>
    </w:p>
    <w:p w:rsidR="00110975" w:rsidRDefault="00110975" w:rsidP="00110975">
      <w:pPr>
        <w:pStyle w:val="af9"/>
        <w:jc w:val="center"/>
        <w:rPr>
          <w:b/>
          <w:sz w:val="28"/>
          <w:szCs w:val="28"/>
        </w:rPr>
      </w:pPr>
      <w:r>
        <w:rPr>
          <w:b/>
          <w:sz w:val="28"/>
          <w:szCs w:val="28"/>
        </w:rPr>
        <w:t>СВЕДЕНИЯ О ПРЕТЕНДЕНТЕ (для физических лиц)</w:t>
      </w:r>
    </w:p>
    <w:p w:rsidR="00110975" w:rsidRPr="000802B7" w:rsidRDefault="00110975" w:rsidP="00110975">
      <w:pPr>
        <w:pStyle w:val="af9"/>
        <w:jc w:val="center"/>
        <w:rPr>
          <w:b/>
          <w:sz w:val="28"/>
          <w:szCs w:val="28"/>
        </w:rPr>
      </w:pPr>
    </w:p>
    <w:p w:rsidR="00110975" w:rsidRPr="000802B7" w:rsidRDefault="00110975" w:rsidP="00110975">
      <w:pPr>
        <w:pStyle w:val="af9"/>
        <w:jc w:val="center"/>
        <w:rPr>
          <w:b/>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Фамилия, имя, отчество ___________________________________</w:t>
      </w:r>
    </w:p>
    <w:p w:rsidR="00110975" w:rsidRPr="000802B7" w:rsidRDefault="00110975" w:rsidP="00110975">
      <w:pPr>
        <w:pStyle w:val="af9"/>
        <w:ind w:left="709"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Паспортные данные ______________________________________</w:t>
      </w:r>
    </w:p>
    <w:p w:rsidR="00110975" w:rsidRPr="008F1253" w:rsidRDefault="00110975" w:rsidP="00110975">
      <w:pPr>
        <w:pStyle w:val="af9"/>
        <w:ind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Место жительства ________________________________________</w:t>
      </w:r>
    </w:p>
    <w:p w:rsidR="00110975" w:rsidRPr="008F1253" w:rsidRDefault="00110975" w:rsidP="00110975">
      <w:pPr>
        <w:pStyle w:val="af9"/>
        <w:ind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Телефон (______) ________________________________________</w:t>
      </w:r>
    </w:p>
    <w:p w:rsidR="00110975" w:rsidRPr="000802B7" w:rsidRDefault="00110975" w:rsidP="00110975">
      <w:pPr>
        <w:pStyle w:val="af9"/>
        <w:ind w:left="709"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Факс (______) ___________________________________________</w:t>
      </w:r>
    </w:p>
    <w:p w:rsidR="00110975" w:rsidRPr="000802B7" w:rsidRDefault="00110975" w:rsidP="00110975">
      <w:pPr>
        <w:pStyle w:val="af9"/>
        <w:ind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Адрес электронной почты __________________@_____________</w:t>
      </w:r>
    </w:p>
    <w:p w:rsidR="00110975" w:rsidRPr="000802B7" w:rsidRDefault="00110975" w:rsidP="00110975">
      <w:pPr>
        <w:pStyle w:val="af9"/>
        <w:ind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Банковские реквизиты_____________________________________</w:t>
      </w:r>
    </w:p>
    <w:p w:rsidR="00110975" w:rsidRDefault="00110975" w:rsidP="00110975">
      <w:pPr>
        <w:pStyle w:val="aff6"/>
        <w:rPr>
          <w:sz w:val="28"/>
          <w:szCs w:val="28"/>
        </w:rPr>
      </w:pPr>
    </w:p>
    <w:p w:rsidR="00110975" w:rsidRDefault="00110975" w:rsidP="00F356EB">
      <w:pPr>
        <w:pStyle w:val="af9"/>
        <w:numPr>
          <w:ilvl w:val="2"/>
          <w:numId w:val="12"/>
        </w:numPr>
        <w:tabs>
          <w:tab w:val="clear" w:pos="2160"/>
        </w:tabs>
        <w:ind w:left="720" w:firstLine="0"/>
        <w:jc w:val="left"/>
        <w:rPr>
          <w:sz w:val="28"/>
          <w:szCs w:val="28"/>
        </w:rPr>
      </w:pPr>
      <w:r>
        <w:rPr>
          <w:sz w:val="28"/>
          <w:szCs w:val="28"/>
        </w:rPr>
        <w:t>Указание на принадлежность к субъектам малого и среднего предпринимательства ______(да или нет)</w:t>
      </w:r>
    </w:p>
    <w:p w:rsidR="00110975" w:rsidRDefault="00110975" w:rsidP="00110975">
      <w:pPr>
        <w:pStyle w:val="aff6"/>
        <w:rPr>
          <w:sz w:val="28"/>
          <w:szCs w:val="28"/>
        </w:rPr>
      </w:pPr>
    </w:p>
    <w:p w:rsidR="00110975" w:rsidRDefault="00110975" w:rsidP="00110975">
      <w:pPr>
        <w:pStyle w:val="af9"/>
        <w:ind w:left="709" w:firstLine="0"/>
        <w:jc w:val="left"/>
        <w:rPr>
          <w:sz w:val="28"/>
          <w:szCs w:val="28"/>
        </w:rPr>
      </w:pPr>
    </w:p>
    <w:p w:rsidR="000519F8" w:rsidRPr="007415F9" w:rsidRDefault="000519F8" w:rsidP="000519F8">
      <w:pPr>
        <w:pStyle w:val="af9"/>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C448D7" w:rsidRDefault="00040190">
      <w:pPr>
        <w:pStyle w:val="19"/>
        <w:ind w:firstLine="0"/>
        <w:jc w:val="right"/>
        <w:outlineLvl w:val="0"/>
        <w:rPr>
          <w:szCs w:val="28"/>
        </w:rPr>
      </w:pPr>
      <w:r>
        <w:lastRenderedPageBreak/>
        <w:t>Приложение</w:t>
      </w:r>
      <w:r>
        <w:rPr>
          <w:rFonts w:eastAsia="MS Mincho"/>
          <w:szCs w:val="28"/>
        </w:rPr>
        <w:t xml:space="preserve"> № </w:t>
      </w:r>
      <w:r>
        <w:t>3</w:t>
      </w:r>
    </w:p>
    <w:p w:rsidR="00C10125" w:rsidRPr="008522E8" w:rsidRDefault="00C10125" w:rsidP="00C10125">
      <w:pPr>
        <w:pStyle w:val="af9"/>
        <w:ind w:firstLine="0"/>
        <w:jc w:val="right"/>
        <w:rPr>
          <w:rFonts w:eastAsia="Times New Roman"/>
          <w:sz w:val="32"/>
          <w:szCs w:val="28"/>
        </w:rPr>
      </w:pPr>
      <w:r>
        <w:rPr>
          <w:sz w:val="28"/>
        </w:rPr>
        <w:t>к документации о закупке</w:t>
      </w:r>
    </w:p>
    <w:p w:rsidR="00C10125" w:rsidRDefault="00C10125" w:rsidP="00C10125">
      <w:pPr>
        <w:pStyle w:val="af9"/>
        <w:ind w:firstLine="0"/>
        <w:jc w:val="left"/>
        <w:rPr>
          <w:rFonts w:eastAsia="Times New Roman"/>
          <w:sz w:val="28"/>
          <w:szCs w:val="28"/>
        </w:rPr>
      </w:pPr>
    </w:p>
    <w:p w:rsidR="00040190" w:rsidRPr="00385EFA" w:rsidRDefault="00040190" w:rsidP="00040190">
      <w:pPr>
        <w:jc w:val="center"/>
        <w:outlineLvl w:val="1"/>
        <w:rPr>
          <w:b/>
          <w:bCs/>
          <w:sz w:val="28"/>
          <w:szCs w:val="28"/>
          <w:lang w:eastAsia="ru-RU"/>
        </w:rPr>
      </w:pPr>
      <w:r>
        <w:rPr>
          <w:b/>
          <w:bCs/>
          <w:sz w:val="28"/>
          <w:szCs w:val="28"/>
          <w:lang w:eastAsia="ru-RU"/>
        </w:rPr>
        <w:t>Финансово-коммерческое предложение</w:t>
      </w:r>
    </w:p>
    <w:p w:rsidR="00040190" w:rsidRPr="00385EFA" w:rsidRDefault="00040190" w:rsidP="00040190">
      <w:pPr>
        <w:pStyle w:val="aff9"/>
        <w:rPr>
          <w:lang w:eastAsia="ru-RU"/>
        </w:rPr>
      </w:pPr>
    </w:p>
    <w:p w:rsidR="00040190" w:rsidRPr="008F5B06" w:rsidRDefault="00040190" w:rsidP="00040190">
      <w:pPr>
        <w:rPr>
          <w:sz w:val="28"/>
          <w:szCs w:val="28"/>
        </w:rPr>
      </w:pPr>
      <w:r>
        <w:rPr>
          <w:bCs/>
          <w:sz w:val="28"/>
          <w:szCs w:val="28"/>
        </w:rPr>
        <w:t>«____» ___________ 20__</w:t>
      </w:r>
      <w:r>
        <w:rPr>
          <w:sz w:val="28"/>
          <w:szCs w:val="28"/>
        </w:rPr>
        <w:t xml:space="preserve"> г.</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Открытый конкурс № ______</w:t>
      </w:r>
    </w:p>
    <w:p w:rsidR="00040190" w:rsidRPr="006561B6" w:rsidRDefault="00040190" w:rsidP="00040190"/>
    <w:p w:rsidR="00040190" w:rsidRPr="006561B6" w:rsidRDefault="00040190" w:rsidP="00040190">
      <w:pPr>
        <w:jc w:val="center"/>
      </w:pPr>
      <w:r>
        <w:t>_____________________________________________________________________________</w:t>
      </w:r>
    </w:p>
    <w:p w:rsidR="00040190" w:rsidRPr="006561B6" w:rsidRDefault="00040190" w:rsidP="00040190">
      <w:pPr>
        <w:ind w:firstLine="3"/>
        <w:jc w:val="center"/>
      </w:pPr>
      <w:r>
        <w:t>(Полное наименование претендента)</w:t>
      </w:r>
    </w:p>
    <w:p w:rsidR="00040190" w:rsidRPr="006561B6" w:rsidRDefault="00040190" w:rsidP="00040190">
      <w:pPr>
        <w:ind w:firstLine="708"/>
        <w:jc w:val="cente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97"/>
        <w:gridCol w:w="1237"/>
        <w:gridCol w:w="1536"/>
        <w:gridCol w:w="2369"/>
      </w:tblGrid>
      <w:tr w:rsidR="00040190" w:rsidRPr="006561B6" w:rsidTr="00040190">
        <w:trPr>
          <w:trHeight w:val="20"/>
          <w:jc w:val="center"/>
        </w:trPr>
        <w:tc>
          <w:tcPr>
            <w:tcW w:w="2353" w:type="pct"/>
            <w:shd w:val="clear" w:color="auto" w:fill="auto"/>
          </w:tcPr>
          <w:p w:rsidR="00040190" w:rsidRPr="006561B6" w:rsidRDefault="00040190" w:rsidP="00040190">
            <w:pPr>
              <w:snapToGrid w:val="0"/>
              <w:jc w:val="center"/>
              <w:rPr>
                <w:rFonts w:eastAsia="MS Mincho"/>
              </w:rPr>
            </w:pPr>
            <w:r>
              <w:rPr>
                <w:rFonts w:eastAsia="MS Mincho"/>
              </w:rPr>
              <w:t>Наименование Товара</w:t>
            </w:r>
          </w:p>
        </w:tc>
        <w:tc>
          <w:tcPr>
            <w:tcW w:w="662" w:type="pct"/>
            <w:shd w:val="clear" w:color="auto" w:fill="auto"/>
          </w:tcPr>
          <w:p w:rsidR="00040190" w:rsidRPr="006561B6" w:rsidRDefault="00040190" w:rsidP="00040190">
            <w:pPr>
              <w:snapToGrid w:val="0"/>
              <w:ind w:left="50" w:hanging="6"/>
              <w:jc w:val="center"/>
              <w:rPr>
                <w:rFonts w:eastAsia="MS Mincho"/>
              </w:rPr>
            </w:pPr>
            <w:r>
              <w:rPr>
                <w:rFonts w:eastAsia="MS Mincho"/>
              </w:rPr>
              <w:t>Кол-во, единиц</w:t>
            </w:r>
          </w:p>
        </w:tc>
        <w:tc>
          <w:tcPr>
            <w:tcW w:w="736" w:type="pct"/>
            <w:shd w:val="clear" w:color="auto" w:fill="auto"/>
          </w:tcPr>
          <w:p w:rsidR="00040190" w:rsidRPr="006561B6" w:rsidRDefault="00040190" w:rsidP="00040190">
            <w:pPr>
              <w:snapToGrid w:val="0"/>
              <w:ind w:left="50"/>
              <w:jc w:val="center"/>
              <w:rPr>
                <w:rFonts w:eastAsia="MS Mincho"/>
              </w:rPr>
            </w:pPr>
            <w:r>
              <w:rPr>
                <w:rFonts w:eastAsia="MS Mincho"/>
              </w:rPr>
              <w:t>Цена единицы товара, руб., без учета НДС</w:t>
            </w:r>
          </w:p>
        </w:tc>
        <w:tc>
          <w:tcPr>
            <w:tcW w:w="1249" w:type="pct"/>
            <w:shd w:val="clear" w:color="auto" w:fill="auto"/>
          </w:tcPr>
          <w:p w:rsidR="00040190" w:rsidRPr="006561B6" w:rsidRDefault="00040190" w:rsidP="00040190">
            <w:pPr>
              <w:snapToGrid w:val="0"/>
              <w:jc w:val="center"/>
              <w:rPr>
                <w:rFonts w:eastAsia="MS Mincho"/>
              </w:rPr>
            </w:pPr>
            <w:r>
              <w:rPr>
                <w:rFonts w:eastAsia="MS Mincho"/>
              </w:rPr>
              <w:t>ИТОГО, руб., без учета НДС</w:t>
            </w:r>
          </w:p>
        </w:tc>
      </w:tr>
      <w:tr w:rsidR="00040190" w:rsidRPr="006561B6" w:rsidTr="00040190">
        <w:trPr>
          <w:trHeight w:val="20"/>
          <w:jc w:val="center"/>
        </w:trPr>
        <w:tc>
          <w:tcPr>
            <w:tcW w:w="2353" w:type="pct"/>
            <w:shd w:val="clear" w:color="auto" w:fill="auto"/>
            <w:vAlign w:val="center"/>
          </w:tcPr>
          <w:p w:rsidR="00040190" w:rsidRDefault="00040190" w:rsidP="00040190">
            <w:r>
              <w:t>Колесная пара типа РУ1Ш-957-Г, СОНК</w:t>
            </w:r>
          </w:p>
          <w:p w:rsidR="00040190" w:rsidRPr="006561B6" w:rsidRDefault="00040190" w:rsidP="00040190">
            <w:pPr>
              <w:snapToGrid w:val="0"/>
              <w:jc w:val="both"/>
              <w:rPr>
                <w:rFonts w:eastAsia="MS Mincho"/>
              </w:rPr>
            </w:pPr>
            <w:r>
              <w:rPr>
                <w:rFonts w:eastAsia="MS Mincho"/>
              </w:rPr>
              <w:t>производства __________________________________</w:t>
            </w:r>
          </w:p>
          <w:p w:rsidR="00040190" w:rsidRPr="00E90237" w:rsidRDefault="00040190" w:rsidP="00040190">
            <w:pPr>
              <w:snapToGrid w:val="0"/>
              <w:rPr>
                <w:rFonts w:eastAsia="MS Mincho"/>
                <w:sz w:val="18"/>
                <w:szCs w:val="18"/>
              </w:rPr>
            </w:pPr>
            <w:r>
              <w:rPr>
                <w:rFonts w:eastAsia="MS Mincho"/>
                <w:sz w:val="18"/>
                <w:szCs w:val="18"/>
              </w:rPr>
              <w:t>(указывается поставщик)</w:t>
            </w:r>
          </w:p>
        </w:tc>
        <w:tc>
          <w:tcPr>
            <w:tcW w:w="662" w:type="pct"/>
            <w:shd w:val="clear" w:color="auto" w:fill="auto"/>
            <w:vAlign w:val="center"/>
          </w:tcPr>
          <w:p w:rsidR="00040190" w:rsidRPr="006561B6" w:rsidRDefault="00040190" w:rsidP="00040190">
            <w:pPr>
              <w:snapToGrid w:val="0"/>
              <w:jc w:val="center"/>
              <w:rPr>
                <w:rFonts w:eastAsia="MS Mincho"/>
              </w:rPr>
            </w:pPr>
            <w:r>
              <w:rPr>
                <w:rFonts w:eastAsia="MS Mincho"/>
              </w:rPr>
              <w:t>2500</w:t>
            </w:r>
          </w:p>
        </w:tc>
        <w:tc>
          <w:tcPr>
            <w:tcW w:w="736" w:type="pct"/>
            <w:shd w:val="clear" w:color="auto" w:fill="auto"/>
            <w:vAlign w:val="center"/>
          </w:tcPr>
          <w:p w:rsidR="00040190" w:rsidRPr="006561B6" w:rsidRDefault="00040190" w:rsidP="00040190">
            <w:pPr>
              <w:snapToGrid w:val="0"/>
              <w:jc w:val="center"/>
              <w:rPr>
                <w:rFonts w:eastAsia="MS Mincho"/>
              </w:rPr>
            </w:pPr>
            <w:r>
              <w:rPr>
                <w:rFonts w:eastAsia="MS Mincho"/>
              </w:rPr>
              <w:t>___________</w:t>
            </w:r>
          </w:p>
          <w:p w:rsidR="00040190" w:rsidRPr="00385EFA" w:rsidRDefault="00040190" w:rsidP="00040190">
            <w:pPr>
              <w:snapToGrid w:val="0"/>
              <w:jc w:val="center"/>
              <w:rPr>
                <w:rFonts w:eastAsia="MS Mincho"/>
                <w:i/>
                <w:sz w:val="20"/>
                <w:szCs w:val="20"/>
              </w:rPr>
            </w:pPr>
            <w:r>
              <w:rPr>
                <w:rFonts w:eastAsia="MS Mincho"/>
                <w:i/>
              </w:rPr>
              <w:t>(</w:t>
            </w:r>
            <w:r w:rsidRPr="00385EFA">
              <w:rPr>
                <w:rFonts w:eastAsia="MS Mincho"/>
                <w:i/>
                <w:sz w:val="20"/>
                <w:szCs w:val="20"/>
              </w:rPr>
              <w:t>не более</w:t>
            </w:r>
          </w:p>
          <w:p w:rsidR="00040190" w:rsidRPr="006561B6" w:rsidRDefault="00040190" w:rsidP="00040190">
            <w:pPr>
              <w:snapToGrid w:val="0"/>
              <w:jc w:val="center"/>
              <w:rPr>
                <w:rFonts w:eastAsia="MS Mincho"/>
                <w:i/>
              </w:rPr>
            </w:pPr>
            <w:r w:rsidRPr="00385EFA">
              <w:rPr>
                <w:rFonts w:eastAsia="MS Mincho"/>
                <w:i/>
                <w:sz w:val="20"/>
                <w:szCs w:val="20"/>
              </w:rPr>
              <w:t>210 000 рублей за единицу товара</w:t>
            </w:r>
            <w:r>
              <w:rPr>
                <w:rFonts w:eastAsia="MS Mincho"/>
                <w:i/>
              </w:rPr>
              <w:t>)</w:t>
            </w:r>
          </w:p>
        </w:tc>
        <w:tc>
          <w:tcPr>
            <w:tcW w:w="1249" w:type="pct"/>
            <w:shd w:val="clear" w:color="auto" w:fill="auto"/>
            <w:vAlign w:val="center"/>
          </w:tcPr>
          <w:p w:rsidR="00040190" w:rsidRPr="006561B6" w:rsidRDefault="00040190" w:rsidP="00040190">
            <w:pPr>
              <w:snapToGrid w:val="0"/>
              <w:jc w:val="center"/>
              <w:rPr>
                <w:rFonts w:eastAsia="MS Mincho"/>
              </w:rPr>
            </w:pPr>
            <w:r>
              <w:rPr>
                <w:rFonts w:eastAsia="MS Mincho"/>
              </w:rPr>
              <w:t>______________</w:t>
            </w:r>
          </w:p>
          <w:p w:rsidR="00040190" w:rsidRPr="006561B6" w:rsidRDefault="00040190" w:rsidP="00040190">
            <w:pPr>
              <w:snapToGrid w:val="0"/>
              <w:jc w:val="center"/>
              <w:rPr>
                <w:rFonts w:eastAsia="MS Mincho"/>
                <w:i/>
              </w:rPr>
            </w:pPr>
            <w:r>
              <w:rPr>
                <w:rFonts w:eastAsia="MS Mincho"/>
                <w:i/>
              </w:rPr>
              <w:t>(</w:t>
            </w:r>
            <w:r w:rsidRPr="00385EFA">
              <w:rPr>
                <w:rFonts w:eastAsia="MS Mincho"/>
                <w:i/>
                <w:sz w:val="20"/>
                <w:szCs w:val="20"/>
              </w:rPr>
              <w:t>не более 525 000 000 руб.</w:t>
            </w:r>
            <w:r>
              <w:rPr>
                <w:rFonts w:eastAsia="MS Mincho"/>
                <w:i/>
              </w:rPr>
              <w:t xml:space="preserve"> )</w:t>
            </w:r>
          </w:p>
        </w:tc>
      </w:tr>
    </w:tbl>
    <w:p w:rsidR="00040190" w:rsidRDefault="00040190" w:rsidP="00040190">
      <w:pPr>
        <w:pStyle w:val="af9"/>
        <w:rPr>
          <w:sz w:val="28"/>
          <w:szCs w:val="28"/>
          <w:lang w:val="en-US"/>
        </w:rPr>
      </w:pPr>
    </w:p>
    <w:p w:rsidR="00385EFA" w:rsidRDefault="00040190" w:rsidP="00040190">
      <w:pPr>
        <w:pStyle w:val="af9"/>
        <w:rPr>
          <w:sz w:val="28"/>
          <w:szCs w:val="28"/>
        </w:rPr>
      </w:pPr>
      <w:r>
        <w:rPr>
          <w:sz w:val="28"/>
          <w:szCs w:val="28"/>
        </w:rPr>
        <w:t xml:space="preserve">1. Цена договора включает все виды налогов, кроме НДС, </w:t>
      </w:r>
      <w:r w:rsidR="00385EFA" w:rsidRPr="00385EFA">
        <w:rPr>
          <w:sz w:val="28"/>
          <w:szCs w:val="28"/>
        </w:rPr>
        <w:t>стоимост</w:t>
      </w:r>
      <w:r w:rsidR="00385EFA">
        <w:rPr>
          <w:sz w:val="28"/>
          <w:szCs w:val="28"/>
        </w:rPr>
        <w:t>ь</w:t>
      </w:r>
      <w:r w:rsidR="00385EFA" w:rsidRPr="00385EFA">
        <w:rPr>
          <w:sz w:val="28"/>
          <w:szCs w:val="28"/>
        </w:rPr>
        <w:t xml:space="preserve"> материалов, изделий, конструкций и оборудования, затрат связанных с доставкой на объект, хранением, погрузочно-разгрузочными работами, по выполнению всех установленных таможенных процедур, а также всех затрат, расходов связанных с выполнением работ, оказанием услуг, в том числе подрядных (в случае наличия).</w:t>
      </w:r>
      <w:r w:rsidR="00385EFA">
        <w:rPr>
          <w:sz w:val="28"/>
          <w:szCs w:val="28"/>
        </w:rPr>
        <w:t xml:space="preserve"> </w:t>
      </w:r>
    </w:p>
    <w:p w:rsidR="00040190" w:rsidRPr="006561B6" w:rsidRDefault="00040190" w:rsidP="00040190">
      <w:pPr>
        <w:pStyle w:val="af9"/>
        <w:rPr>
          <w:sz w:val="28"/>
          <w:szCs w:val="28"/>
        </w:rPr>
      </w:pPr>
      <w:r>
        <w:rPr>
          <w:sz w:val="28"/>
          <w:szCs w:val="28"/>
        </w:rPr>
        <w:t xml:space="preserve">Поставка Товара облагается / не облагается НДС </w:t>
      </w:r>
      <w:r>
        <w:rPr>
          <w:i/>
          <w:sz w:val="24"/>
        </w:rPr>
        <w:t>(указать необходимое)</w:t>
      </w:r>
      <w:r>
        <w:rPr>
          <w:sz w:val="28"/>
          <w:szCs w:val="28"/>
        </w:rPr>
        <w:t>. Сумма НДС и условия начисления определяются в соответствии с законодательством Российской Федерации.</w:t>
      </w:r>
    </w:p>
    <w:p w:rsidR="00040190" w:rsidRPr="006561B6" w:rsidRDefault="00385EFA" w:rsidP="00040190">
      <w:pPr>
        <w:pStyle w:val="afc"/>
        <w:ind w:firstLine="709"/>
        <w:jc w:val="both"/>
        <w:rPr>
          <w:szCs w:val="28"/>
        </w:rPr>
      </w:pPr>
      <w:r>
        <w:rPr>
          <w:szCs w:val="28"/>
        </w:rPr>
        <w:t>2</w:t>
      </w:r>
      <w:r w:rsidR="00040190">
        <w:rPr>
          <w:szCs w:val="28"/>
        </w:rPr>
        <w:t>. Срок поставки Товара: ___________________________</w:t>
      </w:r>
      <w:r w:rsidR="001A4660">
        <w:rPr>
          <w:szCs w:val="28"/>
        </w:rPr>
        <w:t xml:space="preserve">дней </w:t>
      </w:r>
      <w:r w:rsidR="001A4660" w:rsidRPr="001A4660">
        <w:rPr>
          <w:szCs w:val="28"/>
        </w:rPr>
        <w:t>с даты подписания сторонами спецификации</w:t>
      </w:r>
      <w:r w:rsidR="00040190">
        <w:rPr>
          <w:szCs w:val="28"/>
        </w:rPr>
        <w:t xml:space="preserve"> </w:t>
      </w:r>
      <w:r w:rsidR="00040190">
        <w:rPr>
          <w:i/>
          <w:sz w:val="24"/>
          <w:szCs w:val="28"/>
        </w:rPr>
        <w:t>(указывается не более 5 (пяти) календарных дней с даты подписания сторонами спецификации)</w:t>
      </w:r>
      <w:r w:rsidR="00040190">
        <w:rPr>
          <w:szCs w:val="28"/>
        </w:rPr>
        <w:t xml:space="preserve">. </w:t>
      </w:r>
    </w:p>
    <w:p w:rsidR="00040190" w:rsidRPr="006561B6" w:rsidRDefault="00385EFA" w:rsidP="00040190">
      <w:pPr>
        <w:pStyle w:val="afc"/>
        <w:ind w:firstLine="709"/>
        <w:jc w:val="both"/>
        <w:rPr>
          <w:i/>
          <w:szCs w:val="28"/>
        </w:rPr>
      </w:pPr>
      <w:r>
        <w:rPr>
          <w:szCs w:val="28"/>
        </w:rPr>
        <w:t>3</w:t>
      </w:r>
      <w:r w:rsidR="00040190">
        <w:rPr>
          <w:szCs w:val="28"/>
        </w:rPr>
        <w:t xml:space="preserve">. Условия и порядок оплаты Товара: </w:t>
      </w:r>
    </w:p>
    <w:p w:rsidR="00040190" w:rsidRPr="006561B6" w:rsidRDefault="00A62A29" w:rsidP="00040190">
      <w:pPr>
        <w:pStyle w:val="afc"/>
        <w:ind w:firstLine="709"/>
        <w:jc w:val="both"/>
        <w:rPr>
          <w:szCs w:val="28"/>
        </w:rPr>
      </w:pPr>
      <w:r w:rsidRPr="00A62A29">
        <w:rPr>
          <w:szCs w:val="28"/>
        </w:rPr>
        <w:t>Оплата поставки Товара (отгрузочной партии Товара) производится в безналичном порядке путем перечисления покупателем денежных средств в размере 100% (сто процентов) стоимости поставляемого Товара (отгрузочной партии Товара) на расчетный счет поставщика в течение 30 (тридцати) календарных дней с даты подписания сторонами товарной накладной (ТОРГ-12) и акта приема-передачи Товара (отгрузочной партии Товара) на основании счета/счета-фактуры и предоставления поставщик</w:t>
      </w:r>
      <w:r>
        <w:rPr>
          <w:szCs w:val="28"/>
        </w:rPr>
        <w:t>ом полного комплекта документов</w:t>
      </w:r>
      <w:r w:rsidR="00040190">
        <w:rPr>
          <w:i/>
          <w:szCs w:val="28"/>
        </w:rPr>
        <w:t>.</w:t>
      </w:r>
    </w:p>
    <w:p w:rsidR="00040190" w:rsidRPr="006561B6" w:rsidRDefault="00385EFA" w:rsidP="00040190">
      <w:pPr>
        <w:tabs>
          <w:tab w:val="left" w:pos="709"/>
          <w:tab w:val="left" w:pos="851"/>
          <w:tab w:val="left" w:pos="993"/>
          <w:tab w:val="left" w:pos="1134"/>
          <w:tab w:val="left" w:pos="1276"/>
          <w:tab w:val="left" w:pos="1843"/>
        </w:tabs>
        <w:ind w:firstLine="709"/>
        <w:jc w:val="both"/>
        <w:rPr>
          <w:sz w:val="28"/>
          <w:szCs w:val="28"/>
        </w:rPr>
      </w:pPr>
      <w:r w:rsidRPr="00385EFA">
        <w:rPr>
          <w:sz w:val="28"/>
          <w:szCs w:val="28"/>
        </w:rPr>
        <w:t>4</w:t>
      </w:r>
      <w:r w:rsidR="00040190" w:rsidRPr="00385EFA">
        <w:rPr>
          <w:sz w:val="28"/>
          <w:szCs w:val="28"/>
        </w:rPr>
        <w:t>. Гарантийный срок на Товар составляет</w:t>
      </w:r>
      <w:r w:rsidR="00040190">
        <w:rPr>
          <w:sz w:val="28"/>
          <w:szCs w:val="28"/>
        </w:rPr>
        <w:t xml:space="preserve"> __________</w:t>
      </w:r>
      <w:r w:rsidR="00040190">
        <w:rPr>
          <w:i/>
          <w:sz w:val="28"/>
          <w:szCs w:val="28"/>
        </w:rPr>
        <w:t xml:space="preserve"> </w:t>
      </w:r>
      <w:r w:rsidR="00040190">
        <w:rPr>
          <w:rFonts w:eastAsia="MS Mincho"/>
          <w:i/>
        </w:rPr>
        <w:t xml:space="preserve">(указывается срок </w:t>
      </w:r>
      <w:r w:rsidR="00AB346F">
        <w:rPr>
          <w:rFonts w:eastAsia="MS Mincho"/>
          <w:i/>
        </w:rPr>
        <w:t>не менее 5 лет</w:t>
      </w:r>
      <w:r w:rsidR="00040190">
        <w:rPr>
          <w:rFonts w:eastAsia="MS Mincho"/>
          <w:i/>
        </w:rPr>
        <w:t>)</w:t>
      </w:r>
      <w:r w:rsidR="00040190">
        <w:rPr>
          <w:i/>
          <w:sz w:val="28"/>
          <w:szCs w:val="28"/>
        </w:rPr>
        <w:t xml:space="preserve"> </w:t>
      </w:r>
      <w:r w:rsidR="00040190">
        <w:rPr>
          <w:sz w:val="28"/>
          <w:szCs w:val="28"/>
        </w:rPr>
        <w:t>с даты подписания сторонами акта приема-передачи Товара.</w:t>
      </w:r>
    </w:p>
    <w:p w:rsidR="00040190" w:rsidRPr="006561B6" w:rsidRDefault="00040190" w:rsidP="00040190">
      <w:pPr>
        <w:pStyle w:val="af9"/>
        <w:rPr>
          <w:rFonts w:eastAsia="Times New Roman"/>
          <w:sz w:val="28"/>
          <w:szCs w:val="28"/>
        </w:rPr>
      </w:pPr>
      <w:r>
        <w:rPr>
          <w:rFonts w:eastAsia="Times New Roman"/>
          <w:sz w:val="28"/>
          <w:szCs w:val="28"/>
        </w:rPr>
        <w:t>Настоящим подтверждаем, что:</w:t>
      </w:r>
    </w:p>
    <w:p w:rsidR="00040190" w:rsidRPr="006561B6" w:rsidRDefault="00040190" w:rsidP="00040190">
      <w:pPr>
        <w:pStyle w:val="af9"/>
        <w:rPr>
          <w:rFonts w:eastAsia="Times New Roman"/>
          <w:sz w:val="28"/>
          <w:szCs w:val="28"/>
        </w:rPr>
      </w:pPr>
      <w:r>
        <w:rPr>
          <w:rFonts w:eastAsia="Times New Roman"/>
          <w:sz w:val="28"/>
          <w:szCs w:val="28"/>
        </w:rPr>
        <w:t xml:space="preserve">- товары, предлагаемые _______ </w:t>
      </w:r>
      <w:r>
        <w:rPr>
          <w:i/>
          <w:sz w:val="24"/>
        </w:rPr>
        <w:t>(наименование претендента)</w:t>
      </w:r>
      <w:r>
        <w:rPr>
          <w:rFonts w:eastAsia="Times New Roman"/>
          <w:sz w:val="28"/>
          <w:szCs w:val="28"/>
        </w:rPr>
        <w:t xml:space="preserve">, свободны от любых прав со стороны третьих лиц, ________ </w:t>
      </w:r>
      <w:r>
        <w:rPr>
          <w:i/>
          <w:sz w:val="24"/>
        </w:rPr>
        <w:t>(наименование претендента)</w:t>
      </w:r>
      <w:r>
        <w:rPr>
          <w:rFonts w:eastAsia="Times New Roman"/>
          <w:sz w:val="28"/>
          <w:szCs w:val="28"/>
        </w:rPr>
        <w:t xml:space="preserve"> </w:t>
      </w:r>
      <w:r>
        <w:rPr>
          <w:rFonts w:eastAsia="Times New Roman"/>
          <w:sz w:val="28"/>
          <w:szCs w:val="28"/>
        </w:rPr>
        <w:lastRenderedPageBreak/>
        <w:t>согласно передать все права на товары в случае признания победителем заказчику;</w:t>
      </w:r>
    </w:p>
    <w:p w:rsidR="00040190" w:rsidRPr="006561B6" w:rsidRDefault="00040190" w:rsidP="00040190">
      <w:pPr>
        <w:pStyle w:val="af9"/>
        <w:rPr>
          <w:rFonts w:eastAsia="Times New Roman"/>
          <w:sz w:val="28"/>
          <w:szCs w:val="28"/>
        </w:rPr>
      </w:pPr>
      <w:r>
        <w:rPr>
          <w:rFonts w:eastAsia="Times New Roman"/>
          <w:sz w:val="28"/>
          <w:szCs w:val="28"/>
        </w:rPr>
        <w:t>- поставляемый товар не является контрафактным;</w:t>
      </w:r>
    </w:p>
    <w:p w:rsidR="00040190" w:rsidRPr="006561B6" w:rsidRDefault="00040190" w:rsidP="00040190">
      <w:pPr>
        <w:pStyle w:val="afc"/>
        <w:ind w:firstLine="709"/>
        <w:jc w:val="both"/>
        <w:rPr>
          <w:szCs w:val="28"/>
        </w:rPr>
      </w:pPr>
      <w:r>
        <w:rPr>
          <w:szCs w:val="28"/>
        </w:rPr>
        <w:t>- поставляемый товар является новым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w:t>
      </w:r>
    </w:p>
    <w:p w:rsidR="00040190" w:rsidRPr="009B5876" w:rsidRDefault="00C314A1" w:rsidP="00040190">
      <w:pPr>
        <w:pStyle w:val="af9"/>
        <w:rPr>
          <w:sz w:val="28"/>
        </w:rPr>
      </w:pPr>
      <w:r>
        <w:rPr>
          <w:sz w:val="28"/>
        </w:rPr>
        <w:t>5</w:t>
      </w:r>
      <w:r w:rsidR="00040190">
        <w:rPr>
          <w:sz w:val="28"/>
        </w:rPr>
        <w:t>. Срок действия настоящего финансово-коммерческого предложения составляет _______________ (</w:t>
      </w:r>
      <w:r w:rsidR="00040190" w:rsidRPr="00A62A29">
        <w:rPr>
          <w:i/>
          <w:sz w:val="28"/>
        </w:rPr>
        <w:t>указывается срок не менее установленного в пункте 22 Информационной карты</w:t>
      </w:r>
      <w:r w:rsidR="00040190">
        <w:rPr>
          <w:sz w:val="28"/>
        </w:rPr>
        <w:t>) календарных дней с даты окончания срока подачи Заявок, указанной в пункте 6 Информационной карты.</w:t>
      </w:r>
    </w:p>
    <w:p w:rsidR="00040190" w:rsidRPr="009B5876" w:rsidRDefault="00C314A1" w:rsidP="00040190">
      <w:pPr>
        <w:pStyle w:val="af9"/>
        <w:rPr>
          <w:sz w:val="28"/>
        </w:rPr>
      </w:pPr>
      <w:r>
        <w:rPr>
          <w:sz w:val="28"/>
        </w:rPr>
        <w:t>6</w:t>
      </w:r>
      <w:r w:rsidR="00040190">
        <w:rPr>
          <w:sz w:val="28"/>
        </w:rPr>
        <w:t>. Если предложения, изложенные выше, будут приняты заказчиком, мы берем на себя обязательство ____________ (</w:t>
      </w:r>
      <w:r w:rsidR="00040190" w:rsidRPr="00A62A29">
        <w:rPr>
          <w:i/>
          <w:sz w:val="28"/>
        </w:rPr>
        <w:t>поставить товары, выполнить работы, оказать услуги</w:t>
      </w:r>
      <w:r w:rsidR="00040190">
        <w:rPr>
          <w:sz w:val="28"/>
        </w:rPr>
        <w:t>) в соответствии с требованиями документации о закупке и согласно нашим предложениям.</w:t>
      </w:r>
    </w:p>
    <w:p w:rsidR="00040190" w:rsidRPr="009B5876" w:rsidRDefault="00C314A1" w:rsidP="00040190">
      <w:pPr>
        <w:pStyle w:val="af9"/>
        <w:rPr>
          <w:sz w:val="28"/>
        </w:rPr>
      </w:pPr>
      <w:r>
        <w:rPr>
          <w:sz w:val="28"/>
        </w:rPr>
        <w:t>7</w:t>
      </w:r>
      <w:r w:rsidR="00040190">
        <w:rPr>
          <w:sz w:val="28"/>
        </w:rPr>
        <w:t>. В случае если наши предложения будут признаны лучшими, мы берем на себя обязательства подписать договор в соответствии с условиями участия в Открытом конкурсе и на условиях настоящего финансово-коммерческого предложения.</w:t>
      </w:r>
    </w:p>
    <w:p w:rsidR="00040190" w:rsidRPr="009B5876" w:rsidRDefault="00C314A1" w:rsidP="00040190">
      <w:pPr>
        <w:pStyle w:val="af9"/>
        <w:rPr>
          <w:sz w:val="28"/>
        </w:rPr>
      </w:pPr>
      <w:r>
        <w:rPr>
          <w:sz w:val="28"/>
        </w:rPr>
        <w:t>8</w:t>
      </w:r>
      <w:r w:rsidR="00040190">
        <w:rPr>
          <w:sz w:val="28"/>
        </w:rPr>
        <w:t>. Мы согласны с тем, что в случае нашего отказа от заключения договора после признания нашей организации победителем Открытого конкурса, а так же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пунктами 308-310 Положения о закупках, договор будет заключен с другим участником.</w:t>
      </w:r>
    </w:p>
    <w:p w:rsidR="00040190" w:rsidRDefault="00C314A1" w:rsidP="00040190">
      <w:pPr>
        <w:pStyle w:val="af9"/>
        <w:jc w:val="left"/>
        <w:rPr>
          <w:sz w:val="28"/>
        </w:rPr>
      </w:pPr>
      <w:r>
        <w:rPr>
          <w:sz w:val="28"/>
        </w:rPr>
        <w:t>9</w:t>
      </w:r>
      <w:r w:rsidR="00040190">
        <w:rPr>
          <w:sz w:val="28"/>
        </w:rPr>
        <w:t>. Мы объявляем, что до подписания договора, настоящее предложение и информация о нашей победе будут считаться имеющими силу договора между нами.</w:t>
      </w:r>
    </w:p>
    <w:p w:rsidR="00040190" w:rsidRPr="009B5876" w:rsidRDefault="00040190" w:rsidP="00040190">
      <w:pPr>
        <w:jc w:val="both"/>
        <w:rPr>
          <w:rFonts w:eastAsia="Arial"/>
          <w:b/>
          <w:sz w:val="28"/>
          <w:szCs w:val="20"/>
        </w:rPr>
      </w:pPr>
      <w:r>
        <w:rPr>
          <w:rFonts w:eastAsia="Arial"/>
          <w:b/>
          <w:sz w:val="28"/>
          <w:szCs w:val="20"/>
        </w:rPr>
        <w:t>Представитель, имеющий полномочия подписать заявку на участие в Открытом конкурсе от имени _____________________________________</w:t>
      </w:r>
    </w:p>
    <w:p w:rsidR="00040190" w:rsidRPr="009B5876" w:rsidRDefault="00040190" w:rsidP="00040190">
      <w:pPr>
        <w:tabs>
          <w:tab w:val="left" w:pos="8640"/>
        </w:tabs>
        <w:suppressAutoHyphens w:val="0"/>
        <w:jc w:val="both"/>
        <w:rPr>
          <w:i/>
        </w:rPr>
      </w:pPr>
      <w:r>
        <w:rPr>
          <w:i/>
        </w:rPr>
        <w:t xml:space="preserve">                                                                                      (наименование претендента)</w:t>
      </w:r>
    </w:p>
    <w:p w:rsidR="00040190" w:rsidRPr="009B5876" w:rsidRDefault="00040190" w:rsidP="00040190">
      <w:pPr>
        <w:jc w:val="both"/>
        <w:rPr>
          <w:sz w:val="28"/>
          <w:szCs w:val="28"/>
          <w:lang w:eastAsia="ru-RU"/>
        </w:rPr>
      </w:pPr>
      <w:r>
        <w:rPr>
          <w:sz w:val="28"/>
          <w:szCs w:val="28"/>
          <w:lang w:eastAsia="ru-RU"/>
        </w:rPr>
        <w:t>__________________________________________________________________</w:t>
      </w:r>
    </w:p>
    <w:p w:rsidR="00040190" w:rsidRPr="009B5876" w:rsidRDefault="00040190" w:rsidP="00040190">
      <w:pPr>
        <w:jc w:val="both"/>
        <w:rPr>
          <w:sz w:val="28"/>
          <w:szCs w:val="28"/>
          <w:lang w:eastAsia="ru-RU"/>
        </w:rPr>
      </w:pPr>
      <w:r>
        <w:rPr>
          <w:sz w:val="28"/>
          <w:szCs w:val="28"/>
          <w:lang w:eastAsia="ru-RU"/>
        </w:rPr>
        <w:t>_________________________________________________________________</w:t>
      </w:r>
    </w:p>
    <w:p w:rsidR="00040190" w:rsidRPr="009B5876" w:rsidRDefault="00040190" w:rsidP="00040190">
      <w:pPr>
        <w:suppressAutoHyphens w:val="0"/>
        <w:jc w:val="both"/>
        <w:rPr>
          <w:i/>
        </w:rPr>
      </w:pPr>
      <w:r>
        <w:rPr>
          <w:i/>
        </w:rPr>
        <w:t xml:space="preserve">                 М.П.</w:t>
      </w:r>
      <w:r>
        <w:rPr>
          <w:i/>
        </w:rPr>
        <w:tab/>
      </w:r>
      <w:r>
        <w:rPr>
          <w:i/>
        </w:rPr>
        <w:tab/>
      </w:r>
      <w:r>
        <w:rPr>
          <w:i/>
        </w:rPr>
        <w:tab/>
        <w:t xml:space="preserve">    (ФИО, должность, подпись)</w:t>
      </w:r>
    </w:p>
    <w:p w:rsidR="00040190" w:rsidRPr="009B5876" w:rsidRDefault="00040190" w:rsidP="00040190">
      <w:pPr>
        <w:jc w:val="both"/>
        <w:rPr>
          <w:sz w:val="28"/>
          <w:szCs w:val="28"/>
          <w:lang w:eastAsia="ru-RU"/>
        </w:rPr>
      </w:pPr>
      <w:r>
        <w:rPr>
          <w:sz w:val="28"/>
          <w:szCs w:val="28"/>
          <w:lang w:eastAsia="ru-RU"/>
        </w:rPr>
        <w:t>«____» ____________ 20__ г.</w:t>
      </w:r>
    </w:p>
    <w:p w:rsidR="00040190" w:rsidRPr="009B5876" w:rsidRDefault="00040190" w:rsidP="00040190">
      <w:pPr>
        <w:jc w:val="both"/>
        <w:rPr>
          <w:rFonts w:eastAsia="MS Mincho"/>
          <w:sz w:val="28"/>
          <w:szCs w:val="28"/>
        </w:rPr>
      </w:pPr>
    </w:p>
    <w:p w:rsidR="00040190" w:rsidRPr="006561B6" w:rsidRDefault="00040190" w:rsidP="00040190">
      <w:pPr>
        <w:pStyle w:val="af9"/>
        <w:ind w:left="397" w:firstLine="397"/>
        <w:jc w:val="left"/>
        <w:rPr>
          <w:sz w:val="28"/>
        </w:rPr>
      </w:pPr>
    </w:p>
    <w:p w:rsidR="00040190" w:rsidRPr="00996438" w:rsidRDefault="00040190" w:rsidP="00040190">
      <w:pPr>
        <w:pStyle w:val="af9"/>
        <w:ind w:firstLine="0"/>
        <w:jc w:val="left"/>
        <w:rPr>
          <w:iCs/>
          <w:sz w:val="28"/>
          <w:szCs w:val="28"/>
        </w:rPr>
      </w:pPr>
      <w:r>
        <w:rPr>
          <w:b/>
          <w:spacing w:val="-4"/>
        </w:rPr>
        <w:t xml:space="preserve"> </w:t>
      </w:r>
    </w:p>
    <w:p w:rsidR="006B6573" w:rsidRDefault="006B6573" w:rsidP="00EF18CF">
      <w:pPr>
        <w:pStyle w:val="af9"/>
        <w:ind w:firstLine="0"/>
        <w:jc w:val="left"/>
        <w:rPr>
          <w:rFonts w:eastAsia="Times New Roman"/>
          <w:sz w:val="24"/>
          <w:szCs w:val="28"/>
        </w:rPr>
      </w:pPr>
    </w:p>
    <w:p w:rsidR="00EF18CF" w:rsidRDefault="00EF18CF" w:rsidP="00EF18CF">
      <w:pPr>
        <w:pStyle w:val="af9"/>
        <w:ind w:firstLine="0"/>
        <w:jc w:val="left"/>
        <w:sectPr w:rsidR="00EF18CF" w:rsidSect="007C51E1">
          <w:pgSz w:w="11907" w:h="16840" w:code="9"/>
          <w:pgMar w:top="1134" w:right="851" w:bottom="1134" w:left="1418" w:header="794" w:footer="794" w:gutter="0"/>
          <w:cols w:space="720"/>
          <w:titlePg/>
          <w:docGrid w:linePitch="326"/>
        </w:sectPr>
      </w:pPr>
    </w:p>
    <w:p w:rsidR="00C448D7" w:rsidRDefault="00040190">
      <w:pPr>
        <w:pStyle w:val="af9"/>
        <w:ind w:firstLine="0"/>
        <w:jc w:val="right"/>
        <w:rPr>
          <w:rFonts w:cs="Arial"/>
          <w:b/>
          <w:bCs/>
          <w:i/>
          <w:iCs/>
          <w:szCs w:val="28"/>
        </w:rPr>
      </w:pPr>
      <w:r>
        <w:rPr>
          <w:sz w:val="28"/>
          <w:szCs w:val="28"/>
        </w:rPr>
        <w:lastRenderedPageBreak/>
        <w:t>Приложение №</w:t>
      </w:r>
      <w:r>
        <w:t xml:space="preserve"> </w:t>
      </w:r>
      <w:r w:rsidR="00C314A1">
        <w:t>4</w:t>
      </w:r>
    </w:p>
    <w:p w:rsidR="00C10125" w:rsidRPr="00C03380" w:rsidRDefault="00C10125" w:rsidP="00C03380">
      <w:pPr>
        <w:jc w:val="right"/>
        <w:rPr>
          <w:sz w:val="28"/>
        </w:rPr>
      </w:pPr>
      <w:r>
        <w:rPr>
          <w:sz w:val="28"/>
        </w:rPr>
        <w:t>к документации о закупке</w:t>
      </w:r>
    </w:p>
    <w:p w:rsidR="00C10125" w:rsidRDefault="00C10125" w:rsidP="00C10125">
      <w:pPr>
        <w:suppressAutoHyphens w:val="0"/>
        <w:rPr>
          <w:iCs/>
          <w:sz w:val="28"/>
          <w:szCs w:val="28"/>
        </w:rPr>
      </w:pPr>
    </w:p>
    <w:p w:rsidR="00C10125" w:rsidRDefault="00C10125" w:rsidP="00C10125">
      <w:pPr>
        <w:suppressAutoHyphens w:val="0"/>
        <w:rPr>
          <w:iCs/>
          <w:sz w:val="28"/>
          <w:szCs w:val="28"/>
        </w:rPr>
      </w:pPr>
    </w:p>
    <w:p w:rsidR="00040190" w:rsidRDefault="00040190" w:rsidP="00040190">
      <w:pPr>
        <w:jc w:val="center"/>
        <w:outlineLvl w:val="1"/>
        <w:rPr>
          <w:b/>
          <w:bCs/>
          <w:sz w:val="28"/>
          <w:szCs w:val="28"/>
        </w:rPr>
      </w:pPr>
      <w:r>
        <w:rPr>
          <w:b/>
          <w:bCs/>
          <w:sz w:val="28"/>
          <w:szCs w:val="28"/>
        </w:rPr>
        <w:t xml:space="preserve">Проект Договора поставки  </w:t>
      </w:r>
    </w:p>
    <w:p w:rsidR="00040190" w:rsidRPr="00996438" w:rsidRDefault="00040190" w:rsidP="00040190">
      <w:pPr>
        <w:jc w:val="center"/>
        <w:rPr>
          <w:b/>
          <w:bCs/>
          <w:sz w:val="28"/>
          <w:szCs w:val="28"/>
        </w:rPr>
      </w:pPr>
      <w:r>
        <w:rPr>
          <w:b/>
          <w:bCs/>
          <w:sz w:val="28"/>
          <w:szCs w:val="28"/>
        </w:rPr>
        <w:t>№ТКд/1__/__/__</w:t>
      </w:r>
    </w:p>
    <w:p w:rsidR="00040190" w:rsidRPr="00996438" w:rsidRDefault="00040190" w:rsidP="00040190">
      <w:pPr>
        <w:jc w:val="both"/>
        <w:rPr>
          <w:sz w:val="28"/>
          <w:szCs w:val="28"/>
        </w:rPr>
      </w:pPr>
      <w:r>
        <w:rPr>
          <w:sz w:val="28"/>
          <w:szCs w:val="28"/>
        </w:rPr>
        <w:t>г. Москва                                                                                                            «__»_______ ____ г.</w:t>
      </w:r>
    </w:p>
    <w:p w:rsidR="00040190" w:rsidRPr="00996438" w:rsidRDefault="00040190" w:rsidP="00040190">
      <w:pPr>
        <w:jc w:val="both"/>
        <w:rPr>
          <w:sz w:val="28"/>
          <w:szCs w:val="28"/>
        </w:rPr>
      </w:pPr>
    </w:p>
    <w:p w:rsidR="00040190" w:rsidRPr="00996438" w:rsidRDefault="00040190" w:rsidP="00040190">
      <w:pPr>
        <w:ind w:right="-1" w:firstLine="720"/>
        <w:jc w:val="both"/>
        <w:rPr>
          <w:sz w:val="28"/>
          <w:szCs w:val="28"/>
        </w:rPr>
      </w:pPr>
      <w:r>
        <w:rPr>
          <w:sz w:val="28"/>
          <w:szCs w:val="28"/>
        </w:rPr>
        <w:t xml:space="preserve">Публичное акционерное общество «Центр по перевозке грузов в контейнерах «ТрансКонтейнер» (ПАО «ТрансКонтейнер»), именуемое в дальнейшем «Покупатель», в лице  __________________________,  действующего  на  основании                                                                                            </w:t>
      </w:r>
      <w:r>
        <w:rPr>
          <w:i/>
          <w:iCs/>
          <w:sz w:val="28"/>
          <w:szCs w:val="28"/>
        </w:rPr>
        <w:t xml:space="preserve">            </w:t>
      </w:r>
      <w:r>
        <w:rPr>
          <w:i/>
          <w:iCs/>
          <w:color w:val="FFFFFF"/>
          <w:sz w:val="28"/>
          <w:szCs w:val="28"/>
          <w:vertAlign w:val="superscript"/>
        </w:rPr>
        <w:t>(</w:t>
      </w:r>
      <w:r>
        <w:rPr>
          <w:i/>
          <w:iCs/>
          <w:sz w:val="28"/>
          <w:szCs w:val="28"/>
          <w:vertAlign w:val="superscript"/>
        </w:rPr>
        <w:t xml:space="preserve">                                 (должность, Ф.И.О. – полностью)</w:t>
      </w:r>
      <w:r>
        <w:rPr>
          <w:sz w:val="28"/>
          <w:szCs w:val="28"/>
        </w:rPr>
        <w:t xml:space="preserve"> </w:t>
      </w:r>
    </w:p>
    <w:p w:rsidR="00040190" w:rsidRPr="00996438" w:rsidRDefault="00040190" w:rsidP="00040190">
      <w:pPr>
        <w:ind w:right="-1"/>
        <w:jc w:val="both"/>
        <w:rPr>
          <w:sz w:val="28"/>
          <w:szCs w:val="28"/>
        </w:rPr>
      </w:pPr>
      <w:r>
        <w:rPr>
          <w:sz w:val="28"/>
          <w:szCs w:val="28"/>
        </w:rPr>
        <w:t>___________________________________________________________________,</w:t>
      </w:r>
    </w:p>
    <w:p w:rsidR="00040190" w:rsidRPr="00996438" w:rsidRDefault="00040190" w:rsidP="00040190">
      <w:pPr>
        <w:ind w:right="-1"/>
        <w:jc w:val="center"/>
        <w:rPr>
          <w:sz w:val="28"/>
          <w:szCs w:val="28"/>
          <w:vertAlign w:val="superscript"/>
        </w:rPr>
      </w:pPr>
      <w:r>
        <w:rPr>
          <w:i/>
          <w:iCs/>
          <w:sz w:val="28"/>
          <w:szCs w:val="28"/>
          <w:vertAlign w:val="superscript"/>
        </w:rPr>
        <w:t>(указывается документ, уполномочивающий лицо на заключение настоящего  Договора, например: устав, доверенность от __________  № ____)</w:t>
      </w:r>
    </w:p>
    <w:p w:rsidR="00040190" w:rsidRPr="00996438" w:rsidRDefault="00040190" w:rsidP="00040190">
      <w:pPr>
        <w:ind w:right="-1"/>
        <w:jc w:val="both"/>
        <w:rPr>
          <w:sz w:val="28"/>
          <w:szCs w:val="28"/>
        </w:rPr>
      </w:pPr>
      <w:r>
        <w:rPr>
          <w:sz w:val="28"/>
          <w:szCs w:val="28"/>
        </w:rPr>
        <w:t xml:space="preserve">с одной стороны, и ___________________________________________________________________,  </w:t>
      </w:r>
    </w:p>
    <w:p w:rsidR="00040190" w:rsidRPr="00996438" w:rsidRDefault="00040190" w:rsidP="00040190">
      <w:pPr>
        <w:ind w:right="-1"/>
        <w:jc w:val="both"/>
        <w:rPr>
          <w:i/>
          <w:sz w:val="28"/>
          <w:szCs w:val="28"/>
          <w:vertAlign w:val="superscript"/>
        </w:rPr>
      </w:pPr>
      <w:r>
        <w:rPr>
          <w:i/>
          <w:sz w:val="28"/>
          <w:szCs w:val="28"/>
          <w:vertAlign w:val="superscript"/>
        </w:rPr>
        <w:t xml:space="preserve">                                               (указывается полностью организационно-правовая форма  юридического  лица и наименование  юридического лица, соответствующие его уставу)</w:t>
      </w:r>
    </w:p>
    <w:p w:rsidR="00040190" w:rsidRPr="00996438" w:rsidRDefault="00040190" w:rsidP="00040190">
      <w:pPr>
        <w:ind w:right="-1"/>
        <w:jc w:val="both"/>
        <w:rPr>
          <w:sz w:val="28"/>
          <w:szCs w:val="28"/>
        </w:rPr>
      </w:pPr>
      <w:r>
        <w:rPr>
          <w:sz w:val="28"/>
          <w:szCs w:val="28"/>
        </w:rPr>
        <w:t xml:space="preserve">именуемое в дальнейшем «Поставщик», в лице __________________________________________________________________, </w:t>
      </w:r>
    </w:p>
    <w:p w:rsidR="00040190" w:rsidRPr="00996438" w:rsidRDefault="00040190" w:rsidP="00040190">
      <w:pPr>
        <w:ind w:right="-1"/>
        <w:jc w:val="center"/>
        <w:rPr>
          <w:sz w:val="28"/>
          <w:szCs w:val="28"/>
        </w:rPr>
      </w:pPr>
      <w:r>
        <w:rPr>
          <w:i/>
          <w:sz w:val="28"/>
          <w:szCs w:val="28"/>
          <w:vertAlign w:val="superscript"/>
        </w:rPr>
        <w:t>(должность, Ф.И.О. - полностью)</w:t>
      </w:r>
    </w:p>
    <w:p w:rsidR="00040190" w:rsidRPr="00996438" w:rsidRDefault="00040190" w:rsidP="00040190">
      <w:pPr>
        <w:ind w:right="-1"/>
        <w:jc w:val="both"/>
        <w:rPr>
          <w:sz w:val="28"/>
          <w:szCs w:val="28"/>
        </w:rPr>
      </w:pPr>
      <w:r>
        <w:rPr>
          <w:sz w:val="28"/>
          <w:szCs w:val="28"/>
        </w:rPr>
        <w:t>действующего  на основании __________________________________________________________________,</w:t>
      </w:r>
    </w:p>
    <w:p w:rsidR="00040190" w:rsidRPr="00996438" w:rsidRDefault="00040190" w:rsidP="00040190">
      <w:pPr>
        <w:ind w:right="-1"/>
        <w:jc w:val="center"/>
        <w:rPr>
          <w:i/>
          <w:sz w:val="28"/>
          <w:szCs w:val="28"/>
          <w:vertAlign w:val="superscript"/>
        </w:rPr>
      </w:pPr>
      <w:r>
        <w:rPr>
          <w:i/>
          <w:sz w:val="28"/>
          <w:szCs w:val="28"/>
          <w:vertAlign w:val="superscript"/>
        </w:rPr>
        <w:t>(указывается документ,  уполномочивающий  лицо на заключение настоящего  Договора, например: уства/, доверенность от «__»_______№ __ и т.д)</w:t>
      </w:r>
    </w:p>
    <w:p w:rsidR="00040190" w:rsidRPr="00996438" w:rsidRDefault="00040190" w:rsidP="00040190">
      <w:pPr>
        <w:ind w:right="-1"/>
        <w:jc w:val="both"/>
        <w:rPr>
          <w:sz w:val="28"/>
          <w:szCs w:val="28"/>
        </w:rPr>
      </w:pPr>
      <w:r>
        <w:rPr>
          <w:sz w:val="28"/>
          <w:szCs w:val="28"/>
        </w:rPr>
        <w:t>с другой стороны, именуемые в дальнейшем «Стороны», заключили настоящий договор поставки (далее – «Договор») о нижеследующем:</w:t>
      </w:r>
    </w:p>
    <w:p w:rsidR="00040190" w:rsidRPr="00996438" w:rsidRDefault="00040190" w:rsidP="00040190">
      <w:pPr>
        <w:ind w:firstLine="567"/>
        <w:jc w:val="center"/>
        <w:rPr>
          <w:b/>
          <w:bCs/>
          <w:sz w:val="28"/>
          <w:szCs w:val="28"/>
        </w:rPr>
      </w:pPr>
    </w:p>
    <w:p w:rsidR="00040190" w:rsidRPr="00996438" w:rsidRDefault="00040190" w:rsidP="00040190">
      <w:pPr>
        <w:numPr>
          <w:ilvl w:val="0"/>
          <w:numId w:val="48"/>
        </w:numPr>
        <w:suppressAutoHyphens w:val="0"/>
        <w:jc w:val="center"/>
        <w:rPr>
          <w:b/>
          <w:bCs/>
          <w:sz w:val="28"/>
          <w:szCs w:val="28"/>
        </w:rPr>
      </w:pPr>
      <w:r>
        <w:rPr>
          <w:b/>
          <w:bCs/>
          <w:sz w:val="28"/>
          <w:szCs w:val="28"/>
        </w:rPr>
        <w:t>Предмет Договора</w:t>
      </w:r>
    </w:p>
    <w:p w:rsidR="00040190" w:rsidRPr="00996438" w:rsidRDefault="00040190" w:rsidP="00040190">
      <w:pPr>
        <w:ind w:left="1407"/>
        <w:rPr>
          <w:b/>
          <w:bCs/>
          <w:sz w:val="28"/>
          <w:szCs w:val="28"/>
        </w:rPr>
      </w:pPr>
    </w:p>
    <w:p w:rsidR="00040190" w:rsidRPr="00996438" w:rsidRDefault="00040190" w:rsidP="00040190">
      <w:pPr>
        <w:ind w:right="-1"/>
        <w:jc w:val="both"/>
        <w:rPr>
          <w:sz w:val="28"/>
          <w:szCs w:val="28"/>
        </w:rPr>
      </w:pPr>
      <w:r>
        <w:rPr>
          <w:sz w:val="28"/>
          <w:szCs w:val="28"/>
        </w:rPr>
        <w:t xml:space="preserve">         1.1.</w:t>
      </w:r>
      <w:r>
        <w:rPr>
          <w:sz w:val="28"/>
          <w:szCs w:val="28"/>
        </w:rPr>
        <w:tab/>
        <w:t>По настоящему Договору Поставщик обязуется поставить, а Покупатель принять и оплатить ____________________________________________________ (далее – «Товар»).</w:t>
      </w:r>
    </w:p>
    <w:p w:rsidR="00040190" w:rsidRPr="00996438" w:rsidRDefault="00040190" w:rsidP="00040190">
      <w:pPr>
        <w:ind w:firstLine="567"/>
        <w:jc w:val="both"/>
        <w:rPr>
          <w:sz w:val="28"/>
          <w:szCs w:val="28"/>
        </w:rPr>
      </w:pPr>
      <w:r>
        <w:rPr>
          <w:i/>
          <w:sz w:val="28"/>
          <w:szCs w:val="28"/>
          <w:vertAlign w:val="superscript"/>
        </w:rPr>
        <w:t xml:space="preserve">             (указывается полное наименование товара в соответствии с документацией на него) </w:t>
      </w:r>
      <w:r>
        <w:rPr>
          <w:sz w:val="28"/>
          <w:szCs w:val="28"/>
        </w:rPr>
        <w:t xml:space="preserve"> </w:t>
      </w:r>
    </w:p>
    <w:p w:rsidR="00040190" w:rsidRPr="00996438" w:rsidRDefault="00040190" w:rsidP="00040190">
      <w:pPr>
        <w:ind w:firstLine="567"/>
        <w:jc w:val="both"/>
        <w:rPr>
          <w:sz w:val="28"/>
          <w:szCs w:val="28"/>
        </w:rPr>
      </w:pPr>
      <w:r>
        <w:rPr>
          <w:sz w:val="28"/>
          <w:szCs w:val="28"/>
        </w:rPr>
        <w:t>1.2. Наименование, количество, срок поставки, стоимость, а также дополнительные требования к поставляемому Товару определяются Сторонами в Спецификациях</w:t>
      </w:r>
      <w:r>
        <w:rPr>
          <w:spacing w:val="-1"/>
          <w:sz w:val="28"/>
          <w:szCs w:val="28"/>
        </w:rPr>
        <w:t xml:space="preserve">, составленных аналогично </w:t>
      </w:r>
      <w:r>
        <w:rPr>
          <w:sz w:val="28"/>
          <w:szCs w:val="28"/>
        </w:rPr>
        <w:t>Спецификации №1 (</w:t>
      </w:r>
      <w:r>
        <w:rPr>
          <w:spacing w:val="-1"/>
          <w:sz w:val="28"/>
          <w:szCs w:val="28"/>
        </w:rPr>
        <w:t xml:space="preserve">Приложении №1) к настоящему Договору, и являющихся неотъемлемой частью </w:t>
      </w:r>
      <w:r>
        <w:rPr>
          <w:sz w:val="28"/>
          <w:szCs w:val="28"/>
        </w:rPr>
        <w:t>настоящего Договора.</w:t>
      </w:r>
    </w:p>
    <w:p w:rsidR="00040190" w:rsidRPr="00996438" w:rsidRDefault="00040190" w:rsidP="00040190">
      <w:pPr>
        <w:ind w:firstLine="567"/>
        <w:jc w:val="both"/>
        <w:rPr>
          <w:color w:val="000000"/>
          <w:sz w:val="28"/>
          <w:szCs w:val="28"/>
        </w:rPr>
      </w:pPr>
      <w:r>
        <w:rPr>
          <w:sz w:val="28"/>
          <w:szCs w:val="28"/>
        </w:rPr>
        <w:t xml:space="preserve">1.3. </w:t>
      </w:r>
      <w:r>
        <w:rPr>
          <w:color w:val="000000"/>
          <w:sz w:val="28"/>
          <w:szCs w:val="28"/>
        </w:rPr>
        <w:t xml:space="preserve">Поставщик гарантирует, что Товар принадлежит ему на праве собственности, не является предметом залога, не находится под арестом, не </w:t>
      </w:r>
      <w:r>
        <w:rPr>
          <w:color w:val="000000"/>
          <w:sz w:val="28"/>
          <w:szCs w:val="28"/>
        </w:rPr>
        <w:lastRenderedPageBreak/>
        <w:t>является предметом исков третьих лиц, в отношении Товара нет иных ограничений и обременений.</w:t>
      </w:r>
    </w:p>
    <w:p w:rsidR="00040190" w:rsidRDefault="00040190" w:rsidP="00040190">
      <w:pPr>
        <w:widowControl w:val="0"/>
        <w:autoSpaceDE w:val="0"/>
        <w:autoSpaceDN w:val="0"/>
        <w:adjustRightInd w:val="0"/>
        <w:ind w:firstLine="567"/>
        <w:jc w:val="both"/>
        <w:rPr>
          <w:sz w:val="28"/>
          <w:szCs w:val="28"/>
        </w:rPr>
      </w:pPr>
      <w:r>
        <w:rPr>
          <w:sz w:val="28"/>
          <w:szCs w:val="28"/>
        </w:rPr>
        <w:t>1.4. В случае обязательной сертификации Товар должен поставляться с сертификатом соответствия.</w:t>
      </w:r>
    </w:p>
    <w:p w:rsidR="006A36AD" w:rsidRPr="00996438" w:rsidRDefault="006A36AD" w:rsidP="00040190">
      <w:pPr>
        <w:widowControl w:val="0"/>
        <w:autoSpaceDE w:val="0"/>
        <w:autoSpaceDN w:val="0"/>
        <w:adjustRightInd w:val="0"/>
        <w:ind w:firstLine="567"/>
        <w:jc w:val="both"/>
        <w:rPr>
          <w:sz w:val="28"/>
          <w:szCs w:val="28"/>
        </w:rPr>
      </w:pPr>
    </w:p>
    <w:p w:rsidR="00040190" w:rsidRPr="00996438" w:rsidRDefault="00040190" w:rsidP="00040190">
      <w:pPr>
        <w:numPr>
          <w:ilvl w:val="0"/>
          <w:numId w:val="47"/>
        </w:numPr>
        <w:suppressAutoHyphens w:val="0"/>
        <w:ind w:left="0" w:firstLine="567"/>
        <w:jc w:val="center"/>
        <w:rPr>
          <w:b/>
          <w:bCs/>
          <w:sz w:val="28"/>
          <w:szCs w:val="28"/>
        </w:rPr>
      </w:pPr>
      <w:r>
        <w:rPr>
          <w:b/>
          <w:bCs/>
          <w:sz w:val="28"/>
          <w:szCs w:val="28"/>
        </w:rPr>
        <w:t>Цена Договора и порядок расчетов</w:t>
      </w:r>
    </w:p>
    <w:p w:rsidR="00040190" w:rsidRPr="00996438" w:rsidRDefault="00040190" w:rsidP="00040190">
      <w:pPr>
        <w:rPr>
          <w:b/>
          <w:bCs/>
          <w:sz w:val="28"/>
          <w:szCs w:val="28"/>
        </w:rPr>
      </w:pPr>
    </w:p>
    <w:p w:rsidR="00040190" w:rsidRPr="00996438" w:rsidRDefault="00040190" w:rsidP="00040190">
      <w:pPr>
        <w:pStyle w:val="ConsNormal"/>
        <w:widowControl/>
        <w:numPr>
          <w:ilvl w:val="1"/>
          <w:numId w:val="47"/>
        </w:numPr>
        <w:tabs>
          <w:tab w:val="clear" w:pos="720"/>
          <w:tab w:val="num" w:pos="142"/>
        </w:tabs>
        <w:suppressAutoHyphens w:val="0"/>
        <w:autoSpaceDE/>
        <w:ind w:left="0" w:firstLine="567"/>
        <w:jc w:val="both"/>
        <w:rPr>
          <w:rFonts w:ascii="Times New Roman" w:hAnsi="Times New Roman" w:cs="Times New Roman"/>
          <w:sz w:val="28"/>
          <w:szCs w:val="28"/>
        </w:rPr>
      </w:pPr>
      <w:r>
        <w:rPr>
          <w:rFonts w:ascii="Times New Roman" w:hAnsi="Times New Roman" w:cs="Times New Roman"/>
          <w:color w:val="000000"/>
          <w:spacing w:val="-1"/>
          <w:sz w:val="28"/>
          <w:szCs w:val="28"/>
        </w:rPr>
        <w:t xml:space="preserve">Стоимость поставки первой партии Товара в соответствии со Спецификацией №1 составляет </w:t>
      </w:r>
      <w:r>
        <w:rPr>
          <w:rFonts w:ascii="Times New Roman" w:hAnsi="Times New Roman" w:cs="Times New Roman"/>
          <w:sz w:val="28"/>
          <w:szCs w:val="28"/>
        </w:rPr>
        <w:t xml:space="preserve">_____________(____________________) рублей, в том числе </w:t>
      </w:r>
      <w:r>
        <w:rPr>
          <w:rFonts w:ascii="Times New Roman" w:hAnsi="Times New Roman" w:cs="Times New Roman"/>
          <w:sz w:val="28"/>
          <w:szCs w:val="28"/>
        </w:rPr>
        <w:br/>
        <w:t>НДС –______%_____________ (____________________)  рублей.</w:t>
      </w:r>
    </w:p>
    <w:p w:rsidR="00040190" w:rsidRPr="00996438" w:rsidRDefault="00040190" w:rsidP="00040190">
      <w:pPr>
        <w:widowControl w:val="0"/>
        <w:numPr>
          <w:ilvl w:val="1"/>
          <w:numId w:val="47"/>
        </w:numPr>
        <w:shd w:val="clear" w:color="auto" w:fill="FFFFFF"/>
        <w:tabs>
          <w:tab w:val="clear" w:pos="720"/>
          <w:tab w:val="left" w:pos="0"/>
          <w:tab w:val="num" w:pos="142"/>
        </w:tabs>
        <w:suppressAutoHyphens w:val="0"/>
        <w:autoSpaceDE w:val="0"/>
        <w:autoSpaceDN w:val="0"/>
        <w:adjustRightInd w:val="0"/>
        <w:ind w:left="0" w:firstLine="567"/>
        <w:jc w:val="both"/>
        <w:rPr>
          <w:sz w:val="28"/>
          <w:szCs w:val="28"/>
        </w:rPr>
      </w:pPr>
      <w:r>
        <w:rPr>
          <w:color w:val="000000"/>
          <w:spacing w:val="-1"/>
          <w:sz w:val="28"/>
          <w:szCs w:val="28"/>
        </w:rPr>
        <w:t xml:space="preserve">Общая цена настоящего Договора складывается исходя из подписанных Сторонами Спецификаций к настоящему Договору. </w:t>
      </w:r>
    </w:p>
    <w:p w:rsidR="006A36AD" w:rsidRDefault="00040190" w:rsidP="006A36AD">
      <w:pPr>
        <w:pStyle w:val="ConsNormal"/>
        <w:ind w:firstLine="567"/>
        <w:jc w:val="both"/>
        <w:rPr>
          <w:rFonts w:ascii="Times New Roman" w:hAnsi="Times New Roman" w:cs="Times New Roman"/>
          <w:sz w:val="28"/>
          <w:szCs w:val="28"/>
        </w:rPr>
      </w:pPr>
      <w:r>
        <w:rPr>
          <w:rFonts w:ascii="Times New Roman" w:hAnsi="Times New Roman" w:cs="Times New Roman"/>
          <w:sz w:val="28"/>
          <w:szCs w:val="28"/>
        </w:rPr>
        <w:t xml:space="preserve">2.3. </w:t>
      </w:r>
      <w:r w:rsidR="00A62A29" w:rsidRPr="00A62A29">
        <w:rPr>
          <w:rFonts w:ascii="Times New Roman" w:hAnsi="Times New Roman" w:cs="Times New Roman"/>
          <w:sz w:val="28"/>
          <w:szCs w:val="28"/>
        </w:rPr>
        <w:t>Оплата поставки Товара (отгрузочной партии Товара) производится в безналичном порядке путем перечисления покупателем денежных средств в размере 100% (сто процентов) стоимости поставляемого Товара (отгрузочной партии Товара) на расчетный счет поставщика в течение 30 (тридцати) календарных дней с даты подписания сторонами товарной накладной (ТОРГ-12) и акта приема-передачи Товара (отгрузочной партии Товара) на основании счета/счета-фактуры и предоставления поставщиком полного комплекта документов.</w:t>
      </w:r>
    </w:p>
    <w:p w:rsidR="006A36AD" w:rsidRDefault="006A36AD" w:rsidP="006A36AD">
      <w:pPr>
        <w:pStyle w:val="ConsNormal"/>
        <w:jc w:val="both"/>
        <w:rPr>
          <w:rFonts w:ascii="Times New Roman" w:hAnsi="Times New Roman" w:cs="Times New Roman"/>
          <w:sz w:val="28"/>
          <w:szCs w:val="28"/>
        </w:rPr>
      </w:pPr>
      <w:r w:rsidRPr="006A36AD">
        <w:rPr>
          <w:rFonts w:ascii="Times New Roman" w:hAnsi="Times New Roman" w:cs="Times New Roman"/>
          <w:sz w:val="28"/>
          <w:szCs w:val="28"/>
        </w:rPr>
        <w:t>Датой оплаты Товара считается дата зачисления денежных средств на корреспондентский счет поставщика.</w:t>
      </w:r>
    </w:p>
    <w:p w:rsidR="00040190" w:rsidRPr="006A36AD" w:rsidRDefault="00040190" w:rsidP="006A36AD">
      <w:pPr>
        <w:pStyle w:val="ConsNormal"/>
        <w:ind w:firstLine="567"/>
        <w:jc w:val="both"/>
        <w:rPr>
          <w:rFonts w:ascii="Times New Roman" w:hAnsi="Times New Roman" w:cs="Times New Roman"/>
          <w:sz w:val="28"/>
          <w:szCs w:val="28"/>
        </w:rPr>
      </w:pPr>
      <w:r w:rsidRPr="006A36AD">
        <w:rPr>
          <w:rFonts w:ascii="Times New Roman" w:hAnsi="Times New Roman" w:cs="Times New Roman"/>
          <w:sz w:val="28"/>
          <w:szCs w:val="28"/>
        </w:rPr>
        <w:t>2.4. В цену настоящего Договора входят транспортные расходы по доставке Товара Покупателю и его разгрузка.</w:t>
      </w:r>
    </w:p>
    <w:p w:rsidR="00040190" w:rsidRPr="006A36AD" w:rsidRDefault="00040190" w:rsidP="00040190">
      <w:pPr>
        <w:ind w:firstLine="567"/>
        <w:jc w:val="both"/>
        <w:rPr>
          <w:rFonts w:eastAsia="Arial"/>
          <w:sz w:val="28"/>
          <w:szCs w:val="28"/>
        </w:rPr>
      </w:pPr>
    </w:p>
    <w:p w:rsidR="00040190" w:rsidRDefault="00040190" w:rsidP="00040190">
      <w:pPr>
        <w:numPr>
          <w:ilvl w:val="0"/>
          <w:numId w:val="47"/>
        </w:numPr>
        <w:suppressAutoHyphens w:val="0"/>
        <w:jc w:val="center"/>
        <w:rPr>
          <w:b/>
          <w:bCs/>
          <w:sz w:val="28"/>
          <w:szCs w:val="28"/>
        </w:rPr>
      </w:pPr>
      <w:r>
        <w:rPr>
          <w:b/>
          <w:bCs/>
          <w:sz w:val="28"/>
          <w:szCs w:val="28"/>
        </w:rPr>
        <w:t>Условия поставки Товара</w:t>
      </w:r>
    </w:p>
    <w:p w:rsidR="00040190" w:rsidRPr="00996438" w:rsidRDefault="00040190" w:rsidP="00040190">
      <w:pPr>
        <w:suppressAutoHyphens w:val="0"/>
        <w:ind w:left="720"/>
        <w:jc w:val="center"/>
        <w:rPr>
          <w:b/>
          <w:bCs/>
          <w:sz w:val="28"/>
          <w:szCs w:val="28"/>
        </w:rPr>
      </w:pPr>
    </w:p>
    <w:p w:rsidR="00040190" w:rsidRPr="00996438" w:rsidRDefault="00040190" w:rsidP="00040190">
      <w:pPr>
        <w:ind w:firstLine="567"/>
        <w:jc w:val="both"/>
        <w:rPr>
          <w:color w:val="000000"/>
          <w:sz w:val="28"/>
          <w:szCs w:val="28"/>
        </w:rPr>
      </w:pPr>
      <w:r>
        <w:rPr>
          <w:sz w:val="28"/>
          <w:szCs w:val="28"/>
        </w:rPr>
        <w:t xml:space="preserve">3.1. </w:t>
      </w:r>
      <w:r>
        <w:rPr>
          <w:color w:val="000000"/>
          <w:sz w:val="28"/>
          <w:szCs w:val="28"/>
        </w:rPr>
        <w:t xml:space="preserve">Покупатель в письменном виде направляет Поставщику заявку о наименовании, количестве Товара и о дополнительных требованиях к Товару (далее – Заявка). </w:t>
      </w:r>
    </w:p>
    <w:p w:rsidR="006A36AD" w:rsidRPr="006A36AD" w:rsidRDefault="00040190" w:rsidP="00040190">
      <w:pPr>
        <w:ind w:firstLine="567"/>
        <w:jc w:val="both"/>
        <w:rPr>
          <w:color w:val="000000"/>
          <w:sz w:val="28"/>
          <w:szCs w:val="28"/>
        </w:rPr>
      </w:pPr>
      <w:r>
        <w:rPr>
          <w:color w:val="000000"/>
          <w:sz w:val="28"/>
          <w:szCs w:val="28"/>
        </w:rPr>
        <w:t xml:space="preserve">3.2. Поставщик в течение </w:t>
      </w:r>
      <w:r w:rsidR="00C85F88">
        <w:rPr>
          <w:color w:val="000000"/>
          <w:sz w:val="28"/>
          <w:szCs w:val="28"/>
        </w:rPr>
        <w:t>3</w:t>
      </w:r>
      <w:r>
        <w:rPr>
          <w:color w:val="000000"/>
          <w:sz w:val="28"/>
          <w:szCs w:val="28"/>
        </w:rPr>
        <w:t xml:space="preserve"> (</w:t>
      </w:r>
      <w:r w:rsidR="00C85F88">
        <w:rPr>
          <w:color w:val="000000"/>
          <w:sz w:val="28"/>
          <w:szCs w:val="28"/>
        </w:rPr>
        <w:t>трех</w:t>
      </w:r>
      <w:r>
        <w:rPr>
          <w:color w:val="000000"/>
          <w:sz w:val="28"/>
          <w:szCs w:val="28"/>
        </w:rPr>
        <w:t>) календарных дней рассматривает Заявку и в случае согласия направляет Покупателю составленную подписанную со своей Стороны Спецификацию. Покупатель в течение:</w:t>
      </w:r>
      <w:r>
        <w:rPr>
          <w:i/>
          <w:color w:val="000000"/>
          <w:sz w:val="28"/>
          <w:szCs w:val="28"/>
        </w:rPr>
        <w:t xml:space="preserve"> </w:t>
      </w:r>
      <w:r w:rsidR="006A36AD" w:rsidRPr="006A36AD">
        <w:rPr>
          <w:color w:val="000000"/>
          <w:sz w:val="28"/>
          <w:szCs w:val="28"/>
        </w:rPr>
        <w:t>3</w:t>
      </w:r>
      <w:r w:rsidRPr="006A36AD">
        <w:rPr>
          <w:color w:val="000000"/>
          <w:sz w:val="28"/>
          <w:szCs w:val="28"/>
        </w:rPr>
        <w:t xml:space="preserve"> (</w:t>
      </w:r>
      <w:r w:rsidR="006A36AD" w:rsidRPr="006A36AD">
        <w:rPr>
          <w:color w:val="000000"/>
          <w:sz w:val="28"/>
          <w:szCs w:val="28"/>
        </w:rPr>
        <w:t>трех</w:t>
      </w:r>
      <w:r w:rsidRPr="006A36AD">
        <w:rPr>
          <w:color w:val="000000"/>
          <w:sz w:val="28"/>
          <w:szCs w:val="28"/>
        </w:rPr>
        <w:t>) календарных дней подписывает согласованную Поставщиком Спецификацию</w:t>
      </w:r>
      <w:r w:rsidR="006A36AD" w:rsidRPr="006A36AD">
        <w:rPr>
          <w:color w:val="000000"/>
          <w:sz w:val="28"/>
          <w:szCs w:val="28"/>
        </w:rPr>
        <w:t>.</w:t>
      </w:r>
    </w:p>
    <w:p w:rsidR="00040190" w:rsidRPr="00996438" w:rsidRDefault="00040190" w:rsidP="00040190">
      <w:pPr>
        <w:ind w:firstLine="567"/>
        <w:jc w:val="both"/>
        <w:rPr>
          <w:sz w:val="28"/>
          <w:szCs w:val="28"/>
        </w:rPr>
      </w:pPr>
      <w:r>
        <w:rPr>
          <w:sz w:val="28"/>
          <w:szCs w:val="28"/>
        </w:rPr>
        <w:t>3.3. Поставка Товара Покупателю по настоящему Договору осуществляется Поставщиком ________________________ по адресу</w:t>
      </w:r>
      <w:r w:rsidR="006A36AD">
        <w:rPr>
          <w:sz w:val="28"/>
          <w:szCs w:val="28"/>
        </w:rPr>
        <w:t>(ам)</w:t>
      </w:r>
      <w:r>
        <w:rPr>
          <w:sz w:val="28"/>
          <w:szCs w:val="28"/>
        </w:rPr>
        <w:t xml:space="preserve">: _______________________. </w:t>
      </w:r>
    </w:p>
    <w:p w:rsidR="00040190" w:rsidRPr="00996438" w:rsidRDefault="00040190" w:rsidP="00040190">
      <w:pPr>
        <w:ind w:firstLine="567"/>
        <w:jc w:val="both"/>
        <w:rPr>
          <w:sz w:val="28"/>
          <w:szCs w:val="28"/>
        </w:rPr>
      </w:pPr>
      <w:r>
        <w:rPr>
          <w:i/>
          <w:iCs/>
          <w:sz w:val="28"/>
          <w:szCs w:val="28"/>
          <w:vertAlign w:val="superscript"/>
        </w:rPr>
        <w:t xml:space="preserve">                       ( указать вид транспорта)</w:t>
      </w:r>
    </w:p>
    <w:p w:rsidR="00040190" w:rsidRPr="00996438" w:rsidRDefault="00CF082A" w:rsidP="00CF082A">
      <w:pPr>
        <w:widowControl w:val="0"/>
        <w:numPr>
          <w:ilvl w:val="1"/>
          <w:numId w:val="49"/>
        </w:numPr>
        <w:autoSpaceDE w:val="0"/>
        <w:autoSpaceDN w:val="0"/>
        <w:adjustRightInd w:val="0"/>
        <w:ind w:left="0" w:firstLine="567"/>
        <w:jc w:val="both"/>
        <w:rPr>
          <w:sz w:val="28"/>
          <w:szCs w:val="28"/>
        </w:rPr>
      </w:pPr>
      <w:r w:rsidRPr="00CF082A">
        <w:rPr>
          <w:sz w:val="28"/>
          <w:szCs w:val="28"/>
        </w:rPr>
        <w:t>Приемка Товара осуществляется представителями поставщика и покупателя с подписанием акта приема-передачи и товарной накладной ТОРГ-12 в месте приемки Товара.</w:t>
      </w:r>
    </w:p>
    <w:p w:rsidR="00040190" w:rsidRPr="00996438" w:rsidRDefault="00040190" w:rsidP="00040190">
      <w:pPr>
        <w:widowControl w:val="0"/>
        <w:autoSpaceDE w:val="0"/>
        <w:autoSpaceDN w:val="0"/>
        <w:adjustRightInd w:val="0"/>
        <w:ind w:firstLine="567"/>
        <w:jc w:val="both"/>
        <w:rPr>
          <w:bCs/>
          <w:sz w:val="28"/>
          <w:szCs w:val="28"/>
        </w:rPr>
      </w:pPr>
      <w:r>
        <w:rPr>
          <w:sz w:val="28"/>
          <w:szCs w:val="28"/>
        </w:rPr>
        <w:t xml:space="preserve">3.5. </w:t>
      </w:r>
      <w:r>
        <w:rPr>
          <w:bCs/>
          <w:sz w:val="28"/>
          <w:szCs w:val="28"/>
        </w:rPr>
        <w:t xml:space="preserve">При приемке Товара представитель Покупателя осуществляет его проверку по количеству, качеству и ассортименту в соответствии с </w:t>
      </w:r>
      <w:r>
        <w:rPr>
          <w:bCs/>
          <w:sz w:val="28"/>
          <w:szCs w:val="28"/>
        </w:rPr>
        <w:lastRenderedPageBreak/>
        <w:t xml:space="preserve">согласованной Сторонами Спецификацией. </w:t>
      </w:r>
    </w:p>
    <w:p w:rsidR="00040190" w:rsidRPr="00996438" w:rsidRDefault="00040190" w:rsidP="00040190">
      <w:pPr>
        <w:widowControl w:val="0"/>
        <w:autoSpaceDE w:val="0"/>
        <w:autoSpaceDN w:val="0"/>
        <w:adjustRightInd w:val="0"/>
        <w:ind w:firstLine="567"/>
        <w:jc w:val="both"/>
        <w:rPr>
          <w:sz w:val="28"/>
          <w:szCs w:val="28"/>
        </w:rPr>
      </w:pPr>
      <w:r>
        <w:rPr>
          <w:sz w:val="28"/>
          <w:szCs w:val="28"/>
        </w:rPr>
        <w:t>3.6. В случае выявления в ходе осуществления приемки Товара несоответствия Товара условиям настоящего Договора, Сторонами составляется акт с перечнем недостатков и со сроками их устранения за счет Поставщика.</w:t>
      </w:r>
    </w:p>
    <w:p w:rsidR="00040190" w:rsidRDefault="00040190" w:rsidP="00040190">
      <w:pPr>
        <w:ind w:firstLine="567"/>
        <w:jc w:val="both"/>
        <w:rPr>
          <w:sz w:val="28"/>
          <w:szCs w:val="28"/>
        </w:rPr>
      </w:pPr>
      <w:r>
        <w:rPr>
          <w:sz w:val="28"/>
          <w:szCs w:val="28"/>
        </w:rPr>
        <w:t>3.7. Датой поставки Товара считается дата подписания Сторонами товарной накладной (ТОРГ-12)</w:t>
      </w:r>
      <w:r w:rsidR="00C85F88">
        <w:rPr>
          <w:sz w:val="28"/>
          <w:szCs w:val="28"/>
        </w:rPr>
        <w:t xml:space="preserve"> и акта приема-передачи</w:t>
      </w:r>
      <w:r>
        <w:rPr>
          <w:sz w:val="28"/>
          <w:szCs w:val="28"/>
        </w:rPr>
        <w:t xml:space="preserve">. </w:t>
      </w:r>
    </w:p>
    <w:p w:rsidR="00040190" w:rsidRPr="00996438" w:rsidRDefault="00040190" w:rsidP="00040190">
      <w:pPr>
        <w:ind w:firstLine="567"/>
        <w:jc w:val="both"/>
        <w:rPr>
          <w:sz w:val="28"/>
          <w:szCs w:val="28"/>
        </w:rPr>
      </w:pPr>
    </w:p>
    <w:p w:rsidR="00040190" w:rsidRPr="00996438" w:rsidRDefault="00040190" w:rsidP="00040190">
      <w:pPr>
        <w:pStyle w:val="ConsNormal"/>
        <w:numPr>
          <w:ilvl w:val="0"/>
          <w:numId w:val="49"/>
        </w:numPr>
        <w:suppressAutoHyphens w:val="0"/>
        <w:autoSpaceDE/>
        <w:jc w:val="center"/>
        <w:rPr>
          <w:rFonts w:ascii="Times New Roman" w:hAnsi="Times New Roman" w:cs="Times New Roman"/>
          <w:b/>
          <w:bCs/>
          <w:sz w:val="28"/>
          <w:szCs w:val="28"/>
        </w:rPr>
      </w:pPr>
      <w:r>
        <w:rPr>
          <w:rFonts w:ascii="Times New Roman" w:hAnsi="Times New Roman" w:cs="Times New Roman"/>
          <w:b/>
          <w:bCs/>
          <w:sz w:val="28"/>
          <w:szCs w:val="28"/>
        </w:rPr>
        <w:t>Обязанности Сторон</w:t>
      </w:r>
    </w:p>
    <w:p w:rsidR="00040190" w:rsidRPr="00996438" w:rsidRDefault="00040190" w:rsidP="00040190">
      <w:pPr>
        <w:pStyle w:val="ConsNormal"/>
        <w:ind w:left="720" w:firstLine="0"/>
        <w:rPr>
          <w:rFonts w:ascii="Times New Roman" w:hAnsi="Times New Roman" w:cs="Times New Roman"/>
          <w:b/>
          <w:bCs/>
          <w:sz w:val="28"/>
          <w:szCs w:val="28"/>
        </w:rPr>
      </w:pPr>
    </w:p>
    <w:p w:rsidR="00040190" w:rsidRPr="00996438" w:rsidRDefault="00040190" w:rsidP="00040190">
      <w:pPr>
        <w:pStyle w:val="ConsNormal"/>
        <w:widowControl/>
        <w:ind w:firstLine="567"/>
        <w:rPr>
          <w:rFonts w:ascii="Times New Roman" w:hAnsi="Times New Roman" w:cs="Times New Roman"/>
          <w:bCs/>
          <w:sz w:val="28"/>
          <w:szCs w:val="28"/>
        </w:rPr>
      </w:pPr>
      <w:r>
        <w:rPr>
          <w:rFonts w:ascii="Times New Roman" w:hAnsi="Times New Roman" w:cs="Times New Roman"/>
          <w:bCs/>
          <w:sz w:val="28"/>
          <w:szCs w:val="28"/>
        </w:rPr>
        <w:t>4.1. Поставщик обязан:</w:t>
      </w:r>
    </w:p>
    <w:p w:rsidR="00040190" w:rsidRPr="00996438" w:rsidRDefault="00040190" w:rsidP="00040190">
      <w:pPr>
        <w:pStyle w:val="ConsNormal"/>
        <w:widowControl/>
        <w:ind w:firstLine="567"/>
        <w:jc w:val="both"/>
        <w:rPr>
          <w:rFonts w:ascii="Times New Roman" w:hAnsi="Times New Roman" w:cs="Times New Roman"/>
          <w:bCs/>
          <w:sz w:val="28"/>
          <w:szCs w:val="28"/>
        </w:rPr>
      </w:pPr>
      <w:r>
        <w:rPr>
          <w:rFonts w:ascii="Times New Roman" w:hAnsi="Times New Roman" w:cs="Times New Roman"/>
          <w:bCs/>
          <w:sz w:val="28"/>
          <w:szCs w:val="28"/>
        </w:rPr>
        <w:t xml:space="preserve">4.1.1. Осуществлять поставку Товара в количестве и сроки, предусмотренные условиями настоящего Договора и Спецификациями. </w:t>
      </w:r>
    </w:p>
    <w:p w:rsidR="00040190" w:rsidRPr="00996438" w:rsidRDefault="00040190" w:rsidP="00040190">
      <w:pPr>
        <w:pStyle w:val="ConsNormal"/>
        <w:widowControl/>
        <w:ind w:firstLine="567"/>
        <w:jc w:val="both"/>
        <w:rPr>
          <w:rFonts w:ascii="Times New Roman" w:hAnsi="Times New Roman" w:cs="Times New Roman"/>
          <w:sz w:val="28"/>
          <w:szCs w:val="28"/>
        </w:rPr>
      </w:pPr>
      <w:r>
        <w:rPr>
          <w:rFonts w:ascii="Times New Roman" w:hAnsi="Times New Roman" w:cs="Times New Roman"/>
          <w:bCs/>
          <w:sz w:val="28"/>
          <w:szCs w:val="28"/>
        </w:rPr>
        <w:t xml:space="preserve">4.1.2. </w:t>
      </w:r>
      <w:r>
        <w:rPr>
          <w:rFonts w:ascii="Times New Roman" w:hAnsi="Times New Roman" w:cs="Times New Roman"/>
          <w:sz w:val="28"/>
          <w:szCs w:val="28"/>
        </w:rPr>
        <w:t>Предоставить на Товар сертификаты, а также другие документы, подтверждающие качество Товара и его соответствие требованиям законодательства Российской Федерации.</w:t>
      </w:r>
    </w:p>
    <w:p w:rsidR="00040190" w:rsidRPr="00996438" w:rsidRDefault="00040190" w:rsidP="00040190">
      <w:pPr>
        <w:pStyle w:val="ConsNormal"/>
        <w:widowControl/>
        <w:ind w:firstLine="567"/>
        <w:jc w:val="both"/>
        <w:rPr>
          <w:rFonts w:ascii="Times New Roman" w:hAnsi="Times New Roman" w:cs="Times New Roman"/>
          <w:bCs/>
          <w:sz w:val="28"/>
          <w:szCs w:val="28"/>
        </w:rPr>
      </w:pPr>
      <w:r>
        <w:rPr>
          <w:rFonts w:ascii="Times New Roman" w:hAnsi="Times New Roman" w:cs="Times New Roman"/>
          <w:bCs/>
          <w:sz w:val="28"/>
          <w:szCs w:val="28"/>
        </w:rPr>
        <w:t>4.1.3. Устранять за свой счет в период гарантийного срока недостатки, которые не позволяют продолжить нормальную эксплуатацию Товара. При этом гарантийный срок продлевается на период устранения недостатков.</w:t>
      </w:r>
    </w:p>
    <w:p w:rsidR="00040190" w:rsidRPr="00996438" w:rsidRDefault="00040190" w:rsidP="00040190">
      <w:pPr>
        <w:pStyle w:val="ConsNormal"/>
        <w:widowControl/>
        <w:ind w:firstLine="567"/>
        <w:jc w:val="both"/>
        <w:rPr>
          <w:rFonts w:ascii="Times New Roman" w:hAnsi="Times New Roman" w:cs="Times New Roman"/>
          <w:bCs/>
          <w:sz w:val="28"/>
          <w:szCs w:val="28"/>
        </w:rPr>
      </w:pPr>
      <w:r>
        <w:rPr>
          <w:rFonts w:ascii="Times New Roman" w:hAnsi="Times New Roman" w:cs="Times New Roman"/>
          <w:bCs/>
          <w:sz w:val="28"/>
          <w:szCs w:val="28"/>
        </w:rPr>
        <w:t>4.2. Покупатель обязан:</w:t>
      </w:r>
    </w:p>
    <w:p w:rsidR="00040190" w:rsidRPr="00996438" w:rsidRDefault="00040190" w:rsidP="00040190">
      <w:pPr>
        <w:pStyle w:val="ConsNormal"/>
        <w:widowControl/>
        <w:ind w:firstLine="567"/>
        <w:jc w:val="both"/>
        <w:rPr>
          <w:rFonts w:ascii="Times New Roman" w:hAnsi="Times New Roman" w:cs="Times New Roman"/>
          <w:bCs/>
          <w:sz w:val="28"/>
          <w:szCs w:val="28"/>
        </w:rPr>
      </w:pPr>
      <w:r>
        <w:rPr>
          <w:rFonts w:ascii="Times New Roman" w:hAnsi="Times New Roman" w:cs="Times New Roman"/>
          <w:bCs/>
          <w:sz w:val="28"/>
          <w:szCs w:val="28"/>
        </w:rPr>
        <w:t>4.2.1. Оплатить Товар в размерах и в сроки, установленные настоящим Договором.</w:t>
      </w:r>
    </w:p>
    <w:p w:rsidR="00040190" w:rsidRPr="00996438" w:rsidRDefault="00040190" w:rsidP="00040190">
      <w:pPr>
        <w:pStyle w:val="ConsNormal"/>
        <w:widowControl/>
        <w:ind w:firstLine="567"/>
        <w:jc w:val="both"/>
        <w:rPr>
          <w:rFonts w:ascii="Times New Roman" w:hAnsi="Times New Roman" w:cs="Times New Roman"/>
          <w:bCs/>
          <w:sz w:val="28"/>
          <w:szCs w:val="28"/>
        </w:rPr>
      </w:pPr>
      <w:r>
        <w:rPr>
          <w:rFonts w:ascii="Times New Roman" w:hAnsi="Times New Roman" w:cs="Times New Roman"/>
          <w:bCs/>
          <w:sz w:val="28"/>
          <w:szCs w:val="28"/>
        </w:rPr>
        <w:t>4.2.2. Осуществлять проверку при приемке Товара по количеству и качеству в соответствии со Спецификацией.</w:t>
      </w:r>
    </w:p>
    <w:p w:rsidR="00040190" w:rsidRPr="00996438" w:rsidRDefault="00040190" w:rsidP="00040190">
      <w:pPr>
        <w:pStyle w:val="ConsNormal"/>
        <w:widowControl/>
        <w:ind w:firstLine="567"/>
        <w:jc w:val="both"/>
        <w:rPr>
          <w:rFonts w:ascii="Times New Roman" w:hAnsi="Times New Roman" w:cs="Times New Roman"/>
          <w:bCs/>
          <w:sz w:val="28"/>
          <w:szCs w:val="28"/>
        </w:rPr>
      </w:pPr>
      <w:r>
        <w:rPr>
          <w:rFonts w:ascii="Times New Roman" w:hAnsi="Times New Roman" w:cs="Times New Roman"/>
          <w:bCs/>
          <w:sz w:val="28"/>
          <w:szCs w:val="28"/>
        </w:rPr>
        <w:t>4.2.3. Обеспечить явку своего представителя во время приемки Товара.</w:t>
      </w:r>
    </w:p>
    <w:p w:rsidR="00040190" w:rsidRPr="00996438" w:rsidRDefault="00040190" w:rsidP="00040190">
      <w:pPr>
        <w:jc w:val="both"/>
        <w:rPr>
          <w:sz w:val="28"/>
          <w:szCs w:val="28"/>
        </w:rPr>
      </w:pPr>
    </w:p>
    <w:p w:rsidR="00040190" w:rsidRDefault="00040190" w:rsidP="00040190">
      <w:pPr>
        <w:widowControl w:val="0"/>
        <w:ind w:firstLine="720"/>
        <w:jc w:val="center"/>
        <w:rPr>
          <w:rFonts w:eastAsia="Arial"/>
          <w:b/>
          <w:sz w:val="28"/>
          <w:szCs w:val="28"/>
        </w:rPr>
      </w:pPr>
      <w:r>
        <w:rPr>
          <w:rFonts w:eastAsia="Arial"/>
          <w:b/>
          <w:sz w:val="28"/>
          <w:szCs w:val="28"/>
        </w:rPr>
        <w:t>5. Переход права собственности и рисков</w:t>
      </w:r>
    </w:p>
    <w:p w:rsidR="007E6CB0" w:rsidRPr="00996438" w:rsidRDefault="007E6CB0" w:rsidP="00040190">
      <w:pPr>
        <w:widowControl w:val="0"/>
        <w:ind w:firstLine="720"/>
        <w:jc w:val="center"/>
        <w:rPr>
          <w:rFonts w:eastAsia="Arial"/>
          <w:b/>
          <w:sz w:val="28"/>
          <w:szCs w:val="28"/>
        </w:rPr>
      </w:pPr>
    </w:p>
    <w:p w:rsidR="00040190" w:rsidRPr="00996438" w:rsidRDefault="00040190" w:rsidP="00040190">
      <w:pPr>
        <w:widowControl w:val="0"/>
        <w:ind w:firstLine="708"/>
        <w:jc w:val="both"/>
        <w:rPr>
          <w:rFonts w:eastAsia="Arial"/>
          <w:bCs/>
          <w:sz w:val="28"/>
          <w:szCs w:val="28"/>
        </w:rPr>
      </w:pPr>
      <w:r>
        <w:rPr>
          <w:rFonts w:eastAsia="Arial"/>
          <w:bCs/>
          <w:sz w:val="28"/>
          <w:szCs w:val="28"/>
        </w:rPr>
        <w:t>Право собственности, а также риск случайной гибели или порчи Товара переходят от Поставщика к Покупателю с даты подписания Покупателем товарной накладной (ТОРГ-12).</w:t>
      </w:r>
    </w:p>
    <w:p w:rsidR="00040190" w:rsidRPr="00996438" w:rsidRDefault="00040190" w:rsidP="00040190">
      <w:pPr>
        <w:widowControl w:val="0"/>
        <w:autoSpaceDE w:val="0"/>
        <w:autoSpaceDN w:val="0"/>
        <w:adjustRightInd w:val="0"/>
        <w:spacing w:after="40"/>
        <w:jc w:val="both"/>
        <w:rPr>
          <w:sz w:val="28"/>
          <w:szCs w:val="28"/>
        </w:rPr>
      </w:pPr>
    </w:p>
    <w:p w:rsidR="00040190" w:rsidRDefault="00040190" w:rsidP="00040190">
      <w:pPr>
        <w:pStyle w:val="ConsNormal"/>
        <w:jc w:val="center"/>
        <w:rPr>
          <w:rFonts w:ascii="Times New Roman" w:hAnsi="Times New Roman" w:cs="Times New Roman"/>
          <w:b/>
          <w:sz w:val="28"/>
          <w:szCs w:val="28"/>
        </w:rPr>
      </w:pPr>
      <w:r>
        <w:rPr>
          <w:rFonts w:ascii="Times New Roman" w:hAnsi="Times New Roman" w:cs="Times New Roman"/>
          <w:b/>
          <w:sz w:val="28"/>
          <w:szCs w:val="28"/>
        </w:rPr>
        <w:t>6. Комплектность, качество и гарантии</w:t>
      </w:r>
    </w:p>
    <w:p w:rsidR="007E6CB0" w:rsidRPr="00996438" w:rsidRDefault="007E6CB0" w:rsidP="00040190">
      <w:pPr>
        <w:pStyle w:val="ConsNormal"/>
        <w:jc w:val="center"/>
        <w:rPr>
          <w:rFonts w:ascii="Times New Roman" w:hAnsi="Times New Roman" w:cs="Times New Roman"/>
          <w:sz w:val="28"/>
          <w:szCs w:val="28"/>
        </w:rPr>
      </w:pPr>
    </w:p>
    <w:p w:rsidR="00040190" w:rsidRPr="00996438" w:rsidRDefault="00040190" w:rsidP="00040190">
      <w:pPr>
        <w:pStyle w:val="ConsNormal"/>
        <w:ind w:firstLine="567"/>
        <w:jc w:val="both"/>
        <w:rPr>
          <w:rFonts w:ascii="Times New Roman" w:hAnsi="Times New Roman" w:cs="Times New Roman"/>
          <w:i/>
          <w:sz w:val="28"/>
          <w:szCs w:val="28"/>
        </w:rPr>
      </w:pPr>
      <w:r>
        <w:rPr>
          <w:rFonts w:ascii="Times New Roman" w:hAnsi="Times New Roman" w:cs="Times New Roman"/>
          <w:sz w:val="28"/>
          <w:szCs w:val="28"/>
        </w:rPr>
        <w:t>6.1. Комплектность и качество Товара должны соответствовать требованиям государственных стандартов, техническим условиям на соответствующий вид Товара, а в случае обязательной сертификации иметь сертификаты соответствия и сертификаты качества.</w:t>
      </w:r>
    </w:p>
    <w:p w:rsidR="00040190" w:rsidRDefault="00040190" w:rsidP="00040190">
      <w:pPr>
        <w:pStyle w:val="ConsNormal"/>
        <w:ind w:firstLine="567"/>
        <w:jc w:val="both"/>
        <w:rPr>
          <w:rFonts w:ascii="Times New Roman" w:hAnsi="Times New Roman" w:cs="Times New Roman"/>
          <w:bCs/>
          <w:sz w:val="28"/>
          <w:szCs w:val="28"/>
        </w:rPr>
      </w:pPr>
      <w:r>
        <w:rPr>
          <w:rFonts w:ascii="Times New Roman" w:hAnsi="Times New Roman" w:cs="Times New Roman"/>
          <w:sz w:val="28"/>
          <w:szCs w:val="28"/>
        </w:rPr>
        <w:t xml:space="preserve">6.2. </w:t>
      </w:r>
      <w:r>
        <w:rPr>
          <w:rFonts w:ascii="Times New Roman" w:hAnsi="Times New Roman" w:cs="Times New Roman"/>
          <w:bCs/>
          <w:sz w:val="28"/>
          <w:szCs w:val="28"/>
        </w:rPr>
        <w:t>Срок гарантии нормального ф</w:t>
      </w:r>
      <w:r w:rsidR="00A62A29">
        <w:rPr>
          <w:rFonts w:ascii="Times New Roman" w:hAnsi="Times New Roman" w:cs="Times New Roman"/>
          <w:bCs/>
          <w:sz w:val="28"/>
          <w:szCs w:val="28"/>
        </w:rPr>
        <w:t>ункционирования Товара не менее</w:t>
      </w:r>
      <w:r>
        <w:rPr>
          <w:rFonts w:ascii="Times New Roman" w:hAnsi="Times New Roman" w:cs="Times New Roman"/>
          <w:bCs/>
          <w:sz w:val="28"/>
          <w:szCs w:val="28"/>
        </w:rPr>
        <w:t xml:space="preserve"> 5 лет с даты подписания Сторонами товар</w:t>
      </w:r>
      <w:r w:rsidR="007E6CB0">
        <w:rPr>
          <w:rFonts w:ascii="Times New Roman" w:hAnsi="Times New Roman" w:cs="Times New Roman"/>
          <w:bCs/>
          <w:sz w:val="28"/>
          <w:szCs w:val="28"/>
        </w:rPr>
        <w:t>ной накладной (ТОРГ-12).</w:t>
      </w:r>
    </w:p>
    <w:p w:rsidR="00040190" w:rsidRPr="00996438" w:rsidRDefault="00040190" w:rsidP="00040190">
      <w:pPr>
        <w:pStyle w:val="ConsNormal"/>
        <w:ind w:firstLine="567"/>
        <w:jc w:val="both"/>
        <w:rPr>
          <w:rFonts w:ascii="Times New Roman" w:hAnsi="Times New Roman" w:cs="Times New Roman"/>
          <w:sz w:val="28"/>
          <w:szCs w:val="28"/>
        </w:rPr>
      </w:pPr>
      <w:r>
        <w:rPr>
          <w:rFonts w:ascii="Times New Roman" w:hAnsi="Times New Roman" w:cs="Times New Roman"/>
          <w:sz w:val="28"/>
          <w:szCs w:val="28"/>
        </w:rPr>
        <w:t xml:space="preserve">6.3. В случае, если в течение гарантийного периода Товар или его отдельные части (узлы) станут непригодными для дальнейшего использования, Поставщик производит бесплатный гарантийный ремонт Товара, включая замену непригодных для использования частей (узлов) Товара. </w:t>
      </w:r>
    </w:p>
    <w:p w:rsidR="00040190" w:rsidRPr="00996438" w:rsidRDefault="00040190" w:rsidP="00040190">
      <w:pPr>
        <w:ind w:firstLine="567"/>
        <w:jc w:val="both"/>
        <w:rPr>
          <w:sz w:val="28"/>
          <w:szCs w:val="28"/>
        </w:rPr>
      </w:pPr>
      <w:r>
        <w:rPr>
          <w:sz w:val="28"/>
          <w:szCs w:val="28"/>
        </w:rPr>
        <w:lastRenderedPageBreak/>
        <w:t>6.4. Покупатель направляет Поставщику уведомление о необходимости проведения гарантийного ремонта Товара по почте, факсимильным сообщением или любым другим способом,  позволяющим достоверно установить, что соответствующее уведомление получено уполномоченным представителем Поставщика.</w:t>
      </w:r>
    </w:p>
    <w:p w:rsidR="00040190" w:rsidRPr="00996438" w:rsidRDefault="00040190" w:rsidP="00040190">
      <w:pPr>
        <w:shd w:val="clear" w:color="auto" w:fill="FFFFFF"/>
        <w:tabs>
          <w:tab w:val="left" w:pos="1272"/>
        </w:tabs>
        <w:ind w:firstLine="567"/>
        <w:jc w:val="both"/>
        <w:rPr>
          <w:sz w:val="28"/>
          <w:szCs w:val="28"/>
        </w:rPr>
      </w:pPr>
      <w:r>
        <w:rPr>
          <w:sz w:val="28"/>
          <w:szCs w:val="28"/>
        </w:rPr>
        <w:t>6.5. Поставщик обязан провести гарантийный ремонт Товара в течение</w:t>
      </w:r>
      <w:r>
        <w:rPr>
          <w:sz w:val="28"/>
          <w:szCs w:val="28"/>
        </w:rPr>
        <w:br/>
        <w:t>30  (тридцати) календарных дней с даты получения уведомления Покупателя.</w:t>
      </w:r>
    </w:p>
    <w:p w:rsidR="00040190" w:rsidRPr="00996438" w:rsidRDefault="00040190" w:rsidP="00040190">
      <w:pPr>
        <w:shd w:val="clear" w:color="auto" w:fill="FFFFFF"/>
        <w:ind w:firstLine="567"/>
        <w:jc w:val="both"/>
        <w:rPr>
          <w:sz w:val="28"/>
          <w:szCs w:val="28"/>
        </w:rPr>
      </w:pPr>
      <w:r>
        <w:rPr>
          <w:sz w:val="28"/>
          <w:szCs w:val="28"/>
        </w:rPr>
        <w:t>Транспортные расходы Поставщика, связанные с проведением гарантийного ремонта Товара, Покупателем не возмещаются.</w:t>
      </w:r>
    </w:p>
    <w:p w:rsidR="00040190" w:rsidRPr="00996438" w:rsidRDefault="00040190" w:rsidP="00040190">
      <w:pPr>
        <w:pStyle w:val="aff3"/>
        <w:ind w:firstLine="567"/>
        <w:jc w:val="both"/>
        <w:rPr>
          <w:sz w:val="28"/>
          <w:szCs w:val="28"/>
        </w:rPr>
      </w:pPr>
      <w:r>
        <w:rPr>
          <w:sz w:val="28"/>
          <w:szCs w:val="28"/>
        </w:rPr>
        <w:t>6.6. В случае устранения недостатков или замены Товара ненадлежащего качества или его частей, гарантийный срок продлевается на период времени, в течение которого Покупатель не мог использовать Товар.</w:t>
      </w:r>
    </w:p>
    <w:p w:rsidR="00040190" w:rsidRPr="00996438" w:rsidRDefault="00040190" w:rsidP="00040190">
      <w:pPr>
        <w:pStyle w:val="aff3"/>
        <w:ind w:firstLine="567"/>
        <w:jc w:val="both"/>
        <w:rPr>
          <w:sz w:val="28"/>
          <w:szCs w:val="28"/>
        </w:rPr>
      </w:pPr>
      <w:r>
        <w:rPr>
          <w:sz w:val="28"/>
          <w:szCs w:val="28"/>
        </w:rPr>
        <w:t>6.7. Покупатель вправе произвести ремонт Товара своими силами с последующем возмещением Поставщиком понесенных Покупателем расходов, при этом Покупатель направляет Поставщику соответствующее уведомление о проведении ремонта своими силами. Поставщик производит возмещение понесенных Покупателем расходов на ремонт Товара в течение 5 (пяти) банковских дней с даты направления Покупателем уведомления о возмещении понесенных расходов с приложением подтверждающих документов.</w:t>
      </w:r>
    </w:p>
    <w:p w:rsidR="00040190" w:rsidRPr="00996438" w:rsidRDefault="00040190" w:rsidP="00040190">
      <w:pPr>
        <w:ind w:firstLine="567"/>
        <w:jc w:val="both"/>
        <w:rPr>
          <w:sz w:val="28"/>
          <w:szCs w:val="28"/>
        </w:rPr>
      </w:pPr>
      <w:r>
        <w:rPr>
          <w:sz w:val="28"/>
          <w:szCs w:val="28"/>
        </w:rPr>
        <w:t>6.8. Если недостатки Товара не могут быть устранены обеими Сторонами, то Покупатель вправе отказаться полностью или частично от настоящего Договора и потребовать от Поставщика возместить понесенные убытки, вернуть уплаченные в счет исполнения настоящего Договора денежные суммы, либо потребовать соразмерного уменьшения цены переданного в собственность Товара.</w:t>
      </w:r>
    </w:p>
    <w:p w:rsidR="00040190" w:rsidRDefault="00040190" w:rsidP="00040190">
      <w:pPr>
        <w:jc w:val="center"/>
        <w:rPr>
          <w:b/>
          <w:bCs/>
          <w:sz w:val="28"/>
          <w:szCs w:val="28"/>
        </w:rPr>
      </w:pPr>
    </w:p>
    <w:p w:rsidR="00040190" w:rsidRDefault="00040190" w:rsidP="00040190">
      <w:pPr>
        <w:jc w:val="center"/>
        <w:rPr>
          <w:b/>
          <w:bCs/>
          <w:sz w:val="28"/>
          <w:szCs w:val="28"/>
        </w:rPr>
      </w:pPr>
      <w:r>
        <w:rPr>
          <w:b/>
          <w:bCs/>
          <w:sz w:val="28"/>
          <w:szCs w:val="28"/>
        </w:rPr>
        <w:t>7. Ответственность Сторон</w:t>
      </w:r>
    </w:p>
    <w:p w:rsidR="00040190" w:rsidRPr="00996438" w:rsidRDefault="00040190" w:rsidP="00040190">
      <w:pPr>
        <w:jc w:val="center"/>
        <w:rPr>
          <w:b/>
          <w:bCs/>
          <w:sz w:val="28"/>
          <w:szCs w:val="28"/>
        </w:rPr>
      </w:pPr>
    </w:p>
    <w:p w:rsidR="00040190" w:rsidRPr="00996438" w:rsidRDefault="00040190" w:rsidP="00040190">
      <w:pPr>
        <w:ind w:firstLine="567"/>
        <w:jc w:val="both"/>
        <w:rPr>
          <w:sz w:val="28"/>
          <w:szCs w:val="28"/>
        </w:rPr>
      </w:pPr>
      <w:r>
        <w:rPr>
          <w:sz w:val="28"/>
          <w:szCs w:val="28"/>
        </w:rPr>
        <w:t>7.1. За неисполнение или ненадлежащее исполнение условий настоящего Договора Стороны несут ответственность в соответствии с законодательством Российской Федерации.</w:t>
      </w:r>
    </w:p>
    <w:p w:rsidR="00040190" w:rsidRPr="00996438" w:rsidRDefault="00040190" w:rsidP="00040190">
      <w:pPr>
        <w:pStyle w:val="aff9"/>
        <w:ind w:firstLine="567"/>
        <w:jc w:val="both"/>
        <w:rPr>
          <w:rFonts w:ascii="Times New Roman" w:hAnsi="Times New Roman"/>
          <w:sz w:val="28"/>
          <w:szCs w:val="28"/>
        </w:rPr>
      </w:pPr>
      <w:r>
        <w:rPr>
          <w:rFonts w:ascii="Times New Roman" w:hAnsi="Times New Roman"/>
          <w:sz w:val="28"/>
          <w:szCs w:val="28"/>
        </w:rPr>
        <w:t>7.2.</w:t>
      </w:r>
      <w:r w:rsidR="007E6CB0">
        <w:rPr>
          <w:rFonts w:ascii="Times New Roman" w:hAnsi="Times New Roman"/>
          <w:b/>
          <w:sz w:val="28"/>
          <w:szCs w:val="28"/>
        </w:rPr>
        <w:t xml:space="preserve"> </w:t>
      </w:r>
      <w:r>
        <w:rPr>
          <w:rFonts w:ascii="Times New Roman" w:hAnsi="Times New Roman"/>
          <w:sz w:val="28"/>
          <w:szCs w:val="28"/>
        </w:rPr>
        <w:t>В случае несоблюдения сроков поставки Товара Покупатель вправе потребовать от Поставщика уплаты неустойки в виде пени в размере 0,03% (три сотых) процента от стоимости не поставленного в срок Товара за каждый день просрочки.</w:t>
      </w:r>
    </w:p>
    <w:p w:rsidR="00040190" w:rsidRPr="00996438" w:rsidRDefault="00040190" w:rsidP="00040190">
      <w:pPr>
        <w:ind w:firstLine="709"/>
        <w:jc w:val="both"/>
        <w:rPr>
          <w:sz w:val="28"/>
          <w:szCs w:val="28"/>
        </w:rPr>
      </w:pPr>
      <w:r>
        <w:rPr>
          <w:sz w:val="28"/>
          <w:szCs w:val="28"/>
        </w:rPr>
        <w:t>7.3. Указанная в пункте 7.2 настоящего Договора неустойка может быть взыскана Покупателем путем направления Поставщику заявления о зачете встречных однородных требований  и удержания причитающейся суммы неустойки из суммы, подлежащей оплате Поставщику по настоящему Договору. Если Покупатель по какой-либо причине не направит Поставщику заявления о зачете встречных однородных требований и не удержит  сумму неустойки, Поставщик обязуется уплатить такую сумму по первому письменному требованию Покупателя.</w:t>
      </w:r>
    </w:p>
    <w:p w:rsidR="00040190" w:rsidRPr="00996438" w:rsidRDefault="00040190" w:rsidP="00040190">
      <w:pPr>
        <w:pStyle w:val="aff9"/>
        <w:ind w:firstLine="709"/>
        <w:jc w:val="both"/>
        <w:rPr>
          <w:rFonts w:ascii="Times New Roman" w:hAnsi="Times New Roman"/>
          <w:sz w:val="28"/>
          <w:szCs w:val="28"/>
        </w:rPr>
      </w:pPr>
    </w:p>
    <w:p w:rsidR="00040190" w:rsidRDefault="00040190" w:rsidP="00040190">
      <w:pPr>
        <w:widowControl w:val="0"/>
        <w:autoSpaceDE w:val="0"/>
        <w:autoSpaceDN w:val="0"/>
        <w:adjustRightInd w:val="0"/>
        <w:spacing w:after="60"/>
        <w:ind w:left="360"/>
        <w:jc w:val="center"/>
        <w:rPr>
          <w:b/>
          <w:sz w:val="28"/>
          <w:szCs w:val="28"/>
        </w:rPr>
      </w:pPr>
      <w:r>
        <w:rPr>
          <w:b/>
          <w:sz w:val="28"/>
          <w:szCs w:val="28"/>
        </w:rPr>
        <w:lastRenderedPageBreak/>
        <w:t>8. Обстоятельства непреодолимой силы</w:t>
      </w:r>
    </w:p>
    <w:p w:rsidR="00040190" w:rsidRPr="00996438" w:rsidRDefault="00040190" w:rsidP="00040190">
      <w:pPr>
        <w:widowControl w:val="0"/>
        <w:autoSpaceDE w:val="0"/>
        <w:autoSpaceDN w:val="0"/>
        <w:adjustRightInd w:val="0"/>
        <w:spacing w:after="60"/>
        <w:ind w:left="360"/>
        <w:jc w:val="center"/>
        <w:rPr>
          <w:b/>
          <w:sz w:val="28"/>
          <w:szCs w:val="28"/>
        </w:rPr>
      </w:pPr>
    </w:p>
    <w:p w:rsidR="00040190" w:rsidRPr="00996438" w:rsidRDefault="00040190" w:rsidP="00040190">
      <w:pPr>
        <w:pStyle w:val="ConsNormal"/>
        <w:ind w:firstLine="709"/>
        <w:jc w:val="both"/>
        <w:rPr>
          <w:rFonts w:ascii="Times New Roman" w:hAnsi="Times New Roman" w:cs="Times New Roman"/>
          <w:sz w:val="28"/>
          <w:szCs w:val="28"/>
        </w:rPr>
      </w:pPr>
      <w:r>
        <w:rPr>
          <w:rFonts w:ascii="Times New Roman" w:hAnsi="Times New Roman" w:cs="Times New Roman"/>
          <w:sz w:val="28"/>
          <w:szCs w:val="28"/>
        </w:rPr>
        <w:t>8.1. 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пожарами, землетрясениями, наводнениями и другими природными стихийными бедствиями, а также изданием запретительных актов государственных органов.</w:t>
      </w:r>
    </w:p>
    <w:p w:rsidR="00040190" w:rsidRPr="00996438" w:rsidRDefault="00040190" w:rsidP="00040190">
      <w:pPr>
        <w:pStyle w:val="ConsNormal"/>
        <w:ind w:firstLine="709"/>
        <w:jc w:val="both"/>
        <w:rPr>
          <w:rFonts w:ascii="Times New Roman" w:hAnsi="Times New Roman" w:cs="Times New Roman"/>
          <w:sz w:val="28"/>
          <w:szCs w:val="28"/>
        </w:rPr>
      </w:pPr>
      <w:r>
        <w:rPr>
          <w:rFonts w:ascii="Times New Roman" w:hAnsi="Times New Roman" w:cs="Times New Roman"/>
          <w:sz w:val="28"/>
          <w:szCs w:val="28"/>
        </w:rPr>
        <w:t>8.2.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040190" w:rsidRPr="00996438" w:rsidRDefault="00040190" w:rsidP="00040190">
      <w:pPr>
        <w:pStyle w:val="ConsNormal"/>
        <w:ind w:firstLine="709"/>
        <w:jc w:val="both"/>
        <w:rPr>
          <w:rFonts w:ascii="Times New Roman" w:hAnsi="Times New Roman" w:cs="Times New Roman"/>
          <w:sz w:val="28"/>
          <w:szCs w:val="28"/>
        </w:rPr>
      </w:pPr>
      <w:r>
        <w:rPr>
          <w:rFonts w:ascii="Times New Roman" w:hAnsi="Times New Roman" w:cs="Times New Roman"/>
          <w:sz w:val="28"/>
          <w:szCs w:val="28"/>
        </w:rPr>
        <w:t>8.3.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040190" w:rsidRPr="00996438" w:rsidRDefault="00040190" w:rsidP="00040190">
      <w:pPr>
        <w:pStyle w:val="ConsNormal"/>
        <w:ind w:firstLine="709"/>
        <w:jc w:val="both"/>
        <w:rPr>
          <w:rFonts w:ascii="Times New Roman" w:hAnsi="Times New Roman" w:cs="Times New Roman"/>
          <w:sz w:val="28"/>
          <w:szCs w:val="28"/>
        </w:rPr>
      </w:pPr>
      <w:r>
        <w:rPr>
          <w:rFonts w:ascii="Times New Roman" w:hAnsi="Times New Roman" w:cs="Times New Roman"/>
          <w:sz w:val="28"/>
          <w:szCs w:val="28"/>
        </w:rPr>
        <w:t>8.4. Если обстоятельства непреодолимой силы действуют на протяжении 3 (трех) последовательных месяцев, настоящий Договор может быть расторгнут по соглашению Сторон.</w:t>
      </w:r>
    </w:p>
    <w:p w:rsidR="00040190" w:rsidRPr="00996438" w:rsidRDefault="00040190" w:rsidP="00040190">
      <w:pPr>
        <w:pStyle w:val="ConsNormal"/>
        <w:ind w:firstLine="709"/>
        <w:jc w:val="both"/>
        <w:rPr>
          <w:rFonts w:ascii="Times New Roman" w:hAnsi="Times New Roman" w:cs="Times New Roman"/>
          <w:sz w:val="28"/>
          <w:szCs w:val="28"/>
        </w:rPr>
      </w:pPr>
    </w:p>
    <w:p w:rsidR="00040190" w:rsidRDefault="00040190" w:rsidP="00040190">
      <w:pPr>
        <w:pStyle w:val="aff6"/>
        <w:widowControl w:val="0"/>
        <w:autoSpaceDE w:val="0"/>
        <w:autoSpaceDN w:val="0"/>
        <w:adjustRightInd w:val="0"/>
        <w:ind w:left="0"/>
        <w:jc w:val="center"/>
        <w:rPr>
          <w:b/>
          <w:sz w:val="28"/>
          <w:szCs w:val="28"/>
        </w:rPr>
      </w:pPr>
      <w:r>
        <w:rPr>
          <w:b/>
          <w:sz w:val="28"/>
          <w:szCs w:val="28"/>
        </w:rPr>
        <w:t>9. Разрешение споров</w:t>
      </w:r>
    </w:p>
    <w:p w:rsidR="00040190" w:rsidRPr="00996438" w:rsidRDefault="00040190" w:rsidP="00040190">
      <w:pPr>
        <w:pStyle w:val="aff6"/>
        <w:widowControl w:val="0"/>
        <w:autoSpaceDE w:val="0"/>
        <w:autoSpaceDN w:val="0"/>
        <w:adjustRightInd w:val="0"/>
        <w:ind w:left="0"/>
        <w:jc w:val="center"/>
        <w:rPr>
          <w:sz w:val="28"/>
          <w:szCs w:val="28"/>
        </w:rPr>
      </w:pPr>
    </w:p>
    <w:p w:rsidR="00040190" w:rsidRPr="00996438" w:rsidRDefault="00040190" w:rsidP="00040190">
      <w:pPr>
        <w:widowControl w:val="0"/>
        <w:autoSpaceDE w:val="0"/>
        <w:autoSpaceDN w:val="0"/>
        <w:adjustRightInd w:val="0"/>
        <w:ind w:firstLine="567"/>
        <w:jc w:val="both"/>
        <w:rPr>
          <w:sz w:val="28"/>
          <w:szCs w:val="28"/>
        </w:rPr>
      </w:pPr>
      <w:r>
        <w:rPr>
          <w:sz w:val="28"/>
          <w:szCs w:val="28"/>
        </w:rPr>
        <w:t>9.1. Все споры, возникающие при исполнении настоящего  Договора, решаются Сторонами путем переговоров, которые могут проводится в том числе, путем отправления писем по почте, обмена  факсимильными сообщениями.</w:t>
      </w:r>
    </w:p>
    <w:p w:rsidR="00040190" w:rsidRPr="00996438" w:rsidRDefault="00040190" w:rsidP="00040190">
      <w:pPr>
        <w:widowControl w:val="0"/>
        <w:autoSpaceDE w:val="0"/>
        <w:autoSpaceDN w:val="0"/>
        <w:adjustRightInd w:val="0"/>
        <w:ind w:firstLine="567"/>
        <w:jc w:val="both"/>
        <w:rPr>
          <w:sz w:val="28"/>
          <w:szCs w:val="28"/>
        </w:rPr>
      </w:pPr>
      <w:r>
        <w:rPr>
          <w:sz w:val="28"/>
          <w:szCs w:val="28"/>
        </w:rPr>
        <w:t xml:space="preserve">9.2. Если стороны не придут к соглашению путем переговоров, все споры рассматриваются в претензионном порядке. Срок рассмотрения претензии – 30 (тридцать) календарных дней с даты получения. </w:t>
      </w:r>
    </w:p>
    <w:p w:rsidR="00040190" w:rsidRPr="00996438" w:rsidRDefault="006A36AD" w:rsidP="00040190">
      <w:pPr>
        <w:pStyle w:val="ConsNormal"/>
        <w:ind w:firstLine="0"/>
        <w:jc w:val="both"/>
        <w:rPr>
          <w:rFonts w:ascii="Times New Roman" w:hAnsi="Times New Roman" w:cs="Times New Roman"/>
          <w:i/>
          <w:sz w:val="28"/>
          <w:szCs w:val="28"/>
          <w:vertAlign w:val="superscript"/>
        </w:rPr>
      </w:pPr>
      <w:r>
        <w:rPr>
          <w:rFonts w:ascii="Times New Roman" w:hAnsi="Times New Roman" w:cs="Times New Roman"/>
          <w:sz w:val="28"/>
          <w:szCs w:val="28"/>
        </w:rPr>
        <w:t xml:space="preserve">       </w:t>
      </w:r>
      <w:r w:rsidR="00040190">
        <w:rPr>
          <w:rFonts w:ascii="Times New Roman" w:hAnsi="Times New Roman" w:cs="Times New Roman"/>
          <w:sz w:val="28"/>
          <w:szCs w:val="28"/>
        </w:rPr>
        <w:t xml:space="preserve">9.3. В случае, если споры не урегулированы Сторонами  с   </w:t>
      </w:r>
      <w:r w:rsidR="00040190">
        <w:rPr>
          <w:rFonts w:ascii="Times New Roman" w:hAnsi="Times New Roman" w:cs="Times New Roman"/>
          <w:sz w:val="28"/>
          <w:szCs w:val="28"/>
        </w:rPr>
        <w:br/>
        <w:t xml:space="preserve">помощью   переговоров  и  в  претензионном  порядке, то </w:t>
      </w:r>
      <w:r w:rsidR="00040190">
        <w:rPr>
          <w:rFonts w:ascii="Times New Roman" w:hAnsi="Times New Roman" w:cs="Times New Roman"/>
          <w:sz w:val="28"/>
          <w:szCs w:val="28"/>
        </w:rPr>
        <w:br/>
        <w:t xml:space="preserve">они передаются заинтересованной Стороной в </w:t>
      </w:r>
      <w:r w:rsidR="00040190">
        <w:rPr>
          <w:rFonts w:ascii="Times New Roman" w:hAnsi="Times New Roman" w:cs="Times New Roman"/>
          <w:sz w:val="28"/>
          <w:szCs w:val="28"/>
        </w:rPr>
        <w:br/>
        <w:t>Арбитражный суд по месту нахождения Покупателя.</w:t>
      </w:r>
    </w:p>
    <w:p w:rsidR="00040190" w:rsidRPr="00996438" w:rsidRDefault="00040190" w:rsidP="00040190">
      <w:pPr>
        <w:widowControl w:val="0"/>
        <w:autoSpaceDE w:val="0"/>
        <w:autoSpaceDN w:val="0"/>
        <w:adjustRightInd w:val="0"/>
        <w:jc w:val="both"/>
        <w:rPr>
          <w:sz w:val="28"/>
          <w:szCs w:val="28"/>
        </w:rPr>
      </w:pPr>
    </w:p>
    <w:p w:rsidR="00040190" w:rsidRPr="00996438" w:rsidRDefault="00040190" w:rsidP="00040190">
      <w:pPr>
        <w:pStyle w:val="ConsNormal"/>
        <w:ind w:firstLine="567"/>
        <w:jc w:val="center"/>
        <w:rPr>
          <w:rFonts w:ascii="Times New Roman" w:hAnsi="Times New Roman" w:cs="Times New Roman"/>
          <w:b/>
          <w:sz w:val="28"/>
          <w:szCs w:val="28"/>
        </w:rPr>
      </w:pPr>
      <w:r>
        <w:rPr>
          <w:rFonts w:ascii="Times New Roman" w:hAnsi="Times New Roman" w:cs="Times New Roman"/>
          <w:b/>
          <w:sz w:val="28"/>
          <w:szCs w:val="28"/>
        </w:rPr>
        <w:t>10. Порядок внесения</w:t>
      </w:r>
    </w:p>
    <w:p w:rsidR="00040190" w:rsidRDefault="00040190" w:rsidP="00040190">
      <w:pPr>
        <w:pStyle w:val="ConsNormal"/>
        <w:ind w:firstLine="567"/>
        <w:jc w:val="center"/>
        <w:rPr>
          <w:rFonts w:ascii="Times New Roman" w:hAnsi="Times New Roman" w:cs="Times New Roman"/>
          <w:b/>
          <w:sz w:val="28"/>
          <w:szCs w:val="28"/>
        </w:rPr>
      </w:pPr>
      <w:r>
        <w:rPr>
          <w:rFonts w:ascii="Times New Roman" w:hAnsi="Times New Roman" w:cs="Times New Roman"/>
          <w:b/>
          <w:sz w:val="28"/>
          <w:szCs w:val="28"/>
        </w:rPr>
        <w:t>изменений, дополнений в Договор и его расторжения</w:t>
      </w:r>
    </w:p>
    <w:p w:rsidR="00040190" w:rsidRPr="00996438" w:rsidRDefault="00040190" w:rsidP="00040190">
      <w:pPr>
        <w:pStyle w:val="ConsNormal"/>
        <w:ind w:firstLine="567"/>
        <w:jc w:val="center"/>
        <w:rPr>
          <w:rFonts w:ascii="Times New Roman" w:hAnsi="Times New Roman" w:cs="Times New Roman"/>
          <w:b/>
          <w:sz w:val="28"/>
          <w:szCs w:val="28"/>
        </w:rPr>
      </w:pPr>
    </w:p>
    <w:p w:rsidR="00040190" w:rsidRPr="00996438" w:rsidRDefault="00040190" w:rsidP="00040190">
      <w:pPr>
        <w:pStyle w:val="ConsNormal"/>
        <w:ind w:firstLine="708"/>
        <w:jc w:val="both"/>
        <w:rPr>
          <w:rFonts w:ascii="Times New Roman" w:hAnsi="Times New Roman" w:cs="Times New Roman"/>
          <w:sz w:val="28"/>
          <w:szCs w:val="28"/>
        </w:rPr>
      </w:pPr>
      <w:r>
        <w:rPr>
          <w:rFonts w:ascii="Times New Roman" w:hAnsi="Times New Roman" w:cs="Times New Roman"/>
          <w:sz w:val="28"/>
          <w:szCs w:val="28"/>
        </w:rPr>
        <w:t>10.1. В настоящий Договор могут быть внесены изменения и дополнения, которые оформляются дополнительными соглашениями к настоящему Договору.</w:t>
      </w:r>
    </w:p>
    <w:p w:rsidR="00040190" w:rsidRPr="00996438" w:rsidRDefault="00040190" w:rsidP="00040190">
      <w:pPr>
        <w:pStyle w:val="ConsNormal"/>
        <w:ind w:firstLine="708"/>
        <w:jc w:val="both"/>
        <w:rPr>
          <w:rFonts w:ascii="Times New Roman" w:hAnsi="Times New Roman" w:cs="Times New Roman"/>
          <w:sz w:val="28"/>
          <w:szCs w:val="28"/>
        </w:rPr>
      </w:pPr>
      <w:r>
        <w:rPr>
          <w:rFonts w:ascii="Times New Roman" w:hAnsi="Times New Roman" w:cs="Times New Roman"/>
          <w:sz w:val="28"/>
          <w:szCs w:val="28"/>
        </w:rPr>
        <w:t xml:space="preserve">10.2. Настоящий Договор может быть досрочно расторгнут Покупателем во внесудебном порядке в любой момент путём направления письменного </w:t>
      </w:r>
      <w:r>
        <w:rPr>
          <w:rFonts w:ascii="Times New Roman" w:hAnsi="Times New Roman" w:cs="Times New Roman"/>
          <w:sz w:val="28"/>
          <w:szCs w:val="28"/>
        </w:rPr>
        <w:lastRenderedPageBreak/>
        <w:t>уведомления о расторжении  настоящего Договор</w:t>
      </w:r>
      <w:r w:rsidR="00A62A29">
        <w:rPr>
          <w:rFonts w:ascii="Times New Roman" w:hAnsi="Times New Roman" w:cs="Times New Roman"/>
          <w:sz w:val="28"/>
          <w:szCs w:val="28"/>
        </w:rPr>
        <w:t>а Поставщику не позднее чем за 30</w:t>
      </w:r>
      <w:r>
        <w:rPr>
          <w:rFonts w:ascii="Times New Roman" w:hAnsi="Times New Roman" w:cs="Times New Roman"/>
          <w:sz w:val="28"/>
          <w:szCs w:val="28"/>
        </w:rPr>
        <w:t xml:space="preserve"> (</w:t>
      </w:r>
      <w:r w:rsidR="00A62A29">
        <w:rPr>
          <w:rFonts w:ascii="Times New Roman" w:hAnsi="Times New Roman" w:cs="Times New Roman"/>
          <w:sz w:val="28"/>
          <w:szCs w:val="28"/>
        </w:rPr>
        <w:t>тридцать</w:t>
      </w:r>
      <w:r>
        <w:rPr>
          <w:rFonts w:ascii="Times New Roman" w:hAnsi="Times New Roman" w:cs="Times New Roman"/>
          <w:sz w:val="28"/>
          <w:szCs w:val="28"/>
        </w:rPr>
        <w:t xml:space="preserve">) календарных дней  до предполагаемой даты расторжения настоящего Договора. Настоящий Договор считается расторгнутым с даты, указанной в уведомлении о расторжении. </w:t>
      </w:r>
    </w:p>
    <w:p w:rsidR="00040190" w:rsidRPr="00996438" w:rsidRDefault="00040190" w:rsidP="00040190">
      <w:pPr>
        <w:ind w:firstLine="567"/>
        <w:jc w:val="both"/>
        <w:rPr>
          <w:sz w:val="28"/>
          <w:szCs w:val="28"/>
        </w:rPr>
      </w:pPr>
    </w:p>
    <w:p w:rsidR="00040190" w:rsidRDefault="00040190" w:rsidP="00040190">
      <w:pPr>
        <w:tabs>
          <w:tab w:val="left" w:pos="0"/>
        </w:tabs>
        <w:jc w:val="center"/>
        <w:rPr>
          <w:b/>
          <w:sz w:val="28"/>
          <w:szCs w:val="28"/>
        </w:rPr>
      </w:pPr>
      <w:r>
        <w:rPr>
          <w:b/>
          <w:sz w:val="28"/>
          <w:szCs w:val="28"/>
        </w:rPr>
        <w:t>11. Срок действия Договора</w:t>
      </w:r>
    </w:p>
    <w:p w:rsidR="00040190" w:rsidRPr="00996438" w:rsidRDefault="00040190" w:rsidP="00040190">
      <w:pPr>
        <w:tabs>
          <w:tab w:val="left" w:pos="0"/>
        </w:tabs>
        <w:jc w:val="center"/>
        <w:rPr>
          <w:b/>
          <w:sz w:val="28"/>
          <w:szCs w:val="28"/>
        </w:rPr>
      </w:pPr>
    </w:p>
    <w:p w:rsidR="00040190" w:rsidRPr="00996438" w:rsidRDefault="00040190" w:rsidP="00040190">
      <w:pPr>
        <w:pStyle w:val="ConsNormal"/>
        <w:ind w:firstLine="709"/>
        <w:jc w:val="both"/>
        <w:rPr>
          <w:rFonts w:ascii="Times New Roman" w:hAnsi="Times New Roman" w:cs="Times New Roman"/>
          <w:sz w:val="28"/>
          <w:szCs w:val="28"/>
        </w:rPr>
      </w:pPr>
      <w:r>
        <w:rPr>
          <w:rFonts w:ascii="Times New Roman" w:hAnsi="Times New Roman" w:cs="Times New Roman"/>
          <w:sz w:val="28"/>
          <w:szCs w:val="28"/>
        </w:rPr>
        <w:t>11.1. Настоящий Договор вступает в силу с даты его подписания Сторонами и действует до  31 декабря 2020 г. включительно.</w:t>
      </w:r>
    </w:p>
    <w:p w:rsidR="00040190" w:rsidRPr="00996438" w:rsidRDefault="00040190" w:rsidP="00040190">
      <w:pPr>
        <w:pStyle w:val="ConsNormal"/>
        <w:ind w:firstLine="0"/>
        <w:rPr>
          <w:rFonts w:ascii="Times New Roman" w:hAnsi="Times New Roman" w:cs="Times New Roman"/>
          <w:b/>
          <w:bCs/>
          <w:sz w:val="28"/>
          <w:szCs w:val="28"/>
        </w:rPr>
      </w:pPr>
    </w:p>
    <w:p w:rsidR="00040190" w:rsidRDefault="00040190" w:rsidP="00040190">
      <w:pPr>
        <w:autoSpaceDE w:val="0"/>
        <w:autoSpaceDN w:val="0"/>
        <w:spacing w:line="276" w:lineRule="auto"/>
        <w:ind w:firstLine="709"/>
        <w:jc w:val="center"/>
        <w:rPr>
          <w:b/>
          <w:sz w:val="28"/>
          <w:szCs w:val="28"/>
        </w:rPr>
      </w:pPr>
      <w:r>
        <w:rPr>
          <w:b/>
          <w:sz w:val="28"/>
          <w:szCs w:val="28"/>
        </w:rPr>
        <w:t>12. Антикоррупционная оговорка</w:t>
      </w:r>
    </w:p>
    <w:p w:rsidR="00040190" w:rsidRPr="00996438" w:rsidRDefault="00040190" w:rsidP="00040190">
      <w:pPr>
        <w:autoSpaceDE w:val="0"/>
        <w:autoSpaceDN w:val="0"/>
        <w:spacing w:line="276" w:lineRule="auto"/>
        <w:ind w:firstLine="709"/>
        <w:jc w:val="center"/>
        <w:rPr>
          <w:sz w:val="28"/>
          <w:szCs w:val="28"/>
        </w:rPr>
      </w:pPr>
    </w:p>
    <w:p w:rsidR="00040190" w:rsidRPr="00996438" w:rsidRDefault="00040190" w:rsidP="00040190">
      <w:pPr>
        <w:autoSpaceDE w:val="0"/>
        <w:autoSpaceDN w:val="0"/>
        <w:spacing w:line="276" w:lineRule="auto"/>
        <w:ind w:firstLine="709"/>
        <w:jc w:val="both"/>
        <w:rPr>
          <w:sz w:val="28"/>
          <w:szCs w:val="28"/>
        </w:rPr>
      </w:pPr>
      <w:r>
        <w:rPr>
          <w:sz w:val="28"/>
          <w:szCs w:val="28"/>
        </w:rPr>
        <w:t>12.1.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040190" w:rsidRPr="00996438" w:rsidRDefault="00040190" w:rsidP="00040190">
      <w:pPr>
        <w:autoSpaceDE w:val="0"/>
        <w:autoSpaceDN w:val="0"/>
        <w:spacing w:line="276" w:lineRule="auto"/>
        <w:ind w:firstLine="709"/>
        <w:jc w:val="both"/>
        <w:rPr>
          <w:sz w:val="28"/>
          <w:szCs w:val="28"/>
        </w:rPr>
      </w:pPr>
      <w:r>
        <w:rPr>
          <w:sz w:val="28"/>
          <w:szCs w:val="28"/>
        </w:rP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040190" w:rsidRPr="00996438" w:rsidRDefault="00040190" w:rsidP="00040190">
      <w:pPr>
        <w:autoSpaceDE w:val="0"/>
        <w:autoSpaceDN w:val="0"/>
        <w:spacing w:line="276" w:lineRule="auto"/>
        <w:ind w:firstLine="709"/>
        <w:jc w:val="both"/>
        <w:rPr>
          <w:sz w:val="28"/>
          <w:szCs w:val="28"/>
        </w:rPr>
      </w:pPr>
      <w:r>
        <w:rPr>
          <w:sz w:val="28"/>
          <w:szCs w:val="28"/>
        </w:rPr>
        <w:t xml:space="preserve">12.2. В случае возникновения у Стороны подозрений, что произошло или может произойти нарушение каких-либо положений пункта 12.1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12.1 настоящего Договора другой Стороной, ее аффилированными лицами, работниками или посредниками. </w:t>
      </w:r>
    </w:p>
    <w:p w:rsidR="00040190" w:rsidRPr="00996438" w:rsidRDefault="00040190" w:rsidP="00040190">
      <w:pPr>
        <w:autoSpaceDE w:val="0"/>
        <w:autoSpaceDN w:val="0"/>
        <w:spacing w:line="276" w:lineRule="auto"/>
        <w:ind w:firstLine="709"/>
        <w:jc w:val="both"/>
        <w:rPr>
          <w:sz w:val="28"/>
          <w:szCs w:val="28"/>
        </w:rPr>
      </w:pPr>
      <w:r>
        <w:rPr>
          <w:sz w:val="28"/>
          <w:szCs w:val="28"/>
        </w:rPr>
        <w:t>Каналы уведомления Поставщика о нарушениях каких-либо положений пункта 12.1 настоящего Договора: _________________, официальный сайт ______________(для заполнения специальной формы).</w:t>
      </w:r>
    </w:p>
    <w:p w:rsidR="00040190" w:rsidRPr="00996438" w:rsidRDefault="00040190" w:rsidP="00040190">
      <w:pPr>
        <w:autoSpaceDE w:val="0"/>
        <w:autoSpaceDN w:val="0"/>
        <w:spacing w:line="276" w:lineRule="auto"/>
        <w:ind w:firstLine="709"/>
        <w:jc w:val="both"/>
        <w:rPr>
          <w:sz w:val="28"/>
          <w:szCs w:val="28"/>
        </w:rPr>
      </w:pPr>
      <w:r>
        <w:rPr>
          <w:sz w:val="28"/>
          <w:szCs w:val="28"/>
        </w:rPr>
        <w:t xml:space="preserve">Каналы уведомления Покупателя о нарушениях каких-либо положений пункта 12.1 настоящего Договора: 8 (495) 788-17-17, официальный сайт </w:t>
      </w:r>
      <w:r>
        <w:rPr>
          <w:sz w:val="28"/>
          <w:szCs w:val="28"/>
          <w:lang w:val="en-US"/>
        </w:rPr>
        <w:t>www</w:t>
      </w:r>
      <w:r>
        <w:rPr>
          <w:sz w:val="28"/>
          <w:szCs w:val="28"/>
        </w:rPr>
        <w:t>.</w:t>
      </w:r>
      <w:r>
        <w:rPr>
          <w:sz w:val="28"/>
          <w:szCs w:val="28"/>
          <w:lang w:val="en-US"/>
        </w:rPr>
        <w:t>trcont</w:t>
      </w:r>
      <w:r>
        <w:rPr>
          <w:sz w:val="28"/>
          <w:szCs w:val="28"/>
        </w:rPr>
        <w:t>.</w:t>
      </w:r>
      <w:r>
        <w:rPr>
          <w:sz w:val="28"/>
          <w:szCs w:val="28"/>
          <w:lang w:val="en-US"/>
        </w:rPr>
        <w:t>com</w:t>
      </w:r>
      <w:r>
        <w:rPr>
          <w:sz w:val="28"/>
          <w:szCs w:val="28"/>
        </w:rPr>
        <w:t>.</w:t>
      </w:r>
    </w:p>
    <w:p w:rsidR="00040190" w:rsidRPr="00996438" w:rsidRDefault="00040190" w:rsidP="00040190">
      <w:pPr>
        <w:autoSpaceDE w:val="0"/>
        <w:autoSpaceDN w:val="0"/>
        <w:spacing w:line="276" w:lineRule="auto"/>
        <w:ind w:firstLine="709"/>
        <w:jc w:val="both"/>
        <w:rPr>
          <w:sz w:val="28"/>
          <w:szCs w:val="28"/>
        </w:rPr>
      </w:pPr>
      <w:r>
        <w:rPr>
          <w:sz w:val="28"/>
          <w:szCs w:val="28"/>
        </w:rPr>
        <w:lastRenderedPageBreak/>
        <w:t>Сторона, получившая  уведомление  о  нарушении  каких-либо положений пункта 12.1 настоящего Договора, обязана рассмотреть уведомление и сообщить другой Стороне об итогах его рассмотрения в течение 15 (пятнадцати) рабочих дней с даты получения письменного уведомления.</w:t>
      </w:r>
    </w:p>
    <w:p w:rsidR="00040190" w:rsidRPr="00996438" w:rsidRDefault="00040190" w:rsidP="00040190">
      <w:pPr>
        <w:autoSpaceDE w:val="0"/>
        <w:autoSpaceDN w:val="0"/>
        <w:spacing w:line="276" w:lineRule="auto"/>
        <w:ind w:firstLine="709"/>
        <w:jc w:val="both"/>
        <w:rPr>
          <w:sz w:val="28"/>
          <w:szCs w:val="28"/>
        </w:rPr>
      </w:pPr>
      <w:r>
        <w:rPr>
          <w:sz w:val="28"/>
          <w:szCs w:val="28"/>
        </w:rPr>
        <w:t>12.3. Стороны гарантируют осуществление надлежащего разбирательства по фактам нарушения положений пункта 12.1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040190" w:rsidRPr="00996438" w:rsidRDefault="00040190" w:rsidP="00040190">
      <w:pPr>
        <w:autoSpaceDE w:val="0"/>
        <w:autoSpaceDN w:val="0"/>
        <w:spacing w:line="276" w:lineRule="auto"/>
        <w:ind w:firstLine="709"/>
        <w:jc w:val="both"/>
        <w:rPr>
          <w:sz w:val="28"/>
          <w:szCs w:val="28"/>
        </w:rPr>
      </w:pPr>
      <w:r>
        <w:rPr>
          <w:sz w:val="28"/>
          <w:szCs w:val="28"/>
        </w:rPr>
        <w:t xml:space="preserve">12.4. В случае подтверждения факта нарушения одной Стороной положений пункта 12.1 настоящего Договора и/или неполучения другой Стороной информации об итогах рассмотрения уведомления о нарушении в соответствии с пунктом 12.2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30 (тридцать) календарных дней до даты прекращения действия настоящего Договора. </w:t>
      </w:r>
    </w:p>
    <w:p w:rsidR="00040190" w:rsidRPr="00996438" w:rsidRDefault="00040190" w:rsidP="00040190">
      <w:pPr>
        <w:autoSpaceDE w:val="0"/>
        <w:autoSpaceDN w:val="0"/>
        <w:spacing w:line="276" w:lineRule="auto"/>
        <w:ind w:firstLine="709"/>
        <w:jc w:val="center"/>
        <w:rPr>
          <w:b/>
          <w:sz w:val="28"/>
          <w:szCs w:val="28"/>
        </w:rPr>
      </w:pPr>
    </w:p>
    <w:p w:rsidR="00040190" w:rsidRDefault="00040190" w:rsidP="00040190">
      <w:pPr>
        <w:autoSpaceDE w:val="0"/>
        <w:autoSpaceDN w:val="0"/>
        <w:spacing w:line="276" w:lineRule="auto"/>
        <w:ind w:firstLine="709"/>
        <w:jc w:val="center"/>
        <w:rPr>
          <w:b/>
          <w:sz w:val="28"/>
          <w:szCs w:val="28"/>
        </w:rPr>
      </w:pPr>
      <w:r>
        <w:rPr>
          <w:b/>
          <w:sz w:val="28"/>
          <w:szCs w:val="28"/>
        </w:rPr>
        <w:t>13. Гарантии и заверения Поставщика</w:t>
      </w:r>
    </w:p>
    <w:p w:rsidR="00040190" w:rsidRPr="00996438" w:rsidRDefault="00040190" w:rsidP="00040190">
      <w:pPr>
        <w:autoSpaceDE w:val="0"/>
        <w:autoSpaceDN w:val="0"/>
        <w:spacing w:line="276" w:lineRule="auto"/>
        <w:ind w:firstLine="709"/>
        <w:jc w:val="center"/>
        <w:rPr>
          <w:b/>
          <w:sz w:val="28"/>
          <w:szCs w:val="28"/>
        </w:rPr>
      </w:pPr>
    </w:p>
    <w:p w:rsidR="00040190" w:rsidRPr="00C9526A" w:rsidRDefault="00040190" w:rsidP="00040190">
      <w:pPr>
        <w:suppressAutoHyphens w:val="0"/>
        <w:spacing w:after="200"/>
        <w:ind w:left="567"/>
        <w:contextualSpacing/>
        <w:jc w:val="both"/>
        <w:rPr>
          <w:sz w:val="28"/>
          <w:szCs w:val="28"/>
        </w:rPr>
      </w:pPr>
      <w:r>
        <w:rPr>
          <w:sz w:val="28"/>
          <w:szCs w:val="28"/>
        </w:rPr>
        <w:t>13.1. Поставщик настоящим заверяет Покупателя и гарантирует, что на дату заключения настоящего Договора:</w:t>
      </w:r>
    </w:p>
    <w:p w:rsidR="00040190" w:rsidRPr="00996438" w:rsidRDefault="00040190" w:rsidP="00040190">
      <w:pPr>
        <w:pStyle w:val="aff6"/>
        <w:suppressAutoHyphens w:val="0"/>
        <w:spacing w:after="200"/>
        <w:ind w:left="0" w:firstLine="567"/>
        <w:contextualSpacing/>
        <w:jc w:val="both"/>
        <w:rPr>
          <w:sz w:val="28"/>
          <w:szCs w:val="28"/>
        </w:rPr>
      </w:pPr>
      <w:r>
        <w:rPr>
          <w:sz w:val="28"/>
          <w:szCs w:val="28"/>
        </w:rPr>
        <w:t>13.1.1. Поставщик является надлежащим образом созданным юридическим лицом, действующим в соответствии с законодательством Российской Федерации;</w:t>
      </w:r>
    </w:p>
    <w:p w:rsidR="00040190" w:rsidRPr="00996438" w:rsidRDefault="00040190" w:rsidP="00040190">
      <w:pPr>
        <w:pStyle w:val="aff6"/>
        <w:suppressAutoHyphens w:val="0"/>
        <w:spacing w:after="200"/>
        <w:ind w:left="0" w:firstLine="567"/>
        <w:contextualSpacing/>
        <w:jc w:val="both"/>
        <w:rPr>
          <w:sz w:val="28"/>
          <w:szCs w:val="28"/>
        </w:rPr>
      </w:pPr>
      <w:r>
        <w:rPr>
          <w:sz w:val="28"/>
          <w:szCs w:val="28"/>
        </w:rPr>
        <w:t>13.1.2. Поставщиком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Поставщика;</w:t>
      </w:r>
    </w:p>
    <w:p w:rsidR="00040190" w:rsidRPr="00996438" w:rsidRDefault="00040190" w:rsidP="00040190">
      <w:pPr>
        <w:pStyle w:val="aff6"/>
        <w:suppressAutoHyphens w:val="0"/>
        <w:spacing w:after="200"/>
        <w:ind w:left="0" w:firstLine="567"/>
        <w:contextualSpacing/>
        <w:jc w:val="both"/>
        <w:rPr>
          <w:sz w:val="28"/>
          <w:szCs w:val="28"/>
        </w:rPr>
      </w:pPr>
      <w:r>
        <w:rPr>
          <w:sz w:val="28"/>
          <w:szCs w:val="28"/>
        </w:rPr>
        <w:t>13.1.3. настоящий Договор от имени Поставщика подписан лицом, которое надлежащим образом уполномочено совершать такие действия;</w:t>
      </w:r>
    </w:p>
    <w:p w:rsidR="00040190" w:rsidRPr="00996438" w:rsidRDefault="00040190" w:rsidP="00040190">
      <w:pPr>
        <w:pStyle w:val="aff6"/>
        <w:suppressAutoHyphens w:val="0"/>
        <w:spacing w:after="200"/>
        <w:ind w:left="0" w:firstLine="567"/>
        <w:contextualSpacing/>
        <w:jc w:val="both"/>
        <w:rPr>
          <w:sz w:val="28"/>
          <w:szCs w:val="28"/>
        </w:rPr>
      </w:pPr>
      <w:r>
        <w:rPr>
          <w:sz w:val="28"/>
          <w:szCs w:val="28"/>
        </w:rPr>
        <w:t>13.1.4.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Поставщик, а также любого положения законодательства Российской Федерации;</w:t>
      </w:r>
    </w:p>
    <w:p w:rsidR="00040190" w:rsidRPr="00996438" w:rsidRDefault="00040190" w:rsidP="00040190">
      <w:pPr>
        <w:pStyle w:val="aff6"/>
        <w:suppressAutoHyphens w:val="0"/>
        <w:spacing w:after="200"/>
        <w:ind w:left="0" w:firstLine="567"/>
        <w:contextualSpacing/>
        <w:jc w:val="both"/>
        <w:rPr>
          <w:sz w:val="28"/>
          <w:szCs w:val="28"/>
        </w:rPr>
      </w:pPr>
      <w:r>
        <w:rPr>
          <w:sz w:val="28"/>
          <w:szCs w:val="28"/>
        </w:rPr>
        <w:t>13.1.5. не существует каких-либо обстоятельств, которые ограничивают, запрещают исполнение Поставщиком обязательств по настоящему Договору.</w:t>
      </w:r>
    </w:p>
    <w:p w:rsidR="00040190" w:rsidRPr="00996438" w:rsidRDefault="00040190" w:rsidP="00040190">
      <w:pPr>
        <w:pStyle w:val="ConsNormal"/>
        <w:ind w:firstLine="567"/>
        <w:jc w:val="center"/>
        <w:rPr>
          <w:rFonts w:ascii="Times New Roman" w:hAnsi="Times New Roman" w:cs="Times New Roman"/>
          <w:b/>
          <w:bCs/>
          <w:sz w:val="28"/>
          <w:szCs w:val="28"/>
        </w:rPr>
      </w:pPr>
    </w:p>
    <w:p w:rsidR="00040190" w:rsidRDefault="00040190" w:rsidP="00040190">
      <w:pPr>
        <w:pStyle w:val="ConsNormal"/>
        <w:ind w:firstLine="567"/>
        <w:jc w:val="center"/>
        <w:rPr>
          <w:rFonts w:ascii="Times New Roman" w:hAnsi="Times New Roman" w:cs="Times New Roman"/>
          <w:b/>
          <w:bCs/>
          <w:sz w:val="28"/>
          <w:szCs w:val="28"/>
        </w:rPr>
      </w:pPr>
      <w:r>
        <w:rPr>
          <w:rFonts w:ascii="Times New Roman" w:hAnsi="Times New Roman" w:cs="Times New Roman"/>
          <w:b/>
          <w:bCs/>
          <w:sz w:val="28"/>
          <w:szCs w:val="28"/>
        </w:rPr>
        <w:t>14. Прочие условия</w:t>
      </w:r>
    </w:p>
    <w:p w:rsidR="00040190" w:rsidRPr="00996438" w:rsidRDefault="00040190" w:rsidP="00040190">
      <w:pPr>
        <w:pStyle w:val="ConsNormal"/>
        <w:ind w:firstLine="567"/>
        <w:jc w:val="center"/>
        <w:rPr>
          <w:rFonts w:ascii="Times New Roman" w:hAnsi="Times New Roman" w:cs="Times New Roman"/>
          <w:b/>
          <w:bCs/>
          <w:sz w:val="28"/>
          <w:szCs w:val="28"/>
        </w:rPr>
      </w:pPr>
    </w:p>
    <w:p w:rsidR="00040190" w:rsidRPr="00996438" w:rsidRDefault="00040190" w:rsidP="00040190">
      <w:pPr>
        <w:pStyle w:val="ConsNormal"/>
        <w:ind w:firstLine="540"/>
        <w:jc w:val="both"/>
        <w:rPr>
          <w:rFonts w:ascii="Times New Roman" w:hAnsi="Times New Roman" w:cs="Times New Roman"/>
          <w:sz w:val="28"/>
          <w:szCs w:val="28"/>
        </w:rPr>
      </w:pPr>
      <w:r>
        <w:rPr>
          <w:rFonts w:ascii="Times New Roman" w:hAnsi="Times New Roman" w:cs="Times New Roman"/>
          <w:sz w:val="28"/>
          <w:szCs w:val="28"/>
        </w:rPr>
        <w:t>14.1. В случае изменения у какой-либо из Сторон юридического статуса, адреса и банковских реквизитов, она обязана в течение 5 (пяти) дней со дня возникновения изменений известить другую Сторону.</w:t>
      </w:r>
    </w:p>
    <w:p w:rsidR="00040190" w:rsidRPr="00996438" w:rsidRDefault="00040190" w:rsidP="00040190">
      <w:pPr>
        <w:pStyle w:val="ConsNormal"/>
        <w:ind w:firstLine="540"/>
        <w:jc w:val="both"/>
        <w:rPr>
          <w:rFonts w:ascii="Times New Roman" w:hAnsi="Times New Roman" w:cs="Times New Roman"/>
          <w:sz w:val="28"/>
          <w:szCs w:val="28"/>
        </w:rPr>
      </w:pPr>
      <w:r>
        <w:rPr>
          <w:rFonts w:ascii="Times New Roman" w:hAnsi="Times New Roman" w:cs="Times New Roman"/>
          <w:sz w:val="28"/>
          <w:szCs w:val="28"/>
        </w:rPr>
        <w:t>14.2. Передача прав и обязанностей Поставщика третьим лицам не допускается без письменного согласия Покупателя.</w:t>
      </w:r>
    </w:p>
    <w:p w:rsidR="00040190" w:rsidRPr="00996438" w:rsidRDefault="00040190" w:rsidP="00040190">
      <w:pPr>
        <w:pStyle w:val="ConsNormal"/>
        <w:ind w:firstLine="540"/>
        <w:jc w:val="both"/>
        <w:rPr>
          <w:rFonts w:ascii="Times New Roman" w:hAnsi="Times New Roman" w:cs="Times New Roman"/>
          <w:sz w:val="28"/>
          <w:szCs w:val="28"/>
        </w:rPr>
      </w:pPr>
      <w:r>
        <w:rPr>
          <w:rFonts w:ascii="Times New Roman" w:hAnsi="Times New Roman" w:cs="Times New Roman"/>
          <w:sz w:val="28"/>
          <w:szCs w:val="28"/>
        </w:rPr>
        <w:t>14.3. Все приложения к настоящему Договору являются его неотъемлемыми частями.</w:t>
      </w:r>
    </w:p>
    <w:p w:rsidR="00040190" w:rsidRPr="00996438" w:rsidRDefault="00040190" w:rsidP="00040190">
      <w:pPr>
        <w:pStyle w:val="ConsNormal"/>
        <w:ind w:firstLine="540"/>
        <w:jc w:val="both"/>
        <w:rPr>
          <w:rFonts w:ascii="Times New Roman" w:hAnsi="Times New Roman" w:cs="Times New Roman"/>
          <w:sz w:val="28"/>
          <w:szCs w:val="28"/>
        </w:rPr>
      </w:pPr>
      <w:r>
        <w:rPr>
          <w:rFonts w:ascii="Times New Roman" w:hAnsi="Times New Roman" w:cs="Times New Roman"/>
          <w:sz w:val="28"/>
          <w:szCs w:val="28"/>
        </w:rPr>
        <w:t>14.4. Все вопросы, не предусмотренные настоящим Договором, регулируются законодательством Российской Федерации.</w:t>
      </w:r>
    </w:p>
    <w:p w:rsidR="00040190" w:rsidRPr="00996438" w:rsidRDefault="00040190" w:rsidP="00040190">
      <w:pPr>
        <w:pStyle w:val="ConsNormal"/>
        <w:ind w:firstLine="540"/>
        <w:jc w:val="both"/>
        <w:rPr>
          <w:rFonts w:ascii="Times New Roman" w:hAnsi="Times New Roman" w:cs="Times New Roman"/>
          <w:sz w:val="28"/>
          <w:szCs w:val="28"/>
        </w:rPr>
      </w:pPr>
      <w:r>
        <w:rPr>
          <w:rFonts w:ascii="Times New Roman" w:hAnsi="Times New Roman" w:cs="Times New Roman"/>
          <w:sz w:val="28"/>
          <w:szCs w:val="28"/>
        </w:rPr>
        <w:t>14.5. Настоящий Договор составлен в двух экземплярах, имеющих одинаковую силу, по одному для каждой из Сторон.</w:t>
      </w:r>
    </w:p>
    <w:p w:rsidR="00040190" w:rsidRPr="00996438" w:rsidRDefault="00040190" w:rsidP="00040190">
      <w:pPr>
        <w:pStyle w:val="ConsNormal"/>
        <w:ind w:firstLine="540"/>
        <w:jc w:val="both"/>
        <w:rPr>
          <w:rFonts w:ascii="Times New Roman" w:hAnsi="Times New Roman" w:cs="Times New Roman"/>
          <w:sz w:val="28"/>
          <w:szCs w:val="28"/>
        </w:rPr>
      </w:pPr>
      <w:r>
        <w:rPr>
          <w:rFonts w:ascii="Times New Roman" w:hAnsi="Times New Roman" w:cs="Times New Roman"/>
          <w:sz w:val="28"/>
          <w:szCs w:val="28"/>
        </w:rPr>
        <w:t>14.6. К настоящему Договору прилагается:</w:t>
      </w:r>
    </w:p>
    <w:p w:rsidR="00040190" w:rsidRPr="00996438" w:rsidRDefault="00040190" w:rsidP="00040190">
      <w:pPr>
        <w:pStyle w:val="ConsNormal"/>
        <w:ind w:firstLine="540"/>
        <w:jc w:val="both"/>
        <w:rPr>
          <w:rFonts w:ascii="Times New Roman" w:hAnsi="Times New Roman" w:cs="Times New Roman"/>
          <w:sz w:val="28"/>
          <w:szCs w:val="28"/>
        </w:rPr>
      </w:pPr>
      <w:r>
        <w:rPr>
          <w:rFonts w:ascii="Times New Roman" w:hAnsi="Times New Roman" w:cs="Times New Roman"/>
          <w:sz w:val="28"/>
          <w:szCs w:val="28"/>
        </w:rPr>
        <w:t>14.6.1. Спецификация №1 (Приложение № 1).</w:t>
      </w:r>
    </w:p>
    <w:p w:rsidR="00040190" w:rsidRPr="00996438" w:rsidRDefault="00040190" w:rsidP="00040190">
      <w:pPr>
        <w:rPr>
          <w:b/>
          <w:bCs/>
          <w:sz w:val="28"/>
          <w:szCs w:val="28"/>
        </w:rPr>
      </w:pPr>
    </w:p>
    <w:p w:rsidR="00040190" w:rsidRPr="00996438" w:rsidRDefault="00040190" w:rsidP="00040190">
      <w:pPr>
        <w:pStyle w:val="ConsNormal"/>
        <w:ind w:left="1050" w:firstLine="0"/>
        <w:jc w:val="center"/>
        <w:rPr>
          <w:rFonts w:ascii="Times New Roman" w:hAnsi="Times New Roman" w:cs="Times New Roman"/>
          <w:b/>
          <w:sz w:val="28"/>
          <w:szCs w:val="28"/>
        </w:rPr>
      </w:pPr>
      <w:r>
        <w:rPr>
          <w:rFonts w:ascii="Times New Roman" w:hAnsi="Times New Roman" w:cs="Times New Roman"/>
          <w:b/>
          <w:bCs/>
          <w:sz w:val="28"/>
          <w:szCs w:val="28"/>
        </w:rPr>
        <w:t xml:space="preserve">15. </w:t>
      </w:r>
      <w:r>
        <w:rPr>
          <w:rFonts w:ascii="Times New Roman" w:hAnsi="Times New Roman" w:cs="Times New Roman"/>
          <w:b/>
          <w:sz w:val="28"/>
          <w:szCs w:val="28"/>
        </w:rPr>
        <w:t>Юридические адреса и платежные реквизиты Сторон</w:t>
      </w:r>
    </w:p>
    <w:p w:rsidR="00040190" w:rsidRPr="00996438" w:rsidRDefault="00040190" w:rsidP="00040190">
      <w:pPr>
        <w:ind w:left="1800"/>
        <w:jc w:val="center"/>
        <w:rPr>
          <w:sz w:val="28"/>
          <w:szCs w:val="28"/>
        </w:rPr>
      </w:pPr>
    </w:p>
    <w:tbl>
      <w:tblPr>
        <w:tblW w:w="0" w:type="auto"/>
        <w:tblInd w:w="137" w:type="dxa"/>
        <w:tblLook w:val="0000" w:firstRow="0" w:lastRow="0" w:firstColumn="0" w:lastColumn="0" w:noHBand="0" w:noVBand="0"/>
      </w:tblPr>
      <w:tblGrid>
        <w:gridCol w:w="4396"/>
        <w:gridCol w:w="5321"/>
      </w:tblGrid>
      <w:tr w:rsidR="00040190" w:rsidRPr="00996438" w:rsidTr="00040190">
        <w:trPr>
          <w:trHeight w:val="1510"/>
        </w:trPr>
        <w:tc>
          <w:tcPr>
            <w:tcW w:w="4933" w:type="dxa"/>
          </w:tcPr>
          <w:p w:rsidR="00040190" w:rsidRPr="00996438" w:rsidRDefault="00040190" w:rsidP="00040190">
            <w:pPr>
              <w:pStyle w:val="afc"/>
              <w:rPr>
                <w:szCs w:val="28"/>
              </w:rPr>
            </w:pPr>
            <w:r>
              <w:rPr>
                <w:b/>
                <w:szCs w:val="28"/>
              </w:rPr>
              <w:t xml:space="preserve">Покупатель: </w:t>
            </w:r>
            <w:r>
              <w:rPr>
                <w:szCs w:val="28"/>
              </w:rPr>
              <w:t>Публичное акционерное общество «Центр по перевозке грузов в контейнерах «ТрансКонтейнер»</w:t>
            </w:r>
          </w:p>
          <w:p w:rsidR="00040190" w:rsidRPr="00996438" w:rsidRDefault="00040190" w:rsidP="00040190">
            <w:pPr>
              <w:shd w:val="clear" w:color="auto" w:fill="FFFFFF"/>
              <w:jc w:val="both"/>
              <w:rPr>
                <w:color w:val="000000"/>
                <w:spacing w:val="5"/>
                <w:sz w:val="28"/>
                <w:szCs w:val="28"/>
              </w:rPr>
            </w:pPr>
            <w:r>
              <w:rPr>
                <w:color w:val="000000"/>
                <w:spacing w:val="5"/>
                <w:sz w:val="28"/>
                <w:szCs w:val="28"/>
              </w:rPr>
              <w:t xml:space="preserve">Место нахождения: </w:t>
            </w:r>
            <w:r>
              <w:rPr>
                <w:sz w:val="28"/>
                <w:szCs w:val="28"/>
              </w:rPr>
              <w:t>125047, ГОРОД МОСКВА, ПЕРЕУЛОК ОРУЖЕЙНЫЙ, ДОМ 19</w:t>
            </w:r>
          </w:p>
          <w:p w:rsidR="00040190" w:rsidRPr="00996438" w:rsidRDefault="00040190" w:rsidP="00040190">
            <w:pPr>
              <w:shd w:val="clear" w:color="auto" w:fill="FFFFFF"/>
              <w:jc w:val="both"/>
              <w:rPr>
                <w:sz w:val="28"/>
                <w:szCs w:val="28"/>
              </w:rPr>
            </w:pPr>
            <w:r>
              <w:rPr>
                <w:color w:val="000000"/>
                <w:spacing w:val="5"/>
                <w:sz w:val="28"/>
                <w:szCs w:val="28"/>
              </w:rPr>
              <w:t xml:space="preserve">Фактический адрес: </w:t>
            </w:r>
            <w:r>
              <w:rPr>
                <w:sz w:val="28"/>
                <w:szCs w:val="28"/>
              </w:rPr>
              <w:t>125047, ГОРОД МОСКВА, ПЕРЕУЛОК ОРУЖЕЙНЫЙ, ДОМ 19</w:t>
            </w:r>
          </w:p>
          <w:p w:rsidR="00040190" w:rsidRPr="00996438" w:rsidRDefault="00040190" w:rsidP="00040190">
            <w:pPr>
              <w:jc w:val="both"/>
              <w:rPr>
                <w:sz w:val="28"/>
                <w:szCs w:val="28"/>
              </w:rPr>
            </w:pPr>
            <w:r>
              <w:rPr>
                <w:sz w:val="28"/>
                <w:szCs w:val="28"/>
              </w:rPr>
              <w:t>Почтовый адрес: 125047, ГОРОД МОСКВА, ПЕРЕУЛОК ОРУЖЕЙНЫЙ, ДОМ 19</w:t>
            </w:r>
          </w:p>
          <w:p w:rsidR="00040190" w:rsidRPr="00996438" w:rsidRDefault="00040190" w:rsidP="00040190">
            <w:pPr>
              <w:jc w:val="both"/>
              <w:rPr>
                <w:sz w:val="28"/>
                <w:szCs w:val="28"/>
              </w:rPr>
            </w:pPr>
            <w:r>
              <w:rPr>
                <w:color w:val="000000"/>
                <w:spacing w:val="5"/>
                <w:sz w:val="28"/>
                <w:szCs w:val="28"/>
              </w:rPr>
              <w:t xml:space="preserve">ИНН 7708591995, ОКПО 94421386, </w:t>
            </w:r>
            <w:r>
              <w:rPr>
                <w:sz w:val="28"/>
                <w:szCs w:val="28"/>
              </w:rPr>
              <w:t xml:space="preserve">КПП 997650001, </w:t>
            </w:r>
          </w:p>
          <w:p w:rsidR="00040190" w:rsidRPr="00996438" w:rsidRDefault="00040190" w:rsidP="00040190">
            <w:pPr>
              <w:jc w:val="both"/>
              <w:rPr>
                <w:sz w:val="28"/>
                <w:szCs w:val="28"/>
              </w:rPr>
            </w:pPr>
            <w:r>
              <w:rPr>
                <w:sz w:val="28"/>
                <w:szCs w:val="28"/>
              </w:rPr>
              <w:t>Р/с 40702810200030004399 в  Банк ВТБ (ПАО)</w:t>
            </w:r>
          </w:p>
          <w:p w:rsidR="00040190" w:rsidRPr="00996438" w:rsidRDefault="00040190" w:rsidP="00040190">
            <w:pPr>
              <w:jc w:val="both"/>
              <w:rPr>
                <w:sz w:val="28"/>
                <w:szCs w:val="28"/>
              </w:rPr>
            </w:pPr>
            <w:r>
              <w:rPr>
                <w:sz w:val="28"/>
                <w:szCs w:val="28"/>
              </w:rPr>
              <w:t>БИК 044525187</w:t>
            </w:r>
          </w:p>
          <w:p w:rsidR="00040190" w:rsidRPr="00996438" w:rsidRDefault="00040190" w:rsidP="00040190">
            <w:pPr>
              <w:pStyle w:val="afc"/>
              <w:rPr>
                <w:szCs w:val="28"/>
              </w:rPr>
            </w:pPr>
            <w:r>
              <w:rPr>
                <w:szCs w:val="28"/>
              </w:rPr>
              <w:t xml:space="preserve">К/с 30101810700000000187 в ОПЕРУ Московского ГТУ Банка России, </w:t>
            </w:r>
          </w:p>
          <w:p w:rsidR="00040190" w:rsidRPr="00996438" w:rsidRDefault="00040190" w:rsidP="00040190">
            <w:pPr>
              <w:shd w:val="clear" w:color="auto" w:fill="FFFFFF"/>
              <w:jc w:val="both"/>
              <w:rPr>
                <w:color w:val="000000"/>
                <w:spacing w:val="5"/>
                <w:sz w:val="28"/>
                <w:szCs w:val="28"/>
              </w:rPr>
            </w:pPr>
            <w:r>
              <w:rPr>
                <w:color w:val="000000"/>
                <w:spacing w:val="5"/>
                <w:sz w:val="28"/>
                <w:szCs w:val="28"/>
              </w:rPr>
              <w:t>тел. (495) 788-17-17, факс (499) 262-75-78</w:t>
            </w:r>
          </w:p>
          <w:p w:rsidR="00040190" w:rsidRPr="00996438" w:rsidRDefault="00040190" w:rsidP="00040190">
            <w:pPr>
              <w:pStyle w:val="afc"/>
              <w:ind w:right="-144"/>
              <w:rPr>
                <w:szCs w:val="28"/>
              </w:rPr>
            </w:pPr>
            <w:r>
              <w:rPr>
                <w:szCs w:val="28"/>
                <w:lang w:val="en-US"/>
              </w:rPr>
              <w:t>E</w:t>
            </w:r>
            <w:r>
              <w:rPr>
                <w:szCs w:val="28"/>
              </w:rPr>
              <w:t>-</w:t>
            </w:r>
            <w:r>
              <w:rPr>
                <w:szCs w:val="28"/>
                <w:lang w:val="en-US"/>
              </w:rPr>
              <w:t>mail</w:t>
            </w:r>
            <w:r>
              <w:rPr>
                <w:szCs w:val="28"/>
              </w:rPr>
              <w:t xml:space="preserve">: </w:t>
            </w:r>
            <w:hyperlink r:id="rId29" w:history="1">
              <w:r>
                <w:rPr>
                  <w:rStyle w:val="a7"/>
                  <w:szCs w:val="28"/>
                  <w:lang w:val="en-US"/>
                </w:rPr>
                <w:t>trcont</w:t>
              </w:r>
              <w:r>
                <w:rPr>
                  <w:rStyle w:val="a7"/>
                  <w:szCs w:val="28"/>
                </w:rPr>
                <w:t>@</w:t>
              </w:r>
              <w:r>
                <w:rPr>
                  <w:rStyle w:val="a7"/>
                  <w:szCs w:val="28"/>
                  <w:lang w:val="en-US"/>
                </w:rPr>
                <w:t>trcont</w:t>
              </w:r>
              <w:r>
                <w:rPr>
                  <w:rStyle w:val="a7"/>
                  <w:szCs w:val="28"/>
                </w:rPr>
                <w:t>.</w:t>
              </w:r>
              <w:r>
                <w:rPr>
                  <w:rStyle w:val="a7"/>
                  <w:szCs w:val="28"/>
                  <w:lang w:val="en-US"/>
                </w:rPr>
                <w:t>ru</w:t>
              </w:r>
            </w:hyperlink>
          </w:p>
          <w:p w:rsidR="00040190" w:rsidRPr="00996438" w:rsidRDefault="00040190" w:rsidP="00040190">
            <w:pPr>
              <w:pStyle w:val="afc"/>
              <w:ind w:right="-144"/>
              <w:rPr>
                <w:szCs w:val="28"/>
              </w:rPr>
            </w:pPr>
            <w:r>
              <w:rPr>
                <w:szCs w:val="28"/>
              </w:rPr>
              <w:t>________    ______________</w:t>
            </w:r>
          </w:p>
          <w:p w:rsidR="00040190" w:rsidRPr="00996438" w:rsidRDefault="00040190" w:rsidP="00040190">
            <w:pPr>
              <w:pStyle w:val="ConsNormal"/>
              <w:ind w:firstLine="0"/>
              <w:rPr>
                <w:rFonts w:ascii="Times New Roman" w:hAnsi="Times New Roman" w:cs="Times New Roman"/>
                <w:b/>
                <w:sz w:val="28"/>
                <w:szCs w:val="28"/>
              </w:rPr>
            </w:pPr>
            <w:r>
              <w:rPr>
                <w:rFonts w:ascii="Times New Roman" w:hAnsi="Times New Roman" w:cs="Times New Roman"/>
                <w:sz w:val="28"/>
                <w:szCs w:val="28"/>
                <w:vertAlign w:val="superscript"/>
              </w:rPr>
              <w:t xml:space="preserve">(подпись)                      (Ф.И.О.)                                     </w:t>
            </w:r>
          </w:p>
        </w:tc>
        <w:tc>
          <w:tcPr>
            <w:tcW w:w="4553" w:type="dxa"/>
          </w:tcPr>
          <w:p w:rsidR="00040190" w:rsidRPr="00996438" w:rsidRDefault="00040190" w:rsidP="00040190">
            <w:pPr>
              <w:pStyle w:val="ConsNormal"/>
              <w:ind w:firstLine="0"/>
              <w:rPr>
                <w:rFonts w:ascii="Times New Roman" w:hAnsi="Times New Roman" w:cs="Times New Roman"/>
                <w:b/>
                <w:sz w:val="28"/>
                <w:szCs w:val="28"/>
              </w:rPr>
            </w:pPr>
            <w:r>
              <w:rPr>
                <w:rFonts w:ascii="Times New Roman" w:hAnsi="Times New Roman" w:cs="Times New Roman"/>
                <w:b/>
                <w:sz w:val="28"/>
                <w:szCs w:val="28"/>
              </w:rPr>
              <w:t xml:space="preserve">Поставщик: </w:t>
            </w:r>
            <w:r>
              <w:rPr>
                <w:rFonts w:ascii="Times New Roman" w:hAnsi="Times New Roman" w:cs="Times New Roman"/>
                <w:sz w:val="28"/>
                <w:szCs w:val="28"/>
              </w:rPr>
              <w:t>(полное наименование)</w:t>
            </w:r>
          </w:p>
          <w:p w:rsidR="00040190" w:rsidRPr="00996438" w:rsidRDefault="00040190" w:rsidP="00040190">
            <w:pPr>
              <w:rPr>
                <w:sz w:val="28"/>
                <w:szCs w:val="28"/>
              </w:rPr>
            </w:pPr>
          </w:p>
          <w:p w:rsidR="00040190" w:rsidRPr="00996438" w:rsidRDefault="00040190" w:rsidP="00040190">
            <w:pPr>
              <w:rPr>
                <w:sz w:val="28"/>
                <w:szCs w:val="28"/>
              </w:rPr>
            </w:pPr>
          </w:p>
          <w:p w:rsidR="00040190" w:rsidRPr="00996438" w:rsidRDefault="00040190" w:rsidP="00040190">
            <w:pPr>
              <w:pStyle w:val="afc"/>
              <w:rPr>
                <w:szCs w:val="28"/>
              </w:rPr>
            </w:pPr>
            <w:r>
              <w:rPr>
                <w:color w:val="000000"/>
                <w:spacing w:val="5"/>
                <w:szCs w:val="28"/>
              </w:rPr>
              <w:t>Место нахождения</w:t>
            </w:r>
            <w:r>
              <w:rPr>
                <w:szCs w:val="28"/>
              </w:rPr>
              <w:t>: ____________________</w:t>
            </w:r>
          </w:p>
          <w:p w:rsidR="00040190" w:rsidRPr="00996438" w:rsidRDefault="00040190" w:rsidP="00040190">
            <w:pPr>
              <w:pStyle w:val="afc"/>
              <w:rPr>
                <w:szCs w:val="28"/>
              </w:rPr>
            </w:pPr>
            <w:r>
              <w:rPr>
                <w:szCs w:val="28"/>
              </w:rPr>
              <w:t>Почтовый адрес: _______________________</w:t>
            </w:r>
          </w:p>
          <w:p w:rsidR="00040190" w:rsidRPr="00996438" w:rsidRDefault="00040190" w:rsidP="00040190">
            <w:pPr>
              <w:pStyle w:val="afc"/>
              <w:ind w:right="-5"/>
              <w:rPr>
                <w:szCs w:val="28"/>
              </w:rPr>
            </w:pPr>
            <w:r>
              <w:rPr>
                <w:szCs w:val="28"/>
              </w:rPr>
              <w:t>ОГРН_______________ИНН ______________, ОКПО_____________ ______________, КПП ___________________</w:t>
            </w:r>
          </w:p>
          <w:p w:rsidR="00040190" w:rsidRPr="00996438" w:rsidRDefault="00040190" w:rsidP="00040190">
            <w:pPr>
              <w:pStyle w:val="afc"/>
              <w:ind w:right="-5"/>
              <w:rPr>
                <w:szCs w:val="28"/>
              </w:rPr>
            </w:pPr>
            <w:r>
              <w:rPr>
                <w:szCs w:val="28"/>
              </w:rPr>
              <w:t xml:space="preserve">р/счет  ________________________________ </w:t>
            </w:r>
          </w:p>
          <w:p w:rsidR="00040190" w:rsidRPr="00996438" w:rsidRDefault="00040190" w:rsidP="00040190">
            <w:pPr>
              <w:pStyle w:val="afc"/>
              <w:ind w:right="-5"/>
              <w:rPr>
                <w:szCs w:val="28"/>
              </w:rPr>
            </w:pPr>
            <w:r>
              <w:rPr>
                <w:szCs w:val="28"/>
              </w:rPr>
              <w:t xml:space="preserve">в  ____________________________________, </w:t>
            </w:r>
          </w:p>
          <w:p w:rsidR="00040190" w:rsidRPr="00996438" w:rsidRDefault="00040190" w:rsidP="00040190">
            <w:pPr>
              <w:pStyle w:val="af9"/>
              <w:ind w:right="-5"/>
              <w:rPr>
                <w:sz w:val="28"/>
                <w:szCs w:val="28"/>
              </w:rPr>
            </w:pPr>
            <w:r>
              <w:rPr>
                <w:sz w:val="28"/>
                <w:szCs w:val="28"/>
              </w:rPr>
              <w:t>к/счет _________________________________</w:t>
            </w:r>
          </w:p>
          <w:p w:rsidR="00040190" w:rsidRPr="00996438" w:rsidRDefault="00040190" w:rsidP="00040190">
            <w:pPr>
              <w:pStyle w:val="af9"/>
              <w:ind w:right="-5"/>
              <w:rPr>
                <w:sz w:val="28"/>
                <w:szCs w:val="28"/>
              </w:rPr>
            </w:pPr>
            <w:r>
              <w:rPr>
                <w:sz w:val="28"/>
                <w:szCs w:val="28"/>
              </w:rPr>
              <w:t xml:space="preserve"> в  ____________________________________, </w:t>
            </w:r>
          </w:p>
          <w:p w:rsidR="00040190" w:rsidRPr="00996438" w:rsidRDefault="00040190" w:rsidP="00040190">
            <w:pPr>
              <w:pStyle w:val="af9"/>
              <w:ind w:right="-5"/>
              <w:rPr>
                <w:sz w:val="28"/>
                <w:szCs w:val="28"/>
              </w:rPr>
            </w:pPr>
            <w:r>
              <w:rPr>
                <w:sz w:val="28"/>
                <w:szCs w:val="28"/>
              </w:rPr>
              <w:t xml:space="preserve">БИК _______________,  </w:t>
            </w:r>
          </w:p>
          <w:p w:rsidR="00040190" w:rsidRPr="00996438" w:rsidRDefault="00040190" w:rsidP="00040190">
            <w:pPr>
              <w:pStyle w:val="af9"/>
              <w:ind w:right="-5"/>
              <w:rPr>
                <w:sz w:val="28"/>
                <w:szCs w:val="28"/>
              </w:rPr>
            </w:pPr>
            <w:r>
              <w:rPr>
                <w:sz w:val="28"/>
                <w:szCs w:val="28"/>
              </w:rPr>
              <w:t>тел. ________, факс__________</w:t>
            </w:r>
          </w:p>
          <w:p w:rsidR="00040190" w:rsidRPr="00996438" w:rsidRDefault="00040190" w:rsidP="00040190">
            <w:pPr>
              <w:rPr>
                <w:sz w:val="28"/>
                <w:szCs w:val="28"/>
              </w:rPr>
            </w:pPr>
          </w:p>
          <w:p w:rsidR="00040190" w:rsidRPr="00996438" w:rsidRDefault="00040190" w:rsidP="00040190">
            <w:pPr>
              <w:rPr>
                <w:sz w:val="28"/>
                <w:szCs w:val="28"/>
              </w:rPr>
            </w:pPr>
          </w:p>
          <w:p w:rsidR="00040190" w:rsidRPr="00996438" w:rsidRDefault="00040190" w:rsidP="00040190">
            <w:pPr>
              <w:rPr>
                <w:sz w:val="28"/>
                <w:szCs w:val="28"/>
              </w:rPr>
            </w:pPr>
          </w:p>
          <w:p w:rsidR="00040190" w:rsidRPr="00996438" w:rsidRDefault="00040190" w:rsidP="00040190">
            <w:pPr>
              <w:rPr>
                <w:sz w:val="28"/>
                <w:szCs w:val="28"/>
              </w:rPr>
            </w:pPr>
          </w:p>
          <w:p w:rsidR="00040190" w:rsidRPr="00996438" w:rsidRDefault="00040190" w:rsidP="00040190">
            <w:pPr>
              <w:rPr>
                <w:sz w:val="28"/>
                <w:szCs w:val="28"/>
              </w:rPr>
            </w:pPr>
            <w:r>
              <w:rPr>
                <w:sz w:val="28"/>
                <w:szCs w:val="28"/>
              </w:rPr>
              <w:t>________       ______________</w:t>
            </w:r>
          </w:p>
          <w:p w:rsidR="00040190" w:rsidRPr="00996438" w:rsidRDefault="00040190" w:rsidP="00040190">
            <w:pPr>
              <w:rPr>
                <w:sz w:val="28"/>
                <w:szCs w:val="28"/>
              </w:rPr>
            </w:pPr>
            <w:r>
              <w:rPr>
                <w:sz w:val="28"/>
                <w:szCs w:val="28"/>
                <w:vertAlign w:val="superscript"/>
              </w:rPr>
              <w:t xml:space="preserve">(подпись)                            (Ф.И.О.)                                     </w:t>
            </w:r>
          </w:p>
        </w:tc>
      </w:tr>
    </w:tbl>
    <w:p w:rsidR="00040190" w:rsidRPr="00996438" w:rsidRDefault="00040190" w:rsidP="00040190">
      <w:pPr>
        <w:ind w:firstLine="567"/>
        <w:jc w:val="right"/>
        <w:rPr>
          <w:sz w:val="28"/>
          <w:szCs w:val="28"/>
        </w:rPr>
      </w:pPr>
      <w:r>
        <w:rPr>
          <w:sz w:val="28"/>
          <w:szCs w:val="28"/>
        </w:rPr>
        <w:lastRenderedPageBreak/>
        <w:t xml:space="preserve">Приложение №1 </w:t>
      </w:r>
    </w:p>
    <w:p w:rsidR="00040190" w:rsidRPr="00996438" w:rsidRDefault="00040190" w:rsidP="00040190">
      <w:pPr>
        <w:ind w:firstLine="567"/>
        <w:jc w:val="right"/>
        <w:rPr>
          <w:sz w:val="28"/>
          <w:szCs w:val="28"/>
        </w:rPr>
      </w:pPr>
      <w:r>
        <w:rPr>
          <w:sz w:val="28"/>
          <w:szCs w:val="28"/>
        </w:rPr>
        <w:t>к договору поставки №_____</w:t>
      </w:r>
    </w:p>
    <w:p w:rsidR="00040190" w:rsidRPr="00996438" w:rsidRDefault="00040190" w:rsidP="00040190">
      <w:pPr>
        <w:ind w:firstLine="567"/>
        <w:jc w:val="right"/>
        <w:rPr>
          <w:sz w:val="28"/>
          <w:szCs w:val="28"/>
        </w:rPr>
      </w:pPr>
      <w:r>
        <w:rPr>
          <w:sz w:val="28"/>
          <w:szCs w:val="28"/>
        </w:rPr>
        <w:t>от «___»_______201__ г.</w:t>
      </w:r>
    </w:p>
    <w:p w:rsidR="00040190" w:rsidRPr="00996438" w:rsidRDefault="00040190" w:rsidP="00040190">
      <w:pPr>
        <w:ind w:firstLine="567"/>
        <w:jc w:val="right"/>
        <w:rPr>
          <w:sz w:val="28"/>
          <w:szCs w:val="28"/>
        </w:rPr>
      </w:pPr>
    </w:p>
    <w:p w:rsidR="00040190" w:rsidRPr="00996438" w:rsidRDefault="00040190" w:rsidP="00040190">
      <w:pPr>
        <w:ind w:firstLine="567"/>
        <w:rPr>
          <w:b/>
          <w:sz w:val="28"/>
          <w:szCs w:val="28"/>
        </w:rPr>
      </w:pPr>
    </w:p>
    <w:p w:rsidR="00040190" w:rsidRPr="00996438" w:rsidRDefault="00040190" w:rsidP="00040190">
      <w:pPr>
        <w:ind w:firstLine="567"/>
        <w:jc w:val="center"/>
        <w:rPr>
          <w:b/>
          <w:sz w:val="28"/>
          <w:szCs w:val="28"/>
        </w:rPr>
      </w:pPr>
      <w:r>
        <w:rPr>
          <w:b/>
          <w:sz w:val="28"/>
          <w:szCs w:val="28"/>
        </w:rPr>
        <w:t>Спецификация №___</w:t>
      </w:r>
    </w:p>
    <w:p w:rsidR="00040190" w:rsidRPr="00996438" w:rsidRDefault="00040190" w:rsidP="00040190">
      <w:pPr>
        <w:ind w:firstLine="567"/>
        <w:jc w:val="center"/>
        <w:rPr>
          <w:b/>
          <w:sz w:val="28"/>
          <w:szCs w:val="28"/>
        </w:rPr>
      </w:pPr>
    </w:p>
    <w:tbl>
      <w:tblPr>
        <w:tblW w:w="103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0"/>
        <w:gridCol w:w="3706"/>
        <w:gridCol w:w="1042"/>
        <w:gridCol w:w="1236"/>
        <w:gridCol w:w="1619"/>
        <w:gridCol w:w="1789"/>
      </w:tblGrid>
      <w:tr w:rsidR="00040190" w:rsidRPr="00996438" w:rsidTr="00040190">
        <w:trPr>
          <w:trHeight w:val="563"/>
        </w:trPr>
        <w:tc>
          <w:tcPr>
            <w:tcW w:w="910" w:type="dxa"/>
          </w:tcPr>
          <w:p w:rsidR="00040190" w:rsidRPr="00996438" w:rsidRDefault="00040190" w:rsidP="00040190">
            <w:pPr>
              <w:tabs>
                <w:tab w:val="left" w:pos="0"/>
              </w:tabs>
              <w:ind w:firstLine="6"/>
              <w:jc w:val="center"/>
              <w:rPr>
                <w:sz w:val="28"/>
                <w:szCs w:val="28"/>
              </w:rPr>
            </w:pPr>
            <w:r>
              <w:rPr>
                <w:sz w:val="28"/>
                <w:szCs w:val="28"/>
              </w:rPr>
              <w:t>№№ п/п</w:t>
            </w:r>
          </w:p>
          <w:p w:rsidR="00040190" w:rsidRPr="00996438" w:rsidRDefault="00040190" w:rsidP="00040190">
            <w:pPr>
              <w:tabs>
                <w:tab w:val="left" w:pos="798"/>
              </w:tabs>
              <w:ind w:left="-21"/>
              <w:jc w:val="center"/>
              <w:rPr>
                <w:sz w:val="28"/>
                <w:szCs w:val="28"/>
              </w:rPr>
            </w:pPr>
          </w:p>
        </w:tc>
        <w:tc>
          <w:tcPr>
            <w:tcW w:w="3706" w:type="dxa"/>
          </w:tcPr>
          <w:p w:rsidR="00040190" w:rsidRPr="00996438" w:rsidRDefault="00040190" w:rsidP="00040190">
            <w:pPr>
              <w:tabs>
                <w:tab w:val="left" w:pos="798"/>
              </w:tabs>
              <w:jc w:val="center"/>
              <w:rPr>
                <w:sz w:val="28"/>
                <w:szCs w:val="28"/>
              </w:rPr>
            </w:pPr>
            <w:r>
              <w:rPr>
                <w:sz w:val="28"/>
                <w:szCs w:val="28"/>
              </w:rPr>
              <w:t>Наименование Товара</w:t>
            </w:r>
          </w:p>
        </w:tc>
        <w:tc>
          <w:tcPr>
            <w:tcW w:w="1042" w:type="dxa"/>
          </w:tcPr>
          <w:p w:rsidR="00040190" w:rsidRPr="00996438" w:rsidRDefault="00040190" w:rsidP="00040190">
            <w:pPr>
              <w:tabs>
                <w:tab w:val="left" w:pos="798"/>
              </w:tabs>
              <w:jc w:val="center"/>
              <w:rPr>
                <w:sz w:val="28"/>
                <w:szCs w:val="28"/>
              </w:rPr>
            </w:pPr>
            <w:r>
              <w:rPr>
                <w:sz w:val="28"/>
                <w:szCs w:val="28"/>
              </w:rPr>
              <w:t>Кол-во</w:t>
            </w:r>
          </w:p>
        </w:tc>
        <w:tc>
          <w:tcPr>
            <w:tcW w:w="1236" w:type="dxa"/>
          </w:tcPr>
          <w:p w:rsidR="00040190" w:rsidRPr="00996438" w:rsidRDefault="00040190" w:rsidP="00040190">
            <w:pPr>
              <w:tabs>
                <w:tab w:val="left" w:pos="798"/>
              </w:tabs>
              <w:jc w:val="center"/>
              <w:rPr>
                <w:sz w:val="28"/>
                <w:szCs w:val="28"/>
              </w:rPr>
            </w:pPr>
            <w:r>
              <w:rPr>
                <w:sz w:val="28"/>
                <w:szCs w:val="28"/>
              </w:rPr>
              <w:t>Ед. измер.</w:t>
            </w:r>
          </w:p>
        </w:tc>
        <w:tc>
          <w:tcPr>
            <w:tcW w:w="1619" w:type="dxa"/>
          </w:tcPr>
          <w:p w:rsidR="00040190" w:rsidRPr="00996438" w:rsidRDefault="00040190" w:rsidP="00402741">
            <w:pPr>
              <w:tabs>
                <w:tab w:val="left" w:pos="798"/>
              </w:tabs>
              <w:jc w:val="center"/>
              <w:rPr>
                <w:sz w:val="28"/>
                <w:szCs w:val="28"/>
              </w:rPr>
            </w:pPr>
            <w:r>
              <w:rPr>
                <w:sz w:val="28"/>
                <w:szCs w:val="28"/>
              </w:rPr>
              <w:t xml:space="preserve">Цена за ед., руб, с НДС </w:t>
            </w:r>
            <w:r w:rsidR="00402741">
              <w:rPr>
                <w:sz w:val="28"/>
                <w:szCs w:val="28"/>
              </w:rPr>
              <w:t>20</w:t>
            </w:r>
            <w:r>
              <w:rPr>
                <w:sz w:val="28"/>
                <w:szCs w:val="28"/>
              </w:rPr>
              <w:t>%</w:t>
            </w:r>
          </w:p>
        </w:tc>
        <w:tc>
          <w:tcPr>
            <w:tcW w:w="1789" w:type="dxa"/>
          </w:tcPr>
          <w:p w:rsidR="00040190" w:rsidRPr="00996438" w:rsidRDefault="00040190" w:rsidP="00402741">
            <w:pPr>
              <w:tabs>
                <w:tab w:val="left" w:pos="798"/>
              </w:tabs>
              <w:jc w:val="center"/>
              <w:rPr>
                <w:sz w:val="28"/>
                <w:szCs w:val="28"/>
              </w:rPr>
            </w:pPr>
            <w:r>
              <w:rPr>
                <w:sz w:val="28"/>
                <w:szCs w:val="28"/>
              </w:rPr>
              <w:t xml:space="preserve">Стоимость, руб, с НДС </w:t>
            </w:r>
            <w:r w:rsidR="00402741">
              <w:rPr>
                <w:sz w:val="28"/>
                <w:szCs w:val="28"/>
              </w:rPr>
              <w:t>20</w:t>
            </w:r>
            <w:r>
              <w:rPr>
                <w:sz w:val="28"/>
                <w:szCs w:val="28"/>
              </w:rPr>
              <w:t>%</w:t>
            </w:r>
          </w:p>
        </w:tc>
      </w:tr>
      <w:tr w:rsidR="00040190" w:rsidRPr="00996438" w:rsidTr="00040190">
        <w:trPr>
          <w:trHeight w:val="563"/>
        </w:trPr>
        <w:tc>
          <w:tcPr>
            <w:tcW w:w="910" w:type="dxa"/>
          </w:tcPr>
          <w:p w:rsidR="00040190" w:rsidRPr="00996438" w:rsidRDefault="00040190" w:rsidP="00040190">
            <w:pPr>
              <w:tabs>
                <w:tab w:val="left" w:pos="0"/>
              </w:tabs>
              <w:ind w:firstLine="6"/>
              <w:jc w:val="center"/>
              <w:rPr>
                <w:sz w:val="28"/>
                <w:szCs w:val="28"/>
              </w:rPr>
            </w:pPr>
            <w:r>
              <w:rPr>
                <w:sz w:val="28"/>
                <w:szCs w:val="28"/>
              </w:rPr>
              <w:t>1</w:t>
            </w:r>
          </w:p>
        </w:tc>
        <w:tc>
          <w:tcPr>
            <w:tcW w:w="3706" w:type="dxa"/>
          </w:tcPr>
          <w:p w:rsidR="00040190" w:rsidRPr="00996438" w:rsidRDefault="00040190" w:rsidP="00040190">
            <w:pPr>
              <w:tabs>
                <w:tab w:val="left" w:pos="798"/>
              </w:tabs>
              <w:rPr>
                <w:sz w:val="28"/>
                <w:szCs w:val="28"/>
              </w:rPr>
            </w:pPr>
          </w:p>
        </w:tc>
        <w:tc>
          <w:tcPr>
            <w:tcW w:w="1042" w:type="dxa"/>
          </w:tcPr>
          <w:p w:rsidR="00040190" w:rsidRPr="00996438" w:rsidRDefault="00040190" w:rsidP="00040190">
            <w:pPr>
              <w:tabs>
                <w:tab w:val="left" w:pos="798"/>
              </w:tabs>
              <w:jc w:val="center"/>
              <w:rPr>
                <w:sz w:val="28"/>
                <w:szCs w:val="28"/>
              </w:rPr>
            </w:pPr>
          </w:p>
        </w:tc>
        <w:tc>
          <w:tcPr>
            <w:tcW w:w="1236" w:type="dxa"/>
          </w:tcPr>
          <w:p w:rsidR="00040190" w:rsidRPr="00996438" w:rsidRDefault="00040190" w:rsidP="00040190">
            <w:pPr>
              <w:tabs>
                <w:tab w:val="left" w:pos="798"/>
              </w:tabs>
              <w:jc w:val="center"/>
              <w:rPr>
                <w:sz w:val="28"/>
                <w:szCs w:val="28"/>
              </w:rPr>
            </w:pPr>
          </w:p>
        </w:tc>
        <w:tc>
          <w:tcPr>
            <w:tcW w:w="1619" w:type="dxa"/>
          </w:tcPr>
          <w:p w:rsidR="00040190" w:rsidRPr="00996438" w:rsidRDefault="00040190" w:rsidP="00040190">
            <w:pPr>
              <w:tabs>
                <w:tab w:val="left" w:pos="798"/>
              </w:tabs>
              <w:jc w:val="center"/>
              <w:rPr>
                <w:sz w:val="28"/>
                <w:szCs w:val="28"/>
              </w:rPr>
            </w:pPr>
          </w:p>
        </w:tc>
        <w:tc>
          <w:tcPr>
            <w:tcW w:w="1789" w:type="dxa"/>
          </w:tcPr>
          <w:p w:rsidR="00040190" w:rsidRPr="00996438" w:rsidRDefault="00040190" w:rsidP="00040190">
            <w:pPr>
              <w:tabs>
                <w:tab w:val="left" w:pos="798"/>
              </w:tabs>
              <w:jc w:val="center"/>
              <w:rPr>
                <w:sz w:val="28"/>
                <w:szCs w:val="28"/>
              </w:rPr>
            </w:pPr>
          </w:p>
        </w:tc>
      </w:tr>
      <w:tr w:rsidR="00040190" w:rsidRPr="00996438" w:rsidTr="00040190">
        <w:trPr>
          <w:trHeight w:val="563"/>
        </w:trPr>
        <w:tc>
          <w:tcPr>
            <w:tcW w:w="910" w:type="dxa"/>
          </w:tcPr>
          <w:p w:rsidR="00040190" w:rsidRPr="00996438" w:rsidRDefault="00040190" w:rsidP="00040190">
            <w:pPr>
              <w:tabs>
                <w:tab w:val="left" w:pos="0"/>
              </w:tabs>
              <w:ind w:firstLine="6"/>
              <w:jc w:val="center"/>
              <w:rPr>
                <w:sz w:val="28"/>
                <w:szCs w:val="28"/>
              </w:rPr>
            </w:pPr>
            <w:r>
              <w:rPr>
                <w:sz w:val="28"/>
                <w:szCs w:val="28"/>
              </w:rPr>
              <w:t>2</w:t>
            </w:r>
          </w:p>
        </w:tc>
        <w:tc>
          <w:tcPr>
            <w:tcW w:w="3706" w:type="dxa"/>
          </w:tcPr>
          <w:p w:rsidR="00040190" w:rsidRPr="00996438" w:rsidRDefault="00040190" w:rsidP="00040190">
            <w:pPr>
              <w:tabs>
                <w:tab w:val="left" w:pos="798"/>
              </w:tabs>
              <w:rPr>
                <w:sz w:val="28"/>
                <w:szCs w:val="28"/>
              </w:rPr>
            </w:pPr>
          </w:p>
        </w:tc>
        <w:tc>
          <w:tcPr>
            <w:tcW w:w="1042" w:type="dxa"/>
          </w:tcPr>
          <w:p w:rsidR="00040190" w:rsidRPr="00996438" w:rsidRDefault="00040190" w:rsidP="00040190">
            <w:pPr>
              <w:tabs>
                <w:tab w:val="left" w:pos="798"/>
              </w:tabs>
              <w:jc w:val="center"/>
              <w:rPr>
                <w:sz w:val="28"/>
                <w:szCs w:val="28"/>
              </w:rPr>
            </w:pPr>
          </w:p>
        </w:tc>
        <w:tc>
          <w:tcPr>
            <w:tcW w:w="1236" w:type="dxa"/>
          </w:tcPr>
          <w:p w:rsidR="00040190" w:rsidRPr="00996438" w:rsidRDefault="00040190" w:rsidP="00040190">
            <w:pPr>
              <w:tabs>
                <w:tab w:val="left" w:pos="798"/>
              </w:tabs>
              <w:jc w:val="center"/>
              <w:rPr>
                <w:sz w:val="28"/>
                <w:szCs w:val="28"/>
              </w:rPr>
            </w:pPr>
          </w:p>
        </w:tc>
        <w:tc>
          <w:tcPr>
            <w:tcW w:w="1619" w:type="dxa"/>
          </w:tcPr>
          <w:p w:rsidR="00040190" w:rsidRPr="00996438" w:rsidRDefault="00040190" w:rsidP="00040190">
            <w:pPr>
              <w:tabs>
                <w:tab w:val="left" w:pos="798"/>
              </w:tabs>
              <w:jc w:val="center"/>
              <w:rPr>
                <w:sz w:val="28"/>
                <w:szCs w:val="28"/>
              </w:rPr>
            </w:pPr>
          </w:p>
        </w:tc>
        <w:tc>
          <w:tcPr>
            <w:tcW w:w="1789" w:type="dxa"/>
          </w:tcPr>
          <w:p w:rsidR="00040190" w:rsidRPr="00996438" w:rsidRDefault="00040190" w:rsidP="00040190">
            <w:pPr>
              <w:tabs>
                <w:tab w:val="left" w:pos="798"/>
              </w:tabs>
              <w:jc w:val="center"/>
              <w:rPr>
                <w:sz w:val="28"/>
                <w:szCs w:val="28"/>
              </w:rPr>
            </w:pPr>
          </w:p>
        </w:tc>
      </w:tr>
    </w:tbl>
    <w:p w:rsidR="00040190" w:rsidRPr="00996438" w:rsidRDefault="00040190" w:rsidP="00040190">
      <w:pPr>
        <w:ind w:firstLine="567"/>
        <w:jc w:val="center"/>
        <w:rPr>
          <w:b/>
          <w:sz w:val="28"/>
          <w:szCs w:val="28"/>
        </w:rPr>
      </w:pPr>
    </w:p>
    <w:p w:rsidR="00040190" w:rsidRPr="00996438" w:rsidRDefault="00040190" w:rsidP="00040190">
      <w:pPr>
        <w:ind w:firstLine="567"/>
        <w:jc w:val="both"/>
        <w:rPr>
          <w:sz w:val="28"/>
          <w:szCs w:val="28"/>
        </w:rPr>
      </w:pPr>
      <w:r>
        <w:rPr>
          <w:sz w:val="28"/>
          <w:szCs w:val="28"/>
        </w:rPr>
        <w:t>Дополнительные требования к поставляемому Товару: _________________________</w:t>
      </w:r>
    </w:p>
    <w:p w:rsidR="00040190" w:rsidRPr="00996438" w:rsidRDefault="00040190" w:rsidP="00040190">
      <w:pPr>
        <w:ind w:firstLine="567"/>
        <w:jc w:val="both"/>
        <w:rPr>
          <w:sz w:val="28"/>
          <w:szCs w:val="28"/>
        </w:rPr>
      </w:pPr>
      <w:r>
        <w:rPr>
          <w:sz w:val="28"/>
          <w:szCs w:val="28"/>
        </w:rPr>
        <w:t>Общая стоимость Товара составляет: ________________________________________</w:t>
      </w:r>
    </w:p>
    <w:p w:rsidR="00040190" w:rsidRPr="00996438" w:rsidRDefault="00040190" w:rsidP="00040190">
      <w:pPr>
        <w:ind w:firstLine="567"/>
        <w:jc w:val="both"/>
        <w:rPr>
          <w:sz w:val="28"/>
          <w:szCs w:val="28"/>
        </w:rPr>
      </w:pPr>
      <w:r>
        <w:rPr>
          <w:sz w:val="28"/>
          <w:szCs w:val="28"/>
        </w:rPr>
        <w:t>В том числе НДС 18%: ____________________________________________________</w:t>
      </w:r>
    </w:p>
    <w:p w:rsidR="00040190" w:rsidRPr="00996438" w:rsidRDefault="00040190" w:rsidP="00040190">
      <w:pPr>
        <w:ind w:firstLine="567"/>
        <w:jc w:val="both"/>
        <w:rPr>
          <w:sz w:val="28"/>
          <w:szCs w:val="28"/>
        </w:rPr>
      </w:pPr>
      <w:r>
        <w:rPr>
          <w:sz w:val="28"/>
          <w:szCs w:val="28"/>
        </w:rPr>
        <w:t>Срок поставки:__________________.</w:t>
      </w:r>
    </w:p>
    <w:p w:rsidR="00040190" w:rsidRPr="00996438" w:rsidRDefault="00040190" w:rsidP="00040190">
      <w:pPr>
        <w:ind w:firstLine="567"/>
        <w:jc w:val="both"/>
        <w:rPr>
          <w:sz w:val="28"/>
          <w:szCs w:val="28"/>
        </w:rPr>
      </w:pPr>
    </w:p>
    <w:p w:rsidR="00040190" w:rsidRPr="00996438" w:rsidRDefault="00040190" w:rsidP="00040190">
      <w:pPr>
        <w:tabs>
          <w:tab w:val="left" w:pos="5670"/>
        </w:tabs>
        <w:ind w:left="567"/>
        <w:jc w:val="both"/>
        <w:rPr>
          <w:sz w:val="28"/>
          <w:szCs w:val="28"/>
        </w:rPr>
      </w:pPr>
      <w:r>
        <w:rPr>
          <w:sz w:val="28"/>
          <w:szCs w:val="28"/>
        </w:rPr>
        <w:t>Представитель от</w:t>
      </w:r>
    </w:p>
    <w:p w:rsidR="00040190" w:rsidRPr="00996438" w:rsidRDefault="00040190" w:rsidP="00040190">
      <w:pPr>
        <w:tabs>
          <w:tab w:val="left" w:pos="5670"/>
        </w:tabs>
        <w:ind w:left="567"/>
        <w:jc w:val="both"/>
        <w:rPr>
          <w:sz w:val="28"/>
          <w:szCs w:val="28"/>
        </w:rPr>
      </w:pPr>
      <w:r>
        <w:rPr>
          <w:sz w:val="28"/>
          <w:szCs w:val="28"/>
        </w:rPr>
        <w:t>Покупателя:</w:t>
      </w:r>
    </w:p>
    <w:p w:rsidR="00040190" w:rsidRPr="00996438" w:rsidRDefault="00040190" w:rsidP="00040190">
      <w:pPr>
        <w:ind w:left="567"/>
        <w:rPr>
          <w:sz w:val="28"/>
          <w:szCs w:val="28"/>
        </w:rPr>
      </w:pPr>
      <w:r>
        <w:rPr>
          <w:sz w:val="28"/>
          <w:szCs w:val="28"/>
        </w:rPr>
        <w:t>_______________________________________</w:t>
      </w: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05"/>
        <w:gridCol w:w="4139"/>
      </w:tblGrid>
      <w:tr w:rsidR="00040190" w:rsidRPr="00996438" w:rsidTr="00040190">
        <w:trPr>
          <w:trHeight w:val="2074"/>
        </w:trPr>
        <w:tc>
          <w:tcPr>
            <w:tcW w:w="4705" w:type="dxa"/>
            <w:tcBorders>
              <w:top w:val="nil"/>
              <w:left w:val="nil"/>
              <w:bottom w:val="nil"/>
              <w:right w:val="nil"/>
            </w:tcBorders>
          </w:tcPr>
          <w:p w:rsidR="00040190" w:rsidRPr="00996438" w:rsidRDefault="00040190" w:rsidP="00040190">
            <w:pPr>
              <w:rPr>
                <w:sz w:val="28"/>
                <w:szCs w:val="28"/>
              </w:rPr>
            </w:pPr>
            <w:r>
              <w:rPr>
                <w:sz w:val="28"/>
                <w:szCs w:val="28"/>
              </w:rPr>
              <w:t>Покупатель:</w:t>
            </w:r>
          </w:p>
          <w:p w:rsidR="00040190" w:rsidRPr="00996438" w:rsidRDefault="00040190" w:rsidP="00040190">
            <w:pPr>
              <w:rPr>
                <w:sz w:val="28"/>
                <w:szCs w:val="28"/>
              </w:rPr>
            </w:pPr>
          </w:p>
          <w:p w:rsidR="00040190" w:rsidRPr="00996438" w:rsidRDefault="00040190" w:rsidP="00040190">
            <w:pPr>
              <w:rPr>
                <w:sz w:val="28"/>
                <w:szCs w:val="28"/>
              </w:rPr>
            </w:pPr>
            <w:r>
              <w:rPr>
                <w:sz w:val="28"/>
                <w:szCs w:val="28"/>
              </w:rPr>
              <w:t>________    ______________</w:t>
            </w:r>
          </w:p>
          <w:p w:rsidR="00040190" w:rsidRPr="00996438" w:rsidRDefault="00040190" w:rsidP="00040190">
            <w:pPr>
              <w:rPr>
                <w:sz w:val="28"/>
                <w:szCs w:val="28"/>
                <w:vertAlign w:val="superscript"/>
              </w:rPr>
            </w:pPr>
            <w:r>
              <w:rPr>
                <w:sz w:val="28"/>
                <w:szCs w:val="28"/>
                <w:vertAlign w:val="superscript"/>
              </w:rPr>
              <w:t xml:space="preserve">(подпись)                    (Ф.И.О.)                                     </w:t>
            </w:r>
          </w:p>
        </w:tc>
        <w:tc>
          <w:tcPr>
            <w:tcW w:w="4139" w:type="dxa"/>
            <w:tcBorders>
              <w:top w:val="nil"/>
              <w:left w:val="nil"/>
              <w:bottom w:val="nil"/>
              <w:right w:val="nil"/>
            </w:tcBorders>
          </w:tcPr>
          <w:p w:rsidR="00040190" w:rsidRPr="00996438" w:rsidRDefault="00040190" w:rsidP="00040190">
            <w:pPr>
              <w:rPr>
                <w:sz w:val="28"/>
                <w:szCs w:val="28"/>
              </w:rPr>
            </w:pPr>
            <w:r>
              <w:rPr>
                <w:sz w:val="28"/>
                <w:szCs w:val="28"/>
              </w:rPr>
              <w:t>Поставщик:</w:t>
            </w:r>
          </w:p>
          <w:p w:rsidR="00040190" w:rsidRPr="00996438" w:rsidRDefault="00040190" w:rsidP="00040190">
            <w:pPr>
              <w:rPr>
                <w:sz w:val="28"/>
                <w:szCs w:val="28"/>
              </w:rPr>
            </w:pPr>
          </w:p>
          <w:p w:rsidR="00040190" w:rsidRPr="00996438" w:rsidRDefault="00040190" w:rsidP="00040190">
            <w:pPr>
              <w:rPr>
                <w:sz w:val="28"/>
                <w:szCs w:val="28"/>
              </w:rPr>
            </w:pPr>
            <w:r>
              <w:rPr>
                <w:sz w:val="28"/>
                <w:szCs w:val="28"/>
              </w:rPr>
              <w:t>________    ______________</w:t>
            </w:r>
          </w:p>
          <w:p w:rsidR="00040190" w:rsidRPr="00996438" w:rsidRDefault="00040190" w:rsidP="00040190">
            <w:pPr>
              <w:rPr>
                <w:sz w:val="28"/>
                <w:szCs w:val="28"/>
              </w:rPr>
            </w:pPr>
            <w:r>
              <w:rPr>
                <w:sz w:val="28"/>
                <w:szCs w:val="28"/>
                <w:vertAlign w:val="superscript"/>
              </w:rPr>
              <w:t xml:space="preserve">(подпись)                    (Ф.И.О.)                                     </w:t>
            </w:r>
          </w:p>
        </w:tc>
      </w:tr>
    </w:tbl>
    <w:p w:rsidR="00040190" w:rsidRPr="00996438" w:rsidRDefault="00040190" w:rsidP="00040190">
      <w:pPr>
        <w:ind w:firstLine="567"/>
        <w:jc w:val="right"/>
        <w:rPr>
          <w:sz w:val="28"/>
          <w:szCs w:val="28"/>
        </w:rPr>
      </w:pPr>
    </w:p>
    <w:p w:rsidR="00040190" w:rsidRPr="00996438" w:rsidRDefault="00040190" w:rsidP="00040190">
      <w:pPr>
        <w:ind w:firstLine="567"/>
        <w:jc w:val="right"/>
        <w:rPr>
          <w:sz w:val="28"/>
          <w:szCs w:val="28"/>
        </w:rPr>
      </w:pPr>
    </w:p>
    <w:p w:rsidR="00040190" w:rsidRPr="00996438" w:rsidRDefault="00040190" w:rsidP="00040190">
      <w:pPr>
        <w:ind w:firstLine="567"/>
        <w:jc w:val="right"/>
        <w:rPr>
          <w:sz w:val="28"/>
          <w:szCs w:val="28"/>
        </w:rPr>
      </w:pPr>
    </w:p>
    <w:p w:rsidR="00040190" w:rsidRPr="00996438" w:rsidRDefault="00040190" w:rsidP="00040190">
      <w:pPr>
        <w:ind w:firstLine="567"/>
        <w:jc w:val="right"/>
        <w:rPr>
          <w:sz w:val="28"/>
          <w:szCs w:val="28"/>
        </w:rPr>
      </w:pPr>
    </w:p>
    <w:p w:rsidR="00040190" w:rsidRPr="00996438" w:rsidRDefault="00040190" w:rsidP="00040190">
      <w:pPr>
        <w:ind w:firstLine="567"/>
        <w:jc w:val="right"/>
        <w:rPr>
          <w:sz w:val="28"/>
          <w:szCs w:val="28"/>
        </w:rPr>
      </w:pPr>
    </w:p>
    <w:p w:rsidR="00040190" w:rsidRPr="00996438" w:rsidRDefault="00040190" w:rsidP="00040190">
      <w:pPr>
        <w:ind w:firstLine="567"/>
        <w:jc w:val="right"/>
        <w:rPr>
          <w:sz w:val="28"/>
          <w:szCs w:val="28"/>
        </w:rPr>
      </w:pPr>
    </w:p>
    <w:p w:rsidR="00040190" w:rsidRPr="00996438" w:rsidRDefault="00040190" w:rsidP="00040190">
      <w:pPr>
        <w:ind w:firstLine="567"/>
        <w:jc w:val="right"/>
        <w:rPr>
          <w:sz w:val="28"/>
          <w:szCs w:val="28"/>
        </w:rPr>
      </w:pPr>
    </w:p>
    <w:p w:rsidR="00040190" w:rsidRPr="00996438" w:rsidRDefault="00040190" w:rsidP="00040190">
      <w:pPr>
        <w:ind w:firstLine="567"/>
        <w:jc w:val="right"/>
        <w:rPr>
          <w:sz w:val="28"/>
          <w:szCs w:val="28"/>
        </w:rPr>
      </w:pPr>
    </w:p>
    <w:p w:rsidR="00040190" w:rsidRPr="00996438" w:rsidRDefault="00040190" w:rsidP="00040190">
      <w:pPr>
        <w:ind w:firstLine="567"/>
        <w:jc w:val="right"/>
        <w:rPr>
          <w:sz w:val="28"/>
          <w:szCs w:val="28"/>
        </w:rPr>
      </w:pPr>
    </w:p>
    <w:p w:rsidR="00040190" w:rsidRPr="00996438" w:rsidRDefault="00040190" w:rsidP="00040190">
      <w:pPr>
        <w:rPr>
          <w:sz w:val="28"/>
          <w:szCs w:val="28"/>
        </w:rPr>
      </w:pPr>
    </w:p>
    <w:p w:rsidR="00474A37" w:rsidRPr="00474A37" w:rsidRDefault="00474A37" w:rsidP="00474A37">
      <w:pPr>
        <w:pStyle w:val="19"/>
        <w:ind w:firstLine="0"/>
        <w:outlineLvl w:val="0"/>
      </w:pPr>
    </w:p>
    <w:p w:rsidR="00474A37" w:rsidRPr="00474A37" w:rsidRDefault="00474A37" w:rsidP="00474A37">
      <w:pPr>
        <w:pStyle w:val="19"/>
        <w:jc w:val="right"/>
        <w:outlineLvl w:val="0"/>
        <w:sectPr w:rsidR="00474A37" w:rsidRPr="00474A37" w:rsidSect="007C51E1">
          <w:pgSz w:w="11907" w:h="16840" w:code="9"/>
          <w:pgMar w:top="1134" w:right="851" w:bottom="1134" w:left="1418" w:header="794" w:footer="794" w:gutter="0"/>
          <w:cols w:space="720"/>
          <w:titlePg/>
          <w:docGrid w:linePitch="326"/>
        </w:sectPr>
      </w:pPr>
    </w:p>
    <w:p w:rsidR="00C448D7" w:rsidRDefault="00040190">
      <w:pPr>
        <w:pStyle w:val="19"/>
        <w:ind w:firstLine="0"/>
        <w:jc w:val="right"/>
        <w:outlineLvl w:val="0"/>
        <w:rPr>
          <w:b/>
          <w:i/>
          <w:iCs/>
        </w:rPr>
      </w:pPr>
      <w:r>
        <w:lastRenderedPageBreak/>
        <w:t xml:space="preserve">Приложение № </w:t>
      </w:r>
      <w:r w:rsidR="00C314A1">
        <w:t>5</w:t>
      </w:r>
    </w:p>
    <w:p w:rsidR="00493F52" w:rsidRDefault="00493F52" w:rsidP="00493F52">
      <w:pPr>
        <w:jc w:val="right"/>
        <w:rPr>
          <w:sz w:val="28"/>
        </w:rPr>
      </w:pPr>
      <w:r>
        <w:rPr>
          <w:sz w:val="28"/>
        </w:rPr>
        <w:t>к документации о закупке</w:t>
      </w:r>
    </w:p>
    <w:p w:rsidR="00493F52" w:rsidRPr="00C03380" w:rsidRDefault="00493F52" w:rsidP="00493F52">
      <w:pPr>
        <w:jc w:val="right"/>
        <w:rPr>
          <w:b/>
          <w:i/>
          <w:iCs/>
          <w:sz w:val="28"/>
        </w:rPr>
      </w:pPr>
    </w:p>
    <w:p w:rsidR="00474A37" w:rsidRPr="00474A37" w:rsidRDefault="00474A37" w:rsidP="00474A37">
      <w:pPr>
        <w:tabs>
          <w:tab w:val="left" w:pos="9639"/>
        </w:tabs>
        <w:jc w:val="center"/>
        <w:outlineLvl w:val="1"/>
        <w:rPr>
          <w:b/>
          <w:szCs w:val="28"/>
        </w:rPr>
      </w:pPr>
      <w:r>
        <w:rPr>
          <w:b/>
          <w:bCs/>
        </w:rPr>
        <w:t>СВЕДЕНИЯ О ПЛАНИРУЕМЫХ К ПРИВЛЕЧЕНИЮ СУБПОДРЯДНЫХ</w:t>
      </w:r>
      <w:r>
        <w:rPr>
          <w:b/>
          <w:szCs w:val="28"/>
        </w:rPr>
        <w:t xml:space="preserve"> ОРГАНИЗАЦИЯХ</w:t>
      </w:r>
      <w:r>
        <w:rPr>
          <w:sz w:val="28"/>
          <w:szCs w:val="28"/>
          <w:vertAlign w:val="superscript"/>
        </w:rPr>
        <w:footnoteReference w:id="2"/>
      </w:r>
    </w:p>
    <w:p w:rsidR="00474A37" w:rsidRPr="00474A37" w:rsidRDefault="00474A37" w:rsidP="00474A37">
      <w:pPr>
        <w:tabs>
          <w:tab w:val="left" w:pos="9639"/>
        </w:tabs>
        <w:ind w:firstLine="567"/>
        <w:jc w:val="center"/>
        <w:rPr>
          <w:i/>
        </w:rPr>
      </w:pPr>
      <w:r>
        <w:rPr>
          <w:i/>
        </w:rPr>
        <w:t>(отдельный лист по каждому субподрядчику)</w:t>
      </w:r>
    </w:p>
    <w:p w:rsidR="00474A37" w:rsidRPr="00474A37" w:rsidRDefault="00474A37" w:rsidP="00474A37">
      <w:pPr>
        <w:tabs>
          <w:tab w:val="left" w:pos="9639"/>
        </w:tabs>
        <w:ind w:firstLine="567"/>
        <w:jc w:val="center"/>
        <w:rPr>
          <w:sz w:val="22"/>
        </w:rPr>
      </w:pPr>
    </w:p>
    <w:p w:rsidR="00474A37" w:rsidRPr="00474A37" w:rsidRDefault="00474A37" w:rsidP="00474A37">
      <w:pPr>
        <w:tabs>
          <w:tab w:val="left" w:pos="9639"/>
        </w:tabs>
        <w:ind w:firstLine="567"/>
        <w:jc w:val="center"/>
        <w:rPr>
          <w:b/>
          <w:sz w:val="28"/>
          <w:szCs w:val="28"/>
        </w:rPr>
      </w:pPr>
      <w:r>
        <w:rPr>
          <w:b/>
          <w:sz w:val="28"/>
          <w:szCs w:val="28"/>
        </w:rPr>
        <w:t>Наименование субподрядной организации:</w:t>
      </w:r>
    </w:p>
    <w:p w:rsidR="00474A37" w:rsidRPr="00474A37" w:rsidRDefault="00474A37" w:rsidP="00474A37">
      <w:pPr>
        <w:tabs>
          <w:tab w:val="left" w:pos="9639"/>
        </w:tabs>
        <w:ind w:firstLine="567"/>
        <w:rPr>
          <w:sz w:val="22"/>
        </w:rPr>
      </w:pPr>
      <w:r>
        <w:rPr>
          <w:sz w:val="22"/>
        </w:rPr>
        <w:t>____________________________________________________________________________</w:t>
      </w:r>
    </w:p>
    <w:p w:rsidR="00474A37" w:rsidRPr="00474A37" w:rsidRDefault="00474A37" w:rsidP="00474A37">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38"/>
        <w:gridCol w:w="1398"/>
        <w:gridCol w:w="1701"/>
        <w:gridCol w:w="3483"/>
      </w:tblGrid>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Филиалы и дочерние предприятия</w:t>
            </w:r>
          </w:p>
        </w:tc>
      </w:tr>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rPr>
                <w:szCs w:val="28"/>
              </w:rPr>
            </w:pPr>
            <w:r>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lang w:val="en-US"/>
              </w:rPr>
            </w:pPr>
            <w:r>
              <w:rPr>
                <w:szCs w:val="28"/>
                <w:lang w:val="en-US"/>
              </w:rPr>
              <w:t>@</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w:t>
            </w: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Телефон/факс</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Адрес сайта организации</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Ответственное лицо</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Уставный капитал</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nil"/>
              <w:right w:val="single" w:sz="4" w:space="0" w:color="auto"/>
            </w:tcBorders>
            <w:hideMark/>
          </w:tcPr>
          <w:p w:rsidR="00474A37" w:rsidRPr="00474A37" w:rsidRDefault="00474A37" w:rsidP="00474A37">
            <w:pPr>
              <w:tabs>
                <w:tab w:val="left" w:pos="9639"/>
              </w:tabs>
              <w:spacing w:line="256" w:lineRule="auto"/>
            </w:pPr>
            <w:r>
              <w:t>Сфера деятельности</w:t>
            </w:r>
          </w:p>
        </w:tc>
        <w:tc>
          <w:tcPr>
            <w:tcW w:w="3099" w:type="dxa"/>
            <w:gridSpan w:val="2"/>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c>
          <w:tcPr>
            <w:tcW w:w="3138" w:type="dxa"/>
            <w:tcBorders>
              <w:top w:val="single" w:sz="4" w:space="0" w:color="auto"/>
              <w:left w:val="single" w:sz="4" w:space="0" w:color="auto"/>
              <w:bottom w:val="single" w:sz="4" w:space="0" w:color="auto"/>
              <w:right w:val="nil"/>
            </w:tcBorders>
            <w:hideMark/>
          </w:tcPr>
          <w:p w:rsidR="00474A37" w:rsidRPr="00474A37" w:rsidRDefault="00474A37" w:rsidP="00474A37">
            <w:pPr>
              <w:tabs>
                <w:tab w:val="left" w:pos="9639"/>
              </w:tabs>
              <w:spacing w:line="256" w:lineRule="auto"/>
            </w:pPr>
            <w:r>
              <w:t>Руководитель:</w:t>
            </w:r>
          </w:p>
          <w:p w:rsidR="00474A37" w:rsidRPr="00474A37" w:rsidRDefault="00474A37" w:rsidP="00474A37">
            <w:pPr>
              <w:tabs>
                <w:tab w:val="left" w:pos="9639"/>
              </w:tabs>
              <w:spacing w:line="256" w:lineRule="auto"/>
            </w:pPr>
            <w:r>
              <w:t>Текущая дата:</w:t>
            </w:r>
          </w:p>
        </w:tc>
        <w:tc>
          <w:tcPr>
            <w:tcW w:w="3099" w:type="dxa"/>
            <w:gridSpan w:val="2"/>
            <w:tcBorders>
              <w:top w:val="single" w:sz="4" w:space="0" w:color="auto"/>
              <w:left w:val="nil"/>
              <w:bottom w:val="single" w:sz="4" w:space="0" w:color="auto"/>
              <w:right w:val="nil"/>
            </w:tcBorders>
          </w:tcPr>
          <w:p w:rsidR="00474A37" w:rsidRPr="00474A37" w:rsidRDefault="00474A37" w:rsidP="00474A37">
            <w:pPr>
              <w:tabs>
                <w:tab w:val="left" w:pos="9639"/>
              </w:tabs>
              <w:spacing w:line="256" w:lineRule="auto"/>
            </w:pPr>
          </w:p>
        </w:tc>
        <w:tc>
          <w:tcPr>
            <w:tcW w:w="3483" w:type="dxa"/>
            <w:tcBorders>
              <w:top w:val="single" w:sz="4" w:space="0" w:color="auto"/>
              <w:left w:val="nil"/>
              <w:bottom w:val="single" w:sz="4" w:space="0" w:color="auto"/>
              <w:right w:val="single" w:sz="4" w:space="0" w:color="auto"/>
            </w:tcBorders>
            <w:hideMark/>
          </w:tcPr>
          <w:p w:rsidR="00474A37" w:rsidRPr="00474A37" w:rsidRDefault="00474A37" w:rsidP="00474A37">
            <w:pPr>
              <w:tabs>
                <w:tab w:val="left" w:pos="9639"/>
              </w:tabs>
              <w:spacing w:line="256" w:lineRule="auto"/>
            </w:pPr>
            <w:r>
              <w:t>Печать/подпись (субподрядчика)</w:t>
            </w:r>
          </w:p>
        </w:tc>
      </w:tr>
      <w:tr w:rsidR="00474A37" w:rsidRPr="00474A37" w:rsidTr="00A336A8">
        <w:trPr>
          <w:cantSplit/>
        </w:trPr>
        <w:tc>
          <w:tcPr>
            <w:tcW w:w="9720" w:type="dxa"/>
            <w:gridSpan w:val="4"/>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474A37" w:rsidRPr="00474A37" w:rsidTr="00A336A8">
        <w:trPr>
          <w:cantSplit/>
        </w:trPr>
        <w:tc>
          <w:tcPr>
            <w:tcW w:w="453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pPr>
            <w:r>
              <w:t>Виды работ, услуг передаваемых субподрядчику по предмету закупки</w:t>
            </w:r>
          </w:p>
        </w:tc>
        <w:tc>
          <w:tcPr>
            <w:tcW w:w="5184"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Передаваемые объемы работ, услуг</w:t>
            </w:r>
          </w:p>
        </w:tc>
      </w:tr>
      <w:tr w:rsidR="00474A37" w:rsidRPr="00474A37" w:rsidTr="00A336A8">
        <w:trPr>
          <w:cantSplit/>
        </w:trPr>
        <w:tc>
          <w:tcPr>
            <w:tcW w:w="12819" w:type="dxa"/>
            <w:gridSpan w:val="2"/>
            <w:vMerge/>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suppressAutoHyphens w:val="0"/>
            </w:pPr>
          </w:p>
        </w:tc>
        <w:tc>
          <w:tcPr>
            <w:tcW w:w="1701"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В физических единицах</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pPr>
            <w:r>
              <w:t>В % к общему объему работ, услуг по предмету закупки</w:t>
            </w:r>
          </w:p>
        </w:tc>
      </w:tr>
      <w:tr w:rsidR="00474A37" w:rsidRPr="00474A37" w:rsidTr="00A336A8">
        <w:tc>
          <w:tcPr>
            <w:tcW w:w="4536"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1.</w:t>
            </w:r>
          </w:p>
        </w:tc>
        <w:tc>
          <w:tcPr>
            <w:tcW w:w="1701"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474A37" w:rsidRPr="00474A37" w:rsidTr="00A336A8">
        <w:tc>
          <w:tcPr>
            <w:tcW w:w="6237" w:type="dxa"/>
            <w:gridSpan w:val="3"/>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Итого % передаваемых субподрядчику объёмов работ, услуг к общему объёму работ, услуг по предмету закупки</w:t>
            </w:r>
          </w:p>
        </w:tc>
        <w:tc>
          <w:tcPr>
            <w:tcW w:w="3483"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474A37" w:rsidRPr="00474A37" w:rsidTr="00A336A8">
        <w:tc>
          <w:tcPr>
            <w:tcW w:w="6237" w:type="dxa"/>
            <w:gridSpan w:val="3"/>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Количество персонала, привлекаемого субподрядчиком к исполнению договора:</w:t>
            </w:r>
          </w:p>
        </w:tc>
        <w:tc>
          <w:tcPr>
            <w:tcW w:w="3483"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bl>
    <w:p w:rsidR="00474A37" w:rsidRPr="00474A37" w:rsidRDefault="00474A37" w:rsidP="00474A37">
      <w:pPr>
        <w:tabs>
          <w:tab w:val="left" w:pos="9639"/>
        </w:tabs>
        <w:ind w:firstLine="720"/>
        <w:jc w:val="both"/>
        <w:rPr>
          <w:szCs w:val="28"/>
        </w:rPr>
      </w:pPr>
      <w:r>
        <w:rPr>
          <w:szCs w:val="28"/>
        </w:rPr>
        <w:t>Приложения:</w:t>
      </w:r>
    </w:p>
    <w:p w:rsidR="00474A37" w:rsidRPr="00474A37" w:rsidRDefault="00474A37" w:rsidP="00474A37">
      <w:pPr>
        <w:tabs>
          <w:tab w:val="left" w:pos="9639"/>
        </w:tabs>
        <w:ind w:firstLine="720"/>
        <w:jc w:val="both"/>
        <w:rPr>
          <w:szCs w:val="28"/>
        </w:rPr>
      </w:pPr>
      <w:r>
        <w:rPr>
          <w:szCs w:val="28"/>
        </w:rPr>
        <w:t>-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rsidR="00474A37" w:rsidRPr="00474A37" w:rsidRDefault="00474A37" w:rsidP="00474A37">
      <w:pPr>
        <w:jc w:val="both"/>
        <w:rPr>
          <w:rFonts w:eastAsia="MS Mincho"/>
          <w:b/>
          <w:bCs/>
          <w:sz w:val="28"/>
          <w:szCs w:val="28"/>
        </w:rPr>
      </w:pPr>
    </w:p>
    <w:p w:rsidR="00474A37" w:rsidRPr="00474A37" w:rsidRDefault="00474A37" w:rsidP="00474A37">
      <w:pPr>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закупке от имени </w:t>
      </w:r>
      <w:r>
        <w:rPr>
          <w:rFonts w:eastAsia="MS Mincho"/>
          <w:sz w:val="28"/>
          <w:szCs w:val="28"/>
        </w:rPr>
        <w:t>________________________________________________</w:t>
      </w:r>
    </w:p>
    <w:p w:rsidR="00474A37" w:rsidRPr="00474A37" w:rsidRDefault="00474A37" w:rsidP="00474A37">
      <w:pPr>
        <w:tabs>
          <w:tab w:val="left" w:pos="8640"/>
        </w:tabs>
        <w:jc w:val="center"/>
        <w:rPr>
          <w:i/>
        </w:rPr>
      </w:pPr>
      <w:r>
        <w:rPr>
          <w:i/>
        </w:rPr>
        <w:t xml:space="preserve">                                                                    (наименование претендента)</w:t>
      </w:r>
    </w:p>
    <w:p w:rsidR="00474A37" w:rsidRPr="00474A37" w:rsidRDefault="00474A37" w:rsidP="00474A37">
      <w:pPr>
        <w:rPr>
          <w:sz w:val="28"/>
          <w:szCs w:val="28"/>
          <w:lang w:eastAsia="ru-RU"/>
        </w:rPr>
      </w:pPr>
      <w:r>
        <w:rPr>
          <w:sz w:val="28"/>
          <w:szCs w:val="28"/>
          <w:lang w:eastAsia="ru-RU"/>
        </w:rPr>
        <w:t>____________________________________________________________________</w:t>
      </w:r>
    </w:p>
    <w:p w:rsidR="00474A37" w:rsidRPr="00474A37" w:rsidRDefault="00474A37" w:rsidP="00474A37">
      <w:pPr>
        <w:rPr>
          <w:i/>
        </w:rPr>
      </w:pPr>
      <w:r>
        <w:rPr>
          <w:i/>
        </w:rPr>
        <w:t xml:space="preserve">       М.П.</w:t>
      </w:r>
      <w:r>
        <w:rPr>
          <w:i/>
        </w:rPr>
        <w:tab/>
      </w:r>
      <w:r>
        <w:rPr>
          <w:i/>
        </w:rPr>
        <w:tab/>
      </w:r>
      <w:r>
        <w:rPr>
          <w:i/>
        </w:rPr>
        <w:tab/>
        <w:t>(должность, подпись, ФИО)</w:t>
      </w:r>
    </w:p>
    <w:p w:rsidR="00474A37" w:rsidRPr="00474A37" w:rsidRDefault="00474A37" w:rsidP="00474A37">
      <w:pPr>
        <w:rPr>
          <w:sz w:val="28"/>
          <w:szCs w:val="28"/>
          <w:lang w:eastAsia="ru-RU"/>
        </w:rPr>
      </w:pPr>
      <w:r>
        <w:rPr>
          <w:sz w:val="28"/>
          <w:szCs w:val="28"/>
          <w:lang w:eastAsia="ru-RU"/>
        </w:rPr>
        <w:t>«____» ____________ 20___ г.</w:t>
      </w:r>
    </w:p>
    <w:sectPr w:rsidR="00474A37" w:rsidRPr="00474A37" w:rsidSect="007C51E1">
      <w:pgSz w:w="11907" w:h="16840" w:code="9"/>
      <w:pgMar w:top="1134" w:right="851" w:bottom="1134" w:left="1418" w:header="794" w:footer="794"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6B7A" w:rsidRDefault="00896B7A">
      <w:r>
        <w:separator/>
      </w:r>
    </w:p>
  </w:endnote>
  <w:endnote w:type="continuationSeparator" w:id="0">
    <w:p w:rsidR="00896B7A" w:rsidRDefault="00896B7A">
      <w:r>
        <w:continuationSeparator/>
      </w:r>
    </w:p>
  </w:endnote>
  <w:endnote w:type="continuationNotice" w:id="1">
    <w:p w:rsidR="00896B7A" w:rsidRDefault="00896B7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G Times">
    <w:altName w:val="Times New Roman"/>
    <w:charset w:val="00"/>
    <w:family w:val="roman"/>
    <w:pitch w:val="variable"/>
    <w:sig w:usb0="00000007" w:usb1="00000000" w:usb2="00000000" w:usb3="00000000" w:csb0="00000093" w:csb1="00000000"/>
  </w:font>
  <w:font w:name="Agency FB">
    <w:panose1 w:val="020B0503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6B7A" w:rsidRDefault="00896B7A" w:rsidP="00BF6892">
    <w:pPr>
      <w:pStyle w:val="afd"/>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rsidR="00896B7A" w:rsidRDefault="00896B7A" w:rsidP="00BF6892">
    <w:pPr>
      <w:pStyle w:val="afd"/>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6B7A" w:rsidRDefault="00896B7A" w:rsidP="00BF6892">
    <w:pPr>
      <w:pStyle w:val="afd"/>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rsidR="00896B7A" w:rsidRDefault="00896B7A" w:rsidP="00BF6892">
    <w:pPr>
      <w:pStyle w:val="afd"/>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6B7A" w:rsidRDefault="00896B7A">
    <w:pPr>
      <w:pStyle w:val="afd"/>
      <w:jc w:val="center"/>
    </w:pPr>
  </w:p>
  <w:p w:rsidR="00896B7A" w:rsidRDefault="00896B7A" w:rsidP="00BF6892">
    <w:pPr>
      <w:pStyle w:val="afd"/>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6B7A" w:rsidRDefault="00896B7A">
    <w:pPr>
      <w:pStyle w:val="af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6B7A" w:rsidRDefault="00896B7A">
      <w:r>
        <w:separator/>
      </w:r>
    </w:p>
  </w:footnote>
  <w:footnote w:type="continuationSeparator" w:id="0">
    <w:p w:rsidR="00896B7A" w:rsidRDefault="00896B7A">
      <w:r>
        <w:continuationSeparator/>
      </w:r>
    </w:p>
  </w:footnote>
  <w:footnote w:type="continuationNotice" w:id="1">
    <w:p w:rsidR="00896B7A" w:rsidRDefault="00896B7A"/>
  </w:footnote>
  <w:footnote w:id="2">
    <w:p w:rsidR="00896B7A" w:rsidRDefault="00896B7A" w:rsidP="00474A37">
      <w:pPr>
        <w:pStyle w:val="afe"/>
      </w:pPr>
      <w:r>
        <w:rPr>
          <w:rStyle w:val="af6"/>
        </w:rPr>
        <w:footnoteRef/>
      </w:r>
      <w:r>
        <w:t xml:space="preserve"> Данное приложение включается в Заявку претендента при необходимости и по усмотрению претендента и корректируется в зависимости от предмета и специфики закупки.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6B7A" w:rsidRDefault="00896B7A">
    <w:pPr>
      <w:pStyle w:val="afb"/>
      <w:jc w:val="center"/>
    </w:pPr>
    <w:r>
      <w:fldChar w:fldCharType="begin"/>
    </w:r>
    <w:r>
      <w:instrText xml:space="preserve"> PAGE   \* MERGEFORMAT </w:instrText>
    </w:r>
    <w:r>
      <w:fldChar w:fldCharType="separate"/>
    </w:r>
    <w:r w:rsidR="003D5DB6">
      <w:rPr>
        <w:noProof/>
      </w:rPr>
      <w:t>29</w:t>
    </w:r>
    <w:r>
      <w:rPr>
        <w:noProof/>
      </w:rPr>
      <w:fldChar w:fldCharType="end"/>
    </w:r>
  </w:p>
  <w:p w:rsidR="00896B7A" w:rsidRDefault="00896B7A">
    <w:pPr>
      <w:pStyle w:val="af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6B7A" w:rsidRDefault="00896B7A">
    <w:pPr>
      <w:pStyle w:val="afb"/>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6B7A" w:rsidRDefault="00896B7A" w:rsidP="00510148">
    <w:pPr>
      <w:pStyle w:val="afb"/>
      <w:jc w:val="center"/>
    </w:pPr>
    <w:r>
      <w:fldChar w:fldCharType="begin"/>
    </w:r>
    <w:r>
      <w:instrText xml:space="preserve"> PAGE   \* MERGEFORMAT </w:instrText>
    </w:r>
    <w:r>
      <w:fldChar w:fldCharType="separate"/>
    </w:r>
    <w:r w:rsidR="000D2556">
      <w:rPr>
        <w:noProof/>
      </w:rPr>
      <w:t>32</w:t>
    </w:r>
    <w:r>
      <w:rPr>
        <w:noProof/>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6B7A" w:rsidRDefault="00896B7A">
    <w:pPr>
      <w:pStyle w:val="af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4">
    <w:nsid w:val="199A6DB0"/>
    <w:multiLevelType w:val="hybridMultilevel"/>
    <w:tmpl w:val="DD80F994"/>
    <w:lvl w:ilvl="0" w:tplc="20F4BB5A">
      <w:start w:val="1"/>
      <w:numFmt w:val="decimal"/>
      <w:lvlText w:val="3.11.%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5">
    <w:nsid w:val="200E73E6"/>
    <w:multiLevelType w:val="hybridMultilevel"/>
    <w:tmpl w:val="39027DA4"/>
    <w:lvl w:ilvl="0" w:tplc="9830F3AA">
      <w:start w:val="1"/>
      <w:numFmt w:val="decimal"/>
      <w:lvlText w:val="3.7.%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nsid w:val="20201F75"/>
    <w:multiLevelType w:val="hybridMultilevel"/>
    <w:tmpl w:val="A10862E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nsid w:val="339B10B4"/>
    <w:multiLevelType w:val="hybridMultilevel"/>
    <w:tmpl w:val="97FE7ABA"/>
    <w:lvl w:ilvl="0" w:tplc="ACDAA4EC">
      <w:start w:val="1"/>
      <w:numFmt w:val="decimal"/>
      <w:lvlText w:val="3.8.%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1">
    <w:nsid w:val="3730609C"/>
    <w:multiLevelType w:val="hybridMultilevel"/>
    <w:tmpl w:val="A10862E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3BE5083C"/>
    <w:multiLevelType w:val="hybridMultilevel"/>
    <w:tmpl w:val="5F08440E"/>
    <w:lvl w:ilvl="0" w:tplc="2C622C08">
      <w:start w:val="1"/>
      <w:numFmt w:val="decimal"/>
      <w:lvlText w:val="3.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nsid w:val="3BED2486"/>
    <w:multiLevelType w:val="hybridMultilevel"/>
    <w:tmpl w:val="AE16FB7C"/>
    <w:lvl w:ilvl="0" w:tplc="46A24370">
      <w:start w:val="1"/>
      <w:numFmt w:val="decimal"/>
      <w:lvlText w:val="3.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nsid w:val="3DB173E3"/>
    <w:multiLevelType w:val="hybridMultilevel"/>
    <w:tmpl w:val="3016355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nsid w:val="423A5FAE"/>
    <w:multiLevelType w:val="hybridMultilevel"/>
    <w:tmpl w:val="61AA2D98"/>
    <w:lvl w:ilvl="0" w:tplc="E340C800">
      <w:start w:val="1"/>
      <w:numFmt w:val="decimal"/>
      <w:lvlText w:val="3.9.%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38">
    <w:nsid w:val="46A32EF8"/>
    <w:multiLevelType w:val="hybridMultilevel"/>
    <w:tmpl w:val="14F0C214"/>
    <w:lvl w:ilvl="0" w:tplc="1DE076FC">
      <w:start w:val="1"/>
      <w:numFmt w:val="decimal"/>
      <w:lvlText w:val="3.10.%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40">
    <w:nsid w:val="4E1F3A9F"/>
    <w:multiLevelType w:val="hybridMultilevel"/>
    <w:tmpl w:val="3EFC9AF6"/>
    <w:lvl w:ilvl="0" w:tplc="DB1A1B10">
      <w:start w:val="1"/>
      <w:numFmt w:val="decimal"/>
      <w:lvlText w:val="3.1.%1."/>
      <w:lvlJc w:val="left"/>
      <w:pPr>
        <w:ind w:left="1429" w:hanging="360"/>
      </w:pPr>
      <w:rPr>
        <w:rFonts w:hint="default"/>
        <w:sz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1">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2">
    <w:nsid w:val="5AD44490"/>
    <w:multiLevelType w:val="hybridMultilevel"/>
    <w:tmpl w:val="D9E6DCCA"/>
    <w:lvl w:ilvl="0" w:tplc="34F858E6">
      <w:start w:val="1"/>
      <w:numFmt w:val="decimal"/>
      <w:lvlText w:val="%1)"/>
      <w:lvlJc w:val="left"/>
      <w:pPr>
        <w:ind w:left="1189" w:hanging="4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3">
    <w:nsid w:val="5D0C728D"/>
    <w:multiLevelType w:val="hybridMultilevel"/>
    <w:tmpl w:val="D7FC81D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4">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5">
    <w:nsid w:val="61320FDB"/>
    <w:multiLevelType w:val="multilevel"/>
    <w:tmpl w:val="A7B08B1C"/>
    <w:lvl w:ilvl="0">
      <w:start w:val="3"/>
      <w:numFmt w:val="decimal"/>
      <w:lvlText w:val="%1."/>
      <w:lvlJc w:val="left"/>
      <w:pPr>
        <w:tabs>
          <w:tab w:val="num" w:pos="705"/>
        </w:tabs>
        <w:ind w:left="705" w:hanging="705"/>
      </w:pPr>
      <w:rPr>
        <w:rFonts w:hint="default"/>
      </w:rPr>
    </w:lvl>
    <w:lvl w:ilvl="1">
      <w:start w:val="1"/>
      <w:numFmt w:val="decimal"/>
      <w:lvlText w:val="4.%2."/>
      <w:lvlJc w:val="left"/>
      <w:pPr>
        <w:tabs>
          <w:tab w:val="num" w:pos="1260"/>
        </w:tabs>
        <w:ind w:left="1260" w:hanging="720"/>
      </w:pPr>
      <w:rPr>
        <w:rFonts w:hint="default"/>
      </w:rPr>
    </w:lvl>
    <w:lvl w:ilvl="2">
      <w:start w:val="1"/>
      <w:numFmt w:val="decimal"/>
      <w:suff w:val="space"/>
      <w:lvlText w:val="%1.%2.%3."/>
      <w:lvlJc w:val="left"/>
      <w:pPr>
        <w:ind w:left="568"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6">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47">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48">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50">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nsid w:val="72EB7A0E"/>
    <w:multiLevelType w:val="hybridMultilevel"/>
    <w:tmpl w:val="59B87FEC"/>
    <w:lvl w:ilvl="0" w:tplc="B0902B7A">
      <w:start w:val="1"/>
      <w:numFmt w:val="decimal"/>
      <w:lvlText w:val="1.3.%1."/>
      <w:lvlJc w:val="left"/>
      <w:pPr>
        <w:ind w:left="14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79906395"/>
    <w:multiLevelType w:val="multilevel"/>
    <w:tmpl w:val="7EA0580E"/>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val="0"/>
        <w:bCs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3">
    <w:nsid w:val="7A00123E"/>
    <w:multiLevelType w:val="multilevel"/>
    <w:tmpl w:val="7F88E52E"/>
    <w:lvl w:ilvl="0">
      <w:start w:val="1"/>
      <w:numFmt w:val="decimal"/>
      <w:lvlText w:val="%1."/>
      <w:lvlJc w:val="left"/>
      <w:pPr>
        <w:ind w:left="1407" w:hanging="840"/>
      </w:pPr>
      <w:rPr>
        <w:rFonts w:hint="default"/>
      </w:rPr>
    </w:lvl>
    <w:lvl w:ilvl="1">
      <w:start w:val="4"/>
      <w:numFmt w:val="decimal"/>
      <w:isLgl/>
      <w:lvlText w:val="%1.%2."/>
      <w:lvlJc w:val="left"/>
      <w:pPr>
        <w:ind w:left="1722" w:hanging="1155"/>
      </w:pPr>
      <w:rPr>
        <w:rFonts w:hint="default"/>
      </w:rPr>
    </w:lvl>
    <w:lvl w:ilvl="2">
      <w:start w:val="1"/>
      <w:numFmt w:val="decimal"/>
      <w:isLgl/>
      <w:lvlText w:val="%1.%2.%3."/>
      <w:lvlJc w:val="left"/>
      <w:pPr>
        <w:ind w:left="1722" w:hanging="1155"/>
      </w:pPr>
      <w:rPr>
        <w:rFonts w:hint="default"/>
      </w:rPr>
    </w:lvl>
    <w:lvl w:ilvl="3">
      <w:start w:val="1"/>
      <w:numFmt w:val="decimal"/>
      <w:isLgl/>
      <w:lvlText w:val="%1.%2.%3.%4."/>
      <w:lvlJc w:val="left"/>
      <w:pPr>
        <w:ind w:left="1722" w:hanging="1155"/>
      </w:pPr>
      <w:rPr>
        <w:rFonts w:hint="default"/>
      </w:rPr>
    </w:lvl>
    <w:lvl w:ilvl="4">
      <w:start w:val="1"/>
      <w:numFmt w:val="decimal"/>
      <w:isLgl/>
      <w:lvlText w:val="%1.%2.%3.%4.%5."/>
      <w:lvlJc w:val="left"/>
      <w:pPr>
        <w:ind w:left="1722" w:hanging="1155"/>
      </w:pPr>
      <w:rPr>
        <w:rFonts w:hint="default"/>
      </w:rPr>
    </w:lvl>
    <w:lvl w:ilvl="5">
      <w:start w:val="1"/>
      <w:numFmt w:val="decimal"/>
      <w:isLgl/>
      <w:lvlText w:val="%1.%2.%3.%4.%5.%6."/>
      <w:lvlJc w:val="left"/>
      <w:pPr>
        <w:ind w:left="1722" w:hanging="1155"/>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54">
    <w:nsid w:val="7BEC523F"/>
    <w:multiLevelType w:val="hybridMultilevel"/>
    <w:tmpl w:val="BD6C7BC8"/>
    <w:lvl w:ilvl="0" w:tplc="F594CA6E">
      <w:start w:val="1"/>
      <w:numFmt w:val="decimal"/>
      <w:lvlText w:val="3.8.%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nsid w:val="7D7B2CF6"/>
    <w:multiLevelType w:val="multilevel"/>
    <w:tmpl w:val="383E2380"/>
    <w:lvl w:ilvl="0">
      <w:start w:val="3"/>
      <w:numFmt w:val="decimal"/>
      <w:lvlText w:val="%1."/>
      <w:lvlJc w:val="left"/>
      <w:pPr>
        <w:ind w:left="360" w:hanging="360"/>
      </w:pPr>
      <w:rPr>
        <w:rFonts w:hint="default"/>
      </w:rPr>
    </w:lvl>
    <w:lvl w:ilvl="1">
      <w:start w:val="4"/>
      <w:numFmt w:val="decimal"/>
      <w:lvlText w:val="%1.%2."/>
      <w:lvlJc w:val="left"/>
      <w:pPr>
        <w:ind w:left="1062" w:hanging="360"/>
      </w:pPr>
      <w:rPr>
        <w:rFonts w:hint="default"/>
      </w:rPr>
    </w:lvl>
    <w:lvl w:ilvl="2">
      <w:start w:val="1"/>
      <w:numFmt w:val="decimal"/>
      <w:lvlText w:val="%1.%2.%3."/>
      <w:lvlJc w:val="left"/>
      <w:pPr>
        <w:ind w:left="2124" w:hanging="720"/>
      </w:pPr>
      <w:rPr>
        <w:rFonts w:hint="default"/>
      </w:rPr>
    </w:lvl>
    <w:lvl w:ilvl="3">
      <w:start w:val="1"/>
      <w:numFmt w:val="decimal"/>
      <w:lvlText w:val="%1.%2.%3.%4."/>
      <w:lvlJc w:val="left"/>
      <w:pPr>
        <w:ind w:left="2826" w:hanging="720"/>
      </w:pPr>
      <w:rPr>
        <w:rFonts w:hint="default"/>
      </w:rPr>
    </w:lvl>
    <w:lvl w:ilvl="4">
      <w:start w:val="1"/>
      <w:numFmt w:val="decimal"/>
      <w:lvlText w:val="%1.%2.%3.%4.%5."/>
      <w:lvlJc w:val="left"/>
      <w:pPr>
        <w:ind w:left="3888" w:hanging="1080"/>
      </w:pPr>
      <w:rPr>
        <w:rFonts w:hint="default"/>
      </w:rPr>
    </w:lvl>
    <w:lvl w:ilvl="5">
      <w:start w:val="1"/>
      <w:numFmt w:val="decimal"/>
      <w:lvlText w:val="%1.%2.%3.%4.%5.%6."/>
      <w:lvlJc w:val="left"/>
      <w:pPr>
        <w:ind w:left="4590" w:hanging="1080"/>
      </w:pPr>
      <w:rPr>
        <w:rFonts w:hint="default"/>
      </w:rPr>
    </w:lvl>
    <w:lvl w:ilvl="6">
      <w:start w:val="1"/>
      <w:numFmt w:val="decimal"/>
      <w:lvlText w:val="%1.%2.%3.%4.%5.%6.%7."/>
      <w:lvlJc w:val="left"/>
      <w:pPr>
        <w:ind w:left="5652" w:hanging="1440"/>
      </w:pPr>
      <w:rPr>
        <w:rFonts w:hint="default"/>
      </w:rPr>
    </w:lvl>
    <w:lvl w:ilvl="7">
      <w:start w:val="1"/>
      <w:numFmt w:val="decimal"/>
      <w:lvlText w:val="%1.%2.%3.%4.%5.%6.%7.%8."/>
      <w:lvlJc w:val="left"/>
      <w:pPr>
        <w:ind w:left="6354" w:hanging="1440"/>
      </w:pPr>
      <w:rPr>
        <w:rFonts w:hint="default"/>
      </w:rPr>
    </w:lvl>
    <w:lvl w:ilvl="8">
      <w:start w:val="1"/>
      <w:numFmt w:val="decimal"/>
      <w:lvlText w:val="%1.%2.%3.%4.%5.%6.%7.%8.%9."/>
      <w:lvlJc w:val="left"/>
      <w:pPr>
        <w:ind w:left="7416" w:hanging="1800"/>
      </w:pPr>
      <w:rPr>
        <w:rFonts w:hint="default"/>
      </w:rPr>
    </w:lvl>
  </w:abstractNum>
  <w:num w:numId="1">
    <w:abstractNumId w:val="5"/>
  </w:num>
  <w:num w:numId="2">
    <w:abstractNumId w:val="6"/>
  </w:num>
  <w:num w:numId="3">
    <w:abstractNumId w:val="7"/>
  </w:num>
  <w:num w:numId="4">
    <w:abstractNumId w:val="8"/>
  </w:num>
  <w:num w:numId="5">
    <w:abstractNumId w:val="14"/>
  </w:num>
  <w:num w:numId="6">
    <w:abstractNumId w:val="19"/>
  </w:num>
  <w:num w:numId="7">
    <w:abstractNumId w:val="21"/>
  </w:num>
  <w:num w:numId="8">
    <w:abstractNumId w:val="51"/>
  </w:num>
  <w:num w:numId="9">
    <w:abstractNumId w:val="22"/>
  </w:num>
  <w:num w:numId="10">
    <w:abstractNumId w:val="37"/>
  </w:num>
  <w:num w:numId="11">
    <w:abstractNumId w:val="46"/>
  </w:num>
  <w:num w:numId="12">
    <w:abstractNumId w:val="39"/>
  </w:num>
  <w:num w:numId="13">
    <w:abstractNumId w:val="48"/>
  </w:num>
  <w:num w:numId="14">
    <w:abstractNumId w:val="54"/>
  </w:num>
  <w:num w:numId="15">
    <w:abstractNumId w:val="36"/>
  </w:num>
  <w:num w:numId="16">
    <w:abstractNumId w:val="38"/>
  </w:num>
  <w:num w:numId="17">
    <w:abstractNumId w:val="34"/>
  </w:num>
  <w:num w:numId="18">
    <w:abstractNumId w:val="30"/>
  </w:num>
  <w:num w:numId="19">
    <w:abstractNumId w:val="32"/>
  </w:num>
  <w:num w:numId="20">
    <w:abstractNumId w:val="45"/>
  </w:num>
  <w:num w:numId="2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num>
  <w:num w:numId="23">
    <w:abstractNumId w:val="22"/>
  </w:num>
  <w:num w:numId="24">
    <w:abstractNumId w:val="22"/>
  </w:num>
  <w:num w:numId="25">
    <w:abstractNumId w:val="22"/>
  </w:num>
  <w:num w:numId="26">
    <w:abstractNumId w:val="50"/>
  </w:num>
  <w:num w:numId="27">
    <w:abstractNumId w:val="22"/>
  </w:num>
  <w:num w:numId="28">
    <w:abstractNumId w:val="27"/>
  </w:num>
  <w:num w:numId="29">
    <w:abstractNumId w:val="24"/>
  </w:num>
  <w:num w:numId="30">
    <w:abstractNumId w:val="29"/>
  </w:num>
  <w:num w:numId="31">
    <w:abstractNumId w:val="47"/>
  </w:num>
  <w:num w:numId="32">
    <w:abstractNumId w:val="31"/>
  </w:num>
  <w:num w:numId="33">
    <w:abstractNumId w:val="43"/>
  </w:num>
  <w:num w:numId="34">
    <w:abstractNumId w:val="35"/>
  </w:num>
  <w:num w:numId="35">
    <w:abstractNumId w:val="42"/>
  </w:num>
  <w:num w:numId="36">
    <w:abstractNumId w:val="44"/>
  </w:num>
  <w:num w:numId="37">
    <w:abstractNumId w:val="23"/>
  </w:num>
  <w:num w:numId="38">
    <w:abstractNumId w:val="28"/>
  </w:num>
  <w:num w:numId="39">
    <w:abstractNumId w:val="41"/>
  </w:num>
  <w:num w:numId="40">
    <w:abstractNumId w:val="40"/>
  </w:num>
  <w:num w:numId="41">
    <w:abstractNumId w:val="33"/>
  </w:num>
  <w:num w:numId="42">
    <w:abstractNumId w:val="33"/>
    <w:lvlOverride w:ilvl="0">
      <w:startOverride w:val="1"/>
    </w:lvlOverride>
  </w:num>
  <w:num w:numId="43">
    <w:abstractNumId w:val="25"/>
  </w:num>
  <w:num w:numId="44">
    <w:abstractNumId w:val="26"/>
  </w:num>
  <w:num w:numId="4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52"/>
  </w:num>
  <w:num w:numId="48">
    <w:abstractNumId w:val="53"/>
  </w:num>
  <w:num w:numId="49">
    <w:abstractNumId w:val="5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4"/>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397"/>
  <w:defaultTableStyle w:val="a"/>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21E3"/>
    <w:rsid w:val="000006C8"/>
    <w:rsid w:val="0000116C"/>
    <w:rsid w:val="00004F48"/>
    <w:rsid w:val="000058BC"/>
    <w:rsid w:val="00006894"/>
    <w:rsid w:val="00010BE3"/>
    <w:rsid w:val="000111FC"/>
    <w:rsid w:val="000136A9"/>
    <w:rsid w:val="00013D4E"/>
    <w:rsid w:val="00014C0B"/>
    <w:rsid w:val="0001556E"/>
    <w:rsid w:val="0001557C"/>
    <w:rsid w:val="000169F7"/>
    <w:rsid w:val="000224FB"/>
    <w:rsid w:val="000236C9"/>
    <w:rsid w:val="000266FD"/>
    <w:rsid w:val="00030F2F"/>
    <w:rsid w:val="00032BDE"/>
    <w:rsid w:val="00034376"/>
    <w:rsid w:val="00034877"/>
    <w:rsid w:val="00034E6C"/>
    <w:rsid w:val="000362F0"/>
    <w:rsid w:val="00036881"/>
    <w:rsid w:val="0003693A"/>
    <w:rsid w:val="000374AB"/>
    <w:rsid w:val="00040190"/>
    <w:rsid w:val="00044646"/>
    <w:rsid w:val="00045327"/>
    <w:rsid w:val="000454C8"/>
    <w:rsid w:val="0004653B"/>
    <w:rsid w:val="00046FAA"/>
    <w:rsid w:val="00047535"/>
    <w:rsid w:val="00050819"/>
    <w:rsid w:val="000519F8"/>
    <w:rsid w:val="0005366B"/>
    <w:rsid w:val="00054101"/>
    <w:rsid w:val="000557B3"/>
    <w:rsid w:val="00057919"/>
    <w:rsid w:val="000600AA"/>
    <w:rsid w:val="0006056A"/>
    <w:rsid w:val="00060D59"/>
    <w:rsid w:val="00063F1C"/>
    <w:rsid w:val="00066A62"/>
    <w:rsid w:val="00067DAA"/>
    <w:rsid w:val="00070803"/>
    <w:rsid w:val="000728C1"/>
    <w:rsid w:val="000753BB"/>
    <w:rsid w:val="00076468"/>
    <w:rsid w:val="00076F66"/>
    <w:rsid w:val="0007720B"/>
    <w:rsid w:val="00080EBC"/>
    <w:rsid w:val="00081557"/>
    <w:rsid w:val="00083039"/>
    <w:rsid w:val="000846BC"/>
    <w:rsid w:val="000855D1"/>
    <w:rsid w:val="000871EB"/>
    <w:rsid w:val="00087DE4"/>
    <w:rsid w:val="00090344"/>
    <w:rsid w:val="00091B4D"/>
    <w:rsid w:val="00092D66"/>
    <w:rsid w:val="00093F19"/>
    <w:rsid w:val="0009404E"/>
    <w:rsid w:val="000954FB"/>
    <w:rsid w:val="0009663D"/>
    <w:rsid w:val="000978CE"/>
    <w:rsid w:val="000A0092"/>
    <w:rsid w:val="000A17CC"/>
    <w:rsid w:val="000A2B5E"/>
    <w:rsid w:val="000A2D97"/>
    <w:rsid w:val="000A3B81"/>
    <w:rsid w:val="000A3F49"/>
    <w:rsid w:val="000A4915"/>
    <w:rsid w:val="000A574E"/>
    <w:rsid w:val="000A6133"/>
    <w:rsid w:val="000A679F"/>
    <w:rsid w:val="000B199E"/>
    <w:rsid w:val="000B4036"/>
    <w:rsid w:val="000B5302"/>
    <w:rsid w:val="000B5E70"/>
    <w:rsid w:val="000B658F"/>
    <w:rsid w:val="000C0C3A"/>
    <w:rsid w:val="000C1578"/>
    <w:rsid w:val="000C2CBF"/>
    <w:rsid w:val="000C37D3"/>
    <w:rsid w:val="000C383C"/>
    <w:rsid w:val="000C7CAF"/>
    <w:rsid w:val="000D030E"/>
    <w:rsid w:val="000D033E"/>
    <w:rsid w:val="000D2556"/>
    <w:rsid w:val="000D40BE"/>
    <w:rsid w:val="000D5F3B"/>
    <w:rsid w:val="000E132B"/>
    <w:rsid w:val="000E2086"/>
    <w:rsid w:val="000E2916"/>
    <w:rsid w:val="000E3881"/>
    <w:rsid w:val="000E5B2C"/>
    <w:rsid w:val="000E5BB8"/>
    <w:rsid w:val="000E6F68"/>
    <w:rsid w:val="000F024D"/>
    <w:rsid w:val="000F1048"/>
    <w:rsid w:val="000F1455"/>
    <w:rsid w:val="000F3BFB"/>
    <w:rsid w:val="000F6875"/>
    <w:rsid w:val="0010124E"/>
    <w:rsid w:val="00101F7F"/>
    <w:rsid w:val="00102875"/>
    <w:rsid w:val="001049C1"/>
    <w:rsid w:val="00106D91"/>
    <w:rsid w:val="00107C51"/>
    <w:rsid w:val="00110975"/>
    <w:rsid w:val="00112512"/>
    <w:rsid w:val="00115430"/>
    <w:rsid w:val="00116BFD"/>
    <w:rsid w:val="0011727B"/>
    <w:rsid w:val="001172DB"/>
    <w:rsid w:val="001174EB"/>
    <w:rsid w:val="0012029A"/>
    <w:rsid w:val="00120404"/>
    <w:rsid w:val="00120A5C"/>
    <w:rsid w:val="00120B8B"/>
    <w:rsid w:val="00123257"/>
    <w:rsid w:val="001242D3"/>
    <w:rsid w:val="00125FC5"/>
    <w:rsid w:val="0012610C"/>
    <w:rsid w:val="00126E37"/>
    <w:rsid w:val="00134C04"/>
    <w:rsid w:val="00135273"/>
    <w:rsid w:val="001356F1"/>
    <w:rsid w:val="00136411"/>
    <w:rsid w:val="0013760D"/>
    <w:rsid w:val="00146CC2"/>
    <w:rsid w:val="00147510"/>
    <w:rsid w:val="00150594"/>
    <w:rsid w:val="00150E45"/>
    <w:rsid w:val="00151D7A"/>
    <w:rsid w:val="00153C91"/>
    <w:rsid w:val="00154547"/>
    <w:rsid w:val="00155E25"/>
    <w:rsid w:val="00156B73"/>
    <w:rsid w:val="00157CA9"/>
    <w:rsid w:val="00161C17"/>
    <w:rsid w:val="001629D5"/>
    <w:rsid w:val="0016413E"/>
    <w:rsid w:val="00164D0C"/>
    <w:rsid w:val="0016528F"/>
    <w:rsid w:val="0016681B"/>
    <w:rsid w:val="00166B33"/>
    <w:rsid w:val="00166D95"/>
    <w:rsid w:val="00167695"/>
    <w:rsid w:val="00171FEC"/>
    <w:rsid w:val="00172294"/>
    <w:rsid w:val="001722C6"/>
    <w:rsid w:val="001749AE"/>
    <w:rsid w:val="00174FFE"/>
    <w:rsid w:val="00175830"/>
    <w:rsid w:val="001758A2"/>
    <w:rsid w:val="00175A7B"/>
    <w:rsid w:val="0017674B"/>
    <w:rsid w:val="00177D5C"/>
    <w:rsid w:val="00180C03"/>
    <w:rsid w:val="001823CF"/>
    <w:rsid w:val="00183500"/>
    <w:rsid w:val="0018682A"/>
    <w:rsid w:val="0019760E"/>
    <w:rsid w:val="00197C18"/>
    <w:rsid w:val="001A00F7"/>
    <w:rsid w:val="001A364E"/>
    <w:rsid w:val="001A4660"/>
    <w:rsid w:val="001A544E"/>
    <w:rsid w:val="001A61AB"/>
    <w:rsid w:val="001B139F"/>
    <w:rsid w:val="001B150C"/>
    <w:rsid w:val="001B36FC"/>
    <w:rsid w:val="001B3E1D"/>
    <w:rsid w:val="001B5653"/>
    <w:rsid w:val="001B6259"/>
    <w:rsid w:val="001B689A"/>
    <w:rsid w:val="001C08FD"/>
    <w:rsid w:val="001C09D8"/>
    <w:rsid w:val="001C2DB3"/>
    <w:rsid w:val="001C5F3B"/>
    <w:rsid w:val="001C75ED"/>
    <w:rsid w:val="001D0198"/>
    <w:rsid w:val="001D1F70"/>
    <w:rsid w:val="001D45CA"/>
    <w:rsid w:val="001D4C2B"/>
    <w:rsid w:val="001D5D9D"/>
    <w:rsid w:val="001E0B8E"/>
    <w:rsid w:val="001E2F9C"/>
    <w:rsid w:val="001E33D3"/>
    <w:rsid w:val="001E3E36"/>
    <w:rsid w:val="001E5185"/>
    <w:rsid w:val="001E5253"/>
    <w:rsid w:val="001E6511"/>
    <w:rsid w:val="001E6E80"/>
    <w:rsid w:val="001F0A23"/>
    <w:rsid w:val="001F2058"/>
    <w:rsid w:val="001F21DA"/>
    <w:rsid w:val="001F2F0D"/>
    <w:rsid w:val="001F32B2"/>
    <w:rsid w:val="001F504B"/>
    <w:rsid w:val="001F53E8"/>
    <w:rsid w:val="001F573F"/>
    <w:rsid w:val="001F57BC"/>
    <w:rsid w:val="0020129E"/>
    <w:rsid w:val="00202CD3"/>
    <w:rsid w:val="0020341D"/>
    <w:rsid w:val="00206A77"/>
    <w:rsid w:val="002079C3"/>
    <w:rsid w:val="002079EB"/>
    <w:rsid w:val="00210A37"/>
    <w:rsid w:val="00211C0D"/>
    <w:rsid w:val="00212A58"/>
    <w:rsid w:val="00214105"/>
    <w:rsid w:val="00214302"/>
    <w:rsid w:val="00216C08"/>
    <w:rsid w:val="002212A0"/>
    <w:rsid w:val="002212EA"/>
    <w:rsid w:val="00221BE8"/>
    <w:rsid w:val="00221C1A"/>
    <w:rsid w:val="00222142"/>
    <w:rsid w:val="002247A2"/>
    <w:rsid w:val="0022483E"/>
    <w:rsid w:val="00230D0D"/>
    <w:rsid w:val="00231E0F"/>
    <w:rsid w:val="002326E3"/>
    <w:rsid w:val="002376E6"/>
    <w:rsid w:val="002378E3"/>
    <w:rsid w:val="002379A3"/>
    <w:rsid w:val="00237EE7"/>
    <w:rsid w:val="002410DF"/>
    <w:rsid w:val="00242695"/>
    <w:rsid w:val="00242A1E"/>
    <w:rsid w:val="00243F0F"/>
    <w:rsid w:val="002463F7"/>
    <w:rsid w:val="00250548"/>
    <w:rsid w:val="00250A36"/>
    <w:rsid w:val="00250F9C"/>
    <w:rsid w:val="0025104E"/>
    <w:rsid w:val="0025270E"/>
    <w:rsid w:val="002540E1"/>
    <w:rsid w:val="00254314"/>
    <w:rsid w:val="002543D3"/>
    <w:rsid w:val="00254538"/>
    <w:rsid w:val="002549CF"/>
    <w:rsid w:val="002572B2"/>
    <w:rsid w:val="00257F85"/>
    <w:rsid w:val="00261326"/>
    <w:rsid w:val="00265B2B"/>
    <w:rsid w:val="0026763E"/>
    <w:rsid w:val="00267AAB"/>
    <w:rsid w:val="00274113"/>
    <w:rsid w:val="002745CC"/>
    <w:rsid w:val="00274699"/>
    <w:rsid w:val="002810F4"/>
    <w:rsid w:val="0028168C"/>
    <w:rsid w:val="0028247A"/>
    <w:rsid w:val="00282B03"/>
    <w:rsid w:val="0028339B"/>
    <w:rsid w:val="00290F36"/>
    <w:rsid w:val="002910EA"/>
    <w:rsid w:val="00291899"/>
    <w:rsid w:val="00292ED6"/>
    <w:rsid w:val="00293CE8"/>
    <w:rsid w:val="002970C7"/>
    <w:rsid w:val="002A1180"/>
    <w:rsid w:val="002A2796"/>
    <w:rsid w:val="002A4D3C"/>
    <w:rsid w:val="002A71D9"/>
    <w:rsid w:val="002B26EB"/>
    <w:rsid w:val="002B41FD"/>
    <w:rsid w:val="002B482F"/>
    <w:rsid w:val="002B5053"/>
    <w:rsid w:val="002B5CC4"/>
    <w:rsid w:val="002B6325"/>
    <w:rsid w:val="002B6BE9"/>
    <w:rsid w:val="002B7406"/>
    <w:rsid w:val="002B7A56"/>
    <w:rsid w:val="002C2ADC"/>
    <w:rsid w:val="002C3FF9"/>
    <w:rsid w:val="002C497D"/>
    <w:rsid w:val="002C50CF"/>
    <w:rsid w:val="002C52C8"/>
    <w:rsid w:val="002C56A0"/>
    <w:rsid w:val="002C7352"/>
    <w:rsid w:val="002C7848"/>
    <w:rsid w:val="002D291C"/>
    <w:rsid w:val="002D2B8C"/>
    <w:rsid w:val="002D2D73"/>
    <w:rsid w:val="002D5869"/>
    <w:rsid w:val="002E0227"/>
    <w:rsid w:val="002E02EA"/>
    <w:rsid w:val="002E18D3"/>
    <w:rsid w:val="002E3184"/>
    <w:rsid w:val="002E3DBF"/>
    <w:rsid w:val="002E43C8"/>
    <w:rsid w:val="002E4CCA"/>
    <w:rsid w:val="002E5C81"/>
    <w:rsid w:val="002E66D4"/>
    <w:rsid w:val="002E6C36"/>
    <w:rsid w:val="002F1275"/>
    <w:rsid w:val="002F15C9"/>
    <w:rsid w:val="002F1B9C"/>
    <w:rsid w:val="002F1F4B"/>
    <w:rsid w:val="002F345D"/>
    <w:rsid w:val="002F40DE"/>
    <w:rsid w:val="002F543C"/>
    <w:rsid w:val="002F6A6B"/>
    <w:rsid w:val="0030151C"/>
    <w:rsid w:val="00302054"/>
    <w:rsid w:val="00302217"/>
    <w:rsid w:val="003031C4"/>
    <w:rsid w:val="0030466B"/>
    <w:rsid w:val="003056D5"/>
    <w:rsid w:val="00305BD2"/>
    <w:rsid w:val="00306BEB"/>
    <w:rsid w:val="003072B4"/>
    <w:rsid w:val="00311A92"/>
    <w:rsid w:val="00311B95"/>
    <w:rsid w:val="00313385"/>
    <w:rsid w:val="00313F83"/>
    <w:rsid w:val="00320EDC"/>
    <w:rsid w:val="00324C26"/>
    <w:rsid w:val="00325CC8"/>
    <w:rsid w:val="0033083C"/>
    <w:rsid w:val="00331801"/>
    <w:rsid w:val="00331930"/>
    <w:rsid w:val="00334292"/>
    <w:rsid w:val="00335079"/>
    <w:rsid w:val="00335F0B"/>
    <w:rsid w:val="0033715C"/>
    <w:rsid w:val="00343C35"/>
    <w:rsid w:val="003467BF"/>
    <w:rsid w:val="003527E1"/>
    <w:rsid w:val="00357154"/>
    <w:rsid w:val="003571CE"/>
    <w:rsid w:val="00357415"/>
    <w:rsid w:val="00361C96"/>
    <w:rsid w:val="0036291B"/>
    <w:rsid w:val="003630DE"/>
    <w:rsid w:val="003657D7"/>
    <w:rsid w:val="003663BC"/>
    <w:rsid w:val="00370C44"/>
    <w:rsid w:val="00371504"/>
    <w:rsid w:val="003719A4"/>
    <w:rsid w:val="003778ED"/>
    <w:rsid w:val="00381CD3"/>
    <w:rsid w:val="00385C54"/>
    <w:rsid w:val="00385EFA"/>
    <w:rsid w:val="00386F7E"/>
    <w:rsid w:val="0039127A"/>
    <w:rsid w:val="00391B86"/>
    <w:rsid w:val="00391D03"/>
    <w:rsid w:val="003934B6"/>
    <w:rsid w:val="003936DB"/>
    <w:rsid w:val="00395664"/>
    <w:rsid w:val="0039674B"/>
    <w:rsid w:val="00396B5A"/>
    <w:rsid w:val="00397A99"/>
    <w:rsid w:val="003A0695"/>
    <w:rsid w:val="003A0EBB"/>
    <w:rsid w:val="003A1033"/>
    <w:rsid w:val="003A17CC"/>
    <w:rsid w:val="003A3A53"/>
    <w:rsid w:val="003A7044"/>
    <w:rsid w:val="003A741B"/>
    <w:rsid w:val="003B2AFB"/>
    <w:rsid w:val="003B3FE8"/>
    <w:rsid w:val="003B7758"/>
    <w:rsid w:val="003B78F8"/>
    <w:rsid w:val="003C0D2C"/>
    <w:rsid w:val="003C30F3"/>
    <w:rsid w:val="003C3B1A"/>
    <w:rsid w:val="003C4173"/>
    <w:rsid w:val="003C6269"/>
    <w:rsid w:val="003D0AAE"/>
    <w:rsid w:val="003D0E23"/>
    <w:rsid w:val="003D18DF"/>
    <w:rsid w:val="003D23C9"/>
    <w:rsid w:val="003D2759"/>
    <w:rsid w:val="003D3596"/>
    <w:rsid w:val="003D3FC0"/>
    <w:rsid w:val="003D485E"/>
    <w:rsid w:val="003D5DB6"/>
    <w:rsid w:val="003D63BA"/>
    <w:rsid w:val="003E181F"/>
    <w:rsid w:val="003E2C12"/>
    <w:rsid w:val="003E4FE0"/>
    <w:rsid w:val="003E6718"/>
    <w:rsid w:val="003E74E1"/>
    <w:rsid w:val="003E7EF7"/>
    <w:rsid w:val="003F26AD"/>
    <w:rsid w:val="003F31F2"/>
    <w:rsid w:val="003F3ABA"/>
    <w:rsid w:val="003F41F5"/>
    <w:rsid w:val="003F507C"/>
    <w:rsid w:val="003F5E43"/>
    <w:rsid w:val="003F7027"/>
    <w:rsid w:val="00400975"/>
    <w:rsid w:val="00402741"/>
    <w:rsid w:val="004034BE"/>
    <w:rsid w:val="00407088"/>
    <w:rsid w:val="004077B7"/>
    <w:rsid w:val="00410B56"/>
    <w:rsid w:val="004209AE"/>
    <w:rsid w:val="0042174B"/>
    <w:rsid w:val="004224C0"/>
    <w:rsid w:val="00422CFA"/>
    <w:rsid w:val="004243CF"/>
    <w:rsid w:val="00425574"/>
    <w:rsid w:val="00425EB0"/>
    <w:rsid w:val="00426ED7"/>
    <w:rsid w:val="004272B0"/>
    <w:rsid w:val="004314C8"/>
    <w:rsid w:val="00432CF8"/>
    <w:rsid w:val="0043423C"/>
    <w:rsid w:val="0043596D"/>
    <w:rsid w:val="00435A9A"/>
    <w:rsid w:val="00437B00"/>
    <w:rsid w:val="00443169"/>
    <w:rsid w:val="0044472F"/>
    <w:rsid w:val="00444F6A"/>
    <w:rsid w:val="00445695"/>
    <w:rsid w:val="0044622D"/>
    <w:rsid w:val="00446E0C"/>
    <w:rsid w:val="00450672"/>
    <w:rsid w:val="00451CF2"/>
    <w:rsid w:val="00454ECC"/>
    <w:rsid w:val="004558A3"/>
    <w:rsid w:val="004564FE"/>
    <w:rsid w:val="0045708B"/>
    <w:rsid w:val="00462DE1"/>
    <w:rsid w:val="004634C8"/>
    <w:rsid w:val="0046442D"/>
    <w:rsid w:val="00465511"/>
    <w:rsid w:val="00467486"/>
    <w:rsid w:val="00470EDD"/>
    <w:rsid w:val="0047126A"/>
    <w:rsid w:val="0047412E"/>
    <w:rsid w:val="004745C7"/>
    <w:rsid w:val="00474A37"/>
    <w:rsid w:val="00475935"/>
    <w:rsid w:val="0047650E"/>
    <w:rsid w:val="004765EC"/>
    <w:rsid w:val="004774A6"/>
    <w:rsid w:val="004774CF"/>
    <w:rsid w:val="0047759E"/>
    <w:rsid w:val="00477E4A"/>
    <w:rsid w:val="004808B9"/>
    <w:rsid w:val="004864C2"/>
    <w:rsid w:val="00487153"/>
    <w:rsid w:val="004874C1"/>
    <w:rsid w:val="00493AB2"/>
    <w:rsid w:val="00493F52"/>
    <w:rsid w:val="00494C14"/>
    <w:rsid w:val="004A0B79"/>
    <w:rsid w:val="004A1302"/>
    <w:rsid w:val="004A16BC"/>
    <w:rsid w:val="004A25F0"/>
    <w:rsid w:val="004A35E4"/>
    <w:rsid w:val="004A3BBE"/>
    <w:rsid w:val="004A4212"/>
    <w:rsid w:val="004A66FA"/>
    <w:rsid w:val="004B0D75"/>
    <w:rsid w:val="004B3482"/>
    <w:rsid w:val="004B366A"/>
    <w:rsid w:val="004B4B1F"/>
    <w:rsid w:val="004B7B57"/>
    <w:rsid w:val="004C0A7F"/>
    <w:rsid w:val="004C2235"/>
    <w:rsid w:val="004C420C"/>
    <w:rsid w:val="004C43D0"/>
    <w:rsid w:val="004C7528"/>
    <w:rsid w:val="004D291D"/>
    <w:rsid w:val="004D2E53"/>
    <w:rsid w:val="004D44D7"/>
    <w:rsid w:val="004D4FA2"/>
    <w:rsid w:val="004D51E1"/>
    <w:rsid w:val="004D6625"/>
    <w:rsid w:val="004D6F67"/>
    <w:rsid w:val="004E13F0"/>
    <w:rsid w:val="004E1725"/>
    <w:rsid w:val="004E202E"/>
    <w:rsid w:val="004E2156"/>
    <w:rsid w:val="004E3757"/>
    <w:rsid w:val="004E3950"/>
    <w:rsid w:val="004E3AC2"/>
    <w:rsid w:val="004F1EB5"/>
    <w:rsid w:val="004F2ABB"/>
    <w:rsid w:val="004F4D22"/>
    <w:rsid w:val="004F5E74"/>
    <w:rsid w:val="004F6737"/>
    <w:rsid w:val="0050069A"/>
    <w:rsid w:val="00501981"/>
    <w:rsid w:val="00505622"/>
    <w:rsid w:val="00505842"/>
    <w:rsid w:val="005058F1"/>
    <w:rsid w:val="00506066"/>
    <w:rsid w:val="00506989"/>
    <w:rsid w:val="0050702D"/>
    <w:rsid w:val="0051006B"/>
    <w:rsid w:val="00510148"/>
    <w:rsid w:val="00510C5D"/>
    <w:rsid w:val="00511914"/>
    <w:rsid w:val="00511EDC"/>
    <w:rsid w:val="005129E1"/>
    <w:rsid w:val="00514A3A"/>
    <w:rsid w:val="00514DA3"/>
    <w:rsid w:val="0051529F"/>
    <w:rsid w:val="005163D5"/>
    <w:rsid w:val="00516E49"/>
    <w:rsid w:val="005171A2"/>
    <w:rsid w:val="005175D4"/>
    <w:rsid w:val="005175E5"/>
    <w:rsid w:val="00520E52"/>
    <w:rsid w:val="00521353"/>
    <w:rsid w:val="00521F95"/>
    <w:rsid w:val="00522AA2"/>
    <w:rsid w:val="0052390C"/>
    <w:rsid w:val="005242ED"/>
    <w:rsid w:val="005261E0"/>
    <w:rsid w:val="00527AB7"/>
    <w:rsid w:val="0053112F"/>
    <w:rsid w:val="0053291E"/>
    <w:rsid w:val="00533F3B"/>
    <w:rsid w:val="00534697"/>
    <w:rsid w:val="005355A2"/>
    <w:rsid w:val="005355CA"/>
    <w:rsid w:val="00536CEB"/>
    <w:rsid w:val="005373EF"/>
    <w:rsid w:val="00537B12"/>
    <w:rsid w:val="00542481"/>
    <w:rsid w:val="00544668"/>
    <w:rsid w:val="0054646F"/>
    <w:rsid w:val="005508EC"/>
    <w:rsid w:val="0055090C"/>
    <w:rsid w:val="00551655"/>
    <w:rsid w:val="00551698"/>
    <w:rsid w:val="00556E89"/>
    <w:rsid w:val="0056027E"/>
    <w:rsid w:val="00562186"/>
    <w:rsid w:val="0056426C"/>
    <w:rsid w:val="005649D6"/>
    <w:rsid w:val="00565202"/>
    <w:rsid w:val="00567173"/>
    <w:rsid w:val="005716FC"/>
    <w:rsid w:val="00571D62"/>
    <w:rsid w:val="00573F02"/>
    <w:rsid w:val="00575E36"/>
    <w:rsid w:val="0057655F"/>
    <w:rsid w:val="005812B7"/>
    <w:rsid w:val="005834BA"/>
    <w:rsid w:val="00590A1B"/>
    <w:rsid w:val="005921BC"/>
    <w:rsid w:val="00593786"/>
    <w:rsid w:val="005944C1"/>
    <w:rsid w:val="005A0E3B"/>
    <w:rsid w:val="005A2B08"/>
    <w:rsid w:val="005A3290"/>
    <w:rsid w:val="005A41D0"/>
    <w:rsid w:val="005A6CE9"/>
    <w:rsid w:val="005B12F9"/>
    <w:rsid w:val="005B1ABA"/>
    <w:rsid w:val="005B32A8"/>
    <w:rsid w:val="005B6216"/>
    <w:rsid w:val="005C58AF"/>
    <w:rsid w:val="005C5AB8"/>
    <w:rsid w:val="005C62F7"/>
    <w:rsid w:val="005C6744"/>
    <w:rsid w:val="005D0613"/>
    <w:rsid w:val="005D296C"/>
    <w:rsid w:val="005D5B59"/>
    <w:rsid w:val="005D6190"/>
    <w:rsid w:val="005D64F1"/>
    <w:rsid w:val="005D6803"/>
    <w:rsid w:val="005D77E9"/>
    <w:rsid w:val="005E0074"/>
    <w:rsid w:val="005E092C"/>
    <w:rsid w:val="005E0B21"/>
    <w:rsid w:val="005E26B7"/>
    <w:rsid w:val="005E6CAE"/>
    <w:rsid w:val="005F19D2"/>
    <w:rsid w:val="005F2D24"/>
    <w:rsid w:val="005F2FAA"/>
    <w:rsid w:val="005F4718"/>
    <w:rsid w:val="005F5726"/>
    <w:rsid w:val="005F63D4"/>
    <w:rsid w:val="0060072E"/>
    <w:rsid w:val="0060192F"/>
    <w:rsid w:val="0060219A"/>
    <w:rsid w:val="00602A14"/>
    <w:rsid w:val="006050B1"/>
    <w:rsid w:val="00606106"/>
    <w:rsid w:val="0060696E"/>
    <w:rsid w:val="0061101B"/>
    <w:rsid w:val="00611B15"/>
    <w:rsid w:val="0061281F"/>
    <w:rsid w:val="00612DC6"/>
    <w:rsid w:val="00613848"/>
    <w:rsid w:val="00614976"/>
    <w:rsid w:val="006164CD"/>
    <w:rsid w:val="006176F4"/>
    <w:rsid w:val="00621361"/>
    <w:rsid w:val="006217BC"/>
    <w:rsid w:val="00621FD4"/>
    <w:rsid w:val="006229B8"/>
    <w:rsid w:val="00622CF4"/>
    <w:rsid w:val="00625CBE"/>
    <w:rsid w:val="00627696"/>
    <w:rsid w:val="00627DB4"/>
    <w:rsid w:val="00631213"/>
    <w:rsid w:val="0063170D"/>
    <w:rsid w:val="0063279C"/>
    <w:rsid w:val="00633831"/>
    <w:rsid w:val="00635507"/>
    <w:rsid w:val="00636387"/>
    <w:rsid w:val="00636AC8"/>
    <w:rsid w:val="00637621"/>
    <w:rsid w:val="00637B42"/>
    <w:rsid w:val="006400A0"/>
    <w:rsid w:val="006402DD"/>
    <w:rsid w:val="0064400A"/>
    <w:rsid w:val="00644B88"/>
    <w:rsid w:val="006460E4"/>
    <w:rsid w:val="006471D1"/>
    <w:rsid w:val="0065098B"/>
    <w:rsid w:val="0065306F"/>
    <w:rsid w:val="00655386"/>
    <w:rsid w:val="0065657D"/>
    <w:rsid w:val="006575DD"/>
    <w:rsid w:val="0066025A"/>
    <w:rsid w:val="0066041B"/>
    <w:rsid w:val="0066193E"/>
    <w:rsid w:val="00662DF2"/>
    <w:rsid w:val="00664449"/>
    <w:rsid w:val="006647CD"/>
    <w:rsid w:val="00670AF4"/>
    <w:rsid w:val="00670FD8"/>
    <w:rsid w:val="00674404"/>
    <w:rsid w:val="00676EDD"/>
    <w:rsid w:val="00677EA3"/>
    <w:rsid w:val="006801C2"/>
    <w:rsid w:val="00681C65"/>
    <w:rsid w:val="00682215"/>
    <w:rsid w:val="00685C56"/>
    <w:rsid w:val="006863B5"/>
    <w:rsid w:val="00686679"/>
    <w:rsid w:val="00690B2B"/>
    <w:rsid w:val="00693668"/>
    <w:rsid w:val="00693858"/>
    <w:rsid w:val="00695F50"/>
    <w:rsid w:val="006A1CB3"/>
    <w:rsid w:val="006A36AD"/>
    <w:rsid w:val="006A6A23"/>
    <w:rsid w:val="006A6E08"/>
    <w:rsid w:val="006A6E7D"/>
    <w:rsid w:val="006A76EE"/>
    <w:rsid w:val="006B2801"/>
    <w:rsid w:val="006B3895"/>
    <w:rsid w:val="006B3974"/>
    <w:rsid w:val="006B3BD2"/>
    <w:rsid w:val="006B5155"/>
    <w:rsid w:val="006B6573"/>
    <w:rsid w:val="006B6F56"/>
    <w:rsid w:val="006B7625"/>
    <w:rsid w:val="006C1555"/>
    <w:rsid w:val="006C1CE9"/>
    <w:rsid w:val="006C32B9"/>
    <w:rsid w:val="006C3A69"/>
    <w:rsid w:val="006C4984"/>
    <w:rsid w:val="006C5D24"/>
    <w:rsid w:val="006C7DC1"/>
    <w:rsid w:val="006D08CE"/>
    <w:rsid w:val="006D150B"/>
    <w:rsid w:val="006D2615"/>
    <w:rsid w:val="006D2B87"/>
    <w:rsid w:val="006D2E90"/>
    <w:rsid w:val="006D3659"/>
    <w:rsid w:val="006D3832"/>
    <w:rsid w:val="006D455D"/>
    <w:rsid w:val="006D46A9"/>
    <w:rsid w:val="006D47EC"/>
    <w:rsid w:val="006D5695"/>
    <w:rsid w:val="006D5733"/>
    <w:rsid w:val="006D65BE"/>
    <w:rsid w:val="006D69DD"/>
    <w:rsid w:val="006E08A0"/>
    <w:rsid w:val="006E23DE"/>
    <w:rsid w:val="006E4289"/>
    <w:rsid w:val="006E574F"/>
    <w:rsid w:val="006E67B8"/>
    <w:rsid w:val="006E7589"/>
    <w:rsid w:val="006F08E6"/>
    <w:rsid w:val="006F1466"/>
    <w:rsid w:val="006F2786"/>
    <w:rsid w:val="006F2C73"/>
    <w:rsid w:val="006F3F9D"/>
    <w:rsid w:val="006F4522"/>
    <w:rsid w:val="006F6D36"/>
    <w:rsid w:val="00700A24"/>
    <w:rsid w:val="00701BE5"/>
    <w:rsid w:val="0070359A"/>
    <w:rsid w:val="007046B2"/>
    <w:rsid w:val="00705E2E"/>
    <w:rsid w:val="00706C8C"/>
    <w:rsid w:val="0072064C"/>
    <w:rsid w:val="00722AFD"/>
    <w:rsid w:val="00722D74"/>
    <w:rsid w:val="00723065"/>
    <w:rsid w:val="00723E5E"/>
    <w:rsid w:val="00724B9D"/>
    <w:rsid w:val="00725483"/>
    <w:rsid w:val="0072632D"/>
    <w:rsid w:val="007268B7"/>
    <w:rsid w:val="007274E7"/>
    <w:rsid w:val="00727B51"/>
    <w:rsid w:val="00727D3C"/>
    <w:rsid w:val="00730FED"/>
    <w:rsid w:val="00731B71"/>
    <w:rsid w:val="00733ADD"/>
    <w:rsid w:val="00734160"/>
    <w:rsid w:val="007341C2"/>
    <w:rsid w:val="007354CF"/>
    <w:rsid w:val="0073654F"/>
    <w:rsid w:val="00736D40"/>
    <w:rsid w:val="00737338"/>
    <w:rsid w:val="00737675"/>
    <w:rsid w:val="007378E3"/>
    <w:rsid w:val="00737B78"/>
    <w:rsid w:val="0074087D"/>
    <w:rsid w:val="00740E6D"/>
    <w:rsid w:val="00742DAA"/>
    <w:rsid w:val="007434C0"/>
    <w:rsid w:val="00744920"/>
    <w:rsid w:val="00746E8D"/>
    <w:rsid w:val="00747369"/>
    <w:rsid w:val="0075124C"/>
    <w:rsid w:val="00752221"/>
    <w:rsid w:val="00752FEB"/>
    <w:rsid w:val="00754040"/>
    <w:rsid w:val="00754AD8"/>
    <w:rsid w:val="00756269"/>
    <w:rsid w:val="00760C67"/>
    <w:rsid w:val="00760ECD"/>
    <w:rsid w:val="00760F30"/>
    <w:rsid w:val="0076195D"/>
    <w:rsid w:val="00761FA1"/>
    <w:rsid w:val="00763BD4"/>
    <w:rsid w:val="00763EDB"/>
    <w:rsid w:val="00765DAB"/>
    <w:rsid w:val="0076658F"/>
    <w:rsid w:val="0077096E"/>
    <w:rsid w:val="0077115E"/>
    <w:rsid w:val="007715DA"/>
    <w:rsid w:val="007747B6"/>
    <w:rsid w:val="007768E4"/>
    <w:rsid w:val="007774FD"/>
    <w:rsid w:val="00780CDF"/>
    <w:rsid w:val="0078227D"/>
    <w:rsid w:val="00782E92"/>
    <w:rsid w:val="007838E0"/>
    <w:rsid w:val="00783AD5"/>
    <w:rsid w:val="00784C34"/>
    <w:rsid w:val="00786C4C"/>
    <w:rsid w:val="007901E9"/>
    <w:rsid w:val="0079021D"/>
    <w:rsid w:val="00791462"/>
    <w:rsid w:val="007920EB"/>
    <w:rsid w:val="00792811"/>
    <w:rsid w:val="00794B4F"/>
    <w:rsid w:val="00797371"/>
    <w:rsid w:val="0079756E"/>
    <w:rsid w:val="007A0078"/>
    <w:rsid w:val="007A0346"/>
    <w:rsid w:val="007A38EF"/>
    <w:rsid w:val="007A4852"/>
    <w:rsid w:val="007A58E3"/>
    <w:rsid w:val="007A6FD8"/>
    <w:rsid w:val="007B2101"/>
    <w:rsid w:val="007B26E8"/>
    <w:rsid w:val="007B36CE"/>
    <w:rsid w:val="007B3AC4"/>
    <w:rsid w:val="007B4040"/>
    <w:rsid w:val="007B5E17"/>
    <w:rsid w:val="007B6F06"/>
    <w:rsid w:val="007C1052"/>
    <w:rsid w:val="007C4B34"/>
    <w:rsid w:val="007C51E1"/>
    <w:rsid w:val="007C6410"/>
    <w:rsid w:val="007C73F1"/>
    <w:rsid w:val="007D00C3"/>
    <w:rsid w:val="007D1BEF"/>
    <w:rsid w:val="007D50EE"/>
    <w:rsid w:val="007D5AEA"/>
    <w:rsid w:val="007D6548"/>
    <w:rsid w:val="007E0067"/>
    <w:rsid w:val="007E34AB"/>
    <w:rsid w:val="007E48BC"/>
    <w:rsid w:val="007E5B43"/>
    <w:rsid w:val="007E5BBC"/>
    <w:rsid w:val="007E6CB0"/>
    <w:rsid w:val="007E72CC"/>
    <w:rsid w:val="007F1DFC"/>
    <w:rsid w:val="008035D3"/>
    <w:rsid w:val="00804946"/>
    <w:rsid w:val="008066A1"/>
    <w:rsid w:val="00806AAF"/>
    <w:rsid w:val="008075B1"/>
    <w:rsid w:val="00807DE1"/>
    <w:rsid w:val="008102B0"/>
    <w:rsid w:val="00811501"/>
    <w:rsid w:val="00811548"/>
    <w:rsid w:val="00812135"/>
    <w:rsid w:val="00812285"/>
    <w:rsid w:val="008129CE"/>
    <w:rsid w:val="008130DB"/>
    <w:rsid w:val="00814F46"/>
    <w:rsid w:val="008223A6"/>
    <w:rsid w:val="008309A6"/>
    <w:rsid w:val="008314C4"/>
    <w:rsid w:val="00834551"/>
    <w:rsid w:val="00834DC9"/>
    <w:rsid w:val="00835CB1"/>
    <w:rsid w:val="00836996"/>
    <w:rsid w:val="008370AF"/>
    <w:rsid w:val="00837423"/>
    <w:rsid w:val="008377C6"/>
    <w:rsid w:val="008437AD"/>
    <w:rsid w:val="00847C9D"/>
    <w:rsid w:val="0085471E"/>
    <w:rsid w:val="00860529"/>
    <w:rsid w:val="008613BE"/>
    <w:rsid w:val="008614B4"/>
    <w:rsid w:val="00861659"/>
    <w:rsid w:val="00861B45"/>
    <w:rsid w:val="00861D29"/>
    <w:rsid w:val="0086287A"/>
    <w:rsid w:val="0086373E"/>
    <w:rsid w:val="00863A7D"/>
    <w:rsid w:val="008643A6"/>
    <w:rsid w:val="008660CC"/>
    <w:rsid w:val="00866B11"/>
    <w:rsid w:val="008703E8"/>
    <w:rsid w:val="00871018"/>
    <w:rsid w:val="00871748"/>
    <w:rsid w:val="00875571"/>
    <w:rsid w:val="0087611C"/>
    <w:rsid w:val="00880FE9"/>
    <w:rsid w:val="008825E9"/>
    <w:rsid w:val="00885059"/>
    <w:rsid w:val="00886961"/>
    <w:rsid w:val="00887DBB"/>
    <w:rsid w:val="008906E2"/>
    <w:rsid w:val="00894B17"/>
    <w:rsid w:val="00896B7A"/>
    <w:rsid w:val="0089720B"/>
    <w:rsid w:val="008A10F4"/>
    <w:rsid w:val="008A1D8F"/>
    <w:rsid w:val="008A31C7"/>
    <w:rsid w:val="008A4412"/>
    <w:rsid w:val="008A664B"/>
    <w:rsid w:val="008A66CB"/>
    <w:rsid w:val="008B078D"/>
    <w:rsid w:val="008B16B6"/>
    <w:rsid w:val="008B1F52"/>
    <w:rsid w:val="008B2CB2"/>
    <w:rsid w:val="008B310E"/>
    <w:rsid w:val="008B3819"/>
    <w:rsid w:val="008B4AE3"/>
    <w:rsid w:val="008B753F"/>
    <w:rsid w:val="008B7A42"/>
    <w:rsid w:val="008B7FB1"/>
    <w:rsid w:val="008C1BC9"/>
    <w:rsid w:val="008C2FF5"/>
    <w:rsid w:val="008C4183"/>
    <w:rsid w:val="008C5B7F"/>
    <w:rsid w:val="008C7F98"/>
    <w:rsid w:val="008D04DC"/>
    <w:rsid w:val="008D0F5D"/>
    <w:rsid w:val="008D1FAC"/>
    <w:rsid w:val="008D2E20"/>
    <w:rsid w:val="008D2F7D"/>
    <w:rsid w:val="008D3484"/>
    <w:rsid w:val="008D4CFE"/>
    <w:rsid w:val="008D57CB"/>
    <w:rsid w:val="008D5EFE"/>
    <w:rsid w:val="008D67F8"/>
    <w:rsid w:val="008E0966"/>
    <w:rsid w:val="008E1260"/>
    <w:rsid w:val="008E22A1"/>
    <w:rsid w:val="008E5FFE"/>
    <w:rsid w:val="008E60E5"/>
    <w:rsid w:val="008F3328"/>
    <w:rsid w:val="008F356D"/>
    <w:rsid w:val="008F526C"/>
    <w:rsid w:val="008F6343"/>
    <w:rsid w:val="008F79D4"/>
    <w:rsid w:val="00901913"/>
    <w:rsid w:val="00901E6E"/>
    <w:rsid w:val="00902129"/>
    <w:rsid w:val="00902BC0"/>
    <w:rsid w:val="00903379"/>
    <w:rsid w:val="00903FBC"/>
    <w:rsid w:val="009068D2"/>
    <w:rsid w:val="00910B09"/>
    <w:rsid w:val="00911B06"/>
    <w:rsid w:val="00914122"/>
    <w:rsid w:val="00914E3D"/>
    <w:rsid w:val="00920884"/>
    <w:rsid w:val="0092198F"/>
    <w:rsid w:val="0092359B"/>
    <w:rsid w:val="00925034"/>
    <w:rsid w:val="00926992"/>
    <w:rsid w:val="009271A2"/>
    <w:rsid w:val="0093234E"/>
    <w:rsid w:val="00933315"/>
    <w:rsid w:val="00934551"/>
    <w:rsid w:val="00935236"/>
    <w:rsid w:val="009361EE"/>
    <w:rsid w:val="00936716"/>
    <w:rsid w:val="009370AF"/>
    <w:rsid w:val="00940169"/>
    <w:rsid w:val="00940FA2"/>
    <w:rsid w:val="009411A9"/>
    <w:rsid w:val="009425D2"/>
    <w:rsid w:val="00944ECB"/>
    <w:rsid w:val="00945B21"/>
    <w:rsid w:val="0094610A"/>
    <w:rsid w:val="00952FC6"/>
    <w:rsid w:val="00956252"/>
    <w:rsid w:val="00956DC0"/>
    <w:rsid w:val="00960EC8"/>
    <w:rsid w:val="00960F11"/>
    <w:rsid w:val="00962B0F"/>
    <w:rsid w:val="0096314E"/>
    <w:rsid w:val="00964188"/>
    <w:rsid w:val="00964335"/>
    <w:rsid w:val="009653E3"/>
    <w:rsid w:val="009660FA"/>
    <w:rsid w:val="00966205"/>
    <w:rsid w:val="00966DA4"/>
    <w:rsid w:val="00971493"/>
    <w:rsid w:val="00971897"/>
    <w:rsid w:val="00971A21"/>
    <w:rsid w:val="00971D2C"/>
    <w:rsid w:val="00972F02"/>
    <w:rsid w:val="00972FF3"/>
    <w:rsid w:val="0097427F"/>
    <w:rsid w:val="00975F02"/>
    <w:rsid w:val="009802BB"/>
    <w:rsid w:val="00980642"/>
    <w:rsid w:val="00981280"/>
    <w:rsid w:val="00982C6F"/>
    <w:rsid w:val="009830CC"/>
    <w:rsid w:val="009838B1"/>
    <w:rsid w:val="0098468A"/>
    <w:rsid w:val="0098473B"/>
    <w:rsid w:val="0098627F"/>
    <w:rsid w:val="00991BDD"/>
    <w:rsid w:val="00991DEB"/>
    <w:rsid w:val="0099438D"/>
    <w:rsid w:val="00994EDF"/>
    <w:rsid w:val="00997B7D"/>
    <w:rsid w:val="009A08AF"/>
    <w:rsid w:val="009A08BC"/>
    <w:rsid w:val="009A1114"/>
    <w:rsid w:val="009A12EE"/>
    <w:rsid w:val="009A1683"/>
    <w:rsid w:val="009A2536"/>
    <w:rsid w:val="009A3ADF"/>
    <w:rsid w:val="009A6906"/>
    <w:rsid w:val="009A7C6C"/>
    <w:rsid w:val="009B0A27"/>
    <w:rsid w:val="009B1123"/>
    <w:rsid w:val="009B1664"/>
    <w:rsid w:val="009B43DB"/>
    <w:rsid w:val="009B4838"/>
    <w:rsid w:val="009B5B89"/>
    <w:rsid w:val="009C15AA"/>
    <w:rsid w:val="009C211A"/>
    <w:rsid w:val="009C7BA1"/>
    <w:rsid w:val="009D01E1"/>
    <w:rsid w:val="009D3A40"/>
    <w:rsid w:val="009D4112"/>
    <w:rsid w:val="009D561F"/>
    <w:rsid w:val="009D5AB8"/>
    <w:rsid w:val="009D65A3"/>
    <w:rsid w:val="009E00CD"/>
    <w:rsid w:val="009E0C31"/>
    <w:rsid w:val="009E15ED"/>
    <w:rsid w:val="009E1B08"/>
    <w:rsid w:val="009E228A"/>
    <w:rsid w:val="009E31A8"/>
    <w:rsid w:val="009E581C"/>
    <w:rsid w:val="009E64D8"/>
    <w:rsid w:val="009F021A"/>
    <w:rsid w:val="009F1124"/>
    <w:rsid w:val="009F232D"/>
    <w:rsid w:val="009F2BCA"/>
    <w:rsid w:val="009F3BE8"/>
    <w:rsid w:val="009F4371"/>
    <w:rsid w:val="009F4C89"/>
    <w:rsid w:val="009F5D15"/>
    <w:rsid w:val="009F7E18"/>
    <w:rsid w:val="00A00A8B"/>
    <w:rsid w:val="00A023CD"/>
    <w:rsid w:val="00A0298B"/>
    <w:rsid w:val="00A02EA1"/>
    <w:rsid w:val="00A0514A"/>
    <w:rsid w:val="00A07BF5"/>
    <w:rsid w:val="00A10441"/>
    <w:rsid w:val="00A134DC"/>
    <w:rsid w:val="00A135E2"/>
    <w:rsid w:val="00A13F75"/>
    <w:rsid w:val="00A14699"/>
    <w:rsid w:val="00A153F5"/>
    <w:rsid w:val="00A161F5"/>
    <w:rsid w:val="00A16719"/>
    <w:rsid w:val="00A2183E"/>
    <w:rsid w:val="00A23026"/>
    <w:rsid w:val="00A2358C"/>
    <w:rsid w:val="00A26820"/>
    <w:rsid w:val="00A2745B"/>
    <w:rsid w:val="00A3070E"/>
    <w:rsid w:val="00A318E5"/>
    <w:rsid w:val="00A33235"/>
    <w:rsid w:val="00A336A8"/>
    <w:rsid w:val="00A34231"/>
    <w:rsid w:val="00A34895"/>
    <w:rsid w:val="00A34D07"/>
    <w:rsid w:val="00A4055F"/>
    <w:rsid w:val="00A41050"/>
    <w:rsid w:val="00A417BE"/>
    <w:rsid w:val="00A43EF5"/>
    <w:rsid w:val="00A44BCF"/>
    <w:rsid w:val="00A4537F"/>
    <w:rsid w:val="00A45D01"/>
    <w:rsid w:val="00A46F24"/>
    <w:rsid w:val="00A502B2"/>
    <w:rsid w:val="00A517C7"/>
    <w:rsid w:val="00A543C0"/>
    <w:rsid w:val="00A55DF5"/>
    <w:rsid w:val="00A57342"/>
    <w:rsid w:val="00A60D93"/>
    <w:rsid w:val="00A616F9"/>
    <w:rsid w:val="00A62399"/>
    <w:rsid w:val="00A62751"/>
    <w:rsid w:val="00A62A29"/>
    <w:rsid w:val="00A647EF"/>
    <w:rsid w:val="00A65B10"/>
    <w:rsid w:val="00A65B59"/>
    <w:rsid w:val="00A67169"/>
    <w:rsid w:val="00A6781A"/>
    <w:rsid w:val="00A7012D"/>
    <w:rsid w:val="00A74F40"/>
    <w:rsid w:val="00A77CDC"/>
    <w:rsid w:val="00A77E79"/>
    <w:rsid w:val="00A804B4"/>
    <w:rsid w:val="00A81242"/>
    <w:rsid w:val="00A8303E"/>
    <w:rsid w:val="00A83569"/>
    <w:rsid w:val="00A856EA"/>
    <w:rsid w:val="00A876EA"/>
    <w:rsid w:val="00A921CD"/>
    <w:rsid w:val="00A95C94"/>
    <w:rsid w:val="00AA1400"/>
    <w:rsid w:val="00AA1DDF"/>
    <w:rsid w:val="00AA4048"/>
    <w:rsid w:val="00AA4A21"/>
    <w:rsid w:val="00AA4EAC"/>
    <w:rsid w:val="00AB0224"/>
    <w:rsid w:val="00AB066A"/>
    <w:rsid w:val="00AB265F"/>
    <w:rsid w:val="00AB346F"/>
    <w:rsid w:val="00AB5378"/>
    <w:rsid w:val="00AB67FE"/>
    <w:rsid w:val="00AB6F65"/>
    <w:rsid w:val="00AB727D"/>
    <w:rsid w:val="00AB7675"/>
    <w:rsid w:val="00AB7676"/>
    <w:rsid w:val="00AB7DA8"/>
    <w:rsid w:val="00AC0792"/>
    <w:rsid w:val="00AC0B4A"/>
    <w:rsid w:val="00AC2828"/>
    <w:rsid w:val="00AC6D36"/>
    <w:rsid w:val="00AD0FFC"/>
    <w:rsid w:val="00AD17B2"/>
    <w:rsid w:val="00AD18C4"/>
    <w:rsid w:val="00AD2BDC"/>
    <w:rsid w:val="00AD2CB8"/>
    <w:rsid w:val="00AD2E3C"/>
    <w:rsid w:val="00AD39CE"/>
    <w:rsid w:val="00AD5880"/>
    <w:rsid w:val="00AD6A1A"/>
    <w:rsid w:val="00AE1A3A"/>
    <w:rsid w:val="00AE2472"/>
    <w:rsid w:val="00AE2756"/>
    <w:rsid w:val="00AE5D91"/>
    <w:rsid w:val="00AE660B"/>
    <w:rsid w:val="00AF06D4"/>
    <w:rsid w:val="00AF4CAE"/>
    <w:rsid w:val="00AF6ABE"/>
    <w:rsid w:val="00B01D71"/>
    <w:rsid w:val="00B02654"/>
    <w:rsid w:val="00B041AC"/>
    <w:rsid w:val="00B04591"/>
    <w:rsid w:val="00B060A7"/>
    <w:rsid w:val="00B07CC7"/>
    <w:rsid w:val="00B07F62"/>
    <w:rsid w:val="00B129CC"/>
    <w:rsid w:val="00B12B16"/>
    <w:rsid w:val="00B152B6"/>
    <w:rsid w:val="00B159E8"/>
    <w:rsid w:val="00B20C51"/>
    <w:rsid w:val="00B211C1"/>
    <w:rsid w:val="00B22346"/>
    <w:rsid w:val="00B22B90"/>
    <w:rsid w:val="00B24553"/>
    <w:rsid w:val="00B252EE"/>
    <w:rsid w:val="00B25998"/>
    <w:rsid w:val="00B2667D"/>
    <w:rsid w:val="00B304A9"/>
    <w:rsid w:val="00B31747"/>
    <w:rsid w:val="00B346F5"/>
    <w:rsid w:val="00B34796"/>
    <w:rsid w:val="00B34E08"/>
    <w:rsid w:val="00B3583B"/>
    <w:rsid w:val="00B374D1"/>
    <w:rsid w:val="00B41AF5"/>
    <w:rsid w:val="00B42C10"/>
    <w:rsid w:val="00B4382C"/>
    <w:rsid w:val="00B4765F"/>
    <w:rsid w:val="00B5040A"/>
    <w:rsid w:val="00B51C2D"/>
    <w:rsid w:val="00B52CCB"/>
    <w:rsid w:val="00B53CFD"/>
    <w:rsid w:val="00B559B9"/>
    <w:rsid w:val="00B55C29"/>
    <w:rsid w:val="00B55FE0"/>
    <w:rsid w:val="00B57244"/>
    <w:rsid w:val="00B60E20"/>
    <w:rsid w:val="00B61E06"/>
    <w:rsid w:val="00B62FB3"/>
    <w:rsid w:val="00B63139"/>
    <w:rsid w:val="00B64084"/>
    <w:rsid w:val="00B65256"/>
    <w:rsid w:val="00B6548E"/>
    <w:rsid w:val="00B654BE"/>
    <w:rsid w:val="00B65FAA"/>
    <w:rsid w:val="00B66A33"/>
    <w:rsid w:val="00B66FCB"/>
    <w:rsid w:val="00B70ACD"/>
    <w:rsid w:val="00B7520F"/>
    <w:rsid w:val="00B75801"/>
    <w:rsid w:val="00B7639C"/>
    <w:rsid w:val="00B77F2B"/>
    <w:rsid w:val="00B77F30"/>
    <w:rsid w:val="00B90994"/>
    <w:rsid w:val="00B90F33"/>
    <w:rsid w:val="00B924BD"/>
    <w:rsid w:val="00B92730"/>
    <w:rsid w:val="00B931D6"/>
    <w:rsid w:val="00B9344E"/>
    <w:rsid w:val="00B938CD"/>
    <w:rsid w:val="00B971DF"/>
    <w:rsid w:val="00B97658"/>
    <w:rsid w:val="00B9790D"/>
    <w:rsid w:val="00BA12DC"/>
    <w:rsid w:val="00BA1508"/>
    <w:rsid w:val="00BA479F"/>
    <w:rsid w:val="00BA4A3E"/>
    <w:rsid w:val="00BA6B0B"/>
    <w:rsid w:val="00BA72DB"/>
    <w:rsid w:val="00BB21E3"/>
    <w:rsid w:val="00BB2C03"/>
    <w:rsid w:val="00BB306F"/>
    <w:rsid w:val="00BB3C30"/>
    <w:rsid w:val="00BB493C"/>
    <w:rsid w:val="00BB539B"/>
    <w:rsid w:val="00BB5B51"/>
    <w:rsid w:val="00BB742C"/>
    <w:rsid w:val="00BC0969"/>
    <w:rsid w:val="00BC1922"/>
    <w:rsid w:val="00BC2C99"/>
    <w:rsid w:val="00BC3739"/>
    <w:rsid w:val="00BC3E20"/>
    <w:rsid w:val="00BC4E1E"/>
    <w:rsid w:val="00BC5F73"/>
    <w:rsid w:val="00BD1075"/>
    <w:rsid w:val="00BD3B75"/>
    <w:rsid w:val="00BD59BC"/>
    <w:rsid w:val="00BD5B44"/>
    <w:rsid w:val="00BD5D50"/>
    <w:rsid w:val="00BE06D9"/>
    <w:rsid w:val="00BE0DC2"/>
    <w:rsid w:val="00BE4C8D"/>
    <w:rsid w:val="00BE5571"/>
    <w:rsid w:val="00BE689B"/>
    <w:rsid w:val="00BE7854"/>
    <w:rsid w:val="00BF0E71"/>
    <w:rsid w:val="00BF53FF"/>
    <w:rsid w:val="00BF5C0A"/>
    <w:rsid w:val="00BF6892"/>
    <w:rsid w:val="00BF7827"/>
    <w:rsid w:val="00C03380"/>
    <w:rsid w:val="00C049E1"/>
    <w:rsid w:val="00C0703E"/>
    <w:rsid w:val="00C0748C"/>
    <w:rsid w:val="00C10125"/>
    <w:rsid w:val="00C103CF"/>
    <w:rsid w:val="00C105C7"/>
    <w:rsid w:val="00C11A95"/>
    <w:rsid w:val="00C11D79"/>
    <w:rsid w:val="00C12964"/>
    <w:rsid w:val="00C13A71"/>
    <w:rsid w:val="00C140F1"/>
    <w:rsid w:val="00C159C6"/>
    <w:rsid w:val="00C15C57"/>
    <w:rsid w:val="00C20967"/>
    <w:rsid w:val="00C213FC"/>
    <w:rsid w:val="00C21D57"/>
    <w:rsid w:val="00C227AF"/>
    <w:rsid w:val="00C234C4"/>
    <w:rsid w:val="00C25872"/>
    <w:rsid w:val="00C264D5"/>
    <w:rsid w:val="00C26B87"/>
    <w:rsid w:val="00C278F3"/>
    <w:rsid w:val="00C2793E"/>
    <w:rsid w:val="00C30B72"/>
    <w:rsid w:val="00C314A1"/>
    <w:rsid w:val="00C318D3"/>
    <w:rsid w:val="00C3191F"/>
    <w:rsid w:val="00C324AA"/>
    <w:rsid w:val="00C32745"/>
    <w:rsid w:val="00C33DDC"/>
    <w:rsid w:val="00C35EA6"/>
    <w:rsid w:val="00C3633B"/>
    <w:rsid w:val="00C376C1"/>
    <w:rsid w:val="00C427DE"/>
    <w:rsid w:val="00C43B6E"/>
    <w:rsid w:val="00C448D7"/>
    <w:rsid w:val="00C45338"/>
    <w:rsid w:val="00C46EEA"/>
    <w:rsid w:val="00C505DC"/>
    <w:rsid w:val="00C51709"/>
    <w:rsid w:val="00C52069"/>
    <w:rsid w:val="00C5263B"/>
    <w:rsid w:val="00C53FE9"/>
    <w:rsid w:val="00C5583D"/>
    <w:rsid w:val="00C559B9"/>
    <w:rsid w:val="00C55B25"/>
    <w:rsid w:val="00C574F0"/>
    <w:rsid w:val="00C57659"/>
    <w:rsid w:val="00C576D0"/>
    <w:rsid w:val="00C57DC1"/>
    <w:rsid w:val="00C605FC"/>
    <w:rsid w:val="00C60714"/>
    <w:rsid w:val="00C6181A"/>
    <w:rsid w:val="00C61887"/>
    <w:rsid w:val="00C638FB"/>
    <w:rsid w:val="00C67452"/>
    <w:rsid w:val="00C67460"/>
    <w:rsid w:val="00C67BE6"/>
    <w:rsid w:val="00C7002D"/>
    <w:rsid w:val="00C71F95"/>
    <w:rsid w:val="00C74243"/>
    <w:rsid w:val="00C74777"/>
    <w:rsid w:val="00C802A0"/>
    <w:rsid w:val="00C80BCB"/>
    <w:rsid w:val="00C82913"/>
    <w:rsid w:val="00C82AE3"/>
    <w:rsid w:val="00C8342D"/>
    <w:rsid w:val="00C83ABC"/>
    <w:rsid w:val="00C83AF6"/>
    <w:rsid w:val="00C85F88"/>
    <w:rsid w:val="00C872F8"/>
    <w:rsid w:val="00C87B99"/>
    <w:rsid w:val="00C93A24"/>
    <w:rsid w:val="00C94E72"/>
    <w:rsid w:val="00C9736A"/>
    <w:rsid w:val="00C974DC"/>
    <w:rsid w:val="00CA0056"/>
    <w:rsid w:val="00CA131C"/>
    <w:rsid w:val="00CA2CA6"/>
    <w:rsid w:val="00CA4698"/>
    <w:rsid w:val="00CA5148"/>
    <w:rsid w:val="00CA673D"/>
    <w:rsid w:val="00CA68FD"/>
    <w:rsid w:val="00CA7035"/>
    <w:rsid w:val="00CB0819"/>
    <w:rsid w:val="00CB10FB"/>
    <w:rsid w:val="00CB3BBA"/>
    <w:rsid w:val="00CB4A32"/>
    <w:rsid w:val="00CB5E99"/>
    <w:rsid w:val="00CC064B"/>
    <w:rsid w:val="00CC3790"/>
    <w:rsid w:val="00CC4C1B"/>
    <w:rsid w:val="00CC6413"/>
    <w:rsid w:val="00CD0F32"/>
    <w:rsid w:val="00CD21DC"/>
    <w:rsid w:val="00CD3643"/>
    <w:rsid w:val="00CD43B5"/>
    <w:rsid w:val="00CD4876"/>
    <w:rsid w:val="00CD5691"/>
    <w:rsid w:val="00CD5C1D"/>
    <w:rsid w:val="00CE041E"/>
    <w:rsid w:val="00CE149D"/>
    <w:rsid w:val="00CE1C5D"/>
    <w:rsid w:val="00CE598D"/>
    <w:rsid w:val="00CE7661"/>
    <w:rsid w:val="00CE7EB4"/>
    <w:rsid w:val="00CF082A"/>
    <w:rsid w:val="00CF1DCB"/>
    <w:rsid w:val="00CF2BA6"/>
    <w:rsid w:val="00CF2E16"/>
    <w:rsid w:val="00CF401E"/>
    <w:rsid w:val="00D01C16"/>
    <w:rsid w:val="00D03894"/>
    <w:rsid w:val="00D11463"/>
    <w:rsid w:val="00D11A28"/>
    <w:rsid w:val="00D11ED5"/>
    <w:rsid w:val="00D121EE"/>
    <w:rsid w:val="00D126A9"/>
    <w:rsid w:val="00D12DC8"/>
    <w:rsid w:val="00D13938"/>
    <w:rsid w:val="00D151F3"/>
    <w:rsid w:val="00D17BAC"/>
    <w:rsid w:val="00D20AD0"/>
    <w:rsid w:val="00D217C4"/>
    <w:rsid w:val="00D253F0"/>
    <w:rsid w:val="00D25549"/>
    <w:rsid w:val="00D262D2"/>
    <w:rsid w:val="00D272EA"/>
    <w:rsid w:val="00D2783A"/>
    <w:rsid w:val="00D32FFA"/>
    <w:rsid w:val="00D33BE3"/>
    <w:rsid w:val="00D412F3"/>
    <w:rsid w:val="00D42E30"/>
    <w:rsid w:val="00D443B8"/>
    <w:rsid w:val="00D4516A"/>
    <w:rsid w:val="00D45D9D"/>
    <w:rsid w:val="00D46DAB"/>
    <w:rsid w:val="00D46EFF"/>
    <w:rsid w:val="00D51989"/>
    <w:rsid w:val="00D57C3F"/>
    <w:rsid w:val="00D57F19"/>
    <w:rsid w:val="00D6145F"/>
    <w:rsid w:val="00D6155E"/>
    <w:rsid w:val="00D6187B"/>
    <w:rsid w:val="00D625B0"/>
    <w:rsid w:val="00D63FA8"/>
    <w:rsid w:val="00D640D0"/>
    <w:rsid w:val="00D64EB5"/>
    <w:rsid w:val="00D65E96"/>
    <w:rsid w:val="00D6739A"/>
    <w:rsid w:val="00D703B6"/>
    <w:rsid w:val="00D72C8B"/>
    <w:rsid w:val="00D74FA8"/>
    <w:rsid w:val="00D7766E"/>
    <w:rsid w:val="00D776A2"/>
    <w:rsid w:val="00D812DA"/>
    <w:rsid w:val="00D831D2"/>
    <w:rsid w:val="00D83DFB"/>
    <w:rsid w:val="00D85AEA"/>
    <w:rsid w:val="00D86EFD"/>
    <w:rsid w:val="00D91431"/>
    <w:rsid w:val="00D9384F"/>
    <w:rsid w:val="00D9399B"/>
    <w:rsid w:val="00D94307"/>
    <w:rsid w:val="00D953A5"/>
    <w:rsid w:val="00D963B6"/>
    <w:rsid w:val="00D97449"/>
    <w:rsid w:val="00D974D3"/>
    <w:rsid w:val="00DA0750"/>
    <w:rsid w:val="00DA113A"/>
    <w:rsid w:val="00DA2DF5"/>
    <w:rsid w:val="00DA3326"/>
    <w:rsid w:val="00DA37B1"/>
    <w:rsid w:val="00DA4B16"/>
    <w:rsid w:val="00DA55D2"/>
    <w:rsid w:val="00DB1775"/>
    <w:rsid w:val="00DB1E84"/>
    <w:rsid w:val="00DB6989"/>
    <w:rsid w:val="00DB7622"/>
    <w:rsid w:val="00DB7A63"/>
    <w:rsid w:val="00DC03ED"/>
    <w:rsid w:val="00DC0783"/>
    <w:rsid w:val="00DC16C5"/>
    <w:rsid w:val="00DC2933"/>
    <w:rsid w:val="00DC4097"/>
    <w:rsid w:val="00DC427E"/>
    <w:rsid w:val="00DC58D5"/>
    <w:rsid w:val="00DC5D58"/>
    <w:rsid w:val="00DC6D82"/>
    <w:rsid w:val="00DD09A8"/>
    <w:rsid w:val="00DD1DA5"/>
    <w:rsid w:val="00DD3B11"/>
    <w:rsid w:val="00DD4105"/>
    <w:rsid w:val="00DD498D"/>
    <w:rsid w:val="00DD75A6"/>
    <w:rsid w:val="00DD7B26"/>
    <w:rsid w:val="00DE0A47"/>
    <w:rsid w:val="00DE2C0A"/>
    <w:rsid w:val="00DE3BCD"/>
    <w:rsid w:val="00DF031E"/>
    <w:rsid w:val="00DF185F"/>
    <w:rsid w:val="00DF2046"/>
    <w:rsid w:val="00DF69CD"/>
    <w:rsid w:val="00DF6AE3"/>
    <w:rsid w:val="00DF7161"/>
    <w:rsid w:val="00DF7C35"/>
    <w:rsid w:val="00E04934"/>
    <w:rsid w:val="00E05035"/>
    <w:rsid w:val="00E06B62"/>
    <w:rsid w:val="00E118BF"/>
    <w:rsid w:val="00E11B6E"/>
    <w:rsid w:val="00E1270E"/>
    <w:rsid w:val="00E131C5"/>
    <w:rsid w:val="00E135E4"/>
    <w:rsid w:val="00E140EC"/>
    <w:rsid w:val="00E14C0C"/>
    <w:rsid w:val="00E14CA3"/>
    <w:rsid w:val="00E14F30"/>
    <w:rsid w:val="00E15467"/>
    <w:rsid w:val="00E1780F"/>
    <w:rsid w:val="00E211DF"/>
    <w:rsid w:val="00E21EEA"/>
    <w:rsid w:val="00E24379"/>
    <w:rsid w:val="00E3003F"/>
    <w:rsid w:val="00E30932"/>
    <w:rsid w:val="00E32243"/>
    <w:rsid w:val="00E33D5A"/>
    <w:rsid w:val="00E34585"/>
    <w:rsid w:val="00E347BF"/>
    <w:rsid w:val="00E34FFB"/>
    <w:rsid w:val="00E35BF3"/>
    <w:rsid w:val="00E3769D"/>
    <w:rsid w:val="00E37C34"/>
    <w:rsid w:val="00E40597"/>
    <w:rsid w:val="00E409C9"/>
    <w:rsid w:val="00E40D81"/>
    <w:rsid w:val="00E41C06"/>
    <w:rsid w:val="00E43524"/>
    <w:rsid w:val="00E43DAA"/>
    <w:rsid w:val="00E473A7"/>
    <w:rsid w:val="00E47C93"/>
    <w:rsid w:val="00E519CA"/>
    <w:rsid w:val="00E55D94"/>
    <w:rsid w:val="00E570F4"/>
    <w:rsid w:val="00E572A9"/>
    <w:rsid w:val="00E614C1"/>
    <w:rsid w:val="00E6258A"/>
    <w:rsid w:val="00E63C3D"/>
    <w:rsid w:val="00E655A7"/>
    <w:rsid w:val="00E658BF"/>
    <w:rsid w:val="00E674A6"/>
    <w:rsid w:val="00E6778E"/>
    <w:rsid w:val="00E7210E"/>
    <w:rsid w:val="00E74116"/>
    <w:rsid w:val="00E74B75"/>
    <w:rsid w:val="00E751DF"/>
    <w:rsid w:val="00E7590F"/>
    <w:rsid w:val="00E76363"/>
    <w:rsid w:val="00E76B18"/>
    <w:rsid w:val="00E779AC"/>
    <w:rsid w:val="00E80FEF"/>
    <w:rsid w:val="00E81704"/>
    <w:rsid w:val="00E83DBB"/>
    <w:rsid w:val="00E845C6"/>
    <w:rsid w:val="00E90BB5"/>
    <w:rsid w:val="00E91758"/>
    <w:rsid w:val="00E91D7D"/>
    <w:rsid w:val="00E92117"/>
    <w:rsid w:val="00E92155"/>
    <w:rsid w:val="00E95D99"/>
    <w:rsid w:val="00E961FF"/>
    <w:rsid w:val="00EA0326"/>
    <w:rsid w:val="00EA36BD"/>
    <w:rsid w:val="00EA385F"/>
    <w:rsid w:val="00EA674E"/>
    <w:rsid w:val="00EB1B7D"/>
    <w:rsid w:val="00EB1F70"/>
    <w:rsid w:val="00EB23BD"/>
    <w:rsid w:val="00EB37F5"/>
    <w:rsid w:val="00EB5D3C"/>
    <w:rsid w:val="00EB75F0"/>
    <w:rsid w:val="00EC35CE"/>
    <w:rsid w:val="00EC3B8F"/>
    <w:rsid w:val="00EC4BDA"/>
    <w:rsid w:val="00ED09C7"/>
    <w:rsid w:val="00ED7B3B"/>
    <w:rsid w:val="00EE35FA"/>
    <w:rsid w:val="00EE3988"/>
    <w:rsid w:val="00EE42BF"/>
    <w:rsid w:val="00EE49EB"/>
    <w:rsid w:val="00EE6093"/>
    <w:rsid w:val="00EE6390"/>
    <w:rsid w:val="00EE6527"/>
    <w:rsid w:val="00EE7139"/>
    <w:rsid w:val="00EF18CF"/>
    <w:rsid w:val="00EF2E59"/>
    <w:rsid w:val="00EF3A31"/>
    <w:rsid w:val="00EF475A"/>
    <w:rsid w:val="00EF571B"/>
    <w:rsid w:val="00EF779C"/>
    <w:rsid w:val="00EF7D58"/>
    <w:rsid w:val="00F030A6"/>
    <w:rsid w:val="00F03108"/>
    <w:rsid w:val="00F04862"/>
    <w:rsid w:val="00F05A3A"/>
    <w:rsid w:val="00F05F07"/>
    <w:rsid w:val="00F06609"/>
    <w:rsid w:val="00F06C24"/>
    <w:rsid w:val="00F07540"/>
    <w:rsid w:val="00F101B7"/>
    <w:rsid w:val="00F11C40"/>
    <w:rsid w:val="00F123BA"/>
    <w:rsid w:val="00F12C06"/>
    <w:rsid w:val="00F15C48"/>
    <w:rsid w:val="00F15DAC"/>
    <w:rsid w:val="00F172AF"/>
    <w:rsid w:val="00F2152A"/>
    <w:rsid w:val="00F2335B"/>
    <w:rsid w:val="00F23E06"/>
    <w:rsid w:val="00F253AD"/>
    <w:rsid w:val="00F31C55"/>
    <w:rsid w:val="00F3355C"/>
    <w:rsid w:val="00F34B34"/>
    <w:rsid w:val="00F34E24"/>
    <w:rsid w:val="00F356EB"/>
    <w:rsid w:val="00F3754B"/>
    <w:rsid w:val="00F37FDB"/>
    <w:rsid w:val="00F40A6F"/>
    <w:rsid w:val="00F4187B"/>
    <w:rsid w:val="00F41AE2"/>
    <w:rsid w:val="00F43070"/>
    <w:rsid w:val="00F43C8E"/>
    <w:rsid w:val="00F44A4A"/>
    <w:rsid w:val="00F450F9"/>
    <w:rsid w:val="00F45F5D"/>
    <w:rsid w:val="00F509D4"/>
    <w:rsid w:val="00F52EDC"/>
    <w:rsid w:val="00F53BD9"/>
    <w:rsid w:val="00F54DC5"/>
    <w:rsid w:val="00F554EF"/>
    <w:rsid w:val="00F5735B"/>
    <w:rsid w:val="00F61C43"/>
    <w:rsid w:val="00F65088"/>
    <w:rsid w:val="00F65CDB"/>
    <w:rsid w:val="00F70E3B"/>
    <w:rsid w:val="00F71175"/>
    <w:rsid w:val="00F727F2"/>
    <w:rsid w:val="00F75159"/>
    <w:rsid w:val="00F76448"/>
    <w:rsid w:val="00F7645B"/>
    <w:rsid w:val="00F77D26"/>
    <w:rsid w:val="00F804A4"/>
    <w:rsid w:val="00F805DC"/>
    <w:rsid w:val="00F807E3"/>
    <w:rsid w:val="00F81459"/>
    <w:rsid w:val="00F81A0C"/>
    <w:rsid w:val="00F84C65"/>
    <w:rsid w:val="00F85117"/>
    <w:rsid w:val="00F85698"/>
    <w:rsid w:val="00F86FAA"/>
    <w:rsid w:val="00F87826"/>
    <w:rsid w:val="00F91C4C"/>
    <w:rsid w:val="00F93108"/>
    <w:rsid w:val="00F935EB"/>
    <w:rsid w:val="00F94925"/>
    <w:rsid w:val="00F95B55"/>
    <w:rsid w:val="00F9754F"/>
    <w:rsid w:val="00F97E18"/>
    <w:rsid w:val="00FA0811"/>
    <w:rsid w:val="00FA3C13"/>
    <w:rsid w:val="00FA40D7"/>
    <w:rsid w:val="00FA44EB"/>
    <w:rsid w:val="00FA5B1A"/>
    <w:rsid w:val="00FA67EB"/>
    <w:rsid w:val="00FA6A0D"/>
    <w:rsid w:val="00FB06DC"/>
    <w:rsid w:val="00FB1D5C"/>
    <w:rsid w:val="00FB34CC"/>
    <w:rsid w:val="00FB3766"/>
    <w:rsid w:val="00FB3A0B"/>
    <w:rsid w:val="00FB3EF7"/>
    <w:rsid w:val="00FB75C5"/>
    <w:rsid w:val="00FC019E"/>
    <w:rsid w:val="00FC0AF3"/>
    <w:rsid w:val="00FC29F5"/>
    <w:rsid w:val="00FC2F34"/>
    <w:rsid w:val="00FC32AB"/>
    <w:rsid w:val="00FC53A5"/>
    <w:rsid w:val="00FC5B98"/>
    <w:rsid w:val="00FC63B6"/>
    <w:rsid w:val="00FC75D2"/>
    <w:rsid w:val="00FD1A51"/>
    <w:rsid w:val="00FD49D2"/>
    <w:rsid w:val="00FD590C"/>
    <w:rsid w:val="00FE047C"/>
    <w:rsid w:val="00FE2342"/>
    <w:rsid w:val="00FE36FA"/>
    <w:rsid w:val="00FE3BF1"/>
    <w:rsid w:val="00FE6F33"/>
    <w:rsid w:val="00FF06F2"/>
    <w:rsid w:val="00FF5897"/>
    <w:rsid w:val="00FF7C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4A37"/>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uiPriority w:val="99"/>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link w:val="1c"/>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e">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link w:val="1f"/>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2">
    <w:name w:val="Нормальный"/>
    <w:rsid w:val="00F76448"/>
    <w:pPr>
      <w:suppressAutoHyphens/>
    </w:pPr>
    <w:rPr>
      <w:rFonts w:eastAsia="Arial"/>
      <w:lang w:eastAsia="ar-SA"/>
    </w:rPr>
  </w:style>
  <w:style w:type="paragraph" w:customStyle="1" w:styleId="aff3">
    <w:name w:val="áû÷íûé"/>
    <w:rsid w:val="00F76448"/>
    <w:pPr>
      <w:suppressAutoHyphens/>
      <w:overflowPunct w:val="0"/>
      <w:autoSpaceDE w:val="0"/>
      <w:textAlignment w:val="baseline"/>
    </w:pPr>
    <w:rPr>
      <w:rFonts w:eastAsia="Arial"/>
      <w:lang w:eastAsia="ar-SA"/>
    </w:rPr>
  </w:style>
  <w:style w:type="paragraph" w:customStyle="1" w:styleId="1f1">
    <w:name w:val="Схема документа1"/>
    <w:basedOn w:val="a"/>
    <w:rsid w:val="00F76448"/>
    <w:pPr>
      <w:shd w:val="clear" w:color="auto" w:fill="000080"/>
    </w:pPr>
    <w:rPr>
      <w:rFonts w:ascii="Tahoma" w:hAnsi="Tahoma"/>
      <w:sz w:val="20"/>
      <w:szCs w:val="20"/>
    </w:rPr>
  </w:style>
  <w:style w:type="paragraph" w:styleId="aff4">
    <w:name w:val="annotation subject"/>
    <w:basedOn w:val="1f0"/>
    <w:next w:val="1f0"/>
    <w:rsid w:val="00F76448"/>
    <w:rPr>
      <w:b/>
      <w:bCs/>
    </w:rPr>
  </w:style>
  <w:style w:type="paragraph" w:styleId="aff5">
    <w:name w:val="Balloon Text"/>
    <w:basedOn w:val="a"/>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6">
    <w:name w:val="List Paragraph"/>
    <w:aliases w:val="Маркер,Bullet Number,Нумерованый список,Bullet List,FooterText,numbered,lp1,название,Ненумерованный список,Цветной список - Акцент 12,List Paragraph,ПАРАГРАФ"/>
    <w:basedOn w:val="a"/>
    <w:uiPriority w:val="34"/>
    <w:qFormat/>
    <w:rsid w:val="00F76448"/>
    <w:pPr>
      <w:ind w:left="720"/>
    </w:pPr>
  </w:style>
  <w:style w:type="paragraph" w:customStyle="1" w:styleId="1f2">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7">
    <w:name w:val="Таблица шапка"/>
    <w:basedOn w:val="a"/>
    <w:rsid w:val="00F76448"/>
    <w:pPr>
      <w:keepNext/>
      <w:spacing w:before="40" w:after="40"/>
      <w:ind w:left="57" w:right="57"/>
    </w:pPr>
    <w:rPr>
      <w:sz w:val="22"/>
      <w:szCs w:val="20"/>
    </w:rPr>
  </w:style>
  <w:style w:type="paragraph" w:customStyle="1" w:styleId="aff8">
    <w:name w:val="Таблица текст"/>
    <w:basedOn w:val="a"/>
    <w:rsid w:val="00F76448"/>
    <w:pPr>
      <w:spacing w:before="40" w:after="40"/>
      <w:ind w:left="57" w:right="57"/>
    </w:pPr>
    <w:rPr>
      <w:szCs w:val="20"/>
    </w:rPr>
  </w:style>
  <w:style w:type="paragraph" w:customStyle="1" w:styleId="1f3">
    <w:name w:val="Название объекта1"/>
    <w:basedOn w:val="a"/>
    <w:next w:val="a"/>
    <w:rsid w:val="00F76448"/>
    <w:pPr>
      <w:ind w:left="-1797"/>
      <w:jc w:val="right"/>
    </w:pPr>
    <w:rPr>
      <w:szCs w:val="20"/>
    </w:rPr>
  </w:style>
  <w:style w:type="paragraph" w:customStyle="1" w:styleId="1f4">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9">
    <w:name w:val="No Spacing"/>
    <w:uiPriority w:val="1"/>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5">
    <w:name w:val="1"/>
    <w:rsid w:val="00F76448"/>
    <w:pPr>
      <w:suppressAutoHyphens/>
    </w:pPr>
    <w:rPr>
      <w:rFonts w:eastAsia="Arial"/>
      <w:sz w:val="24"/>
      <w:lang w:eastAsia="ar-SA"/>
    </w:rPr>
  </w:style>
  <w:style w:type="paragraph" w:customStyle="1" w:styleId="1f6">
    <w:name w:val="Абзац списка1"/>
    <w:basedOn w:val="a"/>
    <w:rsid w:val="00F76448"/>
    <w:pPr>
      <w:ind w:left="720"/>
    </w:pPr>
    <w:rPr>
      <w:rFonts w:eastAsia="Calibri"/>
    </w:rPr>
  </w:style>
  <w:style w:type="paragraph" w:customStyle="1" w:styleId="1f7">
    <w:name w:val="Без интервала1"/>
    <w:rsid w:val="00F76448"/>
    <w:pPr>
      <w:suppressAutoHyphens/>
    </w:pPr>
    <w:rPr>
      <w:rFonts w:ascii="Calibri" w:eastAsia="Arial" w:hAnsi="Calibri"/>
      <w:sz w:val="22"/>
      <w:szCs w:val="22"/>
      <w:lang w:eastAsia="ar-SA"/>
    </w:rPr>
  </w:style>
  <w:style w:type="paragraph" w:styleId="affa">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b">
    <w:name w:val="endnote text"/>
    <w:basedOn w:val="a"/>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c">
    <w:name w:val="Содержимое врезки"/>
    <w:basedOn w:val="af9"/>
    <w:rsid w:val="00F76448"/>
  </w:style>
  <w:style w:type="paragraph" w:customStyle="1" w:styleId="affd">
    <w:name w:val="Содержимое таблицы"/>
    <w:basedOn w:val="a"/>
    <w:rsid w:val="00F76448"/>
    <w:pPr>
      <w:suppressLineNumbers/>
    </w:pPr>
  </w:style>
  <w:style w:type="paragraph" w:customStyle="1" w:styleId="affe">
    <w:name w:val="Заголовок таблицы"/>
    <w:basedOn w:val="affd"/>
    <w:rsid w:val="00F76448"/>
    <w:pPr>
      <w:jc w:val="center"/>
    </w:pPr>
    <w:rPr>
      <w:b/>
      <w:bCs/>
    </w:rPr>
  </w:style>
  <w:style w:type="character" w:styleId="afff">
    <w:name w:val="annotation reference"/>
    <w:basedOn w:val="a0"/>
    <w:unhideWhenUsed/>
    <w:rsid w:val="009C211A"/>
    <w:rPr>
      <w:sz w:val="16"/>
      <w:szCs w:val="16"/>
    </w:rPr>
  </w:style>
  <w:style w:type="paragraph" w:styleId="afff0">
    <w:name w:val="annotation text"/>
    <w:basedOn w:val="a"/>
    <w:link w:val="1f8"/>
    <w:semiHidden/>
    <w:unhideWhenUsed/>
    <w:rsid w:val="009C211A"/>
    <w:rPr>
      <w:sz w:val="20"/>
      <w:szCs w:val="20"/>
    </w:rPr>
  </w:style>
  <w:style w:type="character" w:customStyle="1" w:styleId="1f8">
    <w:name w:val="Текст примечания Знак1"/>
    <w:basedOn w:val="a0"/>
    <w:link w:val="afff0"/>
    <w:semiHidden/>
    <w:rsid w:val="009C211A"/>
    <w:rPr>
      <w:lang w:eastAsia="ar-SA"/>
    </w:rPr>
  </w:style>
  <w:style w:type="table" w:styleId="afff1">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2">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3">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0"/>
    <w:link w:val="afb"/>
    <w:uiPriority w:val="99"/>
    <w:rsid w:val="00D83DFB"/>
    <w:rPr>
      <w:sz w:val="24"/>
      <w:szCs w:val="24"/>
      <w:lang w:eastAsia="ar-SA"/>
    </w:rPr>
  </w:style>
  <w:style w:type="character" w:customStyle="1" w:styleId="1d">
    <w:name w:val="Нижний колонтитул Знак1"/>
    <w:basedOn w:val="a0"/>
    <w:link w:val="afd"/>
    <w:uiPriority w:val="99"/>
    <w:rsid w:val="00D83DFB"/>
    <w:rPr>
      <w:rFonts w:eastAsia="MS Mincho"/>
      <w:spacing w:val="-2"/>
      <w:sz w:val="24"/>
      <w:szCs w:val="24"/>
      <w:lang w:eastAsia="ar-SA"/>
    </w:rPr>
  </w:style>
  <w:style w:type="character" w:customStyle="1" w:styleId="1c">
    <w:name w:val="Основной текст с отступом Знак1"/>
    <w:basedOn w:val="a0"/>
    <w:link w:val="afc"/>
    <w:rPr>
      <w:sz w:val="28"/>
      <w:lang w:eastAsia="ar-SA"/>
    </w:rPr>
  </w:style>
  <w:style w:type="character" w:customStyle="1" w:styleId="1f">
    <w:name w:val="Текст сноски Знак1"/>
    <w:basedOn w:val="a0"/>
    <w:link w:val="afe"/>
    <w:rPr>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4A37"/>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uiPriority w:val="99"/>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link w:val="1c"/>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e">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link w:val="1f"/>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2">
    <w:name w:val="Нормальный"/>
    <w:rsid w:val="00F76448"/>
    <w:pPr>
      <w:suppressAutoHyphens/>
    </w:pPr>
    <w:rPr>
      <w:rFonts w:eastAsia="Arial"/>
      <w:lang w:eastAsia="ar-SA"/>
    </w:rPr>
  </w:style>
  <w:style w:type="paragraph" w:customStyle="1" w:styleId="aff3">
    <w:name w:val="áû÷íûé"/>
    <w:rsid w:val="00F76448"/>
    <w:pPr>
      <w:suppressAutoHyphens/>
      <w:overflowPunct w:val="0"/>
      <w:autoSpaceDE w:val="0"/>
      <w:textAlignment w:val="baseline"/>
    </w:pPr>
    <w:rPr>
      <w:rFonts w:eastAsia="Arial"/>
      <w:lang w:eastAsia="ar-SA"/>
    </w:rPr>
  </w:style>
  <w:style w:type="paragraph" w:customStyle="1" w:styleId="1f1">
    <w:name w:val="Схема документа1"/>
    <w:basedOn w:val="a"/>
    <w:rsid w:val="00F76448"/>
    <w:pPr>
      <w:shd w:val="clear" w:color="auto" w:fill="000080"/>
    </w:pPr>
    <w:rPr>
      <w:rFonts w:ascii="Tahoma" w:hAnsi="Tahoma"/>
      <w:sz w:val="20"/>
      <w:szCs w:val="20"/>
    </w:rPr>
  </w:style>
  <w:style w:type="paragraph" w:styleId="aff4">
    <w:name w:val="annotation subject"/>
    <w:basedOn w:val="1f0"/>
    <w:next w:val="1f0"/>
    <w:rsid w:val="00F76448"/>
    <w:rPr>
      <w:b/>
      <w:bCs/>
    </w:rPr>
  </w:style>
  <w:style w:type="paragraph" w:styleId="aff5">
    <w:name w:val="Balloon Text"/>
    <w:basedOn w:val="a"/>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6">
    <w:name w:val="List Paragraph"/>
    <w:aliases w:val="Маркер,Bullet Number,Нумерованый список,Bullet List,FooterText,numbered,lp1,название,Ненумерованный список,Цветной список - Акцент 12,List Paragraph,ПАРАГРАФ"/>
    <w:basedOn w:val="a"/>
    <w:uiPriority w:val="34"/>
    <w:qFormat/>
    <w:rsid w:val="00F76448"/>
    <w:pPr>
      <w:ind w:left="720"/>
    </w:pPr>
  </w:style>
  <w:style w:type="paragraph" w:customStyle="1" w:styleId="1f2">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7">
    <w:name w:val="Таблица шапка"/>
    <w:basedOn w:val="a"/>
    <w:rsid w:val="00F76448"/>
    <w:pPr>
      <w:keepNext/>
      <w:spacing w:before="40" w:after="40"/>
      <w:ind w:left="57" w:right="57"/>
    </w:pPr>
    <w:rPr>
      <w:sz w:val="22"/>
      <w:szCs w:val="20"/>
    </w:rPr>
  </w:style>
  <w:style w:type="paragraph" w:customStyle="1" w:styleId="aff8">
    <w:name w:val="Таблица текст"/>
    <w:basedOn w:val="a"/>
    <w:rsid w:val="00F76448"/>
    <w:pPr>
      <w:spacing w:before="40" w:after="40"/>
      <w:ind w:left="57" w:right="57"/>
    </w:pPr>
    <w:rPr>
      <w:szCs w:val="20"/>
    </w:rPr>
  </w:style>
  <w:style w:type="paragraph" w:customStyle="1" w:styleId="1f3">
    <w:name w:val="Название объекта1"/>
    <w:basedOn w:val="a"/>
    <w:next w:val="a"/>
    <w:rsid w:val="00F76448"/>
    <w:pPr>
      <w:ind w:left="-1797"/>
      <w:jc w:val="right"/>
    </w:pPr>
    <w:rPr>
      <w:szCs w:val="20"/>
    </w:rPr>
  </w:style>
  <w:style w:type="paragraph" w:customStyle="1" w:styleId="1f4">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9">
    <w:name w:val="No Spacing"/>
    <w:uiPriority w:val="1"/>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5">
    <w:name w:val="1"/>
    <w:rsid w:val="00F76448"/>
    <w:pPr>
      <w:suppressAutoHyphens/>
    </w:pPr>
    <w:rPr>
      <w:rFonts w:eastAsia="Arial"/>
      <w:sz w:val="24"/>
      <w:lang w:eastAsia="ar-SA"/>
    </w:rPr>
  </w:style>
  <w:style w:type="paragraph" w:customStyle="1" w:styleId="1f6">
    <w:name w:val="Абзац списка1"/>
    <w:basedOn w:val="a"/>
    <w:rsid w:val="00F76448"/>
    <w:pPr>
      <w:ind w:left="720"/>
    </w:pPr>
    <w:rPr>
      <w:rFonts w:eastAsia="Calibri"/>
    </w:rPr>
  </w:style>
  <w:style w:type="paragraph" w:customStyle="1" w:styleId="1f7">
    <w:name w:val="Без интервала1"/>
    <w:rsid w:val="00F76448"/>
    <w:pPr>
      <w:suppressAutoHyphens/>
    </w:pPr>
    <w:rPr>
      <w:rFonts w:ascii="Calibri" w:eastAsia="Arial" w:hAnsi="Calibri"/>
      <w:sz w:val="22"/>
      <w:szCs w:val="22"/>
      <w:lang w:eastAsia="ar-SA"/>
    </w:rPr>
  </w:style>
  <w:style w:type="paragraph" w:styleId="affa">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b">
    <w:name w:val="endnote text"/>
    <w:basedOn w:val="a"/>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c">
    <w:name w:val="Содержимое врезки"/>
    <w:basedOn w:val="af9"/>
    <w:rsid w:val="00F76448"/>
  </w:style>
  <w:style w:type="paragraph" w:customStyle="1" w:styleId="affd">
    <w:name w:val="Содержимое таблицы"/>
    <w:basedOn w:val="a"/>
    <w:rsid w:val="00F76448"/>
    <w:pPr>
      <w:suppressLineNumbers/>
    </w:pPr>
  </w:style>
  <w:style w:type="paragraph" w:customStyle="1" w:styleId="affe">
    <w:name w:val="Заголовок таблицы"/>
    <w:basedOn w:val="affd"/>
    <w:rsid w:val="00F76448"/>
    <w:pPr>
      <w:jc w:val="center"/>
    </w:pPr>
    <w:rPr>
      <w:b/>
      <w:bCs/>
    </w:rPr>
  </w:style>
  <w:style w:type="character" w:styleId="afff">
    <w:name w:val="annotation reference"/>
    <w:basedOn w:val="a0"/>
    <w:unhideWhenUsed/>
    <w:rsid w:val="009C211A"/>
    <w:rPr>
      <w:sz w:val="16"/>
      <w:szCs w:val="16"/>
    </w:rPr>
  </w:style>
  <w:style w:type="paragraph" w:styleId="afff0">
    <w:name w:val="annotation text"/>
    <w:basedOn w:val="a"/>
    <w:link w:val="1f8"/>
    <w:semiHidden/>
    <w:unhideWhenUsed/>
    <w:rsid w:val="009C211A"/>
    <w:rPr>
      <w:sz w:val="20"/>
      <w:szCs w:val="20"/>
    </w:rPr>
  </w:style>
  <w:style w:type="character" w:customStyle="1" w:styleId="1f8">
    <w:name w:val="Текст примечания Знак1"/>
    <w:basedOn w:val="a0"/>
    <w:link w:val="afff0"/>
    <w:semiHidden/>
    <w:rsid w:val="009C211A"/>
    <w:rPr>
      <w:lang w:eastAsia="ar-SA"/>
    </w:rPr>
  </w:style>
  <w:style w:type="table" w:styleId="afff1">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2">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3">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0"/>
    <w:link w:val="afb"/>
    <w:uiPriority w:val="99"/>
    <w:rsid w:val="00D83DFB"/>
    <w:rPr>
      <w:sz w:val="24"/>
      <w:szCs w:val="24"/>
      <w:lang w:eastAsia="ar-SA"/>
    </w:rPr>
  </w:style>
  <w:style w:type="character" w:customStyle="1" w:styleId="1d">
    <w:name w:val="Нижний колонтитул Знак1"/>
    <w:basedOn w:val="a0"/>
    <w:link w:val="afd"/>
    <w:uiPriority w:val="99"/>
    <w:rsid w:val="00D83DFB"/>
    <w:rPr>
      <w:rFonts w:eastAsia="MS Mincho"/>
      <w:spacing w:val="-2"/>
      <w:sz w:val="24"/>
      <w:szCs w:val="24"/>
      <w:lang w:eastAsia="ar-SA"/>
    </w:rPr>
  </w:style>
  <w:style w:type="character" w:customStyle="1" w:styleId="1c">
    <w:name w:val="Основной текст с отступом Знак1"/>
    <w:basedOn w:val="a0"/>
    <w:link w:val="afc"/>
    <w:rPr>
      <w:sz w:val="28"/>
      <w:lang w:eastAsia="ar-SA"/>
    </w:rPr>
  </w:style>
  <w:style w:type="character" w:customStyle="1" w:styleId="1f">
    <w:name w:val="Текст сноски Знак1"/>
    <w:basedOn w:val="a0"/>
    <w:link w:val="afe"/>
    <w:rPr>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761877438">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eader" Target="header1.xm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yperlink" Target="http://otc.ru/" TargetMode="Externa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yperlink" Target="http://www.trcont.com/"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mailto:anticorr@trcont.ru" TargetMode="External"/><Relationship Id="rId20" Type="http://schemas.openxmlformats.org/officeDocument/2006/relationships/hyperlink" Target="http://www.trcont.com/" TargetMode="External"/><Relationship Id="rId29" Type="http://schemas.openxmlformats.org/officeDocument/2006/relationships/hyperlink" Target="mailto:trcont@trcont.ru"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hyperlink" Target="https://trcont.com/the-company/stop-corruption/trust-line-stop-corruption" TargetMode="External"/><Relationship Id="rId23" Type="http://schemas.openxmlformats.org/officeDocument/2006/relationships/header" Target="header2.xml"/><Relationship Id="rId28" Type="http://schemas.openxmlformats.org/officeDocument/2006/relationships/footer" Target="footer4.xml"/><Relationship Id="rId10" Type="http://schemas.openxmlformats.org/officeDocument/2006/relationships/settings" Target="settings.xml"/><Relationship Id="rId19" Type="http://schemas.openxmlformats.org/officeDocument/2006/relationships/footer" Target="footer1.xml"/><Relationship Id="rId31" Type="http://schemas.openxmlformats.org/officeDocument/2006/relationships/theme" Target="theme/theme1.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yperlink" Target="https://otc.ru/documents" TargetMode="External"/><Relationship Id="rId22" Type="http://schemas.openxmlformats.org/officeDocument/2006/relationships/hyperlink" Target="http://otc.ru/" TargetMode="External"/><Relationship Id="rId27" Type="http://schemas.openxmlformats.org/officeDocument/2006/relationships/header" Target="header4.xm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4FDA22-CCAD-4183-B9DE-F07CB46CDAB4}">
  <ds:schemaRefs>
    <ds:schemaRef ds:uri="http://purl.org/dc/elements/1.1/"/>
    <ds:schemaRef ds:uri="http://www.w3.org/XML/1998/namespace"/>
    <ds:schemaRef ds:uri="http://purl.org/dc/dcmitype/"/>
    <ds:schemaRef ds:uri="http://purl.org/dc/terms/"/>
    <ds:schemaRef ds:uri="http://schemas.microsoft.com/office/infopath/2007/PartnerControls"/>
    <ds:schemaRef ds:uri="http://schemas.microsoft.com/office/2006/documentManagement/types"/>
    <ds:schemaRef ds:uri="http://schemas.openxmlformats.org/package/2006/metadata/core-properties"/>
    <ds:schemaRef ds:uri="021F9181-A199-4D55-B335-911D3DF93F0C"/>
    <ds:schemaRef ds:uri="http://schemas.microsoft.com/office/2006/metadata/properties"/>
  </ds:schemaRefs>
</ds:datastoreItem>
</file>

<file path=customXml/itemProps2.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B02CC9C-F9C9-44ED-9E20-09069446BEB3}">
  <ds:schemaRefs>
    <ds:schemaRef ds:uri="http://schemas.openxmlformats.org/officeDocument/2006/bibliography"/>
  </ds:schemaRefs>
</ds:datastoreItem>
</file>

<file path=customXml/itemProps4.xml><?xml version="1.0" encoding="utf-8"?>
<ds:datastoreItem xmlns:ds="http://schemas.openxmlformats.org/officeDocument/2006/customXml" ds:itemID="{7B95052D-A4C8-4FA4-9412-8BCAA1002BC1}">
  <ds:schemaRefs>
    <ds:schemaRef ds:uri="http://schemas.openxmlformats.org/officeDocument/2006/bibliography"/>
  </ds:schemaRefs>
</ds:datastoreItem>
</file>

<file path=customXml/itemProps5.xml><?xml version="1.0" encoding="utf-8"?>
<ds:datastoreItem xmlns:ds="http://schemas.openxmlformats.org/officeDocument/2006/customXml" ds:itemID="{1BCAF849-C8A4-406C-8A3F-377D15388928}">
  <ds:schemaRefs>
    <ds:schemaRef ds:uri="http://schemas.openxmlformats.org/officeDocument/2006/bibliography"/>
  </ds:schemaRefs>
</ds:datastoreItem>
</file>

<file path=customXml/itemProps6.xml><?xml version="1.0" encoding="utf-8"?>
<ds:datastoreItem xmlns:ds="http://schemas.openxmlformats.org/officeDocument/2006/customXml" ds:itemID="{511E1986-944E-4EBB-8DC0-0128BC336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53</Pages>
  <Words>18221</Words>
  <Characters>103865</Characters>
  <Application>Microsoft Office Word</Application>
  <DocSecurity>0</DocSecurity>
  <Lines>865</Lines>
  <Paragraphs>243</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
  <LinksUpToDate>false</LinksUpToDate>
  <CharactersWithSpaces>121843</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Курицын Александр Евгеньевич</cp:lastModifiedBy>
  <cp:revision>2</cp:revision>
  <cp:lastPrinted>2019-12-27T14:06:00Z</cp:lastPrinted>
  <dcterms:created xsi:type="dcterms:W3CDTF">2019-12-30T11:50:00Z</dcterms:created>
  <dcterms:modified xsi:type="dcterms:W3CDTF">2019-12-30T11:50:00Z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