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31B4E" w:rsidRPr="0022468B" w:rsidRDefault="00731B4E" w:rsidP="00645E63">
      <w:pPr>
        <w:tabs>
          <w:tab w:val="left" w:pos="4962"/>
        </w:tabs>
        <w:ind w:left="4820"/>
        <w:rPr>
          <w:b/>
          <w:bCs/>
          <w:sz w:val="28"/>
          <w:szCs w:val="28"/>
        </w:rPr>
      </w:pPr>
      <w:r w:rsidRPr="0022468B">
        <w:rPr>
          <w:b/>
          <w:bCs/>
          <w:sz w:val="28"/>
          <w:szCs w:val="28"/>
        </w:rPr>
        <w:t>УТВЕРЖДАЮ:</w:t>
      </w:r>
    </w:p>
    <w:p w:rsidR="00731B4E" w:rsidRPr="0022468B" w:rsidRDefault="00731B4E" w:rsidP="00645E63">
      <w:pPr>
        <w:tabs>
          <w:tab w:val="left" w:pos="4962"/>
        </w:tabs>
        <w:ind w:left="4820"/>
        <w:rPr>
          <w:rFonts w:eastAsia="Arial Unicode MS"/>
          <w:b/>
          <w:bCs/>
          <w:sz w:val="28"/>
          <w:szCs w:val="28"/>
        </w:rPr>
      </w:pPr>
    </w:p>
    <w:p w:rsidR="00731B4E" w:rsidRPr="0022468B" w:rsidRDefault="00731B4E" w:rsidP="00645E63">
      <w:pPr>
        <w:tabs>
          <w:tab w:val="left" w:pos="4962"/>
        </w:tabs>
        <w:ind w:left="4820"/>
        <w:rPr>
          <w:b/>
          <w:bCs/>
          <w:sz w:val="28"/>
          <w:szCs w:val="28"/>
        </w:rPr>
      </w:pPr>
      <w:r w:rsidRPr="0022468B">
        <w:rPr>
          <w:b/>
          <w:bCs/>
          <w:sz w:val="28"/>
          <w:szCs w:val="28"/>
        </w:rPr>
        <w:t>Председатель Конкурсной комиссии филиала ПАО «</w:t>
      </w:r>
      <w:proofErr w:type="spellStart"/>
      <w:r w:rsidRPr="0022468B">
        <w:rPr>
          <w:b/>
          <w:bCs/>
          <w:sz w:val="28"/>
          <w:szCs w:val="28"/>
        </w:rPr>
        <w:t>ТрансКонтейнер</w:t>
      </w:r>
      <w:proofErr w:type="spellEnd"/>
      <w:r w:rsidRPr="0022468B">
        <w:rPr>
          <w:b/>
          <w:bCs/>
          <w:sz w:val="28"/>
          <w:szCs w:val="28"/>
        </w:rPr>
        <w:t xml:space="preserve">» </w:t>
      </w:r>
      <w:proofErr w:type="gramStart"/>
      <w:r w:rsidRPr="0022468B">
        <w:rPr>
          <w:b/>
          <w:bCs/>
          <w:sz w:val="28"/>
          <w:szCs w:val="28"/>
        </w:rPr>
        <w:t>на</w:t>
      </w:r>
      <w:proofErr w:type="gramEnd"/>
      <w:r w:rsidRPr="0022468B">
        <w:rPr>
          <w:b/>
          <w:bCs/>
          <w:sz w:val="28"/>
          <w:szCs w:val="28"/>
        </w:rPr>
        <w:t xml:space="preserve">  </w:t>
      </w:r>
    </w:p>
    <w:p w:rsidR="00731B4E" w:rsidRPr="0022468B" w:rsidRDefault="00731B4E" w:rsidP="00645E63">
      <w:pPr>
        <w:tabs>
          <w:tab w:val="left" w:pos="4962"/>
        </w:tabs>
        <w:ind w:left="4820"/>
        <w:rPr>
          <w:b/>
          <w:bCs/>
          <w:sz w:val="28"/>
          <w:szCs w:val="28"/>
        </w:rPr>
      </w:pPr>
      <w:r w:rsidRPr="0022468B">
        <w:rPr>
          <w:b/>
          <w:bCs/>
          <w:sz w:val="28"/>
          <w:szCs w:val="28"/>
        </w:rPr>
        <w:t>Юго-Восточной железной дороге</w:t>
      </w:r>
    </w:p>
    <w:p w:rsidR="00731B4E" w:rsidRPr="0022468B" w:rsidRDefault="00731B4E" w:rsidP="00645E63">
      <w:pPr>
        <w:tabs>
          <w:tab w:val="left" w:pos="4962"/>
        </w:tabs>
        <w:ind w:left="4820"/>
        <w:rPr>
          <w:b/>
          <w:bCs/>
          <w:sz w:val="28"/>
          <w:szCs w:val="28"/>
        </w:rPr>
      </w:pPr>
      <w:r w:rsidRPr="0022468B">
        <w:rPr>
          <w:b/>
          <w:bCs/>
          <w:sz w:val="28"/>
          <w:szCs w:val="28"/>
        </w:rPr>
        <w:t>Подопригора Николай Сергеевич</w:t>
      </w:r>
    </w:p>
    <w:p w:rsidR="00731B4E" w:rsidRPr="0022468B" w:rsidRDefault="00731B4E" w:rsidP="00645E63">
      <w:pPr>
        <w:tabs>
          <w:tab w:val="left" w:pos="4962"/>
        </w:tabs>
        <w:ind w:left="4820"/>
        <w:rPr>
          <w:rFonts w:eastAsia="Arial Unicode MS"/>
          <w:sz w:val="28"/>
          <w:szCs w:val="28"/>
        </w:rPr>
      </w:pPr>
    </w:p>
    <w:p w:rsidR="00731B4E" w:rsidRPr="0022468B" w:rsidRDefault="00731B4E" w:rsidP="00645E63">
      <w:pPr>
        <w:tabs>
          <w:tab w:val="left" w:pos="4962"/>
        </w:tabs>
        <w:ind w:left="4820"/>
        <w:rPr>
          <w:b/>
          <w:bCs/>
          <w:sz w:val="28"/>
          <w:szCs w:val="28"/>
        </w:rPr>
      </w:pPr>
      <w:r w:rsidRPr="0022468B">
        <w:rPr>
          <w:b/>
          <w:bCs/>
          <w:sz w:val="28"/>
          <w:szCs w:val="28"/>
        </w:rPr>
        <w:t>«</w:t>
      </w:r>
      <w:r w:rsidR="00BC012C">
        <w:rPr>
          <w:b/>
          <w:bCs/>
          <w:sz w:val="28"/>
          <w:szCs w:val="28"/>
        </w:rPr>
        <w:t xml:space="preserve"> 25 </w:t>
      </w:r>
      <w:r w:rsidRPr="0022468B">
        <w:rPr>
          <w:b/>
          <w:bCs/>
          <w:sz w:val="28"/>
          <w:szCs w:val="28"/>
        </w:rPr>
        <w:t>» марта 2019 года</w:t>
      </w:r>
    </w:p>
    <w:p w:rsidR="00731B4E" w:rsidRPr="0022468B" w:rsidRDefault="00731B4E">
      <w:pPr>
        <w:tabs>
          <w:tab w:val="left" w:pos="4962"/>
        </w:tabs>
        <w:ind w:left="4820"/>
        <w:rPr>
          <w:b/>
          <w:bCs/>
          <w:sz w:val="28"/>
          <w:szCs w:val="28"/>
        </w:rPr>
      </w:pPr>
    </w:p>
    <w:p w:rsidR="00731B4E" w:rsidRPr="0022468B" w:rsidRDefault="00731B4E">
      <w:pPr>
        <w:ind w:firstLine="709"/>
        <w:rPr>
          <w:b/>
          <w:bCs/>
          <w:spacing w:val="20"/>
          <w:sz w:val="28"/>
          <w:szCs w:val="28"/>
        </w:rPr>
      </w:pPr>
    </w:p>
    <w:p w:rsidR="00731B4E" w:rsidRPr="0022468B" w:rsidRDefault="00731B4E">
      <w:pPr>
        <w:spacing w:after="120"/>
        <w:jc w:val="center"/>
        <w:rPr>
          <w:b/>
          <w:bCs/>
          <w:sz w:val="28"/>
          <w:szCs w:val="28"/>
        </w:rPr>
      </w:pPr>
    </w:p>
    <w:p w:rsidR="00731B4E" w:rsidRPr="0022468B" w:rsidRDefault="00731B4E" w:rsidP="000D5B4C">
      <w:pPr>
        <w:spacing w:after="120"/>
        <w:ind w:firstLine="709"/>
        <w:jc w:val="center"/>
        <w:rPr>
          <w:b/>
          <w:bCs/>
          <w:sz w:val="28"/>
          <w:szCs w:val="28"/>
        </w:rPr>
      </w:pPr>
      <w:r w:rsidRPr="0022468B">
        <w:rPr>
          <w:b/>
          <w:bCs/>
          <w:sz w:val="28"/>
          <w:szCs w:val="28"/>
        </w:rPr>
        <w:t>ДОКУМЕНТАЦИЯ О ЗАКУПКЕ</w:t>
      </w:r>
    </w:p>
    <w:p w:rsidR="00731B4E" w:rsidRPr="0022468B" w:rsidRDefault="00731B4E" w:rsidP="000D5B4C">
      <w:pPr>
        <w:spacing w:after="120"/>
        <w:ind w:firstLine="709"/>
        <w:jc w:val="center"/>
        <w:rPr>
          <w:b/>
          <w:bCs/>
          <w:sz w:val="28"/>
          <w:szCs w:val="28"/>
        </w:rPr>
      </w:pPr>
      <w:r w:rsidRPr="0022468B">
        <w:rPr>
          <w:b/>
          <w:bCs/>
          <w:sz w:val="28"/>
          <w:szCs w:val="28"/>
        </w:rPr>
        <w:t>У СУБЪЕКТОВ МАЛОГО И СРЕДНЕГО ПРЕДПРИНИМАТЕЛЬСТВА</w:t>
      </w:r>
    </w:p>
    <w:p w:rsidR="00731B4E" w:rsidRPr="0022468B" w:rsidRDefault="00731B4E">
      <w:pPr>
        <w:spacing w:after="120"/>
        <w:ind w:firstLine="709"/>
        <w:jc w:val="center"/>
        <w:rPr>
          <w:b/>
          <w:bCs/>
          <w:sz w:val="28"/>
          <w:szCs w:val="28"/>
        </w:rPr>
      </w:pPr>
    </w:p>
    <w:p w:rsidR="00731B4E" w:rsidRPr="0022468B" w:rsidRDefault="00731B4E" w:rsidP="00305BD2">
      <w:pPr>
        <w:spacing w:after="120"/>
        <w:jc w:val="center"/>
        <w:outlineLvl w:val="0"/>
        <w:rPr>
          <w:b/>
          <w:bCs/>
          <w:sz w:val="28"/>
          <w:szCs w:val="28"/>
        </w:rPr>
      </w:pPr>
      <w:r w:rsidRPr="0022468B">
        <w:rPr>
          <w:b/>
          <w:bCs/>
          <w:sz w:val="28"/>
          <w:szCs w:val="28"/>
        </w:rPr>
        <w:t>Раздел 1. Общие положения</w:t>
      </w:r>
    </w:p>
    <w:p w:rsidR="00731B4E" w:rsidRPr="0022468B" w:rsidRDefault="00731B4E">
      <w:pPr>
        <w:spacing w:after="120"/>
        <w:ind w:firstLine="709"/>
        <w:jc w:val="center"/>
        <w:rPr>
          <w:b/>
          <w:bCs/>
          <w:sz w:val="28"/>
          <w:szCs w:val="28"/>
        </w:rPr>
      </w:pPr>
    </w:p>
    <w:p w:rsidR="00731B4E" w:rsidRPr="0022468B" w:rsidRDefault="00731B4E" w:rsidP="00F356EB">
      <w:pPr>
        <w:pStyle w:val="1a"/>
        <w:numPr>
          <w:ilvl w:val="1"/>
          <w:numId w:val="3"/>
        </w:numPr>
        <w:tabs>
          <w:tab w:val="clear" w:pos="720"/>
          <w:tab w:val="num" w:pos="567"/>
        </w:tabs>
        <w:ind w:left="0" w:firstLine="709"/>
        <w:outlineLvl w:val="1"/>
        <w:rPr>
          <w:b/>
          <w:szCs w:val="28"/>
        </w:rPr>
      </w:pPr>
      <w:r w:rsidRPr="0022468B">
        <w:rPr>
          <w:b/>
          <w:szCs w:val="28"/>
        </w:rPr>
        <w:t>Общие положения</w:t>
      </w:r>
    </w:p>
    <w:p w:rsidR="00731B4E" w:rsidRPr="0022468B" w:rsidRDefault="00731B4E" w:rsidP="00D72C8B">
      <w:pPr>
        <w:pStyle w:val="1a"/>
        <w:numPr>
          <w:ilvl w:val="2"/>
          <w:numId w:val="3"/>
        </w:numPr>
        <w:ind w:left="0" w:firstLine="709"/>
        <w:rPr>
          <w:szCs w:val="28"/>
        </w:rPr>
      </w:pPr>
      <w:proofErr w:type="gramStart"/>
      <w:r w:rsidRPr="0022468B">
        <w:rPr>
          <w:szCs w:val="28"/>
        </w:rPr>
        <w:t>Публичное акционерное общество «Центр по перевозке грузов в контейнерах «</w:t>
      </w:r>
      <w:proofErr w:type="spellStart"/>
      <w:r w:rsidRPr="0022468B">
        <w:rPr>
          <w:szCs w:val="28"/>
        </w:rPr>
        <w:t>ТрансКонтейнер</w:t>
      </w:r>
      <w:proofErr w:type="spellEnd"/>
      <w:r w:rsidRPr="0022468B">
        <w:rPr>
          <w:szCs w:val="28"/>
        </w:rPr>
        <w:t>» (ПАО «</w:t>
      </w:r>
      <w:proofErr w:type="spellStart"/>
      <w:r w:rsidRPr="0022468B">
        <w:rPr>
          <w:szCs w:val="28"/>
        </w:rPr>
        <w:t>ТрансКонтейнер</w:t>
      </w:r>
      <w:proofErr w:type="spellEnd"/>
      <w:r w:rsidRPr="0022468B">
        <w:rPr>
          <w:szCs w:val="28"/>
        </w:rPr>
        <w:t xml:space="preserve">») (далее – Заказчик), руководствуясь положениями Федерального закона от 18 июля </w:t>
      </w:r>
      <w:smartTag w:uri="urn:schemas-microsoft-com:office:smarttags" w:element="metricconverter">
        <w:smartTagPr>
          <w:attr w:name="ProductID" w:val="2011 г"/>
        </w:smartTagPr>
        <w:r w:rsidRPr="0022468B">
          <w:rPr>
            <w:szCs w:val="28"/>
          </w:rPr>
          <w:t>2011 г</w:t>
        </w:r>
      </w:smartTag>
      <w:r w:rsidRPr="0022468B">
        <w:rPr>
          <w:szCs w:val="28"/>
        </w:rPr>
        <w:t xml:space="preserve">. № 223-ФЗ «О закупках товаров, работ, услуг отдельными видами юридических лиц», положением о порядке закупки товаров, работ, услуг для нужд </w:t>
      </w:r>
      <w:r w:rsidRPr="0022468B">
        <w:rPr>
          <w:szCs w:val="28"/>
        </w:rPr>
        <w:br/>
        <w:t>ПАО «</w:t>
      </w:r>
      <w:proofErr w:type="spellStart"/>
      <w:r w:rsidRPr="0022468B">
        <w:rPr>
          <w:szCs w:val="28"/>
        </w:rPr>
        <w:t>ТрансКонтейнер</w:t>
      </w:r>
      <w:proofErr w:type="spellEnd"/>
      <w:r w:rsidRPr="0022468B">
        <w:rPr>
          <w:szCs w:val="28"/>
        </w:rPr>
        <w:t xml:space="preserve">», утвержденным решением совета директоров </w:t>
      </w:r>
      <w:r w:rsidRPr="0022468B">
        <w:rPr>
          <w:szCs w:val="28"/>
        </w:rPr>
        <w:br/>
        <w:t>ПАО «</w:t>
      </w:r>
      <w:proofErr w:type="spellStart"/>
      <w:r w:rsidRPr="0022468B">
        <w:rPr>
          <w:szCs w:val="28"/>
        </w:rPr>
        <w:t>ТрансКонтейнер</w:t>
      </w:r>
      <w:proofErr w:type="spellEnd"/>
      <w:r w:rsidRPr="0022468B">
        <w:rPr>
          <w:szCs w:val="28"/>
        </w:rPr>
        <w:t xml:space="preserve">» от 26 декабря </w:t>
      </w:r>
      <w:smartTag w:uri="urn:schemas-microsoft-com:office:smarttags" w:element="metricconverter">
        <w:smartTagPr>
          <w:attr w:name="ProductID" w:val="2018 г"/>
        </w:smartTagPr>
        <w:r w:rsidRPr="0022468B">
          <w:rPr>
            <w:szCs w:val="28"/>
          </w:rPr>
          <w:t>2018 г</w:t>
        </w:r>
      </w:smartTag>
      <w:r w:rsidRPr="0022468B">
        <w:rPr>
          <w:szCs w:val="28"/>
        </w:rPr>
        <w:t>. (далее – Положение о закупках),</w:t>
      </w:r>
      <w:r w:rsidRPr="0022468B">
        <w:rPr>
          <w:bCs/>
          <w:szCs w:val="28"/>
        </w:rPr>
        <w:t xml:space="preserve"> постановлением</w:t>
      </w:r>
      <w:proofErr w:type="gramEnd"/>
      <w:r w:rsidRPr="0022468B">
        <w:rPr>
          <w:bCs/>
          <w:szCs w:val="28"/>
        </w:rPr>
        <w:t xml:space="preserve"> Правительства Российской Федерации от 11 декабря </w:t>
      </w:r>
      <w:smartTag w:uri="urn:schemas-microsoft-com:office:smarttags" w:element="metricconverter">
        <w:smartTagPr>
          <w:attr w:name="ProductID" w:val="2014 г"/>
        </w:smartTagPr>
        <w:r w:rsidRPr="0022468B">
          <w:rPr>
            <w:bCs/>
            <w:szCs w:val="28"/>
          </w:rPr>
          <w:t>2014 г</w:t>
        </w:r>
      </w:smartTag>
      <w:r w:rsidRPr="0022468B">
        <w:rPr>
          <w:bCs/>
          <w:szCs w:val="28"/>
        </w:rPr>
        <w:t>. № 1352 «Об особенностях участия субъектов малого и среднего предпринимательства в закупках товаров, работ, услуг отдельными видами юридических лиц»,</w:t>
      </w:r>
      <w:r w:rsidRPr="0022468B">
        <w:rPr>
          <w:szCs w:val="28"/>
        </w:rPr>
        <w:t xml:space="preserve">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p>
    <w:p w:rsidR="00731B4E" w:rsidRPr="0022468B" w:rsidRDefault="00731B4E">
      <w:pPr>
        <w:pStyle w:val="1a"/>
        <w:rPr>
          <w:szCs w:val="28"/>
        </w:rPr>
      </w:pPr>
      <w:r w:rsidRPr="0022468B">
        <w:rPr>
          <w:szCs w:val="28"/>
        </w:rPr>
        <w:t xml:space="preserve">открытый конкурс в электронной форме среди субъектов малого и среднего предпринимательства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sidRPr="0022468B">
        <w:rPr>
          <w:szCs w:val="28"/>
        </w:rPr>
        <w:t xml:space="preserve">№ ОКэ-МСП-НКПЮВЖД-19-0002 по предмету закупки </w:t>
      </w:r>
      <w:r w:rsidRPr="00BA5812">
        <w:rPr>
          <w:szCs w:val="28"/>
        </w:rPr>
        <w:t>«Оказание услуг по техническому обслуживанию и/или ремонту транспортных средств (автомобилей МАН и полуприцепов к ним) контейнерного терминала Придача филиала ПАО «</w:t>
      </w:r>
      <w:proofErr w:type="spellStart"/>
      <w:r w:rsidRPr="00BA5812">
        <w:rPr>
          <w:szCs w:val="28"/>
        </w:rPr>
        <w:t>ТрансКонтейнер</w:t>
      </w:r>
      <w:proofErr w:type="spellEnd"/>
      <w:r w:rsidRPr="00BA5812">
        <w:rPr>
          <w:szCs w:val="28"/>
        </w:rPr>
        <w:t>» на Юго-Восточной железной дороге</w:t>
      </w:r>
      <w:r w:rsidRPr="0022468B">
        <w:rPr>
          <w:szCs w:val="28"/>
        </w:rPr>
        <w:t>»  ГПЗ строка № 133) (далее – Открытый конкурс).</w:t>
      </w:r>
    </w:p>
    <w:p w:rsidR="00731B4E" w:rsidRPr="0022468B" w:rsidRDefault="00731B4E" w:rsidP="00422CFA">
      <w:pPr>
        <w:pStyle w:val="1a"/>
        <w:numPr>
          <w:ilvl w:val="2"/>
          <w:numId w:val="3"/>
        </w:numPr>
        <w:ind w:left="0" w:firstLine="709"/>
        <w:rPr>
          <w:szCs w:val="28"/>
        </w:rPr>
      </w:pPr>
      <w:r w:rsidRPr="0022468B">
        <w:rPr>
          <w:szCs w:val="28"/>
        </w:rPr>
        <w:t>Информация об организаторе Открытого конкурса указана в пункте 2 раздела 5 «Информационная карта» настоящей документации о закупке (далее – Информационная карта).</w:t>
      </w:r>
    </w:p>
    <w:p w:rsidR="00731B4E" w:rsidRPr="0022468B" w:rsidRDefault="00731B4E" w:rsidP="00F356EB">
      <w:pPr>
        <w:pStyle w:val="1a"/>
        <w:numPr>
          <w:ilvl w:val="2"/>
          <w:numId w:val="3"/>
        </w:numPr>
        <w:ind w:left="0" w:firstLine="709"/>
        <w:rPr>
          <w:szCs w:val="28"/>
        </w:rPr>
      </w:pPr>
      <w:r w:rsidRPr="0022468B">
        <w:rPr>
          <w:szCs w:val="28"/>
        </w:rPr>
        <w:t>Дата опубликования извещения о проведении Открытого конкурса указана в пункте 3 Информационной карты.</w:t>
      </w:r>
    </w:p>
    <w:p w:rsidR="00731B4E" w:rsidRPr="0022468B" w:rsidRDefault="00731B4E" w:rsidP="00F356EB">
      <w:pPr>
        <w:pStyle w:val="1a"/>
        <w:numPr>
          <w:ilvl w:val="2"/>
          <w:numId w:val="3"/>
        </w:numPr>
        <w:ind w:left="0" w:firstLine="709"/>
        <w:rPr>
          <w:szCs w:val="28"/>
        </w:rPr>
      </w:pPr>
      <w:r w:rsidRPr="0022468B">
        <w:rPr>
          <w:szCs w:val="28"/>
        </w:rPr>
        <w:t xml:space="preserve">Извещение о проведении Открытого конкурса, изменения к извещению, настоящая документация о закупке, </w:t>
      </w:r>
      <w:proofErr w:type="gramStart"/>
      <w:r w:rsidRPr="0022468B">
        <w:rPr>
          <w:szCs w:val="28"/>
        </w:rPr>
        <w:t xml:space="preserve">протоколы, оформляемые в ходе проведения Открытого конкурса и иная информация об Открытом </w:t>
      </w:r>
      <w:r w:rsidRPr="0022468B">
        <w:rPr>
          <w:szCs w:val="28"/>
        </w:rPr>
        <w:lastRenderedPageBreak/>
        <w:t>конкурсе публикуется</w:t>
      </w:r>
      <w:proofErr w:type="gramEnd"/>
      <w:r w:rsidRPr="0022468B">
        <w:rPr>
          <w:szCs w:val="28"/>
        </w:rPr>
        <w:t xml:space="preserve"> в средствах массовой информации (далее – СМИ), указанных в пункте 4 Информационной карты.</w:t>
      </w:r>
    </w:p>
    <w:p w:rsidR="00731B4E" w:rsidRPr="0022468B" w:rsidRDefault="00731B4E" w:rsidP="00F356EB">
      <w:pPr>
        <w:pStyle w:val="1a"/>
        <w:numPr>
          <w:ilvl w:val="2"/>
          <w:numId w:val="3"/>
        </w:numPr>
        <w:ind w:left="0" w:firstLine="709"/>
        <w:rPr>
          <w:szCs w:val="28"/>
        </w:rPr>
      </w:pPr>
      <w:proofErr w:type="gramStart"/>
      <w:r w:rsidRPr="0022468B">
        <w:rPr>
          <w:szCs w:val="28"/>
        </w:rPr>
        <w:t>Наименование, количество, объем, характеристики, требования к поставке товаров, выполнению работ, оказанию услуг и т.д. и места их поставки, выполнения, оказания и т.д., а также информация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 указаны в</w:t>
      </w:r>
      <w:proofErr w:type="gramEnd"/>
      <w:r w:rsidRPr="0022468B">
        <w:rPr>
          <w:szCs w:val="28"/>
        </w:rPr>
        <w:t xml:space="preserve"> </w:t>
      </w:r>
      <w:proofErr w:type="gramStart"/>
      <w:r w:rsidRPr="0022468B">
        <w:rPr>
          <w:szCs w:val="28"/>
        </w:rPr>
        <w:t>разделе</w:t>
      </w:r>
      <w:proofErr w:type="gramEnd"/>
      <w:r w:rsidRPr="0022468B">
        <w:rPr>
          <w:szCs w:val="28"/>
        </w:rPr>
        <w:t xml:space="preserve"> 4 «Техническое задание» настоящей документации о закупке (далее – Техническое задание) и Информационной карте.</w:t>
      </w:r>
    </w:p>
    <w:p w:rsidR="00731B4E" w:rsidRPr="0022468B" w:rsidRDefault="00731B4E" w:rsidP="00F356EB">
      <w:pPr>
        <w:pStyle w:val="1a"/>
        <w:numPr>
          <w:ilvl w:val="2"/>
          <w:numId w:val="3"/>
        </w:numPr>
        <w:ind w:left="0" w:firstLine="709"/>
        <w:rPr>
          <w:szCs w:val="28"/>
        </w:rPr>
      </w:pPr>
      <w:r w:rsidRPr="0022468B">
        <w:rPr>
          <w:szCs w:val="28"/>
        </w:rP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31B4E" w:rsidRPr="0022468B" w:rsidRDefault="00731B4E" w:rsidP="00F356EB">
      <w:pPr>
        <w:pStyle w:val="1a"/>
        <w:numPr>
          <w:ilvl w:val="2"/>
          <w:numId w:val="3"/>
        </w:numPr>
        <w:ind w:left="0" w:firstLine="709"/>
        <w:rPr>
          <w:szCs w:val="28"/>
        </w:rPr>
      </w:pPr>
      <w:r w:rsidRPr="0022468B">
        <w:rPr>
          <w:szCs w:val="28"/>
        </w:rPr>
        <w:t>Этапы проведения Открытого конкурса и сроки их проведения указаны в пункте 18 Информационной карте.</w:t>
      </w:r>
    </w:p>
    <w:p w:rsidR="00731B4E" w:rsidRPr="0022468B" w:rsidRDefault="00731B4E" w:rsidP="00F356EB">
      <w:pPr>
        <w:pStyle w:val="1a"/>
        <w:numPr>
          <w:ilvl w:val="2"/>
          <w:numId w:val="3"/>
        </w:numPr>
        <w:ind w:left="0" w:firstLine="709"/>
        <w:rPr>
          <w:szCs w:val="28"/>
        </w:rPr>
      </w:pPr>
      <w:r w:rsidRPr="0022468B">
        <w:rPr>
          <w:szCs w:val="28"/>
        </w:rPr>
        <w:t>Участником Открытого конкурса признается любое юридическое лицо или несколько юридических лиц, выступающих на стороне одного участника Открытого конкурса, независимо от организационно-правовой формы, формы собственности, места нахождения и места происхождения капитала, либо индивидуальный предприниматель или несколько индивидуальных предпринимателей, выступающих на стороне одного участника Открытого конкурса. Каждое такое лицо должно являться субъектом малого или среднего предпринимательства (далее – субъект МСП), определенным в соответствии со статьей 4 Федерального закона от 24 июля 2007 года № 209-ФЗ «О развитии малого и среднего предпринимательства в Российской Федерации».</w:t>
      </w:r>
    </w:p>
    <w:p w:rsidR="00731B4E" w:rsidRPr="0022468B" w:rsidRDefault="00731B4E" w:rsidP="009662AE">
      <w:pPr>
        <w:pStyle w:val="1a"/>
        <w:numPr>
          <w:ilvl w:val="2"/>
          <w:numId w:val="3"/>
        </w:numPr>
        <w:ind w:left="0" w:firstLine="709"/>
        <w:rPr>
          <w:szCs w:val="28"/>
        </w:rPr>
      </w:pPr>
      <w:r w:rsidRPr="0022468B">
        <w:rPr>
          <w:szCs w:val="28"/>
        </w:rPr>
        <w:t>В настоящей документации о закупке используются следующие определения (разновидности) участника Открытого конкурса:</w:t>
      </w:r>
    </w:p>
    <w:p w:rsidR="00731B4E" w:rsidRPr="0022468B" w:rsidRDefault="00731B4E" w:rsidP="009662AE">
      <w:pPr>
        <w:pStyle w:val="1a"/>
        <w:ind w:firstLine="709"/>
        <w:rPr>
          <w:szCs w:val="28"/>
        </w:rPr>
      </w:pPr>
      <w:r w:rsidRPr="0022468B">
        <w:rPr>
          <w:szCs w:val="28"/>
        </w:rP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 (далее – Заявка);</w:t>
      </w:r>
    </w:p>
    <w:p w:rsidR="00731B4E" w:rsidRPr="0022468B" w:rsidRDefault="00731B4E" w:rsidP="009662AE">
      <w:pPr>
        <w:pStyle w:val="1a"/>
        <w:ind w:firstLine="709"/>
        <w:rPr>
          <w:szCs w:val="28"/>
        </w:rPr>
      </w:pPr>
      <w:proofErr w:type="gramStart"/>
      <w:r w:rsidRPr="0022468B">
        <w:rPr>
          <w:szCs w:val="28"/>
        </w:rPr>
        <w:t>- допущенный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roofErr w:type="gramEnd"/>
    </w:p>
    <w:p w:rsidR="00731B4E" w:rsidRPr="0022468B" w:rsidRDefault="00731B4E" w:rsidP="00F356EB">
      <w:pPr>
        <w:pStyle w:val="1a"/>
        <w:numPr>
          <w:ilvl w:val="2"/>
          <w:numId w:val="3"/>
        </w:numPr>
        <w:ind w:left="0" w:firstLine="709"/>
        <w:rPr>
          <w:szCs w:val="28"/>
        </w:rPr>
      </w:pPr>
      <w:r w:rsidRPr="0022468B">
        <w:rPr>
          <w:szCs w:val="28"/>
        </w:rPr>
        <w:t>Для участия в Открытом конкурсе претендент (каждое лицо, выступающее на стороне одного участника Открытого конкурса) должен:</w:t>
      </w:r>
    </w:p>
    <w:p w:rsidR="00731B4E" w:rsidRPr="0022468B" w:rsidRDefault="00731B4E" w:rsidP="00045327">
      <w:pPr>
        <w:pStyle w:val="Default"/>
        <w:ind w:firstLine="709"/>
        <w:jc w:val="both"/>
        <w:rPr>
          <w:sz w:val="28"/>
          <w:szCs w:val="28"/>
        </w:rPr>
      </w:pPr>
      <w:r w:rsidRPr="0022468B">
        <w:rPr>
          <w:sz w:val="28"/>
          <w:szCs w:val="28"/>
        </w:rPr>
        <w:t>- быть правомочным на предоставление Заявки и предоставить Заявку, соответствующую требованиям настоящей документации о закупке;</w:t>
      </w:r>
    </w:p>
    <w:p w:rsidR="00731B4E" w:rsidRPr="0022468B" w:rsidRDefault="00731B4E" w:rsidP="00045327">
      <w:pPr>
        <w:pStyle w:val="Default"/>
        <w:ind w:firstLine="709"/>
        <w:jc w:val="both"/>
        <w:rPr>
          <w:sz w:val="28"/>
          <w:szCs w:val="28"/>
        </w:rPr>
      </w:pPr>
      <w:r w:rsidRPr="0022468B">
        <w:rPr>
          <w:sz w:val="28"/>
          <w:szCs w:val="28"/>
        </w:rPr>
        <w:t>- удовлетворять требованиям, изложенным в настоящей документации о закупке;</w:t>
      </w:r>
    </w:p>
    <w:p w:rsidR="00731B4E" w:rsidRPr="0022468B" w:rsidRDefault="00731B4E" w:rsidP="00045327">
      <w:pPr>
        <w:pStyle w:val="Default"/>
        <w:ind w:firstLine="709"/>
        <w:jc w:val="both"/>
        <w:rPr>
          <w:sz w:val="28"/>
          <w:szCs w:val="28"/>
        </w:rPr>
      </w:pPr>
      <w:proofErr w:type="gramStart"/>
      <w:r w:rsidRPr="0022468B">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roofErr w:type="gramEnd"/>
    </w:p>
    <w:p w:rsidR="00731B4E" w:rsidRPr="0022468B" w:rsidRDefault="00731B4E" w:rsidP="00045327">
      <w:pPr>
        <w:pStyle w:val="Default"/>
        <w:ind w:firstLine="709"/>
        <w:jc w:val="both"/>
        <w:rPr>
          <w:sz w:val="28"/>
          <w:szCs w:val="28"/>
        </w:rPr>
      </w:pPr>
      <w:r w:rsidRPr="0022468B">
        <w:rPr>
          <w:sz w:val="28"/>
          <w:szCs w:val="28"/>
        </w:rPr>
        <w:t>- являться субъектом МСП.</w:t>
      </w:r>
    </w:p>
    <w:p w:rsidR="00731B4E" w:rsidRPr="0022468B" w:rsidRDefault="00731B4E" w:rsidP="00F356EB">
      <w:pPr>
        <w:pStyle w:val="1a"/>
        <w:numPr>
          <w:ilvl w:val="2"/>
          <w:numId w:val="3"/>
        </w:numPr>
        <w:ind w:left="0" w:firstLine="709"/>
        <w:rPr>
          <w:szCs w:val="28"/>
        </w:rPr>
      </w:pPr>
      <w:r w:rsidRPr="0022468B">
        <w:rPr>
          <w:szCs w:val="28"/>
        </w:rPr>
        <w:t xml:space="preserve">Заявки рассматриваются как обязательства участников. </w:t>
      </w:r>
      <w:r w:rsidRPr="0022468B">
        <w:rPr>
          <w:szCs w:val="28"/>
        </w:rPr>
        <w:br/>
        <w:t>ПАО «</w:t>
      </w:r>
      <w:proofErr w:type="spellStart"/>
      <w:r w:rsidRPr="0022468B">
        <w:rPr>
          <w:szCs w:val="28"/>
        </w:rPr>
        <w:t>ТрансКонтейнер</w:t>
      </w:r>
      <w:proofErr w:type="spellEnd"/>
      <w:r w:rsidRPr="0022468B">
        <w:rPr>
          <w:szCs w:val="28"/>
        </w:rPr>
        <w:t>»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Для всех участников Открытого конкурса устанавливаются единые требования.</w:t>
      </w:r>
    </w:p>
    <w:p w:rsidR="00731B4E" w:rsidRPr="0022468B" w:rsidRDefault="00731B4E" w:rsidP="00F356EB">
      <w:pPr>
        <w:pStyle w:val="1a"/>
        <w:numPr>
          <w:ilvl w:val="2"/>
          <w:numId w:val="3"/>
        </w:numPr>
        <w:ind w:left="0" w:firstLine="709"/>
        <w:rPr>
          <w:szCs w:val="28"/>
        </w:rPr>
      </w:pPr>
      <w:r w:rsidRPr="0022468B">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9 Информационной карты) в порядке, определенном настоящей документацией о закупке и </w:t>
      </w:r>
      <w:proofErr w:type="gramStart"/>
      <w:r w:rsidRPr="0022468B">
        <w:rPr>
          <w:szCs w:val="28"/>
        </w:rPr>
        <w:t>Положением</w:t>
      </w:r>
      <w:proofErr w:type="gramEnd"/>
      <w:r w:rsidRPr="0022468B">
        <w:rPr>
          <w:szCs w:val="28"/>
        </w:rPr>
        <w:t xml:space="preserve"> о закупках.</w:t>
      </w:r>
    </w:p>
    <w:p w:rsidR="00731B4E" w:rsidRPr="0022468B" w:rsidRDefault="00731B4E" w:rsidP="00F356EB">
      <w:pPr>
        <w:pStyle w:val="1a"/>
        <w:numPr>
          <w:ilvl w:val="2"/>
          <w:numId w:val="3"/>
        </w:numPr>
        <w:ind w:left="0" w:firstLine="709"/>
        <w:rPr>
          <w:szCs w:val="28"/>
        </w:rPr>
      </w:pPr>
      <w:proofErr w:type="gramStart"/>
      <w:r w:rsidRPr="0022468B">
        <w:rPr>
          <w:szCs w:val="28"/>
        </w:rPr>
        <w:t xml:space="preserve">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допущенного участника Открытого конкурса от участия в Открытом конкурсе на любом этапе его проведения. </w:t>
      </w:r>
      <w:proofErr w:type="gramEnd"/>
    </w:p>
    <w:p w:rsidR="00731B4E" w:rsidRPr="0022468B" w:rsidRDefault="00731B4E" w:rsidP="00F356EB">
      <w:pPr>
        <w:pStyle w:val="1a"/>
        <w:numPr>
          <w:ilvl w:val="2"/>
          <w:numId w:val="3"/>
        </w:numPr>
        <w:ind w:left="0" w:firstLine="709"/>
        <w:rPr>
          <w:szCs w:val="28"/>
        </w:rPr>
      </w:pPr>
      <w:r w:rsidRPr="0022468B">
        <w:rPr>
          <w:szCs w:val="28"/>
        </w:rPr>
        <w:t>Участник несет все расходы и убытки, связанные с подготовкой и подачей своей Заявки. Организатор/Заказчик не несут никакой ответственности по расходам и убыткам, понесенным участниками в связи с их участием в Открытом конкурсе.</w:t>
      </w:r>
    </w:p>
    <w:p w:rsidR="00731B4E" w:rsidRPr="0022468B" w:rsidRDefault="00731B4E" w:rsidP="00F356EB">
      <w:pPr>
        <w:pStyle w:val="1a"/>
        <w:numPr>
          <w:ilvl w:val="2"/>
          <w:numId w:val="3"/>
        </w:numPr>
        <w:ind w:left="0" w:firstLine="709"/>
        <w:rPr>
          <w:szCs w:val="28"/>
        </w:rPr>
      </w:pPr>
      <w:r w:rsidRPr="0022468B">
        <w:rPr>
          <w:szCs w:val="28"/>
        </w:rP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среди субъектов МСП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731B4E" w:rsidRPr="0022468B" w:rsidRDefault="00731B4E" w:rsidP="00F356EB">
      <w:pPr>
        <w:pStyle w:val="1a"/>
        <w:numPr>
          <w:ilvl w:val="2"/>
          <w:numId w:val="3"/>
        </w:numPr>
        <w:ind w:left="0" w:firstLine="709"/>
        <w:rPr>
          <w:szCs w:val="28"/>
        </w:rPr>
      </w:pPr>
      <w:r w:rsidRPr="0022468B">
        <w:rPr>
          <w:szCs w:val="28"/>
        </w:rP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00731B4E" w:rsidRPr="0022468B" w:rsidRDefault="00731B4E" w:rsidP="0039674B">
      <w:pPr>
        <w:pStyle w:val="1a"/>
        <w:numPr>
          <w:ilvl w:val="2"/>
          <w:numId w:val="3"/>
        </w:numPr>
        <w:ind w:left="0" w:firstLine="709"/>
        <w:rPr>
          <w:szCs w:val="28"/>
        </w:rPr>
      </w:pPr>
      <w:proofErr w:type="gramStart"/>
      <w:r w:rsidRPr="0022468B">
        <w:rPr>
          <w:szCs w:val="28"/>
        </w:rPr>
        <w:t>Претендент на участие в Открытом конкурсе, должен в указанные в пункте 6 Информационной карты сроки и на условиях, изложенных в настоящей документации о закупках,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w:t>
      </w:r>
      <w:proofErr w:type="gramEnd"/>
      <w:r w:rsidRPr="0022468B">
        <w:rPr>
          <w:szCs w:val="28"/>
        </w:rPr>
        <w:t xml:space="preserve">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правила подачи Заявки), помимо настоящей документации о закупке определяются также инструкциями, регламентом и другими правилами работы ЭТП.</w:t>
      </w:r>
    </w:p>
    <w:p w:rsidR="00731B4E" w:rsidRPr="0022468B" w:rsidRDefault="00731B4E" w:rsidP="00D2783A">
      <w:pPr>
        <w:pStyle w:val="1a"/>
        <w:numPr>
          <w:ilvl w:val="2"/>
          <w:numId w:val="3"/>
        </w:numPr>
        <w:ind w:left="0" w:firstLine="709"/>
        <w:rPr>
          <w:szCs w:val="28"/>
        </w:rPr>
      </w:pPr>
      <w:proofErr w:type="gramStart"/>
      <w:r w:rsidRPr="0022468B">
        <w:rPr>
          <w:szCs w:val="28"/>
        </w:rPr>
        <w:t>Организатор/Заказчик Открытого конкурса вправе отменить его проведение по одному и более предмету (лоту) в любой момент до наступления даты и времени окончания срока подачи Заявок на участие в Открытом конкурсе или, в случае возникновения обстоятельств непреодолимой силы в соответствии с законодательством Российской Федерации, – до заключения (подписания) договора по итогам Открытого конкурса.</w:t>
      </w:r>
      <w:proofErr w:type="gramEnd"/>
    </w:p>
    <w:p w:rsidR="00731B4E" w:rsidRPr="0022468B" w:rsidRDefault="00731B4E" w:rsidP="0030466B">
      <w:pPr>
        <w:pStyle w:val="1a"/>
        <w:widowControl w:val="0"/>
        <w:ind w:firstLine="709"/>
        <w:rPr>
          <w:szCs w:val="28"/>
        </w:rPr>
      </w:pPr>
      <w:r w:rsidRPr="0022468B">
        <w:rPr>
          <w:szCs w:val="28"/>
        </w:rPr>
        <w:t>Извещение об отмене проведения Открытого конкурса размещается в соответствии с пунктом 4 Информационной карты в день принятия решения об отмене проведения Открытого конкурса. При этом ПАО «</w:t>
      </w:r>
      <w:proofErr w:type="spellStart"/>
      <w:r w:rsidRPr="0022468B">
        <w:rPr>
          <w:szCs w:val="28"/>
        </w:rPr>
        <w:t>ТрансКонтейнер</w:t>
      </w:r>
      <w:proofErr w:type="spellEnd"/>
      <w:r w:rsidRPr="0022468B">
        <w:rPr>
          <w:szCs w:val="28"/>
        </w:rPr>
        <w:t>» не будет нести никакой ответственности перед любыми физическими и юридическими лицами, которым такое действие может принести убытки.</w:t>
      </w:r>
    </w:p>
    <w:p w:rsidR="00731B4E" w:rsidRPr="0022468B" w:rsidRDefault="00731B4E" w:rsidP="007378E3">
      <w:pPr>
        <w:pStyle w:val="1a"/>
        <w:widowControl w:val="0"/>
        <w:numPr>
          <w:ilvl w:val="2"/>
          <w:numId w:val="3"/>
        </w:numPr>
        <w:ind w:left="0" w:firstLine="709"/>
        <w:rPr>
          <w:szCs w:val="28"/>
        </w:rPr>
      </w:pPr>
      <w:r w:rsidRPr="0022468B">
        <w:rPr>
          <w:szCs w:val="28"/>
        </w:rP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731B4E" w:rsidRPr="0022468B" w:rsidRDefault="00731B4E" w:rsidP="005E1F19">
      <w:pPr>
        <w:pStyle w:val="1a"/>
        <w:widowControl w:val="0"/>
        <w:numPr>
          <w:ilvl w:val="2"/>
          <w:numId w:val="3"/>
        </w:numPr>
        <w:ind w:left="0" w:firstLine="709"/>
        <w:rPr>
          <w:szCs w:val="28"/>
        </w:rPr>
      </w:pPr>
      <w:r w:rsidRPr="0022468B">
        <w:rPr>
          <w:szCs w:val="28"/>
        </w:rP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731B4E" w:rsidRPr="0022468B" w:rsidRDefault="00731B4E" w:rsidP="007378E3">
      <w:pPr>
        <w:pStyle w:val="1a"/>
        <w:numPr>
          <w:ilvl w:val="2"/>
          <w:numId w:val="3"/>
        </w:numPr>
        <w:ind w:left="0" w:firstLine="709"/>
        <w:rPr>
          <w:szCs w:val="28"/>
        </w:rPr>
      </w:pPr>
      <w:r w:rsidRPr="0022468B">
        <w:rPr>
          <w:szCs w:val="28"/>
        </w:rPr>
        <w:t>Конфиденциальная информация, ставшая известной сторонам при проведении Открытого конкурса, не может быть передана третьим лицам за исключением случаев, предусмотренных законодательством Российской Федерации.</w:t>
      </w:r>
    </w:p>
    <w:p w:rsidR="00731B4E" w:rsidRPr="0022468B" w:rsidRDefault="00731B4E" w:rsidP="007378E3">
      <w:pPr>
        <w:pStyle w:val="1a"/>
        <w:ind w:left="709" w:firstLine="0"/>
        <w:rPr>
          <w:szCs w:val="28"/>
        </w:rPr>
      </w:pPr>
    </w:p>
    <w:p w:rsidR="00731B4E" w:rsidRPr="0022468B" w:rsidRDefault="00731B4E" w:rsidP="00F356EB">
      <w:pPr>
        <w:pStyle w:val="1a"/>
        <w:numPr>
          <w:ilvl w:val="1"/>
          <w:numId w:val="3"/>
        </w:numPr>
        <w:tabs>
          <w:tab w:val="clear" w:pos="720"/>
          <w:tab w:val="num" w:pos="567"/>
        </w:tabs>
        <w:ind w:left="0" w:firstLine="709"/>
        <w:outlineLvl w:val="1"/>
        <w:rPr>
          <w:b/>
          <w:szCs w:val="28"/>
        </w:rPr>
      </w:pPr>
      <w:r w:rsidRPr="0022468B">
        <w:rPr>
          <w:b/>
          <w:bCs/>
          <w:szCs w:val="28"/>
        </w:rPr>
        <w:t>Разъяснения положений извещения и/или документации о закупке</w:t>
      </w:r>
    </w:p>
    <w:p w:rsidR="00731B4E" w:rsidRPr="0022468B" w:rsidRDefault="00731B4E" w:rsidP="009F3BE8">
      <w:pPr>
        <w:numPr>
          <w:ilvl w:val="2"/>
          <w:numId w:val="4"/>
        </w:numPr>
        <w:tabs>
          <w:tab w:val="clear" w:pos="0"/>
          <w:tab w:val="num" w:pos="-611"/>
        </w:tabs>
        <w:ind w:left="0" w:firstLine="709"/>
        <w:jc w:val="both"/>
        <w:rPr>
          <w:rFonts w:eastAsia="MS Mincho"/>
          <w:sz w:val="28"/>
          <w:szCs w:val="28"/>
        </w:rPr>
      </w:pPr>
      <w:r w:rsidRPr="0022468B">
        <w:rPr>
          <w:rFonts w:eastAsia="MS Mincho"/>
          <w:sz w:val="28"/>
          <w:szCs w:val="28"/>
        </w:rPr>
        <w:t>Претендент вправе не позднее, чем за 3 (три) рабочих дня до даты окончания срока подачи Заявок (пункт 6 Информационной карты), направить письменный запрос, сформированный через ЭТП, на разъяснение положений извещения о закупке и/или настоящей документации о закупке.</w:t>
      </w:r>
    </w:p>
    <w:p w:rsidR="00731B4E" w:rsidRPr="0022468B" w:rsidRDefault="00731B4E" w:rsidP="005921BC">
      <w:pPr>
        <w:numPr>
          <w:ilvl w:val="2"/>
          <w:numId w:val="4"/>
        </w:numPr>
        <w:tabs>
          <w:tab w:val="clear" w:pos="0"/>
          <w:tab w:val="num" w:pos="-611"/>
        </w:tabs>
        <w:ind w:left="0" w:firstLine="709"/>
        <w:jc w:val="both"/>
        <w:rPr>
          <w:rFonts w:eastAsia="MS Mincho"/>
          <w:sz w:val="28"/>
          <w:szCs w:val="28"/>
        </w:rPr>
      </w:pPr>
      <w:proofErr w:type="gramStart"/>
      <w:r w:rsidRPr="0022468B">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извещения и/или настоящей документации о закупке и размещения Организатором разъяснений в СМИ для ознакомления в открытом доступе.</w:t>
      </w:r>
      <w:proofErr w:type="gramEnd"/>
    </w:p>
    <w:p w:rsidR="00731B4E" w:rsidRPr="0022468B" w:rsidRDefault="00731B4E" w:rsidP="009F3BE8">
      <w:pPr>
        <w:numPr>
          <w:ilvl w:val="2"/>
          <w:numId w:val="4"/>
        </w:numPr>
        <w:tabs>
          <w:tab w:val="clear" w:pos="0"/>
          <w:tab w:val="num" w:pos="-611"/>
        </w:tabs>
        <w:ind w:left="0" w:firstLine="709"/>
        <w:jc w:val="both"/>
        <w:rPr>
          <w:rFonts w:eastAsia="MS Mincho"/>
          <w:sz w:val="28"/>
          <w:szCs w:val="28"/>
        </w:rPr>
      </w:pPr>
      <w:r w:rsidRPr="0022468B">
        <w:rPr>
          <w:rFonts w:eastAsia="MS Mincho"/>
          <w:sz w:val="28"/>
          <w:szCs w:val="28"/>
        </w:rPr>
        <w:t>При формировании запроса на разъяснение не допускается указание информации о претенденте.</w:t>
      </w:r>
    </w:p>
    <w:p w:rsidR="00731B4E" w:rsidRPr="0022468B" w:rsidRDefault="00731B4E" w:rsidP="00F356EB">
      <w:pPr>
        <w:numPr>
          <w:ilvl w:val="2"/>
          <w:numId w:val="4"/>
        </w:numPr>
        <w:ind w:left="0" w:firstLine="709"/>
        <w:jc w:val="both"/>
        <w:rPr>
          <w:rFonts w:eastAsia="MS Mincho"/>
          <w:sz w:val="28"/>
          <w:szCs w:val="28"/>
        </w:rPr>
      </w:pPr>
      <w:proofErr w:type="gramStart"/>
      <w:r w:rsidRPr="0022468B">
        <w:rPr>
          <w:rFonts w:eastAsia="MS Mincho"/>
          <w:sz w:val="28"/>
          <w:szCs w:val="28"/>
        </w:rPr>
        <w:t>Организатор/Заказчик осуществляет разъяснение положений документации о закупке в течение 3 (трех) рабочих дней с даты поступления запроса на разъяснение и в течение трех дней, но не позднее, чем за один рабочий день до окончания срока подачи Заявок на участие в Открытом конкурсе, размещает их в соответствии с</w:t>
      </w:r>
      <w:r w:rsidRPr="0022468B">
        <w:rPr>
          <w:sz w:val="28"/>
          <w:szCs w:val="28"/>
        </w:rPr>
        <w:t xml:space="preserve"> </w:t>
      </w:r>
      <w:r w:rsidRPr="0022468B">
        <w:rPr>
          <w:rFonts w:eastAsia="MS Mincho"/>
          <w:sz w:val="28"/>
          <w:szCs w:val="28"/>
        </w:rPr>
        <w:t>пунктом 4 Информационной карты.</w:t>
      </w:r>
      <w:proofErr w:type="gramEnd"/>
    </w:p>
    <w:p w:rsidR="00731B4E" w:rsidRPr="0022468B" w:rsidRDefault="00731B4E" w:rsidP="00F356EB">
      <w:pPr>
        <w:numPr>
          <w:ilvl w:val="2"/>
          <w:numId w:val="4"/>
        </w:numPr>
        <w:ind w:left="0" w:firstLine="709"/>
        <w:jc w:val="both"/>
        <w:rPr>
          <w:rFonts w:eastAsia="MS Mincho"/>
          <w:sz w:val="28"/>
          <w:szCs w:val="28"/>
        </w:rPr>
      </w:pPr>
      <w:r w:rsidRPr="0022468B">
        <w:rPr>
          <w:rFonts w:eastAsia="MS Mincho"/>
          <w:sz w:val="28"/>
          <w:szCs w:val="28"/>
        </w:rPr>
        <w:t>Разъяснения, подписанные ЭП лица, имеющего право действовать от имени Заказчика, размещаются с предметом запроса. Разъяснения положений документации о закупке не могут изменять предмет и существенные условия проекта договора Открытого конкурса.</w:t>
      </w:r>
    </w:p>
    <w:p w:rsidR="00731B4E" w:rsidRPr="0022468B" w:rsidRDefault="00731B4E" w:rsidP="00F356EB">
      <w:pPr>
        <w:numPr>
          <w:ilvl w:val="2"/>
          <w:numId w:val="4"/>
        </w:numPr>
        <w:ind w:left="0" w:firstLine="709"/>
        <w:jc w:val="both"/>
        <w:rPr>
          <w:sz w:val="28"/>
          <w:szCs w:val="28"/>
        </w:rPr>
      </w:pPr>
      <w:r w:rsidRPr="0022468B">
        <w:rPr>
          <w:sz w:val="28"/>
          <w:szCs w:val="28"/>
        </w:rPr>
        <w:t>Организатор/Заказчик вправе не отвечать на запросы на разъяснение положений извещения о закупке и/или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731B4E" w:rsidRPr="0022468B" w:rsidRDefault="00731B4E" w:rsidP="00F356EB">
      <w:pPr>
        <w:numPr>
          <w:ilvl w:val="2"/>
          <w:numId w:val="4"/>
        </w:numPr>
        <w:ind w:left="0" w:firstLine="709"/>
        <w:jc w:val="both"/>
        <w:rPr>
          <w:sz w:val="28"/>
          <w:szCs w:val="28"/>
        </w:rPr>
      </w:pPr>
      <w:r w:rsidRPr="0022468B">
        <w:rPr>
          <w:sz w:val="28"/>
          <w:szCs w:val="28"/>
        </w:rPr>
        <w:t>Получение и ознакомление претендентов на участие в Открытом конкурсе с разъяснениями положений извещения о закупке и/или документацией о закупке по проведению Открытого конкурса осуществляется через СМИ.</w:t>
      </w:r>
    </w:p>
    <w:p w:rsidR="00731B4E" w:rsidRPr="0022468B" w:rsidRDefault="00731B4E" w:rsidP="00045327">
      <w:pPr>
        <w:ind w:firstLine="709"/>
        <w:jc w:val="both"/>
        <w:rPr>
          <w:rFonts w:eastAsia="MS Mincho"/>
          <w:sz w:val="28"/>
          <w:szCs w:val="28"/>
        </w:rPr>
      </w:pPr>
    </w:p>
    <w:p w:rsidR="00731B4E" w:rsidRPr="0022468B" w:rsidRDefault="00731B4E" w:rsidP="00F356EB">
      <w:pPr>
        <w:pStyle w:val="1a"/>
        <w:numPr>
          <w:ilvl w:val="1"/>
          <w:numId w:val="3"/>
        </w:numPr>
        <w:tabs>
          <w:tab w:val="clear" w:pos="720"/>
          <w:tab w:val="num" w:pos="567"/>
        </w:tabs>
        <w:ind w:left="0" w:firstLine="709"/>
        <w:outlineLvl w:val="1"/>
        <w:rPr>
          <w:b/>
          <w:szCs w:val="28"/>
        </w:rPr>
      </w:pPr>
      <w:r w:rsidRPr="0022468B">
        <w:rPr>
          <w:b/>
          <w:szCs w:val="28"/>
        </w:rPr>
        <w:t>Внесение изменений и дополнений в извещение и/или документацию о закупке</w:t>
      </w:r>
    </w:p>
    <w:p w:rsidR="00731B4E" w:rsidRPr="0022468B" w:rsidRDefault="00731B4E" w:rsidP="00294D78">
      <w:pPr>
        <w:pStyle w:val="af9"/>
        <w:numPr>
          <w:ilvl w:val="0"/>
          <w:numId w:val="22"/>
        </w:numPr>
        <w:ind w:left="0" w:firstLine="709"/>
        <w:rPr>
          <w:sz w:val="28"/>
          <w:szCs w:val="28"/>
        </w:rPr>
      </w:pPr>
      <w:r w:rsidRPr="0022468B">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извещение и/или в настоящую документацию о закупке Открытого конкурса. Любые изменения, дополнения, вносимые в извещение и/или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731B4E" w:rsidRPr="0022468B" w:rsidRDefault="00731B4E" w:rsidP="00294D78">
      <w:pPr>
        <w:pStyle w:val="af9"/>
        <w:numPr>
          <w:ilvl w:val="0"/>
          <w:numId w:val="22"/>
        </w:numPr>
        <w:ind w:left="0" w:firstLine="709"/>
        <w:rPr>
          <w:sz w:val="28"/>
          <w:szCs w:val="28"/>
        </w:rPr>
      </w:pPr>
      <w:r w:rsidRPr="0022468B">
        <w:rPr>
          <w:sz w:val="28"/>
          <w:szCs w:val="28"/>
        </w:rPr>
        <w:t>Изменения и дополнения, внесенные в извещение и/или в настоящую документацию о закупке Открытого конкурса, размещаются в соответствии с пунктом 4 Информационной карты не позднее чем в течение трех дней со дня принятия решения о внесении указанных изменений.</w:t>
      </w:r>
    </w:p>
    <w:p w:rsidR="00731B4E" w:rsidRPr="0022468B" w:rsidRDefault="00731B4E" w:rsidP="00294D78">
      <w:pPr>
        <w:pStyle w:val="af9"/>
        <w:numPr>
          <w:ilvl w:val="0"/>
          <w:numId w:val="22"/>
        </w:numPr>
        <w:ind w:left="0" w:firstLine="709"/>
        <w:rPr>
          <w:sz w:val="28"/>
          <w:szCs w:val="28"/>
        </w:rPr>
      </w:pPr>
      <w:r w:rsidRPr="0022468B">
        <w:rPr>
          <w:sz w:val="28"/>
          <w:szCs w:val="28"/>
        </w:rPr>
        <w:t xml:space="preserve">В случае внесения изменений и дополнений в извещение и/или настоящую документацию о закупке Открытого конкурса, Организатор обязан продлить срок подачи Заявок таким образом, чтобы </w:t>
      </w:r>
      <w:proofErr w:type="gramStart"/>
      <w:r w:rsidRPr="0022468B">
        <w:rPr>
          <w:sz w:val="28"/>
          <w:szCs w:val="28"/>
        </w:rPr>
        <w:t>с даты размещения</w:t>
      </w:r>
      <w:proofErr w:type="gramEnd"/>
      <w:r w:rsidRPr="0022468B">
        <w:rPr>
          <w:sz w:val="28"/>
          <w:szCs w:val="28"/>
        </w:rPr>
        <w:t xml:space="preserve"> в СМИ указанных изменений до даты окончания срока подачи Заявок на участие в Открытом конкурсе оставалось не менее:</w:t>
      </w:r>
    </w:p>
    <w:p w:rsidR="00731B4E" w:rsidRPr="0022468B" w:rsidRDefault="00731B4E" w:rsidP="00313D20">
      <w:pPr>
        <w:pStyle w:val="af9"/>
        <w:rPr>
          <w:sz w:val="28"/>
          <w:szCs w:val="28"/>
        </w:rPr>
      </w:pPr>
      <w:r w:rsidRPr="0022468B">
        <w:rPr>
          <w:sz w:val="28"/>
          <w:szCs w:val="28"/>
        </w:rPr>
        <w:t>а) 4 дней, если начальная (максимальная) цена договора не превышает 30 миллионов рублей;</w:t>
      </w:r>
    </w:p>
    <w:p w:rsidR="00731B4E" w:rsidRPr="0022468B" w:rsidRDefault="00731B4E" w:rsidP="00313D20">
      <w:pPr>
        <w:pStyle w:val="af9"/>
        <w:rPr>
          <w:sz w:val="28"/>
          <w:szCs w:val="28"/>
        </w:rPr>
      </w:pPr>
      <w:r w:rsidRPr="0022468B">
        <w:rPr>
          <w:sz w:val="28"/>
          <w:szCs w:val="28"/>
        </w:rPr>
        <w:t>б) 8 дней, если начальная (максимальная) цена договора превышает 30 миллионов рублей.</w:t>
      </w:r>
    </w:p>
    <w:p w:rsidR="00731B4E" w:rsidRPr="0022468B" w:rsidRDefault="00731B4E" w:rsidP="00294D78">
      <w:pPr>
        <w:pStyle w:val="af9"/>
        <w:numPr>
          <w:ilvl w:val="0"/>
          <w:numId w:val="22"/>
        </w:numPr>
        <w:ind w:left="0" w:firstLine="709"/>
        <w:rPr>
          <w:sz w:val="28"/>
          <w:szCs w:val="28"/>
        </w:rPr>
      </w:pPr>
      <w:r w:rsidRPr="0022468B">
        <w:rPr>
          <w:sz w:val="28"/>
          <w:szCs w:val="28"/>
        </w:rPr>
        <w:t>Получение и ознакомление претендентов на участие в Открытом конкурсе с изменениями и дополнениями положений извещения о закупке и/или документации о закупке по проведению Открытого конкурса осуществляется через СМИ.</w:t>
      </w:r>
    </w:p>
    <w:p w:rsidR="00731B4E" w:rsidRPr="0022468B" w:rsidRDefault="00731B4E" w:rsidP="00294D78">
      <w:pPr>
        <w:pStyle w:val="af9"/>
        <w:numPr>
          <w:ilvl w:val="0"/>
          <w:numId w:val="22"/>
        </w:numPr>
        <w:ind w:left="0" w:firstLine="709"/>
        <w:rPr>
          <w:sz w:val="28"/>
          <w:szCs w:val="28"/>
        </w:rPr>
      </w:pPr>
      <w:r w:rsidRPr="0022468B">
        <w:rPr>
          <w:sz w:val="28"/>
          <w:szCs w:val="28"/>
        </w:rPr>
        <w:t>Заказчик не берет на себя обязательства по уведомлению участников Открытого конкурса об изменениях, дополнениях, разъяснениях извещения и/или настоящей документации о закупке, а также по уведомлению участников (за исключением победител</w:t>
      </w:r>
      <w:proofErr w:type="gramStart"/>
      <w:r w:rsidRPr="0022468B">
        <w:rPr>
          <w:sz w:val="28"/>
          <w:szCs w:val="28"/>
        </w:rPr>
        <w:t>я(</w:t>
      </w:r>
      <w:proofErr w:type="gramEnd"/>
      <w:r w:rsidRPr="0022468B">
        <w:rPr>
          <w:sz w:val="28"/>
          <w:szCs w:val="28"/>
        </w:rPr>
        <w:t>-ей)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rsidR="00731B4E" w:rsidRPr="0022468B" w:rsidRDefault="00731B4E" w:rsidP="00CF2BA6">
      <w:pPr>
        <w:pStyle w:val="af9"/>
        <w:ind w:left="709" w:firstLine="0"/>
        <w:rPr>
          <w:sz w:val="28"/>
          <w:szCs w:val="28"/>
        </w:rPr>
      </w:pPr>
    </w:p>
    <w:p w:rsidR="00731B4E" w:rsidRPr="0022468B" w:rsidRDefault="00731B4E" w:rsidP="00313D20">
      <w:pPr>
        <w:pStyle w:val="1a"/>
        <w:numPr>
          <w:ilvl w:val="1"/>
          <w:numId w:val="3"/>
        </w:numPr>
        <w:tabs>
          <w:tab w:val="clear" w:pos="720"/>
          <w:tab w:val="num" w:pos="567"/>
        </w:tabs>
        <w:ind w:left="0" w:firstLine="709"/>
        <w:outlineLvl w:val="1"/>
        <w:rPr>
          <w:b/>
          <w:szCs w:val="28"/>
        </w:rPr>
      </w:pPr>
      <w:proofErr w:type="spellStart"/>
      <w:r w:rsidRPr="0022468B">
        <w:rPr>
          <w:rFonts w:eastAsia="MS Mincho"/>
          <w:b/>
          <w:szCs w:val="28"/>
        </w:rPr>
        <w:t>Антикоррупционная</w:t>
      </w:r>
      <w:proofErr w:type="spellEnd"/>
      <w:r w:rsidRPr="0022468B">
        <w:rPr>
          <w:rFonts w:eastAsia="MS Mincho"/>
          <w:b/>
          <w:szCs w:val="28"/>
        </w:rPr>
        <w:t xml:space="preserve"> оговорка</w:t>
      </w:r>
    </w:p>
    <w:p w:rsidR="00731B4E" w:rsidRPr="0022468B" w:rsidRDefault="00731B4E" w:rsidP="00294D78">
      <w:pPr>
        <w:pStyle w:val="af9"/>
        <w:numPr>
          <w:ilvl w:val="0"/>
          <w:numId w:val="23"/>
        </w:numPr>
        <w:ind w:left="0" w:firstLine="709"/>
        <w:rPr>
          <w:sz w:val="28"/>
          <w:szCs w:val="28"/>
        </w:rPr>
      </w:pPr>
      <w:proofErr w:type="gramStart"/>
      <w:r w:rsidRPr="0022468B">
        <w:rPr>
          <w:sz w:val="28"/>
          <w:szCs w:val="28"/>
        </w:rPr>
        <w:t xml:space="preserve">В рамках проведения настоящей закупки участникам, Заказчику/Организатору, их </w:t>
      </w:r>
      <w:proofErr w:type="spellStart"/>
      <w:r w:rsidRPr="0022468B">
        <w:rPr>
          <w:sz w:val="28"/>
          <w:szCs w:val="28"/>
        </w:rPr>
        <w:t>аффилированным</w:t>
      </w:r>
      <w:proofErr w:type="spellEnd"/>
      <w:r w:rsidRPr="0022468B">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731B4E" w:rsidRPr="0022468B" w:rsidRDefault="00731B4E" w:rsidP="00313D20">
      <w:pPr>
        <w:pStyle w:val="affc"/>
        <w:spacing w:before="0" w:after="0"/>
        <w:ind w:firstLine="709"/>
        <w:jc w:val="both"/>
        <w:rPr>
          <w:color w:val="000000"/>
          <w:sz w:val="28"/>
          <w:szCs w:val="28"/>
        </w:rPr>
      </w:pPr>
      <w:r w:rsidRPr="0022468B">
        <w:rPr>
          <w:color w:val="000000"/>
          <w:sz w:val="28"/>
          <w:szCs w:val="28"/>
        </w:rPr>
        <w:t xml:space="preserve">В рамках проведения закупки участники, Заказчик/Организатор, их </w:t>
      </w:r>
      <w:proofErr w:type="spellStart"/>
      <w:r w:rsidRPr="0022468B">
        <w:rPr>
          <w:color w:val="000000"/>
          <w:sz w:val="28"/>
          <w:szCs w:val="28"/>
        </w:rPr>
        <w:t>аффилированные</w:t>
      </w:r>
      <w:proofErr w:type="spellEnd"/>
      <w:r w:rsidRPr="0022468B">
        <w:rPr>
          <w:color w:val="000000"/>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731B4E" w:rsidRPr="0022468B" w:rsidRDefault="00731B4E" w:rsidP="00294D78">
      <w:pPr>
        <w:pStyle w:val="af9"/>
        <w:numPr>
          <w:ilvl w:val="0"/>
          <w:numId w:val="23"/>
        </w:numPr>
        <w:ind w:left="0" w:firstLine="709"/>
        <w:rPr>
          <w:sz w:val="28"/>
          <w:szCs w:val="28"/>
        </w:rPr>
      </w:pPr>
      <w:r w:rsidRPr="0022468B">
        <w:rPr>
          <w:color w:val="000000"/>
          <w:sz w:val="28"/>
          <w:szCs w:val="28"/>
        </w:rPr>
        <w:t xml:space="preserve">В случае установления нарушения участником, их </w:t>
      </w:r>
      <w:proofErr w:type="spellStart"/>
      <w:r w:rsidRPr="0022468B">
        <w:rPr>
          <w:color w:val="000000"/>
          <w:sz w:val="28"/>
          <w:szCs w:val="28"/>
        </w:rPr>
        <w:t>аффилированными</w:t>
      </w:r>
      <w:proofErr w:type="spellEnd"/>
      <w:r w:rsidRPr="0022468B">
        <w:rPr>
          <w:color w:val="000000"/>
          <w:sz w:val="28"/>
          <w:szCs w:val="28"/>
        </w:rPr>
        <w:t xml:space="preserve"> лицами, работниками или посредниками каких-либо положений подпункта 1.4.1 настоящей документации о закупке,</w:t>
      </w:r>
      <w:r w:rsidRPr="0022468B">
        <w:rPr>
          <w:sz w:val="28"/>
          <w:szCs w:val="28"/>
        </w:rPr>
        <w:t xml:space="preserve"> </w:t>
      </w:r>
      <w:r w:rsidRPr="0022468B">
        <w:rPr>
          <w:color w:val="000000"/>
          <w:sz w:val="28"/>
          <w:szCs w:val="28"/>
        </w:rPr>
        <w:t>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731B4E" w:rsidRPr="0022468B" w:rsidRDefault="00731B4E" w:rsidP="00294D78">
      <w:pPr>
        <w:pStyle w:val="af9"/>
        <w:numPr>
          <w:ilvl w:val="0"/>
          <w:numId w:val="23"/>
        </w:numPr>
        <w:ind w:left="0" w:firstLine="709"/>
        <w:rPr>
          <w:sz w:val="28"/>
          <w:szCs w:val="28"/>
        </w:rPr>
      </w:pPr>
      <w:r w:rsidRPr="0022468B">
        <w:rPr>
          <w:color w:val="000000"/>
          <w:sz w:val="28"/>
          <w:szCs w:val="28"/>
        </w:rPr>
        <w:t xml:space="preserve">В случае возникновения у участника подозрений, что произошло или может произойти нарушение Заказчиком/Организатором, их </w:t>
      </w:r>
      <w:proofErr w:type="spellStart"/>
      <w:r w:rsidRPr="0022468B">
        <w:rPr>
          <w:color w:val="000000"/>
          <w:sz w:val="28"/>
          <w:szCs w:val="28"/>
        </w:rPr>
        <w:t>аффилированными</w:t>
      </w:r>
      <w:proofErr w:type="spellEnd"/>
      <w:r w:rsidRPr="0022468B">
        <w:rPr>
          <w:color w:val="000000"/>
          <w:sz w:val="28"/>
          <w:szCs w:val="28"/>
        </w:rPr>
        <w:t xml:space="preserve">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sidRPr="0022468B">
        <w:rPr>
          <w:color w:val="000000"/>
          <w:sz w:val="28"/>
          <w:szCs w:val="28"/>
        </w:rPr>
        <w:t>аффилированными</w:t>
      </w:r>
      <w:proofErr w:type="spellEnd"/>
      <w:r w:rsidRPr="0022468B">
        <w:rPr>
          <w:color w:val="000000"/>
          <w:sz w:val="28"/>
          <w:szCs w:val="28"/>
        </w:rPr>
        <w:t xml:space="preserve"> лицами, работниками или посредниками каких-либо положений подпункта 1.4.1 настоящей документации о закупке.</w:t>
      </w:r>
    </w:p>
    <w:p w:rsidR="00731B4E" w:rsidRPr="0022468B" w:rsidRDefault="00731B4E" w:rsidP="00313D20">
      <w:pPr>
        <w:pStyle w:val="af9"/>
        <w:rPr>
          <w:color w:val="000000"/>
          <w:sz w:val="28"/>
          <w:szCs w:val="28"/>
        </w:rPr>
      </w:pPr>
      <w:proofErr w:type="gramStart"/>
      <w:r w:rsidRPr="0022468B">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7" w:history="1">
        <w:r w:rsidRPr="0022468B">
          <w:rPr>
            <w:color w:val="0000FF"/>
            <w:sz w:val="28"/>
            <w:szCs w:val="28"/>
            <w:u w:val="single"/>
          </w:rPr>
          <w:t>линия доверия «стоп коррупция»</w:t>
        </w:r>
      </w:hyperlink>
      <w:r w:rsidRPr="0022468B">
        <w:rPr>
          <w:color w:val="000000"/>
          <w:sz w:val="28"/>
          <w:szCs w:val="28"/>
        </w:rPr>
        <w:t xml:space="preserve">, электронная почта </w:t>
      </w:r>
      <w:hyperlink r:id="rId8" w:history="1">
        <w:r w:rsidRPr="0022468B">
          <w:rPr>
            <w:color w:val="0000FF"/>
            <w:sz w:val="28"/>
            <w:szCs w:val="28"/>
            <w:u w:val="single"/>
          </w:rPr>
          <w:t>anticorr@trcont.ru</w:t>
        </w:r>
      </w:hyperlink>
      <w:r w:rsidRPr="0022468B">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roofErr w:type="gramEnd"/>
    </w:p>
    <w:p w:rsidR="00731B4E" w:rsidRPr="0022468B" w:rsidRDefault="00731B4E" w:rsidP="00313D20">
      <w:pPr>
        <w:pStyle w:val="af9"/>
        <w:rPr>
          <w:sz w:val="28"/>
          <w:szCs w:val="28"/>
        </w:rPr>
      </w:pPr>
      <w:r w:rsidRPr="0022468B">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731B4E" w:rsidRPr="0022468B" w:rsidRDefault="00731B4E" w:rsidP="00294D78">
      <w:pPr>
        <w:pStyle w:val="af9"/>
        <w:numPr>
          <w:ilvl w:val="0"/>
          <w:numId w:val="23"/>
        </w:numPr>
        <w:ind w:left="0" w:firstLine="709"/>
        <w:rPr>
          <w:sz w:val="28"/>
          <w:szCs w:val="28"/>
        </w:rPr>
      </w:pPr>
      <w:r w:rsidRPr="0022468B">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731B4E" w:rsidRPr="0022468B" w:rsidRDefault="00731B4E">
      <w:pPr>
        <w:pStyle w:val="1a"/>
        <w:ind w:left="709" w:firstLine="0"/>
        <w:rPr>
          <w:szCs w:val="28"/>
        </w:rPr>
      </w:pPr>
    </w:p>
    <w:p w:rsidR="00731B4E" w:rsidRPr="0022468B" w:rsidRDefault="00731B4E">
      <w:pPr>
        <w:pStyle w:val="1a"/>
        <w:ind w:left="709" w:firstLine="0"/>
        <w:rPr>
          <w:szCs w:val="28"/>
        </w:rPr>
      </w:pPr>
    </w:p>
    <w:p w:rsidR="00731B4E" w:rsidRPr="0022468B" w:rsidRDefault="00731B4E" w:rsidP="00B157F4">
      <w:pPr>
        <w:pStyle w:val="1a"/>
        <w:numPr>
          <w:ilvl w:val="1"/>
          <w:numId w:val="3"/>
        </w:numPr>
        <w:ind w:hanging="11"/>
        <w:outlineLvl w:val="1"/>
        <w:rPr>
          <w:b/>
          <w:szCs w:val="28"/>
        </w:rPr>
      </w:pPr>
      <w:r w:rsidRPr="0022468B">
        <w:rPr>
          <w:b/>
          <w:szCs w:val="28"/>
        </w:rPr>
        <w:t>Дополнительные этапы проведения Открытого конкурса</w:t>
      </w:r>
    </w:p>
    <w:p w:rsidR="00731B4E" w:rsidRPr="0022468B" w:rsidRDefault="00731B4E" w:rsidP="00B157F4">
      <w:pPr>
        <w:pStyle w:val="1a"/>
        <w:rPr>
          <w:szCs w:val="28"/>
        </w:rPr>
      </w:pPr>
    </w:p>
    <w:p w:rsidR="00731B4E" w:rsidRPr="0022468B" w:rsidRDefault="00731B4E" w:rsidP="00226F67">
      <w:pPr>
        <w:pStyle w:val="1a"/>
        <w:ind w:firstLine="709"/>
        <w:rPr>
          <w:szCs w:val="28"/>
        </w:rPr>
      </w:pPr>
      <w:r w:rsidRPr="0022468B">
        <w:rPr>
          <w:szCs w:val="28"/>
        </w:rPr>
        <w:t>1.5.1.</w:t>
      </w:r>
      <w:r w:rsidRPr="0022468B">
        <w:rPr>
          <w:b/>
          <w:szCs w:val="28"/>
        </w:rPr>
        <w:t xml:space="preserve"> </w:t>
      </w:r>
      <w:r w:rsidRPr="0022468B">
        <w:rPr>
          <w:szCs w:val="28"/>
        </w:rPr>
        <w:t xml:space="preserve">Открытый конкурс может включать следующие этапы  (информация об этапах указывается в пункте 18 Информационной карты): </w:t>
      </w:r>
    </w:p>
    <w:p w:rsidR="00731B4E" w:rsidRPr="0022468B" w:rsidRDefault="00731B4E" w:rsidP="003D3B02">
      <w:pPr>
        <w:pStyle w:val="1a"/>
        <w:rPr>
          <w:szCs w:val="28"/>
        </w:rPr>
      </w:pPr>
      <w:proofErr w:type="gramStart"/>
      <w:r w:rsidRPr="0022468B">
        <w:rPr>
          <w:szCs w:val="28"/>
        </w:rPr>
        <w:t>1) проведение в срок до окончания срока подачи заявок Заказчиком обсуждения с участниками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закупке, документации о закупке, проекте договора требуемых характеристик (потребительских свойств) закупаемых товаров, работ, услуг (далее - обсуждение условий закупки до окончания подачи Заявок);</w:t>
      </w:r>
      <w:proofErr w:type="gramEnd"/>
    </w:p>
    <w:p w:rsidR="00731B4E" w:rsidRPr="0022468B" w:rsidRDefault="00731B4E" w:rsidP="003D3B02">
      <w:pPr>
        <w:pStyle w:val="1a"/>
        <w:rPr>
          <w:szCs w:val="28"/>
        </w:rPr>
      </w:pPr>
      <w:r w:rsidRPr="0022468B">
        <w:rPr>
          <w:szCs w:val="28"/>
        </w:rPr>
        <w:t>2)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в целях уточнения в извещении о закупке, документации о закупке, проекте договора требуемых характеристик (потребительских свойств) закупаемых товаров, работ, услуг (далее - обсуждение условий Заявок);</w:t>
      </w:r>
    </w:p>
    <w:p w:rsidR="00731B4E" w:rsidRPr="0022468B" w:rsidRDefault="00731B4E" w:rsidP="003D3B02">
      <w:pPr>
        <w:pStyle w:val="1a"/>
        <w:rPr>
          <w:szCs w:val="28"/>
        </w:rPr>
      </w:pPr>
      <w:r w:rsidRPr="0022468B">
        <w:rPr>
          <w:szCs w:val="28"/>
        </w:rPr>
        <w:t>3) рассмотрение и оценка Заказчиком поданных участниками Заявок на участие в Открытом конкурсе, содержащих окончательные предложения о функциональных характеристиках (потребительских свойствах) товаров, качестве работ, услуг и об иных условиях исполнения договора;</w:t>
      </w:r>
    </w:p>
    <w:p w:rsidR="00731B4E" w:rsidRPr="0022468B" w:rsidRDefault="00731B4E" w:rsidP="003D3B02">
      <w:pPr>
        <w:pStyle w:val="1a"/>
        <w:rPr>
          <w:szCs w:val="28"/>
        </w:rPr>
      </w:pPr>
      <w:r w:rsidRPr="0022468B">
        <w:rPr>
          <w:szCs w:val="28"/>
        </w:rPr>
        <w:t>4) проведение квалификационного отбора участников;</w:t>
      </w:r>
    </w:p>
    <w:p w:rsidR="00731B4E" w:rsidRPr="0022468B" w:rsidRDefault="00731B4E" w:rsidP="003D3B02">
      <w:pPr>
        <w:pStyle w:val="1a"/>
        <w:rPr>
          <w:szCs w:val="28"/>
        </w:rPr>
      </w:pPr>
      <w:r w:rsidRPr="0022468B">
        <w:rPr>
          <w:szCs w:val="28"/>
        </w:rPr>
        <w:t>5) сопоставление дополнительных ценовых предложений участников о снижении цены договора, расходов на эксплуатацию и ремонт товаров, использование результатов работ, услуг (переторжка).</w:t>
      </w:r>
    </w:p>
    <w:p w:rsidR="00731B4E" w:rsidRPr="0022468B" w:rsidRDefault="00731B4E" w:rsidP="00E63830">
      <w:pPr>
        <w:pStyle w:val="1a"/>
        <w:rPr>
          <w:szCs w:val="28"/>
        </w:rPr>
      </w:pPr>
      <w:r w:rsidRPr="0022468B">
        <w:rPr>
          <w:szCs w:val="28"/>
        </w:rPr>
        <w:t xml:space="preserve">1.5.2. Обсуждение условий закупки до окончания подачи Заявок проводится в срок, предусмотренный пунктом 18 Информационной карты. </w:t>
      </w:r>
    </w:p>
    <w:p w:rsidR="00731B4E" w:rsidRPr="0022468B" w:rsidRDefault="00731B4E" w:rsidP="00E63830">
      <w:pPr>
        <w:pStyle w:val="1a"/>
        <w:rPr>
          <w:szCs w:val="28"/>
        </w:rPr>
      </w:pPr>
      <w:r w:rsidRPr="0022468B">
        <w:rPr>
          <w:szCs w:val="28"/>
        </w:rPr>
        <w:t xml:space="preserve">По результатам проведения данного этапа Открытого конкурса составляется протокол, в котором </w:t>
      </w:r>
      <w:proofErr w:type="gramStart"/>
      <w:r w:rsidRPr="0022468B">
        <w:rPr>
          <w:szCs w:val="28"/>
        </w:rPr>
        <w:t>указывается</w:t>
      </w:r>
      <w:proofErr w:type="gramEnd"/>
      <w:r w:rsidRPr="0022468B">
        <w:rPr>
          <w:szCs w:val="28"/>
        </w:rPr>
        <w:t xml:space="preserve"> в том числе информация о принятом Заказчиком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w:t>
      </w:r>
    </w:p>
    <w:p w:rsidR="00731B4E" w:rsidRPr="0022468B" w:rsidRDefault="00731B4E" w:rsidP="00E63830">
      <w:pPr>
        <w:pStyle w:val="1a"/>
        <w:rPr>
          <w:szCs w:val="28"/>
        </w:rPr>
      </w:pPr>
      <w:r w:rsidRPr="0022468B">
        <w:rPr>
          <w:szCs w:val="28"/>
        </w:rPr>
        <w:t xml:space="preserve">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размещает в СМИ уточненное извещение и уточненную документацию о закупке. В указанном случае отклонение заявок участников Открытого конкурса не допускается, всем участникам Открытого конкурса предлагается подать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в уточненных извещении и документации о закупке устанавливается срок подачи окончательных предложений участников Открытого конкурса. </w:t>
      </w:r>
    </w:p>
    <w:p w:rsidR="00731B4E" w:rsidRPr="0022468B" w:rsidRDefault="00731B4E" w:rsidP="00E63830">
      <w:pPr>
        <w:pStyle w:val="1a"/>
        <w:rPr>
          <w:szCs w:val="28"/>
        </w:rPr>
      </w:pPr>
      <w:r w:rsidRPr="0022468B">
        <w:rPr>
          <w:szCs w:val="28"/>
        </w:rPr>
        <w:t xml:space="preserve">В случае принятия Заказчиком решения не вносить уточнения в извещение и документацию о закупке </w:t>
      </w:r>
      <w:proofErr w:type="gramStart"/>
      <w:r w:rsidRPr="0022468B">
        <w:rPr>
          <w:szCs w:val="28"/>
        </w:rPr>
        <w:t>информация</w:t>
      </w:r>
      <w:proofErr w:type="gramEnd"/>
      <w:r w:rsidRPr="0022468B">
        <w:rPr>
          <w:szCs w:val="28"/>
        </w:rPr>
        <w:t xml:space="preserve"> об этом решении указывается в протоколе, составляемом по результатам проведения данного этапа Открытого конкурса. При этом участники Открытого конкурса не подают окончательные предложения.</w:t>
      </w:r>
    </w:p>
    <w:p w:rsidR="00731B4E" w:rsidRPr="0022468B" w:rsidRDefault="00731B4E" w:rsidP="003D7E96">
      <w:pPr>
        <w:pStyle w:val="1a"/>
        <w:rPr>
          <w:szCs w:val="28"/>
        </w:rPr>
      </w:pPr>
      <w:r w:rsidRPr="0022468B">
        <w:rPr>
          <w:szCs w:val="28"/>
        </w:rPr>
        <w:t xml:space="preserve">После размещения в СМИ протокола по результатам проведения обсуждения условий закупки до окончания подачи заявок любой участник Открытого конкурса вправе отказаться от дальнейшего участия в Открытом конкурсе. Такой отказ выражается в непредставлении участником Открытого конкурса окончательного предложения. </w:t>
      </w:r>
    </w:p>
    <w:p w:rsidR="00731B4E" w:rsidRPr="0022468B" w:rsidRDefault="00731B4E" w:rsidP="00E63830">
      <w:pPr>
        <w:pStyle w:val="1a"/>
        <w:rPr>
          <w:szCs w:val="28"/>
        </w:rPr>
      </w:pPr>
      <w:r w:rsidRPr="0022468B">
        <w:rPr>
          <w:szCs w:val="28"/>
        </w:rPr>
        <w:t xml:space="preserve">Участник Открытого конкурса вправе подать одно окончательное предложение по каждому лоту в любое время с момента размещения в СМИ уточненных извещения и документации о закупке до предусмотренных в них даты и времени окончания срока подачи окончательных предложений. В </w:t>
      </w:r>
      <w:proofErr w:type="gramStart"/>
      <w:r w:rsidRPr="0022468B">
        <w:rPr>
          <w:szCs w:val="28"/>
        </w:rPr>
        <w:t>уточненных</w:t>
      </w:r>
      <w:proofErr w:type="gramEnd"/>
      <w:r w:rsidRPr="0022468B">
        <w:rPr>
          <w:szCs w:val="28"/>
        </w:rPr>
        <w:t xml:space="preserve"> извещении и документации о закупке может быть предусмотрена подача окончательного предложения с одновременной подачей нового ценового предложения.</w:t>
      </w:r>
    </w:p>
    <w:p w:rsidR="00731B4E" w:rsidRPr="0022468B" w:rsidRDefault="00731B4E" w:rsidP="00E63830">
      <w:pPr>
        <w:pStyle w:val="1a"/>
        <w:rPr>
          <w:szCs w:val="28"/>
        </w:rPr>
      </w:pPr>
      <w:r w:rsidRPr="0022468B">
        <w:rPr>
          <w:szCs w:val="28"/>
        </w:rPr>
        <w:t>1.5.3. Обсуждение условий Заявок проводится в срок, предусмотренный пунктом 18 Информационной карты.</w:t>
      </w:r>
    </w:p>
    <w:p w:rsidR="00731B4E" w:rsidRPr="0022468B" w:rsidRDefault="00731B4E" w:rsidP="00EB7053">
      <w:pPr>
        <w:pStyle w:val="1a"/>
        <w:rPr>
          <w:szCs w:val="28"/>
        </w:rPr>
      </w:pPr>
      <w:r w:rsidRPr="0022468B">
        <w:rPr>
          <w:szCs w:val="28"/>
        </w:rPr>
        <w:t>Обсуждение с участниками Открытого конкурса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должно осуществляться с участниками Открытого конкурса, соответствующими требованиям, указанным в извещении и настоящей документации. При этом должны быть обеспечены равный доступ всех допущенных участников и соблюдение Федерального закона «О коммерческой тайне».</w:t>
      </w:r>
    </w:p>
    <w:p w:rsidR="00731B4E" w:rsidRPr="0022468B" w:rsidRDefault="00731B4E" w:rsidP="00AA0D22">
      <w:pPr>
        <w:pStyle w:val="1a"/>
        <w:rPr>
          <w:szCs w:val="28"/>
        </w:rPr>
      </w:pPr>
      <w:r w:rsidRPr="0022468B">
        <w:rPr>
          <w:szCs w:val="28"/>
        </w:rPr>
        <w:t xml:space="preserve">По результатам проведения данного этапа Открытого конкурса составляется протокол, в котором </w:t>
      </w:r>
      <w:proofErr w:type="gramStart"/>
      <w:r w:rsidRPr="0022468B">
        <w:rPr>
          <w:szCs w:val="28"/>
        </w:rPr>
        <w:t>указывается</w:t>
      </w:r>
      <w:proofErr w:type="gramEnd"/>
      <w:r w:rsidRPr="0022468B">
        <w:rPr>
          <w:szCs w:val="28"/>
        </w:rPr>
        <w:t xml:space="preserve"> в том числе информация о принятом Заказчиком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w:t>
      </w:r>
    </w:p>
    <w:p w:rsidR="00731B4E" w:rsidRPr="0022468B" w:rsidRDefault="00731B4E" w:rsidP="00AA0D22">
      <w:pPr>
        <w:pStyle w:val="1a"/>
        <w:rPr>
          <w:szCs w:val="28"/>
        </w:rPr>
      </w:pPr>
      <w:r w:rsidRPr="0022468B">
        <w:rPr>
          <w:szCs w:val="28"/>
        </w:rPr>
        <w:t xml:space="preserve">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размещает в СМИ уточненное извещение и уточненную документацию о закупке. Всем участникам Открытого конкурса предлагается подать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в уточненных извещении и документации о закупке устанавливается срок подачи окончательных предложений участников Открытого конкурса. </w:t>
      </w:r>
    </w:p>
    <w:p w:rsidR="00731B4E" w:rsidRPr="0022468B" w:rsidRDefault="00731B4E" w:rsidP="00AA0D22">
      <w:pPr>
        <w:pStyle w:val="1a"/>
        <w:rPr>
          <w:szCs w:val="28"/>
        </w:rPr>
      </w:pPr>
      <w:r w:rsidRPr="0022468B">
        <w:rPr>
          <w:szCs w:val="28"/>
        </w:rPr>
        <w:t xml:space="preserve">В случае принятия Заказчиком решения не вносить уточнения в извещение и документацию о закупке </w:t>
      </w:r>
      <w:proofErr w:type="gramStart"/>
      <w:r w:rsidRPr="0022468B">
        <w:rPr>
          <w:szCs w:val="28"/>
        </w:rPr>
        <w:t>информация</w:t>
      </w:r>
      <w:proofErr w:type="gramEnd"/>
      <w:r w:rsidRPr="0022468B">
        <w:rPr>
          <w:szCs w:val="28"/>
        </w:rPr>
        <w:t xml:space="preserve"> об этом решении указывается в протоколе, составляемом по результатам проведения данного этапа Открытого конкурса. При этом участники Открытого конкурса не подают окончательные предложения.</w:t>
      </w:r>
    </w:p>
    <w:p w:rsidR="00731B4E" w:rsidRPr="0022468B" w:rsidRDefault="00731B4E" w:rsidP="00AA0D22">
      <w:pPr>
        <w:pStyle w:val="1a"/>
        <w:rPr>
          <w:szCs w:val="28"/>
        </w:rPr>
      </w:pPr>
      <w:r w:rsidRPr="0022468B">
        <w:rPr>
          <w:szCs w:val="28"/>
        </w:rPr>
        <w:t xml:space="preserve">После размещения в СМИ протокола по результатам проведения обсуждения условий Заявок любой участник Открытого конкурса вправе отказаться от дальнейшего участия в Открытом конкурсе. Такой отказ выражается в непредставлении участником Открытого конкурса окончательного предложения. </w:t>
      </w:r>
    </w:p>
    <w:p w:rsidR="00731B4E" w:rsidRPr="0022468B" w:rsidRDefault="00731B4E" w:rsidP="00AA0D22">
      <w:pPr>
        <w:pStyle w:val="1a"/>
        <w:rPr>
          <w:szCs w:val="28"/>
        </w:rPr>
      </w:pPr>
      <w:r w:rsidRPr="0022468B">
        <w:rPr>
          <w:szCs w:val="28"/>
        </w:rPr>
        <w:t xml:space="preserve">Участник Открытого конкурса вправе подать одно окончательное предложение по каждому лоту в любое время с момента размещения в СМИ уточненных извещения и документации о закупке до предусмотренных в них даты и времени окончания срока подачи окончательных предложений. В </w:t>
      </w:r>
      <w:proofErr w:type="gramStart"/>
      <w:r w:rsidRPr="0022468B">
        <w:rPr>
          <w:szCs w:val="28"/>
        </w:rPr>
        <w:t>уточненных</w:t>
      </w:r>
      <w:proofErr w:type="gramEnd"/>
      <w:r w:rsidRPr="0022468B">
        <w:rPr>
          <w:szCs w:val="28"/>
        </w:rPr>
        <w:t xml:space="preserve"> извещении и документации о закупке может быть предусмотрена подача окончательного предложения с одновременной подачей нового ценового предложения.</w:t>
      </w:r>
    </w:p>
    <w:p w:rsidR="00731B4E" w:rsidRPr="0022468B" w:rsidRDefault="00731B4E" w:rsidP="00606EAC">
      <w:pPr>
        <w:pStyle w:val="1a"/>
        <w:rPr>
          <w:szCs w:val="28"/>
        </w:rPr>
      </w:pPr>
      <w:r w:rsidRPr="0022468B">
        <w:rPr>
          <w:szCs w:val="28"/>
        </w:rPr>
        <w:t>1.5.4. Рассмотрение и оценка Заказчиком поданных участниками Заявок на участие в Открытом конкурсе, содержащих окончательные предложения о функциональных характеристиках (потребительских свойствах) товаров, качестве работ, услуг и об иных условиях исполнения договора, проводится в порядке, предусмотренном пунктами 3.7-3.9 настоящей документации.</w:t>
      </w:r>
    </w:p>
    <w:p w:rsidR="00731B4E" w:rsidRPr="0022468B" w:rsidRDefault="00731B4E" w:rsidP="00434076">
      <w:pPr>
        <w:pStyle w:val="1a"/>
        <w:rPr>
          <w:szCs w:val="28"/>
        </w:rPr>
      </w:pPr>
      <w:r w:rsidRPr="0022468B">
        <w:rPr>
          <w:szCs w:val="28"/>
        </w:rPr>
        <w:t>1.5.5. В случае проведения квалификационного отбора участников:</w:t>
      </w:r>
    </w:p>
    <w:p w:rsidR="00731B4E" w:rsidRPr="0022468B" w:rsidRDefault="00731B4E" w:rsidP="004342BA">
      <w:pPr>
        <w:pStyle w:val="1a"/>
        <w:rPr>
          <w:szCs w:val="28"/>
        </w:rPr>
      </w:pPr>
      <w:r w:rsidRPr="0022468B">
        <w:rPr>
          <w:szCs w:val="28"/>
        </w:rPr>
        <w:t>ко всем участникам Открытого конкурса предъявляются единые квалификационные требования, установленные пунктом 18 Информационной  карты;</w:t>
      </w:r>
    </w:p>
    <w:p w:rsidR="00731B4E" w:rsidRPr="0022468B" w:rsidRDefault="00731B4E" w:rsidP="004342BA">
      <w:pPr>
        <w:pStyle w:val="1a"/>
        <w:rPr>
          <w:szCs w:val="28"/>
        </w:rPr>
      </w:pPr>
      <w:r w:rsidRPr="0022468B">
        <w:rPr>
          <w:szCs w:val="28"/>
        </w:rPr>
        <w:t>Заявки на участие в Открытом конкурсе должны содержать информацию и документы, предусмотренные подпунктами 3.1.4-3.1.6 пункта 3.1 настоящей документации о закупке, а также пунктом 18 Информационной  карты;</w:t>
      </w:r>
    </w:p>
    <w:p w:rsidR="00731B4E" w:rsidRPr="0022468B" w:rsidRDefault="00731B4E" w:rsidP="004342BA">
      <w:pPr>
        <w:pStyle w:val="1a"/>
        <w:rPr>
          <w:szCs w:val="28"/>
        </w:rPr>
      </w:pPr>
      <w:r w:rsidRPr="0022468B">
        <w:rPr>
          <w:szCs w:val="28"/>
        </w:rPr>
        <w:t>заявки участников, которые не соответствуют квалификационным требованиям, отклоняются.</w:t>
      </w:r>
    </w:p>
    <w:p w:rsidR="00731B4E" w:rsidRPr="0022468B" w:rsidRDefault="00731B4E" w:rsidP="00A84DAA">
      <w:pPr>
        <w:pStyle w:val="1a"/>
        <w:rPr>
          <w:szCs w:val="28"/>
        </w:rPr>
      </w:pPr>
      <w:r w:rsidRPr="0022468B">
        <w:rPr>
          <w:szCs w:val="28"/>
        </w:rPr>
        <w:t>В случае проведения квалификационного отбора пунктом 18 Информационной карты могут быть предусмотрены следующие квалификационные требования к участнику (всем субъектам МСП, выступающим на стороне одного участника, в совокупности), а именно:</w:t>
      </w:r>
    </w:p>
    <w:p w:rsidR="00731B4E" w:rsidRPr="0022468B" w:rsidRDefault="00731B4E" w:rsidP="00A84DAA">
      <w:pPr>
        <w:pStyle w:val="1a"/>
        <w:rPr>
          <w:szCs w:val="28"/>
        </w:rPr>
      </w:pPr>
      <w:r w:rsidRPr="0022468B">
        <w:rPr>
          <w:szCs w:val="28"/>
        </w:rPr>
        <w:t xml:space="preserve">а) участник должен быть правомочен заключать и исполнять договор </w:t>
      </w:r>
      <w:proofErr w:type="gramStart"/>
      <w:r w:rsidRPr="0022468B">
        <w:rPr>
          <w:szCs w:val="28"/>
        </w:rPr>
        <w:t>заключение</w:t>
      </w:r>
      <w:proofErr w:type="gramEnd"/>
      <w:r w:rsidRPr="0022468B">
        <w:rPr>
          <w:szCs w:val="28"/>
        </w:rPr>
        <w:t xml:space="preserve"> которого является предметом Открытого конкурса, в том числе участник (в том числе каждый субъект МСП, выступающий на стороне одного участника)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731B4E" w:rsidRPr="0022468B" w:rsidRDefault="00731B4E" w:rsidP="00A74E3A">
      <w:pPr>
        <w:pStyle w:val="1a"/>
        <w:rPr>
          <w:szCs w:val="28"/>
        </w:rPr>
      </w:pPr>
      <w:r w:rsidRPr="0022468B">
        <w:rPr>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31B4E" w:rsidRPr="0022468B" w:rsidRDefault="00731B4E" w:rsidP="00A74E3A">
      <w:pPr>
        <w:pStyle w:val="1a"/>
        <w:rPr>
          <w:szCs w:val="28"/>
        </w:rPr>
      </w:pPr>
      <w:r w:rsidRPr="0022468B">
        <w:rPr>
          <w:szCs w:val="28"/>
        </w:rPr>
        <w:t>в) в пункте 18 Информационной карты могут быть установлены иные квалификационные требования к участникам на участие в Открытом конкурсе.</w:t>
      </w:r>
    </w:p>
    <w:p w:rsidR="00731B4E" w:rsidRPr="0022468B" w:rsidRDefault="00731B4E" w:rsidP="00A74E3A">
      <w:pPr>
        <w:pStyle w:val="1a"/>
        <w:rPr>
          <w:szCs w:val="28"/>
        </w:rPr>
      </w:pPr>
      <w:r w:rsidRPr="0022468B">
        <w:rPr>
          <w:szCs w:val="28"/>
        </w:rPr>
        <w:t>1.5.6. В случае проведения этапа переторжки:</w:t>
      </w:r>
    </w:p>
    <w:p w:rsidR="00731B4E" w:rsidRPr="0022468B" w:rsidRDefault="00731B4E" w:rsidP="00A74E3A">
      <w:pPr>
        <w:pStyle w:val="1a"/>
        <w:rPr>
          <w:szCs w:val="28"/>
        </w:rPr>
      </w:pPr>
      <w:r w:rsidRPr="0022468B">
        <w:rPr>
          <w:szCs w:val="28"/>
        </w:rPr>
        <w:t>а) ЭТП информирует участников Открытого конкурса о наименьшем ценовом предложении из всех ценовых предложений, поданных участниками Открытого конкурса;</w:t>
      </w:r>
    </w:p>
    <w:p w:rsidR="00731B4E" w:rsidRPr="0022468B" w:rsidRDefault="00731B4E" w:rsidP="00A74E3A">
      <w:pPr>
        <w:pStyle w:val="1a"/>
        <w:rPr>
          <w:szCs w:val="28"/>
        </w:rPr>
      </w:pPr>
      <w:r w:rsidRPr="0022468B">
        <w:rPr>
          <w:szCs w:val="28"/>
        </w:rPr>
        <w:t>б) участники Открытого конкурса подают одно дополнительное ценовое предложение, которое должно быть ниже ценового предложения, ранее поданного ими одновременно с заявкой на участие в Открытом конкурсе либо одновременно с окончательным предложением;</w:t>
      </w:r>
    </w:p>
    <w:p w:rsidR="00731B4E" w:rsidRPr="0022468B" w:rsidRDefault="00731B4E" w:rsidP="00A74E3A">
      <w:pPr>
        <w:pStyle w:val="1a"/>
        <w:rPr>
          <w:szCs w:val="28"/>
        </w:rPr>
      </w:pPr>
      <w:r w:rsidRPr="0022468B">
        <w:rPr>
          <w:szCs w:val="28"/>
        </w:rPr>
        <w:t>в) если участник Открытого конкурса не меняет свое ценовое предложение, он вправе не подавать дополнительное ценовое предложение. При этом ранее поданное им ценовое предложение рассматривается при составлении итогового протокола.</w:t>
      </w:r>
    </w:p>
    <w:p w:rsidR="00731B4E" w:rsidRPr="0022468B" w:rsidRDefault="00731B4E" w:rsidP="00A74E3A">
      <w:pPr>
        <w:pStyle w:val="1a"/>
        <w:rPr>
          <w:szCs w:val="28"/>
        </w:rPr>
      </w:pPr>
      <w:r w:rsidRPr="0022468B">
        <w:rPr>
          <w:szCs w:val="28"/>
        </w:rPr>
        <w:t>Переторжка проводится на ЭТП в день, указанный в извещении и пункте 18 Информационной карты. Информация о времени начала проведения переторжки размещается оператором ЭТП в единой информационной системе в сфере закупок в соответствии со временем часовой зоны, в которой расположен Заказчик. Продолжительность приема дополнительных ценовых предложений от участников Открытого конкурса составляет 3 часа.</w:t>
      </w:r>
    </w:p>
    <w:p w:rsidR="00731B4E" w:rsidRPr="0022468B" w:rsidRDefault="00731B4E" w:rsidP="00CE5A3F">
      <w:pPr>
        <w:pStyle w:val="1a"/>
        <w:rPr>
          <w:szCs w:val="28"/>
        </w:rPr>
      </w:pPr>
      <w:r w:rsidRPr="0022468B">
        <w:rPr>
          <w:szCs w:val="28"/>
        </w:rPr>
        <w:t>По результатам проведения переторжки составляется итоговый протокол.</w:t>
      </w:r>
    </w:p>
    <w:p w:rsidR="00731B4E" w:rsidRPr="0022468B" w:rsidRDefault="00731B4E" w:rsidP="00B157F4">
      <w:pPr>
        <w:pStyle w:val="1a"/>
        <w:ind w:firstLine="0"/>
        <w:rPr>
          <w:szCs w:val="28"/>
        </w:rPr>
      </w:pPr>
    </w:p>
    <w:p w:rsidR="00731B4E" w:rsidRPr="0022468B" w:rsidRDefault="00731B4E" w:rsidP="00305BD2">
      <w:pPr>
        <w:spacing w:after="120"/>
        <w:jc w:val="center"/>
        <w:outlineLvl w:val="0"/>
        <w:rPr>
          <w:b/>
          <w:bCs/>
          <w:sz w:val="28"/>
          <w:szCs w:val="28"/>
        </w:rPr>
      </w:pPr>
      <w:r w:rsidRPr="0022468B">
        <w:rPr>
          <w:b/>
          <w:bCs/>
          <w:sz w:val="28"/>
          <w:szCs w:val="28"/>
        </w:rPr>
        <w:t>Раздел 2. Обязательные требования к участникам, рассмотрение, оценка и сопоставление Заявок участников</w:t>
      </w:r>
    </w:p>
    <w:p w:rsidR="00731B4E" w:rsidRPr="0022468B" w:rsidRDefault="00731B4E" w:rsidP="00294D78">
      <w:pPr>
        <w:pStyle w:val="1a"/>
        <w:numPr>
          <w:ilvl w:val="1"/>
          <w:numId w:val="16"/>
        </w:numPr>
        <w:ind w:left="0" w:firstLine="709"/>
        <w:outlineLvl w:val="1"/>
        <w:rPr>
          <w:b/>
          <w:szCs w:val="28"/>
        </w:rPr>
      </w:pPr>
      <w:r w:rsidRPr="0022468B">
        <w:rPr>
          <w:b/>
          <w:szCs w:val="28"/>
        </w:rPr>
        <w:t>Обязательные требования</w:t>
      </w:r>
    </w:p>
    <w:p w:rsidR="00731B4E" w:rsidRPr="0022468B" w:rsidRDefault="00731B4E" w:rsidP="00045327">
      <w:pPr>
        <w:ind w:firstLine="709"/>
        <w:jc w:val="both"/>
        <w:rPr>
          <w:sz w:val="28"/>
          <w:szCs w:val="28"/>
        </w:rPr>
      </w:pPr>
      <w:r w:rsidRPr="0022468B">
        <w:rPr>
          <w:sz w:val="28"/>
          <w:szCs w:val="28"/>
        </w:rPr>
        <w:t>Участник (в том числе каждый субъект МСП, выступающий на стороне одного участника) должен соответствовать обязательным требованиям настоящей документации о закупке, а именно:</w:t>
      </w:r>
    </w:p>
    <w:p w:rsidR="00731B4E" w:rsidRPr="0022468B" w:rsidRDefault="00731B4E" w:rsidP="008722C4">
      <w:pPr>
        <w:ind w:firstLine="709"/>
        <w:jc w:val="both"/>
        <w:rPr>
          <w:sz w:val="28"/>
          <w:szCs w:val="28"/>
        </w:rPr>
      </w:pPr>
      <w:proofErr w:type="gramStart"/>
      <w:r w:rsidRPr="0022468B">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w:t>
      </w:r>
      <w:proofErr w:type="gramEnd"/>
      <w:r w:rsidRPr="0022468B">
        <w:rPr>
          <w:sz w:val="28"/>
          <w:szCs w:val="28"/>
        </w:rPr>
        <w:t xml:space="preserve"> </w:t>
      </w:r>
      <w:proofErr w:type="gramStart"/>
      <w:r w:rsidRPr="0022468B">
        <w:rPr>
          <w:sz w:val="28"/>
          <w:szCs w:val="28"/>
        </w:rPr>
        <w:t>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22468B">
        <w:rPr>
          <w:sz w:val="28"/>
          <w:szCs w:val="2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22468B">
        <w:rPr>
          <w:sz w:val="28"/>
          <w:szCs w:val="28"/>
        </w:rPr>
        <w:t>указанных</w:t>
      </w:r>
      <w:proofErr w:type="gramEnd"/>
      <w:r w:rsidRPr="0022468B">
        <w:rPr>
          <w:sz w:val="28"/>
          <w:szCs w:val="28"/>
        </w:rPr>
        <w:t xml:space="preserve"> выше недоимки, задолженности и решение по такому заявлению на дату рассмотрения, оценки и сопоставления Заявки на участие в Открытом конкурсе поставщика (исполнителя, подрядчика) не принято;</w:t>
      </w:r>
    </w:p>
    <w:p w:rsidR="00731B4E" w:rsidRPr="0022468B" w:rsidRDefault="00731B4E" w:rsidP="008722C4">
      <w:pPr>
        <w:ind w:firstLine="709"/>
        <w:jc w:val="both"/>
        <w:rPr>
          <w:sz w:val="28"/>
          <w:szCs w:val="28"/>
        </w:rPr>
      </w:pPr>
      <w:r w:rsidRPr="0022468B">
        <w:rPr>
          <w:sz w:val="28"/>
          <w:szCs w:val="28"/>
        </w:rPr>
        <w:t>б) не находиться в процессе ликвидации;</w:t>
      </w:r>
    </w:p>
    <w:p w:rsidR="00731B4E" w:rsidRPr="0022468B" w:rsidRDefault="00731B4E" w:rsidP="008722C4">
      <w:pPr>
        <w:ind w:firstLine="709"/>
        <w:jc w:val="both"/>
        <w:rPr>
          <w:sz w:val="28"/>
          <w:szCs w:val="28"/>
        </w:rPr>
      </w:pPr>
      <w:r w:rsidRPr="0022468B">
        <w:rPr>
          <w:sz w:val="28"/>
          <w:szCs w:val="28"/>
        </w:rPr>
        <w:t>в) не быть признанным несостоятельным (банкротом);</w:t>
      </w:r>
    </w:p>
    <w:p w:rsidR="00731B4E" w:rsidRPr="0022468B" w:rsidRDefault="00731B4E" w:rsidP="008722C4">
      <w:pPr>
        <w:ind w:firstLine="709"/>
        <w:jc w:val="both"/>
        <w:rPr>
          <w:sz w:val="28"/>
          <w:szCs w:val="28"/>
        </w:rPr>
      </w:pPr>
      <w:r w:rsidRPr="0022468B">
        <w:rPr>
          <w:sz w:val="28"/>
          <w:szCs w:val="28"/>
        </w:rPr>
        <w:t>г) на его имущество не должен быть наложен арест, его экономическая деятельность не должна быть приостановлена;</w:t>
      </w:r>
    </w:p>
    <w:p w:rsidR="00731B4E" w:rsidRPr="0022468B" w:rsidRDefault="00731B4E" w:rsidP="008722C4">
      <w:pPr>
        <w:ind w:firstLine="709"/>
        <w:jc w:val="both"/>
        <w:rPr>
          <w:sz w:val="28"/>
          <w:szCs w:val="28"/>
        </w:rPr>
      </w:pPr>
      <w:proofErr w:type="spellStart"/>
      <w:r w:rsidRPr="0022468B">
        <w:rPr>
          <w:sz w:val="28"/>
          <w:szCs w:val="28"/>
        </w:rPr>
        <w:t>д</w:t>
      </w:r>
      <w:proofErr w:type="spellEnd"/>
      <w:r w:rsidRPr="0022468B">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731B4E" w:rsidRPr="0022468B" w:rsidRDefault="00731B4E" w:rsidP="008722C4">
      <w:pPr>
        <w:ind w:firstLine="709"/>
        <w:jc w:val="both"/>
        <w:rPr>
          <w:sz w:val="28"/>
          <w:szCs w:val="28"/>
        </w:rPr>
      </w:pPr>
      <w:r w:rsidRPr="0022468B">
        <w:rPr>
          <w:sz w:val="28"/>
          <w:szCs w:val="28"/>
        </w:rPr>
        <w:t xml:space="preserve">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w:t>
      </w:r>
      <w:r w:rsidRPr="0022468B">
        <w:rPr>
          <w:sz w:val="28"/>
          <w:szCs w:val="28"/>
        </w:rPr>
        <w:br/>
        <w:t>ПАО «</w:t>
      </w:r>
      <w:proofErr w:type="spellStart"/>
      <w:r w:rsidRPr="0022468B">
        <w:rPr>
          <w:sz w:val="28"/>
          <w:szCs w:val="28"/>
        </w:rPr>
        <w:t>ТрансКонтейнер</w:t>
      </w:r>
      <w:proofErr w:type="spellEnd"/>
      <w:r w:rsidRPr="0022468B">
        <w:rPr>
          <w:sz w:val="28"/>
          <w:szCs w:val="28"/>
        </w:rPr>
        <w:t>»;</w:t>
      </w:r>
    </w:p>
    <w:p w:rsidR="00731B4E" w:rsidRPr="0022468B" w:rsidRDefault="00731B4E" w:rsidP="008722C4">
      <w:pPr>
        <w:ind w:firstLine="709"/>
        <w:jc w:val="both"/>
        <w:rPr>
          <w:sz w:val="28"/>
          <w:szCs w:val="28"/>
        </w:rPr>
      </w:pPr>
      <w:r w:rsidRPr="0022468B">
        <w:rPr>
          <w:sz w:val="28"/>
          <w:szCs w:val="28"/>
        </w:rPr>
        <w:t>ж) не иметь просроченной задолженности по ранее заключенным договорам с ПАО «</w:t>
      </w:r>
      <w:proofErr w:type="spellStart"/>
      <w:r w:rsidRPr="0022468B">
        <w:rPr>
          <w:sz w:val="28"/>
          <w:szCs w:val="28"/>
        </w:rPr>
        <w:t>ТрансКонтейнер</w:t>
      </w:r>
      <w:proofErr w:type="spellEnd"/>
      <w:r w:rsidRPr="0022468B">
        <w:rPr>
          <w:sz w:val="28"/>
          <w:szCs w:val="28"/>
        </w:rPr>
        <w:t>»;</w:t>
      </w:r>
    </w:p>
    <w:p w:rsidR="00731B4E" w:rsidRPr="0022468B" w:rsidRDefault="00731B4E" w:rsidP="008722C4">
      <w:pPr>
        <w:ind w:firstLine="709"/>
        <w:jc w:val="both"/>
        <w:rPr>
          <w:sz w:val="28"/>
          <w:szCs w:val="28"/>
        </w:rPr>
      </w:pPr>
      <w:proofErr w:type="spellStart"/>
      <w:proofErr w:type="gramStart"/>
      <w:r w:rsidRPr="0022468B">
        <w:rPr>
          <w:sz w:val="28"/>
          <w:szCs w:val="28"/>
        </w:rPr>
        <w:t>з</w:t>
      </w:r>
      <w:proofErr w:type="spellEnd"/>
      <w:r w:rsidRPr="0022468B">
        <w:rPr>
          <w:sz w:val="28"/>
          <w:szCs w:val="28"/>
        </w:rPr>
        <w:t xml:space="preserve">)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sidRPr="0022468B">
        <w:rPr>
          <w:sz w:val="28"/>
          <w:szCs w:val="28"/>
          <w:lang w:eastAsia="ru-RU"/>
        </w:rPr>
        <w:t>05.04.2013 № 44-ФЗ</w:t>
      </w:r>
      <w:r w:rsidRPr="0022468B">
        <w:rPr>
          <w:sz w:val="28"/>
          <w:szCs w:val="28"/>
        </w:rPr>
        <w:t xml:space="preserve"> «</w:t>
      </w:r>
      <w:r w:rsidRPr="0022468B">
        <w:rPr>
          <w:sz w:val="28"/>
          <w:szCs w:val="28"/>
          <w:lang w:eastAsia="ru-RU"/>
        </w:rPr>
        <w:t>О контрактной системе в сфере закупок товаров, работ, услуг для обеспечения государственных и муниципальных нужд</w:t>
      </w:r>
      <w:r w:rsidRPr="0022468B">
        <w:rPr>
          <w:sz w:val="28"/>
          <w:szCs w:val="28"/>
        </w:rPr>
        <w:t>», а также в реестр недобросовестных контрагентов ПАО «</w:t>
      </w:r>
      <w:proofErr w:type="spellStart"/>
      <w:r w:rsidRPr="0022468B">
        <w:rPr>
          <w:sz w:val="28"/>
          <w:szCs w:val="28"/>
        </w:rPr>
        <w:t>ТрансКонтейнер</w:t>
      </w:r>
      <w:proofErr w:type="spellEnd"/>
      <w:r w:rsidRPr="0022468B">
        <w:rPr>
          <w:sz w:val="28"/>
          <w:szCs w:val="28"/>
        </w:rPr>
        <w:t>»;</w:t>
      </w:r>
      <w:proofErr w:type="gramEnd"/>
    </w:p>
    <w:p w:rsidR="00731B4E" w:rsidRPr="0022468B" w:rsidRDefault="00731B4E" w:rsidP="008722C4">
      <w:pPr>
        <w:ind w:firstLine="709"/>
        <w:jc w:val="both"/>
        <w:rPr>
          <w:sz w:val="28"/>
          <w:szCs w:val="28"/>
        </w:rPr>
      </w:pPr>
      <w:r w:rsidRPr="0022468B">
        <w:rPr>
          <w:sz w:val="28"/>
          <w:szCs w:val="28"/>
        </w:rPr>
        <w:t>и) в части 1 пункта 17 Информационной карты могут быть установлены иные обязательные требования к участникам Открытого конкурса.</w:t>
      </w:r>
    </w:p>
    <w:p w:rsidR="00731B4E" w:rsidRPr="0022468B" w:rsidRDefault="00731B4E" w:rsidP="00045327">
      <w:pPr>
        <w:ind w:firstLine="709"/>
        <w:jc w:val="both"/>
        <w:rPr>
          <w:sz w:val="28"/>
          <w:szCs w:val="28"/>
        </w:rPr>
      </w:pPr>
    </w:p>
    <w:p w:rsidR="00731B4E" w:rsidRPr="0022468B" w:rsidRDefault="00731B4E" w:rsidP="008B1F52">
      <w:pPr>
        <w:jc w:val="center"/>
        <w:outlineLvl w:val="0"/>
        <w:rPr>
          <w:b/>
          <w:bCs/>
          <w:sz w:val="28"/>
          <w:szCs w:val="28"/>
        </w:rPr>
      </w:pPr>
      <w:r w:rsidRPr="0022468B">
        <w:rPr>
          <w:b/>
          <w:bCs/>
          <w:sz w:val="28"/>
          <w:szCs w:val="28"/>
        </w:rPr>
        <w:t>Раздел 3. Заявка. Порядок подачи, рассмотрения Заявок, принятия решения о победителе и заключения договора</w:t>
      </w:r>
    </w:p>
    <w:p w:rsidR="00731B4E" w:rsidRPr="0022468B" w:rsidRDefault="00731B4E" w:rsidP="00B66FCB">
      <w:pPr>
        <w:pStyle w:val="af9"/>
        <w:tabs>
          <w:tab w:val="left" w:pos="0"/>
          <w:tab w:val="left" w:pos="1440"/>
        </w:tabs>
        <w:ind w:firstLine="0"/>
        <w:rPr>
          <w:sz w:val="28"/>
          <w:szCs w:val="28"/>
        </w:rPr>
      </w:pPr>
    </w:p>
    <w:p w:rsidR="00731B4E" w:rsidRPr="0022468B" w:rsidRDefault="00731B4E" w:rsidP="00294D78">
      <w:pPr>
        <w:pStyle w:val="1a"/>
        <w:numPr>
          <w:ilvl w:val="1"/>
          <w:numId w:val="20"/>
        </w:numPr>
        <w:ind w:left="0" w:firstLine="709"/>
        <w:outlineLvl w:val="1"/>
        <w:rPr>
          <w:b/>
          <w:szCs w:val="28"/>
        </w:rPr>
      </w:pPr>
      <w:r w:rsidRPr="0022468B">
        <w:rPr>
          <w:b/>
          <w:szCs w:val="28"/>
        </w:rPr>
        <w:t>Заявка</w:t>
      </w:r>
    </w:p>
    <w:p w:rsidR="00731B4E" w:rsidRPr="0022468B" w:rsidRDefault="00731B4E" w:rsidP="00294D78">
      <w:pPr>
        <w:pStyle w:val="af9"/>
        <w:numPr>
          <w:ilvl w:val="2"/>
          <w:numId w:val="6"/>
        </w:numPr>
        <w:tabs>
          <w:tab w:val="left" w:pos="720"/>
          <w:tab w:val="left" w:pos="900"/>
        </w:tabs>
        <w:ind w:firstLine="709"/>
        <w:rPr>
          <w:sz w:val="28"/>
          <w:szCs w:val="28"/>
        </w:rPr>
      </w:pPr>
      <w:r w:rsidRPr="0022468B">
        <w:rPr>
          <w:sz w:val="28"/>
          <w:szCs w:val="28"/>
        </w:rPr>
        <w:t>Заявка оформляется в соответствии с требованиями настоящей документации о закупке и должна состоять из документов, требуемых в соответствии с условиями настоящей документации о закупке.</w:t>
      </w:r>
      <w:r w:rsidRPr="0022468B">
        <w:rPr>
          <w:rFonts w:eastAsia="Times New Roman"/>
          <w:sz w:val="28"/>
          <w:szCs w:val="28"/>
        </w:rPr>
        <w:t xml:space="preserve"> </w:t>
      </w:r>
    </w:p>
    <w:p w:rsidR="00731B4E" w:rsidRPr="0022468B" w:rsidRDefault="00731B4E" w:rsidP="00294D78">
      <w:pPr>
        <w:pStyle w:val="af9"/>
        <w:numPr>
          <w:ilvl w:val="2"/>
          <w:numId w:val="6"/>
        </w:numPr>
        <w:tabs>
          <w:tab w:val="left" w:pos="720"/>
          <w:tab w:val="left" w:pos="900"/>
        </w:tabs>
        <w:ind w:firstLine="709"/>
        <w:rPr>
          <w:sz w:val="28"/>
          <w:szCs w:val="28"/>
        </w:rPr>
      </w:pPr>
      <w:r w:rsidRPr="0022468B">
        <w:rPr>
          <w:sz w:val="28"/>
          <w:szCs w:val="28"/>
        </w:rPr>
        <w:t>При проведении Открытого конкурса претенденты, имеющие оформленную в соответствии с подпунктом 1.1.16 пункта 1.1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731B4E" w:rsidRPr="0022468B" w:rsidRDefault="00731B4E" w:rsidP="00294D78">
      <w:pPr>
        <w:pStyle w:val="af9"/>
        <w:numPr>
          <w:ilvl w:val="2"/>
          <w:numId w:val="6"/>
        </w:numPr>
        <w:tabs>
          <w:tab w:val="left" w:pos="720"/>
          <w:tab w:val="left" w:pos="900"/>
        </w:tabs>
        <w:ind w:firstLine="709"/>
        <w:rPr>
          <w:sz w:val="28"/>
          <w:szCs w:val="28"/>
        </w:rPr>
      </w:pPr>
      <w:r w:rsidRPr="0022468B">
        <w:rPr>
          <w:sz w:val="28"/>
          <w:szCs w:val="28"/>
        </w:rPr>
        <w:t>Заявка должна состоять из двух частей и ценового предложения.</w:t>
      </w:r>
    </w:p>
    <w:p w:rsidR="00731B4E" w:rsidRPr="0022468B" w:rsidRDefault="00731B4E" w:rsidP="00294D78">
      <w:pPr>
        <w:pStyle w:val="af9"/>
        <w:numPr>
          <w:ilvl w:val="2"/>
          <w:numId w:val="6"/>
        </w:numPr>
        <w:tabs>
          <w:tab w:val="left" w:pos="720"/>
          <w:tab w:val="left" w:pos="900"/>
        </w:tabs>
        <w:ind w:firstLine="709"/>
        <w:rPr>
          <w:sz w:val="28"/>
          <w:szCs w:val="28"/>
        </w:rPr>
      </w:pPr>
      <w:r w:rsidRPr="0022468B">
        <w:rPr>
          <w:sz w:val="28"/>
          <w:szCs w:val="28"/>
        </w:rPr>
        <w:t xml:space="preserve"> </w:t>
      </w:r>
      <w:proofErr w:type="gramStart"/>
      <w:r w:rsidRPr="0022468B">
        <w:rPr>
          <w:sz w:val="28"/>
          <w:szCs w:val="28"/>
        </w:rPr>
        <w:t>Первая часть Заявки (Техническое предложение) должна содержать описание поставляемого товара, выполняемой работы, оказываемой услуги, которые являются предметом Открытого конкурса, сроки поставки товаров, выполнения работ, оказания услуг с момента заключения договора, документы, предоставляемые в подтверждение соответствия предлагаемых участником товаров, работ, услуг требованиям Технического задания (в случае, если предоставление таких документов предусмотрено документацией о закупке).</w:t>
      </w:r>
      <w:proofErr w:type="gramEnd"/>
      <w:r w:rsidRPr="0022468B">
        <w:rPr>
          <w:sz w:val="28"/>
          <w:szCs w:val="28"/>
        </w:rPr>
        <w:t xml:space="preserve"> Техническое предложение составляется по форме приложения № 8 к настоящей документации о закупке. При этом не допускается указание в первой части Заявки (Техническом предложении) сведений об участнике Открытого конкурса и о его соответствии единым квалификационным требованиям, установленным в настоящей документации о закупке, а также сведений о ценовом предложении. </w:t>
      </w:r>
    </w:p>
    <w:p w:rsidR="00731B4E" w:rsidRPr="0022468B" w:rsidRDefault="00731B4E">
      <w:pPr>
        <w:pStyle w:val="af9"/>
        <w:tabs>
          <w:tab w:val="left" w:pos="720"/>
          <w:tab w:val="left" w:pos="900"/>
        </w:tabs>
        <w:rPr>
          <w:sz w:val="28"/>
          <w:szCs w:val="28"/>
        </w:rPr>
      </w:pPr>
      <w:r w:rsidRPr="0022468B">
        <w:rPr>
          <w:sz w:val="28"/>
          <w:szCs w:val="28"/>
        </w:rPr>
        <w:tab/>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sidRPr="0022468B">
        <w:rPr>
          <w:sz w:val="28"/>
          <w:szCs w:val="28"/>
        </w:rPr>
        <w:t>более предельного</w:t>
      </w:r>
      <w:proofErr w:type="gramEnd"/>
      <w:r w:rsidRPr="0022468B">
        <w:rPr>
          <w:sz w:val="28"/>
          <w:szCs w:val="28"/>
        </w:rPr>
        <w:t xml:space="preserve"> срока, определенного Заказчиком в Техническом задании и/или Информационной карте.</w:t>
      </w:r>
    </w:p>
    <w:p w:rsidR="00731B4E" w:rsidRPr="0022468B" w:rsidRDefault="00731B4E">
      <w:pPr>
        <w:pStyle w:val="af9"/>
        <w:tabs>
          <w:tab w:val="left" w:pos="720"/>
          <w:tab w:val="left" w:pos="900"/>
        </w:tabs>
        <w:rPr>
          <w:sz w:val="28"/>
          <w:szCs w:val="28"/>
        </w:rPr>
      </w:pPr>
      <w:r w:rsidRPr="0022468B">
        <w:rPr>
          <w:sz w:val="28"/>
          <w:szCs w:val="28"/>
        </w:rPr>
        <w:t>В подтверждение претендент в виде приложения к Техническому предложению предоставляет Календарный план поставки товаров, выполнения работ, оказания услуг, который составляется по форме соответствующего приложения к проекту договора.</w:t>
      </w:r>
    </w:p>
    <w:p w:rsidR="00731B4E" w:rsidRPr="0022468B" w:rsidRDefault="00731B4E" w:rsidP="00294D78">
      <w:pPr>
        <w:pStyle w:val="aff8"/>
        <w:numPr>
          <w:ilvl w:val="2"/>
          <w:numId w:val="6"/>
        </w:numPr>
        <w:ind w:left="0" w:firstLine="709"/>
        <w:jc w:val="both"/>
        <w:rPr>
          <w:rFonts w:eastAsia="MS Mincho"/>
          <w:sz w:val="28"/>
          <w:szCs w:val="28"/>
        </w:rPr>
      </w:pPr>
      <w:proofErr w:type="gramStart"/>
      <w:r w:rsidRPr="0022468B">
        <w:rPr>
          <w:rFonts w:eastAsia="MS Mincho"/>
          <w:sz w:val="28"/>
          <w:szCs w:val="28"/>
        </w:rPr>
        <w:t xml:space="preserve">Вторая часть Заявки должна содержать сведения об участнике </w:t>
      </w:r>
      <w:r w:rsidRPr="0022468B">
        <w:rPr>
          <w:sz w:val="28"/>
          <w:szCs w:val="28"/>
        </w:rPr>
        <w:t xml:space="preserve">Открытого </w:t>
      </w:r>
      <w:r w:rsidRPr="0022468B">
        <w:rPr>
          <w:rFonts w:eastAsia="MS Mincho"/>
          <w:sz w:val="28"/>
          <w:szCs w:val="28"/>
        </w:rPr>
        <w:t>конкурса, информацию о его соответствии требованиям, установленным в пункте 2.1 настоящей документации о закупке и части 1 пункта 17 Информационной карты, единым квалификационным требованиям (если этап квалификационного отбора установлен в пункте 18 Информационной карты), а также об окончательном предложении участника о функциональных характеристиках (потребительских свойствах) товара, качестве работы, услуги и об</w:t>
      </w:r>
      <w:proofErr w:type="gramEnd"/>
      <w:r w:rsidRPr="0022468B">
        <w:rPr>
          <w:rFonts w:eastAsia="MS Mincho"/>
          <w:sz w:val="28"/>
          <w:szCs w:val="28"/>
        </w:rPr>
        <w:t xml:space="preserve"> иных условиях исполнения договора.</w:t>
      </w:r>
    </w:p>
    <w:p w:rsidR="00731B4E" w:rsidRPr="0022468B" w:rsidRDefault="00731B4E" w:rsidP="00035243">
      <w:pPr>
        <w:pStyle w:val="aff8"/>
        <w:ind w:left="0" w:firstLine="709"/>
        <w:jc w:val="both"/>
        <w:rPr>
          <w:rFonts w:eastAsia="MS Mincho"/>
          <w:sz w:val="28"/>
          <w:szCs w:val="28"/>
        </w:rPr>
      </w:pPr>
      <w:r w:rsidRPr="0022468B">
        <w:rPr>
          <w:rFonts w:eastAsia="MS Mincho"/>
          <w:sz w:val="28"/>
          <w:szCs w:val="28"/>
        </w:rPr>
        <w:t>При этом не допускается указание во второй части Заявки сведений о ценовом предложении.</w:t>
      </w:r>
    </w:p>
    <w:p w:rsidR="00731B4E" w:rsidRPr="0022468B" w:rsidRDefault="00731B4E" w:rsidP="00294D78">
      <w:pPr>
        <w:pStyle w:val="af9"/>
        <w:numPr>
          <w:ilvl w:val="2"/>
          <w:numId w:val="6"/>
        </w:numPr>
        <w:tabs>
          <w:tab w:val="left" w:pos="720"/>
          <w:tab w:val="left" w:pos="900"/>
        </w:tabs>
        <w:ind w:firstLine="709"/>
        <w:rPr>
          <w:sz w:val="28"/>
          <w:szCs w:val="28"/>
        </w:rPr>
      </w:pPr>
      <w:r w:rsidRPr="0022468B">
        <w:rPr>
          <w:sz w:val="28"/>
          <w:szCs w:val="28"/>
        </w:rPr>
        <w:t>Во второй части конкурсной Заявки должны быть представлены:</w:t>
      </w:r>
    </w:p>
    <w:p w:rsidR="00731B4E" w:rsidRPr="0022468B" w:rsidRDefault="00731B4E" w:rsidP="002D6490">
      <w:pPr>
        <w:pStyle w:val="aff8"/>
        <w:ind w:left="0" w:firstLine="709"/>
        <w:jc w:val="both"/>
        <w:rPr>
          <w:rFonts w:eastAsia="MS Mincho"/>
          <w:sz w:val="28"/>
          <w:szCs w:val="28"/>
        </w:rPr>
      </w:pPr>
      <w:r w:rsidRPr="0022468B">
        <w:rPr>
          <w:rFonts w:eastAsia="MS Mincho"/>
          <w:sz w:val="28"/>
          <w:szCs w:val="28"/>
        </w:rPr>
        <w:t>1)</w:t>
      </w:r>
      <w:r w:rsidRPr="0022468B">
        <w:rPr>
          <w:rFonts w:eastAsia="MS Mincho"/>
          <w:sz w:val="28"/>
          <w:szCs w:val="28"/>
        </w:rPr>
        <w:tab/>
        <w:t>Заявка, оформленная по форме приложения № 1 к настоящей документации о закупке. Документ должен быть сканирован с оригинала, подписанного собственноручной подписью уполномоченного лица претендента.</w:t>
      </w:r>
    </w:p>
    <w:p w:rsidR="00731B4E" w:rsidRPr="0022468B" w:rsidRDefault="00731B4E" w:rsidP="002D6490">
      <w:pPr>
        <w:pStyle w:val="aff8"/>
        <w:ind w:left="0" w:firstLine="709"/>
        <w:jc w:val="both"/>
        <w:rPr>
          <w:rFonts w:eastAsia="MS Mincho"/>
          <w:sz w:val="28"/>
          <w:szCs w:val="28"/>
        </w:rPr>
      </w:pPr>
      <w:r w:rsidRPr="0022468B">
        <w:rPr>
          <w:rFonts w:eastAsia="MS Mincho"/>
          <w:sz w:val="28"/>
          <w:szCs w:val="28"/>
        </w:rPr>
        <w:t>В случае участия нескольких лиц на стороне одного участника соответствующая информация должна быть указана в Заявке. Если соответствующая информация не указана в заявке, участник считается подавшим заявку от своего имени и действующим в своих интересах;</w:t>
      </w:r>
    </w:p>
    <w:p w:rsidR="00731B4E" w:rsidRPr="0022468B" w:rsidRDefault="00731B4E" w:rsidP="002D6490">
      <w:pPr>
        <w:pStyle w:val="aff8"/>
        <w:ind w:left="0" w:firstLine="709"/>
        <w:jc w:val="both"/>
        <w:rPr>
          <w:rFonts w:eastAsia="MS Mincho"/>
          <w:sz w:val="28"/>
          <w:szCs w:val="28"/>
        </w:rPr>
      </w:pPr>
      <w:r w:rsidRPr="0022468B">
        <w:rPr>
          <w:rFonts w:eastAsia="MS Mincho"/>
          <w:sz w:val="28"/>
          <w:szCs w:val="28"/>
        </w:rPr>
        <w:t xml:space="preserve">2) информация в форме электронного документа со сведениями о претенденте субъекте МСП из единого реестра субъектов малого и среднего предпринимательства, размещенного в информационно-телекоммуникационной сети «Интернет» по адресу https://rmsp.nalog.ru (в формате документа, подписанного электронной подписью уполномоченного представителя Федеральной налоговой службы Российской Федерации). Электронный документ в обязательном порядке должен содержаться </w:t>
      </w:r>
      <w:proofErr w:type="gramStart"/>
      <w:r w:rsidRPr="0022468B">
        <w:rPr>
          <w:rFonts w:eastAsia="MS Mincho"/>
          <w:sz w:val="28"/>
          <w:szCs w:val="28"/>
        </w:rPr>
        <w:t>в Заявке на участие в Открытом конкурсе в виде отдельного файла в формате</w:t>
      </w:r>
      <w:proofErr w:type="gramEnd"/>
      <w:r w:rsidRPr="0022468B">
        <w:rPr>
          <w:rFonts w:eastAsia="MS Mincho"/>
          <w:sz w:val="28"/>
          <w:szCs w:val="28"/>
        </w:rPr>
        <w:t xml:space="preserve"> *.</w:t>
      </w:r>
      <w:proofErr w:type="spellStart"/>
      <w:r w:rsidRPr="0022468B">
        <w:rPr>
          <w:rFonts w:eastAsia="MS Mincho"/>
          <w:sz w:val="28"/>
          <w:szCs w:val="28"/>
        </w:rPr>
        <w:t>pdf</w:t>
      </w:r>
      <w:proofErr w:type="spellEnd"/>
      <w:r w:rsidRPr="0022468B">
        <w:rPr>
          <w:rFonts w:eastAsia="MS Mincho"/>
          <w:sz w:val="28"/>
          <w:szCs w:val="28"/>
        </w:rPr>
        <w:t xml:space="preserve">. </w:t>
      </w:r>
    </w:p>
    <w:p w:rsidR="00731B4E" w:rsidRPr="0022468B" w:rsidRDefault="00731B4E" w:rsidP="002D6490">
      <w:pPr>
        <w:pStyle w:val="aff8"/>
        <w:ind w:left="0" w:firstLine="709"/>
        <w:jc w:val="both"/>
        <w:rPr>
          <w:rFonts w:eastAsia="MS Mincho"/>
          <w:sz w:val="28"/>
          <w:szCs w:val="28"/>
        </w:rPr>
      </w:pPr>
      <w:proofErr w:type="gramStart"/>
      <w:r w:rsidRPr="0022468B">
        <w:rPr>
          <w:rFonts w:eastAsia="MS Mincho"/>
          <w:sz w:val="28"/>
          <w:szCs w:val="28"/>
        </w:rPr>
        <w:t>В случае отсутствия сведений о претенденте, который является вновь зарегистрированным индивидуальным предпринимателем или вновь созданным юридическим лицом в едином реестре субъектов малого и среднего предпринимательства, претендентом представляется декларация о соответствии претендента закупки критериям отнесения к субъектам малого и среднего предпринимательства, установленным статьей 4 Федерального закона от 24 июля 2007 года № 209-ФЗ «О развитии малого и среднего предпринимательства в Российской Федерации</w:t>
      </w:r>
      <w:proofErr w:type="gramEnd"/>
      <w:r w:rsidRPr="0022468B">
        <w:rPr>
          <w:rFonts w:eastAsia="MS Mincho"/>
          <w:sz w:val="28"/>
          <w:szCs w:val="28"/>
        </w:rPr>
        <w:t>» по форме согласно приложению № 2 к настоящей документации о закупке (далее – Декларация о принадлежности к субъектам МСП). Документ должен быть сканирован с оригинала, подписанного уполномоченным лицом претендента;</w:t>
      </w:r>
    </w:p>
    <w:p w:rsidR="00731B4E" w:rsidRPr="0022468B" w:rsidRDefault="00731B4E" w:rsidP="002D6490">
      <w:pPr>
        <w:pStyle w:val="af9"/>
        <w:tabs>
          <w:tab w:val="left" w:pos="720"/>
          <w:tab w:val="left" w:pos="900"/>
        </w:tabs>
        <w:rPr>
          <w:sz w:val="28"/>
          <w:szCs w:val="28"/>
        </w:rPr>
      </w:pPr>
      <w:r w:rsidRPr="0022468B">
        <w:rPr>
          <w:sz w:val="28"/>
          <w:szCs w:val="28"/>
        </w:rPr>
        <w:t>Указанные документы должны быть представлены на каждое лицо, выступающее на стороне претендента.</w:t>
      </w:r>
    </w:p>
    <w:p w:rsidR="00731B4E" w:rsidRPr="0022468B" w:rsidRDefault="00731B4E" w:rsidP="005B5FED">
      <w:pPr>
        <w:pStyle w:val="af9"/>
        <w:tabs>
          <w:tab w:val="left" w:pos="720"/>
          <w:tab w:val="left" w:pos="900"/>
        </w:tabs>
        <w:rPr>
          <w:sz w:val="28"/>
          <w:szCs w:val="28"/>
        </w:rPr>
      </w:pPr>
      <w:r w:rsidRPr="0022468B">
        <w:rPr>
          <w:sz w:val="28"/>
          <w:szCs w:val="28"/>
        </w:rPr>
        <w:t>3) копия паспорта (предоставляется на каждого индивидуального предпринимателя, выступающего на стороне одного претендента);</w:t>
      </w:r>
    </w:p>
    <w:p w:rsidR="00731B4E" w:rsidRPr="0022468B" w:rsidRDefault="00731B4E" w:rsidP="005B5FED">
      <w:pPr>
        <w:pStyle w:val="af9"/>
        <w:tabs>
          <w:tab w:val="left" w:pos="720"/>
          <w:tab w:val="left" w:pos="900"/>
        </w:tabs>
        <w:rPr>
          <w:sz w:val="28"/>
          <w:szCs w:val="28"/>
        </w:rPr>
      </w:pPr>
      <w:r w:rsidRPr="0022468B">
        <w:rPr>
          <w:sz w:val="28"/>
          <w:szCs w:val="28"/>
        </w:rPr>
        <w:t>4) протокол/решение или другой документ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731B4E" w:rsidRPr="0022468B" w:rsidRDefault="00731B4E" w:rsidP="005B5FED">
      <w:pPr>
        <w:pStyle w:val="af9"/>
        <w:tabs>
          <w:tab w:val="left" w:pos="720"/>
          <w:tab w:val="left" w:pos="900"/>
        </w:tabs>
        <w:rPr>
          <w:sz w:val="28"/>
          <w:szCs w:val="28"/>
        </w:rPr>
      </w:pPr>
      <w:r w:rsidRPr="0022468B">
        <w:rPr>
          <w:sz w:val="28"/>
          <w:szCs w:val="28"/>
        </w:rPr>
        <w:t>5) 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копии документов должны быть заверены подписью и печатью (при ее наличии) претендента);</w:t>
      </w:r>
    </w:p>
    <w:p w:rsidR="00731B4E" w:rsidRPr="0022468B" w:rsidRDefault="00731B4E" w:rsidP="005B5FED">
      <w:pPr>
        <w:pStyle w:val="af9"/>
        <w:tabs>
          <w:tab w:val="left" w:pos="720"/>
          <w:tab w:val="left" w:pos="900"/>
        </w:tabs>
        <w:rPr>
          <w:sz w:val="28"/>
          <w:szCs w:val="28"/>
        </w:rPr>
      </w:pPr>
      <w:r w:rsidRPr="0022468B">
        <w:rPr>
          <w:sz w:val="28"/>
          <w:szCs w:val="28"/>
        </w:rPr>
        <w:t>6) договор простого товарищества (договор о совместной деятельности) (предоставляется в случае, если несколько юридических лиц выступают на стороне одного претендента – юридического лица либо несколько индивидуальных предпринимателей выступают на стороне одного претендента – индивидуального предпринимателя);</w:t>
      </w:r>
    </w:p>
    <w:p w:rsidR="00731B4E" w:rsidRPr="0022468B" w:rsidRDefault="00731B4E" w:rsidP="00B165A8">
      <w:pPr>
        <w:pStyle w:val="af9"/>
        <w:tabs>
          <w:tab w:val="left" w:pos="720"/>
          <w:tab w:val="left" w:pos="900"/>
        </w:tabs>
        <w:rPr>
          <w:sz w:val="28"/>
          <w:szCs w:val="28"/>
        </w:rPr>
      </w:pPr>
      <w:r w:rsidRPr="0022468B">
        <w:rPr>
          <w:sz w:val="28"/>
          <w:szCs w:val="28"/>
        </w:rPr>
        <w:t xml:space="preserve">7) документы, подтверждающие внесение обеспечения Заявки (если в пункте 23 Информационной карты содержится данное требование). </w:t>
      </w:r>
    </w:p>
    <w:p w:rsidR="00731B4E" w:rsidRPr="0022468B" w:rsidRDefault="00731B4E" w:rsidP="00B165A8">
      <w:pPr>
        <w:pStyle w:val="af9"/>
        <w:tabs>
          <w:tab w:val="left" w:pos="720"/>
          <w:tab w:val="left" w:pos="900"/>
        </w:tabs>
        <w:rPr>
          <w:sz w:val="28"/>
          <w:szCs w:val="28"/>
        </w:rPr>
      </w:pPr>
      <w:r w:rsidRPr="0022468B">
        <w:rPr>
          <w:sz w:val="28"/>
          <w:szCs w:val="28"/>
        </w:rPr>
        <w:t xml:space="preserve">При предоставлении обеспечения Заявки в форме банковской гарантии предоставляется банковская гарантия. Вместе с банковской гарантией претендент представляет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 </w:t>
      </w:r>
    </w:p>
    <w:p w:rsidR="00731B4E" w:rsidRPr="0022468B" w:rsidRDefault="00731B4E" w:rsidP="00B165A8">
      <w:pPr>
        <w:pStyle w:val="af9"/>
        <w:tabs>
          <w:tab w:val="left" w:pos="720"/>
          <w:tab w:val="left" w:pos="900"/>
        </w:tabs>
        <w:rPr>
          <w:sz w:val="28"/>
          <w:szCs w:val="28"/>
        </w:rPr>
      </w:pPr>
      <w:r w:rsidRPr="0022468B">
        <w:rPr>
          <w:sz w:val="28"/>
          <w:szCs w:val="28"/>
        </w:rPr>
        <w:t>При представлении обеспечения Заявки путем внесения денежных сре</w:t>
      </w:r>
      <w:proofErr w:type="gramStart"/>
      <w:r w:rsidRPr="0022468B">
        <w:rPr>
          <w:sz w:val="28"/>
          <w:szCs w:val="28"/>
        </w:rPr>
        <w:t>дств пр</w:t>
      </w:r>
      <w:proofErr w:type="gramEnd"/>
      <w:r w:rsidRPr="0022468B">
        <w:rPr>
          <w:sz w:val="28"/>
          <w:szCs w:val="28"/>
        </w:rPr>
        <w:t>едоставляется копия платежного поручения.</w:t>
      </w:r>
    </w:p>
    <w:p w:rsidR="00731B4E" w:rsidRPr="0022468B" w:rsidRDefault="00731B4E" w:rsidP="00B165A8">
      <w:pPr>
        <w:pStyle w:val="af9"/>
        <w:tabs>
          <w:tab w:val="left" w:pos="720"/>
          <w:tab w:val="left" w:pos="900"/>
        </w:tabs>
        <w:rPr>
          <w:sz w:val="28"/>
          <w:szCs w:val="28"/>
        </w:rPr>
      </w:pPr>
      <w:r w:rsidRPr="0022468B">
        <w:rPr>
          <w:sz w:val="28"/>
          <w:szCs w:val="28"/>
        </w:rPr>
        <w:t xml:space="preserve">Документы должны быть сканированы с оригиналов, нотариально заверенных копий или копий, заверенных уполномоченным лицом гаранта, и представлены отдельным файлом или архивом с наименованием «Обеспечение заявки»; </w:t>
      </w:r>
    </w:p>
    <w:p w:rsidR="00731B4E" w:rsidRPr="0022468B" w:rsidRDefault="00731B4E" w:rsidP="00E56C50">
      <w:pPr>
        <w:pStyle w:val="Default"/>
        <w:ind w:firstLine="709"/>
        <w:jc w:val="both"/>
        <w:rPr>
          <w:sz w:val="28"/>
          <w:szCs w:val="28"/>
        </w:rPr>
      </w:pPr>
      <w:r w:rsidRPr="0022468B">
        <w:rPr>
          <w:sz w:val="28"/>
          <w:szCs w:val="28"/>
        </w:rPr>
        <w:t xml:space="preserve">8) декларация в свободной форме, подтверждающая соответствие претендента требованиям, установленным в пункте 2.1 настоящей документации о закупке. Документ должен быть представлен на каждое лицо, выступающее на стороне претендента; </w:t>
      </w:r>
    </w:p>
    <w:p w:rsidR="00731B4E" w:rsidRPr="0022468B" w:rsidRDefault="00731B4E">
      <w:pPr>
        <w:pStyle w:val="Default"/>
        <w:ind w:firstLine="709"/>
        <w:jc w:val="both"/>
        <w:rPr>
          <w:sz w:val="28"/>
          <w:szCs w:val="28"/>
        </w:rPr>
      </w:pPr>
      <w:r w:rsidRPr="0022468B">
        <w:rPr>
          <w:sz w:val="28"/>
          <w:szCs w:val="28"/>
        </w:rPr>
        <w:t xml:space="preserve">9) иные документы, перечисленные в пункте 18 и части 2 пункта 17 Информационной карты, предоставление которых в составе Заявки является обязательным. </w:t>
      </w:r>
    </w:p>
    <w:p w:rsidR="00731B4E" w:rsidRPr="0022468B" w:rsidRDefault="00731B4E">
      <w:pPr>
        <w:pStyle w:val="af9"/>
        <w:tabs>
          <w:tab w:val="left" w:pos="720"/>
          <w:tab w:val="left" w:pos="900"/>
        </w:tabs>
        <w:rPr>
          <w:sz w:val="28"/>
          <w:szCs w:val="28"/>
        </w:rPr>
      </w:pPr>
      <w:r w:rsidRPr="0022468B">
        <w:rPr>
          <w:sz w:val="28"/>
          <w:szCs w:val="28"/>
        </w:rPr>
        <w:t>10) 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сведения о таких организациях. Сведения о субподрядных организациях/соисполнителях оформляются по форме приложения № 6 к настоящей документации о закупке.</w:t>
      </w:r>
    </w:p>
    <w:p w:rsidR="00731B4E" w:rsidRPr="0022468B" w:rsidRDefault="00731B4E" w:rsidP="00294D78">
      <w:pPr>
        <w:pStyle w:val="af9"/>
        <w:numPr>
          <w:ilvl w:val="2"/>
          <w:numId w:val="6"/>
        </w:numPr>
        <w:tabs>
          <w:tab w:val="left" w:pos="720"/>
          <w:tab w:val="left" w:pos="900"/>
        </w:tabs>
        <w:ind w:firstLine="709"/>
        <w:rPr>
          <w:sz w:val="28"/>
          <w:szCs w:val="28"/>
        </w:rPr>
      </w:pPr>
      <w:r w:rsidRPr="0022468B">
        <w:rPr>
          <w:sz w:val="28"/>
          <w:szCs w:val="28"/>
        </w:rPr>
        <w:t>Лица, выступающие на стороне одного участника, не вправе участвовать в этой же закупке самостоятельно либо на стороне другого участника закупки. Несоблюдение данного требования является основанием для отклонения как заявок всех участников закупки, на стороне которых выступает такое лицо, так и заявки, поданной таким участником самостоятельно.</w:t>
      </w:r>
    </w:p>
    <w:p w:rsidR="00731B4E" w:rsidRPr="0022468B" w:rsidRDefault="00731B4E" w:rsidP="00294D78">
      <w:pPr>
        <w:pStyle w:val="af9"/>
        <w:numPr>
          <w:ilvl w:val="2"/>
          <w:numId w:val="6"/>
        </w:numPr>
        <w:tabs>
          <w:tab w:val="left" w:pos="720"/>
          <w:tab w:val="left" w:pos="900"/>
        </w:tabs>
        <w:ind w:firstLine="709"/>
        <w:rPr>
          <w:sz w:val="28"/>
          <w:szCs w:val="28"/>
        </w:rPr>
      </w:pPr>
      <w:r w:rsidRPr="0022468B">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731B4E" w:rsidRPr="0022468B" w:rsidRDefault="00731B4E" w:rsidP="00294D78">
      <w:pPr>
        <w:pStyle w:val="af9"/>
        <w:numPr>
          <w:ilvl w:val="2"/>
          <w:numId w:val="6"/>
        </w:numPr>
        <w:tabs>
          <w:tab w:val="left" w:pos="720"/>
          <w:tab w:val="left" w:pos="900"/>
        </w:tabs>
        <w:ind w:firstLine="709"/>
        <w:rPr>
          <w:sz w:val="28"/>
          <w:szCs w:val="28"/>
        </w:rPr>
      </w:pPr>
      <w:r w:rsidRPr="0022468B">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731B4E" w:rsidRPr="0022468B" w:rsidRDefault="00731B4E" w:rsidP="00294D78">
      <w:pPr>
        <w:pStyle w:val="af9"/>
        <w:numPr>
          <w:ilvl w:val="2"/>
          <w:numId w:val="6"/>
        </w:numPr>
        <w:tabs>
          <w:tab w:val="left" w:pos="720"/>
          <w:tab w:val="left" w:pos="900"/>
        </w:tabs>
        <w:ind w:firstLine="709"/>
        <w:rPr>
          <w:sz w:val="28"/>
          <w:szCs w:val="28"/>
        </w:rPr>
      </w:pPr>
      <w:r w:rsidRPr="0022468B">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Организатор/Заказчик, должны быть составлены на язык</w:t>
      </w:r>
      <w:proofErr w:type="gramStart"/>
      <w:r w:rsidRPr="0022468B">
        <w:rPr>
          <w:sz w:val="28"/>
          <w:szCs w:val="28"/>
        </w:rPr>
        <w:t>е(</w:t>
      </w:r>
      <w:proofErr w:type="gramEnd"/>
      <w:r w:rsidRPr="0022468B">
        <w:rPr>
          <w:sz w:val="28"/>
          <w:szCs w:val="28"/>
        </w:rPr>
        <w:t>-ах), указанном(-</w:t>
      </w:r>
      <w:proofErr w:type="spellStart"/>
      <w:r w:rsidRPr="0022468B">
        <w:rPr>
          <w:sz w:val="28"/>
          <w:szCs w:val="28"/>
        </w:rPr>
        <w:t>ых</w:t>
      </w:r>
      <w:proofErr w:type="spellEnd"/>
      <w:r w:rsidRPr="0022468B">
        <w:rPr>
          <w:sz w:val="28"/>
          <w:szCs w:val="28"/>
        </w:rPr>
        <w:t>) в пункте 15 Информационной карты.</w:t>
      </w:r>
    </w:p>
    <w:p w:rsidR="00731B4E" w:rsidRPr="0022468B" w:rsidRDefault="00731B4E" w:rsidP="00294D78">
      <w:pPr>
        <w:pStyle w:val="af9"/>
        <w:numPr>
          <w:ilvl w:val="2"/>
          <w:numId w:val="6"/>
        </w:numPr>
        <w:tabs>
          <w:tab w:val="left" w:pos="720"/>
          <w:tab w:val="left" w:pos="900"/>
        </w:tabs>
        <w:ind w:firstLine="709"/>
        <w:rPr>
          <w:sz w:val="28"/>
          <w:szCs w:val="28"/>
        </w:rPr>
      </w:pPr>
      <w:r w:rsidRPr="0022468B">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w:t>
      </w:r>
    </w:p>
    <w:p w:rsidR="00731B4E" w:rsidRPr="0022468B" w:rsidRDefault="00731B4E" w:rsidP="00294D78">
      <w:pPr>
        <w:pStyle w:val="af9"/>
        <w:numPr>
          <w:ilvl w:val="2"/>
          <w:numId w:val="6"/>
        </w:numPr>
        <w:tabs>
          <w:tab w:val="left" w:pos="720"/>
          <w:tab w:val="left" w:pos="900"/>
        </w:tabs>
        <w:ind w:firstLine="709"/>
        <w:rPr>
          <w:sz w:val="28"/>
          <w:szCs w:val="28"/>
        </w:rPr>
      </w:pPr>
      <w:r w:rsidRPr="0022468B">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sidRPr="0022468B">
        <w:rPr>
          <w:rFonts w:eastAsia="Times New Roman"/>
          <w:sz w:val="28"/>
          <w:szCs w:val="28"/>
        </w:rPr>
        <w:t xml:space="preserve"> </w:t>
      </w:r>
      <w:r w:rsidRPr="0022468B">
        <w:rPr>
          <w:sz w:val="28"/>
          <w:szCs w:val="28"/>
        </w:rPr>
        <w:t>контроль данного требования также обеспечивается техническими средствами ЭТП.</w:t>
      </w:r>
    </w:p>
    <w:p w:rsidR="00731B4E" w:rsidRPr="0022468B" w:rsidRDefault="00731B4E" w:rsidP="00294D78">
      <w:pPr>
        <w:pStyle w:val="af9"/>
        <w:numPr>
          <w:ilvl w:val="2"/>
          <w:numId w:val="6"/>
        </w:numPr>
        <w:tabs>
          <w:tab w:val="left" w:pos="720"/>
          <w:tab w:val="left" w:pos="900"/>
        </w:tabs>
        <w:ind w:firstLine="709"/>
        <w:rPr>
          <w:sz w:val="28"/>
          <w:szCs w:val="28"/>
        </w:rPr>
      </w:pPr>
      <w:r w:rsidRPr="0022468B">
        <w:rPr>
          <w:sz w:val="28"/>
          <w:szCs w:val="28"/>
        </w:rPr>
        <w:t xml:space="preserve"> Начальная (максимальная) цена лот</w:t>
      </w:r>
      <w:proofErr w:type="gramStart"/>
      <w:r w:rsidRPr="0022468B">
        <w:rPr>
          <w:sz w:val="28"/>
          <w:szCs w:val="28"/>
        </w:rPr>
        <w:t>а(</w:t>
      </w:r>
      <w:proofErr w:type="gramEnd"/>
      <w:r w:rsidRPr="0022468B">
        <w:rPr>
          <w:sz w:val="28"/>
          <w:szCs w:val="28"/>
        </w:rPr>
        <w:t>-</w:t>
      </w:r>
      <w:proofErr w:type="spellStart"/>
      <w:r w:rsidRPr="0022468B">
        <w:rPr>
          <w:sz w:val="28"/>
          <w:szCs w:val="28"/>
        </w:rPr>
        <w:t>ов</w:t>
      </w:r>
      <w:proofErr w:type="spellEnd"/>
      <w:r w:rsidRPr="0022468B">
        <w:rPr>
          <w:sz w:val="28"/>
          <w:szCs w:val="28"/>
        </w:rPr>
        <w:t>) указана в извещении о проведении Открытого конкурса и в пункте 5 Информационной карты.</w:t>
      </w:r>
    </w:p>
    <w:p w:rsidR="00731B4E" w:rsidRPr="0022468B" w:rsidRDefault="00731B4E" w:rsidP="00294D78">
      <w:pPr>
        <w:pStyle w:val="af9"/>
        <w:numPr>
          <w:ilvl w:val="2"/>
          <w:numId w:val="6"/>
        </w:numPr>
        <w:tabs>
          <w:tab w:val="left" w:pos="720"/>
          <w:tab w:val="left" w:pos="900"/>
        </w:tabs>
        <w:ind w:firstLine="709"/>
        <w:rPr>
          <w:sz w:val="28"/>
          <w:szCs w:val="28"/>
        </w:rPr>
      </w:pPr>
      <w:r w:rsidRPr="0022468B">
        <w:rPr>
          <w:sz w:val="28"/>
          <w:szCs w:val="28"/>
        </w:rPr>
        <w:t>Все предоставляемые в составе Заявки документы должны быть четко напечатаны</w:t>
      </w:r>
      <w:r w:rsidRPr="0022468B">
        <w:rPr>
          <w:rFonts w:eastAsia="Times New Roman"/>
          <w:sz w:val="28"/>
          <w:szCs w:val="28"/>
        </w:rPr>
        <w:t xml:space="preserve">, сканированы с оригинала документа </w:t>
      </w:r>
      <w:r w:rsidRPr="0022468B">
        <w:rPr>
          <w:sz w:val="28"/>
          <w:szCs w:val="28"/>
        </w:rPr>
        <w:t xml:space="preserve">и перенесены без искажения в скан-копию (файл). </w:t>
      </w:r>
      <w:proofErr w:type="gramStart"/>
      <w:r w:rsidRPr="0022468B">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 участвующего в Открытом конкурсе.</w:t>
      </w:r>
      <w:proofErr w:type="gramEnd"/>
    </w:p>
    <w:p w:rsidR="00731B4E" w:rsidRPr="0022468B" w:rsidRDefault="00731B4E" w:rsidP="00294D78">
      <w:pPr>
        <w:pStyle w:val="af9"/>
        <w:numPr>
          <w:ilvl w:val="2"/>
          <w:numId w:val="6"/>
        </w:numPr>
        <w:tabs>
          <w:tab w:val="left" w:pos="720"/>
          <w:tab w:val="left" w:pos="900"/>
        </w:tabs>
        <w:ind w:firstLine="709"/>
        <w:rPr>
          <w:sz w:val="28"/>
          <w:szCs w:val="28"/>
        </w:rPr>
      </w:pPr>
      <w:r w:rsidRPr="0022468B">
        <w:rPr>
          <w:sz w:val="28"/>
          <w:szCs w:val="28"/>
        </w:rPr>
        <w:t>В случае наличия в составе Заявки документов и информации, текст которых не поддается прочтению (ввиду, например, низкого качества копирования/сканирования участником, представления участником поврежденного документа и др.), такие документы и информация считаются не</w:t>
      </w:r>
      <w:r w:rsidR="00B4645F">
        <w:rPr>
          <w:sz w:val="28"/>
          <w:szCs w:val="28"/>
        </w:rPr>
        <w:t xml:space="preserve"> </w:t>
      </w:r>
      <w:r w:rsidRPr="0022468B">
        <w:rPr>
          <w:sz w:val="28"/>
          <w:szCs w:val="28"/>
        </w:rPr>
        <w:t>представленными.</w:t>
      </w:r>
    </w:p>
    <w:p w:rsidR="00731B4E" w:rsidRPr="0022468B" w:rsidRDefault="00731B4E" w:rsidP="00294D78">
      <w:pPr>
        <w:pStyle w:val="af9"/>
        <w:numPr>
          <w:ilvl w:val="2"/>
          <w:numId w:val="6"/>
        </w:numPr>
        <w:tabs>
          <w:tab w:val="left" w:pos="720"/>
          <w:tab w:val="left" w:pos="900"/>
        </w:tabs>
        <w:ind w:firstLine="709"/>
        <w:rPr>
          <w:sz w:val="28"/>
          <w:szCs w:val="28"/>
        </w:rPr>
      </w:pPr>
      <w:r w:rsidRPr="0022468B">
        <w:rPr>
          <w:sz w:val="28"/>
          <w:szCs w:val="28"/>
        </w:rPr>
        <w:t>Все суммы денежных средств в Заявке должны быть выражены в валют</w:t>
      </w:r>
      <w:proofErr w:type="gramStart"/>
      <w:r w:rsidRPr="0022468B">
        <w:rPr>
          <w:sz w:val="28"/>
          <w:szCs w:val="28"/>
        </w:rPr>
        <w:t>е(</w:t>
      </w:r>
      <w:proofErr w:type="gramEnd"/>
      <w:r w:rsidRPr="0022468B">
        <w:rPr>
          <w:sz w:val="28"/>
          <w:szCs w:val="28"/>
        </w:rPr>
        <w:t>-ах), установленной(-</w:t>
      </w:r>
      <w:proofErr w:type="spellStart"/>
      <w:r w:rsidRPr="0022468B">
        <w:rPr>
          <w:sz w:val="28"/>
          <w:szCs w:val="28"/>
        </w:rPr>
        <w:t>ых</w:t>
      </w:r>
      <w:proofErr w:type="spellEnd"/>
      <w:r w:rsidRPr="0022468B">
        <w:rPr>
          <w:sz w:val="28"/>
          <w:szCs w:val="28"/>
        </w:rPr>
        <w:t>) в пункте 16 Информационной карты.</w:t>
      </w:r>
    </w:p>
    <w:p w:rsidR="00731B4E" w:rsidRPr="0022468B" w:rsidRDefault="00731B4E" w:rsidP="00294D78">
      <w:pPr>
        <w:pStyle w:val="af9"/>
        <w:numPr>
          <w:ilvl w:val="2"/>
          <w:numId w:val="6"/>
        </w:numPr>
        <w:tabs>
          <w:tab w:val="left" w:pos="720"/>
          <w:tab w:val="left" w:pos="900"/>
        </w:tabs>
        <w:ind w:firstLine="709"/>
        <w:rPr>
          <w:rFonts w:eastAsia="Times New Roman"/>
          <w:sz w:val="28"/>
          <w:szCs w:val="28"/>
        </w:rPr>
      </w:pPr>
      <w:r w:rsidRPr="0022468B">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sidRPr="0022468B">
        <w:rPr>
          <w:rFonts w:eastAsia="Times New Roman"/>
          <w:sz w:val="28"/>
          <w:szCs w:val="28"/>
        </w:rPr>
        <w:t xml:space="preserve"> о закупке.</w:t>
      </w:r>
    </w:p>
    <w:p w:rsidR="00731B4E" w:rsidRPr="0022468B" w:rsidRDefault="00731B4E" w:rsidP="002D6490">
      <w:pPr>
        <w:pStyle w:val="Default"/>
        <w:ind w:firstLine="709"/>
        <w:jc w:val="both"/>
        <w:rPr>
          <w:sz w:val="28"/>
          <w:szCs w:val="28"/>
        </w:rPr>
      </w:pPr>
    </w:p>
    <w:p w:rsidR="00731B4E" w:rsidRPr="0022468B" w:rsidRDefault="00731B4E" w:rsidP="00294D78">
      <w:pPr>
        <w:pStyle w:val="1a"/>
        <w:numPr>
          <w:ilvl w:val="1"/>
          <w:numId w:val="20"/>
        </w:numPr>
        <w:ind w:left="0" w:firstLine="709"/>
        <w:outlineLvl w:val="1"/>
        <w:rPr>
          <w:b/>
          <w:szCs w:val="28"/>
        </w:rPr>
      </w:pPr>
      <w:r w:rsidRPr="0022468B">
        <w:rPr>
          <w:b/>
          <w:szCs w:val="28"/>
        </w:rPr>
        <w:t>Срок и порядок подачи Заявок</w:t>
      </w:r>
    </w:p>
    <w:p w:rsidR="00731B4E" w:rsidRPr="0022468B" w:rsidRDefault="00731B4E" w:rsidP="00294D78">
      <w:pPr>
        <w:pStyle w:val="af9"/>
        <w:numPr>
          <w:ilvl w:val="2"/>
          <w:numId w:val="5"/>
        </w:numPr>
        <w:ind w:left="0" w:firstLine="709"/>
        <w:rPr>
          <w:sz w:val="28"/>
          <w:szCs w:val="28"/>
        </w:rPr>
      </w:pPr>
      <w:r w:rsidRPr="0022468B">
        <w:rPr>
          <w:sz w:val="28"/>
          <w:szCs w:val="28"/>
        </w:rPr>
        <w:t>Место, дата начала и окончания подачи Заявок указаны в пункте 6 Информационной карты.</w:t>
      </w:r>
    </w:p>
    <w:p w:rsidR="00731B4E" w:rsidRPr="0022468B" w:rsidRDefault="00731B4E" w:rsidP="00294D78">
      <w:pPr>
        <w:pStyle w:val="af9"/>
        <w:numPr>
          <w:ilvl w:val="2"/>
          <w:numId w:val="5"/>
        </w:numPr>
        <w:ind w:left="0" w:firstLine="709"/>
        <w:rPr>
          <w:sz w:val="28"/>
          <w:szCs w:val="28"/>
        </w:rPr>
      </w:pPr>
      <w:r w:rsidRPr="0022468B">
        <w:rPr>
          <w:sz w:val="28"/>
          <w:szCs w:val="28"/>
        </w:rPr>
        <w:t>Заявки, по истечении срока, указанного в пункте 6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731B4E" w:rsidRPr="0022468B" w:rsidRDefault="00731B4E" w:rsidP="00294D78">
      <w:pPr>
        <w:pStyle w:val="af9"/>
        <w:numPr>
          <w:ilvl w:val="2"/>
          <w:numId w:val="5"/>
        </w:numPr>
        <w:ind w:left="0" w:firstLine="709"/>
        <w:rPr>
          <w:sz w:val="28"/>
          <w:szCs w:val="28"/>
        </w:rPr>
      </w:pPr>
      <w:r w:rsidRPr="0022468B">
        <w:rPr>
          <w:sz w:val="28"/>
          <w:szCs w:val="28"/>
        </w:rPr>
        <w:t>Заявки участников должны быть подписаны ЭП лица, имеющего право действовать от имени претендента.</w:t>
      </w:r>
      <w:r w:rsidRPr="0022468B">
        <w:rPr>
          <w:rFonts w:eastAsia="Times New Roman"/>
          <w:sz w:val="28"/>
          <w:szCs w:val="28"/>
        </w:rPr>
        <w:t xml:space="preserve"> </w:t>
      </w:r>
      <w:r w:rsidRPr="0022468B">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731B4E" w:rsidRPr="0022468B" w:rsidRDefault="00731B4E" w:rsidP="007D241E">
      <w:pPr>
        <w:pStyle w:val="af9"/>
        <w:rPr>
          <w:sz w:val="28"/>
          <w:szCs w:val="28"/>
        </w:rPr>
      </w:pPr>
      <w:r w:rsidRPr="0022468B">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731B4E" w:rsidRPr="0022468B" w:rsidRDefault="00731B4E" w:rsidP="00294D78">
      <w:pPr>
        <w:pStyle w:val="af9"/>
        <w:numPr>
          <w:ilvl w:val="2"/>
          <w:numId w:val="5"/>
        </w:numPr>
        <w:ind w:left="0" w:firstLine="709"/>
        <w:rPr>
          <w:sz w:val="28"/>
          <w:szCs w:val="28"/>
        </w:rPr>
      </w:pPr>
      <w:r w:rsidRPr="0022468B">
        <w:rPr>
          <w:sz w:val="28"/>
          <w:szCs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731B4E" w:rsidRPr="0022468B" w:rsidRDefault="00731B4E" w:rsidP="00294D78">
      <w:pPr>
        <w:pStyle w:val="af9"/>
        <w:numPr>
          <w:ilvl w:val="2"/>
          <w:numId w:val="5"/>
        </w:numPr>
        <w:ind w:left="0" w:firstLine="709"/>
        <w:rPr>
          <w:sz w:val="28"/>
          <w:szCs w:val="28"/>
        </w:rPr>
      </w:pPr>
      <w:r w:rsidRPr="0022468B">
        <w:rPr>
          <w:sz w:val="28"/>
          <w:szCs w:val="28"/>
        </w:rPr>
        <w:t xml:space="preserve">Претенденты вправе отозвать (внести изменения) свою Заявку в любой момент, до окончания срока подачи Заявок, указанного в пункте 6 Информационной карты. В этом случае данная возможность </w:t>
      </w:r>
      <w:bookmarkStart w:id="15" w:name="_Ref322534903"/>
      <w:r w:rsidRPr="0022468B">
        <w:rPr>
          <w:sz w:val="28"/>
          <w:szCs w:val="28"/>
        </w:rPr>
        <w:t>реализуется Программно-аппаратными средствами ЭТП, в соответствии с функционалом, предусмотренным ЭТП.</w:t>
      </w:r>
      <w:bookmarkEnd w:id="15"/>
      <w:r w:rsidRPr="0022468B">
        <w:rPr>
          <w:rFonts w:eastAsia="Times New Roman"/>
          <w:sz w:val="28"/>
          <w:szCs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731B4E" w:rsidRPr="0022468B" w:rsidRDefault="00731B4E" w:rsidP="00294D78">
      <w:pPr>
        <w:pStyle w:val="af9"/>
        <w:numPr>
          <w:ilvl w:val="2"/>
          <w:numId w:val="5"/>
        </w:numPr>
        <w:ind w:left="0" w:firstLine="709"/>
        <w:rPr>
          <w:sz w:val="28"/>
          <w:szCs w:val="28"/>
        </w:rPr>
      </w:pPr>
      <w:r w:rsidRPr="0022468B">
        <w:rPr>
          <w:sz w:val="28"/>
          <w:szCs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w:t>
      </w:r>
    </w:p>
    <w:p w:rsidR="00731B4E" w:rsidRPr="0022468B" w:rsidRDefault="00731B4E" w:rsidP="001613F4">
      <w:pPr>
        <w:pStyle w:val="af9"/>
        <w:rPr>
          <w:sz w:val="28"/>
          <w:szCs w:val="28"/>
        </w:rPr>
      </w:pPr>
      <w:r w:rsidRPr="0022468B">
        <w:rPr>
          <w:bCs/>
          <w:sz w:val="28"/>
          <w:szCs w:val="28"/>
        </w:rPr>
        <w:t xml:space="preserve">Требования к </w:t>
      </w:r>
      <w:r w:rsidRPr="0022468B">
        <w:rPr>
          <w:sz w:val="28"/>
          <w:szCs w:val="28"/>
        </w:rPr>
        <w:t>общему объему электронных документов при подаче Заявки</w:t>
      </w:r>
      <w:r w:rsidRPr="0022468B">
        <w:rPr>
          <w:bCs/>
          <w:sz w:val="28"/>
          <w:szCs w:val="28"/>
        </w:rPr>
        <w:t>, наименованию и порядку загрузки файлов при подаче конкурсной заявки на ЭТП регламентированы требованиями, размещенными на ЭТП</w:t>
      </w:r>
      <w:r w:rsidRPr="0022468B">
        <w:rPr>
          <w:sz w:val="28"/>
          <w:szCs w:val="28"/>
        </w:rPr>
        <w:t>.</w:t>
      </w:r>
    </w:p>
    <w:p w:rsidR="00731B4E" w:rsidRPr="0022468B" w:rsidRDefault="00731B4E" w:rsidP="00294D78">
      <w:pPr>
        <w:pStyle w:val="af9"/>
        <w:numPr>
          <w:ilvl w:val="2"/>
          <w:numId w:val="5"/>
        </w:numPr>
        <w:ind w:left="0" w:firstLine="709"/>
        <w:rPr>
          <w:sz w:val="28"/>
          <w:szCs w:val="28"/>
        </w:rPr>
      </w:pPr>
      <w:r w:rsidRPr="0022468B">
        <w:rPr>
          <w:sz w:val="28"/>
          <w:szCs w:val="28"/>
        </w:rPr>
        <w:t>Организатор не принимает Заявки, поступившие другим способом, не совпадающим с подпунктом 3.1.2 пункта 3.1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731B4E" w:rsidRPr="0022468B" w:rsidRDefault="00731B4E" w:rsidP="00DB1E84">
      <w:pPr>
        <w:pStyle w:val="af9"/>
        <w:ind w:left="709" w:firstLine="0"/>
        <w:rPr>
          <w:sz w:val="28"/>
          <w:szCs w:val="28"/>
        </w:rPr>
      </w:pPr>
    </w:p>
    <w:p w:rsidR="00731B4E" w:rsidRPr="0022468B" w:rsidRDefault="00731B4E" w:rsidP="00294D78">
      <w:pPr>
        <w:pStyle w:val="1a"/>
        <w:numPr>
          <w:ilvl w:val="1"/>
          <w:numId w:val="20"/>
        </w:numPr>
        <w:ind w:left="0" w:firstLine="709"/>
        <w:outlineLvl w:val="1"/>
        <w:rPr>
          <w:b/>
          <w:szCs w:val="28"/>
        </w:rPr>
      </w:pPr>
      <w:r w:rsidRPr="0022468B">
        <w:rPr>
          <w:b/>
          <w:szCs w:val="28"/>
        </w:rPr>
        <w:t>Порядок оформления Заявки</w:t>
      </w:r>
    </w:p>
    <w:p w:rsidR="00731B4E" w:rsidRPr="0022468B" w:rsidRDefault="00731B4E" w:rsidP="00294D78">
      <w:pPr>
        <w:pStyle w:val="af9"/>
        <w:numPr>
          <w:ilvl w:val="0"/>
          <w:numId w:val="21"/>
        </w:numPr>
        <w:ind w:left="0" w:firstLine="709"/>
        <w:rPr>
          <w:sz w:val="28"/>
          <w:szCs w:val="28"/>
        </w:rPr>
      </w:pPr>
      <w:r w:rsidRPr="0022468B">
        <w:rPr>
          <w:sz w:val="28"/>
          <w:szCs w:val="28"/>
        </w:rPr>
        <w:t>Заявка должна быть представлена в электронной форме с помощью Программно-аппаратных средств ЭТП.</w:t>
      </w:r>
    </w:p>
    <w:p w:rsidR="00731B4E" w:rsidRPr="0022468B" w:rsidRDefault="00731B4E" w:rsidP="00294D78">
      <w:pPr>
        <w:pStyle w:val="af9"/>
        <w:numPr>
          <w:ilvl w:val="0"/>
          <w:numId w:val="21"/>
        </w:numPr>
        <w:ind w:left="0" w:firstLine="709"/>
        <w:rPr>
          <w:sz w:val="28"/>
          <w:szCs w:val="28"/>
        </w:rPr>
      </w:pPr>
      <w:r w:rsidRPr="0022468B">
        <w:rPr>
          <w:sz w:val="28"/>
          <w:szCs w:val="28"/>
        </w:rPr>
        <w:t>Заявка должна содержать все документы, перечисленные в подпунктах 3.1.3 – 3.1.6 пункта 3.1 настоящей документации о закупке, а также в пунктах 18 (если установлены соответствующие дополнительные этапы Открытого конкурса) и 17 Информационной карты.</w:t>
      </w:r>
    </w:p>
    <w:p w:rsidR="00731B4E" w:rsidRPr="0022468B" w:rsidRDefault="00731B4E" w:rsidP="00294D78">
      <w:pPr>
        <w:pStyle w:val="af9"/>
        <w:numPr>
          <w:ilvl w:val="0"/>
          <w:numId w:val="21"/>
        </w:numPr>
        <w:ind w:left="0" w:firstLine="709"/>
        <w:rPr>
          <w:sz w:val="28"/>
          <w:szCs w:val="28"/>
        </w:rPr>
      </w:pPr>
      <w:r w:rsidRPr="0022468B">
        <w:rPr>
          <w:sz w:val="28"/>
          <w:szCs w:val="28"/>
        </w:rPr>
        <w:t>Документы, находящиеся в Заявке должны иметь один из распространенных форматов файлов: с расширением (*.</w:t>
      </w:r>
      <w:proofErr w:type="spellStart"/>
      <w:r w:rsidRPr="0022468B">
        <w:rPr>
          <w:sz w:val="28"/>
          <w:szCs w:val="28"/>
        </w:rPr>
        <w:t>doc</w:t>
      </w:r>
      <w:proofErr w:type="spellEnd"/>
      <w:r w:rsidRPr="0022468B">
        <w:rPr>
          <w:sz w:val="28"/>
          <w:szCs w:val="28"/>
        </w:rPr>
        <w:t>), (*.</w:t>
      </w:r>
      <w:proofErr w:type="spellStart"/>
      <w:r w:rsidRPr="0022468B">
        <w:rPr>
          <w:sz w:val="28"/>
          <w:szCs w:val="28"/>
        </w:rPr>
        <w:t>doc</w:t>
      </w:r>
      <w:proofErr w:type="spellEnd"/>
      <w:r w:rsidRPr="0022468B">
        <w:rPr>
          <w:sz w:val="28"/>
          <w:szCs w:val="28"/>
          <w:lang w:val="en-US"/>
        </w:rPr>
        <w:t>x</w:t>
      </w:r>
      <w:r w:rsidRPr="0022468B">
        <w:rPr>
          <w:sz w:val="28"/>
          <w:szCs w:val="28"/>
        </w:rPr>
        <w:t>), (*.</w:t>
      </w:r>
      <w:proofErr w:type="spellStart"/>
      <w:r w:rsidRPr="0022468B">
        <w:rPr>
          <w:sz w:val="28"/>
          <w:szCs w:val="28"/>
        </w:rPr>
        <w:t>xls</w:t>
      </w:r>
      <w:proofErr w:type="spellEnd"/>
      <w:r w:rsidRPr="0022468B">
        <w:rPr>
          <w:sz w:val="28"/>
          <w:szCs w:val="28"/>
        </w:rPr>
        <w:t>), (*.</w:t>
      </w:r>
      <w:proofErr w:type="spellStart"/>
      <w:r w:rsidRPr="0022468B">
        <w:rPr>
          <w:sz w:val="28"/>
          <w:szCs w:val="28"/>
        </w:rPr>
        <w:t>xls</w:t>
      </w:r>
      <w:proofErr w:type="spellEnd"/>
      <w:r w:rsidRPr="0022468B">
        <w:rPr>
          <w:sz w:val="28"/>
          <w:szCs w:val="28"/>
          <w:lang w:val="en-US"/>
        </w:rPr>
        <w:t>x</w:t>
      </w:r>
      <w:r w:rsidRPr="0022468B">
        <w:rPr>
          <w:sz w:val="28"/>
          <w:szCs w:val="28"/>
        </w:rPr>
        <w:t>), (*.</w:t>
      </w:r>
      <w:r w:rsidRPr="0022468B">
        <w:rPr>
          <w:sz w:val="28"/>
          <w:szCs w:val="28"/>
          <w:lang w:val="en-US"/>
        </w:rPr>
        <w:t>txt</w:t>
      </w:r>
      <w:r w:rsidRPr="0022468B">
        <w:rPr>
          <w:sz w:val="28"/>
          <w:szCs w:val="28"/>
        </w:rPr>
        <w:t>), (*.</w:t>
      </w:r>
      <w:proofErr w:type="spellStart"/>
      <w:r w:rsidRPr="0022468B">
        <w:rPr>
          <w:sz w:val="28"/>
          <w:szCs w:val="28"/>
        </w:rPr>
        <w:t>pdf</w:t>
      </w:r>
      <w:proofErr w:type="spellEnd"/>
      <w:r w:rsidRPr="0022468B">
        <w:rPr>
          <w:sz w:val="28"/>
          <w:szCs w:val="28"/>
        </w:rPr>
        <w:t>), (*.</w:t>
      </w:r>
      <w:r w:rsidRPr="0022468B">
        <w:rPr>
          <w:sz w:val="28"/>
          <w:szCs w:val="28"/>
          <w:lang w:val="en-US"/>
        </w:rPr>
        <w:t>jpg</w:t>
      </w:r>
      <w:r w:rsidRPr="0022468B">
        <w:rPr>
          <w:sz w:val="28"/>
          <w:szCs w:val="28"/>
        </w:rPr>
        <w:t>) и т.д.</w:t>
      </w:r>
    </w:p>
    <w:p w:rsidR="00731B4E" w:rsidRPr="0022468B" w:rsidRDefault="00731B4E" w:rsidP="00294D78">
      <w:pPr>
        <w:pStyle w:val="af9"/>
        <w:numPr>
          <w:ilvl w:val="0"/>
          <w:numId w:val="21"/>
        </w:numPr>
        <w:ind w:left="0" w:firstLine="709"/>
        <w:rPr>
          <w:sz w:val="28"/>
          <w:szCs w:val="28"/>
        </w:rPr>
      </w:pPr>
      <w:r w:rsidRPr="0022468B">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sidRPr="0022468B">
        <w:rPr>
          <w:rFonts w:eastAsia="Times New Roman"/>
          <w:sz w:val="28"/>
          <w:szCs w:val="28"/>
        </w:rPr>
        <w:t xml:space="preserve"> </w:t>
      </w:r>
      <w:r w:rsidRPr="0022468B">
        <w:rPr>
          <w:sz w:val="28"/>
          <w:szCs w:val="28"/>
        </w:rPr>
        <w:t>Наименование файлов второй части заявки должно начинаться с номера, соответствующего порядку упоминания документа по тексту подпункта 3.1.6 пункта 3.1 настоящей документации о закупке.</w:t>
      </w:r>
    </w:p>
    <w:p w:rsidR="00731B4E" w:rsidRPr="0022468B" w:rsidRDefault="00731B4E" w:rsidP="00294D78">
      <w:pPr>
        <w:pStyle w:val="af9"/>
        <w:numPr>
          <w:ilvl w:val="0"/>
          <w:numId w:val="21"/>
        </w:numPr>
        <w:ind w:left="0" w:firstLine="709"/>
        <w:rPr>
          <w:sz w:val="28"/>
          <w:szCs w:val="28"/>
        </w:rPr>
      </w:pPr>
      <w:r w:rsidRPr="0022468B">
        <w:rPr>
          <w:sz w:val="28"/>
          <w:szCs w:val="28"/>
        </w:rPr>
        <w:t xml:space="preserve">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изменения, копирования их содержимого или их печати. </w:t>
      </w:r>
    </w:p>
    <w:p w:rsidR="00731B4E" w:rsidRPr="0022468B" w:rsidRDefault="00731B4E" w:rsidP="00AA1400">
      <w:pPr>
        <w:pStyle w:val="af9"/>
        <w:rPr>
          <w:sz w:val="28"/>
          <w:szCs w:val="28"/>
        </w:rPr>
      </w:pPr>
    </w:p>
    <w:p w:rsidR="00731B4E" w:rsidRPr="0022468B" w:rsidRDefault="00731B4E" w:rsidP="00294D78">
      <w:pPr>
        <w:pStyle w:val="1a"/>
        <w:numPr>
          <w:ilvl w:val="1"/>
          <w:numId w:val="20"/>
        </w:numPr>
        <w:ind w:left="0" w:firstLine="709"/>
        <w:outlineLvl w:val="1"/>
        <w:rPr>
          <w:b/>
          <w:szCs w:val="28"/>
        </w:rPr>
      </w:pPr>
      <w:r w:rsidRPr="0022468B">
        <w:rPr>
          <w:b/>
          <w:bCs/>
          <w:iCs/>
          <w:szCs w:val="28"/>
        </w:rPr>
        <w:t>Обеспечение Заявки</w:t>
      </w:r>
    </w:p>
    <w:p w:rsidR="00731B4E" w:rsidRPr="0022468B" w:rsidRDefault="00731B4E" w:rsidP="00294D78">
      <w:pPr>
        <w:numPr>
          <w:ilvl w:val="0"/>
          <w:numId w:val="18"/>
        </w:numPr>
        <w:suppressAutoHyphens w:val="0"/>
        <w:autoSpaceDE w:val="0"/>
        <w:autoSpaceDN w:val="0"/>
        <w:adjustRightInd w:val="0"/>
        <w:ind w:left="0" w:firstLine="709"/>
        <w:jc w:val="both"/>
        <w:rPr>
          <w:sz w:val="28"/>
          <w:szCs w:val="28"/>
        </w:rPr>
      </w:pPr>
      <w:r w:rsidRPr="0022468B">
        <w:rPr>
          <w:sz w:val="28"/>
          <w:szCs w:val="28"/>
        </w:rPr>
        <w:t xml:space="preserve">При формировании извещения и документации о закупке Заказчик имеет право установить требование об обеспечении Заявки. </w:t>
      </w:r>
      <w:r w:rsidRPr="0022468B">
        <w:rPr>
          <w:rFonts w:eastAsia="MS Mincho"/>
          <w:bCs/>
          <w:sz w:val="28"/>
          <w:szCs w:val="28"/>
        </w:rPr>
        <w:t xml:space="preserve">Обеспечение Заявки может быть представлено </w:t>
      </w:r>
      <w:r w:rsidRPr="0022468B">
        <w:rPr>
          <w:sz w:val="28"/>
          <w:szCs w:val="28"/>
        </w:rPr>
        <w:t>в виде банковской гарантии или внесения денежных средств. Предоставление обеспечения Заявки иным способом не допускается.</w:t>
      </w:r>
    </w:p>
    <w:p w:rsidR="00731B4E" w:rsidRPr="0022468B" w:rsidRDefault="00731B4E" w:rsidP="00294D78">
      <w:pPr>
        <w:numPr>
          <w:ilvl w:val="0"/>
          <w:numId w:val="18"/>
        </w:numPr>
        <w:suppressAutoHyphens w:val="0"/>
        <w:autoSpaceDE w:val="0"/>
        <w:autoSpaceDN w:val="0"/>
        <w:adjustRightInd w:val="0"/>
        <w:ind w:left="0" w:firstLine="709"/>
        <w:jc w:val="both"/>
        <w:rPr>
          <w:sz w:val="28"/>
          <w:szCs w:val="28"/>
        </w:rPr>
      </w:pPr>
      <w:r w:rsidRPr="0022468B">
        <w:rPr>
          <w:bCs/>
          <w:sz w:val="28"/>
          <w:szCs w:val="28"/>
          <w:lang w:eastAsia="ru-RU"/>
        </w:rPr>
        <w:t xml:space="preserve">Обеспечение </w:t>
      </w:r>
      <w:r w:rsidRPr="0022468B">
        <w:rPr>
          <w:sz w:val="28"/>
          <w:szCs w:val="28"/>
          <w:lang w:eastAsia="ru-RU"/>
        </w:rPr>
        <w:t>Заявки устанавливается Организатором</w:t>
      </w:r>
      <w:r w:rsidRPr="0022468B">
        <w:rPr>
          <w:color w:val="000000"/>
          <w:sz w:val="28"/>
          <w:szCs w:val="28"/>
          <w:lang w:eastAsia="ru-RU"/>
        </w:rPr>
        <w:t xml:space="preserve"> при формировании извещения о закупке в процентах к начальной (максимальной) цене Открытого конкурса или в виде фиксированной суммы в рублях</w:t>
      </w:r>
      <w:r w:rsidRPr="0022468B">
        <w:rPr>
          <w:rFonts w:eastAsia="MS Mincho"/>
          <w:sz w:val="28"/>
          <w:szCs w:val="28"/>
        </w:rPr>
        <w:t>.</w:t>
      </w:r>
    </w:p>
    <w:p w:rsidR="00731B4E" w:rsidRPr="0022468B" w:rsidRDefault="00731B4E" w:rsidP="00294D78">
      <w:pPr>
        <w:numPr>
          <w:ilvl w:val="0"/>
          <w:numId w:val="18"/>
        </w:numPr>
        <w:suppressAutoHyphens w:val="0"/>
        <w:autoSpaceDE w:val="0"/>
        <w:autoSpaceDN w:val="0"/>
        <w:adjustRightInd w:val="0"/>
        <w:ind w:left="0" w:firstLine="709"/>
        <w:jc w:val="both"/>
        <w:rPr>
          <w:sz w:val="28"/>
          <w:szCs w:val="28"/>
        </w:rPr>
      </w:pPr>
      <w:r w:rsidRPr="0022468B">
        <w:rPr>
          <w:sz w:val="28"/>
          <w:szCs w:val="28"/>
        </w:rPr>
        <w:t>Размер обеспечения Заявки указывается в пункте 23 Информационной карты и не может превышать  2 (два) процента начальной (максимальной) цены договора.</w:t>
      </w:r>
      <w:r w:rsidRPr="0022468B">
        <w:rPr>
          <w:snapToGrid w:val="0"/>
          <w:sz w:val="28"/>
          <w:szCs w:val="28"/>
          <w:lang w:eastAsia="ru-RU"/>
        </w:rPr>
        <w:t xml:space="preserve"> </w:t>
      </w:r>
      <w:r w:rsidRPr="0022468B">
        <w:rPr>
          <w:sz w:val="28"/>
          <w:szCs w:val="28"/>
        </w:rPr>
        <w:t>Требование обеспечения Заявки на участие в закупке не устанавливается, если начальная (максимальная) цена договора не превышает 5 миллионов рублей.</w:t>
      </w:r>
    </w:p>
    <w:p w:rsidR="00731B4E" w:rsidRPr="0022468B" w:rsidRDefault="00731B4E" w:rsidP="00294D78">
      <w:pPr>
        <w:numPr>
          <w:ilvl w:val="0"/>
          <w:numId w:val="18"/>
        </w:numPr>
        <w:suppressAutoHyphens w:val="0"/>
        <w:autoSpaceDE w:val="0"/>
        <w:autoSpaceDN w:val="0"/>
        <w:adjustRightInd w:val="0"/>
        <w:ind w:left="0" w:firstLine="709"/>
        <w:jc w:val="both"/>
        <w:rPr>
          <w:color w:val="000000"/>
          <w:sz w:val="28"/>
          <w:szCs w:val="28"/>
          <w:lang w:eastAsia="ru-RU"/>
        </w:rPr>
      </w:pPr>
      <w:r w:rsidRPr="0022468B">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rsidR="00731B4E" w:rsidRPr="0022468B" w:rsidRDefault="00731B4E" w:rsidP="00294D78">
      <w:pPr>
        <w:numPr>
          <w:ilvl w:val="0"/>
          <w:numId w:val="18"/>
        </w:numPr>
        <w:suppressAutoHyphens w:val="0"/>
        <w:autoSpaceDE w:val="0"/>
        <w:autoSpaceDN w:val="0"/>
        <w:adjustRightInd w:val="0"/>
        <w:ind w:left="0" w:firstLine="709"/>
        <w:jc w:val="both"/>
        <w:rPr>
          <w:color w:val="000000"/>
          <w:sz w:val="28"/>
          <w:szCs w:val="28"/>
          <w:lang w:eastAsia="ru-RU"/>
        </w:rPr>
      </w:pPr>
      <w:r w:rsidRPr="0022468B">
        <w:rPr>
          <w:bCs/>
          <w:sz w:val="28"/>
          <w:szCs w:val="28"/>
        </w:rPr>
        <w:t>Д</w:t>
      </w:r>
      <w:r w:rsidRPr="0022468B">
        <w:rPr>
          <w:sz w:val="28"/>
          <w:szCs w:val="28"/>
        </w:rPr>
        <w:t xml:space="preserve">енежные средства вносятся участником Отрытого конкурса на специальный счет, открытый им в банке, включенном в перечень, определенный Правительством Российской Федерации в соответствии с Федеральным </w:t>
      </w:r>
      <w:hyperlink r:id="rId9" w:history="1">
        <w:r w:rsidRPr="0022468B">
          <w:rPr>
            <w:sz w:val="28"/>
            <w:szCs w:val="28"/>
          </w:rPr>
          <w:t>законом</w:t>
        </w:r>
      </w:hyperlink>
      <w:r w:rsidRPr="0022468B">
        <w:rPr>
          <w:sz w:val="28"/>
          <w:szCs w:val="28"/>
        </w:rPr>
        <w:t xml:space="preserve"> от 5 апреля 2013 года № 44-ФЗ «О контрактной системе в сфере закупок товаров, работ, услуг для обеспечения государственных и муниципальных нужд» (далее - специальный банковский счет).</w:t>
      </w:r>
    </w:p>
    <w:p w:rsidR="00731B4E" w:rsidRPr="0022468B" w:rsidRDefault="00731B4E" w:rsidP="00294D78">
      <w:pPr>
        <w:pStyle w:val="aff8"/>
        <w:numPr>
          <w:ilvl w:val="0"/>
          <w:numId w:val="18"/>
        </w:numPr>
        <w:ind w:left="0" w:firstLine="709"/>
        <w:jc w:val="both"/>
        <w:rPr>
          <w:color w:val="000000"/>
          <w:sz w:val="28"/>
          <w:szCs w:val="28"/>
          <w:lang w:eastAsia="ru-RU"/>
        </w:rPr>
      </w:pPr>
      <w:r w:rsidRPr="0022468B">
        <w:rPr>
          <w:color w:val="000000"/>
          <w:sz w:val="28"/>
          <w:szCs w:val="28"/>
          <w:lang w:eastAsia="ru-RU"/>
        </w:rPr>
        <w:t>В течение одного часа с момента окончания срока подачи Заявок оператор ЭТП направляет в банк информацию об участнике Открытого конкурса и размере денежных средств, необходимом для обеспечения Заявки. Банк в течение одного часа с момента получения указанной информации осуществляет блокирование при наличии на специальном банковском счете участника Открытого конкурса незаблокированных денежных сре</w:t>
      </w:r>
      <w:proofErr w:type="gramStart"/>
      <w:r w:rsidRPr="0022468B">
        <w:rPr>
          <w:color w:val="000000"/>
          <w:sz w:val="28"/>
          <w:szCs w:val="28"/>
          <w:lang w:eastAsia="ru-RU"/>
        </w:rPr>
        <w:t>дств в р</w:t>
      </w:r>
      <w:proofErr w:type="gramEnd"/>
      <w:r w:rsidRPr="0022468B">
        <w:rPr>
          <w:color w:val="000000"/>
          <w:sz w:val="28"/>
          <w:szCs w:val="28"/>
          <w:lang w:eastAsia="ru-RU"/>
        </w:rPr>
        <w:t>азмере обеспечения Заявки и информирует оператора ЭТП. Блокирование денежных средств не осуществляется в случае отсутствия на специальном банковском счете участника Открытого конкурса денежных сре</w:t>
      </w:r>
      <w:proofErr w:type="gramStart"/>
      <w:r w:rsidRPr="0022468B">
        <w:rPr>
          <w:color w:val="000000"/>
          <w:sz w:val="28"/>
          <w:szCs w:val="28"/>
          <w:lang w:eastAsia="ru-RU"/>
        </w:rPr>
        <w:t>дств в р</w:t>
      </w:r>
      <w:proofErr w:type="gramEnd"/>
      <w:r w:rsidRPr="0022468B">
        <w:rPr>
          <w:color w:val="000000"/>
          <w:sz w:val="28"/>
          <w:szCs w:val="28"/>
          <w:lang w:eastAsia="ru-RU"/>
        </w:rPr>
        <w:t>азмере для обеспечения Заявки либо в случае приостановления операций по такому счету в соответствии с законодательством Российской Федерации, о чем оператор ЭТП информируется в течение одного часа. В случае</w:t>
      </w:r>
      <w:proofErr w:type="gramStart"/>
      <w:r w:rsidRPr="0022468B">
        <w:rPr>
          <w:color w:val="000000"/>
          <w:sz w:val="28"/>
          <w:szCs w:val="28"/>
          <w:lang w:eastAsia="ru-RU"/>
        </w:rPr>
        <w:t>,</w:t>
      </w:r>
      <w:proofErr w:type="gramEnd"/>
      <w:r w:rsidRPr="0022468B">
        <w:rPr>
          <w:color w:val="000000"/>
          <w:sz w:val="28"/>
          <w:szCs w:val="28"/>
          <w:lang w:eastAsia="ru-RU"/>
        </w:rPr>
        <w:t xml:space="preserve"> если блокирование денежных средств не может быть осуществлено оператор ЭТП обязан вернуть Заявку подавшему ее участнику в течение одного часа с момента окончания срока подачи заявок.</w:t>
      </w:r>
    </w:p>
    <w:p w:rsidR="00731B4E" w:rsidRPr="0022468B" w:rsidRDefault="00731B4E" w:rsidP="00D1029B">
      <w:pPr>
        <w:suppressAutoHyphens w:val="0"/>
        <w:autoSpaceDE w:val="0"/>
        <w:autoSpaceDN w:val="0"/>
        <w:adjustRightInd w:val="0"/>
        <w:ind w:firstLine="709"/>
        <w:jc w:val="both"/>
        <w:rPr>
          <w:color w:val="000000"/>
          <w:sz w:val="28"/>
          <w:szCs w:val="28"/>
          <w:lang w:eastAsia="ru-RU"/>
        </w:rPr>
      </w:pPr>
      <w:r w:rsidRPr="0022468B">
        <w:rPr>
          <w:color w:val="000000"/>
          <w:sz w:val="28"/>
          <w:szCs w:val="28"/>
          <w:lang w:eastAsia="ru-RU"/>
        </w:rPr>
        <w:t>При выборе способа обеспечения Заявки в форме банковской гарантии, участник Открытого конкурса предоставляет банковскую гарантию, выданную одним из банков, указанных в пункте 23 Информационной карты.</w:t>
      </w:r>
    </w:p>
    <w:p w:rsidR="00731B4E" w:rsidRPr="0022468B" w:rsidRDefault="00731B4E" w:rsidP="00294D78">
      <w:pPr>
        <w:numPr>
          <w:ilvl w:val="0"/>
          <w:numId w:val="18"/>
        </w:numPr>
        <w:suppressAutoHyphens w:val="0"/>
        <w:autoSpaceDE w:val="0"/>
        <w:autoSpaceDN w:val="0"/>
        <w:adjustRightInd w:val="0"/>
        <w:ind w:left="0" w:firstLine="709"/>
        <w:jc w:val="both"/>
        <w:rPr>
          <w:color w:val="000000"/>
          <w:sz w:val="28"/>
          <w:szCs w:val="28"/>
          <w:lang w:eastAsia="ru-RU"/>
        </w:rPr>
      </w:pPr>
      <w:r w:rsidRPr="0022468B">
        <w:rPr>
          <w:color w:val="000000"/>
          <w:sz w:val="28"/>
          <w:szCs w:val="28"/>
          <w:lang w:eastAsia="ru-RU"/>
        </w:rPr>
        <w:t>При внесении Организатором изменений в соответствии с пунктом 1.3 настоящей документации о закупке, повлекшее изменение размера суммы средств обеспечения Заявки, все Заявки могут быть отозваны в соответствии с подпунктом 3.2.5 пункта 3.2 настоящей документации о закупке. В этом случае для продолжения участия в Открытом конкурсе необходимо подать новую Заявку</w:t>
      </w:r>
      <w:r w:rsidRPr="0022468B">
        <w:rPr>
          <w:sz w:val="28"/>
          <w:szCs w:val="28"/>
        </w:rPr>
        <w:t xml:space="preserve"> </w:t>
      </w:r>
      <w:r w:rsidRPr="0022468B">
        <w:rPr>
          <w:color w:val="000000"/>
          <w:sz w:val="28"/>
          <w:szCs w:val="28"/>
          <w:lang w:eastAsia="ru-RU"/>
        </w:rPr>
        <w:t>до окончания срока подачи Заявок.</w:t>
      </w:r>
    </w:p>
    <w:p w:rsidR="00731B4E" w:rsidRPr="0022468B" w:rsidRDefault="00731B4E" w:rsidP="00294D78">
      <w:pPr>
        <w:numPr>
          <w:ilvl w:val="0"/>
          <w:numId w:val="18"/>
        </w:numPr>
        <w:suppressAutoHyphens w:val="0"/>
        <w:autoSpaceDE w:val="0"/>
        <w:autoSpaceDN w:val="0"/>
        <w:adjustRightInd w:val="0"/>
        <w:ind w:left="0" w:firstLine="709"/>
        <w:jc w:val="both"/>
        <w:rPr>
          <w:color w:val="000000"/>
          <w:sz w:val="28"/>
          <w:szCs w:val="28"/>
          <w:lang w:eastAsia="ru-RU"/>
        </w:rPr>
      </w:pPr>
      <w:r w:rsidRPr="0022468B">
        <w:rPr>
          <w:sz w:val="28"/>
          <w:szCs w:val="28"/>
        </w:rPr>
        <w:t xml:space="preserve">Срок действия обеспечения Заявки должен быть не менее срока действия Заявки, указанного претендентом/участником в своей Заявке на участие в Открытом конкурсе, </w:t>
      </w:r>
      <w:r w:rsidRPr="0022468B">
        <w:rPr>
          <w:color w:val="000000"/>
          <w:sz w:val="28"/>
          <w:szCs w:val="28"/>
          <w:lang w:eastAsia="ru-RU"/>
        </w:rPr>
        <w:t>если иное не указано в настоящей документации о закупке</w:t>
      </w:r>
      <w:r w:rsidRPr="0022468B">
        <w:rPr>
          <w:sz w:val="28"/>
          <w:szCs w:val="28"/>
        </w:rPr>
        <w:t>.</w:t>
      </w:r>
    </w:p>
    <w:p w:rsidR="00731B4E" w:rsidRPr="0022468B" w:rsidRDefault="00731B4E" w:rsidP="00294D78">
      <w:pPr>
        <w:numPr>
          <w:ilvl w:val="0"/>
          <w:numId w:val="18"/>
        </w:numPr>
        <w:suppressAutoHyphens w:val="0"/>
        <w:autoSpaceDE w:val="0"/>
        <w:autoSpaceDN w:val="0"/>
        <w:adjustRightInd w:val="0"/>
        <w:ind w:left="0" w:firstLine="709"/>
        <w:jc w:val="both"/>
        <w:rPr>
          <w:color w:val="000000"/>
          <w:sz w:val="28"/>
          <w:szCs w:val="28"/>
          <w:lang w:eastAsia="ru-RU"/>
        </w:rPr>
      </w:pPr>
      <w:r w:rsidRPr="0022468B">
        <w:rPr>
          <w:color w:val="000000"/>
          <w:sz w:val="28"/>
          <w:szCs w:val="28"/>
          <w:lang w:eastAsia="ru-RU"/>
        </w:rPr>
        <w:t xml:space="preserve">При согласии претендента/участника в соответствии с подпунктом 3.1.8 пункта 3.1 настоящей документации о закупке продлить срок действия Заявки, претендент/участник также соглашается с продлением на такой же срок обеспечения Заявки, если иное не указано в настоящей документации о закупке. При необходимости претендент/участник обязан </w:t>
      </w:r>
      <w:proofErr w:type="gramStart"/>
      <w:r w:rsidRPr="0022468B">
        <w:rPr>
          <w:color w:val="000000"/>
          <w:sz w:val="28"/>
          <w:szCs w:val="28"/>
          <w:lang w:eastAsia="ru-RU"/>
        </w:rPr>
        <w:t>предоставить документы</w:t>
      </w:r>
      <w:proofErr w:type="gramEnd"/>
      <w:r w:rsidRPr="0022468B">
        <w:rPr>
          <w:color w:val="000000"/>
          <w:sz w:val="28"/>
          <w:szCs w:val="28"/>
          <w:lang w:eastAsia="ru-RU"/>
        </w:rPr>
        <w:t>, свидетельствующие о продлении срока действия обеспечения Заявки, в зависимости от выбранного способа обеспечения. В случае отказа претендента/участника от продления срока обеспечения Заявки, Заявка такого претендента/участника расценивается Организатором/Конкурсной комиссией как несоответствующая требованиям настоящей документации о закупке.</w:t>
      </w:r>
    </w:p>
    <w:p w:rsidR="00731B4E" w:rsidRPr="0022468B" w:rsidDel="005B3817" w:rsidRDefault="00731B4E" w:rsidP="00294D78">
      <w:pPr>
        <w:numPr>
          <w:ilvl w:val="0"/>
          <w:numId w:val="18"/>
        </w:numPr>
        <w:suppressAutoHyphens w:val="0"/>
        <w:autoSpaceDE w:val="0"/>
        <w:autoSpaceDN w:val="0"/>
        <w:adjustRightInd w:val="0"/>
        <w:ind w:left="0" w:firstLine="709"/>
        <w:jc w:val="both"/>
        <w:rPr>
          <w:color w:val="000000"/>
          <w:sz w:val="28"/>
          <w:szCs w:val="28"/>
          <w:lang w:eastAsia="ru-RU"/>
        </w:rPr>
      </w:pPr>
      <w:r w:rsidRPr="0022468B">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731B4E" w:rsidRPr="0022468B" w:rsidDel="005B3817" w:rsidRDefault="00731B4E" w:rsidP="006C4B75">
      <w:pPr>
        <w:autoSpaceDE w:val="0"/>
        <w:autoSpaceDN w:val="0"/>
        <w:adjustRightInd w:val="0"/>
        <w:ind w:firstLine="709"/>
        <w:jc w:val="both"/>
        <w:rPr>
          <w:color w:val="000000"/>
          <w:sz w:val="28"/>
          <w:szCs w:val="28"/>
          <w:lang w:eastAsia="ru-RU"/>
        </w:rPr>
      </w:pPr>
      <w:r w:rsidRPr="0022468B">
        <w:rPr>
          <w:color w:val="000000"/>
          <w:sz w:val="28"/>
          <w:szCs w:val="28"/>
          <w:lang w:eastAsia="ru-RU"/>
        </w:rPr>
        <w:t>1) уклонение или отказ участника закупки от заключения договора;</w:t>
      </w:r>
    </w:p>
    <w:p w:rsidR="00731B4E" w:rsidRPr="0022468B" w:rsidRDefault="00731B4E" w:rsidP="006C4B75">
      <w:pPr>
        <w:autoSpaceDE w:val="0"/>
        <w:autoSpaceDN w:val="0"/>
        <w:adjustRightInd w:val="0"/>
        <w:ind w:firstLine="709"/>
        <w:jc w:val="both"/>
        <w:rPr>
          <w:color w:val="000000"/>
          <w:sz w:val="28"/>
          <w:szCs w:val="28"/>
          <w:lang w:eastAsia="ru-RU"/>
        </w:rPr>
      </w:pPr>
      <w:r w:rsidRPr="0022468B">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731B4E" w:rsidRPr="0022468B" w:rsidRDefault="00731B4E" w:rsidP="00294D78">
      <w:pPr>
        <w:pStyle w:val="aff8"/>
        <w:numPr>
          <w:ilvl w:val="0"/>
          <w:numId w:val="18"/>
        </w:numPr>
        <w:autoSpaceDE w:val="0"/>
        <w:autoSpaceDN w:val="0"/>
        <w:adjustRightInd w:val="0"/>
        <w:ind w:left="0" w:firstLine="709"/>
        <w:jc w:val="both"/>
        <w:rPr>
          <w:color w:val="000000"/>
          <w:sz w:val="28"/>
          <w:szCs w:val="28"/>
          <w:lang w:eastAsia="ru-RU"/>
        </w:rPr>
      </w:pPr>
      <w:r w:rsidRPr="0022468B">
        <w:rPr>
          <w:color w:val="000000"/>
          <w:sz w:val="28"/>
          <w:szCs w:val="28"/>
          <w:lang w:eastAsia="ru-RU"/>
        </w:rPr>
        <w:t>При удержании денежных средств, перечисленных в качестве обеспечения заявки, в случаях, указанных в подпункте 3.4.11 пункта 3.4 настоящей документации, такие денежные средства не возвращаются участнику и  перечисляются на счет Заказчика по следующим банковским реквизитам:</w:t>
      </w:r>
    </w:p>
    <w:p w:rsidR="00731B4E" w:rsidRPr="0022468B" w:rsidRDefault="00731B4E" w:rsidP="0030336F">
      <w:pPr>
        <w:autoSpaceDE w:val="0"/>
        <w:autoSpaceDN w:val="0"/>
        <w:adjustRightInd w:val="0"/>
        <w:ind w:firstLine="709"/>
        <w:jc w:val="both"/>
        <w:rPr>
          <w:color w:val="000000"/>
          <w:sz w:val="28"/>
          <w:szCs w:val="28"/>
          <w:lang w:eastAsia="ru-RU"/>
        </w:rPr>
      </w:pPr>
      <w:proofErr w:type="spellStart"/>
      <w:proofErr w:type="gramStart"/>
      <w:r w:rsidRPr="0022468B">
        <w:rPr>
          <w:color w:val="000000"/>
          <w:sz w:val="28"/>
          <w:szCs w:val="28"/>
          <w:lang w:eastAsia="ru-RU"/>
        </w:rPr>
        <w:t>р</w:t>
      </w:r>
      <w:proofErr w:type="spellEnd"/>
      <w:proofErr w:type="gramEnd"/>
      <w:r w:rsidRPr="0022468B">
        <w:rPr>
          <w:color w:val="000000"/>
          <w:sz w:val="28"/>
          <w:szCs w:val="28"/>
          <w:lang w:eastAsia="ru-RU"/>
        </w:rPr>
        <w:t xml:space="preserve">/с </w:t>
      </w:r>
      <w:r w:rsidRPr="0022468B">
        <w:rPr>
          <w:color w:val="222222"/>
          <w:sz w:val="28"/>
          <w:szCs w:val="28"/>
          <w:shd w:val="clear" w:color="auto" w:fill="FFFFFF"/>
        </w:rPr>
        <w:t>40702810200030004399</w:t>
      </w:r>
    </w:p>
    <w:p w:rsidR="00731B4E" w:rsidRPr="0022468B" w:rsidRDefault="00731B4E" w:rsidP="0030336F">
      <w:pPr>
        <w:autoSpaceDE w:val="0"/>
        <w:autoSpaceDN w:val="0"/>
        <w:adjustRightInd w:val="0"/>
        <w:ind w:firstLine="709"/>
        <w:jc w:val="both"/>
        <w:rPr>
          <w:color w:val="000000"/>
          <w:sz w:val="28"/>
          <w:szCs w:val="28"/>
          <w:lang w:eastAsia="ru-RU"/>
        </w:rPr>
      </w:pPr>
      <w:r w:rsidRPr="0022468B">
        <w:rPr>
          <w:color w:val="000000"/>
          <w:sz w:val="28"/>
          <w:szCs w:val="28"/>
          <w:lang w:eastAsia="ru-RU"/>
        </w:rPr>
        <w:t>в Банк ВТБ (ПАО)</w:t>
      </w:r>
    </w:p>
    <w:p w:rsidR="00731B4E" w:rsidRPr="0022468B" w:rsidRDefault="00731B4E" w:rsidP="0030336F">
      <w:pPr>
        <w:autoSpaceDE w:val="0"/>
        <w:autoSpaceDN w:val="0"/>
        <w:adjustRightInd w:val="0"/>
        <w:ind w:firstLine="709"/>
        <w:jc w:val="both"/>
        <w:rPr>
          <w:color w:val="000000"/>
          <w:sz w:val="28"/>
          <w:szCs w:val="28"/>
          <w:lang w:eastAsia="ru-RU"/>
        </w:rPr>
      </w:pPr>
      <w:r w:rsidRPr="0022468B">
        <w:rPr>
          <w:color w:val="000000"/>
          <w:sz w:val="28"/>
          <w:szCs w:val="28"/>
          <w:lang w:eastAsia="ru-RU"/>
        </w:rPr>
        <w:t>БИК 044525187</w:t>
      </w:r>
    </w:p>
    <w:p w:rsidR="00731B4E" w:rsidRPr="0022468B" w:rsidRDefault="00731B4E" w:rsidP="0030336F">
      <w:pPr>
        <w:autoSpaceDE w:val="0"/>
        <w:autoSpaceDN w:val="0"/>
        <w:adjustRightInd w:val="0"/>
        <w:ind w:firstLine="709"/>
        <w:jc w:val="both"/>
        <w:rPr>
          <w:color w:val="000000"/>
          <w:sz w:val="28"/>
          <w:szCs w:val="28"/>
          <w:lang w:eastAsia="ru-RU"/>
        </w:rPr>
      </w:pPr>
      <w:r w:rsidRPr="0022468B">
        <w:rPr>
          <w:color w:val="000000"/>
          <w:sz w:val="28"/>
          <w:szCs w:val="28"/>
          <w:lang w:eastAsia="ru-RU"/>
        </w:rPr>
        <w:t xml:space="preserve">к/с № </w:t>
      </w:r>
      <w:r w:rsidRPr="0022468B">
        <w:rPr>
          <w:color w:val="222222"/>
          <w:sz w:val="28"/>
          <w:szCs w:val="28"/>
          <w:shd w:val="clear" w:color="auto" w:fill="FFFFFF"/>
        </w:rPr>
        <w:t>30101810700000000187</w:t>
      </w:r>
    </w:p>
    <w:p w:rsidR="00731B4E" w:rsidRPr="0022468B" w:rsidRDefault="00731B4E" w:rsidP="0030336F">
      <w:pPr>
        <w:autoSpaceDE w:val="0"/>
        <w:autoSpaceDN w:val="0"/>
        <w:adjustRightInd w:val="0"/>
        <w:ind w:firstLine="709"/>
        <w:jc w:val="both"/>
        <w:rPr>
          <w:color w:val="000000"/>
          <w:sz w:val="28"/>
          <w:szCs w:val="28"/>
          <w:lang w:eastAsia="ru-RU"/>
        </w:rPr>
      </w:pPr>
      <w:r w:rsidRPr="0022468B">
        <w:rPr>
          <w:color w:val="000000"/>
          <w:sz w:val="28"/>
          <w:szCs w:val="28"/>
          <w:lang w:eastAsia="ru-RU"/>
        </w:rPr>
        <w:t>Наименование получателя денежных средств:</w:t>
      </w:r>
    </w:p>
    <w:p w:rsidR="00731B4E" w:rsidRPr="0022468B" w:rsidRDefault="00731B4E" w:rsidP="0030336F">
      <w:pPr>
        <w:autoSpaceDE w:val="0"/>
        <w:autoSpaceDN w:val="0"/>
        <w:adjustRightInd w:val="0"/>
        <w:ind w:firstLine="709"/>
        <w:jc w:val="both"/>
        <w:rPr>
          <w:color w:val="000000"/>
          <w:sz w:val="28"/>
          <w:szCs w:val="28"/>
          <w:lang w:eastAsia="ru-RU"/>
        </w:rPr>
      </w:pPr>
      <w:r w:rsidRPr="0022468B">
        <w:rPr>
          <w:color w:val="000000"/>
          <w:sz w:val="28"/>
          <w:szCs w:val="28"/>
          <w:lang w:eastAsia="ru-RU"/>
        </w:rPr>
        <w:t>ПАО «</w:t>
      </w:r>
      <w:proofErr w:type="spellStart"/>
      <w:r w:rsidRPr="0022468B">
        <w:rPr>
          <w:color w:val="000000"/>
          <w:sz w:val="28"/>
          <w:szCs w:val="28"/>
          <w:lang w:eastAsia="ru-RU"/>
        </w:rPr>
        <w:t>ТрансКонтейнер</w:t>
      </w:r>
      <w:proofErr w:type="spellEnd"/>
      <w:r w:rsidRPr="0022468B">
        <w:rPr>
          <w:color w:val="000000"/>
          <w:sz w:val="28"/>
          <w:szCs w:val="28"/>
          <w:lang w:eastAsia="ru-RU"/>
        </w:rPr>
        <w:t>»</w:t>
      </w:r>
    </w:p>
    <w:p w:rsidR="00731B4E" w:rsidRPr="0022468B" w:rsidRDefault="00731B4E" w:rsidP="0030336F">
      <w:pPr>
        <w:autoSpaceDE w:val="0"/>
        <w:autoSpaceDN w:val="0"/>
        <w:adjustRightInd w:val="0"/>
        <w:ind w:firstLine="709"/>
        <w:jc w:val="both"/>
        <w:rPr>
          <w:color w:val="000000"/>
          <w:sz w:val="28"/>
          <w:szCs w:val="28"/>
          <w:lang w:eastAsia="ru-RU"/>
        </w:rPr>
      </w:pPr>
      <w:r w:rsidRPr="0022468B">
        <w:rPr>
          <w:color w:val="000000"/>
          <w:sz w:val="28"/>
          <w:szCs w:val="28"/>
          <w:lang w:eastAsia="ru-RU"/>
        </w:rPr>
        <w:t>ИНН 7708591995</w:t>
      </w:r>
    </w:p>
    <w:p w:rsidR="00731B4E" w:rsidRPr="0022468B" w:rsidRDefault="00731B4E" w:rsidP="0030336F">
      <w:pPr>
        <w:autoSpaceDE w:val="0"/>
        <w:autoSpaceDN w:val="0"/>
        <w:adjustRightInd w:val="0"/>
        <w:ind w:firstLine="709"/>
        <w:jc w:val="both"/>
        <w:rPr>
          <w:color w:val="000000"/>
          <w:sz w:val="28"/>
          <w:szCs w:val="28"/>
          <w:lang w:eastAsia="ru-RU"/>
        </w:rPr>
      </w:pPr>
      <w:r w:rsidRPr="0022468B">
        <w:rPr>
          <w:color w:val="000000"/>
          <w:sz w:val="28"/>
          <w:szCs w:val="28"/>
          <w:lang w:eastAsia="ru-RU"/>
        </w:rPr>
        <w:t>КПП 771001001</w:t>
      </w:r>
    </w:p>
    <w:p w:rsidR="00731B4E" w:rsidRPr="0022468B" w:rsidRDefault="00731B4E" w:rsidP="0030336F">
      <w:pPr>
        <w:autoSpaceDE w:val="0"/>
        <w:autoSpaceDN w:val="0"/>
        <w:adjustRightInd w:val="0"/>
        <w:ind w:firstLine="709"/>
        <w:jc w:val="both"/>
        <w:rPr>
          <w:color w:val="000000"/>
          <w:sz w:val="28"/>
          <w:szCs w:val="28"/>
          <w:lang w:eastAsia="ru-RU"/>
        </w:rPr>
      </w:pPr>
      <w:r w:rsidRPr="0022468B">
        <w:rPr>
          <w:color w:val="000000"/>
          <w:sz w:val="28"/>
          <w:szCs w:val="28"/>
          <w:lang w:eastAsia="ru-RU"/>
        </w:rPr>
        <w:t>Назначение платежа: удержание обеспечения заявки для участия в Открытом конкурсе №_____/___-_____/__, № лота ___. НДС не облагается.</w:t>
      </w:r>
    </w:p>
    <w:p w:rsidR="00731B4E" w:rsidRPr="0022468B" w:rsidRDefault="00731B4E" w:rsidP="005C58AF">
      <w:pPr>
        <w:autoSpaceDE w:val="0"/>
        <w:ind w:firstLine="397"/>
        <w:jc w:val="both"/>
        <w:rPr>
          <w:b/>
          <w:sz w:val="28"/>
          <w:szCs w:val="28"/>
        </w:rPr>
      </w:pPr>
    </w:p>
    <w:p w:rsidR="00731B4E" w:rsidRPr="0022468B" w:rsidRDefault="00731B4E" w:rsidP="00294D78">
      <w:pPr>
        <w:pStyle w:val="2"/>
        <w:keepNext w:val="0"/>
        <w:widowControl w:val="0"/>
        <w:numPr>
          <w:ilvl w:val="1"/>
          <w:numId w:val="20"/>
        </w:numPr>
        <w:spacing w:before="0" w:after="0"/>
        <w:ind w:left="0" w:firstLine="720"/>
        <w:jc w:val="both"/>
        <w:rPr>
          <w:rFonts w:cs="Times New Roman"/>
          <w:i w:val="0"/>
          <w:iCs w:val="0"/>
        </w:rPr>
      </w:pPr>
      <w:r w:rsidRPr="0022468B">
        <w:rPr>
          <w:rFonts w:cs="Times New Roman"/>
          <w:i w:val="0"/>
          <w:iCs w:val="0"/>
        </w:rPr>
        <w:t>Ценовое предложение</w:t>
      </w:r>
    </w:p>
    <w:p w:rsidR="00731B4E" w:rsidRPr="0022468B" w:rsidRDefault="00731B4E" w:rsidP="00294D78">
      <w:pPr>
        <w:pStyle w:val="af9"/>
        <w:numPr>
          <w:ilvl w:val="2"/>
          <w:numId w:val="8"/>
        </w:numPr>
        <w:ind w:left="0"/>
        <w:rPr>
          <w:sz w:val="28"/>
          <w:szCs w:val="28"/>
        </w:rPr>
      </w:pPr>
      <w:r w:rsidRPr="0022468B">
        <w:rPr>
          <w:sz w:val="28"/>
          <w:szCs w:val="28"/>
        </w:rPr>
        <w:t>Ценовое предложение (далее по тексту также – Финансово-коммерческое предложение) должно быть оформлено на бланке претендента (при наличии) в соответствии с приложением № 3 к настоящей документации о закупке и сканировано с оригинала, подписанного уполномоченным лицом претендента.</w:t>
      </w:r>
    </w:p>
    <w:p w:rsidR="00731B4E" w:rsidRPr="0022468B" w:rsidRDefault="00731B4E" w:rsidP="00294D78">
      <w:pPr>
        <w:pStyle w:val="af9"/>
        <w:numPr>
          <w:ilvl w:val="2"/>
          <w:numId w:val="8"/>
        </w:numPr>
        <w:ind w:left="0"/>
        <w:rPr>
          <w:sz w:val="28"/>
          <w:szCs w:val="28"/>
        </w:rPr>
      </w:pPr>
      <w:r w:rsidRPr="0022468B">
        <w:rPr>
          <w:sz w:val="28"/>
          <w:szCs w:val="28"/>
        </w:rPr>
        <w:t>Финансово-коммерческое (ценовое) предложение должно содержать все условия, предусмотренные приложением № 3 к настоящей документации о закупке и позволяющие оценить ценовое предложение участника. Условия должны быть изложены таким образом, чтобы при рассмотрении ценового предложения не допускалось их неоднозначное толкование. Все условия ценового предложения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731B4E" w:rsidRPr="0022468B" w:rsidRDefault="00731B4E" w:rsidP="006E4344">
      <w:pPr>
        <w:pStyle w:val="af9"/>
        <w:rPr>
          <w:sz w:val="28"/>
          <w:szCs w:val="28"/>
        </w:rPr>
      </w:pPr>
      <w:r w:rsidRPr="0022468B">
        <w:rPr>
          <w:sz w:val="28"/>
          <w:szCs w:val="28"/>
        </w:rPr>
        <w:t>Если имеются расхождения в цене предлагаемых участником товаров, работ, услуг, указанной в ценовом предложении участника и указанной на ЭТП, то к рассмотрению принимается цена, указанная в ценовом предложении участника.</w:t>
      </w:r>
    </w:p>
    <w:p w:rsidR="00731B4E" w:rsidRPr="0022468B" w:rsidRDefault="00731B4E" w:rsidP="00294D78">
      <w:pPr>
        <w:pStyle w:val="af9"/>
        <w:numPr>
          <w:ilvl w:val="2"/>
          <w:numId w:val="8"/>
        </w:numPr>
        <w:ind w:left="0"/>
        <w:rPr>
          <w:sz w:val="28"/>
          <w:szCs w:val="28"/>
        </w:rPr>
      </w:pPr>
      <w:r w:rsidRPr="0022468B">
        <w:rPr>
          <w:sz w:val="28"/>
          <w:szCs w:val="28"/>
        </w:rPr>
        <w:t xml:space="preserve">Общая </w:t>
      </w:r>
      <w:r w:rsidRPr="0022468B">
        <w:rPr>
          <w:rFonts w:eastAsia="Times New Roman"/>
          <w:sz w:val="28"/>
          <w:szCs w:val="28"/>
        </w:rPr>
        <w:t>стоимость</w:t>
      </w:r>
      <w:r w:rsidRPr="0022468B">
        <w:rPr>
          <w:sz w:val="28"/>
          <w:szCs w:val="28"/>
        </w:rPr>
        <w:t xml:space="preserve"> товаров, работ, услуг представляется в рублях, с учётом всех возможных расходов претендента, всех видов налогов, кроме НДС (указывается отдельной строкой). </w:t>
      </w:r>
    </w:p>
    <w:p w:rsidR="00731B4E" w:rsidRPr="0022468B" w:rsidRDefault="00731B4E">
      <w:pPr>
        <w:pStyle w:val="Default"/>
        <w:ind w:firstLine="709"/>
        <w:jc w:val="both"/>
        <w:rPr>
          <w:sz w:val="28"/>
          <w:szCs w:val="28"/>
        </w:rPr>
      </w:pPr>
      <w:r w:rsidRPr="0022468B">
        <w:rPr>
          <w:sz w:val="28"/>
          <w:szCs w:val="28"/>
        </w:rPr>
        <w:t>Общая стоимость товаров, работ, услуг и/или единичные расценки не должны превышать начальную (максимальную) цену товаров, работ, услуг и/или предельные единичные расценки, определенную Заказчиком в настоящей документации о закупке.</w:t>
      </w:r>
      <w:r w:rsidRPr="0022468B">
        <w:rPr>
          <w:sz w:val="28"/>
          <w:szCs w:val="28"/>
          <w:lang w:val="en-US"/>
        </w:rPr>
        <w:t xml:space="preserve"> </w:t>
      </w:r>
    </w:p>
    <w:p w:rsidR="00731B4E" w:rsidRPr="0022468B" w:rsidRDefault="00731B4E" w:rsidP="00294D78">
      <w:pPr>
        <w:pStyle w:val="af9"/>
        <w:numPr>
          <w:ilvl w:val="2"/>
          <w:numId w:val="8"/>
        </w:numPr>
        <w:ind w:left="0"/>
        <w:rPr>
          <w:sz w:val="28"/>
          <w:szCs w:val="28"/>
        </w:rPr>
      </w:pPr>
      <w:r w:rsidRPr="0022468B">
        <w:rPr>
          <w:sz w:val="28"/>
          <w:szCs w:val="28"/>
        </w:rPr>
        <w:t xml:space="preserve">Общая стоимость товаров, работ, услуг подтверждается расчетом, составленным на основании ведомостей объемов товаров, работ, услуг и других материалов, представленных в Техническом задании. Расчет оформляется в виде приложения к финансово - коммерческому предложению. </w:t>
      </w:r>
    </w:p>
    <w:p w:rsidR="00731B4E" w:rsidRPr="0022468B" w:rsidRDefault="00731B4E">
      <w:pPr>
        <w:pStyle w:val="Default"/>
        <w:ind w:firstLine="709"/>
        <w:jc w:val="both"/>
        <w:rPr>
          <w:sz w:val="28"/>
          <w:szCs w:val="28"/>
        </w:rPr>
      </w:pPr>
      <w:r w:rsidRPr="0022468B">
        <w:rPr>
          <w:sz w:val="28"/>
          <w:szCs w:val="28"/>
        </w:rPr>
        <w:t xml:space="preserve">В расчете стоимости претендент указывает единичные расценки по всем видам и объемам товаров, работ, услуг, указанным в Техническом задании и/или Информационной карте. </w:t>
      </w:r>
    </w:p>
    <w:p w:rsidR="00731B4E" w:rsidRPr="0022468B" w:rsidRDefault="00731B4E" w:rsidP="001B7AD3">
      <w:pPr>
        <w:pStyle w:val="1a"/>
        <w:ind w:left="709" w:firstLine="0"/>
        <w:rPr>
          <w:b/>
          <w:szCs w:val="28"/>
        </w:rPr>
      </w:pPr>
    </w:p>
    <w:p w:rsidR="00731B4E" w:rsidRPr="0022468B" w:rsidRDefault="00731B4E" w:rsidP="00294D78">
      <w:pPr>
        <w:pStyle w:val="1a"/>
        <w:numPr>
          <w:ilvl w:val="1"/>
          <w:numId w:val="20"/>
        </w:numPr>
        <w:ind w:left="0" w:firstLine="709"/>
        <w:outlineLvl w:val="1"/>
        <w:rPr>
          <w:b/>
          <w:szCs w:val="28"/>
        </w:rPr>
      </w:pPr>
      <w:r w:rsidRPr="0022468B">
        <w:rPr>
          <w:b/>
          <w:szCs w:val="28"/>
        </w:rPr>
        <w:t>Открытие доступа к Заявкам</w:t>
      </w:r>
    </w:p>
    <w:p w:rsidR="00731B4E" w:rsidRPr="0022468B" w:rsidRDefault="00731B4E" w:rsidP="00294D78">
      <w:pPr>
        <w:pStyle w:val="aff8"/>
        <w:numPr>
          <w:ilvl w:val="0"/>
          <w:numId w:val="15"/>
        </w:numPr>
        <w:ind w:left="0" w:firstLine="709"/>
        <w:jc w:val="both"/>
        <w:rPr>
          <w:sz w:val="28"/>
          <w:szCs w:val="28"/>
        </w:rPr>
      </w:pPr>
      <w:r w:rsidRPr="0022468B">
        <w:rPr>
          <w:sz w:val="28"/>
          <w:szCs w:val="28"/>
        </w:rPr>
        <w:t xml:space="preserve">Открытие доступа к Заявкам производится на ЭТП автоматически в момент окончания срока для подачи Заявок, указанного в </w:t>
      </w:r>
      <w:r w:rsidRPr="0022468B">
        <w:rPr>
          <w:sz w:val="28"/>
          <w:szCs w:val="28"/>
        </w:rPr>
        <w:br/>
        <w:t xml:space="preserve">пункте 7 Информационной карты. </w:t>
      </w:r>
    </w:p>
    <w:p w:rsidR="00731B4E" w:rsidRPr="0022468B" w:rsidRDefault="00731B4E" w:rsidP="00294D78">
      <w:pPr>
        <w:pStyle w:val="aff8"/>
        <w:numPr>
          <w:ilvl w:val="0"/>
          <w:numId w:val="15"/>
        </w:numPr>
        <w:ind w:left="0" w:firstLine="709"/>
        <w:jc w:val="both"/>
        <w:rPr>
          <w:sz w:val="28"/>
          <w:szCs w:val="28"/>
        </w:rPr>
      </w:pPr>
      <w:r w:rsidRPr="0022468B">
        <w:rPr>
          <w:sz w:val="28"/>
          <w:szCs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Организатора считаются вскрытыми. Дата и время вскрытия совпадает с моментом открытия доступа к Заявкам.</w:t>
      </w:r>
    </w:p>
    <w:p w:rsidR="00731B4E" w:rsidRPr="0022468B" w:rsidRDefault="00731B4E" w:rsidP="001451FB">
      <w:pPr>
        <w:pStyle w:val="aff8"/>
        <w:ind w:left="709"/>
        <w:jc w:val="both"/>
        <w:rPr>
          <w:sz w:val="28"/>
          <w:szCs w:val="28"/>
        </w:rPr>
      </w:pPr>
    </w:p>
    <w:p w:rsidR="00731B4E" w:rsidRPr="0022468B" w:rsidRDefault="00731B4E" w:rsidP="00294D78">
      <w:pPr>
        <w:pStyle w:val="1a"/>
        <w:numPr>
          <w:ilvl w:val="1"/>
          <w:numId w:val="20"/>
        </w:numPr>
        <w:ind w:left="0" w:firstLine="709"/>
        <w:outlineLvl w:val="1"/>
        <w:rPr>
          <w:b/>
          <w:szCs w:val="28"/>
        </w:rPr>
      </w:pPr>
      <w:r w:rsidRPr="0022468B">
        <w:rPr>
          <w:b/>
          <w:szCs w:val="28"/>
        </w:rPr>
        <w:t xml:space="preserve">Рассмотрение, оценка и сопоставление </w:t>
      </w:r>
      <w:proofErr w:type="gramStart"/>
      <w:r w:rsidRPr="0022468B">
        <w:rPr>
          <w:b/>
          <w:szCs w:val="28"/>
        </w:rPr>
        <w:t>Заявок</w:t>
      </w:r>
      <w:proofErr w:type="gramEnd"/>
      <w:r w:rsidRPr="0022468B">
        <w:rPr>
          <w:b/>
          <w:szCs w:val="28"/>
        </w:rPr>
        <w:t xml:space="preserve"> и изучение квалификации претендентов Организатором</w:t>
      </w:r>
    </w:p>
    <w:p w:rsidR="00731B4E" w:rsidRPr="0022468B" w:rsidRDefault="00731B4E" w:rsidP="00294D78">
      <w:pPr>
        <w:numPr>
          <w:ilvl w:val="0"/>
          <w:numId w:val="11"/>
        </w:numPr>
        <w:ind w:left="0" w:firstLine="709"/>
        <w:jc w:val="both"/>
        <w:rPr>
          <w:sz w:val="28"/>
          <w:szCs w:val="28"/>
        </w:rPr>
      </w:pPr>
      <w:r w:rsidRPr="0022468B">
        <w:rPr>
          <w:sz w:val="28"/>
          <w:szCs w:val="28"/>
        </w:rPr>
        <w:t>В сроки, указанные в пункте 8 Информационной карте,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w:t>
      </w:r>
      <w:proofErr w:type="gramStart"/>
      <w:r w:rsidRPr="0022468B">
        <w:rPr>
          <w:sz w:val="28"/>
          <w:szCs w:val="28"/>
        </w:rPr>
        <w:t>я(</w:t>
      </w:r>
      <w:proofErr w:type="gramEnd"/>
      <w:r w:rsidRPr="0022468B">
        <w:rPr>
          <w:sz w:val="28"/>
          <w:szCs w:val="28"/>
        </w:rPr>
        <w:t>-ей).</w:t>
      </w:r>
    </w:p>
    <w:p w:rsidR="00731B4E" w:rsidRPr="0022468B" w:rsidRDefault="00731B4E" w:rsidP="00294D78">
      <w:pPr>
        <w:numPr>
          <w:ilvl w:val="0"/>
          <w:numId w:val="11"/>
        </w:numPr>
        <w:ind w:left="0" w:firstLine="709"/>
        <w:jc w:val="both"/>
        <w:rPr>
          <w:sz w:val="28"/>
          <w:szCs w:val="28"/>
        </w:rPr>
      </w:pPr>
      <w:r w:rsidRPr="0022468B">
        <w:rPr>
          <w:sz w:val="28"/>
          <w:szCs w:val="28"/>
        </w:rPr>
        <w:t>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w:t>
      </w:r>
    </w:p>
    <w:p w:rsidR="00731B4E" w:rsidRPr="0022468B" w:rsidRDefault="00731B4E" w:rsidP="00294D78">
      <w:pPr>
        <w:numPr>
          <w:ilvl w:val="0"/>
          <w:numId w:val="11"/>
        </w:numPr>
        <w:ind w:left="0" w:firstLine="709"/>
        <w:jc w:val="both"/>
        <w:rPr>
          <w:sz w:val="28"/>
          <w:szCs w:val="28"/>
        </w:rPr>
      </w:pPr>
      <w:r w:rsidRPr="0022468B">
        <w:rPr>
          <w:sz w:val="28"/>
          <w:szCs w:val="28"/>
        </w:rPr>
        <w:t>При наличии информации и документов, подтверждающих, что товары, работы, услуги, предлагаемые в соответствии с Заявкой претендента/участника,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31B4E" w:rsidRPr="0022468B" w:rsidRDefault="00731B4E" w:rsidP="00294D78">
      <w:pPr>
        <w:numPr>
          <w:ilvl w:val="0"/>
          <w:numId w:val="11"/>
        </w:numPr>
        <w:ind w:left="0" w:firstLine="709"/>
        <w:jc w:val="both"/>
        <w:rPr>
          <w:sz w:val="28"/>
          <w:szCs w:val="28"/>
        </w:rPr>
      </w:pPr>
      <w:r w:rsidRPr="0022468B">
        <w:rPr>
          <w:sz w:val="28"/>
          <w:szCs w:val="28"/>
        </w:rPr>
        <w:t>Победителем Открытого конкурса может быть признан участник, чья Заявка на участие в Открытом конкурсе соответствует требованиям, изложенным в настоящей документации о закупке, но имеет не минимальную цену.</w:t>
      </w:r>
    </w:p>
    <w:p w:rsidR="00731B4E" w:rsidRPr="0022468B" w:rsidRDefault="00731B4E" w:rsidP="00294D78">
      <w:pPr>
        <w:numPr>
          <w:ilvl w:val="0"/>
          <w:numId w:val="11"/>
        </w:numPr>
        <w:ind w:left="0" w:firstLine="709"/>
        <w:jc w:val="both"/>
        <w:rPr>
          <w:sz w:val="28"/>
          <w:szCs w:val="28"/>
        </w:rPr>
      </w:pPr>
      <w:r w:rsidRPr="0022468B">
        <w:rPr>
          <w:sz w:val="28"/>
          <w:szCs w:val="28"/>
        </w:rPr>
        <w:t>Указание претендентом недостоверных сведений в Заявке является основанием для отклонения такой Заявки.</w:t>
      </w:r>
    </w:p>
    <w:p w:rsidR="00731B4E" w:rsidRPr="0022468B" w:rsidRDefault="00731B4E" w:rsidP="00294D78">
      <w:pPr>
        <w:numPr>
          <w:ilvl w:val="0"/>
          <w:numId w:val="11"/>
        </w:numPr>
        <w:ind w:left="0" w:firstLine="709"/>
        <w:jc w:val="both"/>
        <w:rPr>
          <w:sz w:val="28"/>
          <w:szCs w:val="28"/>
        </w:rPr>
      </w:pPr>
      <w:r w:rsidRPr="0022468B">
        <w:rPr>
          <w:sz w:val="28"/>
          <w:szCs w:val="28"/>
        </w:rPr>
        <w:t>Наличие в реестрах недобросовестных поставщиков, указанных в подпункте «в» пункта 2.2 настоящей документации о закупке, сведений о претенденте (любом индивидуальном предпринимателе или юридическом лице, выступающих на стороне индивидуального предпринимателя или юридического лица соответственно) может являться основанием для отклонения Заявки такого претендента.</w:t>
      </w:r>
    </w:p>
    <w:p w:rsidR="00731B4E" w:rsidRPr="0022468B" w:rsidRDefault="00731B4E" w:rsidP="00294D78">
      <w:pPr>
        <w:numPr>
          <w:ilvl w:val="0"/>
          <w:numId w:val="11"/>
        </w:numPr>
        <w:ind w:left="0" w:firstLine="709"/>
        <w:jc w:val="both"/>
        <w:rPr>
          <w:sz w:val="28"/>
          <w:szCs w:val="28"/>
        </w:rPr>
      </w:pPr>
      <w:r w:rsidRPr="0022468B">
        <w:rPr>
          <w:sz w:val="28"/>
          <w:szCs w:val="28"/>
        </w:rPr>
        <w:t xml:space="preserve"> Претендент также может быть не допущен к участию в Открытом конкурсе в случае:</w:t>
      </w:r>
    </w:p>
    <w:p w:rsidR="00731B4E" w:rsidRPr="0022468B" w:rsidRDefault="00731B4E" w:rsidP="00045327">
      <w:pPr>
        <w:ind w:firstLine="709"/>
        <w:jc w:val="both"/>
        <w:rPr>
          <w:sz w:val="28"/>
          <w:szCs w:val="28"/>
        </w:rPr>
      </w:pPr>
      <w:r w:rsidRPr="0022468B">
        <w:rPr>
          <w:sz w:val="28"/>
          <w:szCs w:val="28"/>
        </w:rPr>
        <w:t>1) 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на закупку которых размещается Открытый конкурс;</w:t>
      </w:r>
    </w:p>
    <w:p w:rsidR="00731B4E" w:rsidRPr="0022468B" w:rsidRDefault="00731B4E" w:rsidP="00045327">
      <w:pPr>
        <w:pStyle w:val="af9"/>
        <w:rPr>
          <w:sz w:val="28"/>
          <w:szCs w:val="28"/>
        </w:rPr>
      </w:pPr>
      <w:r w:rsidRPr="0022468B">
        <w:rPr>
          <w:sz w:val="28"/>
          <w:szCs w:val="28"/>
        </w:rPr>
        <w:t>2) несоответствия претендента предусмотренным настоящей документацией о закупке требованиям и/или непредставления документов, подтверждающих соответствие этим требованиям;</w:t>
      </w:r>
    </w:p>
    <w:p w:rsidR="00731B4E" w:rsidRPr="0022468B" w:rsidRDefault="00731B4E" w:rsidP="00045327">
      <w:pPr>
        <w:pStyle w:val="af9"/>
        <w:rPr>
          <w:sz w:val="28"/>
          <w:szCs w:val="28"/>
        </w:rPr>
      </w:pPr>
      <w:r w:rsidRPr="0022468B">
        <w:rPr>
          <w:sz w:val="28"/>
          <w:szCs w:val="28"/>
        </w:rPr>
        <w:t>3) несоответствия Заявки требованиям настоящей документации о закупке, в том числе если:</w:t>
      </w:r>
    </w:p>
    <w:p w:rsidR="00731B4E" w:rsidRPr="0022468B" w:rsidRDefault="00731B4E" w:rsidP="00045327">
      <w:pPr>
        <w:pStyle w:val="af9"/>
        <w:rPr>
          <w:sz w:val="28"/>
          <w:szCs w:val="28"/>
        </w:rPr>
      </w:pPr>
      <w:r w:rsidRPr="0022468B">
        <w:rPr>
          <w:sz w:val="28"/>
          <w:szCs w:val="28"/>
        </w:rPr>
        <w:t>- Заявка не соответствует форме, установленной настоящей документацией о закупке;</w:t>
      </w:r>
    </w:p>
    <w:p w:rsidR="00731B4E" w:rsidRPr="0022468B" w:rsidRDefault="00731B4E" w:rsidP="00045327">
      <w:pPr>
        <w:pStyle w:val="af9"/>
        <w:rPr>
          <w:sz w:val="28"/>
          <w:szCs w:val="28"/>
        </w:rPr>
      </w:pPr>
      <w:r w:rsidRPr="0022468B">
        <w:rPr>
          <w:sz w:val="28"/>
          <w:szCs w:val="28"/>
        </w:rPr>
        <w:t>- Заявка не соответствует положениям Технического задания;</w:t>
      </w:r>
    </w:p>
    <w:p w:rsidR="00731B4E" w:rsidRPr="0022468B" w:rsidRDefault="00731B4E" w:rsidP="00045327">
      <w:pPr>
        <w:pStyle w:val="af9"/>
        <w:rPr>
          <w:sz w:val="28"/>
          <w:szCs w:val="28"/>
        </w:rPr>
      </w:pPr>
      <w:r w:rsidRPr="0022468B">
        <w:rPr>
          <w:sz w:val="28"/>
          <w:szCs w:val="28"/>
        </w:rPr>
        <w:t>- Заявка не подписана должным образом в соответствии с требованиями настоящей документации о закупке (в том числе собственноручной подписью уполномоченного лица претендента);</w:t>
      </w:r>
    </w:p>
    <w:p w:rsidR="00731B4E" w:rsidRPr="0022468B" w:rsidRDefault="00731B4E" w:rsidP="009D0A10">
      <w:pPr>
        <w:pStyle w:val="af9"/>
        <w:rPr>
          <w:sz w:val="28"/>
          <w:szCs w:val="28"/>
        </w:rPr>
      </w:pPr>
      <w:r w:rsidRPr="0022468B">
        <w:rPr>
          <w:sz w:val="28"/>
          <w:szCs w:val="28"/>
        </w:rPr>
        <w:t>- лицо, выступающее на стороне одного претендента, подало Заявку на участие в этой же закупке самостоятельно либо на стороне другого претендента;</w:t>
      </w:r>
    </w:p>
    <w:p w:rsidR="00731B4E" w:rsidRPr="0022468B" w:rsidRDefault="00731B4E" w:rsidP="009D0A10">
      <w:pPr>
        <w:pStyle w:val="af9"/>
        <w:rPr>
          <w:sz w:val="28"/>
          <w:szCs w:val="28"/>
        </w:rPr>
      </w:pPr>
      <w:r w:rsidRPr="0022468B">
        <w:rPr>
          <w:sz w:val="28"/>
          <w:szCs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731B4E" w:rsidRPr="0022468B" w:rsidRDefault="00731B4E" w:rsidP="009D0A10">
      <w:pPr>
        <w:pStyle w:val="af9"/>
        <w:rPr>
          <w:sz w:val="28"/>
          <w:szCs w:val="28"/>
        </w:rPr>
      </w:pPr>
      <w:r w:rsidRPr="0022468B">
        <w:rPr>
          <w:sz w:val="28"/>
          <w:szCs w:val="28"/>
        </w:rPr>
        <w:t>5) отказа претендента от продления срока действия Заявки (если такой запрос претендентам направлялся);</w:t>
      </w:r>
    </w:p>
    <w:p w:rsidR="00731B4E" w:rsidRPr="0022468B" w:rsidRDefault="00731B4E" w:rsidP="009D0A10">
      <w:pPr>
        <w:pStyle w:val="af9"/>
        <w:rPr>
          <w:sz w:val="28"/>
          <w:szCs w:val="28"/>
        </w:rPr>
      </w:pPr>
      <w:r w:rsidRPr="0022468B">
        <w:rPr>
          <w:sz w:val="28"/>
          <w:szCs w:val="28"/>
        </w:rPr>
        <w:t xml:space="preserve">6) невнесения обеспечения Заявки (если документацией о закупке установлено </w:t>
      </w:r>
      <w:proofErr w:type="gramStart"/>
      <w:r w:rsidRPr="0022468B">
        <w:rPr>
          <w:sz w:val="28"/>
          <w:szCs w:val="28"/>
        </w:rPr>
        <w:t>требование</w:t>
      </w:r>
      <w:proofErr w:type="gramEnd"/>
      <w:r w:rsidRPr="0022468B">
        <w:rPr>
          <w:sz w:val="28"/>
          <w:szCs w:val="28"/>
        </w:rPr>
        <w:t xml:space="preserve"> о его внесении);</w:t>
      </w:r>
    </w:p>
    <w:p w:rsidR="00731B4E" w:rsidRPr="0022468B" w:rsidRDefault="00731B4E" w:rsidP="009D0A10">
      <w:pPr>
        <w:pStyle w:val="af9"/>
        <w:rPr>
          <w:sz w:val="28"/>
          <w:szCs w:val="28"/>
        </w:rPr>
      </w:pPr>
      <w:proofErr w:type="gramStart"/>
      <w:r w:rsidRPr="0022468B">
        <w:rPr>
          <w:sz w:val="28"/>
          <w:szCs w:val="28"/>
        </w:rPr>
        <w:t>7) если в ценовом (финансово-коммерческом) предложении имеются арифметические ошибки при отражении цены договора (цены лота) (неверный расчет цены договора/лота при умножении цены за единицу товара, работы, услуги на объем закупаемых товаров, работ, услуг, и/или при суммировании произведений цен за единицу товара, работы, услуги на объем закупаемых товаров, работ, услуг, и/или неверный расчет цены договора/лота при суммировании</w:t>
      </w:r>
      <w:proofErr w:type="gramEnd"/>
      <w:r w:rsidRPr="0022468B">
        <w:rPr>
          <w:sz w:val="28"/>
          <w:szCs w:val="28"/>
        </w:rPr>
        <w:t xml:space="preserve"> цен по этапам/годам поставки товаров, выполнения работ, оказания услуг);</w:t>
      </w:r>
    </w:p>
    <w:p w:rsidR="00731B4E" w:rsidRPr="0022468B" w:rsidRDefault="00731B4E" w:rsidP="009D0A10">
      <w:pPr>
        <w:pStyle w:val="af9"/>
        <w:rPr>
          <w:sz w:val="28"/>
          <w:szCs w:val="28"/>
        </w:rPr>
      </w:pPr>
      <w:r w:rsidRPr="0022468B">
        <w:rPr>
          <w:sz w:val="28"/>
          <w:szCs w:val="28"/>
        </w:rPr>
        <w:t>8) отсутствие сведений о претенденте (любом лице, выступающем на стороне претендента) в едином реестре субъектов малого и среднего предпринимательства или непредставление претендентом (лицом, выступающим на стороне претендента), который является вновь зарегистрированным индивидуальным предпринимателем или вновь созданным юридическим лицом, декларации о принадлежности к субъектам МСП.</w:t>
      </w:r>
    </w:p>
    <w:p w:rsidR="00731B4E" w:rsidRPr="0022468B" w:rsidRDefault="00731B4E" w:rsidP="009D0A10">
      <w:pPr>
        <w:pStyle w:val="af9"/>
        <w:rPr>
          <w:sz w:val="28"/>
          <w:szCs w:val="28"/>
        </w:rPr>
      </w:pPr>
      <w:r w:rsidRPr="0022468B">
        <w:rPr>
          <w:sz w:val="28"/>
          <w:szCs w:val="28"/>
        </w:rPr>
        <w:t>9) если в первой части Заявки содержатся сведения об участнике и/или его соответствии требованиям, установленным в настоящей документации о закупке и/или ценовое предложение;</w:t>
      </w:r>
    </w:p>
    <w:p w:rsidR="00731B4E" w:rsidRPr="0022468B" w:rsidRDefault="00731B4E" w:rsidP="009D0A10">
      <w:pPr>
        <w:pStyle w:val="af9"/>
        <w:rPr>
          <w:sz w:val="28"/>
          <w:szCs w:val="28"/>
        </w:rPr>
      </w:pPr>
      <w:r w:rsidRPr="0022468B">
        <w:rPr>
          <w:sz w:val="28"/>
          <w:szCs w:val="28"/>
        </w:rPr>
        <w:t>10) если во второй части Заявки содержится ценовое предложение;</w:t>
      </w:r>
    </w:p>
    <w:p w:rsidR="00731B4E" w:rsidRPr="0022468B" w:rsidRDefault="00731B4E" w:rsidP="009D0A10">
      <w:pPr>
        <w:pStyle w:val="af9"/>
        <w:rPr>
          <w:sz w:val="28"/>
          <w:szCs w:val="28"/>
        </w:rPr>
      </w:pPr>
      <w:r w:rsidRPr="0022468B">
        <w:rPr>
          <w:sz w:val="28"/>
          <w:szCs w:val="28"/>
        </w:rPr>
        <w:t>11) в иных случаях, установленных Положением о закупках и настоящей документацией о закупке.</w:t>
      </w:r>
    </w:p>
    <w:p w:rsidR="00731B4E" w:rsidRPr="0022468B" w:rsidRDefault="00731B4E" w:rsidP="00294D78">
      <w:pPr>
        <w:numPr>
          <w:ilvl w:val="0"/>
          <w:numId w:val="11"/>
        </w:numPr>
        <w:ind w:left="0" w:firstLine="709"/>
        <w:jc w:val="both"/>
        <w:rPr>
          <w:sz w:val="28"/>
          <w:szCs w:val="28"/>
        </w:rPr>
      </w:pPr>
      <w:r w:rsidRPr="0022468B">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sidRPr="0022468B">
        <w:rPr>
          <w:snapToGrid w:val="0"/>
          <w:sz w:val="28"/>
          <w:szCs w:val="28"/>
          <w:lang w:eastAsia="ru-RU"/>
        </w:rPr>
        <w:t xml:space="preserve"> </w:t>
      </w:r>
      <w:r w:rsidRPr="0022468B">
        <w:rPr>
          <w:sz w:val="28"/>
          <w:szCs w:val="28"/>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и сопоставлении Заявок могут не приниматься во внимание.</w:t>
      </w:r>
    </w:p>
    <w:p w:rsidR="00731B4E" w:rsidRPr="0022468B" w:rsidRDefault="00731B4E" w:rsidP="00294D78">
      <w:pPr>
        <w:numPr>
          <w:ilvl w:val="0"/>
          <w:numId w:val="11"/>
        </w:numPr>
        <w:ind w:left="0" w:firstLine="709"/>
        <w:jc w:val="both"/>
        <w:rPr>
          <w:sz w:val="28"/>
          <w:szCs w:val="28"/>
        </w:rPr>
      </w:pPr>
      <w:r w:rsidRPr="0022468B">
        <w:rPr>
          <w:sz w:val="28"/>
          <w:szCs w:val="28"/>
        </w:rPr>
        <w:t>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w:t>
      </w:r>
    </w:p>
    <w:p w:rsidR="00731B4E" w:rsidRPr="0022468B" w:rsidRDefault="00731B4E" w:rsidP="00294D78">
      <w:pPr>
        <w:numPr>
          <w:ilvl w:val="0"/>
          <w:numId w:val="11"/>
        </w:numPr>
        <w:ind w:left="0" w:firstLine="709"/>
        <w:jc w:val="both"/>
        <w:rPr>
          <w:sz w:val="28"/>
          <w:szCs w:val="28"/>
        </w:rPr>
      </w:pPr>
      <w:r w:rsidRPr="0022468B">
        <w:rPr>
          <w:sz w:val="28"/>
          <w:szCs w:val="28"/>
        </w:rPr>
        <w:t>Рассмотрение, оценка и сопоставление Заявок, осуществляется в целях выявления лучших условий исполнения договора и выявления победител</w:t>
      </w:r>
      <w:proofErr w:type="gramStart"/>
      <w:r w:rsidRPr="0022468B">
        <w:rPr>
          <w:sz w:val="28"/>
          <w:szCs w:val="28"/>
        </w:rPr>
        <w:t>я(</w:t>
      </w:r>
      <w:proofErr w:type="gramEnd"/>
      <w:r w:rsidRPr="0022468B">
        <w:rPr>
          <w:sz w:val="28"/>
          <w:szCs w:val="28"/>
        </w:rPr>
        <w:t>-ей) в соответствии с критериями (подкритериями) и их значением (вес), указанными в пункте 19 Информационной карты. Критерии и порядок оценки и сопоставления Заявок на участие в Открытом конкурсе, установленные в методике оценки, применяются в равной степени ко всем Заявкам участников закупки.</w:t>
      </w:r>
    </w:p>
    <w:p w:rsidR="00731B4E" w:rsidRPr="0022468B" w:rsidRDefault="00731B4E" w:rsidP="00294D78">
      <w:pPr>
        <w:numPr>
          <w:ilvl w:val="0"/>
          <w:numId w:val="11"/>
        </w:numPr>
        <w:ind w:left="0" w:firstLine="709"/>
        <w:jc w:val="both"/>
        <w:rPr>
          <w:sz w:val="28"/>
          <w:szCs w:val="28"/>
        </w:rPr>
      </w:pPr>
      <w:r w:rsidRPr="0022468B">
        <w:rPr>
          <w:sz w:val="28"/>
          <w:szCs w:val="28"/>
        </w:rPr>
        <w:t>Оценка заявок осуществляется в соответствии с порядком и критериями оценки, установленными настоящей документацией о закупке, и методикой оценки, опубликованной на сайте www.trcont.com (раздел Компания/Закупки) и на официальном сайте единой информационной системы в сфере закупок в информационно-телекоммуникационной сети «Интернет» (</w:t>
      </w:r>
      <w:proofErr w:type="spellStart"/>
      <w:r w:rsidRPr="0022468B">
        <w:rPr>
          <w:sz w:val="28"/>
          <w:szCs w:val="28"/>
        </w:rPr>
        <w:t>www.zakupki.gov.ru</w:t>
      </w:r>
      <w:proofErr w:type="spellEnd"/>
      <w:r w:rsidRPr="0022468B">
        <w:rPr>
          <w:sz w:val="28"/>
          <w:szCs w:val="28"/>
        </w:rPr>
        <w:t xml:space="preserve">) (далее – ЕИС) (на странице сведений о </w:t>
      </w:r>
      <w:proofErr w:type="gramStart"/>
      <w:r w:rsidRPr="0022468B">
        <w:rPr>
          <w:sz w:val="28"/>
          <w:szCs w:val="28"/>
        </w:rPr>
        <w:t>Положении</w:t>
      </w:r>
      <w:proofErr w:type="gramEnd"/>
      <w:r w:rsidRPr="0022468B">
        <w:rPr>
          <w:sz w:val="28"/>
          <w:szCs w:val="28"/>
        </w:rPr>
        <w:t xml:space="preserve"> о закупках ПАО «</w:t>
      </w:r>
      <w:proofErr w:type="spellStart"/>
      <w:r w:rsidRPr="0022468B">
        <w:rPr>
          <w:sz w:val="28"/>
          <w:szCs w:val="28"/>
        </w:rPr>
        <w:t>ТрансКонтейнер</w:t>
      </w:r>
      <w:proofErr w:type="spellEnd"/>
      <w:r w:rsidRPr="0022468B">
        <w:rPr>
          <w:sz w:val="28"/>
          <w:szCs w:val="28"/>
        </w:rPr>
        <w:t>»).</w:t>
      </w:r>
    </w:p>
    <w:p w:rsidR="00731B4E" w:rsidRPr="0022468B" w:rsidRDefault="00731B4E" w:rsidP="00294D78">
      <w:pPr>
        <w:numPr>
          <w:ilvl w:val="0"/>
          <w:numId w:val="11"/>
        </w:numPr>
        <w:ind w:left="0" w:firstLine="709"/>
        <w:jc w:val="both"/>
        <w:rPr>
          <w:sz w:val="28"/>
          <w:szCs w:val="28"/>
        </w:rPr>
      </w:pPr>
      <w:r w:rsidRPr="0022468B">
        <w:rPr>
          <w:sz w:val="28"/>
          <w:szCs w:val="28"/>
        </w:rPr>
        <w:t>Рассмотрение, оценка и сопоставление Заявок осуществляется путем присвоения количества баллов, соответствующего условиям, изложенным в Заявке. Устанавливается балльный рейтинг, а по количеству полученных баллов присваивается порядковый номер.</w:t>
      </w:r>
    </w:p>
    <w:p w:rsidR="00731B4E" w:rsidRPr="0022468B" w:rsidRDefault="00731B4E" w:rsidP="00294D78">
      <w:pPr>
        <w:numPr>
          <w:ilvl w:val="0"/>
          <w:numId w:val="11"/>
        </w:numPr>
        <w:ind w:left="0" w:firstLine="709"/>
        <w:jc w:val="both"/>
        <w:rPr>
          <w:sz w:val="28"/>
          <w:szCs w:val="28"/>
        </w:rPr>
      </w:pPr>
      <w:r w:rsidRPr="0022468B">
        <w:rPr>
          <w:sz w:val="28"/>
          <w:szCs w:val="28"/>
        </w:rPr>
        <w:t>Заявке, содержащей наилучшие условия, присваивается наибольшее количество баллов при подведении итогов закупки.</w:t>
      </w:r>
    </w:p>
    <w:p w:rsidR="00731B4E" w:rsidRPr="0022468B" w:rsidRDefault="00731B4E" w:rsidP="00294D78">
      <w:pPr>
        <w:numPr>
          <w:ilvl w:val="0"/>
          <w:numId w:val="11"/>
        </w:numPr>
        <w:ind w:left="0" w:firstLine="709"/>
        <w:jc w:val="both"/>
        <w:rPr>
          <w:sz w:val="28"/>
          <w:szCs w:val="28"/>
        </w:rPr>
      </w:pPr>
      <w:r w:rsidRPr="0022468B">
        <w:rPr>
          <w:sz w:val="28"/>
          <w:szCs w:val="28"/>
        </w:rPr>
        <w:t>При подведении итогов закупки 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31B4E" w:rsidRPr="0022468B" w:rsidRDefault="00731B4E" w:rsidP="00294D78">
      <w:pPr>
        <w:numPr>
          <w:ilvl w:val="0"/>
          <w:numId w:val="11"/>
        </w:numPr>
        <w:ind w:left="0" w:firstLine="709"/>
        <w:jc w:val="both"/>
        <w:rPr>
          <w:sz w:val="28"/>
          <w:szCs w:val="28"/>
        </w:rPr>
      </w:pPr>
      <w:r w:rsidRPr="0022468B">
        <w:rPr>
          <w:sz w:val="28"/>
          <w:szCs w:val="28"/>
        </w:rPr>
        <w:t>Претенденты и их представители не вправе участвовать в рассмотрении Заявок и изучении квалификации претендентов.</w:t>
      </w:r>
    </w:p>
    <w:p w:rsidR="00731B4E" w:rsidRPr="0022468B" w:rsidRDefault="00731B4E" w:rsidP="00294D78">
      <w:pPr>
        <w:numPr>
          <w:ilvl w:val="0"/>
          <w:numId w:val="11"/>
        </w:numPr>
        <w:ind w:left="0" w:firstLine="709"/>
        <w:jc w:val="both"/>
        <w:rPr>
          <w:sz w:val="28"/>
          <w:szCs w:val="28"/>
        </w:rPr>
      </w:pPr>
      <w:r w:rsidRPr="0022468B">
        <w:rPr>
          <w:sz w:val="28"/>
          <w:szCs w:val="28"/>
        </w:rPr>
        <w:t xml:space="preserve">В случае если </w:t>
      </w:r>
      <w:proofErr w:type="gramStart"/>
      <w:r w:rsidRPr="0022468B">
        <w:rPr>
          <w:sz w:val="28"/>
          <w:szCs w:val="28"/>
        </w:rPr>
        <w:t>на основании результатов рассмотрения Заявок принято решение об отказе в допуске к участию в Открытом конкурсе</w:t>
      </w:r>
      <w:proofErr w:type="gramEnd"/>
      <w:r w:rsidRPr="0022468B">
        <w:rPr>
          <w:sz w:val="28"/>
          <w:szCs w:val="28"/>
        </w:rPr>
        <w:t xml:space="preserve"> всех претендентов, подавших Заявки, Открытый конкурс признается несостоявшимся.</w:t>
      </w:r>
    </w:p>
    <w:p w:rsidR="00731B4E" w:rsidRPr="0022468B" w:rsidRDefault="00731B4E" w:rsidP="00294D78">
      <w:pPr>
        <w:numPr>
          <w:ilvl w:val="0"/>
          <w:numId w:val="11"/>
        </w:numPr>
        <w:ind w:left="0" w:firstLine="709"/>
        <w:jc w:val="both"/>
        <w:rPr>
          <w:sz w:val="28"/>
          <w:szCs w:val="28"/>
        </w:rPr>
      </w:pPr>
      <w:proofErr w:type="gramStart"/>
      <w:r w:rsidRPr="0022468B">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sidRPr="0022468B">
        <w:rPr>
          <w:sz w:val="28"/>
          <w:szCs w:val="28"/>
        </w:rPr>
        <w:t>, лиц и индивидуальных предпринимателей, Конкурсная комиссия вправе (но не обязана)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731B4E" w:rsidRPr="0022468B" w:rsidRDefault="00731B4E" w:rsidP="00294D78">
      <w:pPr>
        <w:numPr>
          <w:ilvl w:val="0"/>
          <w:numId w:val="11"/>
        </w:numPr>
        <w:ind w:left="0" w:firstLine="709"/>
        <w:jc w:val="both"/>
        <w:rPr>
          <w:sz w:val="28"/>
          <w:szCs w:val="28"/>
        </w:rPr>
      </w:pPr>
      <w:proofErr w:type="gramStart"/>
      <w:r w:rsidRPr="0022468B">
        <w:rPr>
          <w:sz w:val="28"/>
          <w:szCs w:val="28"/>
        </w:rPr>
        <w:t>Претендентам/участникам,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претендента/участника, предъявляемым требованиям, изложенным в настоящей документации о закупке.</w:t>
      </w:r>
      <w:proofErr w:type="gramEnd"/>
      <w:r w:rsidRPr="0022468B">
        <w:rPr>
          <w:sz w:val="28"/>
          <w:szCs w:val="28"/>
        </w:rPr>
        <w:t xml:space="preserve"> При этом не допускается изменение Заявок претендентов/участников.</w:t>
      </w:r>
    </w:p>
    <w:p w:rsidR="00731B4E" w:rsidRPr="0022468B" w:rsidRDefault="00731B4E" w:rsidP="00294D78">
      <w:pPr>
        <w:numPr>
          <w:ilvl w:val="0"/>
          <w:numId w:val="11"/>
        </w:numPr>
        <w:ind w:left="0" w:firstLine="709"/>
        <w:jc w:val="both"/>
        <w:rPr>
          <w:sz w:val="28"/>
          <w:szCs w:val="28"/>
        </w:rPr>
      </w:pPr>
      <w:r w:rsidRPr="0022468B">
        <w:rPr>
          <w:sz w:val="28"/>
          <w:szCs w:val="28"/>
        </w:rPr>
        <w:t>В случае если суммы денежных средств в Заявке выражены в валют</w:t>
      </w:r>
      <w:proofErr w:type="gramStart"/>
      <w:r w:rsidRPr="0022468B">
        <w:rPr>
          <w:sz w:val="28"/>
          <w:szCs w:val="28"/>
        </w:rPr>
        <w:t>е(</w:t>
      </w:r>
      <w:proofErr w:type="gramEnd"/>
      <w:r w:rsidRPr="0022468B">
        <w:rPr>
          <w:sz w:val="28"/>
          <w:szCs w:val="28"/>
        </w:rPr>
        <w:t>-ах), установленной(-</w:t>
      </w:r>
      <w:proofErr w:type="spellStart"/>
      <w:r w:rsidRPr="0022468B">
        <w:rPr>
          <w:sz w:val="28"/>
          <w:szCs w:val="28"/>
        </w:rPr>
        <w:t>ых</w:t>
      </w:r>
      <w:proofErr w:type="spellEnd"/>
      <w:r w:rsidRPr="0022468B">
        <w:rPr>
          <w:sz w:val="28"/>
          <w:szCs w:val="28"/>
        </w:rPr>
        <w:t>) в пункте 16 Информационной карты, при рассмотрении, оценке и сопоставлении Заявок указанные суммы подлежат пересчету в рубли Российской Федерации по курсу Центрального банка Российской Федерации на дату размещения извещения о закупке.</w:t>
      </w:r>
    </w:p>
    <w:p w:rsidR="00731B4E" w:rsidRPr="0022468B" w:rsidRDefault="00731B4E" w:rsidP="00EB2512">
      <w:pPr>
        <w:jc w:val="both"/>
        <w:rPr>
          <w:sz w:val="28"/>
          <w:szCs w:val="28"/>
        </w:rPr>
      </w:pPr>
    </w:p>
    <w:p w:rsidR="00731B4E" w:rsidRPr="0022468B" w:rsidRDefault="00731B4E" w:rsidP="00294D78">
      <w:pPr>
        <w:pStyle w:val="1a"/>
        <w:numPr>
          <w:ilvl w:val="1"/>
          <w:numId w:val="20"/>
        </w:numPr>
        <w:ind w:left="0" w:firstLine="709"/>
        <w:outlineLvl w:val="1"/>
        <w:rPr>
          <w:b/>
          <w:szCs w:val="28"/>
        </w:rPr>
      </w:pPr>
      <w:r w:rsidRPr="0022468B">
        <w:rPr>
          <w:b/>
          <w:szCs w:val="28"/>
        </w:rPr>
        <w:t xml:space="preserve">Порядок рассмотрения, оценки и сопоставления первых частей заявок </w:t>
      </w:r>
    </w:p>
    <w:p w:rsidR="00731B4E" w:rsidRPr="0022468B" w:rsidRDefault="00731B4E" w:rsidP="00294D78">
      <w:pPr>
        <w:numPr>
          <w:ilvl w:val="0"/>
          <w:numId w:val="12"/>
        </w:numPr>
        <w:ind w:left="0" w:firstLine="709"/>
        <w:jc w:val="both"/>
        <w:rPr>
          <w:sz w:val="28"/>
          <w:szCs w:val="28"/>
        </w:rPr>
      </w:pPr>
      <w:r w:rsidRPr="0022468B">
        <w:rPr>
          <w:sz w:val="28"/>
          <w:szCs w:val="28"/>
        </w:rPr>
        <w:t xml:space="preserve">Рассмотрение, оценка и сопоставление первых частей Заявок осуществляется в порядке, предусмотренном в пункте 3.7 настоящей документации о закупке, и в сроки, указанные в пункте 8 Информационной карте, с учетом особенностей, изложенных в настоящем пункте документации. </w:t>
      </w:r>
    </w:p>
    <w:p w:rsidR="00731B4E" w:rsidRPr="0022468B" w:rsidRDefault="00731B4E" w:rsidP="00294D78">
      <w:pPr>
        <w:numPr>
          <w:ilvl w:val="0"/>
          <w:numId w:val="12"/>
        </w:numPr>
        <w:ind w:left="0" w:firstLine="709"/>
        <w:jc w:val="both"/>
        <w:rPr>
          <w:sz w:val="28"/>
          <w:szCs w:val="28"/>
        </w:rPr>
      </w:pPr>
      <w:r w:rsidRPr="0022468B">
        <w:rPr>
          <w:sz w:val="28"/>
          <w:szCs w:val="28"/>
        </w:rPr>
        <w:t>Рассмотрение, оценка и сопоставление первых частей Заявок осуществляется на основании Технического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w:t>
      </w:r>
    </w:p>
    <w:p w:rsidR="00731B4E" w:rsidRPr="0022468B" w:rsidRDefault="00731B4E" w:rsidP="00294D78">
      <w:pPr>
        <w:numPr>
          <w:ilvl w:val="0"/>
          <w:numId w:val="12"/>
        </w:numPr>
        <w:ind w:left="0" w:firstLine="709"/>
        <w:jc w:val="both"/>
        <w:rPr>
          <w:sz w:val="28"/>
          <w:szCs w:val="28"/>
        </w:rPr>
      </w:pPr>
      <w:proofErr w:type="gramStart"/>
      <w:r w:rsidRPr="0022468B">
        <w:rPr>
          <w:sz w:val="28"/>
          <w:szCs w:val="28"/>
        </w:rPr>
        <w:t>Первые части Заявок рассматриваются на соответствие требованиям к поставляемому товару, выполняемым работам, оказываемым услугам, изложенным в настоящей документации о закупках, на основании представленных в составе Заявок документов (Технического предложения и документов, представляемых в подтверждение соответствия поставляемого товара, выполняемых работ, оказываемых услуг требованиям настоящей документации о закупке) и оцениваются в соответствии с порядком, установленным в пункте 3.7 настоящей документации о закупке.</w:t>
      </w:r>
      <w:proofErr w:type="gramEnd"/>
    </w:p>
    <w:p w:rsidR="00731B4E" w:rsidRPr="0022468B" w:rsidRDefault="00731B4E" w:rsidP="00294D78">
      <w:pPr>
        <w:numPr>
          <w:ilvl w:val="0"/>
          <w:numId w:val="12"/>
        </w:numPr>
        <w:ind w:left="0" w:firstLine="709"/>
        <w:jc w:val="both"/>
        <w:rPr>
          <w:sz w:val="28"/>
          <w:szCs w:val="28"/>
        </w:rPr>
      </w:pPr>
      <w:r w:rsidRPr="0022468B">
        <w:rPr>
          <w:sz w:val="28"/>
          <w:szCs w:val="28"/>
        </w:rPr>
        <w:t xml:space="preserve">     Претендент не допускается </w:t>
      </w:r>
      <w:proofErr w:type="gramStart"/>
      <w:r w:rsidRPr="0022468B">
        <w:rPr>
          <w:sz w:val="28"/>
          <w:szCs w:val="28"/>
        </w:rPr>
        <w:t>к участию в Открытом конкурсе в случае содержания в первой части Заявки сведений об участнике</w:t>
      </w:r>
      <w:proofErr w:type="gramEnd"/>
      <w:r w:rsidRPr="0022468B">
        <w:rPr>
          <w:sz w:val="28"/>
          <w:szCs w:val="28"/>
        </w:rPr>
        <w:t xml:space="preserve"> Открытого конкурса, его соответствии требованиям, установленным в настоящей документации о закупке и/или о ценовом предложении.</w:t>
      </w:r>
    </w:p>
    <w:p w:rsidR="00731B4E" w:rsidRPr="0022468B" w:rsidRDefault="00731B4E" w:rsidP="00294D78">
      <w:pPr>
        <w:numPr>
          <w:ilvl w:val="0"/>
          <w:numId w:val="12"/>
        </w:numPr>
        <w:ind w:left="0" w:firstLine="709"/>
        <w:jc w:val="both"/>
        <w:rPr>
          <w:sz w:val="28"/>
          <w:szCs w:val="28"/>
        </w:rPr>
      </w:pPr>
      <w:r w:rsidRPr="0022468B">
        <w:rPr>
          <w:sz w:val="28"/>
          <w:szCs w:val="28"/>
        </w:rPr>
        <w:t xml:space="preserve">По результатам рассмотрения первых частей Заявок Организатор принимает подлежащее утверждению Конкурсной комиссией решение о соответствии первой части Заявки требованиям документации о закупке либо об отклонении Заявки претендента в связи с несоответствием требованиям документации о закупке. </w:t>
      </w:r>
    </w:p>
    <w:p w:rsidR="00731B4E" w:rsidRPr="0022468B" w:rsidRDefault="00731B4E" w:rsidP="00294D78">
      <w:pPr>
        <w:numPr>
          <w:ilvl w:val="0"/>
          <w:numId w:val="12"/>
        </w:numPr>
        <w:ind w:left="0" w:firstLine="709"/>
        <w:jc w:val="both"/>
        <w:rPr>
          <w:sz w:val="28"/>
          <w:szCs w:val="28"/>
        </w:rPr>
      </w:pPr>
      <w:r w:rsidRPr="0022468B">
        <w:rPr>
          <w:sz w:val="28"/>
          <w:szCs w:val="28"/>
        </w:rPr>
        <w:t>По итогам рассмотрения, оценки и сопоставления первых частей Заявок Организатор составляет протокол рассмотрения, оценки и сопоставления первых частей Заявок, в котором в том числе должна содержаться следующая информация:</w:t>
      </w:r>
    </w:p>
    <w:p w:rsidR="00731B4E" w:rsidRPr="0022468B" w:rsidRDefault="00731B4E" w:rsidP="00F7132C">
      <w:pPr>
        <w:ind w:firstLine="709"/>
        <w:jc w:val="both"/>
        <w:rPr>
          <w:sz w:val="28"/>
          <w:szCs w:val="28"/>
        </w:rPr>
      </w:pPr>
      <w:r w:rsidRPr="0022468B">
        <w:rPr>
          <w:sz w:val="28"/>
          <w:szCs w:val="28"/>
        </w:rPr>
        <w:t>1) дата подписания протокола;</w:t>
      </w:r>
    </w:p>
    <w:p w:rsidR="00731B4E" w:rsidRPr="0022468B" w:rsidRDefault="00731B4E" w:rsidP="00F7132C">
      <w:pPr>
        <w:ind w:firstLine="709"/>
        <w:jc w:val="both"/>
        <w:rPr>
          <w:sz w:val="28"/>
          <w:szCs w:val="28"/>
        </w:rPr>
      </w:pPr>
      <w:r w:rsidRPr="0022468B">
        <w:rPr>
          <w:sz w:val="28"/>
          <w:szCs w:val="28"/>
        </w:rPr>
        <w:t>2) количество поданных на участие в Открытом конкурсе Заявок, а также дата и время регистрации каждой Заявки;</w:t>
      </w:r>
    </w:p>
    <w:p w:rsidR="00731B4E" w:rsidRPr="0022468B" w:rsidRDefault="00731B4E" w:rsidP="00F7132C">
      <w:pPr>
        <w:ind w:firstLine="709"/>
        <w:jc w:val="both"/>
        <w:rPr>
          <w:sz w:val="28"/>
          <w:szCs w:val="28"/>
        </w:rPr>
      </w:pPr>
      <w:r w:rsidRPr="0022468B">
        <w:rPr>
          <w:sz w:val="28"/>
          <w:szCs w:val="28"/>
        </w:rPr>
        <w:t>3) результаты рассмотрения первых частей Заявок с указанием в том числе:</w:t>
      </w:r>
    </w:p>
    <w:p w:rsidR="00731B4E" w:rsidRPr="0022468B" w:rsidRDefault="00731B4E" w:rsidP="00F7132C">
      <w:pPr>
        <w:ind w:firstLine="709"/>
        <w:jc w:val="both"/>
        <w:rPr>
          <w:sz w:val="28"/>
          <w:szCs w:val="28"/>
        </w:rPr>
      </w:pPr>
      <w:r w:rsidRPr="0022468B">
        <w:rPr>
          <w:sz w:val="28"/>
          <w:szCs w:val="28"/>
        </w:rPr>
        <w:t>а) количества Заявок, которые отклонены;</w:t>
      </w:r>
    </w:p>
    <w:p w:rsidR="00731B4E" w:rsidRPr="0022468B" w:rsidRDefault="00731B4E" w:rsidP="00F7132C">
      <w:pPr>
        <w:ind w:firstLine="709"/>
        <w:jc w:val="both"/>
        <w:rPr>
          <w:sz w:val="28"/>
          <w:szCs w:val="28"/>
        </w:rPr>
      </w:pPr>
      <w:r w:rsidRPr="0022468B">
        <w:rPr>
          <w:sz w:val="28"/>
          <w:szCs w:val="28"/>
        </w:rPr>
        <w:t>б) оснований отклонения каждой Заявки с указанием положений настоящей документации о закупке, которым не соответствует такая Заявка;</w:t>
      </w:r>
    </w:p>
    <w:p w:rsidR="00731B4E" w:rsidRPr="0022468B" w:rsidRDefault="00731B4E" w:rsidP="00F7132C">
      <w:pPr>
        <w:ind w:firstLine="709"/>
        <w:jc w:val="both"/>
        <w:rPr>
          <w:sz w:val="28"/>
          <w:szCs w:val="28"/>
        </w:rPr>
      </w:pPr>
      <w:r w:rsidRPr="0022468B">
        <w:rPr>
          <w:sz w:val="28"/>
          <w:szCs w:val="28"/>
        </w:rPr>
        <w:t>в) результаты оценки первых частей Заявок с указанием решения Организатора о соответствии таких Заявок требованиям Технического задания, а также о результатах оценки первых частей Заявок по критериям, оценка по которым может быть осуществлена на основании Технического предложения участника;</w:t>
      </w:r>
    </w:p>
    <w:p w:rsidR="00731B4E" w:rsidRPr="0022468B" w:rsidRDefault="00731B4E" w:rsidP="00F7132C">
      <w:pPr>
        <w:ind w:firstLine="709"/>
        <w:jc w:val="both"/>
        <w:rPr>
          <w:sz w:val="28"/>
          <w:szCs w:val="28"/>
        </w:rPr>
      </w:pPr>
      <w:r w:rsidRPr="0022468B">
        <w:rPr>
          <w:sz w:val="28"/>
          <w:szCs w:val="28"/>
        </w:rPr>
        <w:t>г) причины, по которым Открытый конкурс признан несостоявшимся, в случае его признания таковым;</w:t>
      </w:r>
    </w:p>
    <w:p w:rsidR="00731B4E" w:rsidRPr="0022468B" w:rsidRDefault="00731B4E" w:rsidP="00F7132C">
      <w:pPr>
        <w:ind w:firstLine="709"/>
        <w:jc w:val="both"/>
        <w:rPr>
          <w:sz w:val="28"/>
          <w:szCs w:val="28"/>
        </w:rPr>
      </w:pPr>
      <w:proofErr w:type="spellStart"/>
      <w:r w:rsidRPr="0022468B">
        <w:rPr>
          <w:sz w:val="28"/>
          <w:szCs w:val="28"/>
        </w:rPr>
        <w:t>д</w:t>
      </w:r>
      <w:proofErr w:type="spellEnd"/>
      <w:r w:rsidRPr="0022468B">
        <w:rPr>
          <w:sz w:val="28"/>
          <w:szCs w:val="28"/>
        </w:rPr>
        <w:t>) предложения для принятия решения Конкурсной комиссией;</w:t>
      </w:r>
    </w:p>
    <w:p w:rsidR="00731B4E" w:rsidRPr="0022468B" w:rsidRDefault="00731B4E" w:rsidP="00F7132C">
      <w:pPr>
        <w:pStyle w:val="Default"/>
        <w:ind w:left="720"/>
        <w:jc w:val="both"/>
        <w:rPr>
          <w:sz w:val="28"/>
          <w:szCs w:val="28"/>
        </w:rPr>
      </w:pPr>
      <w:r w:rsidRPr="0022468B">
        <w:rPr>
          <w:sz w:val="28"/>
          <w:szCs w:val="28"/>
        </w:rPr>
        <w:t>е) иная информация при необходимости.</w:t>
      </w:r>
    </w:p>
    <w:p w:rsidR="00731B4E" w:rsidRPr="0022468B" w:rsidRDefault="00731B4E" w:rsidP="00294D78">
      <w:pPr>
        <w:numPr>
          <w:ilvl w:val="0"/>
          <w:numId w:val="12"/>
        </w:numPr>
        <w:ind w:left="0" w:firstLine="709"/>
        <w:jc w:val="both"/>
        <w:rPr>
          <w:sz w:val="28"/>
          <w:szCs w:val="28"/>
        </w:rPr>
      </w:pPr>
      <w:r w:rsidRPr="0022468B">
        <w:rPr>
          <w:sz w:val="28"/>
          <w:szCs w:val="28"/>
        </w:rPr>
        <w:t xml:space="preserve"> Протокол рассмотрения и оценки первых частей Заявок размещается в СМИ в соответствии с пунктом 4 Информационной карты не позднее 3 (трех) дней </w:t>
      </w:r>
      <w:proofErr w:type="gramStart"/>
      <w:r w:rsidRPr="0022468B">
        <w:rPr>
          <w:sz w:val="28"/>
          <w:szCs w:val="28"/>
        </w:rPr>
        <w:t>с даты</w:t>
      </w:r>
      <w:proofErr w:type="gramEnd"/>
      <w:r w:rsidRPr="0022468B">
        <w:rPr>
          <w:sz w:val="28"/>
          <w:szCs w:val="28"/>
        </w:rPr>
        <w:t xml:space="preserve"> его подписания всеми представителями Организатора, присутствовавшими при рассмотрении, оценке и сопоставлении первых частей Заявок.</w:t>
      </w:r>
    </w:p>
    <w:p w:rsidR="00731B4E" w:rsidRPr="0022468B" w:rsidRDefault="00731B4E" w:rsidP="00045327">
      <w:pPr>
        <w:pStyle w:val="af9"/>
        <w:rPr>
          <w:sz w:val="28"/>
          <w:szCs w:val="28"/>
        </w:rPr>
      </w:pPr>
    </w:p>
    <w:p w:rsidR="00731B4E" w:rsidRPr="0022468B" w:rsidRDefault="00731B4E" w:rsidP="00294D78">
      <w:pPr>
        <w:pStyle w:val="1a"/>
        <w:numPr>
          <w:ilvl w:val="1"/>
          <w:numId w:val="20"/>
        </w:numPr>
        <w:ind w:left="0" w:firstLine="709"/>
        <w:outlineLvl w:val="1"/>
        <w:rPr>
          <w:b/>
          <w:szCs w:val="28"/>
        </w:rPr>
      </w:pPr>
      <w:r w:rsidRPr="0022468B">
        <w:rPr>
          <w:b/>
          <w:szCs w:val="28"/>
        </w:rPr>
        <w:t xml:space="preserve">Порядок рассмотрения, оценки и сопоставления вторых частей заявок </w:t>
      </w:r>
    </w:p>
    <w:p w:rsidR="00731B4E" w:rsidRPr="0022468B" w:rsidRDefault="00731B4E" w:rsidP="00294D78">
      <w:pPr>
        <w:pStyle w:val="af9"/>
        <w:numPr>
          <w:ilvl w:val="0"/>
          <w:numId w:val="24"/>
        </w:numPr>
        <w:ind w:left="0" w:firstLine="709"/>
        <w:rPr>
          <w:sz w:val="28"/>
          <w:szCs w:val="28"/>
        </w:rPr>
      </w:pPr>
      <w:r w:rsidRPr="0022468B">
        <w:rPr>
          <w:sz w:val="28"/>
          <w:szCs w:val="28"/>
        </w:rPr>
        <w:t>Рассмотрение, оценка и сопоставление вторых частей Заявок осуществляется в порядке, предусмотренном в пункте 3.7 настоящей документации о закупке, и в сроки, указанные в пункте 8 Информационной карте, с учетом особенностей, изложенных в настоящем пункте документации о закупке.</w:t>
      </w:r>
    </w:p>
    <w:p w:rsidR="00731B4E" w:rsidRPr="0022468B" w:rsidRDefault="00731B4E" w:rsidP="00294D78">
      <w:pPr>
        <w:pStyle w:val="af9"/>
        <w:numPr>
          <w:ilvl w:val="0"/>
          <w:numId w:val="24"/>
        </w:numPr>
        <w:ind w:left="0" w:firstLine="709"/>
        <w:rPr>
          <w:sz w:val="28"/>
          <w:szCs w:val="28"/>
        </w:rPr>
      </w:pPr>
      <w:proofErr w:type="gramStart"/>
      <w:r w:rsidRPr="0022468B">
        <w:rPr>
          <w:sz w:val="28"/>
          <w:szCs w:val="28"/>
        </w:rPr>
        <w:t>Вторые части Заявок рассматриваются на соответствие претендентов требованиям, установленным в пункте 2.1 настоящей документации о закупке и части 1 пункта 17 Информационной карты, единым квалификационным требованиям (если этап квалификационного отбора установлен в пункте 18 Информационной карты), окончательных предложений претендентов о функциональных характеристиках (потребительских свойствах) товара, качестве работы, услуги и об иных условиях исполнения договора требованиям настоящей документации о закупке и</w:t>
      </w:r>
      <w:proofErr w:type="gramEnd"/>
      <w:r w:rsidRPr="0022468B">
        <w:rPr>
          <w:sz w:val="28"/>
          <w:szCs w:val="28"/>
        </w:rPr>
        <w:t xml:space="preserve"> оцениваются в соответствии с порядком, установленным в пункте 3.7 настоящей документации о закупке.</w:t>
      </w:r>
    </w:p>
    <w:p w:rsidR="00731B4E" w:rsidRPr="0022468B" w:rsidRDefault="00731B4E" w:rsidP="00294D78">
      <w:pPr>
        <w:numPr>
          <w:ilvl w:val="0"/>
          <w:numId w:val="24"/>
        </w:numPr>
        <w:ind w:left="0" w:firstLine="709"/>
        <w:jc w:val="both"/>
        <w:rPr>
          <w:sz w:val="28"/>
          <w:szCs w:val="28"/>
        </w:rPr>
      </w:pPr>
      <w:r w:rsidRPr="0022468B">
        <w:rPr>
          <w:sz w:val="28"/>
          <w:szCs w:val="28"/>
        </w:rPr>
        <w:t xml:space="preserve">Претендент не допускается </w:t>
      </w:r>
      <w:proofErr w:type="gramStart"/>
      <w:r w:rsidRPr="0022468B">
        <w:rPr>
          <w:sz w:val="28"/>
          <w:szCs w:val="28"/>
        </w:rPr>
        <w:t>к участию в Открытом конкурсе в случае содержания во второй части Заявки сведений о ценовом предложении</w:t>
      </w:r>
      <w:proofErr w:type="gramEnd"/>
      <w:r w:rsidRPr="0022468B">
        <w:rPr>
          <w:sz w:val="28"/>
          <w:szCs w:val="28"/>
        </w:rPr>
        <w:t>.</w:t>
      </w:r>
    </w:p>
    <w:p w:rsidR="00731B4E" w:rsidRPr="0022468B" w:rsidRDefault="00731B4E" w:rsidP="00294D78">
      <w:pPr>
        <w:numPr>
          <w:ilvl w:val="0"/>
          <w:numId w:val="24"/>
        </w:numPr>
        <w:ind w:left="0" w:firstLine="709"/>
        <w:jc w:val="both"/>
        <w:rPr>
          <w:sz w:val="28"/>
          <w:szCs w:val="28"/>
        </w:rPr>
      </w:pPr>
      <w:r w:rsidRPr="0022468B">
        <w:rPr>
          <w:sz w:val="28"/>
          <w:szCs w:val="28"/>
        </w:rPr>
        <w:t xml:space="preserve">По результатам рассмотрения вторых частей Заявок Организатор принимает подлежащее утверждению Конкурсной комиссией решение о соответствии второй части Заявки требованиям документации о закупке либо об отклонении Заявки претендента в связи с несоответствием требованиям настоящей документации о закупке. </w:t>
      </w:r>
    </w:p>
    <w:p w:rsidR="00731B4E" w:rsidRPr="0022468B" w:rsidRDefault="00731B4E" w:rsidP="00294D78">
      <w:pPr>
        <w:numPr>
          <w:ilvl w:val="0"/>
          <w:numId w:val="24"/>
        </w:numPr>
        <w:ind w:left="0" w:firstLine="709"/>
        <w:jc w:val="both"/>
        <w:rPr>
          <w:sz w:val="28"/>
          <w:szCs w:val="28"/>
        </w:rPr>
      </w:pPr>
      <w:r w:rsidRPr="0022468B">
        <w:rPr>
          <w:sz w:val="28"/>
          <w:szCs w:val="28"/>
        </w:rPr>
        <w:t>По итогам рассмотрения, оценки и сопоставления вторых частей Заявок Организатор составляет протокол рассмотрения, оценки и сопоставления вторых частей Заявок, в котором в том числе должна содержаться следующая информация:</w:t>
      </w:r>
    </w:p>
    <w:p w:rsidR="00731B4E" w:rsidRPr="0022468B" w:rsidRDefault="00731B4E" w:rsidP="001A27D7">
      <w:pPr>
        <w:ind w:firstLine="709"/>
        <w:jc w:val="both"/>
        <w:rPr>
          <w:sz w:val="28"/>
          <w:szCs w:val="28"/>
        </w:rPr>
      </w:pPr>
      <w:r w:rsidRPr="0022468B">
        <w:rPr>
          <w:sz w:val="28"/>
          <w:szCs w:val="28"/>
        </w:rPr>
        <w:t>1) дата подписания протокола;</w:t>
      </w:r>
    </w:p>
    <w:p w:rsidR="00731B4E" w:rsidRPr="0022468B" w:rsidRDefault="00731B4E" w:rsidP="001A27D7">
      <w:pPr>
        <w:ind w:firstLine="709"/>
        <w:jc w:val="both"/>
        <w:rPr>
          <w:sz w:val="28"/>
          <w:szCs w:val="28"/>
        </w:rPr>
      </w:pPr>
      <w:r w:rsidRPr="0022468B">
        <w:rPr>
          <w:sz w:val="28"/>
          <w:szCs w:val="28"/>
        </w:rPr>
        <w:t>2) количество поданных на участие в Открытом конкурсе Заявок, а также дата и время регистрации каждой Заявки;</w:t>
      </w:r>
    </w:p>
    <w:p w:rsidR="00731B4E" w:rsidRPr="0022468B" w:rsidRDefault="00731B4E" w:rsidP="001A27D7">
      <w:pPr>
        <w:ind w:firstLine="709"/>
        <w:jc w:val="both"/>
        <w:rPr>
          <w:sz w:val="28"/>
          <w:szCs w:val="28"/>
        </w:rPr>
      </w:pPr>
      <w:r w:rsidRPr="0022468B">
        <w:rPr>
          <w:sz w:val="28"/>
          <w:szCs w:val="28"/>
        </w:rPr>
        <w:t>3) результаты рассмотрения вторых частей Заявок с указанием в том числе:</w:t>
      </w:r>
    </w:p>
    <w:p w:rsidR="00731B4E" w:rsidRPr="0022468B" w:rsidRDefault="00731B4E" w:rsidP="001A27D7">
      <w:pPr>
        <w:ind w:firstLine="709"/>
        <w:jc w:val="both"/>
        <w:rPr>
          <w:sz w:val="28"/>
          <w:szCs w:val="28"/>
        </w:rPr>
      </w:pPr>
      <w:r w:rsidRPr="0022468B">
        <w:rPr>
          <w:sz w:val="28"/>
          <w:szCs w:val="28"/>
        </w:rPr>
        <w:t>а) количества Заявок, которые отклонены;</w:t>
      </w:r>
    </w:p>
    <w:p w:rsidR="00731B4E" w:rsidRPr="0022468B" w:rsidRDefault="00731B4E" w:rsidP="001A27D7">
      <w:pPr>
        <w:ind w:firstLine="709"/>
        <w:jc w:val="both"/>
        <w:rPr>
          <w:sz w:val="28"/>
          <w:szCs w:val="28"/>
        </w:rPr>
      </w:pPr>
      <w:r w:rsidRPr="0022468B">
        <w:rPr>
          <w:sz w:val="28"/>
          <w:szCs w:val="28"/>
        </w:rPr>
        <w:t>б) оснований отклонения каждой Заявки с указанием положений настоящей документации о закупке, которым не соответствует такая Заявка;</w:t>
      </w:r>
    </w:p>
    <w:p w:rsidR="00731B4E" w:rsidRPr="0022468B" w:rsidRDefault="00731B4E" w:rsidP="001A27D7">
      <w:pPr>
        <w:ind w:firstLine="709"/>
        <w:jc w:val="both"/>
        <w:rPr>
          <w:sz w:val="28"/>
          <w:szCs w:val="28"/>
        </w:rPr>
      </w:pPr>
      <w:proofErr w:type="gramStart"/>
      <w:r w:rsidRPr="0022468B">
        <w:rPr>
          <w:sz w:val="28"/>
          <w:szCs w:val="28"/>
        </w:rPr>
        <w:t>в) результаты оценки вторых частей Заявок с указанием решения Организатора о соответствии претендентов требованиям, установленным в пункте 2.1 настоящей документации о закупке и части 1 пункта 17 Информационной карты единым квалификационным требованиям (если они установлены в пункте 18 Информационной карты), окончательных предложений претендентов о функциональных характеристиках (потребительских свойствах) товара, качестве работы, услуги и об иных условиях исполнения договора требованиям документации</w:t>
      </w:r>
      <w:proofErr w:type="gramEnd"/>
      <w:r w:rsidRPr="0022468B">
        <w:rPr>
          <w:sz w:val="28"/>
          <w:szCs w:val="28"/>
        </w:rPr>
        <w:t xml:space="preserve"> о закупке;</w:t>
      </w:r>
    </w:p>
    <w:p w:rsidR="00731B4E" w:rsidRPr="0022468B" w:rsidRDefault="00731B4E" w:rsidP="001A27D7">
      <w:pPr>
        <w:ind w:firstLine="709"/>
        <w:jc w:val="both"/>
        <w:rPr>
          <w:sz w:val="28"/>
          <w:szCs w:val="28"/>
        </w:rPr>
      </w:pPr>
      <w:r w:rsidRPr="0022468B">
        <w:rPr>
          <w:sz w:val="28"/>
          <w:szCs w:val="28"/>
        </w:rPr>
        <w:t>г) причины, по которым Открытый конкурс признан несостоявшимся, в случае его признания таковым;</w:t>
      </w:r>
    </w:p>
    <w:p w:rsidR="00731B4E" w:rsidRPr="0022468B" w:rsidRDefault="00731B4E" w:rsidP="001A27D7">
      <w:pPr>
        <w:ind w:firstLine="709"/>
        <w:jc w:val="both"/>
        <w:rPr>
          <w:sz w:val="28"/>
          <w:szCs w:val="28"/>
        </w:rPr>
      </w:pPr>
      <w:proofErr w:type="spellStart"/>
      <w:r w:rsidRPr="0022468B">
        <w:rPr>
          <w:sz w:val="28"/>
          <w:szCs w:val="28"/>
        </w:rPr>
        <w:t>д</w:t>
      </w:r>
      <w:proofErr w:type="spellEnd"/>
      <w:r w:rsidRPr="0022468B">
        <w:rPr>
          <w:sz w:val="28"/>
          <w:szCs w:val="28"/>
        </w:rPr>
        <w:t>) предложения для принятия решения Конкурсной комиссией;</w:t>
      </w:r>
    </w:p>
    <w:p w:rsidR="00731B4E" w:rsidRPr="0022468B" w:rsidRDefault="00731B4E" w:rsidP="001A27D7">
      <w:pPr>
        <w:pStyle w:val="Default"/>
        <w:ind w:firstLine="709"/>
        <w:jc w:val="both"/>
        <w:rPr>
          <w:sz w:val="28"/>
          <w:szCs w:val="28"/>
        </w:rPr>
      </w:pPr>
      <w:r w:rsidRPr="0022468B">
        <w:rPr>
          <w:sz w:val="28"/>
          <w:szCs w:val="28"/>
        </w:rPr>
        <w:t>е) иная информация при необходимости.</w:t>
      </w:r>
    </w:p>
    <w:p w:rsidR="00731B4E" w:rsidRPr="0022468B" w:rsidRDefault="00731B4E" w:rsidP="00294D78">
      <w:pPr>
        <w:pStyle w:val="af9"/>
        <w:numPr>
          <w:ilvl w:val="0"/>
          <w:numId w:val="24"/>
        </w:numPr>
        <w:ind w:left="0" w:firstLine="709"/>
        <w:rPr>
          <w:sz w:val="28"/>
          <w:szCs w:val="28"/>
        </w:rPr>
      </w:pPr>
      <w:r w:rsidRPr="0022468B">
        <w:rPr>
          <w:sz w:val="28"/>
          <w:szCs w:val="28"/>
        </w:rPr>
        <w:t xml:space="preserve">Протокол рассмотрения и оценки вторых частей заявок размещается в СМИ в соответствии с пунктом 4 Информационной карты не позднее 3 (трех) дней </w:t>
      </w:r>
      <w:proofErr w:type="gramStart"/>
      <w:r w:rsidRPr="0022468B">
        <w:rPr>
          <w:sz w:val="28"/>
          <w:szCs w:val="28"/>
        </w:rPr>
        <w:t>с даты</w:t>
      </w:r>
      <w:proofErr w:type="gramEnd"/>
      <w:r w:rsidRPr="0022468B">
        <w:rPr>
          <w:sz w:val="28"/>
          <w:szCs w:val="28"/>
        </w:rPr>
        <w:t xml:space="preserve"> его подписания всеми представителями Организатора, присутствовавшими при рассмотрении, оценке и сопоставлении вторых частей заявок.</w:t>
      </w:r>
    </w:p>
    <w:p w:rsidR="00731B4E" w:rsidRPr="0022468B" w:rsidRDefault="00731B4E" w:rsidP="00045327">
      <w:pPr>
        <w:pStyle w:val="af9"/>
        <w:rPr>
          <w:sz w:val="28"/>
          <w:szCs w:val="28"/>
        </w:rPr>
      </w:pPr>
    </w:p>
    <w:p w:rsidR="00731B4E" w:rsidRPr="0022468B" w:rsidRDefault="00731B4E" w:rsidP="00294D78">
      <w:pPr>
        <w:pStyle w:val="1a"/>
        <w:numPr>
          <w:ilvl w:val="1"/>
          <w:numId w:val="20"/>
        </w:numPr>
        <w:tabs>
          <w:tab w:val="clear" w:pos="720"/>
        </w:tabs>
        <w:ind w:left="0" w:firstLine="709"/>
        <w:outlineLvl w:val="1"/>
        <w:rPr>
          <w:b/>
          <w:szCs w:val="28"/>
        </w:rPr>
      </w:pPr>
      <w:r w:rsidRPr="0022468B">
        <w:rPr>
          <w:b/>
          <w:szCs w:val="28"/>
        </w:rPr>
        <w:t>Рассмотрение и сопоставление ценовых предложений, дополнительных ценовых предложений и подведение итогов Открытого конкурса</w:t>
      </w:r>
    </w:p>
    <w:p w:rsidR="00731B4E" w:rsidRPr="0022468B" w:rsidRDefault="00731B4E" w:rsidP="00294D78">
      <w:pPr>
        <w:numPr>
          <w:ilvl w:val="0"/>
          <w:numId w:val="13"/>
        </w:numPr>
        <w:ind w:left="0" w:firstLine="709"/>
        <w:jc w:val="both"/>
        <w:rPr>
          <w:sz w:val="28"/>
          <w:szCs w:val="28"/>
        </w:rPr>
      </w:pPr>
      <w:r w:rsidRPr="0022468B">
        <w:rPr>
          <w:sz w:val="28"/>
          <w:szCs w:val="28"/>
        </w:rPr>
        <w:t>После рассмотрения Заявок, изучения квалификации претендентов, Заявки, иные документы, необходимые для подведения итогов Открытого конкурса, результаты осуществленного оператором ЭТП сопоставления ценовых предложений, дополнительных ценовых предложений, а также информация о ценовых предложениях, дополнительных ценовых предложениях каждого претендента рассматриваются Конкурсной комиссией для принятия решение об итогах Открытого конкурса.</w:t>
      </w:r>
    </w:p>
    <w:p w:rsidR="00731B4E" w:rsidRPr="0022468B" w:rsidRDefault="00731B4E" w:rsidP="00294D78">
      <w:pPr>
        <w:numPr>
          <w:ilvl w:val="0"/>
          <w:numId w:val="13"/>
        </w:numPr>
        <w:ind w:left="0" w:firstLine="709"/>
        <w:jc w:val="both"/>
        <w:rPr>
          <w:sz w:val="28"/>
          <w:szCs w:val="28"/>
        </w:rPr>
      </w:pPr>
      <w:r w:rsidRPr="0022468B">
        <w:rPr>
          <w:sz w:val="28"/>
          <w:szCs w:val="28"/>
        </w:rPr>
        <w:t>Подведение итогов Открытого конкурса проводится Конкурсной комиссией в срок, указанный в пункте 10 Информационной карты.</w:t>
      </w:r>
    </w:p>
    <w:p w:rsidR="00731B4E" w:rsidRPr="0022468B" w:rsidRDefault="00731B4E" w:rsidP="00294D78">
      <w:pPr>
        <w:numPr>
          <w:ilvl w:val="0"/>
          <w:numId w:val="13"/>
        </w:numPr>
        <w:ind w:left="0" w:firstLine="709"/>
        <w:jc w:val="both"/>
        <w:rPr>
          <w:sz w:val="28"/>
          <w:szCs w:val="28"/>
        </w:rPr>
      </w:pPr>
      <w:r w:rsidRPr="0022468B">
        <w:rPr>
          <w:sz w:val="28"/>
          <w:szCs w:val="28"/>
        </w:rPr>
        <w:t>Участники или их представители не могут присутствовать на заседании Конкурсной комиссии.</w:t>
      </w:r>
    </w:p>
    <w:p w:rsidR="00731B4E" w:rsidRPr="0022468B" w:rsidRDefault="00731B4E" w:rsidP="00294D78">
      <w:pPr>
        <w:numPr>
          <w:ilvl w:val="0"/>
          <w:numId w:val="13"/>
        </w:numPr>
        <w:ind w:left="0" w:firstLine="709"/>
        <w:jc w:val="both"/>
        <w:rPr>
          <w:sz w:val="28"/>
          <w:szCs w:val="28"/>
        </w:rPr>
      </w:pPr>
      <w:r w:rsidRPr="0022468B">
        <w:rPr>
          <w:sz w:val="28"/>
          <w:szCs w:val="28"/>
        </w:rPr>
        <w:t>Конкурсная комиссия рассматривает Заявки и представленные материалы и принимает решение о выборе победителя Открытого конкурса.</w:t>
      </w:r>
    </w:p>
    <w:p w:rsidR="00731B4E" w:rsidRPr="0022468B" w:rsidRDefault="00731B4E" w:rsidP="00294D78">
      <w:pPr>
        <w:numPr>
          <w:ilvl w:val="0"/>
          <w:numId w:val="13"/>
        </w:numPr>
        <w:ind w:left="0" w:firstLine="709"/>
        <w:jc w:val="both"/>
        <w:rPr>
          <w:sz w:val="28"/>
          <w:szCs w:val="28"/>
        </w:rPr>
      </w:pPr>
      <w:r w:rsidRPr="0022468B">
        <w:rPr>
          <w:sz w:val="28"/>
          <w:szCs w:val="28"/>
        </w:rPr>
        <w:t>Решение Конкурсной комиссии фиксируется в итоговом протоколе заседания, в котором указывается информация об итогах Открытого конкурса.</w:t>
      </w:r>
      <w:r w:rsidRPr="0022468B">
        <w:rPr>
          <w:snapToGrid w:val="0"/>
          <w:sz w:val="28"/>
          <w:szCs w:val="28"/>
          <w:lang w:eastAsia="ru-RU"/>
        </w:rPr>
        <w:t xml:space="preserve"> </w:t>
      </w:r>
      <w:r w:rsidRPr="0022468B">
        <w:rPr>
          <w:sz w:val="28"/>
          <w:szCs w:val="28"/>
        </w:rPr>
        <w:t>Протокол, составленный по итогам Открытого конкурса, должен содержать следующие сведения:</w:t>
      </w:r>
    </w:p>
    <w:p w:rsidR="00731B4E" w:rsidRPr="0022468B" w:rsidRDefault="00731B4E" w:rsidP="00294D78">
      <w:pPr>
        <w:pStyle w:val="aff8"/>
        <w:numPr>
          <w:ilvl w:val="0"/>
          <w:numId w:val="19"/>
        </w:numPr>
        <w:ind w:left="0" w:firstLine="720"/>
        <w:jc w:val="both"/>
        <w:rPr>
          <w:sz w:val="28"/>
          <w:szCs w:val="28"/>
        </w:rPr>
      </w:pPr>
      <w:r w:rsidRPr="0022468B">
        <w:rPr>
          <w:sz w:val="28"/>
          <w:szCs w:val="28"/>
        </w:rPr>
        <w:t>дата подписания протокола;</w:t>
      </w:r>
    </w:p>
    <w:p w:rsidR="00731B4E" w:rsidRPr="0022468B" w:rsidRDefault="00731B4E" w:rsidP="00294D78">
      <w:pPr>
        <w:pStyle w:val="aff8"/>
        <w:numPr>
          <w:ilvl w:val="0"/>
          <w:numId w:val="19"/>
        </w:numPr>
        <w:ind w:left="0" w:firstLine="720"/>
        <w:jc w:val="both"/>
        <w:rPr>
          <w:sz w:val="28"/>
          <w:szCs w:val="28"/>
        </w:rPr>
      </w:pPr>
      <w:r w:rsidRPr="0022468B">
        <w:rPr>
          <w:sz w:val="28"/>
          <w:szCs w:val="28"/>
        </w:rPr>
        <w:t>количество поданных на участие в закупке Заявок, а также дата и время регистрации каждой Заявки;</w:t>
      </w:r>
    </w:p>
    <w:p w:rsidR="00731B4E" w:rsidRPr="0022468B" w:rsidRDefault="00731B4E" w:rsidP="00294D78">
      <w:pPr>
        <w:pStyle w:val="aff8"/>
        <w:numPr>
          <w:ilvl w:val="0"/>
          <w:numId w:val="19"/>
        </w:numPr>
        <w:ind w:left="0" w:firstLine="720"/>
        <w:jc w:val="both"/>
        <w:rPr>
          <w:sz w:val="28"/>
          <w:szCs w:val="28"/>
        </w:rPr>
      </w:pPr>
      <w:proofErr w:type="gramStart"/>
      <w:r w:rsidRPr="0022468B">
        <w:rPr>
          <w:sz w:val="28"/>
          <w:szCs w:val="28"/>
        </w:rPr>
        <w:t>порядковые номера Заявок на участие в Открытом конкурсе (окончательных предложений при переторжке) допущенных участников в порядке уменьшения степени выгодности содержащихся в них условий исполнения договора (количества баллов, присвоенных при рассмотрении, оценке и сопоставлении первых и вторых частей Заявок, если настоящей документацией о закупке предусмотрена оценка и сопоставление первых и вторых частей Заявок на соответствующих этапах проведения Открытого конкурса), включая информацию</w:t>
      </w:r>
      <w:proofErr w:type="gramEnd"/>
      <w:r w:rsidRPr="0022468B">
        <w:rPr>
          <w:sz w:val="28"/>
          <w:szCs w:val="28"/>
        </w:rPr>
        <w:t xml:space="preserve"> о ценовых предложениях и (или) дополнительных ценовых предложениях допущенных участников. Заявке на участие в Открытом конкурсе (окончательному предложению при переторжке), в которой содержатся лучшие условия исполнения договора (присвоено максимальное суммарное количество баллов по каждому из этапов Открытого конкурса, на которых настоящей документацией о закупках предусмотрена оценка), присваивается первый номер. В случае</w:t>
      </w:r>
      <w:proofErr w:type="gramStart"/>
      <w:r w:rsidRPr="0022468B">
        <w:rPr>
          <w:sz w:val="28"/>
          <w:szCs w:val="28"/>
        </w:rPr>
        <w:t>,</w:t>
      </w:r>
      <w:proofErr w:type="gramEnd"/>
      <w:r w:rsidRPr="0022468B">
        <w:rPr>
          <w:sz w:val="28"/>
          <w:szCs w:val="28"/>
        </w:rPr>
        <w:t xml:space="preserve"> если в нескольких Заявках (окончательных предложениях при переторжке) содержатся одинаковые условия исполнения договора, меньший порядковый номер присваивается Заявке (окончательному предложению при переторжке) которые поступили ранее других Заявок (окончательных предложений при переторжке), содержащих такие же условия;</w:t>
      </w:r>
    </w:p>
    <w:p w:rsidR="00731B4E" w:rsidRPr="0022468B" w:rsidRDefault="00731B4E" w:rsidP="00294D78">
      <w:pPr>
        <w:pStyle w:val="aff8"/>
        <w:numPr>
          <w:ilvl w:val="0"/>
          <w:numId w:val="19"/>
        </w:numPr>
        <w:ind w:left="0" w:firstLine="720"/>
        <w:jc w:val="both"/>
        <w:rPr>
          <w:sz w:val="28"/>
          <w:szCs w:val="28"/>
        </w:rPr>
      </w:pPr>
      <w:r w:rsidRPr="0022468B">
        <w:rPr>
          <w:sz w:val="28"/>
          <w:szCs w:val="28"/>
        </w:rPr>
        <w:t>результаты итогового рассмотрения Заявок допущенных участников,</w:t>
      </w:r>
      <w:r w:rsidRPr="0022468B">
        <w:rPr>
          <w:snapToGrid w:val="0"/>
          <w:sz w:val="28"/>
          <w:szCs w:val="28"/>
          <w:lang w:eastAsia="ru-RU"/>
        </w:rPr>
        <w:t xml:space="preserve"> </w:t>
      </w:r>
      <w:r w:rsidRPr="0022468B">
        <w:rPr>
          <w:sz w:val="28"/>
          <w:szCs w:val="28"/>
        </w:rPr>
        <w:t>окончательных предложений при переторжке (количества Заявок на участие в закупке, окончательных предложений при переторжке, которые отклонены и указание оснований отклонения каждой Заявки на участие в закупке, каждого окончательного предложения с указанием положений документации о закупке, которым не соответствуют такие Заявка, окончательное предложение);</w:t>
      </w:r>
    </w:p>
    <w:p w:rsidR="00731B4E" w:rsidRPr="0022468B" w:rsidRDefault="00731B4E" w:rsidP="00294D78">
      <w:pPr>
        <w:pStyle w:val="aff8"/>
        <w:numPr>
          <w:ilvl w:val="0"/>
          <w:numId w:val="19"/>
        </w:numPr>
        <w:ind w:left="0" w:firstLine="720"/>
        <w:jc w:val="both"/>
        <w:rPr>
          <w:sz w:val="28"/>
          <w:szCs w:val="28"/>
        </w:rPr>
      </w:pPr>
      <w:r w:rsidRPr="0022468B">
        <w:rPr>
          <w:sz w:val="28"/>
          <w:szCs w:val="28"/>
        </w:rPr>
        <w:t>результаты оценки и сопоставления Заявок на участие в закупке, окончательных предложений при переторжке с указанием решения Конкурсной комиссии о присвоении каждой такой Заявке, каждому окончательному предложению при переторжке значения по каждому из предусмотренных критериев оценки таких Заявок;</w:t>
      </w:r>
    </w:p>
    <w:p w:rsidR="00731B4E" w:rsidRPr="0022468B" w:rsidRDefault="00731B4E" w:rsidP="00294D78">
      <w:pPr>
        <w:pStyle w:val="aff8"/>
        <w:numPr>
          <w:ilvl w:val="0"/>
          <w:numId w:val="19"/>
        </w:numPr>
        <w:ind w:left="0" w:firstLine="720"/>
        <w:jc w:val="both"/>
        <w:rPr>
          <w:sz w:val="28"/>
          <w:szCs w:val="28"/>
        </w:rPr>
      </w:pPr>
      <w:r w:rsidRPr="0022468B">
        <w:rPr>
          <w:sz w:val="28"/>
          <w:szCs w:val="28"/>
        </w:rPr>
        <w:t>принятое Конкурсной комиссией решение с причинами, по которым Открытый конкурс признан несостоявшимся, в случае его признания таковым;</w:t>
      </w:r>
    </w:p>
    <w:p w:rsidR="00731B4E" w:rsidRPr="0022468B" w:rsidRDefault="00731B4E" w:rsidP="00294D78">
      <w:pPr>
        <w:pStyle w:val="aff8"/>
        <w:numPr>
          <w:ilvl w:val="0"/>
          <w:numId w:val="19"/>
        </w:numPr>
        <w:ind w:left="0" w:firstLine="720"/>
        <w:jc w:val="both"/>
        <w:rPr>
          <w:sz w:val="28"/>
          <w:szCs w:val="28"/>
        </w:rPr>
      </w:pPr>
      <w:r w:rsidRPr="0022468B">
        <w:rPr>
          <w:sz w:val="28"/>
          <w:szCs w:val="28"/>
        </w:rPr>
        <w:t>иная информация по решению Конкурсной комиссии.</w:t>
      </w:r>
    </w:p>
    <w:p w:rsidR="00731B4E" w:rsidRPr="0022468B" w:rsidRDefault="00731B4E" w:rsidP="00294D78">
      <w:pPr>
        <w:numPr>
          <w:ilvl w:val="0"/>
          <w:numId w:val="13"/>
        </w:numPr>
        <w:ind w:left="0" w:firstLine="709"/>
        <w:jc w:val="both"/>
        <w:rPr>
          <w:sz w:val="28"/>
          <w:szCs w:val="28"/>
        </w:rPr>
      </w:pPr>
      <w:r w:rsidRPr="0022468B">
        <w:rPr>
          <w:sz w:val="28"/>
          <w:szCs w:val="28"/>
        </w:rPr>
        <w:t xml:space="preserve">Протокол заседания Конкурсной комиссии подлежит опубликованию в соответствии с пунктом 4 Информационной карты не позднее 3 (трех) дней </w:t>
      </w:r>
      <w:proofErr w:type="gramStart"/>
      <w:r w:rsidRPr="0022468B">
        <w:rPr>
          <w:sz w:val="28"/>
          <w:szCs w:val="28"/>
        </w:rPr>
        <w:t>с даты</w:t>
      </w:r>
      <w:proofErr w:type="gramEnd"/>
      <w:r w:rsidRPr="0022468B">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w:t>
      </w:r>
    </w:p>
    <w:p w:rsidR="00731B4E" w:rsidRPr="0022468B" w:rsidRDefault="00731B4E" w:rsidP="00294D78">
      <w:pPr>
        <w:numPr>
          <w:ilvl w:val="0"/>
          <w:numId w:val="13"/>
        </w:numPr>
        <w:ind w:left="0" w:firstLine="709"/>
        <w:jc w:val="both"/>
        <w:rPr>
          <w:sz w:val="28"/>
          <w:szCs w:val="28"/>
        </w:rPr>
      </w:pPr>
      <w:r w:rsidRPr="0022468B">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15 Положения о закупках.</w:t>
      </w:r>
    </w:p>
    <w:p w:rsidR="00731B4E" w:rsidRPr="0022468B" w:rsidRDefault="00731B4E" w:rsidP="00294D78">
      <w:pPr>
        <w:numPr>
          <w:ilvl w:val="0"/>
          <w:numId w:val="13"/>
        </w:numPr>
        <w:ind w:left="0" w:firstLine="709"/>
        <w:jc w:val="both"/>
        <w:rPr>
          <w:sz w:val="28"/>
          <w:szCs w:val="28"/>
        </w:rPr>
      </w:pPr>
      <w:r w:rsidRPr="0022468B">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731B4E" w:rsidRPr="0022468B" w:rsidRDefault="00731B4E" w:rsidP="00294D78">
      <w:pPr>
        <w:numPr>
          <w:ilvl w:val="0"/>
          <w:numId w:val="13"/>
        </w:numPr>
        <w:ind w:left="0" w:firstLine="709"/>
        <w:jc w:val="both"/>
        <w:rPr>
          <w:sz w:val="28"/>
          <w:szCs w:val="28"/>
        </w:rPr>
      </w:pPr>
      <w:r w:rsidRPr="0022468B">
        <w:rPr>
          <w:sz w:val="28"/>
          <w:szCs w:val="28"/>
        </w:rPr>
        <w:t>Открытый конкурс признается состоявшимся, если участниками Открытого конкурса признано не менее 2 претендентов.</w:t>
      </w:r>
    </w:p>
    <w:p w:rsidR="00731B4E" w:rsidRPr="0022468B" w:rsidRDefault="00731B4E" w:rsidP="00294D78">
      <w:pPr>
        <w:numPr>
          <w:ilvl w:val="0"/>
          <w:numId w:val="13"/>
        </w:numPr>
        <w:ind w:left="0" w:firstLine="709"/>
        <w:jc w:val="both"/>
        <w:rPr>
          <w:sz w:val="28"/>
          <w:szCs w:val="28"/>
        </w:rPr>
      </w:pPr>
      <w:r w:rsidRPr="0022468B">
        <w:rPr>
          <w:sz w:val="28"/>
          <w:szCs w:val="28"/>
        </w:rPr>
        <w:t>Открытый конкурс признается несостоявшимся, если:</w:t>
      </w:r>
    </w:p>
    <w:p w:rsidR="00731B4E" w:rsidRPr="0022468B" w:rsidRDefault="00731B4E" w:rsidP="00045327">
      <w:pPr>
        <w:ind w:firstLine="709"/>
        <w:jc w:val="both"/>
        <w:rPr>
          <w:sz w:val="28"/>
          <w:szCs w:val="28"/>
        </w:rPr>
      </w:pPr>
      <w:r w:rsidRPr="0022468B">
        <w:rPr>
          <w:sz w:val="28"/>
          <w:szCs w:val="28"/>
        </w:rPr>
        <w:t>1) на участие в Открытом конкурсе не подана ни одна Заявка;</w:t>
      </w:r>
    </w:p>
    <w:p w:rsidR="00731B4E" w:rsidRPr="0022468B" w:rsidRDefault="00731B4E" w:rsidP="00045327">
      <w:pPr>
        <w:ind w:firstLine="709"/>
        <w:jc w:val="both"/>
        <w:rPr>
          <w:sz w:val="28"/>
          <w:szCs w:val="28"/>
        </w:rPr>
      </w:pPr>
      <w:r w:rsidRPr="0022468B">
        <w:rPr>
          <w:sz w:val="28"/>
          <w:szCs w:val="28"/>
        </w:rPr>
        <w:t>2) на участие в Открытом конкурсе подана одна Заявка;</w:t>
      </w:r>
    </w:p>
    <w:p w:rsidR="00731B4E" w:rsidRPr="0022468B" w:rsidRDefault="00731B4E" w:rsidP="00045327">
      <w:pPr>
        <w:ind w:firstLine="709"/>
        <w:jc w:val="both"/>
        <w:rPr>
          <w:sz w:val="28"/>
          <w:szCs w:val="28"/>
        </w:rPr>
      </w:pPr>
      <w:r w:rsidRPr="0022468B">
        <w:rPr>
          <w:sz w:val="28"/>
          <w:szCs w:val="28"/>
        </w:rPr>
        <w:t>3) по итогам рассмотрения Заявок к участию в Открытом конкурсе допущен один участник;</w:t>
      </w:r>
    </w:p>
    <w:p w:rsidR="00731B4E" w:rsidRPr="0022468B" w:rsidRDefault="00731B4E" w:rsidP="00045327">
      <w:pPr>
        <w:ind w:firstLine="709"/>
        <w:jc w:val="both"/>
        <w:rPr>
          <w:sz w:val="28"/>
          <w:szCs w:val="28"/>
        </w:rPr>
      </w:pPr>
      <w:r w:rsidRPr="0022468B">
        <w:rPr>
          <w:sz w:val="28"/>
          <w:szCs w:val="28"/>
        </w:rPr>
        <w:t>4) ни один из участников не допущен к участию в Открытом конкурсе.</w:t>
      </w:r>
    </w:p>
    <w:p w:rsidR="00731B4E" w:rsidRPr="0022468B" w:rsidRDefault="00731B4E" w:rsidP="00294D78">
      <w:pPr>
        <w:numPr>
          <w:ilvl w:val="0"/>
          <w:numId w:val="13"/>
        </w:numPr>
        <w:ind w:left="0" w:firstLine="709"/>
        <w:jc w:val="both"/>
        <w:rPr>
          <w:sz w:val="28"/>
          <w:szCs w:val="28"/>
        </w:rPr>
      </w:pPr>
      <w:r w:rsidRPr="0022468B">
        <w:rPr>
          <w:sz w:val="28"/>
          <w:szCs w:val="28"/>
          <w:lang w:eastAsia="en-US"/>
        </w:rPr>
        <w:t>В случае если на участие в Открытом конкурсе подана одна Заявка и/или только одна Заявка соответствует требованиям, установленным в Открытом конкурсе, Конкурсная комиссия вправе принять одно из следующих решений:</w:t>
      </w:r>
    </w:p>
    <w:p w:rsidR="00731B4E" w:rsidRPr="0022468B" w:rsidRDefault="00731B4E" w:rsidP="00812135">
      <w:pPr>
        <w:suppressAutoHyphens w:val="0"/>
        <w:ind w:firstLine="709"/>
        <w:jc w:val="both"/>
        <w:rPr>
          <w:sz w:val="28"/>
          <w:szCs w:val="28"/>
          <w:lang w:eastAsia="en-US"/>
        </w:rPr>
      </w:pPr>
      <w:r w:rsidRPr="0022468B">
        <w:rPr>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731B4E" w:rsidRPr="0022468B" w:rsidRDefault="00731B4E" w:rsidP="00812135">
      <w:pPr>
        <w:suppressAutoHyphens w:val="0"/>
        <w:ind w:firstLine="709"/>
        <w:jc w:val="both"/>
        <w:rPr>
          <w:sz w:val="28"/>
          <w:szCs w:val="28"/>
          <w:lang w:eastAsia="en-US"/>
        </w:rPr>
      </w:pPr>
      <w:r w:rsidRPr="0022468B">
        <w:rPr>
          <w:sz w:val="28"/>
          <w:szCs w:val="28"/>
          <w:lang w:eastAsia="en-US"/>
        </w:rPr>
        <w:t>2) провести новую закупку, в том числе иным предусмотренным в Положении о закупках способом;</w:t>
      </w:r>
    </w:p>
    <w:p w:rsidR="00731B4E" w:rsidRPr="0022468B" w:rsidRDefault="00731B4E" w:rsidP="00812135">
      <w:pPr>
        <w:suppressAutoHyphens w:val="0"/>
        <w:ind w:firstLine="709"/>
        <w:jc w:val="both"/>
        <w:rPr>
          <w:sz w:val="28"/>
          <w:szCs w:val="28"/>
          <w:lang w:eastAsia="en-US"/>
        </w:rPr>
      </w:pPr>
      <w:r w:rsidRPr="0022468B">
        <w:rPr>
          <w:sz w:val="28"/>
          <w:szCs w:val="28"/>
          <w:lang w:eastAsia="en-US"/>
        </w:rPr>
        <w:t>3) отказаться от проведения новой закупки и не заключать договор с допущенным участником, подавшим Заявку.</w:t>
      </w:r>
    </w:p>
    <w:p w:rsidR="00731B4E" w:rsidRPr="0022468B" w:rsidRDefault="00731B4E" w:rsidP="00045327">
      <w:pPr>
        <w:pStyle w:val="af9"/>
        <w:tabs>
          <w:tab w:val="left" w:pos="1680"/>
        </w:tabs>
        <w:rPr>
          <w:sz w:val="28"/>
          <w:szCs w:val="28"/>
        </w:rPr>
      </w:pPr>
    </w:p>
    <w:p w:rsidR="00731B4E" w:rsidRPr="0022468B" w:rsidRDefault="00731B4E" w:rsidP="00294D78">
      <w:pPr>
        <w:pStyle w:val="1a"/>
        <w:numPr>
          <w:ilvl w:val="1"/>
          <w:numId w:val="20"/>
        </w:numPr>
        <w:ind w:left="0" w:firstLine="709"/>
        <w:outlineLvl w:val="1"/>
        <w:rPr>
          <w:b/>
          <w:szCs w:val="28"/>
        </w:rPr>
      </w:pPr>
      <w:r w:rsidRPr="0022468B">
        <w:rPr>
          <w:b/>
          <w:szCs w:val="28"/>
        </w:rPr>
        <w:t>Заключение договора</w:t>
      </w:r>
    </w:p>
    <w:p w:rsidR="00731B4E" w:rsidRPr="0022468B" w:rsidRDefault="00731B4E" w:rsidP="00294D78">
      <w:pPr>
        <w:numPr>
          <w:ilvl w:val="0"/>
          <w:numId w:val="14"/>
        </w:numPr>
        <w:ind w:left="0" w:firstLine="709"/>
        <w:jc w:val="both"/>
        <w:rPr>
          <w:sz w:val="28"/>
          <w:szCs w:val="28"/>
        </w:rPr>
      </w:pPr>
      <w:r w:rsidRPr="0022468B">
        <w:rPr>
          <w:sz w:val="28"/>
          <w:szCs w:val="28"/>
        </w:rPr>
        <w:t>Договор по результатам Открытого конкурса заключается на условиях, которые предусмотрены проектом договора, извещением, настоящей документацией о закупке и заявкой участника Открытого конкурса, с которым заключается договор.</w:t>
      </w:r>
    </w:p>
    <w:p w:rsidR="00731B4E" w:rsidRPr="0022468B" w:rsidRDefault="00731B4E" w:rsidP="000A582A">
      <w:pPr>
        <w:ind w:firstLine="709"/>
        <w:jc w:val="both"/>
        <w:rPr>
          <w:sz w:val="28"/>
          <w:szCs w:val="28"/>
        </w:rPr>
      </w:pPr>
      <w:r w:rsidRPr="0022468B">
        <w:rPr>
          <w:sz w:val="28"/>
          <w:szCs w:val="28"/>
        </w:rPr>
        <w:t>Участник, с которым заключается договор, не вправе отказаться от заключения договора.</w:t>
      </w:r>
    </w:p>
    <w:p w:rsidR="00731B4E" w:rsidRPr="0022468B" w:rsidRDefault="00731B4E" w:rsidP="00294D78">
      <w:pPr>
        <w:numPr>
          <w:ilvl w:val="0"/>
          <w:numId w:val="14"/>
        </w:numPr>
        <w:ind w:left="0" w:firstLine="709"/>
        <w:jc w:val="both"/>
        <w:rPr>
          <w:sz w:val="28"/>
          <w:szCs w:val="28"/>
        </w:rPr>
      </w:pPr>
      <w:r w:rsidRPr="0022468B">
        <w:rPr>
          <w:sz w:val="28"/>
          <w:szCs w:val="28"/>
        </w:rPr>
        <w:t>Договор заключается в соответствии с законодательством Российской Федерации по форме, приведенной в приложении № 5 к настоящей документации о закупке.</w:t>
      </w:r>
    </w:p>
    <w:p w:rsidR="00731B4E" w:rsidRPr="0022468B" w:rsidRDefault="00731B4E" w:rsidP="00294D78">
      <w:pPr>
        <w:numPr>
          <w:ilvl w:val="0"/>
          <w:numId w:val="14"/>
        </w:numPr>
        <w:suppressAutoHyphens w:val="0"/>
        <w:ind w:left="0" w:firstLine="709"/>
        <w:jc w:val="both"/>
        <w:rPr>
          <w:sz w:val="28"/>
          <w:szCs w:val="28"/>
        </w:rPr>
      </w:pPr>
      <w:r w:rsidRPr="0022468B">
        <w:rPr>
          <w:sz w:val="28"/>
          <w:szCs w:val="28"/>
        </w:rPr>
        <w:t xml:space="preserve">После опубликования в соответствии с пунктом 4 Информационной карты протокола Конкурсной комиссии об итогах Открытого конкурса, Заказчик, в течение 10 календарных дней размещает на ЭТП проект договора, заключаемого с победителем (победителями) Открытого конкурса. </w:t>
      </w:r>
    </w:p>
    <w:p w:rsidR="00731B4E" w:rsidRPr="0022468B" w:rsidRDefault="00731B4E" w:rsidP="00294D78">
      <w:pPr>
        <w:numPr>
          <w:ilvl w:val="0"/>
          <w:numId w:val="14"/>
        </w:numPr>
        <w:ind w:left="0" w:firstLine="709"/>
        <w:jc w:val="both"/>
        <w:rPr>
          <w:sz w:val="28"/>
          <w:szCs w:val="28"/>
        </w:rPr>
      </w:pPr>
      <w:r w:rsidRPr="0022468B">
        <w:rPr>
          <w:sz w:val="28"/>
          <w:szCs w:val="28"/>
        </w:rPr>
        <w:t>Участни</w:t>
      </w:r>
      <w:proofErr w:type="gramStart"/>
      <w:r w:rsidRPr="0022468B">
        <w:rPr>
          <w:sz w:val="28"/>
          <w:szCs w:val="28"/>
        </w:rPr>
        <w:t>к(</w:t>
      </w:r>
      <w:proofErr w:type="gramEnd"/>
      <w:r w:rsidRPr="0022468B">
        <w:rPr>
          <w:sz w:val="28"/>
          <w:szCs w:val="28"/>
        </w:rPr>
        <w:t>-и), признанный(-е) победителем(-</w:t>
      </w:r>
      <w:proofErr w:type="spellStart"/>
      <w:r w:rsidRPr="0022468B">
        <w:rPr>
          <w:sz w:val="28"/>
          <w:szCs w:val="28"/>
        </w:rPr>
        <w:t>ями</w:t>
      </w:r>
      <w:proofErr w:type="spellEnd"/>
      <w:r w:rsidRPr="0022468B">
        <w:rPr>
          <w:sz w:val="28"/>
          <w:szCs w:val="28"/>
        </w:rPr>
        <w:t>) Открытого конкурса, должен(-</w:t>
      </w:r>
      <w:proofErr w:type="spellStart"/>
      <w:r w:rsidRPr="0022468B">
        <w:rPr>
          <w:sz w:val="28"/>
          <w:szCs w:val="28"/>
        </w:rPr>
        <w:t>ы</w:t>
      </w:r>
      <w:proofErr w:type="spellEnd"/>
      <w:r w:rsidRPr="0022468B">
        <w:rPr>
          <w:sz w:val="28"/>
          <w:szCs w:val="28"/>
        </w:rPr>
        <w:t xml:space="preserve">) представить на ЭТП подписанный договор не позднее 5 календарных дней с даты его размещения на ЭТП Заказчиком. </w:t>
      </w:r>
    </w:p>
    <w:p w:rsidR="00731B4E" w:rsidRPr="0022468B" w:rsidRDefault="00731B4E" w:rsidP="00294D78">
      <w:pPr>
        <w:numPr>
          <w:ilvl w:val="0"/>
          <w:numId w:val="14"/>
        </w:numPr>
        <w:ind w:left="0" w:firstLine="709"/>
        <w:jc w:val="both"/>
        <w:rPr>
          <w:sz w:val="28"/>
          <w:szCs w:val="28"/>
        </w:rPr>
      </w:pPr>
      <w:r w:rsidRPr="0022468B">
        <w:rPr>
          <w:sz w:val="28"/>
          <w:szCs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 Заявка на бумажном носителе должна содержать все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должны быть завизированы лицом, подписавшим Заявку или лицом, имеющим право подписи документов от имени такого участника.</w:t>
      </w:r>
    </w:p>
    <w:p w:rsidR="00731B4E" w:rsidRPr="0022468B" w:rsidRDefault="00731B4E" w:rsidP="00294D78">
      <w:pPr>
        <w:numPr>
          <w:ilvl w:val="0"/>
          <w:numId w:val="14"/>
        </w:numPr>
        <w:ind w:left="0" w:firstLine="709"/>
        <w:jc w:val="both"/>
        <w:rPr>
          <w:sz w:val="28"/>
          <w:szCs w:val="28"/>
        </w:rPr>
      </w:pPr>
      <w:r w:rsidRPr="0022468B">
        <w:rPr>
          <w:sz w:val="28"/>
          <w:szCs w:val="28"/>
        </w:rPr>
        <w:t xml:space="preserve">При выборе способа обеспечения Заявки в форме банковской гарантии (если пунктом 23 Информационной карты установлено требование об обеспечении заявки), участник, с которым по итогам настоящего Открытого конкурса заключается договор, одновременно с Заявкой на бумажном носителе предоставляет оригинал банковской гарантии, выданной одним из банков, указанных в пункте 23 Информационной карты. Вместе с банковской гарантией участник представляет документы, указанные в части 8 подпункта 3.1.6 пункта 3.1 настоящей документацией о закупке. </w:t>
      </w:r>
    </w:p>
    <w:p w:rsidR="00731B4E" w:rsidRPr="0022468B" w:rsidRDefault="00731B4E" w:rsidP="00294D78">
      <w:pPr>
        <w:numPr>
          <w:ilvl w:val="0"/>
          <w:numId w:val="14"/>
        </w:numPr>
        <w:ind w:left="0" w:firstLine="709"/>
        <w:jc w:val="both"/>
        <w:rPr>
          <w:sz w:val="28"/>
          <w:szCs w:val="28"/>
        </w:rPr>
      </w:pPr>
      <w:r w:rsidRPr="0022468B">
        <w:rPr>
          <w:sz w:val="28"/>
          <w:szCs w:val="28"/>
        </w:rPr>
        <w:t>Участник самостоятельно определяет способ доставки документов, указанных в подпунктах 3.11.5-3.11.6 пункта 3.11 настоящей документации о закупке (почта, нарочно).</w:t>
      </w:r>
    </w:p>
    <w:p w:rsidR="00731B4E" w:rsidRPr="0022468B" w:rsidRDefault="00731B4E" w:rsidP="003B2DAB">
      <w:pPr>
        <w:pStyle w:val="af9"/>
        <w:rPr>
          <w:sz w:val="28"/>
          <w:szCs w:val="28"/>
        </w:rPr>
      </w:pPr>
      <w:r w:rsidRPr="0022468B">
        <w:rPr>
          <w:sz w:val="28"/>
          <w:szCs w:val="28"/>
        </w:rPr>
        <w:t>В случае доставки указанных документов Заказчику нарочно участник направляет уведомление (с указанием ФИО, контактного телефона, номера и предмета Открытого конкурса и цели посещения) по адрес</w:t>
      </w:r>
      <w:proofErr w:type="gramStart"/>
      <w:r w:rsidRPr="0022468B">
        <w:rPr>
          <w:sz w:val="28"/>
          <w:szCs w:val="28"/>
        </w:rPr>
        <w:t>у(</w:t>
      </w:r>
      <w:proofErr w:type="gramEnd"/>
      <w:r w:rsidRPr="0022468B">
        <w:rPr>
          <w:sz w:val="28"/>
          <w:szCs w:val="28"/>
        </w:rPr>
        <w:t>-</w:t>
      </w:r>
      <w:proofErr w:type="spellStart"/>
      <w:r w:rsidRPr="0022468B">
        <w:rPr>
          <w:sz w:val="28"/>
          <w:szCs w:val="28"/>
        </w:rPr>
        <w:t>ам</w:t>
      </w:r>
      <w:proofErr w:type="spellEnd"/>
      <w:r w:rsidRPr="0022468B">
        <w:rPr>
          <w:sz w:val="28"/>
          <w:szCs w:val="28"/>
        </w:rPr>
        <w:t>) электронной почты представителя(-ей) Заказчика и Организатора, указанным в пункте 2 Информационной карты, не позднее чем за один рабочий день, предшествующий дню посещения. Для прохода в здание участнику необходимо при себе иметь документ, удостоверяющий личность.</w:t>
      </w:r>
    </w:p>
    <w:p w:rsidR="00731B4E" w:rsidRPr="0022468B" w:rsidRDefault="00540A99">
      <w:pPr>
        <w:pStyle w:val="af9"/>
        <w:rPr>
          <w:sz w:val="28"/>
          <w:szCs w:val="28"/>
        </w:rPr>
      </w:pPr>
      <w:r w:rsidRPr="00540A99">
        <w:rPr>
          <w:noProof/>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2.7pt;margin-top:61.8pt;width:468.35pt;height:137.5pt;z-index:-251658240;visibility:visible" wrapcoords="-35 -118 -35 21600 21635 21600 21635 -118 -35 -1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" strokeweight="1.5pt">
            <v:textbox>
              <w:txbxContent>
                <w:p w:rsidR="00B4645F" w:rsidRPr="007E6DE4" w:rsidRDefault="00B4645F" w:rsidP="00B14011">
                  <w:pPr>
                    <w:jc w:val="center"/>
                    <w:rPr>
                      <w:b/>
                      <w:sz w:val="28"/>
                      <w:szCs w:val="28"/>
                    </w:rPr>
                  </w:pPr>
                  <w:r w:rsidRPr="007E6DE4">
                    <w:rPr>
                      <w:b/>
                      <w:sz w:val="28"/>
                      <w:szCs w:val="28"/>
                    </w:rPr>
                    <w:t>_____________________________________________,</w:t>
                  </w:r>
                </w:p>
                <w:p w:rsidR="00B4645F" w:rsidRDefault="00B4645F" w:rsidP="00B14011">
                  <w:pPr>
                    <w:jc w:val="center"/>
                    <w:rPr>
                      <w:sz w:val="28"/>
                      <w:szCs w:val="28"/>
                    </w:rPr>
                  </w:pPr>
                  <w:r w:rsidRPr="007E6DE4">
                    <w:rPr>
                      <w:i/>
                      <w:sz w:val="20"/>
                      <w:szCs w:val="20"/>
                    </w:rPr>
                    <w:t xml:space="preserve">наименование </w:t>
                  </w:r>
                  <w:r>
                    <w:rPr>
                      <w:i/>
                      <w:sz w:val="20"/>
                      <w:szCs w:val="20"/>
                    </w:rPr>
                    <w:t>участника</w:t>
                  </w:r>
                </w:p>
                <w:p w:rsidR="00B4645F" w:rsidRPr="007E6DE4" w:rsidRDefault="00B4645F" w:rsidP="00B14011">
                  <w:pPr>
                    <w:jc w:val="center"/>
                    <w:rPr>
                      <w:b/>
                      <w:sz w:val="28"/>
                      <w:szCs w:val="28"/>
                    </w:rPr>
                  </w:pPr>
                  <w:r w:rsidRPr="007E6DE4">
                    <w:rPr>
                      <w:b/>
                      <w:sz w:val="28"/>
                      <w:szCs w:val="28"/>
                    </w:rPr>
                    <w:t>_____________________________</w:t>
                  </w:r>
                  <w:r>
                    <w:rPr>
                      <w:b/>
                      <w:sz w:val="28"/>
                      <w:szCs w:val="28"/>
                    </w:rPr>
                    <w:t>__________________</w:t>
                  </w:r>
                </w:p>
                <w:p w:rsidR="00B4645F" w:rsidRPr="007E6DE4" w:rsidRDefault="00B4645F" w:rsidP="00B14011">
                  <w:pPr>
                    <w:jc w:val="center"/>
                    <w:rPr>
                      <w:i/>
                      <w:sz w:val="20"/>
                      <w:szCs w:val="20"/>
                    </w:rPr>
                  </w:pPr>
                  <w:r w:rsidRPr="007E6DE4">
                    <w:rPr>
                      <w:i/>
                      <w:sz w:val="20"/>
                      <w:szCs w:val="20"/>
                    </w:rPr>
                    <w:t xml:space="preserve">ИНН </w:t>
                  </w:r>
                  <w:r>
                    <w:rPr>
                      <w:i/>
                      <w:sz w:val="20"/>
                      <w:szCs w:val="20"/>
                    </w:rPr>
                    <w:t>участника</w:t>
                  </w:r>
                </w:p>
                <w:p w:rsidR="00B4645F" w:rsidRDefault="00B4645F" w:rsidP="00FA5D39">
                  <w:pPr>
                    <w:jc w:val="center"/>
                  </w:pPr>
                </w:p>
                <w:p w:rsidR="00B4645F" w:rsidRDefault="00B4645F">
                  <w:pPr>
                    <w:jc w:val="center"/>
                    <w:rPr>
                      <w:b/>
                    </w:rPr>
                  </w:pPr>
                  <w:r>
                    <w:rPr>
                      <w:b/>
                    </w:rPr>
                    <w:t xml:space="preserve">ЗАЯВКА НА УЧАСТИЕ В ОТКРЫТОМ КОНКУРСЕ № </w:t>
                  </w:r>
                </w:p>
                <w:p w:rsidR="00B4645F" w:rsidRPr="00BC003A" w:rsidRDefault="00B4645F">
                  <w:pPr>
                    <w:jc w:val="center"/>
                    <w:rPr>
                      <w:i/>
                    </w:rPr>
                  </w:pPr>
                  <w:r w:rsidRPr="00BC003A">
                    <w:rPr>
                      <w:i/>
                    </w:rPr>
                    <w:t>(указывается номер процедуры)</w:t>
                  </w:r>
                </w:p>
                <w:p w:rsidR="00B4645F" w:rsidRPr="00BC003A" w:rsidRDefault="00B4645F" w:rsidP="00C84BAA">
                  <w:pPr>
                    <w:jc w:val="center"/>
                    <w:rPr>
                      <w:b/>
                    </w:rPr>
                  </w:pPr>
                  <w:r w:rsidRPr="00BC003A">
                    <w:rPr>
                      <w:b/>
                    </w:rPr>
                    <w:t>(лот № _________)</w:t>
                  </w:r>
                </w:p>
                <w:p w:rsidR="00B4645F" w:rsidRPr="006471D1" w:rsidRDefault="00B4645F">
                  <w:pPr>
                    <w:jc w:val="center"/>
                    <w:rPr>
                      <w:i/>
                    </w:rPr>
                  </w:pPr>
                  <w:r w:rsidRPr="00BC003A">
                    <w:rPr>
                      <w:i/>
                    </w:rPr>
                    <w:t>(указывается номер лота)</w:t>
                  </w:r>
                </w:p>
              </w:txbxContent>
            </v:textbox>
            <w10:wrap type="tight"/>
          </v:shape>
        </w:pict>
      </w:r>
      <w:r w:rsidR="00731B4E" w:rsidRPr="0022468B">
        <w:rPr>
          <w:sz w:val="28"/>
          <w:szCs w:val="28"/>
        </w:rPr>
        <w:t>Документы могут быть направлены участником письмом (в запечатанном конверте) по адресу Заказчика (пункт 2 Информационной карты). Письмо (конверт) с документами должно иметь следующую маркировку:</w:t>
      </w:r>
    </w:p>
    <w:p w:rsidR="00731B4E" w:rsidRPr="0022468B" w:rsidRDefault="00731B4E" w:rsidP="0023559B">
      <w:pPr>
        <w:jc w:val="both"/>
        <w:rPr>
          <w:sz w:val="28"/>
          <w:szCs w:val="28"/>
        </w:rPr>
      </w:pPr>
    </w:p>
    <w:p w:rsidR="00731B4E" w:rsidRPr="0022468B" w:rsidRDefault="00731B4E" w:rsidP="00294D78">
      <w:pPr>
        <w:numPr>
          <w:ilvl w:val="0"/>
          <w:numId w:val="14"/>
        </w:numPr>
        <w:ind w:left="0" w:firstLine="709"/>
        <w:jc w:val="both"/>
        <w:rPr>
          <w:sz w:val="28"/>
          <w:szCs w:val="28"/>
        </w:rPr>
      </w:pPr>
      <w:r w:rsidRPr="0022468B">
        <w:rPr>
          <w:sz w:val="28"/>
          <w:szCs w:val="28"/>
        </w:rPr>
        <w:t>В случае если победителе</w:t>
      </w:r>
      <w:proofErr w:type="gramStart"/>
      <w:r w:rsidRPr="0022468B">
        <w:rPr>
          <w:sz w:val="28"/>
          <w:szCs w:val="28"/>
        </w:rPr>
        <w:t>м(</w:t>
      </w:r>
      <w:proofErr w:type="gramEnd"/>
      <w:r w:rsidRPr="0022468B">
        <w:rPr>
          <w:sz w:val="28"/>
          <w:szCs w:val="28"/>
        </w:rPr>
        <w:t>-</w:t>
      </w:r>
      <w:proofErr w:type="spellStart"/>
      <w:r w:rsidRPr="0022468B">
        <w:rPr>
          <w:sz w:val="28"/>
          <w:szCs w:val="28"/>
        </w:rPr>
        <w:t>ями</w:t>
      </w:r>
      <w:proofErr w:type="spellEnd"/>
      <w:r w:rsidRPr="0022468B">
        <w:rPr>
          <w:sz w:val="28"/>
          <w:szCs w:val="28"/>
        </w:rPr>
        <w:t>) в срок, указанный в подпункте 3.10.4 пункта 3.10 настоящей документации о закупке, не представлен подписанный(-</w:t>
      </w:r>
      <w:proofErr w:type="spellStart"/>
      <w:r w:rsidRPr="0022468B">
        <w:rPr>
          <w:sz w:val="28"/>
          <w:szCs w:val="28"/>
        </w:rPr>
        <w:t>ые</w:t>
      </w:r>
      <w:proofErr w:type="spellEnd"/>
      <w:r w:rsidRPr="0022468B">
        <w:rPr>
          <w:sz w:val="28"/>
          <w:szCs w:val="28"/>
        </w:rPr>
        <w:t>) договор(-</w:t>
      </w:r>
      <w:proofErr w:type="spellStart"/>
      <w:r w:rsidRPr="0022468B">
        <w:rPr>
          <w:sz w:val="28"/>
          <w:szCs w:val="28"/>
        </w:rPr>
        <w:t>ы</w:t>
      </w:r>
      <w:proofErr w:type="spellEnd"/>
      <w:r w:rsidRPr="0022468B">
        <w:rPr>
          <w:sz w:val="28"/>
          <w:szCs w:val="28"/>
        </w:rPr>
        <w:t>)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
    <w:p w:rsidR="00731B4E" w:rsidRPr="0022468B" w:rsidRDefault="00731B4E" w:rsidP="00294D78">
      <w:pPr>
        <w:numPr>
          <w:ilvl w:val="0"/>
          <w:numId w:val="14"/>
        </w:numPr>
        <w:ind w:left="0" w:firstLine="709"/>
        <w:jc w:val="both"/>
        <w:rPr>
          <w:sz w:val="28"/>
          <w:szCs w:val="28"/>
        </w:rPr>
      </w:pPr>
      <w:r w:rsidRPr="0022468B">
        <w:rPr>
          <w:sz w:val="28"/>
          <w:szCs w:val="28"/>
        </w:rPr>
        <w:t xml:space="preserve"> Договор по результатам Открытого конкурса заключается с использованием Программно-аппаратных средств ЭТП и должен быть подписан ЭП лица, имеющего право действовать от имени соответственно участника Открытого конкурса и Заказчика. В случае наличия разногласий по проекту договора, направленному Заказчиком, участник Открытого конкурса, с которым заключается договор, составляет протокол разногласий с указанием замечаний к положениям проекта договора, не соответствующим извещению, настоящей документации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ЭТП. Заказчик рассматривает протокол разногласий и направляет такому участнику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В случае отказа участника Открытого, с которым заключается договор, от заключения доработанного проекта договора или повторно направленного проекта договора такой участник признается уклонившимся от заключения договора.</w:t>
      </w:r>
    </w:p>
    <w:p w:rsidR="00731B4E" w:rsidRPr="0022468B" w:rsidRDefault="00731B4E" w:rsidP="00294D78">
      <w:pPr>
        <w:numPr>
          <w:ilvl w:val="0"/>
          <w:numId w:val="14"/>
        </w:numPr>
        <w:ind w:left="0" w:firstLine="709"/>
        <w:jc w:val="both"/>
        <w:rPr>
          <w:sz w:val="28"/>
          <w:szCs w:val="28"/>
        </w:rPr>
      </w:pPr>
      <w:r w:rsidRPr="0022468B">
        <w:rPr>
          <w:sz w:val="28"/>
          <w:szCs w:val="28"/>
        </w:rPr>
        <w:t>В случае признания победителя Открытого конкурса уклонившимся от заключения договора, договор может быть заключен с участником, Заявке которого присвоен второй порядковый номер (далее – Участник со вторым порядковым номером).</w:t>
      </w:r>
    </w:p>
    <w:p w:rsidR="00731B4E" w:rsidRPr="0022468B" w:rsidRDefault="00731B4E" w:rsidP="00713367">
      <w:pPr>
        <w:ind w:firstLine="709"/>
        <w:jc w:val="both"/>
        <w:rPr>
          <w:sz w:val="28"/>
          <w:szCs w:val="28"/>
        </w:rPr>
      </w:pPr>
      <w:r w:rsidRPr="0022468B">
        <w:rPr>
          <w:sz w:val="28"/>
          <w:szCs w:val="28"/>
        </w:rPr>
        <w:t>В случае если по решению Конкурсной комиссии победителями Открытого конкурса признано более одного участника и признания одного из победителей уклонившимся от заключения договора, догово</w:t>
      </w:r>
      <w:proofErr w:type="gramStart"/>
      <w:r w:rsidRPr="0022468B">
        <w:rPr>
          <w:sz w:val="28"/>
          <w:szCs w:val="28"/>
        </w:rPr>
        <w:t>р(</w:t>
      </w:r>
      <w:proofErr w:type="gramEnd"/>
      <w:r w:rsidRPr="0022468B">
        <w:rPr>
          <w:sz w:val="28"/>
          <w:szCs w:val="28"/>
        </w:rPr>
        <w:t>-</w:t>
      </w:r>
      <w:proofErr w:type="spellStart"/>
      <w:r w:rsidRPr="0022468B">
        <w:rPr>
          <w:sz w:val="28"/>
          <w:szCs w:val="28"/>
        </w:rPr>
        <w:t>ы</w:t>
      </w:r>
      <w:proofErr w:type="spellEnd"/>
      <w:r w:rsidRPr="0022468B">
        <w:rPr>
          <w:sz w:val="28"/>
          <w:szCs w:val="28"/>
        </w:rPr>
        <w:t>) заключается(-</w:t>
      </w:r>
      <w:proofErr w:type="spellStart"/>
      <w:r w:rsidRPr="0022468B">
        <w:rPr>
          <w:sz w:val="28"/>
          <w:szCs w:val="28"/>
        </w:rPr>
        <w:t>ются</w:t>
      </w:r>
      <w:proofErr w:type="spellEnd"/>
      <w:r w:rsidRPr="0022468B">
        <w:rPr>
          <w:sz w:val="28"/>
          <w:szCs w:val="28"/>
        </w:rPr>
        <w:t>) с оставшимся(-</w:t>
      </w:r>
      <w:proofErr w:type="spellStart"/>
      <w:r w:rsidRPr="0022468B">
        <w:rPr>
          <w:sz w:val="28"/>
          <w:szCs w:val="28"/>
        </w:rPr>
        <w:t>имися</w:t>
      </w:r>
      <w:proofErr w:type="spellEnd"/>
      <w:r w:rsidRPr="0022468B">
        <w:rPr>
          <w:sz w:val="28"/>
          <w:szCs w:val="28"/>
        </w:rPr>
        <w:t>) победителем(-</w:t>
      </w:r>
      <w:proofErr w:type="spellStart"/>
      <w:r w:rsidRPr="0022468B">
        <w:rPr>
          <w:sz w:val="28"/>
          <w:szCs w:val="28"/>
        </w:rPr>
        <w:t>ями</w:t>
      </w:r>
      <w:proofErr w:type="spellEnd"/>
      <w:r w:rsidRPr="0022468B">
        <w:rPr>
          <w:sz w:val="28"/>
          <w:szCs w:val="28"/>
        </w:rPr>
        <w:t>).</w:t>
      </w:r>
    </w:p>
    <w:p w:rsidR="00731B4E" w:rsidRPr="0022468B" w:rsidRDefault="00731B4E" w:rsidP="00294D78">
      <w:pPr>
        <w:numPr>
          <w:ilvl w:val="0"/>
          <w:numId w:val="14"/>
        </w:numPr>
        <w:ind w:left="0" w:firstLine="709"/>
        <w:jc w:val="both"/>
        <w:rPr>
          <w:sz w:val="28"/>
          <w:szCs w:val="28"/>
        </w:rPr>
      </w:pPr>
      <w:r w:rsidRPr="0022468B">
        <w:rPr>
          <w:sz w:val="28"/>
          <w:szCs w:val="28"/>
        </w:rPr>
        <w:t xml:space="preserve">Договор заключается с Участником со вторым порядковым номером на условиях, которые предусмотрены проектом договора, извещением, настоящей документацией о закупке и заявкой Участника со вторым порядковым номером. Заказчик в течение 10 календарных дней </w:t>
      </w:r>
      <w:proofErr w:type="gramStart"/>
      <w:r w:rsidRPr="0022468B">
        <w:rPr>
          <w:sz w:val="28"/>
          <w:szCs w:val="28"/>
        </w:rPr>
        <w:t>с даты признания</w:t>
      </w:r>
      <w:proofErr w:type="gramEnd"/>
      <w:r w:rsidRPr="0022468B">
        <w:rPr>
          <w:sz w:val="28"/>
          <w:szCs w:val="28"/>
        </w:rPr>
        <w:t xml:space="preserve"> Конкурсной комиссией победителя уклонившимся от заключения договора размещает на ЭТП проект договора, заключаемого с Участником со вторым порядковым номером.</w:t>
      </w:r>
    </w:p>
    <w:p w:rsidR="00731B4E" w:rsidRPr="0022468B" w:rsidRDefault="00731B4E" w:rsidP="00294D78">
      <w:pPr>
        <w:numPr>
          <w:ilvl w:val="0"/>
          <w:numId w:val="14"/>
        </w:numPr>
        <w:ind w:left="0" w:firstLine="709"/>
        <w:jc w:val="both"/>
        <w:rPr>
          <w:sz w:val="28"/>
          <w:szCs w:val="28"/>
        </w:rPr>
      </w:pPr>
      <w:r w:rsidRPr="0022468B">
        <w:rPr>
          <w:sz w:val="28"/>
          <w:szCs w:val="28"/>
        </w:rPr>
        <w:t>Участник со вторым порядковым номером, обязан подписать договор в срок, предусмотренный в подпункте 3.10.4 пункта 3.10 настоящей документации о закупке.</w:t>
      </w:r>
    </w:p>
    <w:p w:rsidR="00731B4E" w:rsidRPr="0022468B" w:rsidRDefault="00731B4E" w:rsidP="00294D78">
      <w:pPr>
        <w:numPr>
          <w:ilvl w:val="0"/>
          <w:numId w:val="14"/>
        </w:numPr>
        <w:ind w:left="0" w:firstLine="709"/>
        <w:jc w:val="both"/>
        <w:rPr>
          <w:sz w:val="28"/>
          <w:szCs w:val="28"/>
        </w:rPr>
      </w:pPr>
      <w:proofErr w:type="gramStart"/>
      <w:r w:rsidRPr="0022468B">
        <w:rPr>
          <w:sz w:val="28"/>
          <w:szCs w:val="28"/>
        </w:rPr>
        <w:t>До заключения договора участник, с которым заключается договор по итогам Открытого конкурса, если указанное предусмотрено в пункте 17 Информационной карты, вместе с подписанным со своей стороны проектом договора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w:t>
      </w:r>
      <w:proofErr w:type="gramEnd"/>
      <w:r w:rsidRPr="0022468B">
        <w:rPr>
          <w:sz w:val="28"/>
          <w:szCs w:val="28"/>
        </w:rPr>
        <w:t xml:space="preserve"> в случаях, когда такое согласие (одобрение) или уведомление предусмотрено законодательством Российской Федерации.</w:t>
      </w:r>
    </w:p>
    <w:p w:rsidR="00731B4E" w:rsidRPr="0022468B" w:rsidRDefault="00731B4E" w:rsidP="001049C1">
      <w:pPr>
        <w:ind w:firstLine="709"/>
        <w:jc w:val="both"/>
        <w:rPr>
          <w:sz w:val="28"/>
          <w:szCs w:val="28"/>
        </w:rPr>
      </w:pPr>
      <w:r w:rsidRPr="0022468B">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731B4E" w:rsidRPr="0022468B" w:rsidRDefault="00731B4E" w:rsidP="001049C1">
      <w:pPr>
        <w:ind w:firstLine="709"/>
        <w:jc w:val="both"/>
        <w:rPr>
          <w:sz w:val="28"/>
          <w:szCs w:val="28"/>
        </w:rPr>
      </w:pPr>
      <w:r w:rsidRPr="0022468B">
        <w:rPr>
          <w:sz w:val="28"/>
          <w:szCs w:val="28"/>
        </w:rPr>
        <w:t>В случае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731B4E" w:rsidRPr="0022468B" w:rsidRDefault="00731B4E" w:rsidP="00294D78">
      <w:pPr>
        <w:numPr>
          <w:ilvl w:val="0"/>
          <w:numId w:val="14"/>
        </w:numPr>
        <w:ind w:left="0" w:firstLine="709"/>
        <w:jc w:val="both"/>
        <w:rPr>
          <w:sz w:val="28"/>
          <w:szCs w:val="28"/>
        </w:rPr>
      </w:pPr>
      <w:r w:rsidRPr="0022468B">
        <w:rPr>
          <w:sz w:val="28"/>
          <w:szCs w:val="28"/>
        </w:rPr>
        <w:t>Не допускается заключение договора участником на условиях, отличных от условий, установленных решением Конкурсной комиссии и определенных в Заявке участника, с которыми заключается договор, за исключением случаев снижения таким участником цены договора, улучшения для Заказчика иных условий договора и других случаев, предусмотренных пунктом 20 Информационной карты.</w:t>
      </w:r>
    </w:p>
    <w:p w:rsidR="00731B4E" w:rsidRPr="0022468B" w:rsidRDefault="00731B4E" w:rsidP="00294D78">
      <w:pPr>
        <w:numPr>
          <w:ilvl w:val="0"/>
          <w:numId w:val="14"/>
        </w:numPr>
        <w:ind w:left="0" w:firstLine="709"/>
        <w:jc w:val="both"/>
        <w:rPr>
          <w:sz w:val="28"/>
          <w:szCs w:val="28"/>
        </w:rPr>
      </w:pPr>
      <w:proofErr w:type="gramStart"/>
      <w:r w:rsidRPr="0022468B">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настоящей документацией о закупке, или в связи с предоставлением им недостоверной информации о своем соответствии таким требованиям, что позволило ему получить право на заключение</w:t>
      </w:r>
      <w:proofErr w:type="gramEnd"/>
      <w:r w:rsidRPr="0022468B">
        <w:rPr>
          <w:sz w:val="28"/>
          <w:szCs w:val="28"/>
        </w:rPr>
        <w:t xml:space="preserve"> договора. Договор в таком случае может быть заключен с Участником со вторым порядковым номером.</w:t>
      </w:r>
    </w:p>
    <w:p w:rsidR="00731B4E" w:rsidRPr="0022468B" w:rsidRDefault="00731B4E" w:rsidP="00294D78">
      <w:pPr>
        <w:pStyle w:val="aff8"/>
        <w:numPr>
          <w:ilvl w:val="0"/>
          <w:numId w:val="14"/>
        </w:numPr>
        <w:ind w:left="0" w:firstLine="709"/>
        <w:jc w:val="both"/>
        <w:rPr>
          <w:sz w:val="28"/>
          <w:szCs w:val="28"/>
        </w:rPr>
      </w:pPr>
      <w:r w:rsidRPr="0022468B">
        <w:rPr>
          <w:sz w:val="28"/>
          <w:szCs w:val="28"/>
        </w:rPr>
        <w:t>В срок, предусмотренный для заключения договора, Заказчик вправе отказаться от заключения договора в связи с возникновением обстоятельств непреодолимой силы в соответствии с гражданским законодательством.</w:t>
      </w:r>
    </w:p>
    <w:p w:rsidR="00731B4E" w:rsidRPr="0022468B" w:rsidRDefault="00731B4E" w:rsidP="001049C1">
      <w:pPr>
        <w:ind w:left="709"/>
        <w:jc w:val="both"/>
        <w:rPr>
          <w:sz w:val="28"/>
          <w:szCs w:val="28"/>
        </w:rPr>
      </w:pPr>
    </w:p>
    <w:p w:rsidR="00731B4E" w:rsidRPr="0022468B" w:rsidRDefault="00731B4E" w:rsidP="00294D78">
      <w:pPr>
        <w:pStyle w:val="1a"/>
        <w:numPr>
          <w:ilvl w:val="1"/>
          <w:numId w:val="20"/>
        </w:numPr>
        <w:ind w:left="0" w:firstLine="709"/>
        <w:outlineLvl w:val="1"/>
        <w:rPr>
          <w:b/>
          <w:szCs w:val="28"/>
        </w:rPr>
      </w:pPr>
      <w:r w:rsidRPr="0022468B">
        <w:rPr>
          <w:b/>
          <w:szCs w:val="28"/>
        </w:rPr>
        <w:t>Обеспечение исполнения договора</w:t>
      </w:r>
    </w:p>
    <w:p w:rsidR="00731B4E" w:rsidRPr="0022468B" w:rsidRDefault="00731B4E" w:rsidP="00294D78">
      <w:pPr>
        <w:pStyle w:val="aff8"/>
        <w:numPr>
          <w:ilvl w:val="0"/>
          <w:numId w:val="17"/>
        </w:numPr>
        <w:ind w:left="0" w:firstLine="709"/>
        <w:jc w:val="both"/>
        <w:rPr>
          <w:sz w:val="28"/>
          <w:szCs w:val="28"/>
        </w:rPr>
      </w:pPr>
      <w:r w:rsidRPr="0022468B">
        <w:rPr>
          <w:rFonts w:eastAsia="MS Mincho"/>
          <w:sz w:val="28"/>
          <w:szCs w:val="28"/>
        </w:rPr>
        <w:t>При формировании извещения о закупке Заказчик имеет право установить требование об обеспечении надлежащего исполнения договора в виде предоставления банковской гарантии или внесением денежных средств на указанный Заказчиком расчетный счет. Возможны иные способы обеспечения надлежащего исполнения договора в соответствии с пунктом 24 Информационной карты.</w:t>
      </w:r>
    </w:p>
    <w:p w:rsidR="00731B4E" w:rsidRPr="0022468B" w:rsidRDefault="00731B4E" w:rsidP="00294D78">
      <w:pPr>
        <w:pStyle w:val="aff8"/>
        <w:numPr>
          <w:ilvl w:val="0"/>
          <w:numId w:val="17"/>
        </w:numPr>
        <w:ind w:left="0" w:firstLine="709"/>
        <w:jc w:val="both"/>
        <w:rPr>
          <w:sz w:val="28"/>
          <w:szCs w:val="28"/>
        </w:rPr>
      </w:pPr>
      <w:r w:rsidRPr="0022468B">
        <w:rPr>
          <w:rFonts w:eastAsia="MS Mincho"/>
          <w:sz w:val="28"/>
          <w:szCs w:val="28"/>
        </w:rPr>
        <w:t>Способ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16 Информационной карты. В некоторых случаях сумма обеспечения исполнения договора указанная в валюте, может быть также указана в рублевом эквиваленте. Предоставление обеспечения исполнения договора иным, не указанным в настоящей документации о закупке способом не допускается.</w:t>
      </w:r>
    </w:p>
    <w:p w:rsidR="00731B4E" w:rsidRPr="0022468B" w:rsidRDefault="00731B4E" w:rsidP="00294D78">
      <w:pPr>
        <w:pStyle w:val="aff8"/>
        <w:numPr>
          <w:ilvl w:val="0"/>
          <w:numId w:val="17"/>
        </w:numPr>
        <w:ind w:left="0" w:firstLine="709"/>
        <w:jc w:val="both"/>
        <w:rPr>
          <w:sz w:val="28"/>
          <w:szCs w:val="28"/>
        </w:rPr>
      </w:pPr>
      <w:r w:rsidRPr="0022468B">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731B4E" w:rsidRPr="0022468B" w:rsidRDefault="00731B4E" w:rsidP="00E81CEA">
      <w:pPr>
        <w:pStyle w:val="aff8"/>
        <w:ind w:left="0" w:firstLine="709"/>
        <w:jc w:val="both"/>
        <w:rPr>
          <w:sz w:val="28"/>
          <w:szCs w:val="28"/>
        </w:rPr>
      </w:pPr>
      <w:r w:rsidRPr="0022468B">
        <w:rPr>
          <w:sz w:val="28"/>
          <w:szCs w:val="28"/>
        </w:rPr>
        <w:t>1) обязательств по возврату аванса;</w:t>
      </w:r>
    </w:p>
    <w:p w:rsidR="00731B4E" w:rsidRPr="0022468B" w:rsidRDefault="00731B4E" w:rsidP="00E81CEA">
      <w:pPr>
        <w:pStyle w:val="aff8"/>
        <w:ind w:left="0" w:firstLine="709"/>
        <w:jc w:val="both"/>
        <w:rPr>
          <w:sz w:val="28"/>
          <w:szCs w:val="28"/>
        </w:rPr>
      </w:pPr>
      <w:r w:rsidRPr="0022468B">
        <w:rPr>
          <w:sz w:val="28"/>
          <w:szCs w:val="28"/>
        </w:rPr>
        <w:t>2) обязательств по договору (также по отдельным этапам исполнения договора), кроме гарантийных обязательств;</w:t>
      </w:r>
    </w:p>
    <w:p w:rsidR="00731B4E" w:rsidRPr="0022468B" w:rsidRDefault="00731B4E" w:rsidP="00E81CEA">
      <w:pPr>
        <w:pStyle w:val="aff8"/>
        <w:ind w:left="0" w:firstLine="709"/>
        <w:jc w:val="both"/>
        <w:rPr>
          <w:sz w:val="28"/>
          <w:szCs w:val="28"/>
        </w:rPr>
      </w:pPr>
      <w:r w:rsidRPr="0022468B">
        <w:rPr>
          <w:sz w:val="28"/>
          <w:szCs w:val="28"/>
        </w:rPr>
        <w:t>3) гарантийных обязательств.</w:t>
      </w:r>
    </w:p>
    <w:p w:rsidR="00731B4E" w:rsidRPr="0022468B" w:rsidRDefault="00731B4E" w:rsidP="00294D78">
      <w:pPr>
        <w:pStyle w:val="aff8"/>
        <w:numPr>
          <w:ilvl w:val="0"/>
          <w:numId w:val="17"/>
        </w:numPr>
        <w:ind w:left="0" w:firstLine="709"/>
        <w:jc w:val="both"/>
        <w:rPr>
          <w:sz w:val="28"/>
          <w:szCs w:val="28"/>
        </w:rPr>
      </w:pPr>
      <w:r w:rsidRPr="0022468B">
        <w:rPr>
          <w:rFonts w:eastAsia="MS Mincho"/>
          <w:sz w:val="28"/>
          <w:szCs w:val="28"/>
        </w:rPr>
        <w:t>Подтверждающие документы о выполнении требований об обеспечении исполнения договора предоставляются до заключения договора. В пункте 24 Информационной карты может быть предусмотрено представление документов, подтверждающих выполнение требований об обеспечении исполнения договора, после заключения договора.</w:t>
      </w:r>
    </w:p>
    <w:p w:rsidR="00731B4E" w:rsidRPr="0022468B" w:rsidRDefault="00731B4E" w:rsidP="00294D78">
      <w:pPr>
        <w:pStyle w:val="aff8"/>
        <w:numPr>
          <w:ilvl w:val="0"/>
          <w:numId w:val="17"/>
        </w:numPr>
        <w:ind w:left="0" w:firstLine="709"/>
        <w:jc w:val="both"/>
        <w:rPr>
          <w:sz w:val="28"/>
          <w:szCs w:val="28"/>
        </w:rPr>
      </w:pPr>
      <w:r w:rsidRPr="0022468B">
        <w:rPr>
          <w:rFonts w:eastAsia="MS Mincho"/>
          <w:sz w:val="28"/>
          <w:szCs w:val="28"/>
        </w:rPr>
        <w:t xml:space="preserve">В случае </w:t>
      </w:r>
      <w:proofErr w:type="gramStart"/>
      <w:r w:rsidRPr="0022468B">
        <w:rPr>
          <w:rFonts w:eastAsia="MS Mincho"/>
          <w:sz w:val="28"/>
          <w:szCs w:val="28"/>
        </w:rPr>
        <w:t>выбора способа обеспечения исполнения договора</w:t>
      </w:r>
      <w:proofErr w:type="gramEnd"/>
      <w:r w:rsidRPr="0022468B">
        <w:rPr>
          <w:rFonts w:eastAsia="MS Mincho"/>
          <w:sz w:val="28"/>
          <w:szCs w:val="28"/>
        </w:rPr>
        <w:t xml:space="preserve"> в форме банковской гарантии, участник, с которым заключается договор, предоставляет оригинал банковской гарантии,</w:t>
      </w:r>
      <w:r w:rsidRPr="0022468B">
        <w:rPr>
          <w:color w:val="000000"/>
          <w:sz w:val="28"/>
          <w:szCs w:val="28"/>
          <w:lang w:eastAsia="ru-RU"/>
        </w:rPr>
        <w:t xml:space="preserve"> выданной соответствующим банком, в порядке, предусмотренном в подпункте 3.11.7 пункта 3.11 настоящей документации о закупке</w:t>
      </w:r>
      <w:r w:rsidRPr="0022468B">
        <w:rPr>
          <w:rFonts w:eastAsia="MS Mincho"/>
          <w:sz w:val="28"/>
          <w:szCs w:val="28"/>
        </w:rPr>
        <w:t>.</w:t>
      </w:r>
      <w:r w:rsidRPr="0022468B">
        <w:rPr>
          <w:sz w:val="28"/>
          <w:szCs w:val="28"/>
        </w:rPr>
        <w:t xml:space="preserve"> При этом на конверте с документами участником делается отметка «Обеспечение исполнения договора».</w:t>
      </w:r>
    </w:p>
    <w:p w:rsidR="00731B4E" w:rsidRPr="0022468B" w:rsidRDefault="00731B4E" w:rsidP="00294D78">
      <w:pPr>
        <w:pStyle w:val="aff8"/>
        <w:numPr>
          <w:ilvl w:val="0"/>
          <w:numId w:val="17"/>
        </w:numPr>
        <w:ind w:left="0" w:firstLine="709"/>
        <w:jc w:val="both"/>
        <w:rPr>
          <w:sz w:val="28"/>
          <w:szCs w:val="28"/>
        </w:rPr>
      </w:pPr>
      <w:r w:rsidRPr="0022468B">
        <w:rPr>
          <w:rFonts w:eastAsia="MS Mincho"/>
          <w:sz w:val="28"/>
          <w:szCs w:val="28"/>
        </w:rPr>
        <w:t>При выборе способа обеспечения исполнения договора в форме внесения денежного задатка, факт внесения денежных сре</w:t>
      </w:r>
      <w:proofErr w:type="gramStart"/>
      <w:r w:rsidRPr="0022468B">
        <w:rPr>
          <w:rFonts w:eastAsia="MS Mincho"/>
          <w:sz w:val="28"/>
          <w:szCs w:val="28"/>
        </w:rPr>
        <w:t>дств в к</w:t>
      </w:r>
      <w:proofErr w:type="gramEnd"/>
      <w:r w:rsidRPr="0022468B">
        <w:rPr>
          <w:rFonts w:eastAsia="MS Mincho"/>
          <w:sz w:val="28"/>
          <w:szCs w:val="28"/>
        </w:rPr>
        <w:t>ачестве обеспечения исполнения договора должен быть подтвержден платежным поручением, свидетельствующим перечисление денежных средств в качестве обеспечения исполнения договора по реквизитам, указанным в подпункте 3.4.11 пункта 3.4 настоящей документации о закупке, или копией такого поручения. Выполнение требования об обеспечении исполнения договора в форме внесения денежного задатка возникает в момент поступления денежной суммы на счет Заказчика.</w:t>
      </w:r>
    </w:p>
    <w:p w:rsidR="00731B4E" w:rsidRPr="0022468B" w:rsidRDefault="00731B4E" w:rsidP="00294D78">
      <w:pPr>
        <w:pStyle w:val="aff8"/>
        <w:numPr>
          <w:ilvl w:val="0"/>
          <w:numId w:val="17"/>
        </w:numPr>
        <w:ind w:left="0" w:firstLine="709"/>
        <w:jc w:val="both"/>
        <w:rPr>
          <w:sz w:val="28"/>
          <w:szCs w:val="28"/>
        </w:rPr>
      </w:pPr>
      <w:r w:rsidRPr="0022468B">
        <w:rPr>
          <w:sz w:val="28"/>
          <w:szCs w:val="28"/>
        </w:rPr>
        <w:t>Если участник, который извещен о том, что по итогам настоящего Открытого конкурса Конкурсной комиссией принято решение о заключении с ним договора, не предоставил в установленные настоящей документацией о закупке сроки надлежащего обеспечения исполнения договора, он признается уклонившимся:</w:t>
      </w:r>
    </w:p>
    <w:p w:rsidR="00731B4E" w:rsidRPr="0022468B" w:rsidRDefault="00731B4E" w:rsidP="008E0A5F">
      <w:pPr>
        <w:ind w:firstLine="709"/>
        <w:jc w:val="both"/>
        <w:rPr>
          <w:sz w:val="28"/>
          <w:szCs w:val="28"/>
        </w:rPr>
      </w:pPr>
      <w:r w:rsidRPr="0022468B">
        <w:rPr>
          <w:sz w:val="28"/>
          <w:szCs w:val="28"/>
        </w:rPr>
        <w:t>- от заключения договора, если пунктом 24 Информационной карты установлено требование о представлении документов, подтверждающих выполнение требований об обеспечении исполнения договора, до заключения договора;</w:t>
      </w:r>
    </w:p>
    <w:p w:rsidR="00731B4E" w:rsidRPr="0022468B" w:rsidRDefault="00731B4E" w:rsidP="008E0A5F">
      <w:pPr>
        <w:ind w:firstLine="709"/>
        <w:jc w:val="both"/>
        <w:rPr>
          <w:sz w:val="28"/>
          <w:szCs w:val="28"/>
        </w:rPr>
      </w:pPr>
      <w:r w:rsidRPr="0022468B">
        <w:rPr>
          <w:sz w:val="28"/>
          <w:szCs w:val="28"/>
        </w:rPr>
        <w:t>- от исполнения договора, если пунктом 24 Информационной карты установлено требование о представлении документов, подтверждающих выполнение требований об обеспечении исполнения договора, после заключения договора. В этом случае Заказчик вправе расторгнуть договор и заключить договор с Участником со вторым порядковым номером.</w:t>
      </w:r>
    </w:p>
    <w:p w:rsidR="00731B4E" w:rsidRPr="0022468B" w:rsidRDefault="00731B4E" w:rsidP="00294D78">
      <w:pPr>
        <w:pStyle w:val="aff8"/>
        <w:numPr>
          <w:ilvl w:val="0"/>
          <w:numId w:val="17"/>
        </w:numPr>
        <w:ind w:left="0" w:firstLine="709"/>
        <w:jc w:val="both"/>
        <w:rPr>
          <w:sz w:val="28"/>
          <w:szCs w:val="28"/>
        </w:rPr>
      </w:pPr>
      <w:r w:rsidRPr="0022468B">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пункте 24 Информационной карты.</w:t>
      </w:r>
    </w:p>
    <w:p w:rsidR="00731B4E" w:rsidRPr="0022468B" w:rsidRDefault="00731B4E" w:rsidP="00294D78">
      <w:pPr>
        <w:pStyle w:val="aff8"/>
        <w:numPr>
          <w:ilvl w:val="0"/>
          <w:numId w:val="17"/>
        </w:numPr>
        <w:ind w:left="0" w:firstLine="709"/>
        <w:jc w:val="both"/>
        <w:rPr>
          <w:sz w:val="28"/>
          <w:szCs w:val="28"/>
        </w:rPr>
      </w:pPr>
      <w:proofErr w:type="gramStart"/>
      <w:r w:rsidRPr="0022468B">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731B4E" w:rsidRPr="0022468B" w:rsidRDefault="00731B4E" w:rsidP="0026763E">
      <w:pPr>
        <w:pStyle w:val="af9"/>
        <w:rPr>
          <w:sz w:val="28"/>
          <w:szCs w:val="28"/>
        </w:rPr>
      </w:pPr>
    </w:p>
    <w:p w:rsidR="00731B4E" w:rsidRPr="0022468B" w:rsidRDefault="00731B4E" w:rsidP="008D5EFE">
      <w:pPr>
        <w:pStyle w:val="af9"/>
        <w:spacing w:after="120"/>
        <w:ind w:firstLine="0"/>
        <w:jc w:val="center"/>
        <w:outlineLvl w:val="0"/>
        <w:rPr>
          <w:b/>
          <w:bCs/>
          <w:sz w:val="28"/>
          <w:szCs w:val="28"/>
        </w:rPr>
      </w:pPr>
      <w:r w:rsidRPr="0022468B">
        <w:rPr>
          <w:b/>
          <w:bCs/>
          <w:sz w:val="28"/>
          <w:szCs w:val="28"/>
        </w:rPr>
        <w:t>Раздел 4. Техническое задание</w:t>
      </w:r>
    </w:p>
    <w:p w:rsidR="00731B4E" w:rsidRPr="0022468B" w:rsidRDefault="00731B4E" w:rsidP="004B0377">
      <w:pPr>
        <w:ind w:firstLine="709"/>
        <w:rPr>
          <w:b/>
          <w:sz w:val="28"/>
          <w:szCs w:val="28"/>
        </w:rPr>
      </w:pPr>
      <w:r w:rsidRPr="0022468B">
        <w:rPr>
          <w:b/>
          <w:sz w:val="28"/>
          <w:szCs w:val="28"/>
        </w:rPr>
        <w:t xml:space="preserve">4.1. </w:t>
      </w:r>
      <w:proofErr w:type="gramStart"/>
      <w:r w:rsidRPr="0022468B">
        <w:rPr>
          <w:b/>
          <w:sz w:val="28"/>
          <w:szCs w:val="28"/>
        </w:rPr>
        <w:t xml:space="preserve">Общие требования к </w:t>
      </w:r>
      <w:r>
        <w:rPr>
          <w:b/>
          <w:sz w:val="28"/>
          <w:szCs w:val="28"/>
        </w:rPr>
        <w:t>оказываемы услугам</w:t>
      </w:r>
      <w:r w:rsidRPr="0022468B">
        <w:rPr>
          <w:b/>
          <w:sz w:val="28"/>
          <w:szCs w:val="28"/>
        </w:rPr>
        <w:t>.</w:t>
      </w:r>
      <w:proofErr w:type="gramEnd"/>
    </w:p>
    <w:p w:rsidR="00731B4E" w:rsidRPr="00BA5812" w:rsidRDefault="00731B4E" w:rsidP="00E0311C">
      <w:pPr>
        <w:ind w:firstLine="397"/>
        <w:jc w:val="both"/>
        <w:rPr>
          <w:sz w:val="28"/>
          <w:szCs w:val="28"/>
        </w:rPr>
      </w:pPr>
      <w:r>
        <w:rPr>
          <w:sz w:val="28"/>
          <w:szCs w:val="28"/>
        </w:rPr>
        <w:t xml:space="preserve">    4.1.1. </w:t>
      </w:r>
      <w:r w:rsidRPr="00BA5812">
        <w:rPr>
          <w:sz w:val="28"/>
          <w:szCs w:val="28"/>
        </w:rPr>
        <w:t xml:space="preserve">Предметом открытого конкурса является право заключения договора на оказание услуг по техническому обслуживанию и/или ремонту транспортных средств (автомобилей МАН и полуприцепов к ним), которое включает </w:t>
      </w:r>
      <w:r w:rsidR="00B4645F">
        <w:rPr>
          <w:rFonts w:eastAsia="MS Mincho"/>
          <w:bCs/>
          <w:sz w:val="28"/>
          <w:szCs w:val="28"/>
        </w:rPr>
        <w:t>оказание услу</w:t>
      </w:r>
      <w:r>
        <w:rPr>
          <w:rFonts w:eastAsia="MS Mincho"/>
          <w:bCs/>
          <w:sz w:val="28"/>
          <w:szCs w:val="28"/>
        </w:rPr>
        <w:t>г</w:t>
      </w:r>
      <w:r w:rsidRPr="00BA5812">
        <w:rPr>
          <w:rFonts w:eastAsia="MS Mincho"/>
          <w:bCs/>
          <w:sz w:val="28"/>
          <w:szCs w:val="28"/>
        </w:rPr>
        <w:t xml:space="preserve"> по техническому обслуживанию (ТО), текущему ремонту (</w:t>
      </w:r>
      <w:proofErr w:type="gramStart"/>
      <w:r w:rsidRPr="00BA5812">
        <w:rPr>
          <w:rFonts w:eastAsia="MS Mincho"/>
          <w:bCs/>
          <w:sz w:val="28"/>
          <w:szCs w:val="28"/>
        </w:rPr>
        <w:t>ТР</w:t>
      </w:r>
      <w:proofErr w:type="gramEnd"/>
      <w:r w:rsidRPr="00BA5812">
        <w:rPr>
          <w:rFonts w:eastAsia="MS Mincho"/>
          <w:bCs/>
          <w:sz w:val="28"/>
          <w:szCs w:val="28"/>
        </w:rPr>
        <w:t xml:space="preserve">) и капитальному ремонту (КР) грузовых тягачей седельных </w:t>
      </w:r>
      <w:r w:rsidRPr="00BA5812">
        <w:rPr>
          <w:rFonts w:eastAsia="MS Mincho"/>
          <w:bCs/>
          <w:sz w:val="28"/>
          <w:szCs w:val="28"/>
          <w:lang w:val="en-US"/>
        </w:rPr>
        <w:t>MAN</w:t>
      </w:r>
      <w:r w:rsidRPr="00BA5812">
        <w:rPr>
          <w:rFonts w:eastAsia="MS Mincho"/>
          <w:bCs/>
          <w:sz w:val="28"/>
          <w:szCs w:val="28"/>
        </w:rPr>
        <w:t>, низкорамных полуприцепов-контейнеровозов (далее – «</w:t>
      </w:r>
      <w:r>
        <w:rPr>
          <w:rFonts w:eastAsia="MS Mincho"/>
          <w:bCs/>
          <w:sz w:val="28"/>
          <w:szCs w:val="28"/>
        </w:rPr>
        <w:t>Услуги</w:t>
      </w:r>
      <w:r w:rsidRPr="00BA5812">
        <w:rPr>
          <w:rFonts w:eastAsia="MS Mincho"/>
          <w:bCs/>
          <w:sz w:val="28"/>
          <w:szCs w:val="28"/>
        </w:rPr>
        <w:t>»).</w:t>
      </w:r>
    </w:p>
    <w:p w:rsidR="00731B4E" w:rsidRPr="0022468B" w:rsidRDefault="00731B4E" w:rsidP="004B0377">
      <w:pPr>
        <w:pStyle w:val="1a"/>
        <w:ind w:firstLine="709"/>
        <w:rPr>
          <w:szCs w:val="28"/>
        </w:rPr>
      </w:pPr>
      <w:r>
        <w:rPr>
          <w:rFonts w:eastAsia="MS Mincho"/>
          <w:bCs/>
          <w:szCs w:val="28"/>
        </w:rPr>
        <w:t>4.</w:t>
      </w:r>
      <w:r w:rsidRPr="0022468B">
        <w:rPr>
          <w:rFonts w:eastAsia="MS Mincho"/>
          <w:bCs/>
          <w:szCs w:val="28"/>
        </w:rPr>
        <w:t>1.2.</w:t>
      </w:r>
      <w:r w:rsidRPr="0022468B">
        <w:rPr>
          <w:rFonts w:eastAsia="MS Mincho"/>
          <w:b/>
          <w:bCs/>
          <w:szCs w:val="28"/>
        </w:rPr>
        <w:t xml:space="preserve"> </w:t>
      </w:r>
      <w:r w:rsidRPr="0022468B">
        <w:rPr>
          <w:rFonts w:eastAsia="MS Mincho"/>
          <w:bCs/>
          <w:szCs w:val="28"/>
        </w:rPr>
        <w:t xml:space="preserve">Цель закупки – </w:t>
      </w:r>
      <w:r w:rsidRPr="0022468B">
        <w:rPr>
          <w:szCs w:val="28"/>
        </w:rPr>
        <w:t>содержание транспорта филиала в технически исправном состоянии.</w:t>
      </w:r>
    </w:p>
    <w:p w:rsidR="00731B4E" w:rsidRPr="0022468B" w:rsidRDefault="00731B4E" w:rsidP="004B0377">
      <w:pPr>
        <w:pStyle w:val="affb"/>
        <w:ind w:firstLine="709"/>
        <w:jc w:val="both"/>
        <w:rPr>
          <w:rFonts w:ascii="Times New Roman" w:hAnsi="Times New Roman"/>
          <w:sz w:val="28"/>
          <w:szCs w:val="28"/>
        </w:rPr>
      </w:pPr>
      <w:r>
        <w:rPr>
          <w:rFonts w:ascii="Times New Roman" w:hAnsi="Times New Roman"/>
          <w:sz w:val="28"/>
          <w:szCs w:val="28"/>
        </w:rPr>
        <w:t>4.</w:t>
      </w:r>
      <w:r w:rsidRPr="0022468B">
        <w:rPr>
          <w:rFonts w:ascii="Times New Roman" w:hAnsi="Times New Roman"/>
          <w:sz w:val="28"/>
          <w:szCs w:val="28"/>
        </w:rPr>
        <w:t>1.3. В конкурсной заявке претендента должны быть изложены условия, соответствующие требованиям технического задания либо более выгодные для Заказчика.</w:t>
      </w:r>
    </w:p>
    <w:p w:rsidR="00731B4E" w:rsidRPr="004B0377" w:rsidRDefault="00731B4E" w:rsidP="004B0377">
      <w:pPr>
        <w:ind w:firstLine="709"/>
        <w:jc w:val="both"/>
        <w:rPr>
          <w:rFonts w:eastAsia="MS Mincho"/>
          <w:b/>
          <w:bCs/>
          <w:sz w:val="28"/>
          <w:szCs w:val="28"/>
        </w:rPr>
      </w:pPr>
      <w:r>
        <w:rPr>
          <w:sz w:val="28"/>
          <w:szCs w:val="28"/>
        </w:rPr>
        <w:t>4.</w:t>
      </w:r>
      <w:r w:rsidRPr="0022468B">
        <w:rPr>
          <w:sz w:val="28"/>
          <w:szCs w:val="28"/>
        </w:rPr>
        <w:t>1.4. Предмет конкурса неделим, то есть победитель Открытого конкурса должен выполнить Работы в полном объеме согласно конкурсной документации. Привлечение субподрядчиков допускается.</w:t>
      </w:r>
    </w:p>
    <w:p w:rsidR="00731B4E" w:rsidRPr="0022468B" w:rsidRDefault="00731B4E" w:rsidP="0093209F">
      <w:pPr>
        <w:ind w:firstLine="709"/>
        <w:jc w:val="both"/>
        <w:rPr>
          <w:sz w:val="28"/>
          <w:szCs w:val="28"/>
        </w:rPr>
      </w:pPr>
      <w:r>
        <w:rPr>
          <w:sz w:val="28"/>
          <w:szCs w:val="28"/>
        </w:rPr>
        <w:t>4.1.5</w:t>
      </w:r>
      <w:r w:rsidRPr="0022468B">
        <w:rPr>
          <w:sz w:val="28"/>
          <w:szCs w:val="28"/>
        </w:rPr>
        <w:t xml:space="preserve">. </w:t>
      </w:r>
      <w:r>
        <w:rPr>
          <w:sz w:val="28"/>
          <w:szCs w:val="28"/>
        </w:rPr>
        <w:t>Услуги</w:t>
      </w:r>
      <w:r w:rsidRPr="0022468B">
        <w:rPr>
          <w:sz w:val="28"/>
          <w:szCs w:val="28"/>
        </w:rPr>
        <w:t xml:space="preserve"> по техническому обслуживанию и ремонту агрегатов, узлов должны осуществляться специализированными рабочими соответствующей квалификации, ознакомленными с правилами производства и техникой безопасности. </w:t>
      </w:r>
    </w:p>
    <w:p w:rsidR="00731B4E" w:rsidRPr="0022468B" w:rsidRDefault="00731B4E" w:rsidP="0093209F">
      <w:pPr>
        <w:ind w:firstLine="709"/>
        <w:jc w:val="both"/>
        <w:rPr>
          <w:sz w:val="28"/>
          <w:szCs w:val="28"/>
        </w:rPr>
      </w:pPr>
      <w:r>
        <w:rPr>
          <w:sz w:val="28"/>
          <w:szCs w:val="28"/>
        </w:rPr>
        <w:t>4.1.6</w:t>
      </w:r>
      <w:r w:rsidRPr="0022468B">
        <w:rPr>
          <w:sz w:val="28"/>
          <w:szCs w:val="28"/>
        </w:rPr>
        <w:t xml:space="preserve">. </w:t>
      </w:r>
      <w:r>
        <w:rPr>
          <w:sz w:val="28"/>
          <w:szCs w:val="28"/>
        </w:rPr>
        <w:t>Услуги</w:t>
      </w:r>
      <w:r w:rsidRPr="0022468B">
        <w:rPr>
          <w:sz w:val="28"/>
          <w:szCs w:val="28"/>
        </w:rPr>
        <w:t xml:space="preserve"> должны оказываться в полном соответствии </w:t>
      </w:r>
      <w:proofErr w:type="gramStart"/>
      <w:r w:rsidRPr="0022468B">
        <w:rPr>
          <w:sz w:val="28"/>
          <w:szCs w:val="28"/>
        </w:rPr>
        <w:t>с</w:t>
      </w:r>
      <w:proofErr w:type="gramEnd"/>
      <w:r w:rsidRPr="0022468B">
        <w:rPr>
          <w:sz w:val="28"/>
          <w:szCs w:val="28"/>
        </w:rPr>
        <w:t>:</w:t>
      </w:r>
    </w:p>
    <w:p w:rsidR="00731B4E" w:rsidRPr="0022468B" w:rsidRDefault="00731B4E" w:rsidP="0093209F">
      <w:pPr>
        <w:suppressAutoHyphens w:val="0"/>
        <w:autoSpaceDE w:val="0"/>
        <w:autoSpaceDN w:val="0"/>
        <w:adjustRightInd w:val="0"/>
        <w:ind w:firstLine="709"/>
        <w:jc w:val="both"/>
        <w:rPr>
          <w:sz w:val="28"/>
          <w:szCs w:val="28"/>
          <w:lang w:eastAsia="en-US"/>
        </w:rPr>
      </w:pPr>
      <w:r w:rsidRPr="0022468B">
        <w:rPr>
          <w:sz w:val="28"/>
          <w:szCs w:val="28"/>
        </w:rPr>
        <w:t xml:space="preserve">- </w:t>
      </w:r>
      <w:r w:rsidRPr="0022468B">
        <w:rPr>
          <w:sz w:val="28"/>
          <w:szCs w:val="28"/>
          <w:lang w:eastAsia="en-US"/>
        </w:rPr>
        <w:t>Постановлением Правительства РФ от 11.04.2001 N 290 «Об утверждении Правил оказания услуг (выполнения работ) по техническому обслуживанию и ремонту автомототранспортных средств»;</w:t>
      </w:r>
    </w:p>
    <w:p w:rsidR="00731B4E" w:rsidRPr="0022468B" w:rsidRDefault="00731B4E" w:rsidP="0093209F">
      <w:pPr>
        <w:suppressAutoHyphens w:val="0"/>
        <w:autoSpaceDE w:val="0"/>
        <w:autoSpaceDN w:val="0"/>
        <w:adjustRightInd w:val="0"/>
        <w:ind w:firstLine="709"/>
        <w:jc w:val="both"/>
        <w:rPr>
          <w:sz w:val="28"/>
          <w:szCs w:val="28"/>
          <w:lang w:eastAsia="en-US"/>
        </w:rPr>
      </w:pPr>
      <w:r w:rsidRPr="0022468B">
        <w:rPr>
          <w:sz w:val="28"/>
          <w:szCs w:val="28"/>
        </w:rPr>
        <w:t xml:space="preserve">- </w:t>
      </w:r>
      <w:r w:rsidRPr="0022468B">
        <w:rPr>
          <w:sz w:val="28"/>
          <w:szCs w:val="28"/>
          <w:lang w:eastAsia="en-US"/>
        </w:rPr>
        <w:t>ГОСТ 18322-2016. Межгосударственный стандарт. «Система технического обслуживания и ремонта техники. Термины и определения»</w:t>
      </w:r>
      <w:r w:rsidRPr="0022468B">
        <w:rPr>
          <w:sz w:val="28"/>
          <w:szCs w:val="28"/>
        </w:rPr>
        <w:t>;</w:t>
      </w:r>
    </w:p>
    <w:p w:rsidR="00731B4E" w:rsidRPr="0022468B" w:rsidRDefault="00731B4E" w:rsidP="0093209F">
      <w:pPr>
        <w:ind w:firstLine="709"/>
        <w:jc w:val="both"/>
        <w:rPr>
          <w:sz w:val="28"/>
          <w:szCs w:val="28"/>
        </w:rPr>
      </w:pPr>
      <w:r w:rsidRPr="0022468B">
        <w:rPr>
          <w:sz w:val="28"/>
          <w:szCs w:val="28"/>
        </w:rPr>
        <w:t>- ГОСТ 15.601-98. «Система разработки и постановки продукции на производство. Техническое обслуживание и ремонт техники. Основные положения»;</w:t>
      </w:r>
    </w:p>
    <w:p w:rsidR="00731B4E" w:rsidRPr="0022468B" w:rsidRDefault="00731B4E" w:rsidP="0093209F">
      <w:pPr>
        <w:suppressAutoHyphens w:val="0"/>
        <w:autoSpaceDE w:val="0"/>
        <w:autoSpaceDN w:val="0"/>
        <w:adjustRightInd w:val="0"/>
        <w:ind w:firstLine="709"/>
        <w:jc w:val="both"/>
        <w:rPr>
          <w:sz w:val="28"/>
          <w:szCs w:val="28"/>
          <w:lang w:eastAsia="en-US"/>
        </w:rPr>
      </w:pPr>
      <w:r w:rsidRPr="0022468B">
        <w:rPr>
          <w:sz w:val="28"/>
          <w:szCs w:val="28"/>
        </w:rPr>
        <w:t xml:space="preserve">- </w:t>
      </w:r>
      <w:r w:rsidRPr="0022468B">
        <w:rPr>
          <w:sz w:val="28"/>
          <w:szCs w:val="28"/>
          <w:lang w:eastAsia="en-US"/>
        </w:rPr>
        <w:t>ГОСТ 33997-2016. Межгосударственный стандарт. «Колесные транспортные средства. Требования к безопасности в эксплуатации и методы проверки»;</w:t>
      </w:r>
    </w:p>
    <w:p w:rsidR="00731B4E" w:rsidRPr="0022468B" w:rsidRDefault="00731B4E" w:rsidP="0093209F">
      <w:pPr>
        <w:pStyle w:val="1a"/>
        <w:ind w:firstLine="709"/>
        <w:rPr>
          <w:szCs w:val="28"/>
        </w:rPr>
      </w:pPr>
      <w:r>
        <w:rPr>
          <w:szCs w:val="28"/>
        </w:rPr>
        <w:t>4.1.7</w:t>
      </w:r>
      <w:r w:rsidRPr="0022468B">
        <w:rPr>
          <w:szCs w:val="28"/>
        </w:rPr>
        <w:t>. Под техническим обслуживанием (ТО) понимается комплекс профилактических работ, проводимых в целях поддержания транспортных средств в надлежащем техническом состоянии, для предупреждения появления неисправностей.</w:t>
      </w:r>
    </w:p>
    <w:p w:rsidR="00731B4E" w:rsidRPr="0022468B" w:rsidRDefault="00731B4E" w:rsidP="0093209F">
      <w:pPr>
        <w:pStyle w:val="1a"/>
        <w:ind w:firstLine="709"/>
        <w:rPr>
          <w:szCs w:val="28"/>
        </w:rPr>
      </w:pPr>
      <w:r w:rsidRPr="0022468B">
        <w:rPr>
          <w:szCs w:val="28"/>
        </w:rPr>
        <w:t>Техническое обслуживание включает: мойку автомобиля (по необходимости), мойку моторного отсека (по необходимости), контрольно-диагностические, крепежные, регулировочные, смазочные и другие работы, направленные на предупреждение и выявление неисправностей, снижение интенсивности ухудшения параметров технического состояния транспортных средств, экономию топлива и других эксплуатационных материалов.</w:t>
      </w:r>
    </w:p>
    <w:p w:rsidR="00731B4E" w:rsidRPr="0022468B" w:rsidRDefault="00731B4E" w:rsidP="0093209F">
      <w:pPr>
        <w:ind w:firstLine="709"/>
        <w:jc w:val="both"/>
        <w:rPr>
          <w:sz w:val="28"/>
          <w:szCs w:val="28"/>
        </w:rPr>
      </w:pPr>
      <w:r>
        <w:rPr>
          <w:sz w:val="28"/>
          <w:szCs w:val="28"/>
        </w:rPr>
        <w:t>4.1.8</w:t>
      </w:r>
      <w:r w:rsidRPr="0022468B">
        <w:rPr>
          <w:sz w:val="28"/>
          <w:szCs w:val="28"/>
        </w:rPr>
        <w:t>. Под текущим ремонтом (</w:t>
      </w:r>
      <w:proofErr w:type="gramStart"/>
      <w:r w:rsidRPr="0022468B">
        <w:rPr>
          <w:sz w:val="28"/>
          <w:szCs w:val="28"/>
        </w:rPr>
        <w:t>ТР</w:t>
      </w:r>
      <w:proofErr w:type="gramEnd"/>
      <w:r w:rsidRPr="0022468B">
        <w:rPr>
          <w:sz w:val="28"/>
          <w:szCs w:val="28"/>
        </w:rPr>
        <w:t>) понимается ремонт, который проводится с целью восстановления неисправности (до полной работоспособности), а также поддержания эксплуатационных показателей.</w:t>
      </w:r>
    </w:p>
    <w:p w:rsidR="00731B4E" w:rsidRPr="0022468B" w:rsidRDefault="00731B4E" w:rsidP="0093209F">
      <w:pPr>
        <w:ind w:firstLine="709"/>
        <w:jc w:val="both"/>
        <w:rPr>
          <w:sz w:val="28"/>
          <w:szCs w:val="28"/>
        </w:rPr>
      </w:pPr>
      <w:r w:rsidRPr="0022468B">
        <w:rPr>
          <w:sz w:val="28"/>
          <w:szCs w:val="28"/>
        </w:rPr>
        <w:t>Текущий ремонт подразделяется на: слесарные, сварочные и другие работы, связанные с заменой отдельных деталей, узлов и агрегатов, которые должны после ремонта безотказно работать до очередного технического обслуживания. Потребность в текущем ремонте выявляется в результате проведения контрольно-диагностических работ и наблюдения за работой транспортных средств на линии.</w:t>
      </w:r>
    </w:p>
    <w:p w:rsidR="00731B4E" w:rsidRPr="0022468B" w:rsidRDefault="00731B4E" w:rsidP="0093209F">
      <w:pPr>
        <w:ind w:firstLine="709"/>
        <w:jc w:val="both"/>
        <w:rPr>
          <w:sz w:val="28"/>
          <w:szCs w:val="28"/>
        </w:rPr>
      </w:pPr>
      <w:r>
        <w:rPr>
          <w:sz w:val="28"/>
          <w:szCs w:val="28"/>
        </w:rPr>
        <w:t>4.1.9</w:t>
      </w:r>
      <w:r w:rsidRPr="0022468B">
        <w:rPr>
          <w:sz w:val="28"/>
          <w:szCs w:val="28"/>
        </w:rPr>
        <w:t xml:space="preserve">. Под капитальным ремонтом (КР) автотранспортных средств понимается ремонт, при котором производится полная разборка элемента с полной </w:t>
      </w:r>
      <w:proofErr w:type="spellStart"/>
      <w:r w:rsidRPr="0022468B">
        <w:rPr>
          <w:sz w:val="28"/>
          <w:szCs w:val="28"/>
        </w:rPr>
        <w:t>дефектовкой</w:t>
      </w:r>
      <w:proofErr w:type="spellEnd"/>
      <w:r w:rsidRPr="0022468B">
        <w:rPr>
          <w:sz w:val="28"/>
          <w:szCs w:val="28"/>
        </w:rPr>
        <w:t>, с заменой всех изношенных частей элемента, сборкой и настройкой элемента до начальных параметров завода-изготовителя.</w:t>
      </w:r>
    </w:p>
    <w:p w:rsidR="00731B4E" w:rsidRPr="0022468B" w:rsidRDefault="00731B4E" w:rsidP="0093209F">
      <w:pPr>
        <w:ind w:firstLine="709"/>
        <w:jc w:val="both"/>
        <w:rPr>
          <w:sz w:val="28"/>
          <w:szCs w:val="28"/>
        </w:rPr>
      </w:pPr>
      <w:r w:rsidRPr="0022468B">
        <w:rPr>
          <w:sz w:val="28"/>
          <w:szCs w:val="28"/>
        </w:rPr>
        <w:t>Капитальный ремонт подразделяется на диагностические, слесарные, сварочные и другие работы, связанные с заменой и ремонтом отдельных деталей, узлов и агрегатов, которые должны после ремонта безотказно работать до очередного технического обслуживания. Потребность в капитальном ремонте выявляется в результате проведения контрольно-диагностических работ и наблюдения за работой автомобиля на линии.</w:t>
      </w:r>
    </w:p>
    <w:p w:rsidR="00731B4E" w:rsidRPr="0022468B" w:rsidRDefault="00731B4E" w:rsidP="0093209F">
      <w:pPr>
        <w:ind w:firstLine="709"/>
        <w:jc w:val="both"/>
        <w:rPr>
          <w:sz w:val="28"/>
          <w:szCs w:val="28"/>
        </w:rPr>
      </w:pPr>
      <w:r>
        <w:rPr>
          <w:sz w:val="28"/>
          <w:szCs w:val="28"/>
        </w:rPr>
        <w:t>4.1.10</w:t>
      </w:r>
      <w:r w:rsidRPr="0022468B">
        <w:rPr>
          <w:sz w:val="28"/>
          <w:szCs w:val="28"/>
        </w:rPr>
        <w:t xml:space="preserve">. </w:t>
      </w:r>
      <w:r>
        <w:rPr>
          <w:sz w:val="28"/>
          <w:szCs w:val="28"/>
        </w:rPr>
        <w:t>В</w:t>
      </w:r>
      <w:r w:rsidRPr="0022468B">
        <w:rPr>
          <w:sz w:val="28"/>
          <w:szCs w:val="28"/>
        </w:rPr>
        <w:t xml:space="preserve"> ходе технического обслуживания (ТО), текущего ремонта (</w:t>
      </w:r>
      <w:proofErr w:type="gramStart"/>
      <w:r w:rsidRPr="0022468B">
        <w:rPr>
          <w:sz w:val="28"/>
          <w:szCs w:val="28"/>
        </w:rPr>
        <w:t>ТР</w:t>
      </w:r>
      <w:proofErr w:type="gramEnd"/>
      <w:r w:rsidRPr="0022468B">
        <w:rPr>
          <w:sz w:val="28"/>
          <w:szCs w:val="28"/>
        </w:rPr>
        <w:t xml:space="preserve">) и капитального ремонта </w:t>
      </w:r>
      <w:r>
        <w:rPr>
          <w:sz w:val="28"/>
          <w:szCs w:val="28"/>
        </w:rPr>
        <w:t>(КР)</w:t>
      </w:r>
      <w:r w:rsidRPr="0022468B">
        <w:rPr>
          <w:sz w:val="28"/>
          <w:szCs w:val="28"/>
        </w:rPr>
        <w:t xml:space="preserve"> </w:t>
      </w:r>
      <w:r>
        <w:rPr>
          <w:sz w:val="28"/>
          <w:szCs w:val="28"/>
        </w:rPr>
        <w:t>должны применяться з</w:t>
      </w:r>
      <w:r w:rsidRPr="0022468B">
        <w:rPr>
          <w:sz w:val="28"/>
          <w:szCs w:val="28"/>
        </w:rPr>
        <w:t xml:space="preserve">апасные части, детали, расходные материалы, технические жидкости, </w:t>
      </w:r>
      <w:r>
        <w:rPr>
          <w:sz w:val="28"/>
          <w:szCs w:val="28"/>
        </w:rPr>
        <w:t xml:space="preserve">являющиеся </w:t>
      </w:r>
      <w:r w:rsidRPr="0022468B">
        <w:rPr>
          <w:sz w:val="28"/>
          <w:szCs w:val="28"/>
        </w:rPr>
        <w:t>новыми, неиспользованными, не восстановленными и не собранными из восстановленных компонентов, разрешенными (рекомендованными) к применению заводом-изготовителем данной марки транспортного средства.</w:t>
      </w:r>
    </w:p>
    <w:p w:rsidR="00731B4E" w:rsidRPr="0022468B" w:rsidRDefault="00731B4E" w:rsidP="00FF0652">
      <w:pPr>
        <w:ind w:firstLine="709"/>
        <w:rPr>
          <w:b/>
          <w:sz w:val="28"/>
          <w:szCs w:val="28"/>
        </w:rPr>
      </w:pPr>
    </w:p>
    <w:p w:rsidR="00731B4E" w:rsidRPr="0022468B" w:rsidRDefault="00731B4E" w:rsidP="00FF0652">
      <w:pPr>
        <w:ind w:firstLine="709"/>
        <w:rPr>
          <w:b/>
          <w:sz w:val="28"/>
          <w:szCs w:val="28"/>
        </w:rPr>
      </w:pPr>
      <w:r w:rsidRPr="0022468B">
        <w:rPr>
          <w:b/>
          <w:sz w:val="28"/>
          <w:szCs w:val="28"/>
        </w:rPr>
        <w:t xml:space="preserve">4.2.  Технические требования к </w:t>
      </w:r>
      <w:r>
        <w:rPr>
          <w:b/>
          <w:sz w:val="28"/>
          <w:szCs w:val="28"/>
        </w:rPr>
        <w:t>оказываемым Услугам</w:t>
      </w:r>
    </w:p>
    <w:p w:rsidR="00731B4E" w:rsidRPr="0022468B" w:rsidRDefault="00731B4E" w:rsidP="0093209F">
      <w:pPr>
        <w:ind w:firstLine="709"/>
        <w:jc w:val="both"/>
        <w:rPr>
          <w:sz w:val="28"/>
          <w:szCs w:val="28"/>
        </w:rPr>
      </w:pPr>
      <w:r w:rsidRPr="0022468B">
        <w:rPr>
          <w:sz w:val="28"/>
          <w:szCs w:val="28"/>
        </w:rPr>
        <w:t xml:space="preserve">4.2.1. Исполнитель должен иметь в собственности или на ином законном праве ряд оборудования и инструментов, используемых при </w:t>
      </w:r>
      <w:r>
        <w:rPr>
          <w:sz w:val="28"/>
          <w:szCs w:val="28"/>
        </w:rPr>
        <w:t>оказании Услуг</w:t>
      </w:r>
      <w:r w:rsidRPr="0022468B">
        <w:rPr>
          <w:sz w:val="28"/>
          <w:szCs w:val="28"/>
        </w:rPr>
        <w:t>, а также, иметь другие характеристики, такие как:</w:t>
      </w:r>
    </w:p>
    <w:p w:rsidR="00731B4E" w:rsidRPr="0022468B" w:rsidRDefault="00731B4E" w:rsidP="00294D78">
      <w:pPr>
        <w:numPr>
          <w:ilvl w:val="0"/>
          <w:numId w:val="30"/>
        </w:numPr>
        <w:jc w:val="both"/>
        <w:rPr>
          <w:sz w:val="28"/>
          <w:szCs w:val="28"/>
        </w:rPr>
      </w:pPr>
      <w:r w:rsidRPr="0022468B">
        <w:rPr>
          <w:sz w:val="28"/>
          <w:szCs w:val="28"/>
        </w:rPr>
        <w:t>посты мойки ТС;</w:t>
      </w:r>
    </w:p>
    <w:p w:rsidR="00731B4E" w:rsidRPr="0022468B" w:rsidRDefault="00731B4E" w:rsidP="00294D78">
      <w:pPr>
        <w:numPr>
          <w:ilvl w:val="0"/>
          <w:numId w:val="30"/>
        </w:numPr>
        <w:jc w:val="both"/>
        <w:rPr>
          <w:sz w:val="28"/>
          <w:szCs w:val="28"/>
        </w:rPr>
      </w:pPr>
      <w:r w:rsidRPr="0022468B">
        <w:rPr>
          <w:sz w:val="28"/>
          <w:szCs w:val="28"/>
        </w:rPr>
        <w:t>посты для постановки ТС со смотровыми ямами;</w:t>
      </w:r>
    </w:p>
    <w:p w:rsidR="00731B4E" w:rsidRPr="0022468B" w:rsidRDefault="00731B4E" w:rsidP="00294D78">
      <w:pPr>
        <w:numPr>
          <w:ilvl w:val="0"/>
          <w:numId w:val="30"/>
        </w:numPr>
        <w:jc w:val="both"/>
        <w:rPr>
          <w:sz w:val="28"/>
          <w:szCs w:val="28"/>
        </w:rPr>
      </w:pPr>
      <w:r w:rsidRPr="0022468B">
        <w:rPr>
          <w:sz w:val="28"/>
          <w:szCs w:val="28"/>
        </w:rPr>
        <w:t xml:space="preserve">охраняемая круглосуточная автостоянка </w:t>
      </w:r>
      <w:proofErr w:type="gramStart"/>
      <w:r w:rsidRPr="0022468B">
        <w:rPr>
          <w:sz w:val="28"/>
          <w:szCs w:val="28"/>
        </w:rPr>
        <w:t>для</w:t>
      </w:r>
      <w:proofErr w:type="gramEnd"/>
      <w:r w:rsidRPr="0022468B">
        <w:rPr>
          <w:sz w:val="28"/>
          <w:szCs w:val="28"/>
        </w:rPr>
        <w:t xml:space="preserve"> ТС;</w:t>
      </w:r>
    </w:p>
    <w:p w:rsidR="00731B4E" w:rsidRPr="0022468B" w:rsidRDefault="00731B4E" w:rsidP="00294D78">
      <w:pPr>
        <w:numPr>
          <w:ilvl w:val="0"/>
          <w:numId w:val="30"/>
        </w:numPr>
        <w:jc w:val="both"/>
        <w:rPr>
          <w:sz w:val="28"/>
          <w:szCs w:val="28"/>
        </w:rPr>
      </w:pPr>
      <w:r w:rsidRPr="0022468B">
        <w:rPr>
          <w:sz w:val="28"/>
          <w:szCs w:val="28"/>
        </w:rPr>
        <w:t>кран-балка грузоподъемностью не менее 3 т;</w:t>
      </w:r>
    </w:p>
    <w:p w:rsidR="00731B4E" w:rsidRPr="0022468B" w:rsidRDefault="00731B4E" w:rsidP="00294D78">
      <w:pPr>
        <w:numPr>
          <w:ilvl w:val="0"/>
          <w:numId w:val="30"/>
        </w:numPr>
        <w:jc w:val="both"/>
        <w:rPr>
          <w:sz w:val="28"/>
          <w:szCs w:val="28"/>
        </w:rPr>
      </w:pPr>
      <w:r w:rsidRPr="0022468B">
        <w:rPr>
          <w:sz w:val="28"/>
          <w:szCs w:val="28"/>
        </w:rPr>
        <w:t xml:space="preserve">ямные или </w:t>
      </w:r>
      <w:proofErr w:type="spellStart"/>
      <w:r w:rsidRPr="0022468B">
        <w:rPr>
          <w:sz w:val="28"/>
          <w:szCs w:val="28"/>
        </w:rPr>
        <w:t>подкатные</w:t>
      </w:r>
      <w:proofErr w:type="spellEnd"/>
      <w:r w:rsidRPr="0022468B">
        <w:rPr>
          <w:sz w:val="28"/>
          <w:szCs w:val="28"/>
        </w:rPr>
        <w:t xml:space="preserve"> домкраты;</w:t>
      </w:r>
    </w:p>
    <w:p w:rsidR="00731B4E" w:rsidRPr="0022468B" w:rsidRDefault="00731B4E" w:rsidP="00294D78">
      <w:pPr>
        <w:numPr>
          <w:ilvl w:val="0"/>
          <w:numId w:val="30"/>
        </w:numPr>
        <w:jc w:val="both"/>
        <w:rPr>
          <w:sz w:val="28"/>
          <w:szCs w:val="28"/>
        </w:rPr>
      </w:pPr>
      <w:r w:rsidRPr="0022468B">
        <w:rPr>
          <w:sz w:val="28"/>
          <w:szCs w:val="28"/>
        </w:rPr>
        <w:t>склад запасных частей для а/м МА</w:t>
      </w:r>
      <w:r w:rsidRPr="0022468B">
        <w:rPr>
          <w:sz w:val="28"/>
          <w:szCs w:val="28"/>
          <w:lang w:val="en-US"/>
        </w:rPr>
        <w:t>N</w:t>
      </w:r>
      <w:r w:rsidRPr="0022468B">
        <w:rPr>
          <w:sz w:val="28"/>
          <w:szCs w:val="28"/>
        </w:rPr>
        <w:t xml:space="preserve">, </w:t>
      </w:r>
      <w:proofErr w:type="spellStart"/>
      <w:proofErr w:type="gramStart"/>
      <w:r w:rsidRPr="0022468B">
        <w:rPr>
          <w:sz w:val="28"/>
          <w:szCs w:val="28"/>
        </w:rPr>
        <w:t>п</w:t>
      </w:r>
      <w:proofErr w:type="spellEnd"/>
      <w:proofErr w:type="gramEnd"/>
      <w:r w:rsidRPr="0022468B">
        <w:rPr>
          <w:sz w:val="28"/>
          <w:szCs w:val="28"/>
        </w:rPr>
        <w:t xml:space="preserve">/прицепов ТОНАР и </w:t>
      </w:r>
      <w:r w:rsidRPr="0022468B">
        <w:rPr>
          <w:sz w:val="28"/>
          <w:szCs w:val="28"/>
          <w:lang w:val="en-US"/>
        </w:rPr>
        <w:t>PK</w:t>
      </w:r>
      <w:r w:rsidRPr="0022468B">
        <w:rPr>
          <w:sz w:val="28"/>
          <w:szCs w:val="28"/>
        </w:rPr>
        <w:t>-24</w:t>
      </w:r>
      <w:r w:rsidRPr="0022468B">
        <w:rPr>
          <w:sz w:val="28"/>
          <w:szCs w:val="28"/>
          <w:lang w:val="en-US"/>
        </w:rPr>
        <w:t>N</w:t>
      </w:r>
      <w:r w:rsidRPr="0022468B">
        <w:rPr>
          <w:sz w:val="28"/>
          <w:szCs w:val="28"/>
        </w:rPr>
        <w:t>;</w:t>
      </w:r>
    </w:p>
    <w:p w:rsidR="00731B4E" w:rsidRPr="0022468B" w:rsidRDefault="00731B4E" w:rsidP="00294D78">
      <w:pPr>
        <w:numPr>
          <w:ilvl w:val="0"/>
          <w:numId w:val="30"/>
        </w:numPr>
        <w:jc w:val="both"/>
        <w:rPr>
          <w:sz w:val="28"/>
          <w:szCs w:val="28"/>
        </w:rPr>
      </w:pPr>
      <w:r w:rsidRPr="0022468B">
        <w:rPr>
          <w:sz w:val="28"/>
          <w:szCs w:val="28"/>
        </w:rPr>
        <w:t>токарный участок;</w:t>
      </w:r>
    </w:p>
    <w:p w:rsidR="00731B4E" w:rsidRPr="0022468B" w:rsidRDefault="00731B4E" w:rsidP="00294D78">
      <w:pPr>
        <w:numPr>
          <w:ilvl w:val="0"/>
          <w:numId w:val="30"/>
        </w:numPr>
        <w:jc w:val="both"/>
        <w:rPr>
          <w:sz w:val="28"/>
          <w:szCs w:val="28"/>
        </w:rPr>
      </w:pPr>
      <w:r w:rsidRPr="0022468B">
        <w:rPr>
          <w:sz w:val="28"/>
          <w:szCs w:val="28"/>
        </w:rPr>
        <w:t xml:space="preserve">кузовной участок, оснащенный кондуктором для правки кабин </w:t>
      </w:r>
      <w:proofErr w:type="gramStart"/>
      <w:r w:rsidRPr="0022468B">
        <w:rPr>
          <w:sz w:val="28"/>
          <w:szCs w:val="28"/>
        </w:rPr>
        <w:t>грузовых</w:t>
      </w:r>
      <w:proofErr w:type="gramEnd"/>
      <w:r w:rsidRPr="0022468B">
        <w:rPr>
          <w:sz w:val="28"/>
          <w:szCs w:val="28"/>
        </w:rPr>
        <w:t xml:space="preserve"> а/м;</w:t>
      </w:r>
    </w:p>
    <w:p w:rsidR="00731B4E" w:rsidRPr="0022468B" w:rsidRDefault="00731B4E" w:rsidP="00294D78">
      <w:pPr>
        <w:numPr>
          <w:ilvl w:val="0"/>
          <w:numId w:val="30"/>
        </w:numPr>
        <w:jc w:val="both"/>
        <w:rPr>
          <w:sz w:val="28"/>
          <w:szCs w:val="28"/>
        </w:rPr>
      </w:pPr>
      <w:r w:rsidRPr="0022468B">
        <w:rPr>
          <w:sz w:val="28"/>
          <w:szCs w:val="28"/>
        </w:rPr>
        <w:t>малярная камера длиной не менее 7 м;</w:t>
      </w:r>
    </w:p>
    <w:p w:rsidR="00731B4E" w:rsidRPr="0022468B" w:rsidRDefault="00731B4E" w:rsidP="00294D78">
      <w:pPr>
        <w:numPr>
          <w:ilvl w:val="0"/>
          <w:numId w:val="30"/>
        </w:numPr>
        <w:jc w:val="both"/>
        <w:rPr>
          <w:sz w:val="28"/>
          <w:szCs w:val="28"/>
        </w:rPr>
      </w:pPr>
      <w:r w:rsidRPr="0022468B">
        <w:rPr>
          <w:sz w:val="28"/>
          <w:szCs w:val="28"/>
        </w:rPr>
        <w:t>мото</w:t>
      </w:r>
      <w:proofErr w:type="gramStart"/>
      <w:r w:rsidRPr="0022468B">
        <w:rPr>
          <w:sz w:val="28"/>
          <w:szCs w:val="28"/>
        </w:rPr>
        <w:t>р-</w:t>
      </w:r>
      <w:proofErr w:type="gramEnd"/>
      <w:r w:rsidR="00B4645F">
        <w:rPr>
          <w:sz w:val="28"/>
          <w:szCs w:val="28"/>
        </w:rPr>
        <w:t xml:space="preserve"> </w:t>
      </w:r>
      <w:r w:rsidRPr="0022468B">
        <w:rPr>
          <w:sz w:val="28"/>
          <w:szCs w:val="28"/>
        </w:rPr>
        <w:t>тестеры;</w:t>
      </w:r>
    </w:p>
    <w:p w:rsidR="00731B4E" w:rsidRPr="0022468B" w:rsidRDefault="00731B4E" w:rsidP="00294D78">
      <w:pPr>
        <w:numPr>
          <w:ilvl w:val="0"/>
          <w:numId w:val="30"/>
        </w:numPr>
        <w:jc w:val="both"/>
        <w:rPr>
          <w:sz w:val="28"/>
          <w:szCs w:val="28"/>
        </w:rPr>
      </w:pPr>
      <w:r w:rsidRPr="0022468B">
        <w:rPr>
          <w:sz w:val="28"/>
          <w:szCs w:val="28"/>
        </w:rPr>
        <w:t>специализированный сервисный инструментарий для ремонта а/м МА</w:t>
      </w:r>
      <w:r w:rsidRPr="0022468B">
        <w:rPr>
          <w:sz w:val="28"/>
          <w:szCs w:val="28"/>
          <w:lang w:val="en-US"/>
        </w:rPr>
        <w:t>N</w:t>
      </w:r>
      <w:r w:rsidRPr="0022468B">
        <w:rPr>
          <w:sz w:val="28"/>
          <w:szCs w:val="28"/>
        </w:rPr>
        <w:t xml:space="preserve">, </w:t>
      </w:r>
      <w:proofErr w:type="spellStart"/>
      <w:proofErr w:type="gramStart"/>
      <w:r w:rsidRPr="0022468B">
        <w:rPr>
          <w:sz w:val="28"/>
          <w:szCs w:val="28"/>
        </w:rPr>
        <w:t>п</w:t>
      </w:r>
      <w:proofErr w:type="spellEnd"/>
      <w:proofErr w:type="gramEnd"/>
      <w:r w:rsidRPr="0022468B">
        <w:rPr>
          <w:sz w:val="28"/>
          <w:szCs w:val="28"/>
        </w:rPr>
        <w:t xml:space="preserve">/прицепов ТОНАР и </w:t>
      </w:r>
      <w:r w:rsidRPr="0022468B">
        <w:rPr>
          <w:sz w:val="28"/>
          <w:szCs w:val="28"/>
          <w:lang w:val="en-US"/>
        </w:rPr>
        <w:t>PK</w:t>
      </w:r>
      <w:r w:rsidRPr="0022468B">
        <w:rPr>
          <w:sz w:val="28"/>
          <w:szCs w:val="28"/>
        </w:rPr>
        <w:t>-24</w:t>
      </w:r>
      <w:r w:rsidRPr="0022468B">
        <w:rPr>
          <w:sz w:val="28"/>
          <w:szCs w:val="28"/>
          <w:lang w:val="en-US"/>
        </w:rPr>
        <w:t>N</w:t>
      </w:r>
      <w:r w:rsidRPr="0022468B">
        <w:rPr>
          <w:sz w:val="28"/>
          <w:szCs w:val="28"/>
        </w:rPr>
        <w:t xml:space="preserve"> ;</w:t>
      </w:r>
    </w:p>
    <w:p w:rsidR="00731B4E" w:rsidRPr="0022468B" w:rsidRDefault="00731B4E" w:rsidP="0093209F">
      <w:pPr>
        <w:ind w:firstLine="709"/>
        <w:jc w:val="both"/>
        <w:rPr>
          <w:sz w:val="28"/>
          <w:szCs w:val="28"/>
        </w:rPr>
      </w:pPr>
      <w:r w:rsidRPr="0022468B">
        <w:rPr>
          <w:sz w:val="28"/>
          <w:szCs w:val="28"/>
        </w:rPr>
        <w:t xml:space="preserve">4.2.2 Исполнитель должен иметь посты: компьютерной диагностики, ремонта электрооборудования, проверки геометрии подвески (сход-развал), слесарных работ, арматурных работ, жестяно-сварочных работ, лакокрасочных работ. </w:t>
      </w:r>
    </w:p>
    <w:p w:rsidR="00731B4E" w:rsidRPr="0022468B" w:rsidRDefault="00731B4E" w:rsidP="00FF0652">
      <w:pPr>
        <w:ind w:firstLine="709"/>
        <w:jc w:val="both"/>
        <w:rPr>
          <w:b/>
          <w:sz w:val="28"/>
          <w:szCs w:val="28"/>
        </w:rPr>
      </w:pPr>
      <w:r w:rsidRPr="0022468B">
        <w:rPr>
          <w:b/>
          <w:sz w:val="28"/>
          <w:szCs w:val="28"/>
        </w:rPr>
        <w:t>4.3. Требования безопасности.</w:t>
      </w:r>
    </w:p>
    <w:p w:rsidR="00731B4E" w:rsidRPr="0022468B" w:rsidRDefault="00731B4E" w:rsidP="0093209F">
      <w:pPr>
        <w:ind w:firstLine="709"/>
        <w:jc w:val="both"/>
        <w:rPr>
          <w:sz w:val="28"/>
          <w:szCs w:val="28"/>
        </w:rPr>
      </w:pPr>
      <w:r w:rsidRPr="0022468B">
        <w:rPr>
          <w:sz w:val="28"/>
          <w:szCs w:val="28"/>
        </w:rPr>
        <w:t xml:space="preserve">4.3.1 </w:t>
      </w:r>
      <w:r>
        <w:rPr>
          <w:sz w:val="28"/>
          <w:szCs w:val="28"/>
        </w:rPr>
        <w:t>Оказываемые Услуги</w:t>
      </w:r>
      <w:r w:rsidRPr="0022468B">
        <w:rPr>
          <w:sz w:val="28"/>
          <w:szCs w:val="28"/>
        </w:rPr>
        <w:t xml:space="preserve"> должны отвечать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если такие требования предъявляются действующим законодательством Российской Федерации.</w:t>
      </w:r>
    </w:p>
    <w:p w:rsidR="00731B4E" w:rsidRPr="0022468B" w:rsidRDefault="00731B4E" w:rsidP="0093209F">
      <w:pPr>
        <w:ind w:firstLine="709"/>
        <w:rPr>
          <w:b/>
          <w:sz w:val="28"/>
          <w:szCs w:val="28"/>
        </w:rPr>
      </w:pPr>
      <w:r w:rsidRPr="0022468B">
        <w:rPr>
          <w:b/>
          <w:sz w:val="28"/>
          <w:szCs w:val="28"/>
        </w:rPr>
        <w:t xml:space="preserve">4.4. Наименование и объем </w:t>
      </w:r>
      <w:r>
        <w:rPr>
          <w:b/>
          <w:sz w:val="28"/>
          <w:szCs w:val="28"/>
        </w:rPr>
        <w:t>услуг</w:t>
      </w:r>
    </w:p>
    <w:p w:rsidR="00731B4E" w:rsidRPr="0022468B" w:rsidRDefault="00731B4E" w:rsidP="0093209F">
      <w:pPr>
        <w:ind w:firstLine="709"/>
        <w:jc w:val="both"/>
        <w:rPr>
          <w:sz w:val="28"/>
          <w:szCs w:val="28"/>
        </w:rPr>
      </w:pPr>
      <w:r w:rsidRPr="0022468B">
        <w:rPr>
          <w:sz w:val="28"/>
          <w:szCs w:val="28"/>
        </w:rPr>
        <w:t>4.4.1. Регламент на годовое техническое обслуживание (ТО) (1 раз в год) на одно транспортное средство (а/м МА</w:t>
      </w:r>
      <w:r w:rsidRPr="0022468B">
        <w:rPr>
          <w:sz w:val="28"/>
          <w:szCs w:val="28"/>
          <w:lang w:val="en-US"/>
        </w:rPr>
        <w:t>N</w:t>
      </w:r>
      <w:r w:rsidRPr="0022468B">
        <w:rPr>
          <w:sz w:val="28"/>
          <w:szCs w:val="28"/>
        </w:rPr>
        <w:t xml:space="preserve">, </w:t>
      </w:r>
      <w:proofErr w:type="spellStart"/>
      <w:proofErr w:type="gramStart"/>
      <w:r w:rsidRPr="0022468B">
        <w:rPr>
          <w:sz w:val="28"/>
          <w:szCs w:val="28"/>
        </w:rPr>
        <w:t>п</w:t>
      </w:r>
      <w:proofErr w:type="spellEnd"/>
      <w:proofErr w:type="gramEnd"/>
      <w:r w:rsidRPr="0022468B">
        <w:rPr>
          <w:sz w:val="28"/>
          <w:szCs w:val="28"/>
        </w:rPr>
        <w:t xml:space="preserve">/прицепы ТОНАР и </w:t>
      </w:r>
      <w:r w:rsidRPr="0022468B">
        <w:rPr>
          <w:sz w:val="28"/>
          <w:szCs w:val="28"/>
          <w:lang w:val="en-US"/>
        </w:rPr>
        <w:t>PK</w:t>
      </w:r>
      <w:r w:rsidRPr="0022468B">
        <w:rPr>
          <w:sz w:val="28"/>
          <w:szCs w:val="28"/>
        </w:rPr>
        <w:t>-24</w:t>
      </w:r>
      <w:r w:rsidRPr="0022468B">
        <w:rPr>
          <w:sz w:val="28"/>
          <w:szCs w:val="28"/>
          <w:lang w:val="en-US"/>
        </w:rPr>
        <w:t>N</w:t>
      </w:r>
      <w:r w:rsidRPr="0022468B">
        <w:rPr>
          <w:sz w:val="28"/>
          <w:szCs w:val="28"/>
        </w:rPr>
        <w:t>) включает в себя:</w:t>
      </w:r>
    </w:p>
    <w:tbl>
      <w:tblPr>
        <w:tblW w:w="9747" w:type="dxa"/>
        <w:tblLayout w:type="fixed"/>
        <w:tblLook w:val="00A0"/>
      </w:tblPr>
      <w:tblGrid>
        <w:gridCol w:w="675"/>
        <w:gridCol w:w="6804"/>
        <w:gridCol w:w="709"/>
        <w:gridCol w:w="1559"/>
      </w:tblGrid>
      <w:tr w:rsidR="00731B4E" w:rsidRPr="0022468B" w:rsidTr="00490267">
        <w:trPr>
          <w:trHeight w:val="477"/>
        </w:trPr>
        <w:tc>
          <w:tcPr>
            <w:tcW w:w="675" w:type="dxa"/>
            <w:tcBorders>
              <w:top w:val="single" w:sz="4" w:space="0" w:color="auto"/>
              <w:left w:val="single" w:sz="4" w:space="0" w:color="auto"/>
              <w:bottom w:val="single" w:sz="4" w:space="0" w:color="auto"/>
              <w:right w:val="single" w:sz="4" w:space="0" w:color="auto"/>
            </w:tcBorders>
            <w:noWrap/>
            <w:vAlign w:val="center"/>
          </w:tcPr>
          <w:p w:rsidR="00731B4E" w:rsidRPr="0022468B" w:rsidRDefault="00731B4E" w:rsidP="00490267">
            <w:pPr>
              <w:suppressAutoHyphens w:val="0"/>
              <w:jc w:val="center"/>
              <w:rPr>
                <w:sz w:val="28"/>
                <w:szCs w:val="28"/>
                <w:lang w:eastAsia="ru-RU"/>
              </w:rPr>
            </w:pPr>
            <w:r w:rsidRPr="0022468B">
              <w:rPr>
                <w:sz w:val="28"/>
                <w:szCs w:val="28"/>
                <w:lang w:eastAsia="ru-RU"/>
              </w:rPr>
              <w:t xml:space="preserve">№ </w:t>
            </w:r>
            <w:proofErr w:type="spellStart"/>
            <w:proofErr w:type="gramStart"/>
            <w:r w:rsidRPr="0022468B">
              <w:rPr>
                <w:sz w:val="28"/>
                <w:szCs w:val="28"/>
                <w:lang w:eastAsia="ru-RU"/>
              </w:rPr>
              <w:t>п</w:t>
            </w:r>
            <w:proofErr w:type="spellEnd"/>
            <w:proofErr w:type="gramEnd"/>
            <w:r w:rsidRPr="0022468B">
              <w:rPr>
                <w:sz w:val="28"/>
                <w:szCs w:val="28"/>
                <w:lang w:eastAsia="ru-RU"/>
              </w:rPr>
              <w:t>/</w:t>
            </w:r>
            <w:proofErr w:type="spellStart"/>
            <w:r w:rsidRPr="0022468B">
              <w:rPr>
                <w:sz w:val="28"/>
                <w:szCs w:val="28"/>
                <w:lang w:eastAsia="ru-RU"/>
              </w:rPr>
              <w:t>п</w:t>
            </w:r>
            <w:proofErr w:type="spellEnd"/>
          </w:p>
        </w:tc>
        <w:tc>
          <w:tcPr>
            <w:tcW w:w="6804" w:type="dxa"/>
            <w:tcBorders>
              <w:top w:val="single" w:sz="4" w:space="0" w:color="auto"/>
              <w:left w:val="nil"/>
              <w:bottom w:val="single" w:sz="4" w:space="0" w:color="auto"/>
              <w:right w:val="single" w:sz="4" w:space="0" w:color="auto"/>
            </w:tcBorders>
            <w:vAlign w:val="center"/>
          </w:tcPr>
          <w:p w:rsidR="00731B4E" w:rsidRPr="0022468B" w:rsidRDefault="00731B4E" w:rsidP="00490267">
            <w:pPr>
              <w:suppressAutoHyphens w:val="0"/>
              <w:jc w:val="center"/>
              <w:rPr>
                <w:sz w:val="28"/>
                <w:szCs w:val="28"/>
                <w:lang w:eastAsia="ru-RU"/>
              </w:rPr>
            </w:pPr>
            <w:r w:rsidRPr="0022468B">
              <w:rPr>
                <w:sz w:val="28"/>
                <w:szCs w:val="28"/>
                <w:lang w:eastAsia="ru-RU"/>
              </w:rPr>
              <w:t>Наименование работ и запасных частей</w:t>
            </w:r>
          </w:p>
        </w:tc>
        <w:tc>
          <w:tcPr>
            <w:tcW w:w="709" w:type="dxa"/>
            <w:tcBorders>
              <w:top w:val="single" w:sz="4" w:space="0" w:color="auto"/>
              <w:left w:val="nil"/>
              <w:bottom w:val="single" w:sz="4" w:space="0" w:color="auto"/>
              <w:right w:val="single" w:sz="4" w:space="0" w:color="auto"/>
            </w:tcBorders>
            <w:noWrap/>
            <w:vAlign w:val="center"/>
          </w:tcPr>
          <w:p w:rsidR="00731B4E" w:rsidRPr="0022468B" w:rsidRDefault="00731B4E" w:rsidP="00490267">
            <w:pPr>
              <w:suppressAutoHyphens w:val="0"/>
              <w:jc w:val="center"/>
              <w:rPr>
                <w:sz w:val="28"/>
                <w:szCs w:val="28"/>
                <w:lang w:eastAsia="ru-RU"/>
              </w:rPr>
            </w:pPr>
            <w:r w:rsidRPr="0022468B">
              <w:rPr>
                <w:sz w:val="28"/>
                <w:szCs w:val="28"/>
                <w:lang w:eastAsia="ru-RU"/>
              </w:rPr>
              <w:t>Кол-во</w:t>
            </w:r>
          </w:p>
        </w:tc>
        <w:tc>
          <w:tcPr>
            <w:tcW w:w="1559" w:type="dxa"/>
            <w:tcBorders>
              <w:top w:val="single" w:sz="4" w:space="0" w:color="auto"/>
              <w:left w:val="nil"/>
              <w:bottom w:val="single" w:sz="4" w:space="0" w:color="auto"/>
              <w:right w:val="single" w:sz="4" w:space="0" w:color="auto"/>
            </w:tcBorders>
            <w:vAlign w:val="center"/>
          </w:tcPr>
          <w:p w:rsidR="00731B4E" w:rsidRPr="0022468B" w:rsidRDefault="00731B4E" w:rsidP="00490267">
            <w:pPr>
              <w:suppressAutoHyphens w:val="0"/>
              <w:jc w:val="center"/>
              <w:rPr>
                <w:sz w:val="28"/>
                <w:szCs w:val="28"/>
                <w:lang w:eastAsia="ru-RU"/>
              </w:rPr>
            </w:pPr>
            <w:r w:rsidRPr="0022468B">
              <w:rPr>
                <w:sz w:val="28"/>
                <w:szCs w:val="28"/>
                <w:lang w:eastAsia="ru-RU"/>
              </w:rPr>
              <w:t>Нормо-час 1 (одной) единицы</w:t>
            </w:r>
          </w:p>
        </w:tc>
      </w:tr>
      <w:tr w:rsidR="00731B4E" w:rsidRPr="0022468B" w:rsidTr="00490267">
        <w:trPr>
          <w:trHeight w:val="240"/>
        </w:trPr>
        <w:tc>
          <w:tcPr>
            <w:tcW w:w="675" w:type="dxa"/>
            <w:tcBorders>
              <w:top w:val="nil"/>
              <w:left w:val="single" w:sz="4" w:space="0" w:color="auto"/>
              <w:bottom w:val="single" w:sz="4" w:space="0" w:color="auto"/>
              <w:right w:val="single" w:sz="4" w:space="0" w:color="auto"/>
            </w:tcBorders>
            <w:noWrap/>
            <w:vAlign w:val="center"/>
          </w:tcPr>
          <w:p w:rsidR="00731B4E" w:rsidRPr="0022468B" w:rsidRDefault="00731B4E" w:rsidP="00490267">
            <w:pPr>
              <w:suppressAutoHyphens w:val="0"/>
              <w:jc w:val="center"/>
              <w:rPr>
                <w:sz w:val="28"/>
                <w:szCs w:val="28"/>
                <w:lang w:eastAsia="ru-RU"/>
              </w:rPr>
            </w:pPr>
            <w:r w:rsidRPr="0022468B">
              <w:rPr>
                <w:sz w:val="28"/>
                <w:szCs w:val="28"/>
                <w:lang w:eastAsia="ru-RU"/>
              </w:rPr>
              <w:t>1</w:t>
            </w:r>
          </w:p>
        </w:tc>
        <w:tc>
          <w:tcPr>
            <w:tcW w:w="6804" w:type="dxa"/>
            <w:tcBorders>
              <w:top w:val="single" w:sz="4" w:space="0" w:color="auto"/>
              <w:left w:val="nil"/>
              <w:bottom w:val="single" w:sz="4" w:space="0" w:color="auto"/>
              <w:right w:val="single" w:sz="4" w:space="0" w:color="auto"/>
            </w:tcBorders>
            <w:noWrap/>
            <w:vAlign w:val="bottom"/>
          </w:tcPr>
          <w:p w:rsidR="00731B4E" w:rsidRPr="0022468B" w:rsidRDefault="00731B4E" w:rsidP="00490267">
            <w:pPr>
              <w:suppressAutoHyphens w:val="0"/>
              <w:rPr>
                <w:sz w:val="28"/>
                <w:szCs w:val="28"/>
                <w:lang w:eastAsia="ru-RU"/>
              </w:rPr>
            </w:pPr>
            <w:r w:rsidRPr="0022468B">
              <w:rPr>
                <w:sz w:val="28"/>
                <w:szCs w:val="28"/>
                <w:lang w:eastAsia="ru-RU"/>
              </w:rPr>
              <w:t xml:space="preserve">Замена фильтра масляного </w:t>
            </w:r>
            <w:r w:rsidRPr="0022468B">
              <w:rPr>
                <w:sz w:val="28"/>
                <w:szCs w:val="28"/>
              </w:rPr>
              <w:t>МА</w:t>
            </w:r>
            <w:proofErr w:type="gramStart"/>
            <w:r w:rsidRPr="0022468B">
              <w:rPr>
                <w:sz w:val="28"/>
                <w:szCs w:val="28"/>
                <w:lang w:val="en-US"/>
              </w:rPr>
              <w:t>N</w:t>
            </w:r>
            <w:proofErr w:type="gramEnd"/>
            <w:r w:rsidRPr="0022468B">
              <w:rPr>
                <w:sz w:val="28"/>
                <w:szCs w:val="28"/>
                <w:lang w:eastAsia="ru-RU"/>
              </w:rPr>
              <w:t xml:space="preserve"> (аналог)</w:t>
            </w:r>
          </w:p>
        </w:tc>
        <w:tc>
          <w:tcPr>
            <w:tcW w:w="709" w:type="dxa"/>
            <w:tcBorders>
              <w:top w:val="nil"/>
              <w:left w:val="nil"/>
              <w:bottom w:val="single" w:sz="4" w:space="0" w:color="auto"/>
              <w:right w:val="single" w:sz="4" w:space="0" w:color="auto"/>
            </w:tcBorders>
            <w:noWrap/>
            <w:vAlign w:val="center"/>
          </w:tcPr>
          <w:p w:rsidR="00731B4E" w:rsidRPr="0022468B" w:rsidRDefault="00731B4E" w:rsidP="00490267">
            <w:pPr>
              <w:suppressAutoHyphens w:val="0"/>
              <w:jc w:val="center"/>
              <w:rPr>
                <w:sz w:val="28"/>
                <w:szCs w:val="28"/>
                <w:lang w:eastAsia="ru-RU"/>
              </w:rPr>
            </w:pPr>
            <w:r w:rsidRPr="0022468B">
              <w:rPr>
                <w:sz w:val="28"/>
                <w:szCs w:val="28"/>
                <w:lang w:eastAsia="ru-RU"/>
              </w:rPr>
              <w:t>1</w:t>
            </w:r>
          </w:p>
        </w:tc>
        <w:tc>
          <w:tcPr>
            <w:tcW w:w="1559" w:type="dxa"/>
            <w:tcBorders>
              <w:top w:val="nil"/>
              <w:left w:val="nil"/>
              <w:bottom w:val="single" w:sz="4" w:space="0" w:color="auto"/>
              <w:right w:val="single" w:sz="4" w:space="0" w:color="auto"/>
            </w:tcBorders>
            <w:vAlign w:val="center"/>
          </w:tcPr>
          <w:p w:rsidR="00731B4E" w:rsidRPr="0022468B" w:rsidRDefault="00731B4E" w:rsidP="00490267">
            <w:pPr>
              <w:suppressAutoHyphens w:val="0"/>
              <w:jc w:val="center"/>
              <w:rPr>
                <w:sz w:val="28"/>
                <w:szCs w:val="28"/>
                <w:lang w:eastAsia="ru-RU"/>
              </w:rPr>
            </w:pPr>
            <w:r w:rsidRPr="0022468B">
              <w:rPr>
                <w:sz w:val="28"/>
                <w:szCs w:val="28"/>
                <w:lang w:eastAsia="ru-RU"/>
              </w:rPr>
              <w:t>0,3</w:t>
            </w:r>
          </w:p>
        </w:tc>
      </w:tr>
      <w:tr w:rsidR="00731B4E" w:rsidRPr="0022468B" w:rsidTr="00490267">
        <w:trPr>
          <w:trHeight w:val="240"/>
        </w:trPr>
        <w:tc>
          <w:tcPr>
            <w:tcW w:w="675" w:type="dxa"/>
            <w:tcBorders>
              <w:top w:val="nil"/>
              <w:left w:val="single" w:sz="4" w:space="0" w:color="auto"/>
              <w:bottom w:val="single" w:sz="4" w:space="0" w:color="auto"/>
              <w:right w:val="single" w:sz="4" w:space="0" w:color="auto"/>
            </w:tcBorders>
            <w:noWrap/>
            <w:vAlign w:val="center"/>
          </w:tcPr>
          <w:p w:rsidR="00731B4E" w:rsidRPr="0022468B" w:rsidRDefault="00731B4E" w:rsidP="00490267">
            <w:pPr>
              <w:suppressAutoHyphens w:val="0"/>
              <w:jc w:val="center"/>
              <w:rPr>
                <w:sz w:val="28"/>
                <w:szCs w:val="28"/>
                <w:lang w:eastAsia="ru-RU"/>
              </w:rPr>
            </w:pPr>
            <w:r w:rsidRPr="0022468B">
              <w:rPr>
                <w:sz w:val="28"/>
                <w:szCs w:val="28"/>
                <w:lang w:eastAsia="ru-RU"/>
              </w:rPr>
              <w:t>2</w:t>
            </w:r>
          </w:p>
        </w:tc>
        <w:tc>
          <w:tcPr>
            <w:tcW w:w="6804" w:type="dxa"/>
            <w:tcBorders>
              <w:top w:val="single" w:sz="4" w:space="0" w:color="auto"/>
              <w:left w:val="nil"/>
              <w:bottom w:val="single" w:sz="4" w:space="0" w:color="auto"/>
              <w:right w:val="single" w:sz="4" w:space="0" w:color="auto"/>
            </w:tcBorders>
            <w:noWrap/>
            <w:vAlign w:val="bottom"/>
          </w:tcPr>
          <w:p w:rsidR="00731B4E" w:rsidRPr="0022468B" w:rsidRDefault="00731B4E" w:rsidP="00490267">
            <w:pPr>
              <w:suppressAutoHyphens w:val="0"/>
              <w:rPr>
                <w:sz w:val="28"/>
                <w:szCs w:val="28"/>
                <w:lang w:eastAsia="ru-RU"/>
              </w:rPr>
            </w:pPr>
            <w:r w:rsidRPr="0022468B">
              <w:rPr>
                <w:sz w:val="28"/>
                <w:szCs w:val="28"/>
                <w:lang w:eastAsia="ru-RU"/>
              </w:rPr>
              <w:t xml:space="preserve">Замена фильтра масляного </w:t>
            </w:r>
            <w:r w:rsidRPr="0022468B">
              <w:rPr>
                <w:sz w:val="28"/>
                <w:szCs w:val="28"/>
              </w:rPr>
              <w:t>МА</w:t>
            </w:r>
            <w:proofErr w:type="gramStart"/>
            <w:r w:rsidRPr="0022468B">
              <w:rPr>
                <w:sz w:val="28"/>
                <w:szCs w:val="28"/>
                <w:lang w:val="en-US"/>
              </w:rPr>
              <w:t>N</w:t>
            </w:r>
            <w:proofErr w:type="gramEnd"/>
            <w:r w:rsidRPr="0022468B">
              <w:rPr>
                <w:sz w:val="28"/>
                <w:szCs w:val="28"/>
                <w:lang w:eastAsia="ru-RU"/>
              </w:rPr>
              <w:t xml:space="preserve"> (аналог)</w:t>
            </w:r>
          </w:p>
        </w:tc>
        <w:tc>
          <w:tcPr>
            <w:tcW w:w="709" w:type="dxa"/>
            <w:tcBorders>
              <w:top w:val="nil"/>
              <w:left w:val="nil"/>
              <w:bottom w:val="single" w:sz="4" w:space="0" w:color="auto"/>
              <w:right w:val="single" w:sz="4" w:space="0" w:color="auto"/>
            </w:tcBorders>
            <w:noWrap/>
            <w:vAlign w:val="center"/>
          </w:tcPr>
          <w:p w:rsidR="00731B4E" w:rsidRPr="0022468B" w:rsidRDefault="00731B4E" w:rsidP="00490267">
            <w:pPr>
              <w:suppressAutoHyphens w:val="0"/>
              <w:jc w:val="center"/>
              <w:rPr>
                <w:sz w:val="28"/>
                <w:szCs w:val="28"/>
                <w:lang w:eastAsia="ru-RU"/>
              </w:rPr>
            </w:pPr>
            <w:r w:rsidRPr="0022468B">
              <w:rPr>
                <w:sz w:val="28"/>
                <w:szCs w:val="28"/>
                <w:lang w:eastAsia="ru-RU"/>
              </w:rPr>
              <w:t>1</w:t>
            </w:r>
          </w:p>
        </w:tc>
        <w:tc>
          <w:tcPr>
            <w:tcW w:w="1559" w:type="dxa"/>
            <w:tcBorders>
              <w:top w:val="nil"/>
              <w:left w:val="nil"/>
              <w:bottom w:val="single" w:sz="4" w:space="0" w:color="auto"/>
              <w:right w:val="single" w:sz="4" w:space="0" w:color="auto"/>
            </w:tcBorders>
            <w:vAlign w:val="center"/>
          </w:tcPr>
          <w:p w:rsidR="00731B4E" w:rsidRPr="0022468B" w:rsidRDefault="00731B4E" w:rsidP="00490267">
            <w:pPr>
              <w:suppressAutoHyphens w:val="0"/>
              <w:jc w:val="center"/>
              <w:rPr>
                <w:sz w:val="28"/>
                <w:szCs w:val="28"/>
                <w:lang w:eastAsia="ru-RU"/>
              </w:rPr>
            </w:pPr>
            <w:r w:rsidRPr="0022468B">
              <w:rPr>
                <w:sz w:val="28"/>
                <w:szCs w:val="28"/>
                <w:lang w:eastAsia="ru-RU"/>
              </w:rPr>
              <w:t>0,5</w:t>
            </w:r>
          </w:p>
        </w:tc>
      </w:tr>
      <w:tr w:rsidR="00731B4E" w:rsidRPr="0022468B" w:rsidTr="00490267">
        <w:trPr>
          <w:trHeight w:val="240"/>
        </w:trPr>
        <w:tc>
          <w:tcPr>
            <w:tcW w:w="675" w:type="dxa"/>
            <w:tcBorders>
              <w:top w:val="nil"/>
              <w:left w:val="single" w:sz="4" w:space="0" w:color="auto"/>
              <w:bottom w:val="single" w:sz="4" w:space="0" w:color="auto"/>
              <w:right w:val="single" w:sz="4" w:space="0" w:color="auto"/>
            </w:tcBorders>
            <w:noWrap/>
            <w:vAlign w:val="center"/>
          </w:tcPr>
          <w:p w:rsidR="00731B4E" w:rsidRPr="0022468B" w:rsidRDefault="00731B4E" w:rsidP="00490267">
            <w:pPr>
              <w:suppressAutoHyphens w:val="0"/>
              <w:jc w:val="center"/>
              <w:rPr>
                <w:sz w:val="28"/>
                <w:szCs w:val="28"/>
                <w:lang w:eastAsia="ru-RU"/>
              </w:rPr>
            </w:pPr>
            <w:r w:rsidRPr="0022468B">
              <w:rPr>
                <w:sz w:val="28"/>
                <w:szCs w:val="28"/>
                <w:lang w:eastAsia="ru-RU"/>
              </w:rPr>
              <w:t>3</w:t>
            </w:r>
          </w:p>
        </w:tc>
        <w:tc>
          <w:tcPr>
            <w:tcW w:w="6804" w:type="dxa"/>
            <w:tcBorders>
              <w:top w:val="single" w:sz="4" w:space="0" w:color="auto"/>
              <w:left w:val="nil"/>
              <w:bottom w:val="single" w:sz="4" w:space="0" w:color="auto"/>
              <w:right w:val="single" w:sz="4" w:space="0" w:color="auto"/>
            </w:tcBorders>
            <w:noWrap/>
            <w:vAlign w:val="bottom"/>
          </w:tcPr>
          <w:p w:rsidR="00731B4E" w:rsidRPr="0022468B" w:rsidRDefault="00731B4E" w:rsidP="00490267">
            <w:pPr>
              <w:suppressAutoHyphens w:val="0"/>
              <w:rPr>
                <w:sz w:val="28"/>
                <w:szCs w:val="28"/>
                <w:lang w:eastAsia="ru-RU"/>
              </w:rPr>
            </w:pPr>
            <w:r w:rsidRPr="0022468B">
              <w:rPr>
                <w:sz w:val="28"/>
                <w:szCs w:val="28"/>
                <w:lang w:eastAsia="ru-RU"/>
              </w:rPr>
              <w:t>Замена масла моторного SAE 15W/40  VDS-3.(208)</w:t>
            </w:r>
          </w:p>
        </w:tc>
        <w:tc>
          <w:tcPr>
            <w:tcW w:w="709" w:type="dxa"/>
            <w:tcBorders>
              <w:top w:val="nil"/>
              <w:left w:val="nil"/>
              <w:bottom w:val="single" w:sz="4" w:space="0" w:color="auto"/>
              <w:right w:val="single" w:sz="4" w:space="0" w:color="auto"/>
            </w:tcBorders>
            <w:noWrap/>
            <w:vAlign w:val="center"/>
          </w:tcPr>
          <w:p w:rsidR="00731B4E" w:rsidRPr="0022468B" w:rsidRDefault="00731B4E" w:rsidP="00490267">
            <w:pPr>
              <w:suppressAutoHyphens w:val="0"/>
              <w:jc w:val="center"/>
              <w:rPr>
                <w:sz w:val="28"/>
                <w:szCs w:val="28"/>
                <w:lang w:eastAsia="ru-RU"/>
              </w:rPr>
            </w:pPr>
            <w:r w:rsidRPr="0022468B">
              <w:rPr>
                <w:sz w:val="28"/>
                <w:szCs w:val="28"/>
                <w:lang w:eastAsia="ru-RU"/>
              </w:rPr>
              <w:t>42</w:t>
            </w:r>
          </w:p>
        </w:tc>
        <w:tc>
          <w:tcPr>
            <w:tcW w:w="1559" w:type="dxa"/>
            <w:tcBorders>
              <w:top w:val="nil"/>
              <w:left w:val="nil"/>
              <w:bottom w:val="single" w:sz="4" w:space="0" w:color="auto"/>
              <w:right w:val="single" w:sz="4" w:space="0" w:color="auto"/>
            </w:tcBorders>
            <w:vAlign w:val="center"/>
          </w:tcPr>
          <w:p w:rsidR="00731B4E" w:rsidRPr="0022468B" w:rsidRDefault="00731B4E" w:rsidP="00490267">
            <w:pPr>
              <w:suppressAutoHyphens w:val="0"/>
              <w:jc w:val="center"/>
              <w:rPr>
                <w:sz w:val="28"/>
                <w:szCs w:val="28"/>
                <w:lang w:eastAsia="ru-RU"/>
              </w:rPr>
            </w:pPr>
            <w:r w:rsidRPr="0022468B">
              <w:rPr>
                <w:sz w:val="28"/>
                <w:szCs w:val="28"/>
                <w:lang w:eastAsia="ru-RU"/>
              </w:rPr>
              <w:t>0,6</w:t>
            </w:r>
          </w:p>
        </w:tc>
      </w:tr>
      <w:tr w:rsidR="00731B4E" w:rsidRPr="0022468B" w:rsidTr="00490267">
        <w:trPr>
          <w:trHeight w:val="240"/>
        </w:trPr>
        <w:tc>
          <w:tcPr>
            <w:tcW w:w="675" w:type="dxa"/>
            <w:tcBorders>
              <w:top w:val="nil"/>
              <w:left w:val="single" w:sz="4" w:space="0" w:color="auto"/>
              <w:bottom w:val="single" w:sz="4" w:space="0" w:color="auto"/>
              <w:right w:val="single" w:sz="4" w:space="0" w:color="auto"/>
            </w:tcBorders>
            <w:noWrap/>
            <w:vAlign w:val="center"/>
          </w:tcPr>
          <w:p w:rsidR="00731B4E" w:rsidRPr="0022468B" w:rsidRDefault="00731B4E" w:rsidP="00490267">
            <w:pPr>
              <w:suppressAutoHyphens w:val="0"/>
              <w:jc w:val="center"/>
              <w:rPr>
                <w:sz w:val="28"/>
                <w:szCs w:val="28"/>
                <w:lang w:eastAsia="ru-RU"/>
              </w:rPr>
            </w:pPr>
            <w:r w:rsidRPr="0022468B">
              <w:rPr>
                <w:sz w:val="28"/>
                <w:szCs w:val="28"/>
                <w:lang w:eastAsia="ru-RU"/>
              </w:rPr>
              <w:t>4</w:t>
            </w:r>
          </w:p>
        </w:tc>
        <w:tc>
          <w:tcPr>
            <w:tcW w:w="6804" w:type="dxa"/>
            <w:tcBorders>
              <w:top w:val="single" w:sz="4" w:space="0" w:color="auto"/>
              <w:left w:val="nil"/>
              <w:bottom w:val="single" w:sz="4" w:space="0" w:color="auto"/>
              <w:right w:val="single" w:sz="4" w:space="0" w:color="auto"/>
            </w:tcBorders>
            <w:noWrap/>
            <w:vAlign w:val="bottom"/>
          </w:tcPr>
          <w:p w:rsidR="00731B4E" w:rsidRPr="0022468B" w:rsidRDefault="00731B4E" w:rsidP="00490267">
            <w:pPr>
              <w:suppressAutoHyphens w:val="0"/>
              <w:rPr>
                <w:sz w:val="28"/>
                <w:szCs w:val="28"/>
                <w:lang w:eastAsia="ru-RU"/>
              </w:rPr>
            </w:pPr>
            <w:r w:rsidRPr="0022468B">
              <w:rPr>
                <w:sz w:val="28"/>
                <w:szCs w:val="28"/>
                <w:lang w:eastAsia="ru-RU"/>
              </w:rPr>
              <w:t>Замена кольца</w:t>
            </w:r>
          </w:p>
        </w:tc>
        <w:tc>
          <w:tcPr>
            <w:tcW w:w="709" w:type="dxa"/>
            <w:tcBorders>
              <w:top w:val="nil"/>
              <w:left w:val="nil"/>
              <w:bottom w:val="single" w:sz="4" w:space="0" w:color="auto"/>
              <w:right w:val="single" w:sz="4" w:space="0" w:color="auto"/>
            </w:tcBorders>
            <w:noWrap/>
            <w:vAlign w:val="center"/>
          </w:tcPr>
          <w:p w:rsidR="00731B4E" w:rsidRPr="0022468B" w:rsidRDefault="00731B4E" w:rsidP="00490267">
            <w:pPr>
              <w:suppressAutoHyphens w:val="0"/>
              <w:jc w:val="center"/>
              <w:rPr>
                <w:sz w:val="28"/>
                <w:szCs w:val="28"/>
                <w:lang w:eastAsia="ru-RU"/>
              </w:rPr>
            </w:pPr>
            <w:r w:rsidRPr="0022468B">
              <w:rPr>
                <w:sz w:val="28"/>
                <w:szCs w:val="28"/>
                <w:lang w:eastAsia="ru-RU"/>
              </w:rPr>
              <w:t>1</w:t>
            </w:r>
          </w:p>
        </w:tc>
        <w:tc>
          <w:tcPr>
            <w:tcW w:w="1559" w:type="dxa"/>
            <w:tcBorders>
              <w:top w:val="nil"/>
              <w:left w:val="nil"/>
              <w:bottom w:val="single" w:sz="4" w:space="0" w:color="auto"/>
              <w:right w:val="single" w:sz="4" w:space="0" w:color="auto"/>
            </w:tcBorders>
            <w:vAlign w:val="center"/>
          </w:tcPr>
          <w:p w:rsidR="00731B4E" w:rsidRPr="0022468B" w:rsidRDefault="00731B4E" w:rsidP="00490267">
            <w:pPr>
              <w:suppressAutoHyphens w:val="0"/>
              <w:jc w:val="center"/>
              <w:rPr>
                <w:sz w:val="28"/>
                <w:szCs w:val="28"/>
                <w:lang w:eastAsia="ru-RU"/>
              </w:rPr>
            </w:pPr>
            <w:r w:rsidRPr="0022468B">
              <w:rPr>
                <w:sz w:val="28"/>
                <w:szCs w:val="28"/>
                <w:lang w:eastAsia="ru-RU"/>
              </w:rPr>
              <w:t>0,1</w:t>
            </w:r>
          </w:p>
        </w:tc>
      </w:tr>
      <w:tr w:rsidR="00731B4E" w:rsidRPr="0022468B" w:rsidTr="00490267">
        <w:trPr>
          <w:trHeight w:val="240"/>
        </w:trPr>
        <w:tc>
          <w:tcPr>
            <w:tcW w:w="675" w:type="dxa"/>
            <w:tcBorders>
              <w:top w:val="nil"/>
              <w:left w:val="single" w:sz="4" w:space="0" w:color="auto"/>
              <w:bottom w:val="single" w:sz="4" w:space="0" w:color="auto"/>
              <w:right w:val="single" w:sz="4" w:space="0" w:color="auto"/>
            </w:tcBorders>
            <w:noWrap/>
            <w:vAlign w:val="center"/>
          </w:tcPr>
          <w:p w:rsidR="00731B4E" w:rsidRPr="0022468B" w:rsidRDefault="00731B4E" w:rsidP="00490267">
            <w:pPr>
              <w:suppressAutoHyphens w:val="0"/>
              <w:jc w:val="center"/>
              <w:rPr>
                <w:sz w:val="28"/>
                <w:szCs w:val="28"/>
                <w:lang w:eastAsia="ru-RU"/>
              </w:rPr>
            </w:pPr>
            <w:r w:rsidRPr="0022468B">
              <w:rPr>
                <w:sz w:val="28"/>
                <w:szCs w:val="28"/>
                <w:lang w:eastAsia="ru-RU"/>
              </w:rPr>
              <w:t>5</w:t>
            </w:r>
          </w:p>
        </w:tc>
        <w:tc>
          <w:tcPr>
            <w:tcW w:w="6804" w:type="dxa"/>
            <w:tcBorders>
              <w:top w:val="single" w:sz="4" w:space="0" w:color="auto"/>
              <w:left w:val="nil"/>
              <w:bottom w:val="single" w:sz="4" w:space="0" w:color="auto"/>
              <w:right w:val="single" w:sz="4" w:space="0" w:color="auto"/>
            </w:tcBorders>
            <w:noWrap/>
            <w:vAlign w:val="bottom"/>
          </w:tcPr>
          <w:p w:rsidR="00731B4E" w:rsidRPr="0022468B" w:rsidRDefault="00731B4E" w:rsidP="00490267">
            <w:pPr>
              <w:suppressAutoHyphens w:val="0"/>
              <w:rPr>
                <w:sz w:val="28"/>
                <w:szCs w:val="28"/>
                <w:lang w:eastAsia="ru-RU"/>
              </w:rPr>
            </w:pPr>
            <w:r w:rsidRPr="0022468B">
              <w:rPr>
                <w:sz w:val="28"/>
                <w:szCs w:val="28"/>
                <w:lang w:eastAsia="ru-RU"/>
              </w:rPr>
              <w:t xml:space="preserve">Замена фильтра топливного </w:t>
            </w:r>
            <w:r w:rsidRPr="0022468B">
              <w:rPr>
                <w:sz w:val="28"/>
                <w:szCs w:val="28"/>
              </w:rPr>
              <w:t>МА</w:t>
            </w:r>
            <w:proofErr w:type="gramStart"/>
            <w:r w:rsidRPr="0022468B">
              <w:rPr>
                <w:sz w:val="28"/>
                <w:szCs w:val="28"/>
                <w:lang w:val="en-US"/>
              </w:rPr>
              <w:t>N</w:t>
            </w:r>
            <w:proofErr w:type="gramEnd"/>
            <w:r w:rsidRPr="0022468B">
              <w:rPr>
                <w:sz w:val="28"/>
                <w:szCs w:val="28"/>
                <w:lang w:eastAsia="ru-RU"/>
              </w:rPr>
              <w:t xml:space="preserve"> (аналог)</w:t>
            </w:r>
          </w:p>
        </w:tc>
        <w:tc>
          <w:tcPr>
            <w:tcW w:w="709" w:type="dxa"/>
            <w:tcBorders>
              <w:top w:val="nil"/>
              <w:left w:val="nil"/>
              <w:bottom w:val="single" w:sz="4" w:space="0" w:color="auto"/>
              <w:right w:val="single" w:sz="4" w:space="0" w:color="auto"/>
            </w:tcBorders>
            <w:noWrap/>
            <w:vAlign w:val="center"/>
          </w:tcPr>
          <w:p w:rsidR="00731B4E" w:rsidRPr="0022468B" w:rsidRDefault="00731B4E" w:rsidP="00490267">
            <w:pPr>
              <w:suppressAutoHyphens w:val="0"/>
              <w:jc w:val="center"/>
              <w:rPr>
                <w:sz w:val="28"/>
                <w:szCs w:val="28"/>
                <w:lang w:eastAsia="ru-RU"/>
              </w:rPr>
            </w:pPr>
            <w:r w:rsidRPr="0022468B">
              <w:rPr>
                <w:sz w:val="28"/>
                <w:szCs w:val="28"/>
                <w:lang w:eastAsia="ru-RU"/>
              </w:rPr>
              <w:t>1</w:t>
            </w:r>
          </w:p>
        </w:tc>
        <w:tc>
          <w:tcPr>
            <w:tcW w:w="1559" w:type="dxa"/>
            <w:tcBorders>
              <w:top w:val="nil"/>
              <w:left w:val="nil"/>
              <w:bottom w:val="single" w:sz="4" w:space="0" w:color="auto"/>
              <w:right w:val="single" w:sz="4" w:space="0" w:color="auto"/>
            </w:tcBorders>
            <w:vAlign w:val="center"/>
          </w:tcPr>
          <w:p w:rsidR="00731B4E" w:rsidRPr="0022468B" w:rsidRDefault="00731B4E" w:rsidP="00490267">
            <w:pPr>
              <w:suppressAutoHyphens w:val="0"/>
              <w:jc w:val="center"/>
              <w:rPr>
                <w:sz w:val="28"/>
                <w:szCs w:val="28"/>
                <w:lang w:eastAsia="ru-RU"/>
              </w:rPr>
            </w:pPr>
            <w:r w:rsidRPr="0022468B">
              <w:rPr>
                <w:sz w:val="28"/>
                <w:szCs w:val="28"/>
                <w:lang w:eastAsia="ru-RU"/>
              </w:rPr>
              <w:t>0,3</w:t>
            </w:r>
          </w:p>
        </w:tc>
      </w:tr>
      <w:tr w:rsidR="00731B4E" w:rsidRPr="0022468B" w:rsidTr="00490267">
        <w:trPr>
          <w:trHeight w:val="240"/>
        </w:trPr>
        <w:tc>
          <w:tcPr>
            <w:tcW w:w="675" w:type="dxa"/>
            <w:tcBorders>
              <w:top w:val="nil"/>
              <w:left w:val="single" w:sz="4" w:space="0" w:color="auto"/>
              <w:bottom w:val="single" w:sz="4" w:space="0" w:color="auto"/>
              <w:right w:val="single" w:sz="4" w:space="0" w:color="auto"/>
            </w:tcBorders>
            <w:noWrap/>
            <w:vAlign w:val="center"/>
          </w:tcPr>
          <w:p w:rsidR="00731B4E" w:rsidRPr="0022468B" w:rsidRDefault="00731B4E" w:rsidP="00490267">
            <w:pPr>
              <w:suppressAutoHyphens w:val="0"/>
              <w:jc w:val="center"/>
              <w:rPr>
                <w:sz w:val="28"/>
                <w:szCs w:val="28"/>
                <w:lang w:eastAsia="ru-RU"/>
              </w:rPr>
            </w:pPr>
            <w:r w:rsidRPr="0022468B">
              <w:rPr>
                <w:sz w:val="28"/>
                <w:szCs w:val="28"/>
                <w:lang w:eastAsia="ru-RU"/>
              </w:rPr>
              <w:t>6</w:t>
            </w:r>
          </w:p>
        </w:tc>
        <w:tc>
          <w:tcPr>
            <w:tcW w:w="6804" w:type="dxa"/>
            <w:tcBorders>
              <w:top w:val="single" w:sz="4" w:space="0" w:color="auto"/>
              <w:left w:val="nil"/>
              <w:bottom w:val="single" w:sz="4" w:space="0" w:color="auto"/>
              <w:right w:val="single" w:sz="4" w:space="0" w:color="auto"/>
            </w:tcBorders>
            <w:noWrap/>
            <w:vAlign w:val="bottom"/>
          </w:tcPr>
          <w:p w:rsidR="00731B4E" w:rsidRPr="0022468B" w:rsidRDefault="00731B4E" w:rsidP="00490267">
            <w:pPr>
              <w:suppressAutoHyphens w:val="0"/>
              <w:rPr>
                <w:sz w:val="28"/>
                <w:szCs w:val="28"/>
                <w:lang w:eastAsia="ru-RU"/>
              </w:rPr>
            </w:pPr>
            <w:r w:rsidRPr="0022468B">
              <w:rPr>
                <w:sz w:val="28"/>
                <w:szCs w:val="28"/>
                <w:lang w:eastAsia="ru-RU"/>
              </w:rPr>
              <w:t xml:space="preserve">Замена фильтра топливного </w:t>
            </w:r>
            <w:r w:rsidRPr="0022468B">
              <w:rPr>
                <w:sz w:val="28"/>
                <w:szCs w:val="28"/>
              </w:rPr>
              <w:t>МА</w:t>
            </w:r>
            <w:proofErr w:type="gramStart"/>
            <w:r w:rsidRPr="0022468B">
              <w:rPr>
                <w:sz w:val="28"/>
                <w:szCs w:val="28"/>
                <w:lang w:val="en-US"/>
              </w:rPr>
              <w:t>N</w:t>
            </w:r>
            <w:proofErr w:type="gramEnd"/>
            <w:r w:rsidRPr="0022468B">
              <w:rPr>
                <w:sz w:val="28"/>
                <w:szCs w:val="28"/>
                <w:lang w:eastAsia="ru-RU"/>
              </w:rPr>
              <w:t xml:space="preserve"> (аналог)</w:t>
            </w:r>
          </w:p>
        </w:tc>
        <w:tc>
          <w:tcPr>
            <w:tcW w:w="709" w:type="dxa"/>
            <w:tcBorders>
              <w:top w:val="nil"/>
              <w:left w:val="nil"/>
              <w:bottom w:val="single" w:sz="4" w:space="0" w:color="auto"/>
              <w:right w:val="single" w:sz="4" w:space="0" w:color="auto"/>
            </w:tcBorders>
            <w:noWrap/>
            <w:vAlign w:val="center"/>
          </w:tcPr>
          <w:p w:rsidR="00731B4E" w:rsidRPr="0022468B" w:rsidRDefault="00731B4E" w:rsidP="00490267">
            <w:pPr>
              <w:suppressAutoHyphens w:val="0"/>
              <w:jc w:val="center"/>
              <w:rPr>
                <w:sz w:val="28"/>
                <w:szCs w:val="28"/>
                <w:lang w:eastAsia="ru-RU"/>
              </w:rPr>
            </w:pPr>
            <w:r w:rsidRPr="0022468B">
              <w:rPr>
                <w:sz w:val="28"/>
                <w:szCs w:val="28"/>
                <w:lang w:eastAsia="ru-RU"/>
              </w:rPr>
              <w:t>1</w:t>
            </w:r>
          </w:p>
        </w:tc>
        <w:tc>
          <w:tcPr>
            <w:tcW w:w="1559" w:type="dxa"/>
            <w:tcBorders>
              <w:top w:val="nil"/>
              <w:left w:val="nil"/>
              <w:bottom w:val="single" w:sz="4" w:space="0" w:color="auto"/>
              <w:right w:val="single" w:sz="4" w:space="0" w:color="auto"/>
            </w:tcBorders>
            <w:vAlign w:val="center"/>
          </w:tcPr>
          <w:p w:rsidR="00731B4E" w:rsidRPr="0022468B" w:rsidRDefault="00731B4E" w:rsidP="00490267">
            <w:pPr>
              <w:suppressAutoHyphens w:val="0"/>
              <w:jc w:val="center"/>
              <w:rPr>
                <w:sz w:val="28"/>
                <w:szCs w:val="28"/>
                <w:lang w:eastAsia="ru-RU"/>
              </w:rPr>
            </w:pPr>
            <w:r w:rsidRPr="0022468B">
              <w:rPr>
                <w:sz w:val="28"/>
                <w:szCs w:val="28"/>
                <w:lang w:eastAsia="ru-RU"/>
              </w:rPr>
              <w:t>0,5</w:t>
            </w:r>
          </w:p>
        </w:tc>
      </w:tr>
      <w:tr w:rsidR="00731B4E" w:rsidRPr="0022468B" w:rsidTr="00490267">
        <w:trPr>
          <w:trHeight w:val="240"/>
        </w:trPr>
        <w:tc>
          <w:tcPr>
            <w:tcW w:w="675" w:type="dxa"/>
            <w:tcBorders>
              <w:top w:val="nil"/>
              <w:left w:val="single" w:sz="4" w:space="0" w:color="auto"/>
              <w:bottom w:val="single" w:sz="4" w:space="0" w:color="auto"/>
              <w:right w:val="single" w:sz="4" w:space="0" w:color="auto"/>
            </w:tcBorders>
            <w:noWrap/>
            <w:vAlign w:val="center"/>
          </w:tcPr>
          <w:p w:rsidR="00731B4E" w:rsidRPr="0022468B" w:rsidRDefault="00731B4E" w:rsidP="00490267">
            <w:pPr>
              <w:suppressAutoHyphens w:val="0"/>
              <w:jc w:val="center"/>
              <w:rPr>
                <w:sz w:val="28"/>
                <w:szCs w:val="28"/>
                <w:lang w:eastAsia="ru-RU"/>
              </w:rPr>
            </w:pPr>
            <w:r w:rsidRPr="0022468B">
              <w:rPr>
                <w:sz w:val="28"/>
                <w:szCs w:val="28"/>
                <w:lang w:eastAsia="ru-RU"/>
              </w:rPr>
              <w:t>7</w:t>
            </w:r>
          </w:p>
        </w:tc>
        <w:tc>
          <w:tcPr>
            <w:tcW w:w="6804" w:type="dxa"/>
            <w:tcBorders>
              <w:top w:val="single" w:sz="4" w:space="0" w:color="auto"/>
              <w:left w:val="nil"/>
              <w:bottom w:val="single" w:sz="4" w:space="0" w:color="auto"/>
              <w:right w:val="single" w:sz="4" w:space="0" w:color="auto"/>
            </w:tcBorders>
            <w:noWrap/>
            <w:vAlign w:val="bottom"/>
          </w:tcPr>
          <w:p w:rsidR="00731B4E" w:rsidRPr="0022468B" w:rsidRDefault="00731B4E" w:rsidP="00490267">
            <w:pPr>
              <w:suppressAutoHyphens w:val="0"/>
              <w:rPr>
                <w:sz w:val="28"/>
                <w:szCs w:val="28"/>
                <w:lang w:eastAsia="ru-RU"/>
              </w:rPr>
            </w:pPr>
            <w:r w:rsidRPr="0022468B">
              <w:rPr>
                <w:sz w:val="28"/>
                <w:szCs w:val="28"/>
                <w:lang w:eastAsia="ru-RU"/>
              </w:rPr>
              <w:t xml:space="preserve">Смазочные работы </w:t>
            </w:r>
          </w:p>
        </w:tc>
        <w:tc>
          <w:tcPr>
            <w:tcW w:w="709" w:type="dxa"/>
            <w:tcBorders>
              <w:top w:val="nil"/>
              <w:left w:val="nil"/>
              <w:bottom w:val="single" w:sz="4" w:space="0" w:color="auto"/>
              <w:right w:val="single" w:sz="4" w:space="0" w:color="auto"/>
            </w:tcBorders>
            <w:noWrap/>
            <w:vAlign w:val="center"/>
          </w:tcPr>
          <w:p w:rsidR="00731B4E" w:rsidRPr="0022468B" w:rsidRDefault="00731B4E" w:rsidP="00490267">
            <w:pPr>
              <w:suppressAutoHyphens w:val="0"/>
              <w:jc w:val="center"/>
              <w:rPr>
                <w:sz w:val="28"/>
                <w:szCs w:val="28"/>
                <w:lang w:eastAsia="ru-RU"/>
              </w:rPr>
            </w:pPr>
            <w:r w:rsidRPr="0022468B">
              <w:rPr>
                <w:sz w:val="28"/>
                <w:szCs w:val="28"/>
                <w:lang w:eastAsia="ru-RU"/>
              </w:rPr>
              <w:t>1</w:t>
            </w:r>
          </w:p>
        </w:tc>
        <w:tc>
          <w:tcPr>
            <w:tcW w:w="1559" w:type="dxa"/>
            <w:tcBorders>
              <w:top w:val="nil"/>
              <w:left w:val="nil"/>
              <w:bottom w:val="single" w:sz="4" w:space="0" w:color="auto"/>
              <w:right w:val="single" w:sz="4" w:space="0" w:color="auto"/>
            </w:tcBorders>
            <w:vAlign w:val="center"/>
          </w:tcPr>
          <w:p w:rsidR="00731B4E" w:rsidRPr="0022468B" w:rsidRDefault="00731B4E" w:rsidP="00490267">
            <w:pPr>
              <w:suppressAutoHyphens w:val="0"/>
              <w:jc w:val="center"/>
              <w:rPr>
                <w:sz w:val="28"/>
                <w:szCs w:val="28"/>
                <w:lang w:eastAsia="ru-RU"/>
              </w:rPr>
            </w:pPr>
            <w:r w:rsidRPr="0022468B">
              <w:rPr>
                <w:sz w:val="28"/>
                <w:szCs w:val="28"/>
                <w:lang w:eastAsia="ru-RU"/>
              </w:rPr>
              <w:t>0,3</w:t>
            </w:r>
          </w:p>
        </w:tc>
      </w:tr>
      <w:tr w:rsidR="00731B4E" w:rsidRPr="0022468B" w:rsidTr="00490267">
        <w:trPr>
          <w:trHeight w:val="240"/>
        </w:trPr>
        <w:tc>
          <w:tcPr>
            <w:tcW w:w="675" w:type="dxa"/>
            <w:tcBorders>
              <w:top w:val="nil"/>
              <w:left w:val="single" w:sz="4" w:space="0" w:color="auto"/>
              <w:bottom w:val="single" w:sz="4" w:space="0" w:color="auto"/>
              <w:right w:val="single" w:sz="4" w:space="0" w:color="auto"/>
            </w:tcBorders>
            <w:noWrap/>
            <w:vAlign w:val="center"/>
          </w:tcPr>
          <w:p w:rsidR="00731B4E" w:rsidRPr="0022468B" w:rsidRDefault="00731B4E" w:rsidP="00490267">
            <w:pPr>
              <w:suppressAutoHyphens w:val="0"/>
              <w:jc w:val="center"/>
              <w:rPr>
                <w:sz w:val="28"/>
                <w:szCs w:val="28"/>
                <w:lang w:eastAsia="ru-RU"/>
              </w:rPr>
            </w:pPr>
            <w:r w:rsidRPr="0022468B">
              <w:rPr>
                <w:sz w:val="28"/>
                <w:szCs w:val="28"/>
                <w:lang w:eastAsia="ru-RU"/>
              </w:rPr>
              <w:t>8</w:t>
            </w:r>
          </w:p>
        </w:tc>
        <w:tc>
          <w:tcPr>
            <w:tcW w:w="6804" w:type="dxa"/>
            <w:tcBorders>
              <w:top w:val="single" w:sz="4" w:space="0" w:color="auto"/>
              <w:left w:val="nil"/>
              <w:bottom w:val="single" w:sz="4" w:space="0" w:color="auto"/>
              <w:right w:val="single" w:sz="4" w:space="0" w:color="auto"/>
            </w:tcBorders>
            <w:noWrap/>
            <w:vAlign w:val="bottom"/>
          </w:tcPr>
          <w:p w:rsidR="00731B4E" w:rsidRPr="0022468B" w:rsidRDefault="00731B4E" w:rsidP="00490267">
            <w:pPr>
              <w:suppressAutoHyphens w:val="0"/>
              <w:rPr>
                <w:sz w:val="28"/>
                <w:szCs w:val="28"/>
                <w:lang w:eastAsia="ru-RU"/>
              </w:rPr>
            </w:pPr>
            <w:r w:rsidRPr="0022468B">
              <w:rPr>
                <w:sz w:val="28"/>
                <w:szCs w:val="28"/>
                <w:lang w:eastAsia="ru-RU"/>
              </w:rPr>
              <w:t>Замена фильтра МВО</w:t>
            </w:r>
          </w:p>
        </w:tc>
        <w:tc>
          <w:tcPr>
            <w:tcW w:w="709" w:type="dxa"/>
            <w:tcBorders>
              <w:top w:val="nil"/>
              <w:left w:val="nil"/>
              <w:bottom w:val="single" w:sz="4" w:space="0" w:color="auto"/>
              <w:right w:val="single" w:sz="4" w:space="0" w:color="auto"/>
            </w:tcBorders>
            <w:noWrap/>
            <w:vAlign w:val="center"/>
          </w:tcPr>
          <w:p w:rsidR="00731B4E" w:rsidRPr="0022468B" w:rsidRDefault="00731B4E" w:rsidP="00490267">
            <w:pPr>
              <w:suppressAutoHyphens w:val="0"/>
              <w:jc w:val="center"/>
              <w:rPr>
                <w:sz w:val="28"/>
                <w:szCs w:val="28"/>
                <w:lang w:eastAsia="ru-RU"/>
              </w:rPr>
            </w:pPr>
            <w:r w:rsidRPr="0022468B">
              <w:rPr>
                <w:sz w:val="28"/>
                <w:szCs w:val="28"/>
                <w:lang w:eastAsia="ru-RU"/>
              </w:rPr>
              <w:t>1</w:t>
            </w:r>
          </w:p>
        </w:tc>
        <w:tc>
          <w:tcPr>
            <w:tcW w:w="1559" w:type="dxa"/>
            <w:tcBorders>
              <w:top w:val="nil"/>
              <w:left w:val="nil"/>
              <w:bottom w:val="single" w:sz="4" w:space="0" w:color="auto"/>
              <w:right w:val="single" w:sz="4" w:space="0" w:color="auto"/>
            </w:tcBorders>
            <w:vAlign w:val="center"/>
          </w:tcPr>
          <w:p w:rsidR="00731B4E" w:rsidRPr="0022468B" w:rsidRDefault="00731B4E" w:rsidP="00490267">
            <w:pPr>
              <w:suppressAutoHyphens w:val="0"/>
              <w:jc w:val="center"/>
              <w:rPr>
                <w:sz w:val="28"/>
                <w:szCs w:val="28"/>
                <w:lang w:eastAsia="ru-RU"/>
              </w:rPr>
            </w:pPr>
            <w:r w:rsidRPr="0022468B">
              <w:rPr>
                <w:sz w:val="28"/>
                <w:szCs w:val="28"/>
                <w:lang w:eastAsia="ru-RU"/>
              </w:rPr>
              <w:t>0,3</w:t>
            </w:r>
          </w:p>
        </w:tc>
      </w:tr>
      <w:tr w:rsidR="00731B4E" w:rsidRPr="0022468B" w:rsidTr="00490267">
        <w:trPr>
          <w:trHeight w:val="240"/>
        </w:trPr>
        <w:tc>
          <w:tcPr>
            <w:tcW w:w="675" w:type="dxa"/>
            <w:tcBorders>
              <w:top w:val="nil"/>
              <w:left w:val="single" w:sz="4" w:space="0" w:color="auto"/>
              <w:bottom w:val="single" w:sz="4" w:space="0" w:color="auto"/>
              <w:right w:val="single" w:sz="4" w:space="0" w:color="auto"/>
            </w:tcBorders>
            <w:noWrap/>
            <w:vAlign w:val="center"/>
          </w:tcPr>
          <w:p w:rsidR="00731B4E" w:rsidRPr="0022468B" w:rsidRDefault="00731B4E" w:rsidP="00490267">
            <w:pPr>
              <w:suppressAutoHyphens w:val="0"/>
              <w:jc w:val="center"/>
              <w:rPr>
                <w:sz w:val="28"/>
                <w:szCs w:val="28"/>
                <w:lang w:eastAsia="ru-RU"/>
              </w:rPr>
            </w:pPr>
            <w:r w:rsidRPr="0022468B">
              <w:rPr>
                <w:sz w:val="28"/>
                <w:szCs w:val="28"/>
                <w:lang w:eastAsia="ru-RU"/>
              </w:rPr>
              <w:t>9</w:t>
            </w:r>
          </w:p>
        </w:tc>
        <w:tc>
          <w:tcPr>
            <w:tcW w:w="6804" w:type="dxa"/>
            <w:tcBorders>
              <w:top w:val="single" w:sz="4" w:space="0" w:color="auto"/>
              <w:left w:val="nil"/>
              <w:bottom w:val="single" w:sz="4" w:space="0" w:color="auto"/>
              <w:right w:val="single" w:sz="4" w:space="0" w:color="auto"/>
            </w:tcBorders>
            <w:noWrap/>
            <w:vAlign w:val="bottom"/>
          </w:tcPr>
          <w:p w:rsidR="00731B4E" w:rsidRPr="0022468B" w:rsidRDefault="00731B4E" w:rsidP="00490267">
            <w:pPr>
              <w:suppressAutoHyphens w:val="0"/>
              <w:rPr>
                <w:sz w:val="28"/>
                <w:szCs w:val="28"/>
                <w:lang w:eastAsia="ru-RU"/>
              </w:rPr>
            </w:pPr>
            <w:r w:rsidRPr="0022468B">
              <w:rPr>
                <w:sz w:val="28"/>
                <w:szCs w:val="28"/>
                <w:lang w:eastAsia="ru-RU"/>
              </w:rPr>
              <w:t xml:space="preserve">Замена фильтра салона </w:t>
            </w:r>
            <w:r w:rsidRPr="0022468B">
              <w:rPr>
                <w:sz w:val="28"/>
                <w:szCs w:val="28"/>
              </w:rPr>
              <w:t>МА</w:t>
            </w:r>
            <w:proofErr w:type="gramStart"/>
            <w:r w:rsidRPr="0022468B">
              <w:rPr>
                <w:sz w:val="28"/>
                <w:szCs w:val="28"/>
                <w:lang w:val="en-US"/>
              </w:rPr>
              <w:t>N</w:t>
            </w:r>
            <w:proofErr w:type="gramEnd"/>
            <w:r w:rsidRPr="0022468B">
              <w:rPr>
                <w:sz w:val="28"/>
                <w:szCs w:val="28"/>
                <w:lang w:eastAsia="ru-RU"/>
              </w:rPr>
              <w:t xml:space="preserve"> (аналог)</w:t>
            </w:r>
          </w:p>
        </w:tc>
        <w:tc>
          <w:tcPr>
            <w:tcW w:w="709" w:type="dxa"/>
            <w:tcBorders>
              <w:top w:val="nil"/>
              <w:left w:val="nil"/>
              <w:bottom w:val="single" w:sz="4" w:space="0" w:color="auto"/>
              <w:right w:val="single" w:sz="4" w:space="0" w:color="auto"/>
            </w:tcBorders>
            <w:noWrap/>
            <w:vAlign w:val="center"/>
          </w:tcPr>
          <w:p w:rsidR="00731B4E" w:rsidRPr="0022468B" w:rsidRDefault="00731B4E" w:rsidP="00490267">
            <w:pPr>
              <w:suppressAutoHyphens w:val="0"/>
              <w:jc w:val="center"/>
              <w:rPr>
                <w:sz w:val="28"/>
                <w:szCs w:val="28"/>
                <w:lang w:eastAsia="ru-RU"/>
              </w:rPr>
            </w:pPr>
            <w:r w:rsidRPr="0022468B">
              <w:rPr>
                <w:sz w:val="28"/>
                <w:szCs w:val="28"/>
                <w:lang w:eastAsia="ru-RU"/>
              </w:rPr>
              <w:t>1</w:t>
            </w:r>
          </w:p>
        </w:tc>
        <w:tc>
          <w:tcPr>
            <w:tcW w:w="1559" w:type="dxa"/>
            <w:tcBorders>
              <w:top w:val="nil"/>
              <w:left w:val="nil"/>
              <w:bottom w:val="single" w:sz="4" w:space="0" w:color="auto"/>
              <w:right w:val="single" w:sz="4" w:space="0" w:color="auto"/>
            </w:tcBorders>
            <w:vAlign w:val="center"/>
          </w:tcPr>
          <w:p w:rsidR="00731B4E" w:rsidRPr="0022468B" w:rsidRDefault="00731B4E" w:rsidP="00490267">
            <w:pPr>
              <w:suppressAutoHyphens w:val="0"/>
              <w:jc w:val="center"/>
              <w:rPr>
                <w:sz w:val="28"/>
                <w:szCs w:val="28"/>
                <w:lang w:eastAsia="ru-RU"/>
              </w:rPr>
            </w:pPr>
            <w:r w:rsidRPr="0022468B">
              <w:rPr>
                <w:sz w:val="28"/>
                <w:szCs w:val="28"/>
                <w:lang w:eastAsia="ru-RU"/>
              </w:rPr>
              <w:t>0,2</w:t>
            </w:r>
          </w:p>
        </w:tc>
      </w:tr>
      <w:tr w:rsidR="00731B4E" w:rsidRPr="0022468B" w:rsidTr="00490267">
        <w:trPr>
          <w:trHeight w:val="240"/>
        </w:trPr>
        <w:tc>
          <w:tcPr>
            <w:tcW w:w="675" w:type="dxa"/>
            <w:tcBorders>
              <w:top w:val="nil"/>
              <w:left w:val="single" w:sz="4" w:space="0" w:color="auto"/>
              <w:bottom w:val="single" w:sz="4" w:space="0" w:color="auto"/>
              <w:right w:val="single" w:sz="4" w:space="0" w:color="auto"/>
            </w:tcBorders>
            <w:noWrap/>
            <w:vAlign w:val="center"/>
          </w:tcPr>
          <w:p w:rsidR="00731B4E" w:rsidRPr="0022468B" w:rsidRDefault="00731B4E" w:rsidP="00490267">
            <w:pPr>
              <w:suppressAutoHyphens w:val="0"/>
              <w:jc w:val="center"/>
              <w:rPr>
                <w:sz w:val="28"/>
                <w:szCs w:val="28"/>
                <w:lang w:eastAsia="ru-RU"/>
              </w:rPr>
            </w:pPr>
            <w:r w:rsidRPr="0022468B">
              <w:rPr>
                <w:sz w:val="28"/>
                <w:szCs w:val="28"/>
                <w:lang w:eastAsia="ru-RU"/>
              </w:rPr>
              <w:t>10</w:t>
            </w:r>
          </w:p>
        </w:tc>
        <w:tc>
          <w:tcPr>
            <w:tcW w:w="6804" w:type="dxa"/>
            <w:tcBorders>
              <w:top w:val="single" w:sz="4" w:space="0" w:color="auto"/>
              <w:left w:val="nil"/>
              <w:bottom w:val="single" w:sz="4" w:space="0" w:color="auto"/>
              <w:right w:val="single" w:sz="4" w:space="0" w:color="auto"/>
            </w:tcBorders>
            <w:noWrap/>
            <w:vAlign w:val="bottom"/>
          </w:tcPr>
          <w:p w:rsidR="00731B4E" w:rsidRPr="0022468B" w:rsidRDefault="00731B4E" w:rsidP="00490267">
            <w:pPr>
              <w:suppressAutoHyphens w:val="0"/>
              <w:rPr>
                <w:sz w:val="28"/>
                <w:szCs w:val="28"/>
                <w:lang w:eastAsia="ru-RU"/>
              </w:rPr>
            </w:pPr>
            <w:r w:rsidRPr="0022468B">
              <w:rPr>
                <w:sz w:val="28"/>
                <w:szCs w:val="28"/>
                <w:lang w:eastAsia="ru-RU"/>
              </w:rPr>
              <w:t xml:space="preserve">Замена фильтра воздушный </w:t>
            </w:r>
            <w:r w:rsidRPr="0022468B">
              <w:rPr>
                <w:sz w:val="28"/>
                <w:szCs w:val="28"/>
              </w:rPr>
              <w:t>МА</w:t>
            </w:r>
            <w:proofErr w:type="gramStart"/>
            <w:r w:rsidRPr="0022468B">
              <w:rPr>
                <w:sz w:val="28"/>
                <w:szCs w:val="28"/>
                <w:lang w:val="en-US"/>
              </w:rPr>
              <w:t>N</w:t>
            </w:r>
            <w:proofErr w:type="gramEnd"/>
            <w:r w:rsidRPr="0022468B">
              <w:rPr>
                <w:sz w:val="28"/>
                <w:szCs w:val="28"/>
                <w:lang w:eastAsia="ru-RU"/>
              </w:rPr>
              <w:t xml:space="preserve"> (аналог)</w:t>
            </w:r>
          </w:p>
        </w:tc>
        <w:tc>
          <w:tcPr>
            <w:tcW w:w="709" w:type="dxa"/>
            <w:tcBorders>
              <w:top w:val="nil"/>
              <w:left w:val="nil"/>
              <w:bottom w:val="single" w:sz="4" w:space="0" w:color="auto"/>
              <w:right w:val="single" w:sz="4" w:space="0" w:color="auto"/>
            </w:tcBorders>
            <w:noWrap/>
            <w:vAlign w:val="center"/>
          </w:tcPr>
          <w:p w:rsidR="00731B4E" w:rsidRPr="0022468B" w:rsidRDefault="00731B4E" w:rsidP="00490267">
            <w:pPr>
              <w:suppressAutoHyphens w:val="0"/>
              <w:jc w:val="center"/>
              <w:rPr>
                <w:sz w:val="28"/>
                <w:szCs w:val="28"/>
                <w:lang w:eastAsia="ru-RU"/>
              </w:rPr>
            </w:pPr>
            <w:r w:rsidRPr="0022468B">
              <w:rPr>
                <w:sz w:val="28"/>
                <w:szCs w:val="28"/>
                <w:lang w:eastAsia="ru-RU"/>
              </w:rPr>
              <w:t>1</w:t>
            </w:r>
          </w:p>
        </w:tc>
        <w:tc>
          <w:tcPr>
            <w:tcW w:w="1559" w:type="dxa"/>
            <w:tcBorders>
              <w:top w:val="nil"/>
              <w:left w:val="nil"/>
              <w:bottom w:val="single" w:sz="4" w:space="0" w:color="auto"/>
              <w:right w:val="single" w:sz="4" w:space="0" w:color="auto"/>
            </w:tcBorders>
            <w:vAlign w:val="center"/>
          </w:tcPr>
          <w:p w:rsidR="00731B4E" w:rsidRPr="0022468B" w:rsidRDefault="00731B4E" w:rsidP="00490267">
            <w:pPr>
              <w:suppressAutoHyphens w:val="0"/>
              <w:jc w:val="center"/>
              <w:rPr>
                <w:sz w:val="28"/>
                <w:szCs w:val="28"/>
                <w:lang w:eastAsia="ru-RU"/>
              </w:rPr>
            </w:pPr>
            <w:r w:rsidRPr="0022468B">
              <w:rPr>
                <w:sz w:val="28"/>
                <w:szCs w:val="28"/>
                <w:lang w:eastAsia="ru-RU"/>
              </w:rPr>
              <w:t>0,3</w:t>
            </w:r>
          </w:p>
        </w:tc>
      </w:tr>
      <w:tr w:rsidR="00731B4E" w:rsidRPr="0022468B" w:rsidTr="00490267">
        <w:trPr>
          <w:trHeight w:val="240"/>
        </w:trPr>
        <w:tc>
          <w:tcPr>
            <w:tcW w:w="675" w:type="dxa"/>
            <w:tcBorders>
              <w:top w:val="nil"/>
              <w:left w:val="single" w:sz="4" w:space="0" w:color="auto"/>
              <w:bottom w:val="single" w:sz="4" w:space="0" w:color="auto"/>
              <w:right w:val="single" w:sz="4" w:space="0" w:color="auto"/>
            </w:tcBorders>
            <w:noWrap/>
            <w:vAlign w:val="center"/>
          </w:tcPr>
          <w:p w:rsidR="00731B4E" w:rsidRPr="0022468B" w:rsidRDefault="00731B4E" w:rsidP="00490267">
            <w:pPr>
              <w:suppressAutoHyphens w:val="0"/>
              <w:jc w:val="center"/>
              <w:rPr>
                <w:sz w:val="28"/>
                <w:szCs w:val="28"/>
                <w:lang w:eastAsia="ru-RU"/>
              </w:rPr>
            </w:pPr>
            <w:r w:rsidRPr="0022468B">
              <w:rPr>
                <w:sz w:val="28"/>
                <w:szCs w:val="28"/>
                <w:lang w:eastAsia="ru-RU"/>
              </w:rPr>
              <w:t>11</w:t>
            </w:r>
          </w:p>
        </w:tc>
        <w:tc>
          <w:tcPr>
            <w:tcW w:w="6804" w:type="dxa"/>
            <w:tcBorders>
              <w:top w:val="single" w:sz="4" w:space="0" w:color="auto"/>
              <w:left w:val="nil"/>
              <w:bottom w:val="single" w:sz="4" w:space="0" w:color="auto"/>
              <w:right w:val="single" w:sz="4" w:space="0" w:color="auto"/>
            </w:tcBorders>
            <w:noWrap/>
            <w:vAlign w:val="bottom"/>
          </w:tcPr>
          <w:p w:rsidR="00731B4E" w:rsidRPr="0022468B" w:rsidRDefault="00731B4E" w:rsidP="00490267">
            <w:pPr>
              <w:suppressAutoHyphens w:val="0"/>
              <w:rPr>
                <w:sz w:val="28"/>
                <w:szCs w:val="28"/>
                <w:lang w:eastAsia="ru-RU"/>
              </w:rPr>
            </w:pPr>
            <w:r w:rsidRPr="0022468B">
              <w:rPr>
                <w:sz w:val="28"/>
                <w:szCs w:val="28"/>
                <w:lang w:eastAsia="ru-RU"/>
              </w:rPr>
              <w:t xml:space="preserve">Замена фильтра ГУР </w:t>
            </w:r>
            <w:r w:rsidRPr="0022468B">
              <w:rPr>
                <w:sz w:val="28"/>
                <w:szCs w:val="28"/>
                <w:lang w:val="en-US" w:eastAsia="ru-RU"/>
              </w:rPr>
              <w:t>Vo</w:t>
            </w:r>
            <w:r w:rsidRPr="0022468B">
              <w:rPr>
                <w:sz w:val="28"/>
                <w:szCs w:val="28"/>
                <w:lang w:eastAsia="ru-RU"/>
              </w:rPr>
              <w:t>/</w:t>
            </w:r>
            <w:r w:rsidRPr="0022468B">
              <w:rPr>
                <w:sz w:val="28"/>
                <w:szCs w:val="28"/>
                <w:lang w:val="en-US" w:eastAsia="ru-RU"/>
              </w:rPr>
              <w:t>Sc</w:t>
            </w:r>
            <w:r w:rsidRPr="0022468B">
              <w:rPr>
                <w:sz w:val="28"/>
                <w:szCs w:val="28"/>
                <w:lang w:eastAsia="ru-RU"/>
              </w:rPr>
              <w:t>/</w:t>
            </w:r>
            <w:r w:rsidRPr="0022468B">
              <w:rPr>
                <w:sz w:val="28"/>
                <w:szCs w:val="28"/>
                <w:lang w:val="en-US" w:eastAsia="ru-RU"/>
              </w:rPr>
              <w:t>MAN</w:t>
            </w:r>
            <w:r w:rsidRPr="0022468B">
              <w:rPr>
                <w:sz w:val="28"/>
                <w:szCs w:val="28"/>
                <w:lang w:eastAsia="ru-RU"/>
              </w:rPr>
              <w:t>/</w:t>
            </w:r>
            <w:r w:rsidRPr="0022468B">
              <w:rPr>
                <w:sz w:val="28"/>
                <w:szCs w:val="28"/>
                <w:lang w:val="en-US" w:eastAsia="ru-RU"/>
              </w:rPr>
              <w:t>MB</w:t>
            </w:r>
            <w:r w:rsidRPr="0022468B">
              <w:rPr>
                <w:sz w:val="28"/>
                <w:szCs w:val="28"/>
                <w:lang w:eastAsia="ru-RU"/>
              </w:rPr>
              <w:t>/</w:t>
            </w:r>
            <w:r w:rsidRPr="0022468B">
              <w:rPr>
                <w:sz w:val="28"/>
                <w:szCs w:val="28"/>
                <w:lang w:val="en-US" w:eastAsia="ru-RU"/>
              </w:rPr>
              <w:t>RVI</w:t>
            </w:r>
            <w:r w:rsidRPr="0022468B">
              <w:rPr>
                <w:sz w:val="28"/>
                <w:szCs w:val="28"/>
                <w:lang w:eastAsia="ru-RU"/>
              </w:rPr>
              <w:t>/</w:t>
            </w:r>
            <w:r w:rsidRPr="0022468B">
              <w:rPr>
                <w:sz w:val="28"/>
                <w:szCs w:val="28"/>
                <w:lang w:val="en-US" w:eastAsia="ru-RU"/>
              </w:rPr>
              <w:t>DAF</w:t>
            </w:r>
          </w:p>
        </w:tc>
        <w:tc>
          <w:tcPr>
            <w:tcW w:w="709" w:type="dxa"/>
            <w:tcBorders>
              <w:top w:val="nil"/>
              <w:left w:val="nil"/>
              <w:bottom w:val="single" w:sz="4" w:space="0" w:color="auto"/>
              <w:right w:val="single" w:sz="4" w:space="0" w:color="auto"/>
            </w:tcBorders>
            <w:noWrap/>
            <w:vAlign w:val="center"/>
          </w:tcPr>
          <w:p w:rsidR="00731B4E" w:rsidRPr="0022468B" w:rsidRDefault="00731B4E" w:rsidP="00490267">
            <w:pPr>
              <w:suppressAutoHyphens w:val="0"/>
              <w:jc w:val="center"/>
              <w:rPr>
                <w:sz w:val="28"/>
                <w:szCs w:val="28"/>
                <w:lang w:eastAsia="ru-RU"/>
              </w:rPr>
            </w:pPr>
            <w:r w:rsidRPr="0022468B">
              <w:rPr>
                <w:sz w:val="28"/>
                <w:szCs w:val="28"/>
                <w:lang w:eastAsia="ru-RU"/>
              </w:rPr>
              <w:t>1</w:t>
            </w:r>
          </w:p>
        </w:tc>
        <w:tc>
          <w:tcPr>
            <w:tcW w:w="1559" w:type="dxa"/>
            <w:tcBorders>
              <w:top w:val="nil"/>
              <w:left w:val="nil"/>
              <w:bottom w:val="single" w:sz="4" w:space="0" w:color="auto"/>
              <w:right w:val="single" w:sz="4" w:space="0" w:color="auto"/>
            </w:tcBorders>
            <w:vAlign w:val="center"/>
          </w:tcPr>
          <w:p w:rsidR="00731B4E" w:rsidRPr="0022468B" w:rsidRDefault="00731B4E" w:rsidP="00490267">
            <w:pPr>
              <w:suppressAutoHyphens w:val="0"/>
              <w:jc w:val="center"/>
              <w:rPr>
                <w:sz w:val="28"/>
                <w:szCs w:val="28"/>
                <w:lang w:eastAsia="ru-RU"/>
              </w:rPr>
            </w:pPr>
            <w:r w:rsidRPr="0022468B">
              <w:rPr>
                <w:sz w:val="28"/>
                <w:szCs w:val="28"/>
                <w:lang w:eastAsia="ru-RU"/>
              </w:rPr>
              <w:t>0,6</w:t>
            </w:r>
          </w:p>
        </w:tc>
      </w:tr>
      <w:tr w:rsidR="00731B4E" w:rsidRPr="0022468B" w:rsidTr="00490267">
        <w:trPr>
          <w:trHeight w:val="240"/>
        </w:trPr>
        <w:tc>
          <w:tcPr>
            <w:tcW w:w="675" w:type="dxa"/>
            <w:tcBorders>
              <w:top w:val="nil"/>
              <w:left w:val="single" w:sz="4" w:space="0" w:color="auto"/>
              <w:bottom w:val="single" w:sz="4" w:space="0" w:color="auto"/>
              <w:right w:val="single" w:sz="4" w:space="0" w:color="auto"/>
            </w:tcBorders>
            <w:noWrap/>
            <w:vAlign w:val="center"/>
          </w:tcPr>
          <w:p w:rsidR="00731B4E" w:rsidRPr="0022468B" w:rsidRDefault="00731B4E" w:rsidP="00490267">
            <w:pPr>
              <w:suppressAutoHyphens w:val="0"/>
              <w:jc w:val="center"/>
              <w:rPr>
                <w:sz w:val="28"/>
                <w:szCs w:val="28"/>
                <w:lang w:eastAsia="ru-RU"/>
              </w:rPr>
            </w:pPr>
            <w:r w:rsidRPr="0022468B">
              <w:rPr>
                <w:sz w:val="28"/>
                <w:szCs w:val="28"/>
                <w:lang w:eastAsia="ru-RU"/>
              </w:rPr>
              <w:t>12</w:t>
            </w:r>
          </w:p>
        </w:tc>
        <w:tc>
          <w:tcPr>
            <w:tcW w:w="6804" w:type="dxa"/>
            <w:tcBorders>
              <w:top w:val="single" w:sz="4" w:space="0" w:color="auto"/>
              <w:left w:val="nil"/>
              <w:bottom w:val="single" w:sz="4" w:space="0" w:color="auto"/>
              <w:right w:val="single" w:sz="4" w:space="0" w:color="auto"/>
            </w:tcBorders>
            <w:noWrap/>
            <w:vAlign w:val="bottom"/>
          </w:tcPr>
          <w:p w:rsidR="00731B4E" w:rsidRPr="0022468B" w:rsidRDefault="00731B4E" w:rsidP="00490267">
            <w:pPr>
              <w:suppressAutoHyphens w:val="0"/>
              <w:rPr>
                <w:sz w:val="28"/>
                <w:szCs w:val="28"/>
                <w:lang w:eastAsia="ru-RU"/>
              </w:rPr>
            </w:pPr>
            <w:r w:rsidRPr="0022468B">
              <w:rPr>
                <w:sz w:val="28"/>
                <w:szCs w:val="28"/>
                <w:lang w:eastAsia="ru-RU"/>
              </w:rPr>
              <w:t>Замена прокладки клапанной крышки D9A</w:t>
            </w:r>
          </w:p>
        </w:tc>
        <w:tc>
          <w:tcPr>
            <w:tcW w:w="709" w:type="dxa"/>
            <w:tcBorders>
              <w:top w:val="nil"/>
              <w:left w:val="nil"/>
              <w:bottom w:val="single" w:sz="4" w:space="0" w:color="auto"/>
              <w:right w:val="single" w:sz="4" w:space="0" w:color="auto"/>
            </w:tcBorders>
            <w:noWrap/>
            <w:vAlign w:val="center"/>
          </w:tcPr>
          <w:p w:rsidR="00731B4E" w:rsidRPr="0022468B" w:rsidRDefault="00731B4E" w:rsidP="00490267">
            <w:pPr>
              <w:suppressAutoHyphens w:val="0"/>
              <w:jc w:val="center"/>
              <w:rPr>
                <w:sz w:val="28"/>
                <w:szCs w:val="28"/>
                <w:lang w:eastAsia="ru-RU"/>
              </w:rPr>
            </w:pPr>
            <w:r w:rsidRPr="0022468B">
              <w:rPr>
                <w:sz w:val="28"/>
                <w:szCs w:val="28"/>
                <w:lang w:eastAsia="ru-RU"/>
              </w:rPr>
              <w:t>1</w:t>
            </w:r>
          </w:p>
        </w:tc>
        <w:tc>
          <w:tcPr>
            <w:tcW w:w="1559" w:type="dxa"/>
            <w:tcBorders>
              <w:top w:val="nil"/>
              <w:left w:val="nil"/>
              <w:bottom w:val="single" w:sz="4" w:space="0" w:color="auto"/>
              <w:right w:val="single" w:sz="4" w:space="0" w:color="auto"/>
            </w:tcBorders>
            <w:vAlign w:val="center"/>
          </w:tcPr>
          <w:p w:rsidR="00731B4E" w:rsidRPr="0022468B" w:rsidRDefault="00731B4E" w:rsidP="00490267">
            <w:pPr>
              <w:suppressAutoHyphens w:val="0"/>
              <w:jc w:val="center"/>
              <w:rPr>
                <w:sz w:val="28"/>
                <w:szCs w:val="28"/>
                <w:lang w:eastAsia="ru-RU"/>
              </w:rPr>
            </w:pPr>
            <w:r w:rsidRPr="0022468B">
              <w:rPr>
                <w:sz w:val="28"/>
                <w:szCs w:val="28"/>
                <w:lang w:eastAsia="ru-RU"/>
              </w:rPr>
              <w:t>0,6</w:t>
            </w:r>
          </w:p>
        </w:tc>
      </w:tr>
      <w:tr w:rsidR="00731B4E" w:rsidRPr="0022468B" w:rsidTr="00490267">
        <w:trPr>
          <w:trHeight w:val="240"/>
        </w:trPr>
        <w:tc>
          <w:tcPr>
            <w:tcW w:w="675" w:type="dxa"/>
            <w:tcBorders>
              <w:top w:val="nil"/>
              <w:left w:val="single" w:sz="4" w:space="0" w:color="auto"/>
              <w:bottom w:val="single" w:sz="4" w:space="0" w:color="auto"/>
              <w:right w:val="single" w:sz="4" w:space="0" w:color="auto"/>
            </w:tcBorders>
            <w:noWrap/>
            <w:vAlign w:val="center"/>
          </w:tcPr>
          <w:p w:rsidR="00731B4E" w:rsidRPr="0022468B" w:rsidRDefault="00731B4E" w:rsidP="00490267">
            <w:pPr>
              <w:suppressAutoHyphens w:val="0"/>
              <w:jc w:val="center"/>
              <w:rPr>
                <w:sz w:val="28"/>
                <w:szCs w:val="28"/>
                <w:lang w:eastAsia="ru-RU"/>
              </w:rPr>
            </w:pPr>
            <w:r w:rsidRPr="0022468B">
              <w:rPr>
                <w:sz w:val="28"/>
                <w:szCs w:val="28"/>
                <w:lang w:eastAsia="ru-RU"/>
              </w:rPr>
              <w:t>13</w:t>
            </w:r>
          </w:p>
        </w:tc>
        <w:tc>
          <w:tcPr>
            <w:tcW w:w="6804" w:type="dxa"/>
            <w:tcBorders>
              <w:top w:val="single" w:sz="4" w:space="0" w:color="auto"/>
              <w:left w:val="nil"/>
              <w:bottom w:val="single" w:sz="4" w:space="0" w:color="auto"/>
              <w:right w:val="single" w:sz="4" w:space="0" w:color="auto"/>
            </w:tcBorders>
            <w:noWrap/>
            <w:vAlign w:val="bottom"/>
          </w:tcPr>
          <w:p w:rsidR="00731B4E" w:rsidRPr="0022468B" w:rsidRDefault="00731B4E" w:rsidP="00490267">
            <w:pPr>
              <w:suppressAutoHyphens w:val="0"/>
              <w:rPr>
                <w:sz w:val="28"/>
                <w:szCs w:val="28"/>
                <w:lang w:eastAsia="ru-RU"/>
              </w:rPr>
            </w:pPr>
            <w:r w:rsidRPr="0022468B">
              <w:rPr>
                <w:sz w:val="28"/>
                <w:szCs w:val="28"/>
                <w:lang w:eastAsia="ru-RU"/>
              </w:rPr>
              <w:t>Мойка седельного тягача 4х2</w:t>
            </w:r>
          </w:p>
        </w:tc>
        <w:tc>
          <w:tcPr>
            <w:tcW w:w="709" w:type="dxa"/>
            <w:tcBorders>
              <w:top w:val="nil"/>
              <w:left w:val="nil"/>
              <w:bottom w:val="single" w:sz="4" w:space="0" w:color="auto"/>
              <w:right w:val="single" w:sz="4" w:space="0" w:color="auto"/>
            </w:tcBorders>
            <w:noWrap/>
            <w:vAlign w:val="center"/>
          </w:tcPr>
          <w:p w:rsidR="00731B4E" w:rsidRPr="0022468B" w:rsidRDefault="00731B4E" w:rsidP="00490267">
            <w:pPr>
              <w:suppressAutoHyphens w:val="0"/>
              <w:jc w:val="center"/>
              <w:rPr>
                <w:sz w:val="28"/>
                <w:szCs w:val="28"/>
                <w:lang w:eastAsia="ru-RU"/>
              </w:rPr>
            </w:pPr>
            <w:r w:rsidRPr="0022468B">
              <w:rPr>
                <w:sz w:val="28"/>
                <w:szCs w:val="28"/>
                <w:lang w:eastAsia="ru-RU"/>
              </w:rPr>
              <w:t>1</w:t>
            </w:r>
          </w:p>
        </w:tc>
        <w:tc>
          <w:tcPr>
            <w:tcW w:w="1559" w:type="dxa"/>
            <w:tcBorders>
              <w:top w:val="nil"/>
              <w:left w:val="nil"/>
              <w:bottom w:val="single" w:sz="4" w:space="0" w:color="auto"/>
              <w:right w:val="single" w:sz="4" w:space="0" w:color="auto"/>
            </w:tcBorders>
            <w:vAlign w:val="center"/>
          </w:tcPr>
          <w:p w:rsidR="00731B4E" w:rsidRPr="0022468B" w:rsidRDefault="00731B4E" w:rsidP="00490267">
            <w:pPr>
              <w:suppressAutoHyphens w:val="0"/>
              <w:jc w:val="center"/>
              <w:rPr>
                <w:sz w:val="28"/>
                <w:szCs w:val="28"/>
                <w:lang w:eastAsia="ru-RU"/>
              </w:rPr>
            </w:pPr>
            <w:r w:rsidRPr="0022468B">
              <w:rPr>
                <w:sz w:val="28"/>
                <w:szCs w:val="28"/>
                <w:lang w:eastAsia="ru-RU"/>
              </w:rPr>
              <w:t>0,6</w:t>
            </w:r>
          </w:p>
        </w:tc>
      </w:tr>
      <w:tr w:rsidR="00731B4E" w:rsidRPr="0022468B" w:rsidTr="00490267">
        <w:trPr>
          <w:trHeight w:val="174"/>
        </w:trPr>
        <w:tc>
          <w:tcPr>
            <w:tcW w:w="675" w:type="dxa"/>
            <w:tcBorders>
              <w:top w:val="nil"/>
              <w:left w:val="single" w:sz="4" w:space="0" w:color="auto"/>
              <w:bottom w:val="single" w:sz="4" w:space="0" w:color="auto"/>
              <w:right w:val="single" w:sz="4" w:space="0" w:color="auto"/>
            </w:tcBorders>
            <w:noWrap/>
            <w:vAlign w:val="center"/>
          </w:tcPr>
          <w:p w:rsidR="00731B4E" w:rsidRPr="0022468B" w:rsidRDefault="00731B4E" w:rsidP="00490267">
            <w:pPr>
              <w:suppressAutoHyphens w:val="0"/>
              <w:jc w:val="center"/>
              <w:rPr>
                <w:sz w:val="28"/>
                <w:szCs w:val="28"/>
                <w:lang w:eastAsia="ru-RU"/>
              </w:rPr>
            </w:pPr>
            <w:r w:rsidRPr="0022468B">
              <w:rPr>
                <w:sz w:val="28"/>
                <w:szCs w:val="28"/>
                <w:lang w:eastAsia="ru-RU"/>
              </w:rPr>
              <w:t>14</w:t>
            </w:r>
          </w:p>
        </w:tc>
        <w:tc>
          <w:tcPr>
            <w:tcW w:w="6804" w:type="dxa"/>
            <w:tcBorders>
              <w:top w:val="single" w:sz="4" w:space="0" w:color="auto"/>
              <w:left w:val="nil"/>
              <w:bottom w:val="single" w:sz="4" w:space="0" w:color="auto"/>
              <w:right w:val="single" w:sz="4" w:space="0" w:color="auto"/>
            </w:tcBorders>
            <w:noWrap/>
            <w:vAlign w:val="bottom"/>
          </w:tcPr>
          <w:p w:rsidR="00731B4E" w:rsidRPr="0022468B" w:rsidRDefault="00731B4E" w:rsidP="00490267">
            <w:pPr>
              <w:suppressAutoHyphens w:val="0"/>
              <w:rPr>
                <w:sz w:val="28"/>
                <w:szCs w:val="28"/>
                <w:lang w:eastAsia="ru-RU"/>
              </w:rPr>
            </w:pPr>
            <w:r w:rsidRPr="0022468B">
              <w:rPr>
                <w:sz w:val="28"/>
                <w:szCs w:val="28"/>
                <w:lang w:eastAsia="ru-RU"/>
              </w:rPr>
              <w:t>Замена фильтра топливного   тонкой очистки  одного</w:t>
            </w:r>
          </w:p>
        </w:tc>
        <w:tc>
          <w:tcPr>
            <w:tcW w:w="709" w:type="dxa"/>
            <w:tcBorders>
              <w:top w:val="nil"/>
              <w:left w:val="nil"/>
              <w:bottom w:val="single" w:sz="4" w:space="0" w:color="auto"/>
              <w:right w:val="single" w:sz="4" w:space="0" w:color="auto"/>
            </w:tcBorders>
            <w:noWrap/>
            <w:vAlign w:val="center"/>
          </w:tcPr>
          <w:p w:rsidR="00731B4E" w:rsidRPr="0022468B" w:rsidRDefault="00731B4E" w:rsidP="00490267">
            <w:pPr>
              <w:suppressAutoHyphens w:val="0"/>
              <w:jc w:val="center"/>
              <w:rPr>
                <w:sz w:val="28"/>
                <w:szCs w:val="28"/>
                <w:lang w:eastAsia="ru-RU"/>
              </w:rPr>
            </w:pPr>
            <w:r w:rsidRPr="0022468B">
              <w:rPr>
                <w:sz w:val="28"/>
                <w:szCs w:val="28"/>
                <w:lang w:eastAsia="ru-RU"/>
              </w:rPr>
              <w:t>1</w:t>
            </w:r>
          </w:p>
        </w:tc>
        <w:tc>
          <w:tcPr>
            <w:tcW w:w="1559" w:type="dxa"/>
            <w:tcBorders>
              <w:top w:val="nil"/>
              <w:left w:val="nil"/>
              <w:bottom w:val="single" w:sz="4" w:space="0" w:color="auto"/>
              <w:right w:val="single" w:sz="4" w:space="0" w:color="auto"/>
            </w:tcBorders>
            <w:vAlign w:val="center"/>
          </w:tcPr>
          <w:p w:rsidR="00731B4E" w:rsidRPr="0022468B" w:rsidRDefault="00731B4E" w:rsidP="00490267">
            <w:pPr>
              <w:suppressAutoHyphens w:val="0"/>
              <w:jc w:val="center"/>
              <w:rPr>
                <w:sz w:val="28"/>
                <w:szCs w:val="28"/>
                <w:lang w:eastAsia="ru-RU"/>
              </w:rPr>
            </w:pPr>
            <w:r w:rsidRPr="0022468B">
              <w:rPr>
                <w:sz w:val="28"/>
                <w:szCs w:val="28"/>
                <w:lang w:eastAsia="ru-RU"/>
              </w:rPr>
              <w:t>0,3</w:t>
            </w:r>
          </w:p>
        </w:tc>
      </w:tr>
      <w:tr w:rsidR="00731B4E" w:rsidRPr="0022468B" w:rsidTr="00490267">
        <w:trPr>
          <w:trHeight w:val="240"/>
        </w:trPr>
        <w:tc>
          <w:tcPr>
            <w:tcW w:w="675" w:type="dxa"/>
            <w:tcBorders>
              <w:top w:val="nil"/>
              <w:left w:val="single" w:sz="4" w:space="0" w:color="auto"/>
              <w:bottom w:val="single" w:sz="4" w:space="0" w:color="auto"/>
              <w:right w:val="single" w:sz="4" w:space="0" w:color="auto"/>
            </w:tcBorders>
            <w:noWrap/>
            <w:vAlign w:val="center"/>
          </w:tcPr>
          <w:p w:rsidR="00731B4E" w:rsidRPr="0022468B" w:rsidRDefault="00731B4E" w:rsidP="00490267">
            <w:pPr>
              <w:suppressAutoHyphens w:val="0"/>
              <w:jc w:val="center"/>
              <w:rPr>
                <w:sz w:val="28"/>
                <w:szCs w:val="28"/>
                <w:lang w:eastAsia="ru-RU"/>
              </w:rPr>
            </w:pPr>
            <w:r w:rsidRPr="0022468B">
              <w:rPr>
                <w:sz w:val="28"/>
                <w:szCs w:val="28"/>
                <w:lang w:eastAsia="ru-RU"/>
              </w:rPr>
              <w:t>15</w:t>
            </w:r>
          </w:p>
        </w:tc>
        <w:tc>
          <w:tcPr>
            <w:tcW w:w="6804" w:type="dxa"/>
            <w:tcBorders>
              <w:top w:val="single" w:sz="4" w:space="0" w:color="auto"/>
              <w:left w:val="nil"/>
              <w:bottom w:val="single" w:sz="4" w:space="0" w:color="auto"/>
              <w:right w:val="single" w:sz="4" w:space="0" w:color="auto"/>
            </w:tcBorders>
            <w:noWrap/>
            <w:vAlign w:val="bottom"/>
          </w:tcPr>
          <w:p w:rsidR="00731B4E" w:rsidRPr="0022468B" w:rsidRDefault="00731B4E" w:rsidP="00490267">
            <w:pPr>
              <w:suppressAutoHyphens w:val="0"/>
              <w:rPr>
                <w:sz w:val="28"/>
                <w:szCs w:val="28"/>
                <w:lang w:eastAsia="ru-RU"/>
              </w:rPr>
            </w:pPr>
            <w:r w:rsidRPr="0022468B">
              <w:rPr>
                <w:sz w:val="28"/>
                <w:szCs w:val="28"/>
                <w:lang w:eastAsia="ru-RU"/>
              </w:rPr>
              <w:t>Замена фильтра топливного грубой очистки - замена</w:t>
            </w:r>
          </w:p>
        </w:tc>
        <w:tc>
          <w:tcPr>
            <w:tcW w:w="709" w:type="dxa"/>
            <w:tcBorders>
              <w:top w:val="nil"/>
              <w:left w:val="nil"/>
              <w:bottom w:val="single" w:sz="4" w:space="0" w:color="auto"/>
              <w:right w:val="single" w:sz="4" w:space="0" w:color="auto"/>
            </w:tcBorders>
            <w:noWrap/>
            <w:vAlign w:val="center"/>
          </w:tcPr>
          <w:p w:rsidR="00731B4E" w:rsidRPr="0022468B" w:rsidRDefault="00731B4E" w:rsidP="00490267">
            <w:pPr>
              <w:suppressAutoHyphens w:val="0"/>
              <w:jc w:val="center"/>
              <w:rPr>
                <w:sz w:val="28"/>
                <w:szCs w:val="28"/>
                <w:lang w:eastAsia="ru-RU"/>
              </w:rPr>
            </w:pPr>
            <w:r w:rsidRPr="0022468B">
              <w:rPr>
                <w:sz w:val="28"/>
                <w:szCs w:val="28"/>
                <w:lang w:eastAsia="ru-RU"/>
              </w:rPr>
              <w:t>1</w:t>
            </w:r>
          </w:p>
        </w:tc>
        <w:tc>
          <w:tcPr>
            <w:tcW w:w="1559" w:type="dxa"/>
            <w:tcBorders>
              <w:top w:val="nil"/>
              <w:left w:val="nil"/>
              <w:bottom w:val="single" w:sz="4" w:space="0" w:color="auto"/>
              <w:right w:val="single" w:sz="4" w:space="0" w:color="auto"/>
            </w:tcBorders>
            <w:vAlign w:val="center"/>
          </w:tcPr>
          <w:p w:rsidR="00731B4E" w:rsidRPr="0022468B" w:rsidRDefault="00731B4E" w:rsidP="00490267">
            <w:pPr>
              <w:suppressAutoHyphens w:val="0"/>
              <w:jc w:val="center"/>
              <w:rPr>
                <w:sz w:val="28"/>
                <w:szCs w:val="28"/>
                <w:lang w:eastAsia="ru-RU"/>
              </w:rPr>
            </w:pPr>
            <w:r w:rsidRPr="0022468B">
              <w:rPr>
                <w:sz w:val="28"/>
                <w:szCs w:val="28"/>
                <w:lang w:eastAsia="ru-RU"/>
              </w:rPr>
              <w:t>0,3</w:t>
            </w:r>
          </w:p>
        </w:tc>
      </w:tr>
      <w:tr w:rsidR="00731B4E" w:rsidRPr="0022468B" w:rsidTr="00490267">
        <w:trPr>
          <w:trHeight w:val="210"/>
        </w:trPr>
        <w:tc>
          <w:tcPr>
            <w:tcW w:w="675" w:type="dxa"/>
            <w:tcBorders>
              <w:top w:val="single" w:sz="4" w:space="0" w:color="auto"/>
              <w:left w:val="single" w:sz="4" w:space="0" w:color="auto"/>
              <w:bottom w:val="single" w:sz="4" w:space="0" w:color="auto"/>
              <w:right w:val="single" w:sz="4" w:space="0" w:color="auto"/>
            </w:tcBorders>
            <w:noWrap/>
            <w:vAlign w:val="center"/>
          </w:tcPr>
          <w:p w:rsidR="00731B4E" w:rsidRPr="0022468B" w:rsidRDefault="00731B4E" w:rsidP="00490267">
            <w:pPr>
              <w:suppressAutoHyphens w:val="0"/>
              <w:jc w:val="center"/>
              <w:rPr>
                <w:sz w:val="28"/>
                <w:szCs w:val="28"/>
                <w:lang w:eastAsia="ru-RU"/>
              </w:rPr>
            </w:pPr>
            <w:r w:rsidRPr="0022468B">
              <w:rPr>
                <w:sz w:val="28"/>
                <w:szCs w:val="28"/>
                <w:lang w:eastAsia="ru-RU"/>
              </w:rPr>
              <w:t>16</w:t>
            </w:r>
          </w:p>
        </w:tc>
        <w:tc>
          <w:tcPr>
            <w:tcW w:w="6804" w:type="dxa"/>
            <w:tcBorders>
              <w:top w:val="single" w:sz="4" w:space="0" w:color="auto"/>
              <w:left w:val="nil"/>
              <w:bottom w:val="single" w:sz="4" w:space="0" w:color="auto"/>
              <w:right w:val="single" w:sz="4" w:space="0" w:color="auto"/>
            </w:tcBorders>
            <w:noWrap/>
            <w:vAlign w:val="bottom"/>
          </w:tcPr>
          <w:p w:rsidR="00731B4E" w:rsidRPr="0022468B" w:rsidRDefault="00731B4E" w:rsidP="00490267">
            <w:pPr>
              <w:suppressAutoHyphens w:val="0"/>
              <w:rPr>
                <w:sz w:val="28"/>
                <w:szCs w:val="28"/>
                <w:lang w:eastAsia="ru-RU"/>
              </w:rPr>
            </w:pPr>
            <w:r w:rsidRPr="0022468B">
              <w:rPr>
                <w:sz w:val="28"/>
                <w:szCs w:val="28"/>
                <w:lang w:eastAsia="ru-RU"/>
              </w:rPr>
              <w:t>Двигатель, масло и фильтр, замена. Смазочная зона</w:t>
            </w:r>
          </w:p>
        </w:tc>
        <w:tc>
          <w:tcPr>
            <w:tcW w:w="709" w:type="dxa"/>
            <w:tcBorders>
              <w:top w:val="single" w:sz="4" w:space="0" w:color="auto"/>
              <w:left w:val="nil"/>
              <w:bottom w:val="single" w:sz="4" w:space="0" w:color="auto"/>
              <w:right w:val="single" w:sz="4" w:space="0" w:color="auto"/>
            </w:tcBorders>
            <w:noWrap/>
            <w:vAlign w:val="center"/>
          </w:tcPr>
          <w:p w:rsidR="00731B4E" w:rsidRPr="0022468B" w:rsidRDefault="00731B4E" w:rsidP="00490267">
            <w:pPr>
              <w:suppressAutoHyphens w:val="0"/>
              <w:jc w:val="center"/>
              <w:rPr>
                <w:sz w:val="28"/>
                <w:szCs w:val="28"/>
                <w:lang w:eastAsia="ru-RU"/>
              </w:rPr>
            </w:pPr>
            <w:r w:rsidRPr="0022468B">
              <w:rPr>
                <w:sz w:val="28"/>
                <w:szCs w:val="28"/>
                <w:lang w:eastAsia="ru-RU"/>
              </w:rPr>
              <w:t>1</w:t>
            </w:r>
          </w:p>
        </w:tc>
        <w:tc>
          <w:tcPr>
            <w:tcW w:w="1559" w:type="dxa"/>
            <w:tcBorders>
              <w:top w:val="single" w:sz="4" w:space="0" w:color="auto"/>
              <w:left w:val="nil"/>
              <w:bottom w:val="single" w:sz="4" w:space="0" w:color="auto"/>
              <w:right w:val="single" w:sz="4" w:space="0" w:color="auto"/>
            </w:tcBorders>
            <w:vAlign w:val="center"/>
          </w:tcPr>
          <w:p w:rsidR="00731B4E" w:rsidRPr="0022468B" w:rsidRDefault="00731B4E" w:rsidP="00490267">
            <w:pPr>
              <w:suppressAutoHyphens w:val="0"/>
              <w:jc w:val="center"/>
              <w:rPr>
                <w:sz w:val="28"/>
                <w:szCs w:val="28"/>
                <w:lang w:eastAsia="ru-RU"/>
              </w:rPr>
            </w:pPr>
            <w:r w:rsidRPr="0022468B">
              <w:rPr>
                <w:sz w:val="28"/>
                <w:szCs w:val="28"/>
                <w:lang w:eastAsia="ru-RU"/>
              </w:rPr>
              <w:t>0,9</w:t>
            </w:r>
          </w:p>
        </w:tc>
      </w:tr>
      <w:tr w:rsidR="00731B4E" w:rsidRPr="0022468B" w:rsidTr="00490267">
        <w:trPr>
          <w:trHeight w:val="241"/>
        </w:trPr>
        <w:tc>
          <w:tcPr>
            <w:tcW w:w="675" w:type="dxa"/>
            <w:tcBorders>
              <w:top w:val="single" w:sz="4" w:space="0" w:color="auto"/>
              <w:left w:val="single" w:sz="4" w:space="0" w:color="auto"/>
              <w:bottom w:val="single" w:sz="4" w:space="0" w:color="auto"/>
              <w:right w:val="single" w:sz="4" w:space="0" w:color="auto"/>
            </w:tcBorders>
            <w:noWrap/>
            <w:vAlign w:val="center"/>
          </w:tcPr>
          <w:p w:rsidR="00731B4E" w:rsidRPr="0022468B" w:rsidRDefault="00731B4E" w:rsidP="00490267">
            <w:pPr>
              <w:suppressAutoHyphens w:val="0"/>
              <w:jc w:val="center"/>
              <w:rPr>
                <w:sz w:val="28"/>
                <w:szCs w:val="28"/>
                <w:lang w:eastAsia="ru-RU"/>
              </w:rPr>
            </w:pPr>
            <w:r w:rsidRPr="0022468B">
              <w:rPr>
                <w:sz w:val="28"/>
                <w:szCs w:val="28"/>
                <w:lang w:eastAsia="ru-RU"/>
              </w:rPr>
              <w:t>17</w:t>
            </w:r>
          </w:p>
        </w:tc>
        <w:tc>
          <w:tcPr>
            <w:tcW w:w="6804" w:type="dxa"/>
            <w:tcBorders>
              <w:top w:val="single" w:sz="4" w:space="0" w:color="auto"/>
              <w:left w:val="nil"/>
              <w:bottom w:val="single" w:sz="4" w:space="0" w:color="auto"/>
              <w:right w:val="single" w:sz="4" w:space="0" w:color="auto"/>
            </w:tcBorders>
            <w:noWrap/>
            <w:vAlign w:val="bottom"/>
          </w:tcPr>
          <w:p w:rsidR="00731B4E" w:rsidRPr="0022468B" w:rsidRDefault="00731B4E" w:rsidP="00490267">
            <w:pPr>
              <w:suppressAutoHyphens w:val="0"/>
              <w:rPr>
                <w:sz w:val="28"/>
                <w:szCs w:val="28"/>
                <w:lang w:eastAsia="ru-RU"/>
              </w:rPr>
            </w:pPr>
            <w:r w:rsidRPr="0022468B">
              <w:rPr>
                <w:sz w:val="28"/>
                <w:szCs w:val="28"/>
                <w:lang w:eastAsia="ru-RU"/>
              </w:rPr>
              <w:t>Диагностика ходовой части и тормозов на стенде, одна ось</w:t>
            </w:r>
          </w:p>
        </w:tc>
        <w:tc>
          <w:tcPr>
            <w:tcW w:w="709" w:type="dxa"/>
            <w:tcBorders>
              <w:top w:val="single" w:sz="4" w:space="0" w:color="auto"/>
              <w:left w:val="nil"/>
              <w:bottom w:val="single" w:sz="4" w:space="0" w:color="auto"/>
              <w:right w:val="single" w:sz="4" w:space="0" w:color="auto"/>
            </w:tcBorders>
            <w:noWrap/>
            <w:vAlign w:val="center"/>
          </w:tcPr>
          <w:p w:rsidR="00731B4E" w:rsidRPr="0022468B" w:rsidRDefault="00731B4E" w:rsidP="00490267">
            <w:pPr>
              <w:suppressAutoHyphens w:val="0"/>
              <w:jc w:val="center"/>
              <w:rPr>
                <w:sz w:val="28"/>
                <w:szCs w:val="28"/>
                <w:lang w:eastAsia="ru-RU"/>
              </w:rPr>
            </w:pPr>
            <w:r w:rsidRPr="0022468B">
              <w:rPr>
                <w:sz w:val="28"/>
                <w:szCs w:val="28"/>
                <w:lang w:eastAsia="ru-RU"/>
              </w:rPr>
              <w:t>2</w:t>
            </w:r>
          </w:p>
        </w:tc>
        <w:tc>
          <w:tcPr>
            <w:tcW w:w="1559" w:type="dxa"/>
            <w:tcBorders>
              <w:top w:val="single" w:sz="4" w:space="0" w:color="auto"/>
              <w:left w:val="nil"/>
              <w:bottom w:val="single" w:sz="4" w:space="0" w:color="auto"/>
              <w:right w:val="single" w:sz="4" w:space="0" w:color="auto"/>
            </w:tcBorders>
            <w:vAlign w:val="center"/>
          </w:tcPr>
          <w:p w:rsidR="00731B4E" w:rsidRPr="0022468B" w:rsidRDefault="00731B4E" w:rsidP="00490267">
            <w:pPr>
              <w:suppressAutoHyphens w:val="0"/>
              <w:jc w:val="center"/>
              <w:rPr>
                <w:sz w:val="28"/>
                <w:szCs w:val="28"/>
                <w:lang w:eastAsia="ru-RU"/>
              </w:rPr>
            </w:pPr>
            <w:r w:rsidRPr="0022468B">
              <w:rPr>
                <w:sz w:val="28"/>
                <w:szCs w:val="28"/>
                <w:lang w:eastAsia="ru-RU"/>
              </w:rPr>
              <w:t>1,0</w:t>
            </w:r>
          </w:p>
        </w:tc>
      </w:tr>
      <w:tr w:rsidR="00731B4E" w:rsidRPr="0022468B" w:rsidTr="00490267">
        <w:trPr>
          <w:trHeight w:val="260"/>
        </w:trPr>
        <w:tc>
          <w:tcPr>
            <w:tcW w:w="675" w:type="dxa"/>
            <w:tcBorders>
              <w:top w:val="single" w:sz="4" w:space="0" w:color="auto"/>
              <w:left w:val="single" w:sz="4" w:space="0" w:color="auto"/>
              <w:bottom w:val="single" w:sz="4" w:space="0" w:color="auto"/>
              <w:right w:val="single" w:sz="4" w:space="0" w:color="auto"/>
            </w:tcBorders>
            <w:noWrap/>
            <w:vAlign w:val="center"/>
          </w:tcPr>
          <w:p w:rsidR="00731B4E" w:rsidRPr="0022468B" w:rsidRDefault="00731B4E" w:rsidP="00490267">
            <w:pPr>
              <w:suppressAutoHyphens w:val="0"/>
              <w:jc w:val="center"/>
              <w:rPr>
                <w:sz w:val="28"/>
                <w:szCs w:val="28"/>
                <w:lang w:eastAsia="ru-RU"/>
              </w:rPr>
            </w:pPr>
            <w:r w:rsidRPr="0022468B">
              <w:rPr>
                <w:sz w:val="28"/>
                <w:szCs w:val="28"/>
                <w:lang w:eastAsia="ru-RU"/>
              </w:rPr>
              <w:t>18</w:t>
            </w:r>
          </w:p>
        </w:tc>
        <w:tc>
          <w:tcPr>
            <w:tcW w:w="6804" w:type="dxa"/>
            <w:tcBorders>
              <w:top w:val="single" w:sz="4" w:space="0" w:color="auto"/>
              <w:left w:val="nil"/>
              <w:bottom w:val="single" w:sz="4" w:space="0" w:color="auto"/>
              <w:right w:val="single" w:sz="4" w:space="0" w:color="auto"/>
            </w:tcBorders>
            <w:noWrap/>
            <w:vAlign w:val="bottom"/>
          </w:tcPr>
          <w:p w:rsidR="00731B4E" w:rsidRPr="0022468B" w:rsidRDefault="00731B4E" w:rsidP="00490267">
            <w:pPr>
              <w:suppressAutoHyphens w:val="0"/>
              <w:rPr>
                <w:sz w:val="28"/>
                <w:szCs w:val="28"/>
                <w:lang w:eastAsia="ru-RU"/>
              </w:rPr>
            </w:pPr>
            <w:r w:rsidRPr="0022468B">
              <w:rPr>
                <w:sz w:val="28"/>
                <w:szCs w:val="28"/>
                <w:lang w:eastAsia="ru-RU"/>
              </w:rPr>
              <w:t>Ступица колеса, люфт в подшипнике, проверка на стенде (одно колесо)</w:t>
            </w:r>
          </w:p>
        </w:tc>
        <w:tc>
          <w:tcPr>
            <w:tcW w:w="709" w:type="dxa"/>
            <w:tcBorders>
              <w:top w:val="single" w:sz="4" w:space="0" w:color="auto"/>
              <w:left w:val="nil"/>
              <w:bottom w:val="single" w:sz="4" w:space="0" w:color="auto"/>
              <w:right w:val="single" w:sz="4" w:space="0" w:color="auto"/>
            </w:tcBorders>
            <w:noWrap/>
            <w:vAlign w:val="center"/>
          </w:tcPr>
          <w:p w:rsidR="00731B4E" w:rsidRPr="0022468B" w:rsidRDefault="00731B4E" w:rsidP="00490267">
            <w:pPr>
              <w:suppressAutoHyphens w:val="0"/>
              <w:jc w:val="center"/>
              <w:rPr>
                <w:sz w:val="28"/>
                <w:szCs w:val="28"/>
                <w:lang w:eastAsia="ru-RU"/>
              </w:rPr>
            </w:pPr>
            <w:r w:rsidRPr="0022468B">
              <w:rPr>
                <w:sz w:val="28"/>
                <w:szCs w:val="28"/>
                <w:lang w:eastAsia="ru-RU"/>
              </w:rPr>
              <w:t>2</w:t>
            </w:r>
          </w:p>
        </w:tc>
        <w:tc>
          <w:tcPr>
            <w:tcW w:w="1559" w:type="dxa"/>
            <w:tcBorders>
              <w:top w:val="single" w:sz="4" w:space="0" w:color="auto"/>
              <w:left w:val="nil"/>
              <w:bottom w:val="single" w:sz="4" w:space="0" w:color="auto"/>
              <w:right w:val="single" w:sz="4" w:space="0" w:color="auto"/>
            </w:tcBorders>
            <w:vAlign w:val="center"/>
          </w:tcPr>
          <w:p w:rsidR="00731B4E" w:rsidRPr="0022468B" w:rsidRDefault="00731B4E" w:rsidP="00490267">
            <w:pPr>
              <w:suppressAutoHyphens w:val="0"/>
              <w:jc w:val="center"/>
              <w:rPr>
                <w:sz w:val="28"/>
                <w:szCs w:val="28"/>
                <w:lang w:eastAsia="ru-RU"/>
              </w:rPr>
            </w:pPr>
            <w:r w:rsidRPr="0022468B">
              <w:rPr>
                <w:sz w:val="28"/>
                <w:szCs w:val="28"/>
                <w:lang w:eastAsia="ru-RU"/>
              </w:rPr>
              <w:t>2,0</w:t>
            </w:r>
          </w:p>
        </w:tc>
      </w:tr>
      <w:tr w:rsidR="00731B4E" w:rsidRPr="0022468B" w:rsidTr="00490267">
        <w:trPr>
          <w:trHeight w:val="275"/>
        </w:trPr>
        <w:tc>
          <w:tcPr>
            <w:tcW w:w="675" w:type="dxa"/>
            <w:tcBorders>
              <w:top w:val="single" w:sz="4" w:space="0" w:color="auto"/>
              <w:left w:val="single" w:sz="4" w:space="0" w:color="auto"/>
              <w:bottom w:val="single" w:sz="4" w:space="0" w:color="auto"/>
              <w:right w:val="single" w:sz="4" w:space="0" w:color="auto"/>
            </w:tcBorders>
            <w:noWrap/>
            <w:vAlign w:val="center"/>
          </w:tcPr>
          <w:p w:rsidR="00731B4E" w:rsidRPr="0022468B" w:rsidRDefault="00731B4E" w:rsidP="00490267">
            <w:pPr>
              <w:suppressAutoHyphens w:val="0"/>
              <w:jc w:val="center"/>
              <w:rPr>
                <w:sz w:val="28"/>
                <w:szCs w:val="28"/>
                <w:lang w:eastAsia="ru-RU"/>
              </w:rPr>
            </w:pPr>
            <w:r w:rsidRPr="0022468B">
              <w:rPr>
                <w:sz w:val="28"/>
                <w:szCs w:val="28"/>
                <w:lang w:eastAsia="ru-RU"/>
              </w:rPr>
              <w:t>19</w:t>
            </w:r>
          </w:p>
        </w:tc>
        <w:tc>
          <w:tcPr>
            <w:tcW w:w="6804" w:type="dxa"/>
            <w:tcBorders>
              <w:top w:val="single" w:sz="4" w:space="0" w:color="auto"/>
              <w:left w:val="nil"/>
              <w:bottom w:val="single" w:sz="4" w:space="0" w:color="auto"/>
              <w:right w:val="single" w:sz="4" w:space="0" w:color="auto"/>
            </w:tcBorders>
            <w:noWrap/>
            <w:vAlign w:val="bottom"/>
          </w:tcPr>
          <w:p w:rsidR="00731B4E" w:rsidRPr="0022468B" w:rsidRDefault="00731B4E" w:rsidP="00490267">
            <w:pPr>
              <w:suppressAutoHyphens w:val="0"/>
              <w:rPr>
                <w:sz w:val="28"/>
                <w:szCs w:val="28"/>
                <w:lang w:eastAsia="ru-RU"/>
              </w:rPr>
            </w:pPr>
            <w:r w:rsidRPr="0022468B">
              <w:rPr>
                <w:sz w:val="28"/>
                <w:szCs w:val="28"/>
                <w:lang w:eastAsia="ru-RU"/>
              </w:rPr>
              <w:t>Гайки колес, проверка затяжки (одно колесо)</w:t>
            </w:r>
          </w:p>
        </w:tc>
        <w:tc>
          <w:tcPr>
            <w:tcW w:w="709" w:type="dxa"/>
            <w:tcBorders>
              <w:top w:val="single" w:sz="4" w:space="0" w:color="auto"/>
              <w:left w:val="nil"/>
              <w:bottom w:val="single" w:sz="4" w:space="0" w:color="auto"/>
              <w:right w:val="single" w:sz="4" w:space="0" w:color="auto"/>
            </w:tcBorders>
            <w:noWrap/>
            <w:vAlign w:val="center"/>
          </w:tcPr>
          <w:p w:rsidR="00731B4E" w:rsidRPr="0022468B" w:rsidRDefault="00731B4E" w:rsidP="00490267">
            <w:pPr>
              <w:suppressAutoHyphens w:val="0"/>
              <w:jc w:val="center"/>
              <w:rPr>
                <w:sz w:val="28"/>
                <w:szCs w:val="28"/>
                <w:lang w:eastAsia="ru-RU"/>
              </w:rPr>
            </w:pPr>
            <w:r w:rsidRPr="0022468B">
              <w:rPr>
                <w:sz w:val="28"/>
                <w:szCs w:val="28"/>
                <w:lang w:eastAsia="ru-RU"/>
              </w:rPr>
              <w:t>1</w:t>
            </w:r>
          </w:p>
        </w:tc>
        <w:tc>
          <w:tcPr>
            <w:tcW w:w="1559" w:type="dxa"/>
            <w:tcBorders>
              <w:top w:val="single" w:sz="4" w:space="0" w:color="auto"/>
              <w:left w:val="nil"/>
              <w:bottom w:val="single" w:sz="4" w:space="0" w:color="auto"/>
              <w:right w:val="single" w:sz="4" w:space="0" w:color="auto"/>
            </w:tcBorders>
            <w:vAlign w:val="center"/>
          </w:tcPr>
          <w:p w:rsidR="00731B4E" w:rsidRPr="0022468B" w:rsidRDefault="00731B4E" w:rsidP="00490267">
            <w:pPr>
              <w:suppressAutoHyphens w:val="0"/>
              <w:jc w:val="center"/>
              <w:rPr>
                <w:sz w:val="28"/>
                <w:szCs w:val="28"/>
                <w:lang w:eastAsia="ru-RU"/>
              </w:rPr>
            </w:pPr>
            <w:r w:rsidRPr="0022468B">
              <w:rPr>
                <w:sz w:val="28"/>
                <w:szCs w:val="28"/>
                <w:lang w:eastAsia="ru-RU"/>
              </w:rPr>
              <w:t>0,5</w:t>
            </w:r>
          </w:p>
        </w:tc>
      </w:tr>
      <w:tr w:rsidR="00731B4E" w:rsidRPr="0022468B" w:rsidTr="00490267">
        <w:trPr>
          <w:trHeight w:val="240"/>
        </w:trPr>
        <w:tc>
          <w:tcPr>
            <w:tcW w:w="675" w:type="dxa"/>
            <w:tcBorders>
              <w:top w:val="single" w:sz="4" w:space="0" w:color="auto"/>
              <w:left w:val="single" w:sz="4" w:space="0" w:color="auto"/>
              <w:bottom w:val="single" w:sz="4" w:space="0" w:color="auto"/>
              <w:right w:val="single" w:sz="4" w:space="0" w:color="auto"/>
            </w:tcBorders>
            <w:noWrap/>
            <w:vAlign w:val="center"/>
          </w:tcPr>
          <w:p w:rsidR="00731B4E" w:rsidRPr="0022468B" w:rsidRDefault="00731B4E" w:rsidP="00490267">
            <w:pPr>
              <w:suppressAutoHyphens w:val="0"/>
              <w:jc w:val="center"/>
              <w:rPr>
                <w:sz w:val="28"/>
                <w:szCs w:val="28"/>
                <w:lang w:eastAsia="ru-RU"/>
              </w:rPr>
            </w:pPr>
            <w:r w:rsidRPr="0022468B">
              <w:rPr>
                <w:sz w:val="28"/>
                <w:szCs w:val="28"/>
                <w:lang w:eastAsia="ru-RU"/>
              </w:rPr>
              <w:t>20</w:t>
            </w:r>
          </w:p>
        </w:tc>
        <w:tc>
          <w:tcPr>
            <w:tcW w:w="6804" w:type="dxa"/>
            <w:tcBorders>
              <w:top w:val="single" w:sz="4" w:space="0" w:color="auto"/>
              <w:left w:val="nil"/>
              <w:bottom w:val="single" w:sz="4" w:space="0" w:color="auto"/>
              <w:right w:val="single" w:sz="4" w:space="0" w:color="auto"/>
            </w:tcBorders>
            <w:noWrap/>
            <w:vAlign w:val="bottom"/>
          </w:tcPr>
          <w:p w:rsidR="00731B4E" w:rsidRPr="0022468B" w:rsidRDefault="00731B4E" w:rsidP="00490267">
            <w:pPr>
              <w:suppressAutoHyphens w:val="0"/>
              <w:rPr>
                <w:sz w:val="28"/>
                <w:szCs w:val="28"/>
                <w:lang w:eastAsia="ru-RU"/>
              </w:rPr>
            </w:pPr>
            <w:r w:rsidRPr="0022468B">
              <w:rPr>
                <w:sz w:val="28"/>
                <w:szCs w:val="28"/>
                <w:lang w:eastAsia="ru-RU"/>
              </w:rPr>
              <w:t>Фильтр воздушный двигателя, замена</w:t>
            </w:r>
          </w:p>
        </w:tc>
        <w:tc>
          <w:tcPr>
            <w:tcW w:w="709" w:type="dxa"/>
            <w:tcBorders>
              <w:top w:val="single" w:sz="4" w:space="0" w:color="auto"/>
              <w:left w:val="nil"/>
              <w:bottom w:val="single" w:sz="4" w:space="0" w:color="auto"/>
              <w:right w:val="single" w:sz="4" w:space="0" w:color="auto"/>
            </w:tcBorders>
            <w:noWrap/>
            <w:vAlign w:val="center"/>
          </w:tcPr>
          <w:p w:rsidR="00731B4E" w:rsidRPr="0022468B" w:rsidRDefault="00731B4E" w:rsidP="00490267">
            <w:pPr>
              <w:suppressAutoHyphens w:val="0"/>
              <w:jc w:val="center"/>
              <w:rPr>
                <w:sz w:val="28"/>
                <w:szCs w:val="28"/>
                <w:lang w:eastAsia="ru-RU"/>
              </w:rPr>
            </w:pPr>
            <w:r w:rsidRPr="0022468B">
              <w:rPr>
                <w:sz w:val="28"/>
                <w:szCs w:val="28"/>
                <w:lang w:eastAsia="ru-RU"/>
              </w:rPr>
              <w:t>1</w:t>
            </w:r>
          </w:p>
        </w:tc>
        <w:tc>
          <w:tcPr>
            <w:tcW w:w="1559" w:type="dxa"/>
            <w:tcBorders>
              <w:top w:val="single" w:sz="4" w:space="0" w:color="auto"/>
              <w:left w:val="nil"/>
              <w:bottom w:val="single" w:sz="4" w:space="0" w:color="auto"/>
              <w:right w:val="single" w:sz="4" w:space="0" w:color="auto"/>
            </w:tcBorders>
            <w:vAlign w:val="center"/>
          </w:tcPr>
          <w:p w:rsidR="00731B4E" w:rsidRPr="0022468B" w:rsidRDefault="00731B4E" w:rsidP="00490267">
            <w:pPr>
              <w:suppressAutoHyphens w:val="0"/>
              <w:jc w:val="center"/>
              <w:rPr>
                <w:sz w:val="28"/>
                <w:szCs w:val="28"/>
                <w:lang w:eastAsia="ru-RU"/>
              </w:rPr>
            </w:pPr>
            <w:r w:rsidRPr="0022468B">
              <w:rPr>
                <w:sz w:val="28"/>
                <w:szCs w:val="28"/>
                <w:lang w:eastAsia="ru-RU"/>
              </w:rPr>
              <w:t>0,3</w:t>
            </w:r>
          </w:p>
        </w:tc>
      </w:tr>
      <w:tr w:rsidR="00731B4E" w:rsidRPr="0022468B" w:rsidTr="00490267">
        <w:trPr>
          <w:trHeight w:val="240"/>
        </w:trPr>
        <w:tc>
          <w:tcPr>
            <w:tcW w:w="675" w:type="dxa"/>
            <w:tcBorders>
              <w:top w:val="single" w:sz="4" w:space="0" w:color="auto"/>
              <w:left w:val="single" w:sz="4" w:space="0" w:color="auto"/>
              <w:bottom w:val="single" w:sz="4" w:space="0" w:color="auto"/>
              <w:right w:val="single" w:sz="4" w:space="0" w:color="auto"/>
            </w:tcBorders>
            <w:noWrap/>
            <w:vAlign w:val="center"/>
          </w:tcPr>
          <w:p w:rsidR="00731B4E" w:rsidRPr="0022468B" w:rsidRDefault="00731B4E" w:rsidP="00490267">
            <w:pPr>
              <w:suppressAutoHyphens w:val="0"/>
              <w:jc w:val="center"/>
              <w:rPr>
                <w:sz w:val="28"/>
                <w:szCs w:val="28"/>
                <w:lang w:eastAsia="ru-RU"/>
              </w:rPr>
            </w:pPr>
            <w:r w:rsidRPr="0022468B">
              <w:rPr>
                <w:sz w:val="28"/>
                <w:szCs w:val="28"/>
                <w:lang w:eastAsia="ru-RU"/>
              </w:rPr>
              <w:t>21</w:t>
            </w:r>
          </w:p>
        </w:tc>
        <w:tc>
          <w:tcPr>
            <w:tcW w:w="6804" w:type="dxa"/>
            <w:tcBorders>
              <w:top w:val="single" w:sz="4" w:space="0" w:color="auto"/>
              <w:left w:val="nil"/>
              <w:bottom w:val="single" w:sz="4" w:space="0" w:color="auto"/>
              <w:right w:val="single" w:sz="4" w:space="0" w:color="auto"/>
            </w:tcBorders>
            <w:noWrap/>
            <w:vAlign w:val="bottom"/>
          </w:tcPr>
          <w:p w:rsidR="00731B4E" w:rsidRPr="0022468B" w:rsidRDefault="00731B4E" w:rsidP="00490267">
            <w:pPr>
              <w:suppressAutoHyphens w:val="0"/>
              <w:rPr>
                <w:sz w:val="28"/>
                <w:szCs w:val="28"/>
                <w:lang w:eastAsia="ru-RU"/>
              </w:rPr>
            </w:pPr>
            <w:r w:rsidRPr="0022468B">
              <w:rPr>
                <w:sz w:val="28"/>
                <w:szCs w:val="28"/>
                <w:lang w:eastAsia="ru-RU"/>
              </w:rPr>
              <w:t>Фильтр ГУР</w:t>
            </w:r>
            <w:proofErr w:type="gramStart"/>
            <w:r w:rsidRPr="0022468B">
              <w:rPr>
                <w:sz w:val="28"/>
                <w:szCs w:val="28"/>
                <w:lang w:eastAsia="ru-RU"/>
              </w:rPr>
              <w:t xml:space="preserve"> ,</w:t>
            </w:r>
            <w:proofErr w:type="gramEnd"/>
            <w:r w:rsidRPr="0022468B">
              <w:rPr>
                <w:sz w:val="28"/>
                <w:szCs w:val="28"/>
                <w:lang w:eastAsia="ru-RU"/>
              </w:rPr>
              <w:t xml:space="preserve">  замена</w:t>
            </w:r>
          </w:p>
        </w:tc>
        <w:tc>
          <w:tcPr>
            <w:tcW w:w="709" w:type="dxa"/>
            <w:tcBorders>
              <w:top w:val="single" w:sz="4" w:space="0" w:color="auto"/>
              <w:left w:val="nil"/>
              <w:bottom w:val="single" w:sz="4" w:space="0" w:color="auto"/>
              <w:right w:val="single" w:sz="4" w:space="0" w:color="auto"/>
            </w:tcBorders>
            <w:noWrap/>
            <w:vAlign w:val="center"/>
          </w:tcPr>
          <w:p w:rsidR="00731B4E" w:rsidRPr="0022468B" w:rsidRDefault="00731B4E" w:rsidP="00490267">
            <w:pPr>
              <w:suppressAutoHyphens w:val="0"/>
              <w:jc w:val="center"/>
              <w:rPr>
                <w:sz w:val="28"/>
                <w:szCs w:val="28"/>
                <w:lang w:eastAsia="ru-RU"/>
              </w:rPr>
            </w:pPr>
            <w:r w:rsidRPr="0022468B">
              <w:rPr>
                <w:sz w:val="28"/>
                <w:szCs w:val="28"/>
                <w:lang w:eastAsia="ru-RU"/>
              </w:rPr>
              <w:t>1</w:t>
            </w:r>
          </w:p>
        </w:tc>
        <w:tc>
          <w:tcPr>
            <w:tcW w:w="1559" w:type="dxa"/>
            <w:tcBorders>
              <w:top w:val="single" w:sz="4" w:space="0" w:color="auto"/>
              <w:left w:val="nil"/>
              <w:bottom w:val="single" w:sz="4" w:space="0" w:color="auto"/>
              <w:right w:val="single" w:sz="4" w:space="0" w:color="auto"/>
            </w:tcBorders>
            <w:vAlign w:val="center"/>
          </w:tcPr>
          <w:p w:rsidR="00731B4E" w:rsidRPr="0022468B" w:rsidRDefault="00731B4E" w:rsidP="00490267">
            <w:pPr>
              <w:suppressAutoHyphens w:val="0"/>
              <w:jc w:val="center"/>
              <w:rPr>
                <w:sz w:val="28"/>
                <w:szCs w:val="28"/>
                <w:lang w:eastAsia="ru-RU"/>
              </w:rPr>
            </w:pPr>
            <w:r w:rsidRPr="0022468B">
              <w:rPr>
                <w:sz w:val="28"/>
                <w:szCs w:val="28"/>
                <w:lang w:eastAsia="ru-RU"/>
              </w:rPr>
              <w:t>0,6</w:t>
            </w:r>
          </w:p>
        </w:tc>
      </w:tr>
      <w:tr w:rsidR="00731B4E" w:rsidRPr="0022468B" w:rsidTr="00490267">
        <w:trPr>
          <w:trHeight w:val="240"/>
        </w:trPr>
        <w:tc>
          <w:tcPr>
            <w:tcW w:w="675" w:type="dxa"/>
            <w:tcBorders>
              <w:top w:val="single" w:sz="4" w:space="0" w:color="auto"/>
              <w:left w:val="single" w:sz="4" w:space="0" w:color="auto"/>
              <w:bottom w:val="single" w:sz="4" w:space="0" w:color="auto"/>
              <w:right w:val="single" w:sz="4" w:space="0" w:color="auto"/>
            </w:tcBorders>
            <w:noWrap/>
            <w:vAlign w:val="center"/>
          </w:tcPr>
          <w:p w:rsidR="00731B4E" w:rsidRPr="0022468B" w:rsidRDefault="00731B4E" w:rsidP="00490267">
            <w:pPr>
              <w:suppressAutoHyphens w:val="0"/>
              <w:jc w:val="center"/>
              <w:rPr>
                <w:sz w:val="28"/>
                <w:szCs w:val="28"/>
                <w:lang w:eastAsia="ru-RU"/>
              </w:rPr>
            </w:pPr>
            <w:r w:rsidRPr="0022468B">
              <w:rPr>
                <w:sz w:val="28"/>
                <w:szCs w:val="28"/>
                <w:lang w:eastAsia="ru-RU"/>
              </w:rPr>
              <w:t>22</w:t>
            </w:r>
          </w:p>
        </w:tc>
        <w:tc>
          <w:tcPr>
            <w:tcW w:w="6804" w:type="dxa"/>
            <w:tcBorders>
              <w:top w:val="single" w:sz="4" w:space="0" w:color="auto"/>
              <w:left w:val="nil"/>
              <w:bottom w:val="single" w:sz="4" w:space="0" w:color="auto"/>
              <w:right w:val="single" w:sz="4" w:space="0" w:color="auto"/>
            </w:tcBorders>
            <w:noWrap/>
            <w:vAlign w:val="bottom"/>
          </w:tcPr>
          <w:p w:rsidR="00731B4E" w:rsidRPr="0022468B" w:rsidRDefault="00731B4E" w:rsidP="00490267">
            <w:pPr>
              <w:suppressAutoHyphens w:val="0"/>
              <w:rPr>
                <w:sz w:val="28"/>
                <w:szCs w:val="28"/>
                <w:lang w:eastAsia="ru-RU"/>
              </w:rPr>
            </w:pPr>
            <w:r w:rsidRPr="0022468B">
              <w:rPr>
                <w:sz w:val="28"/>
                <w:szCs w:val="28"/>
                <w:lang w:eastAsia="ru-RU"/>
              </w:rPr>
              <w:t>Фильтр салона, замена</w:t>
            </w:r>
          </w:p>
        </w:tc>
        <w:tc>
          <w:tcPr>
            <w:tcW w:w="709" w:type="dxa"/>
            <w:tcBorders>
              <w:top w:val="single" w:sz="4" w:space="0" w:color="auto"/>
              <w:left w:val="nil"/>
              <w:bottom w:val="single" w:sz="4" w:space="0" w:color="auto"/>
              <w:right w:val="single" w:sz="4" w:space="0" w:color="auto"/>
            </w:tcBorders>
            <w:noWrap/>
            <w:vAlign w:val="center"/>
          </w:tcPr>
          <w:p w:rsidR="00731B4E" w:rsidRPr="0022468B" w:rsidRDefault="00731B4E" w:rsidP="00490267">
            <w:pPr>
              <w:suppressAutoHyphens w:val="0"/>
              <w:jc w:val="center"/>
              <w:rPr>
                <w:sz w:val="28"/>
                <w:szCs w:val="28"/>
                <w:lang w:eastAsia="ru-RU"/>
              </w:rPr>
            </w:pPr>
            <w:r w:rsidRPr="0022468B">
              <w:rPr>
                <w:sz w:val="28"/>
                <w:szCs w:val="28"/>
                <w:lang w:eastAsia="ru-RU"/>
              </w:rPr>
              <w:t>1</w:t>
            </w:r>
          </w:p>
        </w:tc>
        <w:tc>
          <w:tcPr>
            <w:tcW w:w="1559" w:type="dxa"/>
            <w:tcBorders>
              <w:top w:val="single" w:sz="4" w:space="0" w:color="auto"/>
              <w:left w:val="nil"/>
              <w:bottom w:val="single" w:sz="4" w:space="0" w:color="auto"/>
              <w:right w:val="single" w:sz="4" w:space="0" w:color="auto"/>
            </w:tcBorders>
            <w:vAlign w:val="center"/>
          </w:tcPr>
          <w:p w:rsidR="00731B4E" w:rsidRPr="0022468B" w:rsidRDefault="00731B4E" w:rsidP="00490267">
            <w:pPr>
              <w:suppressAutoHyphens w:val="0"/>
              <w:jc w:val="center"/>
              <w:rPr>
                <w:sz w:val="28"/>
                <w:szCs w:val="28"/>
                <w:lang w:eastAsia="ru-RU"/>
              </w:rPr>
            </w:pPr>
            <w:r w:rsidRPr="0022468B">
              <w:rPr>
                <w:sz w:val="28"/>
                <w:szCs w:val="28"/>
                <w:lang w:eastAsia="ru-RU"/>
              </w:rPr>
              <w:t>0,1</w:t>
            </w:r>
          </w:p>
        </w:tc>
      </w:tr>
      <w:tr w:rsidR="00731B4E" w:rsidRPr="0022468B" w:rsidTr="00490267">
        <w:trPr>
          <w:trHeight w:val="252"/>
        </w:trPr>
        <w:tc>
          <w:tcPr>
            <w:tcW w:w="675" w:type="dxa"/>
            <w:tcBorders>
              <w:top w:val="nil"/>
              <w:left w:val="single" w:sz="4" w:space="0" w:color="auto"/>
              <w:bottom w:val="single" w:sz="4" w:space="0" w:color="auto"/>
              <w:right w:val="single" w:sz="4" w:space="0" w:color="auto"/>
            </w:tcBorders>
            <w:noWrap/>
            <w:vAlign w:val="center"/>
          </w:tcPr>
          <w:p w:rsidR="00731B4E" w:rsidRPr="0022468B" w:rsidRDefault="00731B4E" w:rsidP="00490267">
            <w:pPr>
              <w:suppressAutoHyphens w:val="0"/>
              <w:jc w:val="center"/>
              <w:rPr>
                <w:sz w:val="28"/>
                <w:szCs w:val="28"/>
                <w:lang w:eastAsia="ru-RU"/>
              </w:rPr>
            </w:pPr>
            <w:r w:rsidRPr="0022468B">
              <w:rPr>
                <w:sz w:val="28"/>
                <w:szCs w:val="28"/>
                <w:lang w:eastAsia="ru-RU"/>
              </w:rPr>
              <w:t>23</w:t>
            </w:r>
          </w:p>
        </w:tc>
        <w:tc>
          <w:tcPr>
            <w:tcW w:w="6804" w:type="dxa"/>
            <w:tcBorders>
              <w:top w:val="single" w:sz="4" w:space="0" w:color="auto"/>
              <w:left w:val="nil"/>
              <w:bottom w:val="single" w:sz="4" w:space="0" w:color="auto"/>
              <w:right w:val="single" w:sz="4" w:space="0" w:color="auto"/>
            </w:tcBorders>
            <w:noWrap/>
            <w:vAlign w:val="bottom"/>
          </w:tcPr>
          <w:p w:rsidR="00731B4E" w:rsidRPr="0022468B" w:rsidRDefault="00731B4E" w:rsidP="00490267">
            <w:pPr>
              <w:suppressAutoHyphens w:val="0"/>
              <w:rPr>
                <w:sz w:val="28"/>
                <w:szCs w:val="28"/>
                <w:lang w:eastAsia="ru-RU"/>
              </w:rPr>
            </w:pPr>
            <w:r w:rsidRPr="0022468B">
              <w:rPr>
                <w:sz w:val="28"/>
                <w:szCs w:val="28"/>
                <w:lang w:eastAsia="ru-RU"/>
              </w:rPr>
              <w:t>Клапаны и насо</w:t>
            </w:r>
            <w:proofErr w:type="gramStart"/>
            <w:r w:rsidRPr="0022468B">
              <w:rPr>
                <w:sz w:val="28"/>
                <w:szCs w:val="28"/>
                <w:lang w:eastAsia="ru-RU"/>
              </w:rPr>
              <w:t>с-</w:t>
            </w:r>
            <w:proofErr w:type="gramEnd"/>
            <w:r w:rsidR="00B4645F">
              <w:rPr>
                <w:sz w:val="28"/>
                <w:szCs w:val="28"/>
                <w:lang w:eastAsia="ru-RU"/>
              </w:rPr>
              <w:t xml:space="preserve"> </w:t>
            </w:r>
            <w:r w:rsidRPr="0022468B">
              <w:rPr>
                <w:sz w:val="28"/>
                <w:szCs w:val="28"/>
                <w:lang w:eastAsia="ru-RU"/>
              </w:rPr>
              <w:t>форсунки, регулировка D13 A EBR-VEB</w:t>
            </w:r>
          </w:p>
        </w:tc>
        <w:tc>
          <w:tcPr>
            <w:tcW w:w="709" w:type="dxa"/>
            <w:tcBorders>
              <w:top w:val="nil"/>
              <w:left w:val="nil"/>
              <w:bottom w:val="single" w:sz="4" w:space="0" w:color="auto"/>
              <w:right w:val="single" w:sz="4" w:space="0" w:color="auto"/>
            </w:tcBorders>
            <w:noWrap/>
            <w:vAlign w:val="center"/>
          </w:tcPr>
          <w:p w:rsidR="00731B4E" w:rsidRPr="0022468B" w:rsidRDefault="00731B4E" w:rsidP="00490267">
            <w:pPr>
              <w:suppressAutoHyphens w:val="0"/>
              <w:jc w:val="center"/>
              <w:rPr>
                <w:sz w:val="28"/>
                <w:szCs w:val="28"/>
                <w:lang w:eastAsia="ru-RU"/>
              </w:rPr>
            </w:pPr>
            <w:r w:rsidRPr="0022468B">
              <w:rPr>
                <w:sz w:val="28"/>
                <w:szCs w:val="28"/>
                <w:lang w:eastAsia="ru-RU"/>
              </w:rPr>
              <w:t>1</w:t>
            </w:r>
          </w:p>
        </w:tc>
        <w:tc>
          <w:tcPr>
            <w:tcW w:w="1559" w:type="dxa"/>
            <w:tcBorders>
              <w:top w:val="nil"/>
              <w:left w:val="nil"/>
              <w:bottom w:val="single" w:sz="4" w:space="0" w:color="auto"/>
              <w:right w:val="single" w:sz="4" w:space="0" w:color="auto"/>
            </w:tcBorders>
            <w:vAlign w:val="center"/>
          </w:tcPr>
          <w:p w:rsidR="00731B4E" w:rsidRPr="0022468B" w:rsidRDefault="00731B4E" w:rsidP="00490267">
            <w:pPr>
              <w:suppressAutoHyphens w:val="0"/>
              <w:jc w:val="center"/>
              <w:rPr>
                <w:sz w:val="28"/>
                <w:szCs w:val="28"/>
                <w:lang w:eastAsia="ru-RU"/>
              </w:rPr>
            </w:pPr>
            <w:r w:rsidRPr="0022468B">
              <w:rPr>
                <w:sz w:val="28"/>
                <w:szCs w:val="28"/>
                <w:lang w:eastAsia="ru-RU"/>
              </w:rPr>
              <w:t>2,2</w:t>
            </w:r>
          </w:p>
        </w:tc>
      </w:tr>
      <w:tr w:rsidR="00731B4E" w:rsidRPr="0022468B" w:rsidTr="00490267">
        <w:trPr>
          <w:trHeight w:val="212"/>
        </w:trPr>
        <w:tc>
          <w:tcPr>
            <w:tcW w:w="675" w:type="dxa"/>
            <w:tcBorders>
              <w:top w:val="nil"/>
              <w:left w:val="single" w:sz="4" w:space="0" w:color="auto"/>
              <w:bottom w:val="single" w:sz="4" w:space="0" w:color="auto"/>
              <w:right w:val="single" w:sz="4" w:space="0" w:color="auto"/>
            </w:tcBorders>
            <w:noWrap/>
            <w:vAlign w:val="center"/>
          </w:tcPr>
          <w:p w:rsidR="00731B4E" w:rsidRPr="0022468B" w:rsidRDefault="00731B4E" w:rsidP="00490267">
            <w:pPr>
              <w:suppressAutoHyphens w:val="0"/>
              <w:jc w:val="center"/>
              <w:rPr>
                <w:sz w:val="28"/>
                <w:szCs w:val="28"/>
                <w:lang w:eastAsia="ru-RU"/>
              </w:rPr>
            </w:pPr>
            <w:r w:rsidRPr="0022468B">
              <w:rPr>
                <w:sz w:val="28"/>
                <w:szCs w:val="28"/>
                <w:lang w:eastAsia="ru-RU"/>
              </w:rPr>
              <w:t>24</w:t>
            </w:r>
          </w:p>
        </w:tc>
        <w:tc>
          <w:tcPr>
            <w:tcW w:w="6804" w:type="dxa"/>
            <w:tcBorders>
              <w:top w:val="single" w:sz="4" w:space="0" w:color="auto"/>
              <w:left w:val="nil"/>
              <w:bottom w:val="single" w:sz="4" w:space="0" w:color="auto"/>
              <w:right w:val="single" w:sz="4" w:space="0" w:color="auto"/>
            </w:tcBorders>
            <w:noWrap/>
            <w:vAlign w:val="bottom"/>
          </w:tcPr>
          <w:p w:rsidR="00731B4E" w:rsidRPr="0022468B" w:rsidRDefault="00731B4E" w:rsidP="00490267">
            <w:pPr>
              <w:suppressAutoHyphens w:val="0"/>
              <w:rPr>
                <w:sz w:val="28"/>
                <w:szCs w:val="28"/>
                <w:lang w:eastAsia="ru-RU"/>
              </w:rPr>
            </w:pPr>
            <w:r w:rsidRPr="0022468B">
              <w:rPr>
                <w:sz w:val="28"/>
                <w:szCs w:val="28"/>
                <w:lang w:eastAsia="ru-RU"/>
              </w:rPr>
              <w:t>Ремень генератора, замена</w:t>
            </w:r>
          </w:p>
        </w:tc>
        <w:tc>
          <w:tcPr>
            <w:tcW w:w="709" w:type="dxa"/>
            <w:tcBorders>
              <w:top w:val="nil"/>
              <w:left w:val="nil"/>
              <w:bottom w:val="single" w:sz="4" w:space="0" w:color="auto"/>
              <w:right w:val="single" w:sz="4" w:space="0" w:color="auto"/>
            </w:tcBorders>
            <w:noWrap/>
            <w:vAlign w:val="center"/>
          </w:tcPr>
          <w:p w:rsidR="00731B4E" w:rsidRPr="0022468B" w:rsidRDefault="00731B4E" w:rsidP="00490267">
            <w:pPr>
              <w:suppressAutoHyphens w:val="0"/>
              <w:jc w:val="center"/>
              <w:rPr>
                <w:sz w:val="28"/>
                <w:szCs w:val="28"/>
                <w:lang w:eastAsia="ru-RU"/>
              </w:rPr>
            </w:pPr>
            <w:r w:rsidRPr="0022468B">
              <w:rPr>
                <w:sz w:val="28"/>
                <w:szCs w:val="28"/>
                <w:lang w:eastAsia="ru-RU"/>
              </w:rPr>
              <w:t>1</w:t>
            </w:r>
          </w:p>
        </w:tc>
        <w:tc>
          <w:tcPr>
            <w:tcW w:w="1559" w:type="dxa"/>
            <w:tcBorders>
              <w:top w:val="nil"/>
              <w:left w:val="nil"/>
              <w:bottom w:val="single" w:sz="4" w:space="0" w:color="auto"/>
              <w:right w:val="single" w:sz="4" w:space="0" w:color="auto"/>
            </w:tcBorders>
            <w:vAlign w:val="center"/>
          </w:tcPr>
          <w:p w:rsidR="00731B4E" w:rsidRPr="0022468B" w:rsidRDefault="00731B4E" w:rsidP="00490267">
            <w:pPr>
              <w:suppressAutoHyphens w:val="0"/>
              <w:jc w:val="center"/>
              <w:rPr>
                <w:sz w:val="28"/>
                <w:szCs w:val="28"/>
                <w:lang w:eastAsia="ru-RU"/>
              </w:rPr>
            </w:pPr>
            <w:r w:rsidRPr="0022468B">
              <w:rPr>
                <w:sz w:val="28"/>
                <w:szCs w:val="28"/>
                <w:lang w:eastAsia="ru-RU"/>
              </w:rPr>
              <w:t>0,4</w:t>
            </w:r>
          </w:p>
        </w:tc>
      </w:tr>
      <w:tr w:rsidR="00731B4E" w:rsidRPr="0022468B" w:rsidTr="00490267">
        <w:trPr>
          <w:trHeight w:val="230"/>
        </w:trPr>
        <w:tc>
          <w:tcPr>
            <w:tcW w:w="675" w:type="dxa"/>
            <w:tcBorders>
              <w:top w:val="nil"/>
              <w:left w:val="single" w:sz="4" w:space="0" w:color="auto"/>
              <w:bottom w:val="single" w:sz="4" w:space="0" w:color="auto"/>
              <w:right w:val="single" w:sz="4" w:space="0" w:color="auto"/>
            </w:tcBorders>
            <w:noWrap/>
            <w:vAlign w:val="center"/>
          </w:tcPr>
          <w:p w:rsidR="00731B4E" w:rsidRPr="0022468B" w:rsidRDefault="00731B4E" w:rsidP="00490267">
            <w:pPr>
              <w:suppressAutoHyphens w:val="0"/>
              <w:jc w:val="center"/>
              <w:rPr>
                <w:sz w:val="28"/>
                <w:szCs w:val="28"/>
                <w:lang w:eastAsia="ru-RU"/>
              </w:rPr>
            </w:pPr>
            <w:r w:rsidRPr="0022468B">
              <w:rPr>
                <w:sz w:val="28"/>
                <w:szCs w:val="28"/>
                <w:lang w:eastAsia="ru-RU"/>
              </w:rPr>
              <w:t>25</w:t>
            </w:r>
          </w:p>
        </w:tc>
        <w:tc>
          <w:tcPr>
            <w:tcW w:w="6804" w:type="dxa"/>
            <w:tcBorders>
              <w:top w:val="single" w:sz="4" w:space="0" w:color="auto"/>
              <w:left w:val="nil"/>
              <w:bottom w:val="single" w:sz="4" w:space="0" w:color="auto"/>
              <w:right w:val="single" w:sz="4" w:space="0" w:color="auto"/>
            </w:tcBorders>
            <w:noWrap/>
            <w:vAlign w:val="bottom"/>
          </w:tcPr>
          <w:p w:rsidR="00731B4E" w:rsidRPr="0022468B" w:rsidRDefault="00731B4E" w:rsidP="00490267">
            <w:pPr>
              <w:suppressAutoHyphens w:val="0"/>
              <w:rPr>
                <w:sz w:val="28"/>
                <w:szCs w:val="28"/>
                <w:lang w:eastAsia="ru-RU"/>
              </w:rPr>
            </w:pPr>
            <w:r w:rsidRPr="0022468B">
              <w:rPr>
                <w:sz w:val="28"/>
                <w:szCs w:val="28"/>
                <w:lang w:eastAsia="ru-RU"/>
              </w:rPr>
              <w:t>Регулятор напряжения, замена</w:t>
            </w:r>
          </w:p>
        </w:tc>
        <w:tc>
          <w:tcPr>
            <w:tcW w:w="709" w:type="dxa"/>
            <w:tcBorders>
              <w:top w:val="nil"/>
              <w:left w:val="nil"/>
              <w:bottom w:val="single" w:sz="4" w:space="0" w:color="auto"/>
              <w:right w:val="single" w:sz="4" w:space="0" w:color="auto"/>
            </w:tcBorders>
            <w:noWrap/>
            <w:vAlign w:val="center"/>
          </w:tcPr>
          <w:p w:rsidR="00731B4E" w:rsidRPr="0022468B" w:rsidRDefault="00731B4E" w:rsidP="00490267">
            <w:pPr>
              <w:suppressAutoHyphens w:val="0"/>
              <w:jc w:val="center"/>
              <w:rPr>
                <w:sz w:val="28"/>
                <w:szCs w:val="28"/>
                <w:lang w:eastAsia="ru-RU"/>
              </w:rPr>
            </w:pPr>
            <w:r w:rsidRPr="0022468B">
              <w:rPr>
                <w:sz w:val="28"/>
                <w:szCs w:val="28"/>
                <w:lang w:eastAsia="ru-RU"/>
              </w:rPr>
              <w:t>1</w:t>
            </w:r>
          </w:p>
        </w:tc>
        <w:tc>
          <w:tcPr>
            <w:tcW w:w="1559" w:type="dxa"/>
            <w:tcBorders>
              <w:top w:val="nil"/>
              <w:left w:val="nil"/>
              <w:bottom w:val="single" w:sz="4" w:space="0" w:color="auto"/>
              <w:right w:val="single" w:sz="4" w:space="0" w:color="auto"/>
            </w:tcBorders>
            <w:vAlign w:val="center"/>
          </w:tcPr>
          <w:p w:rsidR="00731B4E" w:rsidRPr="0022468B" w:rsidRDefault="00731B4E" w:rsidP="00490267">
            <w:pPr>
              <w:suppressAutoHyphens w:val="0"/>
              <w:jc w:val="center"/>
              <w:rPr>
                <w:sz w:val="28"/>
                <w:szCs w:val="28"/>
                <w:lang w:eastAsia="ru-RU"/>
              </w:rPr>
            </w:pPr>
            <w:r w:rsidRPr="0022468B">
              <w:rPr>
                <w:sz w:val="28"/>
                <w:szCs w:val="28"/>
                <w:lang w:eastAsia="ru-RU"/>
              </w:rPr>
              <w:t>0,6</w:t>
            </w:r>
          </w:p>
        </w:tc>
      </w:tr>
      <w:tr w:rsidR="00731B4E" w:rsidRPr="0022468B" w:rsidTr="00490267">
        <w:trPr>
          <w:trHeight w:val="258"/>
        </w:trPr>
        <w:tc>
          <w:tcPr>
            <w:tcW w:w="675" w:type="dxa"/>
            <w:tcBorders>
              <w:top w:val="nil"/>
              <w:left w:val="single" w:sz="4" w:space="0" w:color="auto"/>
              <w:bottom w:val="single" w:sz="4" w:space="0" w:color="auto"/>
              <w:right w:val="single" w:sz="4" w:space="0" w:color="auto"/>
            </w:tcBorders>
            <w:noWrap/>
            <w:vAlign w:val="center"/>
          </w:tcPr>
          <w:p w:rsidR="00731B4E" w:rsidRPr="0022468B" w:rsidRDefault="00731B4E" w:rsidP="00490267">
            <w:pPr>
              <w:suppressAutoHyphens w:val="0"/>
              <w:jc w:val="center"/>
              <w:rPr>
                <w:sz w:val="28"/>
                <w:szCs w:val="28"/>
                <w:lang w:eastAsia="ru-RU"/>
              </w:rPr>
            </w:pPr>
            <w:r w:rsidRPr="0022468B">
              <w:rPr>
                <w:sz w:val="28"/>
                <w:szCs w:val="28"/>
                <w:lang w:eastAsia="ru-RU"/>
              </w:rPr>
              <w:t>26</w:t>
            </w:r>
          </w:p>
        </w:tc>
        <w:tc>
          <w:tcPr>
            <w:tcW w:w="6804" w:type="dxa"/>
            <w:tcBorders>
              <w:top w:val="single" w:sz="4" w:space="0" w:color="auto"/>
              <w:left w:val="nil"/>
              <w:bottom w:val="single" w:sz="4" w:space="0" w:color="auto"/>
              <w:right w:val="single" w:sz="4" w:space="0" w:color="auto"/>
            </w:tcBorders>
            <w:noWrap/>
            <w:vAlign w:val="bottom"/>
          </w:tcPr>
          <w:p w:rsidR="00731B4E" w:rsidRPr="0022468B" w:rsidRDefault="00731B4E" w:rsidP="00490267">
            <w:pPr>
              <w:suppressAutoHyphens w:val="0"/>
              <w:rPr>
                <w:sz w:val="28"/>
                <w:szCs w:val="28"/>
                <w:lang w:eastAsia="ru-RU"/>
              </w:rPr>
            </w:pPr>
            <w:r w:rsidRPr="0022468B">
              <w:rPr>
                <w:sz w:val="28"/>
                <w:szCs w:val="28"/>
                <w:lang w:eastAsia="ru-RU"/>
              </w:rPr>
              <w:t>Охлаждающая жидкость, замена</w:t>
            </w:r>
          </w:p>
        </w:tc>
        <w:tc>
          <w:tcPr>
            <w:tcW w:w="709" w:type="dxa"/>
            <w:tcBorders>
              <w:top w:val="nil"/>
              <w:left w:val="nil"/>
              <w:bottom w:val="single" w:sz="4" w:space="0" w:color="auto"/>
              <w:right w:val="single" w:sz="4" w:space="0" w:color="auto"/>
            </w:tcBorders>
            <w:noWrap/>
            <w:vAlign w:val="center"/>
          </w:tcPr>
          <w:p w:rsidR="00731B4E" w:rsidRPr="0022468B" w:rsidRDefault="00731B4E" w:rsidP="00490267">
            <w:pPr>
              <w:suppressAutoHyphens w:val="0"/>
              <w:jc w:val="center"/>
              <w:rPr>
                <w:sz w:val="28"/>
                <w:szCs w:val="28"/>
                <w:lang w:eastAsia="ru-RU"/>
              </w:rPr>
            </w:pPr>
            <w:r w:rsidRPr="0022468B">
              <w:rPr>
                <w:sz w:val="28"/>
                <w:szCs w:val="28"/>
                <w:lang w:eastAsia="ru-RU"/>
              </w:rPr>
              <w:t>1</w:t>
            </w:r>
          </w:p>
        </w:tc>
        <w:tc>
          <w:tcPr>
            <w:tcW w:w="1559" w:type="dxa"/>
            <w:tcBorders>
              <w:top w:val="nil"/>
              <w:left w:val="nil"/>
              <w:bottom w:val="single" w:sz="4" w:space="0" w:color="auto"/>
              <w:right w:val="single" w:sz="4" w:space="0" w:color="auto"/>
            </w:tcBorders>
            <w:vAlign w:val="center"/>
          </w:tcPr>
          <w:p w:rsidR="00731B4E" w:rsidRPr="0022468B" w:rsidRDefault="00731B4E" w:rsidP="00490267">
            <w:pPr>
              <w:suppressAutoHyphens w:val="0"/>
              <w:jc w:val="center"/>
              <w:rPr>
                <w:sz w:val="28"/>
                <w:szCs w:val="28"/>
                <w:lang w:eastAsia="ru-RU"/>
              </w:rPr>
            </w:pPr>
            <w:r w:rsidRPr="0022468B">
              <w:rPr>
                <w:sz w:val="28"/>
                <w:szCs w:val="28"/>
                <w:lang w:eastAsia="ru-RU"/>
              </w:rPr>
              <w:t>0,6</w:t>
            </w:r>
          </w:p>
        </w:tc>
      </w:tr>
      <w:tr w:rsidR="00731B4E" w:rsidRPr="0022468B" w:rsidTr="00490267">
        <w:trPr>
          <w:trHeight w:val="258"/>
        </w:trPr>
        <w:tc>
          <w:tcPr>
            <w:tcW w:w="675" w:type="dxa"/>
            <w:tcBorders>
              <w:top w:val="nil"/>
              <w:left w:val="single" w:sz="4" w:space="0" w:color="auto"/>
              <w:bottom w:val="single" w:sz="4" w:space="0" w:color="auto"/>
              <w:right w:val="single" w:sz="4" w:space="0" w:color="auto"/>
            </w:tcBorders>
            <w:noWrap/>
            <w:vAlign w:val="center"/>
          </w:tcPr>
          <w:p w:rsidR="00731B4E" w:rsidRPr="0022468B" w:rsidRDefault="00731B4E" w:rsidP="00490267">
            <w:pPr>
              <w:suppressAutoHyphens w:val="0"/>
              <w:jc w:val="center"/>
              <w:rPr>
                <w:sz w:val="28"/>
                <w:szCs w:val="28"/>
                <w:lang w:eastAsia="ru-RU"/>
              </w:rPr>
            </w:pPr>
            <w:r w:rsidRPr="0022468B">
              <w:rPr>
                <w:sz w:val="28"/>
                <w:szCs w:val="28"/>
                <w:lang w:eastAsia="ru-RU"/>
              </w:rPr>
              <w:t>27</w:t>
            </w:r>
          </w:p>
        </w:tc>
        <w:tc>
          <w:tcPr>
            <w:tcW w:w="6804" w:type="dxa"/>
            <w:tcBorders>
              <w:top w:val="single" w:sz="4" w:space="0" w:color="auto"/>
              <w:left w:val="nil"/>
              <w:bottom w:val="single" w:sz="4" w:space="0" w:color="auto"/>
              <w:right w:val="single" w:sz="4" w:space="0" w:color="auto"/>
            </w:tcBorders>
            <w:noWrap/>
            <w:vAlign w:val="bottom"/>
          </w:tcPr>
          <w:p w:rsidR="00731B4E" w:rsidRPr="0022468B" w:rsidRDefault="00731B4E" w:rsidP="00490267">
            <w:pPr>
              <w:suppressAutoHyphens w:val="0"/>
              <w:rPr>
                <w:sz w:val="28"/>
                <w:szCs w:val="28"/>
                <w:lang w:eastAsia="ru-RU"/>
              </w:rPr>
            </w:pPr>
            <w:r w:rsidRPr="0022468B">
              <w:rPr>
                <w:sz w:val="28"/>
                <w:szCs w:val="28"/>
                <w:lang w:eastAsia="ru-RU"/>
              </w:rPr>
              <w:t xml:space="preserve">Вкладыш фильтра </w:t>
            </w:r>
            <w:proofErr w:type="spellStart"/>
            <w:r w:rsidRPr="0022468B">
              <w:rPr>
                <w:sz w:val="28"/>
                <w:szCs w:val="28"/>
                <w:lang w:eastAsia="ru-RU"/>
              </w:rPr>
              <w:t>макрочастиц</w:t>
            </w:r>
            <w:proofErr w:type="spellEnd"/>
            <w:r w:rsidRPr="0022468B">
              <w:rPr>
                <w:sz w:val="28"/>
                <w:szCs w:val="28"/>
                <w:lang w:eastAsia="ru-RU"/>
              </w:rPr>
              <w:t>, очистка</w:t>
            </w:r>
          </w:p>
        </w:tc>
        <w:tc>
          <w:tcPr>
            <w:tcW w:w="709" w:type="dxa"/>
            <w:tcBorders>
              <w:top w:val="nil"/>
              <w:left w:val="nil"/>
              <w:bottom w:val="single" w:sz="4" w:space="0" w:color="auto"/>
              <w:right w:val="single" w:sz="4" w:space="0" w:color="auto"/>
            </w:tcBorders>
            <w:noWrap/>
            <w:vAlign w:val="center"/>
          </w:tcPr>
          <w:p w:rsidR="00731B4E" w:rsidRPr="0022468B" w:rsidRDefault="00731B4E" w:rsidP="00490267">
            <w:pPr>
              <w:suppressAutoHyphens w:val="0"/>
              <w:jc w:val="center"/>
              <w:rPr>
                <w:sz w:val="28"/>
                <w:szCs w:val="28"/>
                <w:lang w:eastAsia="ru-RU"/>
              </w:rPr>
            </w:pPr>
            <w:r w:rsidRPr="0022468B">
              <w:rPr>
                <w:sz w:val="28"/>
                <w:szCs w:val="28"/>
                <w:lang w:eastAsia="ru-RU"/>
              </w:rPr>
              <w:t>1</w:t>
            </w:r>
          </w:p>
        </w:tc>
        <w:tc>
          <w:tcPr>
            <w:tcW w:w="1559" w:type="dxa"/>
            <w:tcBorders>
              <w:top w:val="nil"/>
              <w:left w:val="nil"/>
              <w:bottom w:val="single" w:sz="4" w:space="0" w:color="auto"/>
              <w:right w:val="single" w:sz="4" w:space="0" w:color="auto"/>
            </w:tcBorders>
            <w:vAlign w:val="center"/>
          </w:tcPr>
          <w:p w:rsidR="00731B4E" w:rsidRPr="0022468B" w:rsidRDefault="00731B4E" w:rsidP="00490267">
            <w:pPr>
              <w:suppressAutoHyphens w:val="0"/>
              <w:jc w:val="center"/>
              <w:rPr>
                <w:sz w:val="28"/>
                <w:szCs w:val="28"/>
                <w:lang w:eastAsia="ru-RU"/>
              </w:rPr>
            </w:pPr>
            <w:r w:rsidRPr="0022468B">
              <w:rPr>
                <w:sz w:val="28"/>
                <w:szCs w:val="28"/>
                <w:lang w:eastAsia="ru-RU"/>
              </w:rPr>
              <w:t>0,3</w:t>
            </w:r>
          </w:p>
        </w:tc>
      </w:tr>
      <w:tr w:rsidR="00731B4E" w:rsidRPr="0022468B" w:rsidTr="00490267">
        <w:trPr>
          <w:trHeight w:val="258"/>
        </w:trPr>
        <w:tc>
          <w:tcPr>
            <w:tcW w:w="675" w:type="dxa"/>
            <w:tcBorders>
              <w:top w:val="nil"/>
              <w:left w:val="single" w:sz="4" w:space="0" w:color="auto"/>
              <w:bottom w:val="single" w:sz="4" w:space="0" w:color="auto"/>
              <w:right w:val="single" w:sz="4" w:space="0" w:color="auto"/>
            </w:tcBorders>
            <w:noWrap/>
            <w:vAlign w:val="center"/>
          </w:tcPr>
          <w:p w:rsidR="00731B4E" w:rsidRPr="0022468B" w:rsidRDefault="00731B4E" w:rsidP="00490267">
            <w:pPr>
              <w:suppressAutoHyphens w:val="0"/>
              <w:jc w:val="center"/>
              <w:rPr>
                <w:sz w:val="28"/>
                <w:szCs w:val="28"/>
                <w:lang w:eastAsia="ru-RU"/>
              </w:rPr>
            </w:pPr>
            <w:r w:rsidRPr="0022468B">
              <w:rPr>
                <w:sz w:val="28"/>
                <w:szCs w:val="28"/>
                <w:lang w:eastAsia="ru-RU"/>
              </w:rPr>
              <w:t>28</w:t>
            </w:r>
          </w:p>
        </w:tc>
        <w:tc>
          <w:tcPr>
            <w:tcW w:w="6804" w:type="dxa"/>
            <w:tcBorders>
              <w:top w:val="single" w:sz="4" w:space="0" w:color="auto"/>
              <w:left w:val="nil"/>
              <w:bottom w:val="single" w:sz="4" w:space="0" w:color="auto"/>
              <w:right w:val="single" w:sz="4" w:space="0" w:color="auto"/>
            </w:tcBorders>
            <w:noWrap/>
            <w:vAlign w:val="bottom"/>
          </w:tcPr>
          <w:p w:rsidR="00731B4E" w:rsidRPr="0022468B" w:rsidRDefault="00731B4E" w:rsidP="00490267">
            <w:pPr>
              <w:suppressAutoHyphens w:val="0"/>
              <w:rPr>
                <w:sz w:val="28"/>
                <w:szCs w:val="28"/>
                <w:lang w:eastAsia="ru-RU"/>
              </w:rPr>
            </w:pPr>
            <w:r w:rsidRPr="0022468B">
              <w:rPr>
                <w:sz w:val="28"/>
                <w:szCs w:val="28"/>
                <w:lang w:eastAsia="ru-RU"/>
              </w:rPr>
              <w:t>Вкладыш осушителя воздуха, замена</w:t>
            </w:r>
          </w:p>
        </w:tc>
        <w:tc>
          <w:tcPr>
            <w:tcW w:w="709" w:type="dxa"/>
            <w:tcBorders>
              <w:top w:val="nil"/>
              <w:left w:val="nil"/>
              <w:bottom w:val="single" w:sz="4" w:space="0" w:color="auto"/>
              <w:right w:val="single" w:sz="4" w:space="0" w:color="auto"/>
            </w:tcBorders>
            <w:noWrap/>
            <w:vAlign w:val="center"/>
          </w:tcPr>
          <w:p w:rsidR="00731B4E" w:rsidRPr="0022468B" w:rsidRDefault="00731B4E" w:rsidP="00490267">
            <w:pPr>
              <w:suppressAutoHyphens w:val="0"/>
              <w:jc w:val="center"/>
              <w:rPr>
                <w:sz w:val="28"/>
                <w:szCs w:val="28"/>
                <w:lang w:eastAsia="ru-RU"/>
              </w:rPr>
            </w:pPr>
            <w:r w:rsidRPr="0022468B">
              <w:rPr>
                <w:sz w:val="28"/>
                <w:szCs w:val="28"/>
                <w:lang w:eastAsia="ru-RU"/>
              </w:rPr>
              <w:t>1</w:t>
            </w:r>
          </w:p>
        </w:tc>
        <w:tc>
          <w:tcPr>
            <w:tcW w:w="1559" w:type="dxa"/>
            <w:tcBorders>
              <w:top w:val="nil"/>
              <w:left w:val="nil"/>
              <w:bottom w:val="single" w:sz="4" w:space="0" w:color="auto"/>
              <w:right w:val="single" w:sz="4" w:space="0" w:color="auto"/>
            </w:tcBorders>
            <w:vAlign w:val="center"/>
          </w:tcPr>
          <w:p w:rsidR="00731B4E" w:rsidRPr="0022468B" w:rsidRDefault="00731B4E" w:rsidP="00490267">
            <w:pPr>
              <w:suppressAutoHyphens w:val="0"/>
              <w:jc w:val="center"/>
              <w:rPr>
                <w:sz w:val="28"/>
                <w:szCs w:val="28"/>
                <w:lang w:eastAsia="ru-RU"/>
              </w:rPr>
            </w:pPr>
            <w:r w:rsidRPr="0022468B">
              <w:rPr>
                <w:sz w:val="28"/>
                <w:szCs w:val="28"/>
                <w:lang w:eastAsia="ru-RU"/>
              </w:rPr>
              <w:t>0,3</w:t>
            </w:r>
          </w:p>
        </w:tc>
      </w:tr>
      <w:tr w:rsidR="00731B4E" w:rsidRPr="0022468B" w:rsidTr="00490267">
        <w:trPr>
          <w:trHeight w:val="258"/>
        </w:trPr>
        <w:tc>
          <w:tcPr>
            <w:tcW w:w="675" w:type="dxa"/>
            <w:tcBorders>
              <w:top w:val="nil"/>
              <w:left w:val="single" w:sz="4" w:space="0" w:color="auto"/>
              <w:bottom w:val="single" w:sz="4" w:space="0" w:color="auto"/>
              <w:right w:val="single" w:sz="4" w:space="0" w:color="auto"/>
            </w:tcBorders>
            <w:noWrap/>
            <w:vAlign w:val="center"/>
          </w:tcPr>
          <w:p w:rsidR="00731B4E" w:rsidRPr="0022468B" w:rsidRDefault="00731B4E" w:rsidP="00490267">
            <w:pPr>
              <w:suppressAutoHyphens w:val="0"/>
              <w:jc w:val="center"/>
              <w:rPr>
                <w:sz w:val="28"/>
                <w:szCs w:val="28"/>
                <w:lang w:eastAsia="ru-RU"/>
              </w:rPr>
            </w:pPr>
            <w:r w:rsidRPr="0022468B">
              <w:rPr>
                <w:sz w:val="28"/>
                <w:szCs w:val="28"/>
                <w:lang w:eastAsia="ru-RU"/>
              </w:rPr>
              <w:t>29</w:t>
            </w:r>
          </w:p>
        </w:tc>
        <w:tc>
          <w:tcPr>
            <w:tcW w:w="6804" w:type="dxa"/>
            <w:tcBorders>
              <w:top w:val="single" w:sz="4" w:space="0" w:color="auto"/>
              <w:left w:val="nil"/>
              <w:bottom w:val="single" w:sz="4" w:space="0" w:color="auto"/>
              <w:right w:val="single" w:sz="4" w:space="0" w:color="auto"/>
            </w:tcBorders>
            <w:noWrap/>
            <w:vAlign w:val="bottom"/>
          </w:tcPr>
          <w:p w:rsidR="00731B4E" w:rsidRPr="0022468B" w:rsidRDefault="00731B4E" w:rsidP="00490267">
            <w:pPr>
              <w:suppressAutoHyphens w:val="0"/>
              <w:rPr>
                <w:sz w:val="28"/>
                <w:szCs w:val="28"/>
                <w:lang w:eastAsia="ru-RU"/>
              </w:rPr>
            </w:pPr>
            <w:r w:rsidRPr="0022468B">
              <w:rPr>
                <w:sz w:val="28"/>
                <w:szCs w:val="28"/>
                <w:lang w:eastAsia="ru-RU"/>
              </w:rPr>
              <w:t>Приводные ремни вентилятора, замена</w:t>
            </w:r>
          </w:p>
        </w:tc>
        <w:tc>
          <w:tcPr>
            <w:tcW w:w="709" w:type="dxa"/>
            <w:tcBorders>
              <w:top w:val="nil"/>
              <w:left w:val="nil"/>
              <w:bottom w:val="single" w:sz="4" w:space="0" w:color="auto"/>
              <w:right w:val="single" w:sz="4" w:space="0" w:color="auto"/>
            </w:tcBorders>
            <w:noWrap/>
            <w:vAlign w:val="center"/>
          </w:tcPr>
          <w:p w:rsidR="00731B4E" w:rsidRPr="0022468B" w:rsidRDefault="00731B4E" w:rsidP="00490267">
            <w:pPr>
              <w:suppressAutoHyphens w:val="0"/>
              <w:jc w:val="center"/>
              <w:rPr>
                <w:sz w:val="28"/>
                <w:szCs w:val="28"/>
                <w:lang w:eastAsia="ru-RU"/>
              </w:rPr>
            </w:pPr>
            <w:r w:rsidRPr="0022468B">
              <w:rPr>
                <w:sz w:val="28"/>
                <w:szCs w:val="28"/>
                <w:lang w:eastAsia="ru-RU"/>
              </w:rPr>
              <w:t>1</w:t>
            </w:r>
          </w:p>
        </w:tc>
        <w:tc>
          <w:tcPr>
            <w:tcW w:w="1559" w:type="dxa"/>
            <w:tcBorders>
              <w:top w:val="nil"/>
              <w:left w:val="nil"/>
              <w:bottom w:val="single" w:sz="4" w:space="0" w:color="auto"/>
              <w:right w:val="single" w:sz="4" w:space="0" w:color="auto"/>
            </w:tcBorders>
            <w:vAlign w:val="center"/>
          </w:tcPr>
          <w:p w:rsidR="00731B4E" w:rsidRPr="0022468B" w:rsidRDefault="00731B4E" w:rsidP="00490267">
            <w:pPr>
              <w:suppressAutoHyphens w:val="0"/>
              <w:jc w:val="center"/>
              <w:rPr>
                <w:sz w:val="28"/>
                <w:szCs w:val="28"/>
                <w:lang w:eastAsia="ru-RU"/>
              </w:rPr>
            </w:pPr>
            <w:r w:rsidRPr="0022468B">
              <w:rPr>
                <w:sz w:val="28"/>
                <w:szCs w:val="28"/>
                <w:lang w:eastAsia="ru-RU"/>
              </w:rPr>
              <w:t>0,4</w:t>
            </w:r>
          </w:p>
        </w:tc>
      </w:tr>
      <w:tr w:rsidR="00731B4E" w:rsidRPr="0022468B" w:rsidTr="00490267">
        <w:trPr>
          <w:trHeight w:val="258"/>
        </w:trPr>
        <w:tc>
          <w:tcPr>
            <w:tcW w:w="675" w:type="dxa"/>
            <w:tcBorders>
              <w:top w:val="nil"/>
              <w:left w:val="single" w:sz="4" w:space="0" w:color="auto"/>
              <w:bottom w:val="single" w:sz="4" w:space="0" w:color="auto"/>
              <w:right w:val="single" w:sz="4" w:space="0" w:color="auto"/>
            </w:tcBorders>
            <w:noWrap/>
            <w:vAlign w:val="center"/>
          </w:tcPr>
          <w:p w:rsidR="00731B4E" w:rsidRPr="0022468B" w:rsidRDefault="00731B4E" w:rsidP="00490267">
            <w:pPr>
              <w:suppressAutoHyphens w:val="0"/>
              <w:jc w:val="center"/>
              <w:rPr>
                <w:sz w:val="28"/>
                <w:szCs w:val="28"/>
                <w:lang w:eastAsia="ru-RU"/>
              </w:rPr>
            </w:pPr>
            <w:r w:rsidRPr="0022468B">
              <w:rPr>
                <w:sz w:val="28"/>
                <w:szCs w:val="28"/>
                <w:lang w:eastAsia="ru-RU"/>
              </w:rPr>
              <w:t>30</w:t>
            </w:r>
          </w:p>
        </w:tc>
        <w:tc>
          <w:tcPr>
            <w:tcW w:w="6804" w:type="dxa"/>
            <w:tcBorders>
              <w:top w:val="single" w:sz="4" w:space="0" w:color="auto"/>
              <w:left w:val="nil"/>
              <w:bottom w:val="single" w:sz="4" w:space="0" w:color="auto"/>
              <w:right w:val="single" w:sz="4" w:space="0" w:color="auto"/>
            </w:tcBorders>
            <w:noWrap/>
            <w:vAlign w:val="bottom"/>
          </w:tcPr>
          <w:p w:rsidR="00731B4E" w:rsidRPr="0022468B" w:rsidRDefault="00731B4E" w:rsidP="00490267">
            <w:pPr>
              <w:suppressAutoHyphens w:val="0"/>
              <w:rPr>
                <w:sz w:val="28"/>
                <w:szCs w:val="28"/>
                <w:lang w:eastAsia="ru-RU"/>
              </w:rPr>
            </w:pPr>
            <w:r w:rsidRPr="0022468B">
              <w:rPr>
                <w:sz w:val="28"/>
                <w:szCs w:val="28"/>
                <w:lang w:eastAsia="ru-RU"/>
              </w:rPr>
              <w:t>Водоотделитель, замена фильтра</w:t>
            </w:r>
          </w:p>
        </w:tc>
        <w:tc>
          <w:tcPr>
            <w:tcW w:w="709" w:type="dxa"/>
            <w:tcBorders>
              <w:top w:val="nil"/>
              <w:left w:val="nil"/>
              <w:bottom w:val="single" w:sz="4" w:space="0" w:color="auto"/>
              <w:right w:val="single" w:sz="4" w:space="0" w:color="auto"/>
            </w:tcBorders>
            <w:noWrap/>
            <w:vAlign w:val="center"/>
          </w:tcPr>
          <w:p w:rsidR="00731B4E" w:rsidRPr="0022468B" w:rsidRDefault="00731B4E" w:rsidP="00490267">
            <w:pPr>
              <w:suppressAutoHyphens w:val="0"/>
              <w:jc w:val="center"/>
              <w:rPr>
                <w:sz w:val="28"/>
                <w:szCs w:val="28"/>
                <w:lang w:eastAsia="ru-RU"/>
              </w:rPr>
            </w:pPr>
            <w:r w:rsidRPr="0022468B">
              <w:rPr>
                <w:sz w:val="28"/>
                <w:szCs w:val="28"/>
                <w:lang w:eastAsia="ru-RU"/>
              </w:rPr>
              <w:t>1</w:t>
            </w:r>
          </w:p>
        </w:tc>
        <w:tc>
          <w:tcPr>
            <w:tcW w:w="1559" w:type="dxa"/>
            <w:tcBorders>
              <w:top w:val="nil"/>
              <w:left w:val="nil"/>
              <w:bottom w:val="single" w:sz="4" w:space="0" w:color="auto"/>
              <w:right w:val="single" w:sz="4" w:space="0" w:color="auto"/>
            </w:tcBorders>
            <w:vAlign w:val="center"/>
          </w:tcPr>
          <w:p w:rsidR="00731B4E" w:rsidRPr="0022468B" w:rsidRDefault="00731B4E" w:rsidP="00490267">
            <w:pPr>
              <w:suppressAutoHyphens w:val="0"/>
              <w:jc w:val="center"/>
              <w:rPr>
                <w:sz w:val="28"/>
                <w:szCs w:val="28"/>
                <w:lang w:eastAsia="ru-RU"/>
              </w:rPr>
            </w:pPr>
            <w:r w:rsidRPr="0022468B">
              <w:rPr>
                <w:sz w:val="28"/>
                <w:szCs w:val="28"/>
                <w:lang w:eastAsia="ru-RU"/>
              </w:rPr>
              <w:t>0,3</w:t>
            </w:r>
          </w:p>
        </w:tc>
      </w:tr>
      <w:tr w:rsidR="00731B4E" w:rsidRPr="0022468B" w:rsidTr="00490267">
        <w:trPr>
          <w:trHeight w:val="258"/>
        </w:trPr>
        <w:tc>
          <w:tcPr>
            <w:tcW w:w="675" w:type="dxa"/>
            <w:tcBorders>
              <w:top w:val="nil"/>
              <w:left w:val="single" w:sz="4" w:space="0" w:color="auto"/>
              <w:bottom w:val="single" w:sz="4" w:space="0" w:color="auto"/>
              <w:right w:val="single" w:sz="4" w:space="0" w:color="auto"/>
            </w:tcBorders>
            <w:noWrap/>
            <w:vAlign w:val="center"/>
          </w:tcPr>
          <w:p w:rsidR="00731B4E" w:rsidRPr="0022468B" w:rsidRDefault="00731B4E" w:rsidP="00490267">
            <w:pPr>
              <w:suppressAutoHyphens w:val="0"/>
              <w:jc w:val="center"/>
              <w:rPr>
                <w:sz w:val="28"/>
                <w:szCs w:val="28"/>
                <w:lang w:eastAsia="ru-RU"/>
              </w:rPr>
            </w:pPr>
            <w:r w:rsidRPr="0022468B">
              <w:rPr>
                <w:sz w:val="28"/>
                <w:szCs w:val="28"/>
                <w:lang w:eastAsia="ru-RU"/>
              </w:rPr>
              <w:t>31</w:t>
            </w:r>
          </w:p>
        </w:tc>
        <w:tc>
          <w:tcPr>
            <w:tcW w:w="6804" w:type="dxa"/>
            <w:tcBorders>
              <w:top w:val="single" w:sz="4" w:space="0" w:color="auto"/>
              <w:left w:val="nil"/>
              <w:bottom w:val="single" w:sz="4" w:space="0" w:color="auto"/>
              <w:right w:val="single" w:sz="4" w:space="0" w:color="auto"/>
            </w:tcBorders>
            <w:noWrap/>
            <w:vAlign w:val="bottom"/>
          </w:tcPr>
          <w:p w:rsidR="00731B4E" w:rsidRPr="0022468B" w:rsidRDefault="00731B4E" w:rsidP="00490267">
            <w:pPr>
              <w:suppressAutoHyphens w:val="0"/>
              <w:rPr>
                <w:sz w:val="28"/>
                <w:szCs w:val="28"/>
                <w:lang w:eastAsia="ru-RU"/>
              </w:rPr>
            </w:pPr>
            <w:proofErr w:type="spellStart"/>
            <w:r w:rsidRPr="0022468B">
              <w:rPr>
                <w:sz w:val="28"/>
                <w:szCs w:val="28"/>
                <w:lang w:eastAsia="ru-RU"/>
              </w:rPr>
              <w:t>Отопитель</w:t>
            </w:r>
            <w:proofErr w:type="spellEnd"/>
            <w:r w:rsidRPr="0022468B">
              <w:rPr>
                <w:sz w:val="28"/>
                <w:szCs w:val="28"/>
                <w:lang w:eastAsia="ru-RU"/>
              </w:rPr>
              <w:t xml:space="preserve"> кабины, техническое обслуживание</w:t>
            </w:r>
          </w:p>
        </w:tc>
        <w:tc>
          <w:tcPr>
            <w:tcW w:w="709" w:type="dxa"/>
            <w:tcBorders>
              <w:top w:val="nil"/>
              <w:left w:val="nil"/>
              <w:bottom w:val="single" w:sz="4" w:space="0" w:color="auto"/>
              <w:right w:val="single" w:sz="4" w:space="0" w:color="auto"/>
            </w:tcBorders>
            <w:noWrap/>
            <w:vAlign w:val="center"/>
          </w:tcPr>
          <w:p w:rsidR="00731B4E" w:rsidRPr="0022468B" w:rsidRDefault="00731B4E" w:rsidP="00490267">
            <w:pPr>
              <w:suppressAutoHyphens w:val="0"/>
              <w:jc w:val="center"/>
              <w:rPr>
                <w:sz w:val="28"/>
                <w:szCs w:val="28"/>
                <w:lang w:eastAsia="ru-RU"/>
              </w:rPr>
            </w:pPr>
            <w:r w:rsidRPr="0022468B">
              <w:rPr>
                <w:sz w:val="28"/>
                <w:szCs w:val="28"/>
                <w:lang w:eastAsia="ru-RU"/>
              </w:rPr>
              <w:t>1</w:t>
            </w:r>
          </w:p>
        </w:tc>
        <w:tc>
          <w:tcPr>
            <w:tcW w:w="1559" w:type="dxa"/>
            <w:tcBorders>
              <w:top w:val="nil"/>
              <w:left w:val="nil"/>
              <w:bottom w:val="single" w:sz="4" w:space="0" w:color="auto"/>
              <w:right w:val="single" w:sz="4" w:space="0" w:color="auto"/>
            </w:tcBorders>
            <w:vAlign w:val="center"/>
          </w:tcPr>
          <w:p w:rsidR="00731B4E" w:rsidRPr="0022468B" w:rsidRDefault="00731B4E" w:rsidP="00490267">
            <w:pPr>
              <w:suppressAutoHyphens w:val="0"/>
              <w:jc w:val="center"/>
              <w:rPr>
                <w:sz w:val="28"/>
                <w:szCs w:val="28"/>
                <w:lang w:eastAsia="ru-RU"/>
              </w:rPr>
            </w:pPr>
            <w:r w:rsidRPr="0022468B">
              <w:rPr>
                <w:sz w:val="28"/>
                <w:szCs w:val="28"/>
                <w:lang w:eastAsia="ru-RU"/>
              </w:rPr>
              <w:t>3,0</w:t>
            </w:r>
          </w:p>
        </w:tc>
      </w:tr>
    </w:tbl>
    <w:p w:rsidR="00731B4E" w:rsidRPr="0022468B" w:rsidRDefault="00731B4E" w:rsidP="0093209F">
      <w:pPr>
        <w:ind w:firstLine="709"/>
        <w:jc w:val="both"/>
        <w:rPr>
          <w:sz w:val="28"/>
          <w:szCs w:val="28"/>
        </w:rPr>
      </w:pPr>
    </w:p>
    <w:p w:rsidR="00731B4E" w:rsidRPr="0022468B" w:rsidRDefault="00731B4E" w:rsidP="0093209F">
      <w:pPr>
        <w:pStyle w:val="ConsNormal"/>
        <w:widowControl/>
        <w:ind w:firstLine="0"/>
        <w:jc w:val="center"/>
        <w:rPr>
          <w:rFonts w:ascii="Times New Roman" w:hAnsi="Times New Roman" w:cs="Times New Roman"/>
          <w:b/>
          <w:sz w:val="28"/>
          <w:szCs w:val="28"/>
        </w:rPr>
      </w:pPr>
    </w:p>
    <w:p w:rsidR="00731B4E" w:rsidRPr="0022468B" w:rsidRDefault="00731B4E" w:rsidP="0093209F">
      <w:pPr>
        <w:pStyle w:val="ConsNormal"/>
        <w:widowControl/>
        <w:autoSpaceDE/>
        <w:snapToGrid w:val="0"/>
        <w:jc w:val="both"/>
        <w:rPr>
          <w:rFonts w:ascii="Times New Roman" w:hAnsi="Times New Roman" w:cs="Times New Roman"/>
          <w:sz w:val="28"/>
          <w:szCs w:val="28"/>
        </w:rPr>
      </w:pPr>
      <w:r w:rsidRPr="0022468B">
        <w:rPr>
          <w:rFonts w:ascii="Times New Roman" w:hAnsi="Times New Roman" w:cs="Times New Roman"/>
          <w:sz w:val="28"/>
          <w:szCs w:val="28"/>
        </w:rPr>
        <w:t>4.4.2. Текущий ремонт (</w:t>
      </w:r>
      <w:proofErr w:type="gramStart"/>
      <w:r w:rsidRPr="0022468B">
        <w:rPr>
          <w:rFonts w:ascii="Times New Roman" w:hAnsi="Times New Roman" w:cs="Times New Roman"/>
          <w:sz w:val="28"/>
          <w:szCs w:val="28"/>
        </w:rPr>
        <w:t>ТР</w:t>
      </w:r>
      <w:proofErr w:type="gramEnd"/>
      <w:r w:rsidRPr="0022468B">
        <w:rPr>
          <w:rFonts w:ascii="Times New Roman" w:hAnsi="Times New Roman" w:cs="Times New Roman"/>
          <w:sz w:val="28"/>
          <w:szCs w:val="28"/>
        </w:rPr>
        <w:t>)</w:t>
      </w:r>
      <w:r w:rsidRPr="0022468B">
        <w:rPr>
          <w:rFonts w:ascii="Times New Roman" w:hAnsi="Times New Roman" w:cs="Times New Roman"/>
          <w:b/>
          <w:sz w:val="28"/>
          <w:szCs w:val="28"/>
        </w:rPr>
        <w:t xml:space="preserve"> </w:t>
      </w:r>
      <w:r w:rsidRPr="0022468B">
        <w:rPr>
          <w:rFonts w:ascii="Times New Roman" w:hAnsi="Times New Roman" w:cs="Times New Roman"/>
          <w:sz w:val="28"/>
          <w:szCs w:val="28"/>
        </w:rPr>
        <w:t xml:space="preserve">автомобилей </w:t>
      </w:r>
      <w:r w:rsidRPr="0022468B">
        <w:rPr>
          <w:rFonts w:ascii="Times New Roman" w:hAnsi="Times New Roman" w:cs="Times New Roman"/>
          <w:sz w:val="28"/>
          <w:szCs w:val="28"/>
          <w:lang w:val="en-US"/>
        </w:rPr>
        <w:t>MAN</w:t>
      </w:r>
      <w:r w:rsidRPr="0022468B">
        <w:rPr>
          <w:rFonts w:ascii="Times New Roman" w:hAnsi="Times New Roman" w:cs="Times New Roman"/>
          <w:sz w:val="28"/>
          <w:szCs w:val="28"/>
        </w:rPr>
        <w:t xml:space="preserve">, полуприцепов </w:t>
      </w:r>
      <w:proofErr w:type="spellStart"/>
      <w:r w:rsidRPr="0022468B">
        <w:rPr>
          <w:rFonts w:ascii="Times New Roman" w:hAnsi="Times New Roman" w:cs="Times New Roman"/>
          <w:sz w:val="28"/>
          <w:szCs w:val="28"/>
        </w:rPr>
        <w:t>Тонар</w:t>
      </w:r>
      <w:proofErr w:type="spellEnd"/>
      <w:r w:rsidRPr="0022468B">
        <w:rPr>
          <w:rFonts w:ascii="Times New Roman" w:hAnsi="Times New Roman" w:cs="Times New Roman"/>
          <w:sz w:val="28"/>
          <w:szCs w:val="28"/>
        </w:rPr>
        <w:t xml:space="preserve">, полуприцепов РК-24N включает в себя: </w:t>
      </w:r>
    </w:p>
    <w:tbl>
      <w:tblPr>
        <w:tblW w:w="9781" w:type="dxa"/>
        <w:tblInd w:w="-34" w:type="dxa"/>
        <w:tblLayout w:type="fixed"/>
        <w:tblLook w:val="00A0"/>
      </w:tblPr>
      <w:tblGrid>
        <w:gridCol w:w="709"/>
        <w:gridCol w:w="1701"/>
        <w:gridCol w:w="3828"/>
        <w:gridCol w:w="3543"/>
      </w:tblGrid>
      <w:tr w:rsidR="00731B4E" w:rsidRPr="0022468B" w:rsidTr="00490267">
        <w:trPr>
          <w:trHeight w:val="540"/>
        </w:trPr>
        <w:tc>
          <w:tcPr>
            <w:tcW w:w="709" w:type="dxa"/>
            <w:tcBorders>
              <w:top w:val="single" w:sz="8" w:space="0" w:color="auto"/>
              <w:left w:val="single" w:sz="8" w:space="0" w:color="auto"/>
              <w:bottom w:val="single" w:sz="8" w:space="0" w:color="auto"/>
              <w:right w:val="single" w:sz="8" w:space="0" w:color="auto"/>
            </w:tcBorders>
            <w:noWrap/>
            <w:vAlign w:val="center"/>
          </w:tcPr>
          <w:p w:rsidR="00731B4E" w:rsidRPr="0022468B" w:rsidRDefault="00731B4E" w:rsidP="00490267">
            <w:pPr>
              <w:suppressAutoHyphens w:val="0"/>
              <w:jc w:val="center"/>
              <w:rPr>
                <w:sz w:val="28"/>
                <w:szCs w:val="28"/>
                <w:lang w:eastAsia="ru-RU"/>
              </w:rPr>
            </w:pPr>
            <w:r w:rsidRPr="0022468B">
              <w:rPr>
                <w:sz w:val="28"/>
                <w:szCs w:val="28"/>
                <w:lang w:eastAsia="ru-RU"/>
              </w:rPr>
              <w:t xml:space="preserve">№ </w:t>
            </w:r>
            <w:proofErr w:type="spellStart"/>
            <w:proofErr w:type="gramStart"/>
            <w:r w:rsidRPr="0022468B">
              <w:rPr>
                <w:sz w:val="28"/>
                <w:szCs w:val="28"/>
                <w:lang w:eastAsia="ru-RU"/>
              </w:rPr>
              <w:t>п</w:t>
            </w:r>
            <w:proofErr w:type="spellEnd"/>
            <w:proofErr w:type="gramEnd"/>
            <w:r w:rsidRPr="0022468B">
              <w:rPr>
                <w:sz w:val="28"/>
                <w:szCs w:val="28"/>
                <w:lang w:eastAsia="ru-RU"/>
              </w:rPr>
              <w:t>/п.</w:t>
            </w:r>
          </w:p>
        </w:tc>
        <w:tc>
          <w:tcPr>
            <w:tcW w:w="5529" w:type="dxa"/>
            <w:gridSpan w:val="2"/>
            <w:tcBorders>
              <w:top w:val="single" w:sz="8" w:space="0" w:color="auto"/>
              <w:left w:val="nil"/>
              <w:bottom w:val="single" w:sz="8" w:space="0" w:color="auto"/>
              <w:right w:val="single" w:sz="8" w:space="0" w:color="auto"/>
            </w:tcBorders>
            <w:vAlign w:val="center"/>
          </w:tcPr>
          <w:p w:rsidR="00731B4E" w:rsidRPr="0022468B" w:rsidRDefault="00731B4E" w:rsidP="00490267">
            <w:pPr>
              <w:suppressAutoHyphens w:val="0"/>
              <w:jc w:val="center"/>
              <w:rPr>
                <w:sz w:val="28"/>
                <w:szCs w:val="28"/>
                <w:lang w:eastAsia="ru-RU"/>
              </w:rPr>
            </w:pPr>
            <w:r w:rsidRPr="0022468B">
              <w:rPr>
                <w:sz w:val="28"/>
                <w:szCs w:val="28"/>
                <w:lang w:eastAsia="ru-RU"/>
              </w:rPr>
              <w:t>Наименование работ и запасных частей</w:t>
            </w:r>
          </w:p>
        </w:tc>
        <w:tc>
          <w:tcPr>
            <w:tcW w:w="3543" w:type="dxa"/>
            <w:tcBorders>
              <w:top w:val="single" w:sz="8" w:space="0" w:color="auto"/>
              <w:left w:val="nil"/>
              <w:bottom w:val="single" w:sz="8" w:space="0" w:color="auto"/>
              <w:right w:val="single" w:sz="8" w:space="0" w:color="auto"/>
            </w:tcBorders>
            <w:vAlign w:val="center"/>
          </w:tcPr>
          <w:p w:rsidR="00731B4E" w:rsidRPr="0022468B" w:rsidRDefault="00731B4E" w:rsidP="00490267">
            <w:pPr>
              <w:suppressAutoHyphens w:val="0"/>
              <w:jc w:val="center"/>
              <w:rPr>
                <w:sz w:val="28"/>
                <w:szCs w:val="28"/>
                <w:lang w:eastAsia="ru-RU"/>
              </w:rPr>
            </w:pPr>
            <w:r w:rsidRPr="0022468B">
              <w:rPr>
                <w:sz w:val="28"/>
                <w:szCs w:val="28"/>
                <w:lang w:eastAsia="ru-RU"/>
              </w:rPr>
              <w:t>Нормо-час 1 (одной) единицы</w:t>
            </w:r>
          </w:p>
        </w:tc>
      </w:tr>
      <w:tr w:rsidR="00731B4E" w:rsidRPr="0022468B" w:rsidTr="00490267">
        <w:trPr>
          <w:trHeight w:val="300"/>
        </w:trPr>
        <w:tc>
          <w:tcPr>
            <w:tcW w:w="709" w:type="dxa"/>
            <w:tcBorders>
              <w:top w:val="single" w:sz="4" w:space="0" w:color="auto"/>
              <w:left w:val="single" w:sz="4" w:space="0" w:color="auto"/>
              <w:bottom w:val="single" w:sz="4" w:space="0" w:color="auto"/>
              <w:right w:val="single" w:sz="4" w:space="0" w:color="auto"/>
            </w:tcBorders>
            <w:noWrap/>
            <w:vAlign w:val="center"/>
          </w:tcPr>
          <w:p w:rsidR="00731B4E" w:rsidRPr="0022468B" w:rsidRDefault="00731B4E" w:rsidP="00490267">
            <w:pPr>
              <w:suppressAutoHyphens w:val="0"/>
              <w:jc w:val="center"/>
              <w:rPr>
                <w:sz w:val="28"/>
                <w:szCs w:val="28"/>
                <w:lang w:eastAsia="ru-RU"/>
              </w:rPr>
            </w:pPr>
            <w:r w:rsidRPr="0022468B">
              <w:rPr>
                <w:sz w:val="28"/>
                <w:szCs w:val="28"/>
                <w:lang w:eastAsia="ru-RU"/>
              </w:rPr>
              <w:t>1</w:t>
            </w:r>
          </w:p>
        </w:tc>
        <w:tc>
          <w:tcPr>
            <w:tcW w:w="5529" w:type="dxa"/>
            <w:gridSpan w:val="2"/>
            <w:tcBorders>
              <w:top w:val="single" w:sz="4" w:space="0" w:color="auto"/>
              <w:left w:val="nil"/>
              <w:bottom w:val="single" w:sz="4" w:space="0" w:color="auto"/>
              <w:right w:val="single" w:sz="4" w:space="0" w:color="auto"/>
            </w:tcBorders>
            <w:vAlign w:val="bottom"/>
          </w:tcPr>
          <w:p w:rsidR="00731B4E" w:rsidRPr="0022468B" w:rsidRDefault="00731B4E" w:rsidP="00490267">
            <w:pPr>
              <w:suppressAutoHyphens w:val="0"/>
              <w:rPr>
                <w:sz w:val="28"/>
                <w:szCs w:val="28"/>
                <w:lang w:eastAsia="ru-RU"/>
              </w:rPr>
            </w:pPr>
            <w:r w:rsidRPr="0022468B">
              <w:rPr>
                <w:sz w:val="28"/>
                <w:szCs w:val="28"/>
              </w:rPr>
              <w:t>ремонт двигателя</w:t>
            </w:r>
          </w:p>
        </w:tc>
        <w:tc>
          <w:tcPr>
            <w:tcW w:w="3543" w:type="dxa"/>
            <w:tcBorders>
              <w:top w:val="single" w:sz="4" w:space="0" w:color="auto"/>
              <w:left w:val="nil"/>
              <w:bottom w:val="single" w:sz="4" w:space="0" w:color="auto"/>
              <w:right w:val="single" w:sz="4" w:space="0" w:color="auto"/>
            </w:tcBorders>
            <w:vAlign w:val="center"/>
          </w:tcPr>
          <w:p w:rsidR="00731B4E" w:rsidRPr="0022468B" w:rsidRDefault="00731B4E" w:rsidP="00490267">
            <w:pPr>
              <w:suppressAutoHyphens w:val="0"/>
              <w:jc w:val="center"/>
              <w:rPr>
                <w:sz w:val="28"/>
                <w:szCs w:val="28"/>
                <w:lang w:eastAsia="ru-RU"/>
              </w:rPr>
            </w:pPr>
            <w:r w:rsidRPr="0022468B">
              <w:rPr>
                <w:sz w:val="28"/>
                <w:szCs w:val="28"/>
                <w:lang w:eastAsia="ru-RU"/>
              </w:rPr>
              <w:t>60</w:t>
            </w:r>
          </w:p>
        </w:tc>
      </w:tr>
      <w:tr w:rsidR="00731B4E" w:rsidRPr="0022468B" w:rsidTr="00490267">
        <w:trPr>
          <w:trHeight w:val="300"/>
        </w:trPr>
        <w:tc>
          <w:tcPr>
            <w:tcW w:w="709" w:type="dxa"/>
            <w:tcBorders>
              <w:top w:val="nil"/>
              <w:left w:val="single" w:sz="4" w:space="0" w:color="auto"/>
              <w:bottom w:val="single" w:sz="4" w:space="0" w:color="auto"/>
              <w:right w:val="single" w:sz="4" w:space="0" w:color="auto"/>
            </w:tcBorders>
            <w:noWrap/>
            <w:vAlign w:val="center"/>
          </w:tcPr>
          <w:p w:rsidR="00731B4E" w:rsidRPr="0022468B" w:rsidRDefault="00731B4E" w:rsidP="00490267">
            <w:pPr>
              <w:suppressAutoHyphens w:val="0"/>
              <w:jc w:val="center"/>
              <w:rPr>
                <w:sz w:val="28"/>
                <w:szCs w:val="28"/>
                <w:lang w:eastAsia="ru-RU"/>
              </w:rPr>
            </w:pPr>
            <w:r w:rsidRPr="0022468B">
              <w:rPr>
                <w:sz w:val="28"/>
                <w:szCs w:val="28"/>
                <w:lang w:eastAsia="ru-RU"/>
              </w:rPr>
              <w:t>2</w:t>
            </w:r>
          </w:p>
        </w:tc>
        <w:tc>
          <w:tcPr>
            <w:tcW w:w="5529" w:type="dxa"/>
            <w:gridSpan w:val="2"/>
            <w:tcBorders>
              <w:top w:val="nil"/>
              <w:left w:val="nil"/>
              <w:bottom w:val="single" w:sz="4" w:space="0" w:color="auto"/>
              <w:right w:val="single" w:sz="4" w:space="0" w:color="auto"/>
            </w:tcBorders>
            <w:vAlign w:val="bottom"/>
          </w:tcPr>
          <w:p w:rsidR="00731B4E" w:rsidRPr="0022468B" w:rsidRDefault="00731B4E" w:rsidP="00490267">
            <w:pPr>
              <w:jc w:val="both"/>
              <w:rPr>
                <w:sz w:val="28"/>
                <w:szCs w:val="28"/>
              </w:rPr>
            </w:pPr>
            <w:r w:rsidRPr="0022468B">
              <w:rPr>
                <w:sz w:val="28"/>
                <w:szCs w:val="28"/>
              </w:rPr>
              <w:t>ремонт КПП</w:t>
            </w:r>
          </w:p>
        </w:tc>
        <w:tc>
          <w:tcPr>
            <w:tcW w:w="3543" w:type="dxa"/>
            <w:tcBorders>
              <w:top w:val="nil"/>
              <w:left w:val="nil"/>
              <w:bottom w:val="single" w:sz="4" w:space="0" w:color="auto"/>
              <w:right w:val="single" w:sz="4" w:space="0" w:color="auto"/>
            </w:tcBorders>
            <w:vAlign w:val="center"/>
          </w:tcPr>
          <w:p w:rsidR="00731B4E" w:rsidRPr="0022468B" w:rsidRDefault="00731B4E" w:rsidP="00490267">
            <w:pPr>
              <w:suppressAutoHyphens w:val="0"/>
              <w:jc w:val="center"/>
              <w:rPr>
                <w:sz w:val="28"/>
                <w:szCs w:val="28"/>
                <w:lang w:eastAsia="ru-RU"/>
              </w:rPr>
            </w:pPr>
            <w:r w:rsidRPr="0022468B">
              <w:rPr>
                <w:sz w:val="28"/>
                <w:szCs w:val="28"/>
                <w:lang w:eastAsia="ru-RU"/>
              </w:rPr>
              <w:t>25</w:t>
            </w:r>
          </w:p>
        </w:tc>
      </w:tr>
      <w:tr w:rsidR="00731B4E" w:rsidRPr="0022468B" w:rsidTr="00490267">
        <w:trPr>
          <w:trHeight w:val="300"/>
        </w:trPr>
        <w:tc>
          <w:tcPr>
            <w:tcW w:w="709" w:type="dxa"/>
            <w:tcBorders>
              <w:top w:val="nil"/>
              <w:left w:val="single" w:sz="4" w:space="0" w:color="auto"/>
              <w:bottom w:val="single" w:sz="4" w:space="0" w:color="auto"/>
              <w:right w:val="single" w:sz="4" w:space="0" w:color="auto"/>
            </w:tcBorders>
            <w:noWrap/>
            <w:vAlign w:val="center"/>
          </w:tcPr>
          <w:p w:rsidR="00731B4E" w:rsidRPr="0022468B" w:rsidRDefault="00731B4E" w:rsidP="00490267">
            <w:pPr>
              <w:suppressAutoHyphens w:val="0"/>
              <w:jc w:val="center"/>
              <w:rPr>
                <w:sz w:val="28"/>
                <w:szCs w:val="28"/>
                <w:lang w:eastAsia="ru-RU"/>
              </w:rPr>
            </w:pPr>
            <w:r w:rsidRPr="0022468B">
              <w:rPr>
                <w:sz w:val="28"/>
                <w:szCs w:val="28"/>
                <w:lang w:eastAsia="ru-RU"/>
              </w:rPr>
              <w:t>3</w:t>
            </w:r>
          </w:p>
        </w:tc>
        <w:tc>
          <w:tcPr>
            <w:tcW w:w="5529" w:type="dxa"/>
            <w:gridSpan w:val="2"/>
            <w:tcBorders>
              <w:top w:val="nil"/>
              <w:left w:val="nil"/>
              <w:bottom w:val="single" w:sz="4" w:space="0" w:color="auto"/>
              <w:right w:val="single" w:sz="4" w:space="0" w:color="auto"/>
            </w:tcBorders>
            <w:vAlign w:val="bottom"/>
          </w:tcPr>
          <w:p w:rsidR="00731B4E" w:rsidRPr="0022468B" w:rsidRDefault="00731B4E" w:rsidP="00490267">
            <w:pPr>
              <w:suppressAutoHyphens w:val="0"/>
              <w:rPr>
                <w:sz w:val="28"/>
                <w:szCs w:val="28"/>
                <w:lang w:eastAsia="ru-RU"/>
              </w:rPr>
            </w:pPr>
            <w:r w:rsidRPr="0022468B">
              <w:rPr>
                <w:sz w:val="28"/>
                <w:szCs w:val="28"/>
              </w:rPr>
              <w:t>ремонт редуктора</w:t>
            </w:r>
          </w:p>
        </w:tc>
        <w:tc>
          <w:tcPr>
            <w:tcW w:w="3543" w:type="dxa"/>
            <w:tcBorders>
              <w:top w:val="nil"/>
              <w:left w:val="nil"/>
              <w:bottom w:val="single" w:sz="4" w:space="0" w:color="auto"/>
              <w:right w:val="single" w:sz="4" w:space="0" w:color="auto"/>
            </w:tcBorders>
            <w:vAlign w:val="center"/>
          </w:tcPr>
          <w:p w:rsidR="00731B4E" w:rsidRPr="0022468B" w:rsidRDefault="00731B4E" w:rsidP="00490267">
            <w:pPr>
              <w:suppressAutoHyphens w:val="0"/>
              <w:jc w:val="center"/>
              <w:rPr>
                <w:sz w:val="28"/>
                <w:szCs w:val="28"/>
                <w:lang w:eastAsia="ru-RU"/>
              </w:rPr>
            </w:pPr>
            <w:r w:rsidRPr="0022468B">
              <w:rPr>
                <w:sz w:val="28"/>
                <w:szCs w:val="28"/>
                <w:lang w:eastAsia="ru-RU"/>
              </w:rPr>
              <w:t>15</w:t>
            </w:r>
          </w:p>
        </w:tc>
      </w:tr>
      <w:tr w:rsidR="00731B4E" w:rsidRPr="0022468B" w:rsidTr="00490267">
        <w:trPr>
          <w:trHeight w:val="300"/>
        </w:trPr>
        <w:tc>
          <w:tcPr>
            <w:tcW w:w="709" w:type="dxa"/>
            <w:tcBorders>
              <w:top w:val="nil"/>
              <w:left w:val="single" w:sz="4" w:space="0" w:color="auto"/>
              <w:bottom w:val="single" w:sz="4" w:space="0" w:color="auto"/>
              <w:right w:val="single" w:sz="4" w:space="0" w:color="auto"/>
            </w:tcBorders>
            <w:noWrap/>
            <w:vAlign w:val="center"/>
          </w:tcPr>
          <w:p w:rsidR="00731B4E" w:rsidRPr="0022468B" w:rsidRDefault="00731B4E" w:rsidP="00490267">
            <w:pPr>
              <w:suppressAutoHyphens w:val="0"/>
              <w:jc w:val="center"/>
              <w:rPr>
                <w:sz w:val="28"/>
                <w:szCs w:val="28"/>
                <w:lang w:eastAsia="ru-RU"/>
              </w:rPr>
            </w:pPr>
            <w:r w:rsidRPr="0022468B">
              <w:rPr>
                <w:sz w:val="28"/>
                <w:szCs w:val="28"/>
                <w:lang w:eastAsia="ru-RU"/>
              </w:rPr>
              <w:t>4</w:t>
            </w:r>
          </w:p>
        </w:tc>
        <w:tc>
          <w:tcPr>
            <w:tcW w:w="5529" w:type="dxa"/>
            <w:gridSpan w:val="2"/>
            <w:tcBorders>
              <w:top w:val="nil"/>
              <w:left w:val="nil"/>
              <w:bottom w:val="single" w:sz="4" w:space="0" w:color="auto"/>
              <w:right w:val="single" w:sz="4" w:space="0" w:color="auto"/>
            </w:tcBorders>
            <w:vAlign w:val="bottom"/>
          </w:tcPr>
          <w:p w:rsidR="00731B4E" w:rsidRPr="0022468B" w:rsidRDefault="00731B4E" w:rsidP="00490267">
            <w:pPr>
              <w:suppressAutoHyphens w:val="0"/>
              <w:rPr>
                <w:sz w:val="28"/>
                <w:szCs w:val="28"/>
              </w:rPr>
            </w:pPr>
            <w:r w:rsidRPr="0022468B">
              <w:rPr>
                <w:sz w:val="28"/>
                <w:szCs w:val="28"/>
              </w:rPr>
              <w:t>ремонт топливной системы</w:t>
            </w:r>
          </w:p>
        </w:tc>
        <w:tc>
          <w:tcPr>
            <w:tcW w:w="3543" w:type="dxa"/>
            <w:tcBorders>
              <w:top w:val="nil"/>
              <w:left w:val="nil"/>
              <w:bottom w:val="single" w:sz="4" w:space="0" w:color="auto"/>
              <w:right w:val="single" w:sz="4" w:space="0" w:color="auto"/>
            </w:tcBorders>
            <w:vAlign w:val="center"/>
          </w:tcPr>
          <w:p w:rsidR="00731B4E" w:rsidRPr="0022468B" w:rsidRDefault="00731B4E" w:rsidP="00490267">
            <w:pPr>
              <w:suppressAutoHyphens w:val="0"/>
              <w:jc w:val="center"/>
              <w:rPr>
                <w:sz w:val="28"/>
                <w:szCs w:val="28"/>
                <w:lang w:eastAsia="ru-RU"/>
              </w:rPr>
            </w:pPr>
            <w:r w:rsidRPr="0022468B">
              <w:rPr>
                <w:sz w:val="28"/>
                <w:szCs w:val="28"/>
                <w:lang w:eastAsia="ru-RU"/>
              </w:rPr>
              <w:t>0,3-10,5</w:t>
            </w:r>
          </w:p>
        </w:tc>
      </w:tr>
      <w:tr w:rsidR="00731B4E" w:rsidRPr="0022468B" w:rsidTr="00490267">
        <w:trPr>
          <w:trHeight w:val="300"/>
        </w:trPr>
        <w:tc>
          <w:tcPr>
            <w:tcW w:w="709" w:type="dxa"/>
            <w:tcBorders>
              <w:top w:val="nil"/>
              <w:left w:val="single" w:sz="4" w:space="0" w:color="auto"/>
              <w:bottom w:val="single" w:sz="4" w:space="0" w:color="auto"/>
              <w:right w:val="single" w:sz="4" w:space="0" w:color="auto"/>
            </w:tcBorders>
            <w:noWrap/>
            <w:vAlign w:val="center"/>
          </w:tcPr>
          <w:p w:rsidR="00731B4E" w:rsidRPr="0022468B" w:rsidRDefault="00731B4E" w:rsidP="00490267">
            <w:pPr>
              <w:suppressAutoHyphens w:val="0"/>
              <w:jc w:val="center"/>
              <w:rPr>
                <w:sz w:val="28"/>
                <w:szCs w:val="28"/>
                <w:lang w:eastAsia="ru-RU"/>
              </w:rPr>
            </w:pPr>
            <w:r w:rsidRPr="0022468B">
              <w:rPr>
                <w:sz w:val="28"/>
                <w:szCs w:val="28"/>
                <w:lang w:eastAsia="ru-RU"/>
              </w:rPr>
              <w:t>5</w:t>
            </w:r>
          </w:p>
        </w:tc>
        <w:tc>
          <w:tcPr>
            <w:tcW w:w="5529" w:type="dxa"/>
            <w:gridSpan w:val="2"/>
            <w:tcBorders>
              <w:top w:val="nil"/>
              <w:left w:val="nil"/>
              <w:bottom w:val="single" w:sz="4" w:space="0" w:color="auto"/>
              <w:right w:val="single" w:sz="4" w:space="0" w:color="auto"/>
            </w:tcBorders>
            <w:vAlign w:val="bottom"/>
          </w:tcPr>
          <w:p w:rsidR="00731B4E" w:rsidRPr="0022468B" w:rsidRDefault="00731B4E" w:rsidP="00490267">
            <w:pPr>
              <w:suppressAutoHyphens w:val="0"/>
              <w:rPr>
                <w:sz w:val="28"/>
                <w:szCs w:val="28"/>
                <w:lang w:eastAsia="ru-RU"/>
              </w:rPr>
            </w:pPr>
            <w:r w:rsidRPr="0022468B">
              <w:rPr>
                <w:sz w:val="28"/>
                <w:szCs w:val="28"/>
              </w:rPr>
              <w:t>ремонт электрооборудования</w:t>
            </w:r>
          </w:p>
        </w:tc>
        <w:tc>
          <w:tcPr>
            <w:tcW w:w="3543" w:type="dxa"/>
            <w:tcBorders>
              <w:top w:val="nil"/>
              <w:left w:val="nil"/>
              <w:bottom w:val="single" w:sz="4" w:space="0" w:color="auto"/>
              <w:right w:val="single" w:sz="4" w:space="0" w:color="auto"/>
            </w:tcBorders>
            <w:vAlign w:val="center"/>
          </w:tcPr>
          <w:p w:rsidR="00731B4E" w:rsidRPr="0022468B" w:rsidRDefault="00731B4E" w:rsidP="00490267">
            <w:pPr>
              <w:suppressAutoHyphens w:val="0"/>
              <w:jc w:val="center"/>
              <w:rPr>
                <w:sz w:val="28"/>
                <w:szCs w:val="28"/>
                <w:lang w:eastAsia="ru-RU"/>
              </w:rPr>
            </w:pPr>
            <w:r w:rsidRPr="0022468B">
              <w:rPr>
                <w:sz w:val="28"/>
                <w:szCs w:val="28"/>
                <w:lang w:eastAsia="ru-RU"/>
              </w:rPr>
              <w:t>0,2-60</w:t>
            </w:r>
          </w:p>
        </w:tc>
      </w:tr>
      <w:tr w:rsidR="00731B4E" w:rsidRPr="0022468B" w:rsidTr="00490267">
        <w:trPr>
          <w:trHeight w:val="311"/>
        </w:trPr>
        <w:tc>
          <w:tcPr>
            <w:tcW w:w="709" w:type="dxa"/>
            <w:tcBorders>
              <w:top w:val="nil"/>
              <w:left w:val="single" w:sz="4" w:space="0" w:color="auto"/>
              <w:bottom w:val="single" w:sz="4" w:space="0" w:color="auto"/>
              <w:right w:val="single" w:sz="4" w:space="0" w:color="auto"/>
            </w:tcBorders>
            <w:noWrap/>
            <w:vAlign w:val="center"/>
          </w:tcPr>
          <w:p w:rsidR="00731B4E" w:rsidRPr="0022468B" w:rsidRDefault="00731B4E" w:rsidP="00490267">
            <w:pPr>
              <w:suppressAutoHyphens w:val="0"/>
              <w:jc w:val="center"/>
              <w:rPr>
                <w:sz w:val="28"/>
                <w:szCs w:val="28"/>
                <w:lang w:eastAsia="ru-RU"/>
              </w:rPr>
            </w:pPr>
            <w:r w:rsidRPr="0022468B">
              <w:rPr>
                <w:sz w:val="28"/>
                <w:szCs w:val="28"/>
                <w:lang w:eastAsia="ru-RU"/>
              </w:rPr>
              <w:t>6</w:t>
            </w:r>
          </w:p>
        </w:tc>
        <w:tc>
          <w:tcPr>
            <w:tcW w:w="1701" w:type="dxa"/>
            <w:vMerge w:val="restart"/>
            <w:tcBorders>
              <w:top w:val="nil"/>
              <w:left w:val="nil"/>
              <w:right w:val="single" w:sz="4" w:space="0" w:color="auto"/>
            </w:tcBorders>
            <w:vAlign w:val="center"/>
          </w:tcPr>
          <w:p w:rsidR="00731B4E" w:rsidRPr="0022468B" w:rsidRDefault="00731B4E" w:rsidP="00490267">
            <w:pPr>
              <w:jc w:val="center"/>
              <w:rPr>
                <w:sz w:val="28"/>
                <w:szCs w:val="28"/>
                <w:lang w:eastAsia="ru-RU"/>
              </w:rPr>
            </w:pPr>
            <w:r w:rsidRPr="0022468B">
              <w:rPr>
                <w:sz w:val="28"/>
                <w:szCs w:val="28"/>
              </w:rPr>
              <w:t>Прочие работы</w:t>
            </w:r>
          </w:p>
        </w:tc>
        <w:tc>
          <w:tcPr>
            <w:tcW w:w="3828" w:type="dxa"/>
            <w:tcBorders>
              <w:top w:val="nil"/>
              <w:left w:val="nil"/>
              <w:bottom w:val="single" w:sz="4" w:space="0" w:color="auto"/>
              <w:right w:val="single" w:sz="4" w:space="0" w:color="auto"/>
            </w:tcBorders>
            <w:vAlign w:val="bottom"/>
          </w:tcPr>
          <w:p w:rsidR="00731B4E" w:rsidRPr="0022468B" w:rsidRDefault="00731B4E" w:rsidP="00490267">
            <w:pPr>
              <w:suppressAutoHyphens w:val="0"/>
              <w:rPr>
                <w:sz w:val="28"/>
                <w:szCs w:val="28"/>
                <w:lang w:eastAsia="ru-RU"/>
              </w:rPr>
            </w:pPr>
            <w:r w:rsidRPr="0022468B">
              <w:rPr>
                <w:sz w:val="28"/>
                <w:szCs w:val="28"/>
              </w:rPr>
              <w:t>ремонт ходовой части</w:t>
            </w:r>
          </w:p>
        </w:tc>
        <w:tc>
          <w:tcPr>
            <w:tcW w:w="3543" w:type="dxa"/>
            <w:tcBorders>
              <w:top w:val="nil"/>
              <w:left w:val="nil"/>
              <w:bottom w:val="single" w:sz="4" w:space="0" w:color="auto"/>
              <w:right w:val="single" w:sz="4" w:space="0" w:color="auto"/>
            </w:tcBorders>
            <w:vAlign w:val="center"/>
          </w:tcPr>
          <w:p w:rsidR="00731B4E" w:rsidRPr="0022468B" w:rsidRDefault="00731B4E" w:rsidP="00490267">
            <w:pPr>
              <w:suppressAutoHyphens w:val="0"/>
              <w:jc w:val="center"/>
              <w:rPr>
                <w:sz w:val="28"/>
                <w:szCs w:val="28"/>
                <w:lang w:eastAsia="ru-RU"/>
              </w:rPr>
            </w:pPr>
            <w:r w:rsidRPr="0022468B">
              <w:rPr>
                <w:sz w:val="28"/>
                <w:szCs w:val="28"/>
                <w:lang w:eastAsia="ru-RU"/>
              </w:rPr>
              <w:t>0,6-30</w:t>
            </w:r>
          </w:p>
        </w:tc>
      </w:tr>
      <w:tr w:rsidR="00731B4E" w:rsidRPr="0022468B" w:rsidTr="00490267">
        <w:trPr>
          <w:trHeight w:val="300"/>
        </w:trPr>
        <w:tc>
          <w:tcPr>
            <w:tcW w:w="709" w:type="dxa"/>
            <w:tcBorders>
              <w:top w:val="single" w:sz="4" w:space="0" w:color="auto"/>
              <w:left w:val="single" w:sz="4" w:space="0" w:color="auto"/>
              <w:bottom w:val="single" w:sz="4" w:space="0" w:color="auto"/>
              <w:right w:val="single" w:sz="4" w:space="0" w:color="auto"/>
            </w:tcBorders>
            <w:noWrap/>
            <w:vAlign w:val="center"/>
          </w:tcPr>
          <w:p w:rsidR="00731B4E" w:rsidRPr="0022468B" w:rsidRDefault="00731B4E" w:rsidP="00490267">
            <w:pPr>
              <w:suppressAutoHyphens w:val="0"/>
              <w:jc w:val="center"/>
              <w:rPr>
                <w:sz w:val="28"/>
                <w:szCs w:val="28"/>
                <w:lang w:eastAsia="ru-RU"/>
              </w:rPr>
            </w:pPr>
            <w:r w:rsidRPr="0022468B">
              <w:rPr>
                <w:sz w:val="28"/>
                <w:szCs w:val="28"/>
                <w:lang w:eastAsia="ru-RU"/>
              </w:rPr>
              <w:t>7</w:t>
            </w:r>
          </w:p>
        </w:tc>
        <w:tc>
          <w:tcPr>
            <w:tcW w:w="1701" w:type="dxa"/>
            <w:vMerge/>
            <w:tcBorders>
              <w:left w:val="nil"/>
              <w:right w:val="single" w:sz="4" w:space="0" w:color="auto"/>
            </w:tcBorders>
            <w:vAlign w:val="bottom"/>
          </w:tcPr>
          <w:p w:rsidR="00731B4E" w:rsidRPr="0022468B" w:rsidRDefault="00731B4E" w:rsidP="00490267">
            <w:pPr>
              <w:rPr>
                <w:sz w:val="28"/>
                <w:szCs w:val="28"/>
                <w:lang w:eastAsia="ru-RU"/>
              </w:rPr>
            </w:pPr>
          </w:p>
        </w:tc>
        <w:tc>
          <w:tcPr>
            <w:tcW w:w="3828" w:type="dxa"/>
            <w:tcBorders>
              <w:top w:val="single" w:sz="4" w:space="0" w:color="auto"/>
              <w:left w:val="nil"/>
              <w:bottom w:val="single" w:sz="4" w:space="0" w:color="auto"/>
              <w:right w:val="single" w:sz="4" w:space="0" w:color="auto"/>
            </w:tcBorders>
            <w:vAlign w:val="bottom"/>
          </w:tcPr>
          <w:p w:rsidR="00731B4E" w:rsidRPr="0022468B" w:rsidRDefault="00731B4E" w:rsidP="00490267">
            <w:pPr>
              <w:suppressAutoHyphens w:val="0"/>
              <w:rPr>
                <w:sz w:val="28"/>
                <w:szCs w:val="28"/>
                <w:lang w:eastAsia="ru-RU"/>
              </w:rPr>
            </w:pPr>
            <w:r w:rsidRPr="0022468B">
              <w:rPr>
                <w:sz w:val="28"/>
                <w:szCs w:val="28"/>
              </w:rPr>
              <w:t>ремонт тормозных аккумуляторов</w:t>
            </w:r>
          </w:p>
        </w:tc>
        <w:tc>
          <w:tcPr>
            <w:tcW w:w="3543" w:type="dxa"/>
            <w:tcBorders>
              <w:top w:val="single" w:sz="4" w:space="0" w:color="auto"/>
              <w:left w:val="nil"/>
              <w:bottom w:val="single" w:sz="4" w:space="0" w:color="auto"/>
              <w:right w:val="single" w:sz="4" w:space="0" w:color="auto"/>
            </w:tcBorders>
            <w:vAlign w:val="center"/>
          </w:tcPr>
          <w:p w:rsidR="00731B4E" w:rsidRPr="0022468B" w:rsidRDefault="00731B4E" w:rsidP="00490267">
            <w:pPr>
              <w:suppressAutoHyphens w:val="0"/>
              <w:jc w:val="center"/>
              <w:rPr>
                <w:sz w:val="28"/>
                <w:szCs w:val="28"/>
                <w:lang w:eastAsia="ru-RU"/>
              </w:rPr>
            </w:pPr>
            <w:r w:rsidRPr="0022468B">
              <w:rPr>
                <w:sz w:val="28"/>
                <w:szCs w:val="28"/>
                <w:lang w:eastAsia="ru-RU"/>
              </w:rPr>
              <w:t>1,0</w:t>
            </w:r>
          </w:p>
        </w:tc>
      </w:tr>
      <w:tr w:rsidR="00731B4E" w:rsidRPr="0022468B" w:rsidTr="00490267">
        <w:trPr>
          <w:trHeight w:val="300"/>
        </w:trPr>
        <w:tc>
          <w:tcPr>
            <w:tcW w:w="709" w:type="dxa"/>
            <w:tcBorders>
              <w:top w:val="nil"/>
              <w:left w:val="single" w:sz="4" w:space="0" w:color="auto"/>
              <w:bottom w:val="single" w:sz="4" w:space="0" w:color="auto"/>
              <w:right w:val="single" w:sz="4" w:space="0" w:color="auto"/>
            </w:tcBorders>
            <w:noWrap/>
            <w:vAlign w:val="center"/>
          </w:tcPr>
          <w:p w:rsidR="00731B4E" w:rsidRPr="0022468B" w:rsidRDefault="00731B4E" w:rsidP="00490267">
            <w:pPr>
              <w:suppressAutoHyphens w:val="0"/>
              <w:jc w:val="center"/>
              <w:rPr>
                <w:sz w:val="28"/>
                <w:szCs w:val="28"/>
                <w:lang w:eastAsia="ru-RU"/>
              </w:rPr>
            </w:pPr>
            <w:r w:rsidRPr="0022468B">
              <w:rPr>
                <w:sz w:val="28"/>
                <w:szCs w:val="28"/>
                <w:lang w:eastAsia="ru-RU"/>
              </w:rPr>
              <w:t>8</w:t>
            </w:r>
          </w:p>
        </w:tc>
        <w:tc>
          <w:tcPr>
            <w:tcW w:w="1701" w:type="dxa"/>
            <w:vMerge/>
            <w:tcBorders>
              <w:left w:val="nil"/>
              <w:right w:val="single" w:sz="4" w:space="0" w:color="auto"/>
            </w:tcBorders>
            <w:vAlign w:val="bottom"/>
          </w:tcPr>
          <w:p w:rsidR="00731B4E" w:rsidRPr="0022468B" w:rsidRDefault="00731B4E" w:rsidP="00490267">
            <w:pPr>
              <w:rPr>
                <w:sz w:val="28"/>
                <w:szCs w:val="28"/>
                <w:lang w:eastAsia="ru-RU"/>
              </w:rPr>
            </w:pPr>
          </w:p>
        </w:tc>
        <w:tc>
          <w:tcPr>
            <w:tcW w:w="3828" w:type="dxa"/>
            <w:tcBorders>
              <w:top w:val="nil"/>
              <w:left w:val="nil"/>
              <w:bottom w:val="single" w:sz="4" w:space="0" w:color="auto"/>
              <w:right w:val="single" w:sz="4" w:space="0" w:color="auto"/>
            </w:tcBorders>
            <w:vAlign w:val="bottom"/>
          </w:tcPr>
          <w:p w:rsidR="00731B4E" w:rsidRPr="0022468B" w:rsidRDefault="00731B4E" w:rsidP="00490267">
            <w:pPr>
              <w:suppressAutoHyphens w:val="0"/>
              <w:rPr>
                <w:sz w:val="28"/>
                <w:szCs w:val="28"/>
                <w:lang w:eastAsia="ru-RU"/>
              </w:rPr>
            </w:pPr>
            <w:r w:rsidRPr="0022468B">
              <w:rPr>
                <w:sz w:val="28"/>
                <w:szCs w:val="28"/>
              </w:rPr>
              <w:t>ремонт седла тягача</w:t>
            </w:r>
          </w:p>
        </w:tc>
        <w:tc>
          <w:tcPr>
            <w:tcW w:w="3543" w:type="dxa"/>
            <w:tcBorders>
              <w:top w:val="nil"/>
              <w:left w:val="nil"/>
              <w:bottom w:val="single" w:sz="4" w:space="0" w:color="auto"/>
              <w:right w:val="single" w:sz="4" w:space="0" w:color="auto"/>
            </w:tcBorders>
            <w:vAlign w:val="center"/>
          </w:tcPr>
          <w:p w:rsidR="00731B4E" w:rsidRPr="0022468B" w:rsidRDefault="00731B4E" w:rsidP="00490267">
            <w:pPr>
              <w:suppressAutoHyphens w:val="0"/>
              <w:jc w:val="center"/>
              <w:rPr>
                <w:sz w:val="28"/>
                <w:szCs w:val="28"/>
                <w:lang w:eastAsia="ru-RU"/>
              </w:rPr>
            </w:pPr>
            <w:r w:rsidRPr="0022468B">
              <w:rPr>
                <w:sz w:val="28"/>
                <w:szCs w:val="28"/>
                <w:lang w:eastAsia="ru-RU"/>
              </w:rPr>
              <w:t>1,8</w:t>
            </w:r>
          </w:p>
        </w:tc>
      </w:tr>
      <w:tr w:rsidR="00731B4E" w:rsidRPr="0022468B" w:rsidTr="00490267">
        <w:trPr>
          <w:trHeight w:val="300"/>
        </w:trPr>
        <w:tc>
          <w:tcPr>
            <w:tcW w:w="709" w:type="dxa"/>
            <w:tcBorders>
              <w:top w:val="nil"/>
              <w:left w:val="single" w:sz="4" w:space="0" w:color="auto"/>
              <w:bottom w:val="single" w:sz="4" w:space="0" w:color="auto"/>
              <w:right w:val="single" w:sz="4" w:space="0" w:color="auto"/>
            </w:tcBorders>
            <w:noWrap/>
            <w:vAlign w:val="center"/>
          </w:tcPr>
          <w:p w:rsidR="00731B4E" w:rsidRPr="0022468B" w:rsidRDefault="00731B4E" w:rsidP="00490267">
            <w:pPr>
              <w:suppressAutoHyphens w:val="0"/>
              <w:jc w:val="center"/>
              <w:rPr>
                <w:sz w:val="28"/>
                <w:szCs w:val="28"/>
                <w:lang w:eastAsia="ru-RU"/>
              </w:rPr>
            </w:pPr>
            <w:r w:rsidRPr="0022468B">
              <w:rPr>
                <w:sz w:val="28"/>
                <w:szCs w:val="28"/>
                <w:lang w:eastAsia="ru-RU"/>
              </w:rPr>
              <w:t>9</w:t>
            </w:r>
          </w:p>
        </w:tc>
        <w:tc>
          <w:tcPr>
            <w:tcW w:w="1701" w:type="dxa"/>
            <w:vMerge/>
            <w:tcBorders>
              <w:left w:val="nil"/>
              <w:right w:val="single" w:sz="4" w:space="0" w:color="auto"/>
            </w:tcBorders>
            <w:vAlign w:val="bottom"/>
          </w:tcPr>
          <w:p w:rsidR="00731B4E" w:rsidRPr="0022468B" w:rsidRDefault="00731B4E" w:rsidP="00490267">
            <w:pPr>
              <w:rPr>
                <w:sz w:val="28"/>
                <w:szCs w:val="28"/>
                <w:lang w:eastAsia="ru-RU"/>
              </w:rPr>
            </w:pPr>
          </w:p>
        </w:tc>
        <w:tc>
          <w:tcPr>
            <w:tcW w:w="3828" w:type="dxa"/>
            <w:tcBorders>
              <w:top w:val="nil"/>
              <w:left w:val="nil"/>
              <w:bottom w:val="single" w:sz="4" w:space="0" w:color="auto"/>
              <w:right w:val="single" w:sz="4" w:space="0" w:color="auto"/>
            </w:tcBorders>
            <w:vAlign w:val="bottom"/>
          </w:tcPr>
          <w:p w:rsidR="00731B4E" w:rsidRPr="0022468B" w:rsidRDefault="00731B4E" w:rsidP="00490267">
            <w:pPr>
              <w:suppressAutoHyphens w:val="0"/>
              <w:rPr>
                <w:sz w:val="28"/>
                <w:szCs w:val="28"/>
                <w:lang w:eastAsia="ru-RU"/>
              </w:rPr>
            </w:pPr>
            <w:r w:rsidRPr="0022468B">
              <w:rPr>
                <w:sz w:val="28"/>
                <w:szCs w:val="28"/>
              </w:rPr>
              <w:t>ремонт (замена) аккумуляторов</w:t>
            </w:r>
          </w:p>
        </w:tc>
        <w:tc>
          <w:tcPr>
            <w:tcW w:w="3543" w:type="dxa"/>
            <w:tcBorders>
              <w:top w:val="nil"/>
              <w:left w:val="nil"/>
              <w:bottom w:val="single" w:sz="4" w:space="0" w:color="auto"/>
              <w:right w:val="single" w:sz="4" w:space="0" w:color="auto"/>
            </w:tcBorders>
            <w:vAlign w:val="center"/>
          </w:tcPr>
          <w:p w:rsidR="00731B4E" w:rsidRPr="0022468B" w:rsidRDefault="00731B4E" w:rsidP="00490267">
            <w:pPr>
              <w:suppressAutoHyphens w:val="0"/>
              <w:jc w:val="center"/>
              <w:rPr>
                <w:sz w:val="28"/>
                <w:szCs w:val="28"/>
                <w:lang w:eastAsia="ru-RU"/>
              </w:rPr>
            </w:pPr>
            <w:r w:rsidRPr="0022468B">
              <w:rPr>
                <w:sz w:val="28"/>
                <w:szCs w:val="28"/>
                <w:lang w:eastAsia="ru-RU"/>
              </w:rPr>
              <w:t>0,6</w:t>
            </w:r>
          </w:p>
        </w:tc>
      </w:tr>
      <w:tr w:rsidR="00731B4E" w:rsidRPr="0022468B" w:rsidTr="00490267">
        <w:trPr>
          <w:trHeight w:val="300"/>
        </w:trPr>
        <w:tc>
          <w:tcPr>
            <w:tcW w:w="709" w:type="dxa"/>
            <w:tcBorders>
              <w:top w:val="nil"/>
              <w:left w:val="single" w:sz="4" w:space="0" w:color="auto"/>
              <w:bottom w:val="single" w:sz="4" w:space="0" w:color="auto"/>
              <w:right w:val="single" w:sz="4" w:space="0" w:color="auto"/>
            </w:tcBorders>
            <w:noWrap/>
            <w:vAlign w:val="center"/>
          </w:tcPr>
          <w:p w:rsidR="00731B4E" w:rsidRPr="0022468B" w:rsidRDefault="00731B4E" w:rsidP="00490267">
            <w:pPr>
              <w:suppressAutoHyphens w:val="0"/>
              <w:jc w:val="center"/>
              <w:rPr>
                <w:sz w:val="28"/>
                <w:szCs w:val="28"/>
                <w:lang w:eastAsia="ru-RU"/>
              </w:rPr>
            </w:pPr>
            <w:r w:rsidRPr="0022468B">
              <w:rPr>
                <w:sz w:val="28"/>
                <w:szCs w:val="28"/>
                <w:lang w:eastAsia="ru-RU"/>
              </w:rPr>
              <w:t>10</w:t>
            </w:r>
          </w:p>
        </w:tc>
        <w:tc>
          <w:tcPr>
            <w:tcW w:w="1701" w:type="dxa"/>
            <w:vMerge/>
            <w:tcBorders>
              <w:left w:val="nil"/>
              <w:right w:val="single" w:sz="4" w:space="0" w:color="auto"/>
            </w:tcBorders>
            <w:vAlign w:val="bottom"/>
          </w:tcPr>
          <w:p w:rsidR="00731B4E" w:rsidRPr="0022468B" w:rsidRDefault="00731B4E" w:rsidP="00490267">
            <w:pPr>
              <w:suppressAutoHyphens w:val="0"/>
              <w:rPr>
                <w:sz w:val="28"/>
                <w:szCs w:val="28"/>
                <w:lang w:eastAsia="ru-RU"/>
              </w:rPr>
            </w:pPr>
          </w:p>
        </w:tc>
        <w:tc>
          <w:tcPr>
            <w:tcW w:w="3828" w:type="dxa"/>
            <w:tcBorders>
              <w:top w:val="nil"/>
              <w:left w:val="nil"/>
              <w:bottom w:val="single" w:sz="4" w:space="0" w:color="auto"/>
              <w:right w:val="single" w:sz="4" w:space="0" w:color="auto"/>
            </w:tcBorders>
            <w:vAlign w:val="bottom"/>
          </w:tcPr>
          <w:p w:rsidR="00731B4E" w:rsidRPr="0022468B" w:rsidRDefault="00731B4E" w:rsidP="00490267">
            <w:pPr>
              <w:suppressAutoHyphens w:val="0"/>
              <w:rPr>
                <w:sz w:val="28"/>
                <w:szCs w:val="28"/>
                <w:lang w:eastAsia="ru-RU"/>
              </w:rPr>
            </w:pPr>
            <w:r w:rsidRPr="0022468B">
              <w:rPr>
                <w:sz w:val="28"/>
                <w:szCs w:val="28"/>
              </w:rPr>
              <w:t>замена пальцев рулевых тяг</w:t>
            </w:r>
          </w:p>
        </w:tc>
        <w:tc>
          <w:tcPr>
            <w:tcW w:w="3543" w:type="dxa"/>
            <w:tcBorders>
              <w:top w:val="nil"/>
              <w:left w:val="nil"/>
              <w:bottom w:val="single" w:sz="4" w:space="0" w:color="auto"/>
              <w:right w:val="single" w:sz="4" w:space="0" w:color="auto"/>
            </w:tcBorders>
            <w:vAlign w:val="center"/>
          </w:tcPr>
          <w:p w:rsidR="00731B4E" w:rsidRPr="0022468B" w:rsidRDefault="00731B4E" w:rsidP="00490267">
            <w:pPr>
              <w:suppressAutoHyphens w:val="0"/>
              <w:jc w:val="center"/>
              <w:rPr>
                <w:sz w:val="28"/>
                <w:szCs w:val="28"/>
                <w:lang w:eastAsia="ru-RU"/>
              </w:rPr>
            </w:pPr>
            <w:r w:rsidRPr="0022468B">
              <w:rPr>
                <w:sz w:val="28"/>
                <w:szCs w:val="28"/>
                <w:lang w:eastAsia="ru-RU"/>
              </w:rPr>
              <w:t>1,0</w:t>
            </w:r>
          </w:p>
        </w:tc>
      </w:tr>
      <w:tr w:rsidR="00731B4E" w:rsidRPr="0022468B" w:rsidTr="00490267">
        <w:trPr>
          <w:trHeight w:val="300"/>
        </w:trPr>
        <w:tc>
          <w:tcPr>
            <w:tcW w:w="709" w:type="dxa"/>
            <w:tcBorders>
              <w:top w:val="nil"/>
              <w:left w:val="single" w:sz="4" w:space="0" w:color="auto"/>
              <w:bottom w:val="single" w:sz="4" w:space="0" w:color="auto"/>
              <w:right w:val="single" w:sz="4" w:space="0" w:color="auto"/>
            </w:tcBorders>
            <w:noWrap/>
            <w:vAlign w:val="center"/>
          </w:tcPr>
          <w:p w:rsidR="00731B4E" w:rsidRPr="0022468B" w:rsidRDefault="00731B4E" w:rsidP="00490267">
            <w:pPr>
              <w:suppressAutoHyphens w:val="0"/>
              <w:jc w:val="center"/>
              <w:rPr>
                <w:sz w:val="28"/>
                <w:szCs w:val="28"/>
                <w:lang w:eastAsia="ru-RU"/>
              </w:rPr>
            </w:pPr>
            <w:r w:rsidRPr="0022468B">
              <w:rPr>
                <w:sz w:val="28"/>
                <w:szCs w:val="28"/>
                <w:lang w:eastAsia="ru-RU"/>
              </w:rPr>
              <w:t>11</w:t>
            </w:r>
          </w:p>
        </w:tc>
        <w:tc>
          <w:tcPr>
            <w:tcW w:w="1701" w:type="dxa"/>
            <w:vMerge/>
            <w:tcBorders>
              <w:left w:val="nil"/>
              <w:bottom w:val="single" w:sz="4" w:space="0" w:color="auto"/>
              <w:right w:val="single" w:sz="4" w:space="0" w:color="auto"/>
            </w:tcBorders>
            <w:vAlign w:val="bottom"/>
          </w:tcPr>
          <w:p w:rsidR="00731B4E" w:rsidRPr="0022468B" w:rsidRDefault="00731B4E" w:rsidP="00490267">
            <w:pPr>
              <w:suppressAutoHyphens w:val="0"/>
              <w:rPr>
                <w:sz w:val="28"/>
                <w:szCs w:val="28"/>
                <w:lang w:eastAsia="ru-RU"/>
              </w:rPr>
            </w:pPr>
          </w:p>
        </w:tc>
        <w:tc>
          <w:tcPr>
            <w:tcW w:w="3828" w:type="dxa"/>
            <w:tcBorders>
              <w:top w:val="nil"/>
              <w:left w:val="nil"/>
              <w:bottom w:val="single" w:sz="4" w:space="0" w:color="auto"/>
              <w:right w:val="single" w:sz="4" w:space="0" w:color="auto"/>
            </w:tcBorders>
            <w:vAlign w:val="bottom"/>
          </w:tcPr>
          <w:p w:rsidR="00731B4E" w:rsidRPr="0022468B" w:rsidRDefault="00731B4E" w:rsidP="00490267">
            <w:pPr>
              <w:suppressAutoHyphens w:val="0"/>
              <w:rPr>
                <w:sz w:val="28"/>
                <w:szCs w:val="28"/>
              </w:rPr>
            </w:pPr>
            <w:r w:rsidRPr="0022468B">
              <w:rPr>
                <w:sz w:val="28"/>
                <w:szCs w:val="28"/>
              </w:rPr>
              <w:t>диагностика систем</w:t>
            </w:r>
          </w:p>
        </w:tc>
        <w:tc>
          <w:tcPr>
            <w:tcW w:w="3543" w:type="dxa"/>
            <w:tcBorders>
              <w:top w:val="nil"/>
              <w:left w:val="nil"/>
              <w:bottom w:val="single" w:sz="4" w:space="0" w:color="auto"/>
              <w:right w:val="single" w:sz="4" w:space="0" w:color="auto"/>
            </w:tcBorders>
            <w:vAlign w:val="center"/>
          </w:tcPr>
          <w:p w:rsidR="00731B4E" w:rsidRPr="0022468B" w:rsidRDefault="00731B4E" w:rsidP="00490267">
            <w:pPr>
              <w:suppressAutoHyphens w:val="0"/>
              <w:jc w:val="center"/>
              <w:rPr>
                <w:sz w:val="28"/>
                <w:szCs w:val="28"/>
                <w:lang w:eastAsia="ru-RU"/>
              </w:rPr>
            </w:pPr>
            <w:r w:rsidRPr="0022468B">
              <w:rPr>
                <w:sz w:val="28"/>
                <w:szCs w:val="28"/>
                <w:lang w:eastAsia="ru-RU"/>
              </w:rPr>
              <w:t>1,0</w:t>
            </w:r>
          </w:p>
        </w:tc>
      </w:tr>
      <w:tr w:rsidR="00731B4E" w:rsidRPr="0022468B" w:rsidTr="00490267">
        <w:trPr>
          <w:trHeight w:val="300"/>
        </w:trPr>
        <w:tc>
          <w:tcPr>
            <w:tcW w:w="709" w:type="dxa"/>
            <w:tcBorders>
              <w:top w:val="nil"/>
              <w:left w:val="single" w:sz="4" w:space="0" w:color="auto"/>
              <w:bottom w:val="single" w:sz="4" w:space="0" w:color="auto"/>
              <w:right w:val="single" w:sz="4" w:space="0" w:color="auto"/>
            </w:tcBorders>
            <w:noWrap/>
            <w:vAlign w:val="center"/>
          </w:tcPr>
          <w:p w:rsidR="00731B4E" w:rsidRPr="0022468B" w:rsidRDefault="00731B4E" w:rsidP="00490267">
            <w:pPr>
              <w:suppressAutoHyphens w:val="0"/>
              <w:jc w:val="center"/>
              <w:rPr>
                <w:sz w:val="28"/>
                <w:szCs w:val="28"/>
                <w:lang w:eastAsia="ru-RU"/>
              </w:rPr>
            </w:pPr>
            <w:r w:rsidRPr="0022468B">
              <w:rPr>
                <w:sz w:val="28"/>
                <w:szCs w:val="28"/>
                <w:lang w:eastAsia="ru-RU"/>
              </w:rPr>
              <w:t>12</w:t>
            </w:r>
          </w:p>
        </w:tc>
        <w:tc>
          <w:tcPr>
            <w:tcW w:w="5529" w:type="dxa"/>
            <w:gridSpan w:val="2"/>
            <w:tcBorders>
              <w:top w:val="nil"/>
              <w:left w:val="nil"/>
              <w:bottom w:val="single" w:sz="4" w:space="0" w:color="auto"/>
              <w:right w:val="single" w:sz="4" w:space="0" w:color="auto"/>
            </w:tcBorders>
            <w:vAlign w:val="bottom"/>
          </w:tcPr>
          <w:p w:rsidR="00731B4E" w:rsidRPr="0022468B" w:rsidRDefault="00731B4E" w:rsidP="00490267">
            <w:pPr>
              <w:suppressAutoHyphens w:val="0"/>
              <w:rPr>
                <w:sz w:val="28"/>
                <w:szCs w:val="28"/>
                <w:lang w:eastAsia="ru-RU"/>
              </w:rPr>
            </w:pPr>
            <w:r w:rsidRPr="0022468B">
              <w:rPr>
                <w:sz w:val="28"/>
                <w:szCs w:val="28"/>
              </w:rPr>
              <w:t xml:space="preserve">замена </w:t>
            </w:r>
            <w:proofErr w:type="spellStart"/>
            <w:r w:rsidRPr="0022468B">
              <w:rPr>
                <w:sz w:val="28"/>
                <w:szCs w:val="28"/>
              </w:rPr>
              <w:t>пневморессоры</w:t>
            </w:r>
            <w:proofErr w:type="spellEnd"/>
          </w:p>
        </w:tc>
        <w:tc>
          <w:tcPr>
            <w:tcW w:w="3543" w:type="dxa"/>
            <w:tcBorders>
              <w:top w:val="nil"/>
              <w:left w:val="nil"/>
              <w:bottom w:val="single" w:sz="4" w:space="0" w:color="auto"/>
              <w:right w:val="single" w:sz="4" w:space="0" w:color="auto"/>
            </w:tcBorders>
            <w:vAlign w:val="center"/>
          </w:tcPr>
          <w:p w:rsidR="00731B4E" w:rsidRPr="0022468B" w:rsidRDefault="00731B4E" w:rsidP="00490267">
            <w:pPr>
              <w:suppressAutoHyphens w:val="0"/>
              <w:jc w:val="center"/>
              <w:rPr>
                <w:sz w:val="28"/>
                <w:szCs w:val="28"/>
                <w:lang w:eastAsia="ru-RU"/>
              </w:rPr>
            </w:pPr>
            <w:r w:rsidRPr="0022468B">
              <w:rPr>
                <w:sz w:val="28"/>
                <w:szCs w:val="28"/>
                <w:lang w:eastAsia="ru-RU"/>
              </w:rPr>
              <w:t>0,6</w:t>
            </w:r>
          </w:p>
        </w:tc>
      </w:tr>
      <w:tr w:rsidR="00731B4E" w:rsidRPr="0022468B" w:rsidTr="00490267">
        <w:trPr>
          <w:trHeight w:val="300"/>
        </w:trPr>
        <w:tc>
          <w:tcPr>
            <w:tcW w:w="709" w:type="dxa"/>
            <w:tcBorders>
              <w:top w:val="nil"/>
              <w:left w:val="single" w:sz="4" w:space="0" w:color="auto"/>
              <w:bottom w:val="single" w:sz="4" w:space="0" w:color="auto"/>
              <w:right w:val="single" w:sz="4" w:space="0" w:color="auto"/>
            </w:tcBorders>
            <w:noWrap/>
            <w:vAlign w:val="center"/>
          </w:tcPr>
          <w:p w:rsidR="00731B4E" w:rsidRPr="0022468B" w:rsidRDefault="00731B4E" w:rsidP="00490267">
            <w:pPr>
              <w:suppressAutoHyphens w:val="0"/>
              <w:jc w:val="center"/>
              <w:rPr>
                <w:sz w:val="28"/>
                <w:szCs w:val="28"/>
                <w:lang w:eastAsia="ru-RU"/>
              </w:rPr>
            </w:pPr>
            <w:r w:rsidRPr="0022468B">
              <w:rPr>
                <w:sz w:val="28"/>
                <w:szCs w:val="28"/>
                <w:lang w:eastAsia="ru-RU"/>
              </w:rPr>
              <w:t>13</w:t>
            </w:r>
          </w:p>
        </w:tc>
        <w:tc>
          <w:tcPr>
            <w:tcW w:w="5529" w:type="dxa"/>
            <w:gridSpan w:val="2"/>
            <w:tcBorders>
              <w:top w:val="nil"/>
              <w:left w:val="nil"/>
              <w:bottom w:val="single" w:sz="4" w:space="0" w:color="auto"/>
              <w:right w:val="single" w:sz="4" w:space="0" w:color="auto"/>
            </w:tcBorders>
            <w:vAlign w:val="bottom"/>
          </w:tcPr>
          <w:p w:rsidR="00731B4E" w:rsidRPr="0022468B" w:rsidRDefault="00731B4E" w:rsidP="00490267">
            <w:pPr>
              <w:suppressAutoHyphens w:val="0"/>
              <w:rPr>
                <w:sz w:val="28"/>
                <w:szCs w:val="28"/>
                <w:lang w:eastAsia="ru-RU"/>
              </w:rPr>
            </w:pPr>
            <w:r w:rsidRPr="0022468B">
              <w:rPr>
                <w:sz w:val="28"/>
                <w:szCs w:val="28"/>
              </w:rPr>
              <w:t>кузовной ремонт</w:t>
            </w:r>
          </w:p>
        </w:tc>
        <w:tc>
          <w:tcPr>
            <w:tcW w:w="3543" w:type="dxa"/>
            <w:tcBorders>
              <w:top w:val="nil"/>
              <w:left w:val="nil"/>
              <w:bottom w:val="single" w:sz="4" w:space="0" w:color="auto"/>
              <w:right w:val="single" w:sz="4" w:space="0" w:color="auto"/>
            </w:tcBorders>
            <w:vAlign w:val="center"/>
          </w:tcPr>
          <w:p w:rsidR="00731B4E" w:rsidRPr="0022468B" w:rsidRDefault="00731B4E" w:rsidP="00490267">
            <w:pPr>
              <w:suppressAutoHyphens w:val="0"/>
              <w:jc w:val="center"/>
              <w:rPr>
                <w:sz w:val="28"/>
                <w:szCs w:val="28"/>
                <w:lang w:eastAsia="ru-RU"/>
              </w:rPr>
            </w:pPr>
            <w:r w:rsidRPr="0022468B">
              <w:rPr>
                <w:sz w:val="28"/>
                <w:szCs w:val="28"/>
                <w:lang w:eastAsia="ru-RU"/>
              </w:rPr>
              <w:t>0,5-80</w:t>
            </w:r>
          </w:p>
        </w:tc>
      </w:tr>
    </w:tbl>
    <w:p w:rsidR="00731B4E" w:rsidRPr="0022468B" w:rsidRDefault="00731B4E" w:rsidP="0093209F">
      <w:pPr>
        <w:pStyle w:val="ConsNormal"/>
        <w:widowControl/>
        <w:autoSpaceDE/>
        <w:snapToGrid w:val="0"/>
        <w:jc w:val="both"/>
        <w:rPr>
          <w:rFonts w:ascii="Times New Roman" w:hAnsi="Times New Roman" w:cs="Times New Roman"/>
          <w:sz w:val="28"/>
          <w:szCs w:val="28"/>
        </w:rPr>
      </w:pPr>
    </w:p>
    <w:p w:rsidR="00731B4E" w:rsidRPr="0022468B" w:rsidRDefault="00731B4E" w:rsidP="0093209F">
      <w:pPr>
        <w:ind w:firstLine="709"/>
        <w:jc w:val="both"/>
        <w:rPr>
          <w:sz w:val="28"/>
          <w:szCs w:val="28"/>
        </w:rPr>
      </w:pPr>
    </w:p>
    <w:p w:rsidR="00731B4E" w:rsidRPr="0022468B" w:rsidRDefault="00731B4E" w:rsidP="0093209F">
      <w:pPr>
        <w:ind w:firstLine="709"/>
        <w:jc w:val="both"/>
        <w:rPr>
          <w:sz w:val="28"/>
          <w:szCs w:val="28"/>
        </w:rPr>
      </w:pPr>
      <w:r w:rsidRPr="0022468B">
        <w:rPr>
          <w:sz w:val="28"/>
          <w:szCs w:val="28"/>
        </w:rPr>
        <w:t>4.4.3. Виды работ по капитальному ремонту (КР) грузовых тягачей</w:t>
      </w:r>
      <w:r w:rsidR="00B4645F">
        <w:rPr>
          <w:sz w:val="28"/>
          <w:szCs w:val="28"/>
        </w:rPr>
        <w:t xml:space="preserve"> </w:t>
      </w:r>
      <w:proofErr w:type="gramStart"/>
      <w:r w:rsidRPr="0022468B">
        <w:rPr>
          <w:sz w:val="28"/>
          <w:szCs w:val="28"/>
        </w:rPr>
        <w:t>-с</w:t>
      </w:r>
      <w:proofErr w:type="gramEnd"/>
      <w:r w:rsidRPr="0022468B">
        <w:rPr>
          <w:sz w:val="28"/>
          <w:szCs w:val="28"/>
        </w:rPr>
        <w:t>едельных:</w:t>
      </w:r>
    </w:p>
    <w:tbl>
      <w:tblPr>
        <w:tblW w:w="9923" w:type="dxa"/>
        <w:tblInd w:w="-34" w:type="dxa"/>
        <w:tblLook w:val="00A0"/>
      </w:tblPr>
      <w:tblGrid>
        <w:gridCol w:w="754"/>
        <w:gridCol w:w="5484"/>
        <w:gridCol w:w="3685"/>
      </w:tblGrid>
      <w:tr w:rsidR="00731B4E" w:rsidRPr="0022468B" w:rsidTr="00490267">
        <w:trPr>
          <w:trHeight w:val="540"/>
        </w:trPr>
        <w:tc>
          <w:tcPr>
            <w:tcW w:w="754" w:type="dxa"/>
            <w:tcBorders>
              <w:top w:val="single" w:sz="8" w:space="0" w:color="auto"/>
              <w:left w:val="single" w:sz="8" w:space="0" w:color="auto"/>
              <w:bottom w:val="single" w:sz="8" w:space="0" w:color="auto"/>
              <w:right w:val="single" w:sz="8" w:space="0" w:color="auto"/>
            </w:tcBorders>
            <w:noWrap/>
            <w:vAlign w:val="center"/>
          </w:tcPr>
          <w:p w:rsidR="00731B4E" w:rsidRPr="0022468B" w:rsidRDefault="00731B4E" w:rsidP="00490267">
            <w:pPr>
              <w:suppressAutoHyphens w:val="0"/>
              <w:jc w:val="center"/>
              <w:rPr>
                <w:sz w:val="28"/>
                <w:szCs w:val="28"/>
                <w:lang w:eastAsia="ru-RU"/>
              </w:rPr>
            </w:pPr>
            <w:r w:rsidRPr="0022468B">
              <w:rPr>
                <w:sz w:val="28"/>
                <w:szCs w:val="28"/>
                <w:lang w:eastAsia="ru-RU"/>
              </w:rPr>
              <w:t xml:space="preserve">№ </w:t>
            </w:r>
            <w:proofErr w:type="spellStart"/>
            <w:proofErr w:type="gramStart"/>
            <w:r w:rsidRPr="0022468B">
              <w:rPr>
                <w:sz w:val="28"/>
                <w:szCs w:val="28"/>
                <w:lang w:eastAsia="ru-RU"/>
              </w:rPr>
              <w:t>п</w:t>
            </w:r>
            <w:proofErr w:type="spellEnd"/>
            <w:proofErr w:type="gramEnd"/>
            <w:r w:rsidRPr="0022468B">
              <w:rPr>
                <w:sz w:val="28"/>
                <w:szCs w:val="28"/>
                <w:lang w:eastAsia="ru-RU"/>
              </w:rPr>
              <w:t>/п.</w:t>
            </w:r>
          </w:p>
        </w:tc>
        <w:tc>
          <w:tcPr>
            <w:tcW w:w="5484" w:type="dxa"/>
            <w:tcBorders>
              <w:top w:val="single" w:sz="8" w:space="0" w:color="auto"/>
              <w:left w:val="nil"/>
              <w:bottom w:val="single" w:sz="8" w:space="0" w:color="auto"/>
              <w:right w:val="single" w:sz="8" w:space="0" w:color="auto"/>
            </w:tcBorders>
            <w:vAlign w:val="center"/>
          </w:tcPr>
          <w:p w:rsidR="00731B4E" w:rsidRPr="0022468B" w:rsidRDefault="00731B4E" w:rsidP="00490267">
            <w:pPr>
              <w:suppressAutoHyphens w:val="0"/>
              <w:jc w:val="center"/>
              <w:rPr>
                <w:sz w:val="28"/>
                <w:szCs w:val="28"/>
                <w:lang w:eastAsia="ru-RU"/>
              </w:rPr>
            </w:pPr>
            <w:r w:rsidRPr="0022468B">
              <w:rPr>
                <w:sz w:val="28"/>
                <w:szCs w:val="28"/>
                <w:lang w:eastAsia="ru-RU"/>
              </w:rPr>
              <w:t xml:space="preserve">Наименование работ </w:t>
            </w:r>
          </w:p>
        </w:tc>
        <w:tc>
          <w:tcPr>
            <w:tcW w:w="3685" w:type="dxa"/>
            <w:tcBorders>
              <w:top w:val="single" w:sz="8" w:space="0" w:color="auto"/>
              <w:left w:val="nil"/>
              <w:bottom w:val="single" w:sz="8" w:space="0" w:color="auto"/>
              <w:right w:val="single" w:sz="8" w:space="0" w:color="auto"/>
            </w:tcBorders>
            <w:vAlign w:val="center"/>
          </w:tcPr>
          <w:p w:rsidR="00731B4E" w:rsidRPr="0022468B" w:rsidRDefault="00731B4E" w:rsidP="00490267">
            <w:pPr>
              <w:suppressAutoHyphens w:val="0"/>
              <w:jc w:val="center"/>
              <w:rPr>
                <w:sz w:val="28"/>
                <w:szCs w:val="28"/>
                <w:lang w:eastAsia="ru-RU"/>
              </w:rPr>
            </w:pPr>
            <w:r w:rsidRPr="0022468B">
              <w:rPr>
                <w:sz w:val="28"/>
                <w:szCs w:val="28"/>
                <w:lang w:eastAsia="ru-RU"/>
              </w:rPr>
              <w:t>Нормо-час 1 (одной) единицы</w:t>
            </w:r>
          </w:p>
        </w:tc>
      </w:tr>
      <w:tr w:rsidR="00731B4E" w:rsidRPr="0022468B" w:rsidTr="00490267">
        <w:trPr>
          <w:trHeight w:val="300"/>
        </w:trPr>
        <w:tc>
          <w:tcPr>
            <w:tcW w:w="754" w:type="dxa"/>
            <w:tcBorders>
              <w:top w:val="single" w:sz="4" w:space="0" w:color="auto"/>
              <w:left w:val="single" w:sz="4" w:space="0" w:color="auto"/>
              <w:bottom w:val="single" w:sz="4" w:space="0" w:color="auto"/>
              <w:right w:val="single" w:sz="4" w:space="0" w:color="auto"/>
            </w:tcBorders>
            <w:noWrap/>
            <w:vAlign w:val="center"/>
          </w:tcPr>
          <w:p w:rsidR="00731B4E" w:rsidRPr="0022468B" w:rsidRDefault="00731B4E" w:rsidP="00490267">
            <w:pPr>
              <w:suppressAutoHyphens w:val="0"/>
              <w:jc w:val="center"/>
              <w:rPr>
                <w:sz w:val="28"/>
                <w:szCs w:val="28"/>
                <w:lang w:eastAsia="ru-RU"/>
              </w:rPr>
            </w:pPr>
            <w:r w:rsidRPr="0022468B">
              <w:rPr>
                <w:sz w:val="28"/>
                <w:szCs w:val="28"/>
                <w:lang w:eastAsia="ru-RU"/>
              </w:rPr>
              <w:t>1</w:t>
            </w:r>
          </w:p>
        </w:tc>
        <w:tc>
          <w:tcPr>
            <w:tcW w:w="5484" w:type="dxa"/>
            <w:tcBorders>
              <w:top w:val="single" w:sz="4" w:space="0" w:color="auto"/>
              <w:left w:val="nil"/>
              <w:bottom w:val="single" w:sz="4" w:space="0" w:color="auto"/>
              <w:right w:val="single" w:sz="4" w:space="0" w:color="auto"/>
            </w:tcBorders>
            <w:vAlign w:val="bottom"/>
          </w:tcPr>
          <w:p w:rsidR="00731B4E" w:rsidRPr="0022468B" w:rsidRDefault="00731B4E" w:rsidP="00490267">
            <w:pPr>
              <w:suppressAutoHyphens w:val="0"/>
              <w:rPr>
                <w:sz w:val="28"/>
                <w:szCs w:val="28"/>
                <w:lang w:eastAsia="ru-RU"/>
              </w:rPr>
            </w:pPr>
            <w:r w:rsidRPr="0022468B">
              <w:rPr>
                <w:sz w:val="28"/>
                <w:szCs w:val="28"/>
              </w:rPr>
              <w:t>капитальный ремонт ДВС</w:t>
            </w:r>
          </w:p>
        </w:tc>
        <w:tc>
          <w:tcPr>
            <w:tcW w:w="3685" w:type="dxa"/>
            <w:tcBorders>
              <w:top w:val="single" w:sz="4" w:space="0" w:color="auto"/>
              <w:left w:val="nil"/>
              <w:bottom w:val="single" w:sz="4" w:space="0" w:color="auto"/>
              <w:right w:val="single" w:sz="4" w:space="0" w:color="auto"/>
            </w:tcBorders>
            <w:vAlign w:val="center"/>
          </w:tcPr>
          <w:p w:rsidR="00731B4E" w:rsidRPr="0022468B" w:rsidRDefault="00731B4E" w:rsidP="00490267">
            <w:pPr>
              <w:suppressAutoHyphens w:val="0"/>
              <w:jc w:val="center"/>
              <w:rPr>
                <w:sz w:val="28"/>
                <w:szCs w:val="28"/>
                <w:lang w:eastAsia="ru-RU"/>
              </w:rPr>
            </w:pPr>
            <w:r w:rsidRPr="0022468B">
              <w:rPr>
                <w:sz w:val="28"/>
                <w:szCs w:val="28"/>
                <w:lang w:eastAsia="ru-RU"/>
              </w:rPr>
              <w:t>60</w:t>
            </w:r>
          </w:p>
        </w:tc>
      </w:tr>
    </w:tbl>
    <w:p w:rsidR="00731B4E" w:rsidRPr="0022468B" w:rsidRDefault="00731B4E" w:rsidP="0093209F">
      <w:pPr>
        <w:ind w:firstLine="709"/>
        <w:jc w:val="both"/>
        <w:rPr>
          <w:b/>
          <w:sz w:val="28"/>
          <w:szCs w:val="28"/>
        </w:rPr>
      </w:pPr>
    </w:p>
    <w:p w:rsidR="00731B4E" w:rsidRPr="0022468B" w:rsidRDefault="00731B4E" w:rsidP="0093209F">
      <w:pPr>
        <w:ind w:firstLine="709"/>
        <w:jc w:val="both"/>
        <w:rPr>
          <w:b/>
          <w:sz w:val="28"/>
          <w:szCs w:val="28"/>
        </w:rPr>
      </w:pPr>
      <w:r w:rsidRPr="0022468B">
        <w:rPr>
          <w:b/>
          <w:sz w:val="28"/>
          <w:szCs w:val="28"/>
        </w:rPr>
        <w:t>4.4.4. План-график технического обслуживания.</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675"/>
        <w:gridCol w:w="1560"/>
        <w:gridCol w:w="1701"/>
        <w:gridCol w:w="992"/>
        <w:gridCol w:w="1276"/>
        <w:gridCol w:w="1842"/>
        <w:gridCol w:w="1843"/>
      </w:tblGrid>
      <w:tr w:rsidR="00731B4E" w:rsidRPr="0022468B" w:rsidTr="00490267">
        <w:trPr>
          <w:trHeight w:val="283"/>
        </w:trPr>
        <w:tc>
          <w:tcPr>
            <w:tcW w:w="675" w:type="dxa"/>
            <w:vMerge w:val="restart"/>
            <w:tcBorders>
              <w:right w:val="single" w:sz="4" w:space="0" w:color="auto"/>
            </w:tcBorders>
            <w:vAlign w:val="center"/>
          </w:tcPr>
          <w:p w:rsidR="00731B4E" w:rsidRPr="0022468B" w:rsidRDefault="00731B4E" w:rsidP="00490267">
            <w:pPr>
              <w:jc w:val="center"/>
              <w:rPr>
                <w:sz w:val="28"/>
                <w:szCs w:val="28"/>
              </w:rPr>
            </w:pPr>
            <w:r w:rsidRPr="0022468B">
              <w:rPr>
                <w:sz w:val="28"/>
                <w:szCs w:val="28"/>
              </w:rPr>
              <w:t>№</w:t>
            </w:r>
          </w:p>
          <w:p w:rsidR="00731B4E" w:rsidRPr="0022468B" w:rsidRDefault="00731B4E" w:rsidP="00490267">
            <w:pPr>
              <w:jc w:val="center"/>
              <w:rPr>
                <w:sz w:val="28"/>
                <w:szCs w:val="28"/>
              </w:rPr>
            </w:pPr>
            <w:proofErr w:type="spellStart"/>
            <w:proofErr w:type="gramStart"/>
            <w:r w:rsidRPr="0022468B">
              <w:rPr>
                <w:sz w:val="28"/>
                <w:szCs w:val="28"/>
              </w:rPr>
              <w:t>п</w:t>
            </w:r>
            <w:proofErr w:type="spellEnd"/>
            <w:proofErr w:type="gramEnd"/>
            <w:r w:rsidRPr="0022468B">
              <w:rPr>
                <w:sz w:val="28"/>
                <w:szCs w:val="28"/>
              </w:rPr>
              <w:t>/</w:t>
            </w:r>
            <w:proofErr w:type="spellStart"/>
            <w:r w:rsidRPr="0022468B">
              <w:rPr>
                <w:sz w:val="28"/>
                <w:szCs w:val="28"/>
              </w:rPr>
              <w:t>п</w:t>
            </w:r>
            <w:proofErr w:type="spellEnd"/>
          </w:p>
        </w:tc>
        <w:tc>
          <w:tcPr>
            <w:tcW w:w="1560" w:type="dxa"/>
            <w:vMerge w:val="restart"/>
            <w:tcBorders>
              <w:left w:val="single" w:sz="4" w:space="0" w:color="auto"/>
            </w:tcBorders>
            <w:vAlign w:val="center"/>
          </w:tcPr>
          <w:p w:rsidR="00731B4E" w:rsidRPr="0022468B" w:rsidRDefault="00731B4E" w:rsidP="00490267">
            <w:pPr>
              <w:jc w:val="center"/>
              <w:rPr>
                <w:sz w:val="28"/>
                <w:szCs w:val="28"/>
              </w:rPr>
            </w:pPr>
            <w:r w:rsidRPr="0022468B">
              <w:rPr>
                <w:sz w:val="28"/>
                <w:szCs w:val="28"/>
              </w:rPr>
              <w:t>Тип  ТС</w:t>
            </w:r>
          </w:p>
        </w:tc>
        <w:tc>
          <w:tcPr>
            <w:tcW w:w="1701" w:type="dxa"/>
            <w:vMerge w:val="restart"/>
            <w:vAlign w:val="center"/>
          </w:tcPr>
          <w:p w:rsidR="00731B4E" w:rsidRPr="0022468B" w:rsidRDefault="00731B4E" w:rsidP="00490267">
            <w:pPr>
              <w:jc w:val="center"/>
              <w:rPr>
                <w:sz w:val="28"/>
                <w:szCs w:val="28"/>
              </w:rPr>
            </w:pPr>
            <w:r w:rsidRPr="0022468B">
              <w:rPr>
                <w:sz w:val="28"/>
                <w:szCs w:val="28"/>
              </w:rPr>
              <w:t>Марка,</w:t>
            </w:r>
          </w:p>
          <w:p w:rsidR="00731B4E" w:rsidRPr="0022468B" w:rsidRDefault="00731B4E" w:rsidP="00490267">
            <w:pPr>
              <w:jc w:val="center"/>
              <w:rPr>
                <w:sz w:val="28"/>
                <w:szCs w:val="28"/>
              </w:rPr>
            </w:pPr>
            <w:r w:rsidRPr="0022468B">
              <w:rPr>
                <w:sz w:val="28"/>
                <w:szCs w:val="28"/>
              </w:rPr>
              <w:t>модель ТС*</w:t>
            </w:r>
          </w:p>
        </w:tc>
        <w:tc>
          <w:tcPr>
            <w:tcW w:w="992" w:type="dxa"/>
            <w:vMerge w:val="restart"/>
            <w:vAlign w:val="center"/>
          </w:tcPr>
          <w:p w:rsidR="00731B4E" w:rsidRPr="0022468B" w:rsidRDefault="00731B4E" w:rsidP="00490267">
            <w:pPr>
              <w:jc w:val="center"/>
              <w:rPr>
                <w:sz w:val="28"/>
                <w:szCs w:val="28"/>
              </w:rPr>
            </w:pPr>
            <w:r w:rsidRPr="0022468B">
              <w:rPr>
                <w:sz w:val="28"/>
                <w:szCs w:val="28"/>
              </w:rPr>
              <w:t>Год выпуска ТС</w:t>
            </w:r>
          </w:p>
        </w:tc>
        <w:tc>
          <w:tcPr>
            <w:tcW w:w="1276" w:type="dxa"/>
            <w:vMerge w:val="restart"/>
            <w:vAlign w:val="center"/>
          </w:tcPr>
          <w:p w:rsidR="00731B4E" w:rsidRPr="0022468B" w:rsidRDefault="00731B4E" w:rsidP="00490267">
            <w:pPr>
              <w:jc w:val="center"/>
              <w:rPr>
                <w:sz w:val="28"/>
                <w:szCs w:val="28"/>
              </w:rPr>
            </w:pPr>
            <w:proofErr w:type="spellStart"/>
            <w:r w:rsidRPr="0022468B">
              <w:rPr>
                <w:sz w:val="28"/>
                <w:szCs w:val="28"/>
              </w:rPr>
              <w:t>Госномер</w:t>
            </w:r>
            <w:proofErr w:type="spellEnd"/>
          </w:p>
        </w:tc>
        <w:tc>
          <w:tcPr>
            <w:tcW w:w="3685" w:type="dxa"/>
            <w:gridSpan w:val="2"/>
            <w:tcBorders>
              <w:left w:val="single" w:sz="4" w:space="0" w:color="auto"/>
              <w:right w:val="single" w:sz="4" w:space="0" w:color="auto"/>
            </w:tcBorders>
          </w:tcPr>
          <w:p w:rsidR="00731B4E" w:rsidRPr="0022468B" w:rsidRDefault="00731B4E" w:rsidP="00490267">
            <w:pPr>
              <w:jc w:val="center"/>
              <w:rPr>
                <w:sz w:val="28"/>
                <w:szCs w:val="28"/>
              </w:rPr>
            </w:pPr>
            <w:r w:rsidRPr="0022468B">
              <w:rPr>
                <w:sz w:val="28"/>
                <w:szCs w:val="28"/>
              </w:rPr>
              <w:t>Плановое ТО (годовое)</w:t>
            </w:r>
          </w:p>
        </w:tc>
      </w:tr>
      <w:tr w:rsidR="00731B4E" w:rsidRPr="0022468B" w:rsidTr="00645836">
        <w:trPr>
          <w:cantSplit/>
          <w:trHeight w:val="758"/>
        </w:trPr>
        <w:tc>
          <w:tcPr>
            <w:tcW w:w="675" w:type="dxa"/>
            <w:vMerge/>
            <w:tcBorders>
              <w:right w:val="single" w:sz="4" w:space="0" w:color="auto"/>
            </w:tcBorders>
          </w:tcPr>
          <w:p w:rsidR="00731B4E" w:rsidRPr="0022468B" w:rsidRDefault="00731B4E" w:rsidP="00490267">
            <w:pPr>
              <w:rPr>
                <w:sz w:val="28"/>
                <w:szCs w:val="28"/>
              </w:rPr>
            </w:pPr>
          </w:p>
        </w:tc>
        <w:tc>
          <w:tcPr>
            <w:tcW w:w="1560" w:type="dxa"/>
            <w:vMerge/>
            <w:tcBorders>
              <w:left w:val="single" w:sz="4" w:space="0" w:color="auto"/>
            </w:tcBorders>
          </w:tcPr>
          <w:p w:rsidR="00731B4E" w:rsidRPr="0022468B" w:rsidRDefault="00731B4E" w:rsidP="00490267">
            <w:pPr>
              <w:rPr>
                <w:sz w:val="28"/>
                <w:szCs w:val="28"/>
              </w:rPr>
            </w:pPr>
          </w:p>
        </w:tc>
        <w:tc>
          <w:tcPr>
            <w:tcW w:w="1701" w:type="dxa"/>
            <w:vMerge/>
          </w:tcPr>
          <w:p w:rsidR="00731B4E" w:rsidRPr="0022468B" w:rsidRDefault="00731B4E" w:rsidP="00490267">
            <w:pPr>
              <w:rPr>
                <w:sz w:val="28"/>
                <w:szCs w:val="28"/>
              </w:rPr>
            </w:pPr>
          </w:p>
        </w:tc>
        <w:tc>
          <w:tcPr>
            <w:tcW w:w="992" w:type="dxa"/>
            <w:vMerge/>
          </w:tcPr>
          <w:p w:rsidR="00731B4E" w:rsidRPr="0022468B" w:rsidRDefault="00731B4E" w:rsidP="00490267">
            <w:pPr>
              <w:rPr>
                <w:sz w:val="28"/>
                <w:szCs w:val="28"/>
              </w:rPr>
            </w:pPr>
          </w:p>
        </w:tc>
        <w:tc>
          <w:tcPr>
            <w:tcW w:w="1276" w:type="dxa"/>
            <w:vMerge/>
          </w:tcPr>
          <w:p w:rsidR="00731B4E" w:rsidRPr="0022468B" w:rsidRDefault="00731B4E" w:rsidP="00490267">
            <w:pPr>
              <w:rPr>
                <w:sz w:val="28"/>
                <w:szCs w:val="28"/>
              </w:rPr>
            </w:pPr>
          </w:p>
        </w:tc>
        <w:tc>
          <w:tcPr>
            <w:tcW w:w="1842" w:type="dxa"/>
            <w:tcBorders>
              <w:left w:val="single" w:sz="4" w:space="0" w:color="auto"/>
            </w:tcBorders>
            <w:vAlign w:val="center"/>
          </w:tcPr>
          <w:p w:rsidR="00731B4E" w:rsidRPr="0022468B" w:rsidRDefault="00731B4E" w:rsidP="00490267">
            <w:pPr>
              <w:jc w:val="center"/>
              <w:rPr>
                <w:sz w:val="28"/>
                <w:szCs w:val="28"/>
              </w:rPr>
            </w:pPr>
            <w:r w:rsidRPr="0022468B">
              <w:rPr>
                <w:sz w:val="28"/>
                <w:szCs w:val="28"/>
              </w:rPr>
              <w:t>октябрь</w:t>
            </w:r>
          </w:p>
        </w:tc>
        <w:tc>
          <w:tcPr>
            <w:tcW w:w="1843" w:type="dxa"/>
            <w:tcBorders>
              <w:left w:val="single" w:sz="4" w:space="0" w:color="auto"/>
              <w:right w:val="single" w:sz="4" w:space="0" w:color="auto"/>
            </w:tcBorders>
            <w:vAlign w:val="center"/>
          </w:tcPr>
          <w:p w:rsidR="00731B4E" w:rsidRPr="0022468B" w:rsidRDefault="00731B4E" w:rsidP="00490267">
            <w:pPr>
              <w:jc w:val="center"/>
              <w:rPr>
                <w:sz w:val="28"/>
                <w:szCs w:val="28"/>
              </w:rPr>
            </w:pPr>
            <w:r w:rsidRPr="0022468B">
              <w:rPr>
                <w:sz w:val="28"/>
                <w:szCs w:val="28"/>
              </w:rPr>
              <w:t>ноябрь</w:t>
            </w:r>
          </w:p>
        </w:tc>
      </w:tr>
      <w:tr w:rsidR="00731B4E" w:rsidRPr="0022468B" w:rsidTr="00490267">
        <w:trPr>
          <w:trHeight w:val="227"/>
        </w:trPr>
        <w:tc>
          <w:tcPr>
            <w:tcW w:w="675" w:type="dxa"/>
            <w:tcBorders>
              <w:right w:val="single" w:sz="4" w:space="0" w:color="auto"/>
            </w:tcBorders>
            <w:vAlign w:val="center"/>
          </w:tcPr>
          <w:p w:rsidR="00731B4E" w:rsidRPr="0022468B" w:rsidRDefault="00731B4E" w:rsidP="00490267">
            <w:pPr>
              <w:jc w:val="center"/>
              <w:rPr>
                <w:sz w:val="28"/>
                <w:szCs w:val="28"/>
              </w:rPr>
            </w:pPr>
            <w:r w:rsidRPr="0022468B">
              <w:rPr>
                <w:sz w:val="28"/>
                <w:szCs w:val="28"/>
              </w:rPr>
              <w:t>1</w:t>
            </w:r>
          </w:p>
        </w:tc>
        <w:tc>
          <w:tcPr>
            <w:tcW w:w="1560" w:type="dxa"/>
            <w:tcBorders>
              <w:left w:val="single" w:sz="4" w:space="0" w:color="auto"/>
            </w:tcBorders>
            <w:vAlign w:val="center"/>
          </w:tcPr>
          <w:p w:rsidR="00731B4E" w:rsidRPr="0022468B" w:rsidRDefault="00731B4E" w:rsidP="00490267">
            <w:pPr>
              <w:jc w:val="center"/>
              <w:rPr>
                <w:sz w:val="28"/>
                <w:szCs w:val="28"/>
              </w:rPr>
            </w:pPr>
            <w:r w:rsidRPr="0022468B">
              <w:rPr>
                <w:sz w:val="28"/>
                <w:szCs w:val="28"/>
              </w:rPr>
              <w:t>Седельный тягач</w:t>
            </w:r>
          </w:p>
        </w:tc>
        <w:tc>
          <w:tcPr>
            <w:tcW w:w="1701" w:type="dxa"/>
            <w:vAlign w:val="center"/>
          </w:tcPr>
          <w:p w:rsidR="00731B4E" w:rsidRPr="0022468B" w:rsidRDefault="00731B4E" w:rsidP="00490267">
            <w:pPr>
              <w:jc w:val="center"/>
              <w:rPr>
                <w:sz w:val="28"/>
                <w:szCs w:val="28"/>
              </w:rPr>
            </w:pPr>
            <w:r w:rsidRPr="0022468B">
              <w:rPr>
                <w:sz w:val="28"/>
                <w:szCs w:val="28"/>
                <w:lang w:val="en-US"/>
              </w:rPr>
              <w:t>MAN</w:t>
            </w:r>
          </w:p>
        </w:tc>
        <w:tc>
          <w:tcPr>
            <w:tcW w:w="992" w:type="dxa"/>
            <w:vAlign w:val="center"/>
          </w:tcPr>
          <w:p w:rsidR="00731B4E" w:rsidRPr="0022468B" w:rsidRDefault="00731B4E" w:rsidP="00490267">
            <w:pPr>
              <w:jc w:val="center"/>
              <w:rPr>
                <w:sz w:val="28"/>
                <w:szCs w:val="28"/>
              </w:rPr>
            </w:pPr>
            <w:r w:rsidRPr="0022468B">
              <w:rPr>
                <w:sz w:val="28"/>
                <w:szCs w:val="28"/>
              </w:rPr>
              <w:t>2008</w:t>
            </w:r>
          </w:p>
        </w:tc>
        <w:tc>
          <w:tcPr>
            <w:tcW w:w="1276" w:type="dxa"/>
            <w:vAlign w:val="center"/>
          </w:tcPr>
          <w:p w:rsidR="00731B4E" w:rsidRPr="0022468B" w:rsidRDefault="00731B4E" w:rsidP="00490267">
            <w:pPr>
              <w:jc w:val="center"/>
              <w:rPr>
                <w:sz w:val="28"/>
                <w:szCs w:val="28"/>
              </w:rPr>
            </w:pPr>
            <w:r w:rsidRPr="0022468B">
              <w:rPr>
                <w:sz w:val="28"/>
                <w:szCs w:val="28"/>
              </w:rPr>
              <w:t>Е206СО36</w:t>
            </w:r>
          </w:p>
        </w:tc>
        <w:tc>
          <w:tcPr>
            <w:tcW w:w="1842" w:type="dxa"/>
            <w:tcBorders>
              <w:left w:val="single" w:sz="4" w:space="0" w:color="auto"/>
            </w:tcBorders>
            <w:vAlign w:val="center"/>
          </w:tcPr>
          <w:p w:rsidR="00731B4E" w:rsidRPr="0022468B" w:rsidRDefault="00731B4E" w:rsidP="00490267">
            <w:pPr>
              <w:jc w:val="center"/>
              <w:rPr>
                <w:sz w:val="28"/>
                <w:szCs w:val="28"/>
              </w:rPr>
            </w:pPr>
          </w:p>
        </w:tc>
        <w:tc>
          <w:tcPr>
            <w:tcW w:w="1843" w:type="dxa"/>
            <w:tcBorders>
              <w:left w:val="single" w:sz="4" w:space="0" w:color="auto"/>
            </w:tcBorders>
            <w:vAlign w:val="center"/>
          </w:tcPr>
          <w:p w:rsidR="00731B4E" w:rsidRPr="0022468B" w:rsidRDefault="00731B4E" w:rsidP="00490267">
            <w:pPr>
              <w:jc w:val="center"/>
              <w:rPr>
                <w:sz w:val="28"/>
                <w:szCs w:val="28"/>
              </w:rPr>
            </w:pPr>
            <w:r w:rsidRPr="0022468B">
              <w:rPr>
                <w:sz w:val="28"/>
                <w:szCs w:val="28"/>
              </w:rPr>
              <w:t>Х</w:t>
            </w:r>
          </w:p>
        </w:tc>
      </w:tr>
      <w:tr w:rsidR="00731B4E" w:rsidRPr="0022468B" w:rsidTr="00490267">
        <w:trPr>
          <w:trHeight w:val="227"/>
        </w:trPr>
        <w:tc>
          <w:tcPr>
            <w:tcW w:w="675" w:type="dxa"/>
            <w:tcBorders>
              <w:right w:val="single" w:sz="4" w:space="0" w:color="auto"/>
            </w:tcBorders>
            <w:vAlign w:val="center"/>
          </w:tcPr>
          <w:p w:rsidR="00731B4E" w:rsidRPr="0022468B" w:rsidRDefault="00731B4E" w:rsidP="00490267">
            <w:pPr>
              <w:jc w:val="center"/>
              <w:rPr>
                <w:sz w:val="28"/>
                <w:szCs w:val="28"/>
              </w:rPr>
            </w:pPr>
            <w:r w:rsidRPr="0022468B">
              <w:rPr>
                <w:sz w:val="28"/>
                <w:szCs w:val="28"/>
              </w:rPr>
              <w:t>2</w:t>
            </w:r>
          </w:p>
        </w:tc>
        <w:tc>
          <w:tcPr>
            <w:tcW w:w="1560" w:type="dxa"/>
            <w:tcBorders>
              <w:left w:val="single" w:sz="4" w:space="0" w:color="auto"/>
            </w:tcBorders>
            <w:vAlign w:val="center"/>
          </w:tcPr>
          <w:p w:rsidR="00731B4E" w:rsidRPr="0022468B" w:rsidRDefault="00731B4E" w:rsidP="00490267">
            <w:pPr>
              <w:jc w:val="center"/>
              <w:rPr>
                <w:sz w:val="28"/>
                <w:szCs w:val="28"/>
              </w:rPr>
            </w:pPr>
            <w:r w:rsidRPr="0022468B">
              <w:rPr>
                <w:sz w:val="28"/>
                <w:szCs w:val="28"/>
              </w:rPr>
              <w:t>Седельный тягач</w:t>
            </w:r>
          </w:p>
        </w:tc>
        <w:tc>
          <w:tcPr>
            <w:tcW w:w="1701" w:type="dxa"/>
          </w:tcPr>
          <w:p w:rsidR="00731B4E" w:rsidRPr="0022468B" w:rsidRDefault="00731B4E" w:rsidP="00490267">
            <w:pPr>
              <w:jc w:val="center"/>
              <w:rPr>
                <w:sz w:val="28"/>
                <w:szCs w:val="28"/>
              </w:rPr>
            </w:pPr>
            <w:r w:rsidRPr="0022468B">
              <w:rPr>
                <w:sz w:val="28"/>
                <w:szCs w:val="28"/>
                <w:lang w:val="en-US"/>
              </w:rPr>
              <w:t>MAN</w:t>
            </w:r>
          </w:p>
        </w:tc>
        <w:tc>
          <w:tcPr>
            <w:tcW w:w="992" w:type="dxa"/>
            <w:vAlign w:val="center"/>
          </w:tcPr>
          <w:p w:rsidR="00731B4E" w:rsidRPr="0022468B" w:rsidRDefault="00731B4E" w:rsidP="00490267">
            <w:pPr>
              <w:jc w:val="center"/>
              <w:rPr>
                <w:sz w:val="28"/>
                <w:szCs w:val="28"/>
              </w:rPr>
            </w:pPr>
            <w:r w:rsidRPr="0022468B">
              <w:rPr>
                <w:sz w:val="28"/>
                <w:szCs w:val="28"/>
              </w:rPr>
              <w:t>2008</w:t>
            </w:r>
          </w:p>
        </w:tc>
        <w:tc>
          <w:tcPr>
            <w:tcW w:w="1276" w:type="dxa"/>
            <w:vAlign w:val="center"/>
          </w:tcPr>
          <w:p w:rsidR="00731B4E" w:rsidRPr="0022468B" w:rsidRDefault="00731B4E" w:rsidP="00490267">
            <w:pPr>
              <w:jc w:val="center"/>
              <w:rPr>
                <w:sz w:val="28"/>
                <w:szCs w:val="28"/>
              </w:rPr>
            </w:pPr>
            <w:r w:rsidRPr="0022468B">
              <w:rPr>
                <w:sz w:val="28"/>
                <w:szCs w:val="28"/>
              </w:rPr>
              <w:t>Е230СО36</w:t>
            </w:r>
          </w:p>
        </w:tc>
        <w:tc>
          <w:tcPr>
            <w:tcW w:w="1842" w:type="dxa"/>
            <w:tcBorders>
              <w:left w:val="single" w:sz="4" w:space="0" w:color="auto"/>
            </w:tcBorders>
            <w:vAlign w:val="center"/>
          </w:tcPr>
          <w:p w:rsidR="00731B4E" w:rsidRPr="0022468B" w:rsidRDefault="00731B4E" w:rsidP="00490267">
            <w:pPr>
              <w:jc w:val="center"/>
              <w:rPr>
                <w:sz w:val="28"/>
                <w:szCs w:val="28"/>
              </w:rPr>
            </w:pPr>
          </w:p>
        </w:tc>
        <w:tc>
          <w:tcPr>
            <w:tcW w:w="1843" w:type="dxa"/>
            <w:tcBorders>
              <w:left w:val="single" w:sz="4" w:space="0" w:color="auto"/>
            </w:tcBorders>
            <w:vAlign w:val="center"/>
          </w:tcPr>
          <w:p w:rsidR="00731B4E" w:rsidRPr="0022468B" w:rsidRDefault="00731B4E" w:rsidP="00490267">
            <w:pPr>
              <w:jc w:val="center"/>
              <w:rPr>
                <w:sz w:val="28"/>
                <w:szCs w:val="28"/>
              </w:rPr>
            </w:pPr>
            <w:r w:rsidRPr="0022468B">
              <w:rPr>
                <w:sz w:val="28"/>
                <w:szCs w:val="28"/>
              </w:rPr>
              <w:t>Х</w:t>
            </w:r>
          </w:p>
        </w:tc>
      </w:tr>
      <w:tr w:rsidR="00731B4E" w:rsidRPr="0022468B" w:rsidTr="00490267">
        <w:trPr>
          <w:trHeight w:val="227"/>
        </w:trPr>
        <w:tc>
          <w:tcPr>
            <w:tcW w:w="675" w:type="dxa"/>
            <w:tcBorders>
              <w:right w:val="single" w:sz="4" w:space="0" w:color="auto"/>
            </w:tcBorders>
            <w:vAlign w:val="center"/>
          </w:tcPr>
          <w:p w:rsidR="00731B4E" w:rsidRPr="0022468B" w:rsidRDefault="00731B4E" w:rsidP="00490267">
            <w:pPr>
              <w:jc w:val="center"/>
              <w:rPr>
                <w:sz w:val="28"/>
                <w:szCs w:val="28"/>
              </w:rPr>
            </w:pPr>
            <w:r w:rsidRPr="0022468B">
              <w:rPr>
                <w:sz w:val="28"/>
                <w:szCs w:val="28"/>
              </w:rPr>
              <w:t>3</w:t>
            </w:r>
          </w:p>
        </w:tc>
        <w:tc>
          <w:tcPr>
            <w:tcW w:w="1560" w:type="dxa"/>
            <w:tcBorders>
              <w:left w:val="single" w:sz="4" w:space="0" w:color="auto"/>
            </w:tcBorders>
            <w:vAlign w:val="center"/>
          </w:tcPr>
          <w:p w:rsidR="00731B4E" w:rsidRPr="0022468B" w:rsidRDefault="00731B4E" w:rsidP="00490267">
            <w:pPr>
              <w:jc w:val="center"/>
              <w:rPr>
                <w:sz w:val="28"/>
                <w:szCs w:val="28"/>
              </w:rPr>
            </w:pPr>
            <w:r w:rsidRPr="0022468B">
              <w:rPr>
                <w:sz w:val="28"/>
                <w:szCs w:val="28"/>
              </w:rPr>
              <w:t>Седельный тягач</w:t>
            </w:r>
          </w:p>
        </w:tc>
        <w:tc>
          <w:tcPr>
            <w:tcW w:w="1701" w:type="dxa"/>
          </w:tcPr>
          <w:p w:rsidR="00731B4E" w:rsidRPr="0022468B" w:rsidRDefault="00731B4E" w:rsidP="00490267">
            <w:pPr>
              <w:jc w:val="center"/>
              <w:rPr>
                <w:sz w:val="28"/>
                <w:szCs w:val="28"/>
              </w:rPr>
            </w:pPr>
            <w:r w:rsidRPr="0022468B">
              <w:rPr>
                <w:sz w:val="28"/>
                <w:szCs w:val="28"/>
                <w:lang w:val="en-US"/>
              </w:rPr>
              <w:t>MAN</w:t>
            </w:r>
          </w:p>
        </w:tc>
        <w:tc>
          <w:tcPr>
            <w:tcW w:w="992" w:type="dxa"/>
            <w:vAlign w:val="center"/>
          </w:tcPr>
          <w:p w:rsidR="00731B4E" w:rsidRPr="0022468B" w:rsidRDefault="00731B4E" w:rsidP="00490267">
            <w:pPr>
              <w:jc w:val="center"/>
              <w:rPr>
                <w:sz w:val="28"/>
                <w:szCs w:val="28"/>
              </w:rPr>
            </w:pPr>
            <w:r w:rsidRPr="0022468B">
              <w:rPr>
                <w:sz w:val="28"/>
                <w:szCs w:val="28"/>
              </w:rPr>
              <w:t>2008</w:t>
            </w:r>
          </w:p>
        </w:tc>
        <w:tc>
          <w:tcPr>
            <w:tcW w:w="1276" w:type="dxa"/>
            <w:vAlign w:val="center"/>
          </w:tcPr>
          <w:p w:rsidR="00731B4E" w:rsidRPr="0022468B" w:rsidRDefault="00731B4E" w:rsidP="00490267">
            <w:pPr>
              <w:jc w:val="center"/>
              <w:rPr>
                <w:sz w:val="28"/>
                <w:szCs w:val="28"/>
              </w:rPr>
            </w:pPr>
            <w:r w:rsidRPr="0022468B">
              <w:rPr>
                <w:sz w:val="28"/>
                <w:szCs w:val="28"/>
              </w:rPr>
              <w:t>Е445СО36</w:t>
            </w:r>
          </w:p>
        </w:tc>
        <w:tc>
          <w:tcPr>
            <w:tcW w:w="1842" w:type="dxa"/>
            <w:tcBorders>
              <w:left w:val="single" w:sz="4" w:space="0" w:color="auto"/>
            </w:tcBorders>
            <w:vAlign w:val="center"/>
          </w:tcPr>
          <w:p w:rsidR="00731B4E" w:rsidRPr="0022468B" w:rsidRDefault="00731B4E" w:rsidP="00490267">
            <w:pPr>
              <w:jc w:val="center"/>
              <w:rPr>
                <w:sz w:val="28"/>
                <w:szCs w:val="28"/>
              </w:rPr>
            </w:pPr>
          </w:p>
        </w:tc>
        <w:tc>
          <w:tcPr>
            <w:tcW w:w="1843" w:type="dxa"/>
            <w:tcBorders>
              <w:left w:val="single" w:sz="4" w:space="0" w:color="auto"/>
            </w:tcBorders>
            <w:vAlign w:val="center"/>
          </w:tcPr>
          <w:p w:rsidR="00731B4E" w:rsidRPr="0022468B" w:rsidRDefault="00731B4E" w:rsidP="00490267">
            <w:pPr>
              <w:jc w:val="center"/>
              <w:rPr>
                <w:sz w:val="28"/>
                <w:szCs w:val="28"/>
              </w:rPr>
            </w:pPr>
            <w:r w:rsidRPr="0022468B">
              <w:rPr>
                <w:sz w:val="28"/>
                <w:szCs w:val="28"/>
              </w:rPr>
              <w:t>Х</w:t>
            </w:r>
          </w:p>
        </w:tc>
      </w:tr>
      <w:tr w:rsidR="00731B4E" w:rsidRPr="0022468B" w:rsidTr="00490267">
        <w:trPr>
          <w:trHeight w:val="158"/>
        </w:trPr>
        <w:tc>
          <w:tcPr>
            <w:tcW w:w="675" w:type="dxa"/>
            <w:tcBorders>
              <w:right w:val="single" w:sz="4" w:space="0" w:color="auto"/>
            </w:tcBorders>
            <w:vAlign w:val="center"/>
          </w:tcPr>
          <w:p w:rsidR="00731B4E" w:rsidRPr="0022468B" w:rsidRDefault="00731B4E" w:rsidP="00490267">
            <w:pPr>
              <w:jc w:val="center"/>
              <w:rPr>
                <w:sz w:val="28"/>
                <w:szCs w:val="28"/>
                <w:lang w:val="en-US"/>
              </w:rPr>
            </w:pPr>
            <w:r w:rsidRPr="0022468B">
              <w:rPr>
                <w:sz w:val="28"/>
                <w:szCs w:val="28"/>
                <w:lang w:val="en-US"/>
              </w:rPr>
              <w:t>4</w:t>
            </w:r>
          </w:p>
        </w:tc>
        <w:tc>
          <w:tcPr>
            <w:tcW w:w="1560" w:type="dxa"/>
            <w:tcBorders>
              <w:left w:val="single" w:sz="4" w:space="0" w:color="auto"/>
            </w:tcBorders>
            <w:vAlign w:val="center"/>
          </w:tcPr>
          <w:p w:rsidR="00731B4E" w:rsidRPr="0022468B" w:rsidRDefault="00731B4E" w:rsidP="00490267">
            <w:pPr>
              <w:jc w:val="center"/>
              <w:rPr>
                <w:sz w:val="28"/>
                <w:szCs w:val="28"/>
              </w:rPr>
            </w:pPr>
            <w:r w:rsidRPr="0022468B">
              <w:rPr>
                <w:sz w:val="28"/>
                <w:szCs w:val="28"/>
              </w:rPr>
              <w:t>Полуприцеп</w:t>
            </w:r>
          </w:p>
        </w:tc>
        <w:tc>
          <w:tcPr>
            <w:tcW w:w="1701" w:type="dxa"/>
            <w:vAlign w:val="center"/>
          </w:tcPr>
          <w:p w:rsidR="00731B4E" w:rsidRPr="0022468B" w:rsidRDefault="00731B4E" w:rsidP="00490267">
            <w:pPr>
              <w:jc w:val="center"/>
              <w:rPr>
                <w:sz w:val="28"/>
                <w:szCs w:val="28"/>
                <w:lang w:val="en-US"/>
              </w:rPr>
            </w:pPr>
            <w:r w:rsidRPr="0022468B">
              <w:rPr>
                <w:sz w:val="28"/>
                <w:szCs w:val="28"/>
                <w:lang w:val="en-US"/>
              </w:rPr>
              <w:t>PK-24N</w:t>
            </w:r>
          </w:p>
        </w:tc>
        <w:tc>
          <w:tcPr>
            <w:tcW w:w="992" w:type="dxa"/>
          </w:tcPr>
          <w:p w:rsidR="00731B4E" w:rsidRPr="0022468B" w:rsidRDefault="00731B4E" w:rsidP="00490267">
            <w:pPr>
              <w:jc w:val="center"/>
              <w:rPr>
                <w:sz w:val="28"/>
                <w:szCs w:val="28"/>
              </w:rPr>
            </w:pPr>
            <w:r w:rsidRPr="0022468B">
              <w:rPr>
                <w:sz w:val="28"/>
                <w:szCs w:val="28"/>
              </w:rPr>
              <w:t>2008</w:t>
            </w:r>
          </w:p>
        </w:tc>
        <w:tc>
          <w:tcPr>
            <w:tcW w:w="1276" w:type="dxa"/>
            <w:vAlign w:val="center"/>
          </w:tcPr>
          <w:p w:rsidR="00731B4E" w:rsidRPr="0022468B" w:rsidRDefault="00731B4E" w:rsidP="00490267">
            <w:pPr>
              <w:jc w:val="center"/>
              <w:rPr>
                <w:sz w:val="28"/>
                <w:szCs w:val="28"/>
              </w:rPr>
            </w:pPr>
            <w:r w:rsidRPr="0022468B">
              <w:rPr>
                <w:sz w:val="28"/>
                <w:szCs w:val="28"/>
              </w:rPr>
              <w:t>АР1843СО36</w:t>
            </w:r>
          </w:p>
        </w:tc>
        <w:tc>
          <w:tcPr>
            <w:tcW w:w="1842" w:type="dxa"/>
            <w:tcBorders>
              <w:left w:val="single" w:sz="4" w:space="0" w:color="auto"/>
            </w:tcBorders>
            <w:vAlign w:val="center"/>
          </w:tcPr>
          <w:p w:rsidR="00731B4E" w:rsidRPr="0022468B" w:rsidRDefault="00731B4E" w:rsidP="00490267">
            <w:pPr>
              <w:jc w:val="center"/>
              <w:rPr>
                <w:sz w:val="28"/>
                <w:szCs w:val="28"/>
              </w:rPr>
            </w:pPr>
            <w:r w:rsidRPr="0022468B">
              <w:rPr>
                <w:sz w:val="28"/>
                <w:szCs w:val="28"/>
              </w:rPr>
              <w:t>Х</w:t>
            </w:r>
          </w:p>
        </w:tc>
        <w:tc>
          <w:tcPr>
            <w:tcW w:w="1843" w:type="dxa"/>
            <w:tcBorders>
              <w:left w:val="single" w:sz="4" w:space="0" w:color="auto"/>
            </w:tcBorders>
            <w:vAlign w:val="center"/>
          </w:tcPr>
          <w:p w:rsidR="00731B4E" w:rsidRPr="0022468B" w:rsidRDefault="00731B4E" w:rsidP="00490267">
            <w:pPr>
              <w:jc w:val="center"/>
              <w:rPr>
                <w:sz w:val="28"/>
                <w:szCs w:val="28"/>
              </w:rPr>
            </w:pPr>
          </w:p>
        </w:tc>
      </w:tr>
      <w:tr w:rsidR="00731B4E" w:rsidRPr="0022468B" w:rsidTr="00490267">
        <w:trPr>
          <w:trHeight w:val="211"/>
        </w:trPr>
        <w:tc>
          <w:tcPr>
            <w:tcW w:w="675" w:type="dxa"/>
            <w:tcBorders>
              <w:right w:val="single" w:sz="4" w:space="0" w:color="auto"/>
            </w:tcBorders>
            <w:vAlign w:val="center"/>
          </w:tcPr>
          <w:p w:rsidR="00731B4E" w:rsidRPr="0022468B" w:rsidRDefault="00731B4E" w:rsidP="00490267">
            <w:pPr>
              <w:jc w:val="center"/>
              <w:rPr>
                <w:sz w:val="28"/>
                <w:szCs w:val="28"/>
                <w:lang w:val="en-US"/>
              </w:rPr>
            </w:pPr>
            <w:r w:rsidRPr="0022468B">
              <w:rPr>
                <w:sz w:val="28"/>
                <w:szCs w:val="28"/>
                <w:lang w:val="en-US"/>
              </w:rPr>
              <w:t>5</w:t>
            </w:r>
          </w:p>
        </w:tc>
        <w:tc>
          <w:tcPr>
            <w:tcW w:w="1560" w:type="dxa"/>
            <w:tcBorders>
              <w:left w:val="single" w:sz="4" w:space="0" w:color="auto"/>
            </w:tcBorders>
            <w:vAlign w:val="center"/>
          </w:tcPr>
          <w:p w:rsidR="00731B4E" w:rsidRPr="0022468B" w:rsidRDefault="00731B4E" w:rsidP="00490267">
            <w:pPr>
              <w:jc w:val="center"/>
              <w:rPr>
                <w:sz w:val="28"/>
                <w:szCs w:val="28"/>
              </w:rPr>
            </w:pPr>
            <w:r w:rsidRPr="0022468B">
              <w:rPr>
                <w:sz w:val="28"/>
                <w:szCs w:val="28"/>
              </w:rPr>
              <w:t>Полуприцеп</w:t>
            </w:r>
          </w:p>
        </w:tc>
        <w:tc>
          <w:tcPr>
            <w:tcW w:w="1701" w:type="dxa"/>
            <w:vAlign w:val="center"/>
          </w:tcPr>
          <w:p w:rsidR="00731B4E" w:rsidRPr="0022468B" w:rsidRDefault="00731B4E" w:rsidP="00490267">
            <w:pPr>
              <w:jc w:val="center"/>
              <w:rPr>
                <w:sz w:val="28"/>
                <w:szCs w:val="28"/>
                <w:lang w:val="en-US"/>
              </w:rPr>
            </w:pPr>
            <w:r w:rsidRPr="0022468B">
              <w:rPr>
                <w:sz w:val="28"/>
                <w:szCs w:val="28"/>
                <w:lang w:val="en-US"/>
              </w:rPr>
              <w:t>PK-24N</w:t>
            </w:r>
          </w:p>
        </w:tc>
        <w:tc>
          <w:tcPr>
            <w:tcW w:w="992" w:type="dxa"/>
          </w:tcPr>
          <w:p w:rsidR="00731B4E" w:rsidRPr="0022468B" w:rsidRDefault="00731B4E" w:rsidP="00490267">
            <w:pPr>
              <w:jc w:val="center"/>
              <w:rPr>
                <w:sz w:val="28"/>
                <w:szCs w:val="28"/>
              </w:rPr>
            </w:pPr>
            <w:r w:rsidRPr="0022468B">
              <w:rPr>
                <w:sz w:val="28"/>
                <w:szCs w:val="28"/>
              </w:rPr>
              <w:t>2008</w:t>
            </w:r>
          </w:p>
        </w:tc>
        <w:tc>
          <w:tcPr>
            <w:tcW w:w="1276" w:type="dxa"/>
            <w:vAlign w:val="center"/>
          </w:tcPr>
          <w:p w:rsidR="00731B4E" w:rsidRPr="0022468B" w:rsidRDefault="00731B4E" w:rsidP="00490267">
            <w:pPr>
              <w:jc w:val="center"/>
              <w:rPr>
                <w:sz w:val="28"/>
                <w:szCs w:val="28"/>
              </w:rPr>
            </w:pPr>
            <w:r w:rsidRPr="0022468B">
              <w:rPr>
                <w:sz w:val="28"/>
                <w:szCs w:val="28"/>
              </w:rPr>
              <w:t>АР1845СО36</w:t>
            </w:r>
          </w:p>
        </w:tc>
        <w:tc>
          <w:tcPr>
            <w:tcW w:w="1842" w:type="dxa"/>
            <w:tcBorders>
              <w:left w:val="single" w:sz="4" w:space="0" w:color="auto"/>
            </w:tcBorders>
            <w:vAlign w:val="center"/>
          </w:tcPr>
          <w:p w:rsidR="00731B4E" w:rsidRPr="0022468B" w:rsidRDefault="00731B4E" w:rsidP="00490267">
            <w:pPr>
              <w:jc w:val="center"/>
              <w:rPr>
                <w:sz w:val="28"/>
                <w:szCs w:val="28"/>
              </w:rPr>
            </w:pPr>
            <w:r w:rsidRPr="0022468B">
              <w:rPr>
                <w:sz w:val="28"/>
                <w:szCs w:val="28"/>
              </w:rPr>
              <w:t>Х</w:t>
            </w:r>
          </w:p>
        </w:tc>
        <w:tc>
          <w:tcPr>
            <w:tcW w:w="1843" w:type="dxa"/>
            <w:tcBorders>
              <w:left w:val="single" w:sz="4" w:space="0" w:color="auto"/>
            </w:tcBorders>
            <w:vAlign w:val="center"/>
          </w:tcPr>
          <w:p w:rsidR="00731B4E" w:rsidRPr="0022468B" w:rsidRDefault="00731B4E" w:rsidP="00490267">
            <w:pPr>
              <w:jc w:val="center"/>
              <w:rPr>
                <w:sz w:val="28"/>
                <w:szCs w:val="28"/>
              </w:rPr>
            </w:pPr>
          </w:p>
        </w:tc>
      </w:tr>
      <w:tr w:rsidR="00731B4E" w:rsidRPr="0022468B" w:rsidTr="00490267">
        <w:trPr>
          <w:trHeight w:val="189"/>
        </w:trPr>
        <w:tc>
          <w:tcPr>
            <w:tcW w:w="675" w:type="dxa"/>
            <w:tcBorders>
              <w:right w:val="single" w:sz="4" w:space="0" w:color="auto"/>
            </w:tcBorders>
            <w:vAlign w:val="center"/>
          </w:tcPr>
          <w:p w:rsidR="00731B4E" w:rsidRPr="0022468B" w:rsidRDefault="00731B4E" w:rsidP="00490267">
            <w:pPr>
              <w:jc w:val="center"/>
              <w:rPr>
                <w:sz w:val="28"/>
                <w:szCs w:val="28"/>
                <w:lang w:val="en-US"/>
              </w:rPr>
            </w:pPr>
            <w:r w:rsidRPr="0022468B">
              <w:rPr>
                <w:sz w:val="28"/>
                <w:szCs w:val="28"/>
                <w:lang w:val="en-US"/>
              </w:rPr>
              <w:t>6</w:t>
            </w:r>
          </w:p>
        </w:tc>
        <w:tc>
          <w:tcPr>
            <w:tcW w:w="1560" w:type="dxa"/>
            <w:tcBorders>
              <w:left w:val="single" w:sz="4" w:space="0" w:color="auto"/>
            </w:tcBorders>
            <w:vAlign w:val="center"/>
          </w:tcPr>
          <w:p w:rsidR="00731B4E" w:rsidRPr="0022468B" w:rsidRDefault="00731B4E" w:rsidP="00490267">
            <w:pPr>
              <w:jc w:val="center"/>
              <w:rPr>
                <w:sz w:val="28"/>
                <w:szCs w:val="28"/>
              </w:rPr>
            </w:pPr>
            <w:r w:rsidRPr="0022468B">
              <w:rPr>
                <w:sz w:val="28"/>
                <w:szCs w:val="28"/>
              </w:rPr>
              <w:t>Полуприцеп</w:t>
            </w:r>
          </w:p>
        </w:tc>
        <w:tc>
          <w:tcPr>
            <w:tcW w:w="1701" w:type="dxa"/>
            <w:vAlign w:val="center"/>
          </w:tcPr>
          <w:p w:rsidR="00731B4E" w:rsidRPr="0022468B" w:rsidRDefault="00731B4E" w:rsidP="00490267">
            <w:pPr>
              <w:jc w:val="center"/>
              <w:rPr>
                <w:sz w:val="28"/>
                <w:szCs w:val="28"/>
                <w:lang w:val="en-US"/>
              </w:rPr>
            </w:pPr>
            <w:r w:rsidRPr="0022468B">
              <w:rPr>
                <w:sz w:val="28"/>
                <w:szCs w:val="28"/>
                <w:lang w:val="en-US"/>
              </w:rPr>
              <w:t>PK-24N</w:t>
            </w:r>
          </w:p>
        </w:tc>
        <w:tc>
          <w:tcPr>
            <w:tcW w:w="992" w:type="dxa"/>
          </w:tcPr>
          <w:p w:rsidR="00731B4E" w:rsidRPr="0022468B" w:rsidRDefault="00731B4E" w:rsidP="00490267">
            <w:pPr>
              <w:jc w:val="center"/>
              <w:rPr>
                <w:sz w:val="28"/>
                <w:szCs w:val="28"/>
              </w:rPr>
            </w:pPr>
            <w:r w:rsidRPr="0022468B">
              <w:rPr>
                <w:sz w:val="28"/>
                <w:szCs w:val="28"/>
              </w:rPr>
              <w:t>2008</w:t>
            </w:r>
          </w:p>
        </w:tc>
        <w:tc>
          <w:tcPr>
            <w:tcW w:w="1276" w:type="dxa"/>
            <w:vAlign w:val="center"/>
          </w:tcPr>
          <w:p w:rsidR="00731B4E" w:rsidRPr="0022468B" w:rsidRDefault="00731B4E" w:rsidP="00490267">
            <w:pPr>
              <w:jc w:val="center"/>
              <w:rPr>
                <w:sz w:val="28"/>
                <w:szCs w:val="28"/>
              </w:rPr>
            </w:pPr>
            <w:r w:rsidRPr="0022468B">
              <w:rPr>
                <w:sz w:val="28"/>
                <w:szCs w:val="28"/>
              </w:rPr>
              <w:t>АР1850СО36</w:t>
            </w:r>
          </w:p>
        </w:tc>
        <w:tc>
          <w:tcPr>
            <w:tcW w:w="1842" w:type="dxa"/>
            <w:tcBorders>
              <w:left w:val="single" w:sz="4" w:space="0" w:color="auto"/>
            </w:tcBorders>
            <w:vAlign w:val="center"/>
          </w:tcPr>
          <w:p w:rsidR="00731B4E" w:rsidRPr="0022468B" w:rsidRDefault="00731B4E" w:rsidP="00490267">
            <w:pPr>
              <w:jc w:val="center"/>
              <w:rPr>
                <w:sz w:val="28"/>
                <w:szCs w:val="28"/>
              </w:rPr>
            </w:pPr>
            <w:r w:rsidRPr="0022468B">
              <w:rPr>
                <w:sz w:val="28"/>
                <w:szCs w:val="28"/>
              </w:rPr>
              <w:t>Х</w:t>
            </w:r>
          </w:p>
        </w:tc>
        <w:tc>
          <w:tcPr>
            <w:tcW w:w="1843" w:type="dxa"/>
            <w:tcBorders>
              <w:left w:val="single" w:sz="4" w:space="0" w:color="auto"/>
            </w:tcBorders>
            <w:vAlign w:val="center"/>
          </w:tcPr>
          <w:p w:rsidR="00731B4E" w:rsidRPr="0022468B" w:rsidRDefault="00731B4E" w:rsidP="00490267">
            <w:pPr>
              <w:jc w:val="center"/>
              <w:rPr>
                <w:sz w:val="28"/>
                <w:szCs w:val="28"/>
              </w:rPr>
            </w:pPr>
          </w:p>
        </w:tc>
      </w:tr>
      <w:tr w:rsidR="00731B4E" w:rsidRPr="0022468B" w:rsidTr="00490267">
        <w:trPr>
          <w:trHeight w:val="108"/>
        </w:trPr>
        <w:tc>
          <w:tcPr>
            <w:tcW w:w="675" w:type="dxa"/>
            <w:tcBorders>
              <w:right w:val="single" w:sz="4" w:space="0" w:color="auto"/>
            </w:tcBorders>
            <w:vAlign w:val="center"/>
          </w:tcPr>
          <w:p w:rsidR="00731B4E" w:rsidRPr="0022468B" w:rsidRDefault="00731B4E" w:rsidP="00490267">
            <w:pPr>
              <w:jc w:val="center"/>
              <w:rPr>
                <w:sz w:val="28"/>
                <w:szCs w:val="28"/>
                <w:lang w:val="en-US"/>
              </w:rPr>
            </w:pPr>
            <w:r w:rsidRPr="0022468B">
              <w:rPr>
                <w:sz w:val="28"/>
                <w:szCs w:val="28"/>
                <w:lang w:val="en-US"/>
              </w:rPr>
              <w:t>7</w:t>
            </w:r>
          </w:p>
        </w:tc>
        <w:tc>
          <w:tcPr>
            <w:tcW w:w="1560" w:type="dxa"/>
            <w:tcBorders>
              <w:left w:val="single" w:sz="4" w:space="0" w:color="auto"/>
            </w:tcBorders>
            <w:vAlign w:val="center"/>
          </w:tcPr>
          <w:p w:rsidR="00731B4E" w:rsidRPr="0022468B" w:rsidRDefault="00731B4E" w:rsidP="00490267">
            <w:pPr>
              <w:jc w:val="center"/>
              <w:rPr>
                <w:sz w:val="28"/>
                <w:szCs w:val="28"/>
              </w:rPr>
            </w:pPr>
            <w:r w:rsidRPr="0022468B">
              <w:rPr>
                <w:sz w:val="28"/>
                <w:szCs w:val="28"/>
              </w:rPr>
              <w:t>Полуприцеп</w:t>
            </w:r>
          </w:p>
        </w:tc>
        <w:tc>
          <w:tcPr>
            <w:tcW w:w="1701" w:type="dxa"/>
            <w:vAlign w:val="center"/>
          </w:tcPr>
          <w:p w:rsidR="00731B4E" w:rsidRPr="0022468B" w:rsidRDefault="00731B4E" w:rsidP="00490267">
            <w:pPr>
              <w:jc w:val="center"/>
              <w:rPr>
                <w:sz w:val="28"/>
                <w:szCs w:val="28"/>
              </w:rPr>
            </w:pPr>
            <w:r w:rsidRPr="0022468B">
              <w:rPr>
                <w:sz w:val="28"/>
                <w:szCs w:val="28"/>
              </w:rPr>
              <w:t>ТОНАР 974624</w:t>
            </w:r>
          </w:p>
        </w:tc>
        <w:tc>
          <w:tcPr>
            <w:tcW w:w="992" w:type="dxa"/>
          </w:tcPr>
          <w:p w:rsidR="00731B4E" w:rsidRPr="0022468B" w:rsidRDefault="00731B4E" w:rsidP="00490267">
            <w:pPr>
              <w:jc w:val="center"/>
              <w:rPr>
                <w:sz w:val="28"/>
                <w:szCs w:val="28"/>
              </w:rPr>
            </w:pPr>
            <w:r w:rsidRPr="0022468B">
              <w:rPr>
                <w:sz w:val="28"/>
                <w:szCs w:val="28"/>
              </w:rPr>
              <w:t>2008</w:t>
            </w:r>
          </w:p>
        </w:tc>
        <w:tc>
          <w:tcPr>
            <w:tcW w:w="1276" w:type="dxa"/>
            <w:vAlign w:val="center"/>
          </w:tcPr>
          <w:p w:rsidR="00731B4E" w:rsidRPr="0022468B" w:rsidRDefault="00731B4E" w:rsidP="00490267">
            <w:pPr>
              <w:jc w:val="center"/>
              <w:rPr>
                <w:sz w:val="28"/>
                <w:szCs w:val="28"/>
              </w:rPr>
            </w:pPr>
            <w:r w:rsidRPr="0022468B">
              <w:rPr>
                <w:sz w:val="28"/>
                <w:szCs w:val="28"/>
              </w:rPr>
              <w:t>АР2004СО36</w:t>
            </w:r>
          </w:p>
        </w:tc>
        <w:tc>
          <w:tcPr>
            <w:tcW w:w="1842" w:type="dxa"/>
            <w:tcBorders>
              <w:left w:val="single" w:sz="4" w:space="0" w:color="auto"/>
            </w:tcBorders>
            <w:vAlign w:val="center"/>
          </w:tcPr>
          <w:p w:rsidR="00731B4E" w:rsidRPr="0022468B" w:rsidRDefault="00731B4E" w:rsidP="00490267">
            <w:pPr>
              <w:jc w:val="center"/>
              <w:rPr>
                <w:sz w:val="28"/>
                <w:szCs w:val="28"/>
              </w:rPr>
            </w:pPr>
          </w:p>
        </w:tc>
        <w:tc>
          <w:tcPr>
            <w:tcW w:w="1843" w:type="dxa"/>
            <w:tcBorders>
              <w:left w:val="single" w:sz="4" w:space="0" w:color="auto"/>
            </w:tcBorders>
            <w:vAlign w:val="center"/>
          </w:tcPr>
          <w:p w:rsidR="00731B4E" w:rsidRPr="0022468B" w:rsidRDefault="00731B4E" w:rsidP="00490267">
            <w:pPr>
              <w:jc w:val="center"/>
              <w:rPr>
                <w:sz w:val="28"/>
                <w:szCs w:val="28"/>
              </w:rPr>
            </w:pPr>
            <w:r w:rsidRPr="0022468B">
              <w:rPr>
                <w:sz w:val="28"/>
                <w:szCs w:val="28"/>
              </w:rPr>
              <w:t>Х</w:t>
            </w:r>
          </w:p>
        </w:tc>
      </w:tr>
      <w:tr w:rsidR="00731B4E" w:rsidRPr="0022468B" w:rsidTr="00490267">
        <w:trPr>
          <w:trHeight w:val="182"/>
        </w:trPr>
        <w:tc>
          <w:tcPr>
            <w:tcW w:w="675" w:type="dxa"/>
            <w:tcBorders>
              <w:right w:val="single" w:sz="4" w:space="0" w:color="auto"/>
            </w:tcBorders>
            <w:vAlign w:val="center"/>
          </w:tcPr>
          <w:p w:rsidR="00731B4E" w:rsidRPr="0022468B" w:rsidRDefault="00731B4E" w:rsidP="00490267">
            <w:pPr>
              <w:jc w:val="center"/>
              <w:rPr>
                <w:sz w:val="28"/>
                <w:szCs w:val="28"/>
                <w:lang w:val="en-US"/>
              </w:rPr>
            </w:pPr>
            <w:r w:rsidRPr="0022468B">
              <w:rPr>
                <w:sz w:val="28"/>
                <w:szCs w:val="28"/>
                <w:lang w:val="en-US"/>
              </w:rPr>
              <w:t>8</w:t>
            </w:r>
          </w:p>
        </w:tc>
        <w:tc>
          <w:tcPr>
            <w:tcW w:w="1560" w:type="dxa"/>
            <w:tcBorders>
              <w:left w:val="single" w:sz="4" w:space="0" w:color="auto"/>
            </w:tcBorders>
            <w:vAlign w:val="center"/>
          </w:tcPr>
          <w:p w:rsidR="00731B4E" w:rsidRPr="0022468B" w:rsidRDefault="00731B4E" w:rsidP="00490267">
            <w:pPr>
              <w:jc w:val="center"/>
              <w:rPr>
                <w:sz w:val="28"/>
                <w:szCs w:val="28"/>
              </w:rPr>
            </w:pPr>
            <w:r w:rsidRPr="0022468B">
              <w:rPr>
                <w:sz w:val="28"/>
                <w:szCs w:val="28"/>
              </w:rPr>
              <w:t>Полуприцеп</w:t>
            </w:r>
          </w:p>
        </w:tc>
        <w:tc>
          <w:tcPr>
            <w:tcW w:w="1701" w:type="dxa"/>
            <w:vAlign w:val="center"/>
          </w:tcPr>
          <w:p w:rsidR="00731B4E" w:rsidRPr="0022468B" w:rsidRDefault="00731B4E" w:rsidP="00490267">
            <w:pPr>
              <w:jc w:val="center"/>
              <w:rPr>
                <w:sz w:val="28"/>
                <w:szCs w:val="28"/>
              </w:rPr>
            </w:pPr>
            <w:r w:rsidRPr="0022468B">
              <w:rPr>
                <w:sz w:val="28"/>
                <w:szCs w:val="28"/>
              </w:rPr>
              <w:t>ТОНАР 974624</w:t>
            </w:r>
          </w:p>
        </w:tc>
        <w:tc>
          <w:tcPr>
            <w:tcW w:w="992" w:type="dxa"/>
          </w:tcPr>
          <w:p w:rsidR="00731B4E" w:rsidRPr="0022468B" w:rsidRDefault="00731B4E" w:rsidP="00490267">
            <w:pPr>
              <w:jc w:val="center"/>
              <w:rPr>
                <w:sz w:val="28"/>
                <w:szCs w:val="28"/>
              </w:rPr>
            </w:pPr>
            <w:r w:rsidRPr="0022468B">
              <w:rPr>
                <w:sz w:val="28"/>
                <w:szCs w:val="28"/>
              </w:rPr>
              <w:t>2008</w:t>
            </w:r>
          </w:p>
        </w:tc>
        <w:tc>
          <w:tcPr>
            <w:tcW w:w="1276" w:type="dxa"/>
            <w:vAlign w:val="center"/>
          </w:tcPr>
          <w:p w:rsidR="00731B4E" w:rsidRPr="0022468B" w:rsidRDefault="00731B4E" w:rsidP="00490267">
            <w:pPr>
              <w:jc w:val="center"/>
              <w:rPr>
                <w:sz w:val="28"/>
                <w:szCs w:val="28"/>
              </w:rPr>
            </w:pPr>
            <w:r w:rsidRPr="0022468B">
              <w:rPr>
                <w:sz w:val="28"/>
                <w:szCs w:val="28"/>
              </w:rPr>
              <w:t>АР1846СО36</w:t>
            </w:r>
          </w:p>
        </w:tc>
        <w:tc>
          <w:tcPr>
            <w:tcW w:w="1842" w:type="dxa"/>
            <w:tcBorders>
              <w:left w:val="single" w:sz="4" w:space="0" w:color="auto"/>
            </w:tcBorders>
            <w:vAlign w:val="center"/>
          </w:tcPr>
          <w:p w:rsidR="00731B4E" w:rsidRPr="0022468B" w:rsidRDefault="00731B4E" w:rsidP="00490267">
            <w:pPr>
              <w:jc w:val="center"/>
              <w:rPr>
                <w:sz w:val="28"/>
                <w:szCs w:val="28"/>
              </w:rPr>
            </w:pPr>
          </w:p>
        </w:tc>
        <w:tc>
          <w:tcPr>
            <w:tcW w:w="1843" w:type="dxa"/>
            <w:tcBorders>
              <w:left w:val="single" w:sz="4" w:space="0" w:color="auto"/>
            </w:tcBorders>
            <w:vAlign w:val="center"/>
          </w:tcPr>
          <w:p w:rsidR="00731B4E" w:rsidRPr="0022468B" w:rsidRDefault="00731B4E" w:rsidP="00490267">
            <w:pPr>
              <w:jc w:val="center"/>
              <w:rPr>
                <w:sz w:val="28"/>
                <w:szCs w:val="28"/>
              </w:rPr>
            </w:pPr>
            <w:r w:rsidRPr="0022468B">
              <w:rPr>
                <w:sz w:val="28"/>
                <w:szCs w:val="28"/>
              </w:rPr>
              <w:t>Х</w:t>
            </w:r>
          </w:p>
        </w:tc>
      </w:tr>
      <w:tr w:rsidR="00731B4E" w:rsidRPr="0022468B" w:rsidTr="00490267">
        <w:trPr>
          <w:trHeight w:val="113"/>
        </w:trPr>
        <w:tc>
          <w:tcPr>
            <w:tcW w:w="675" w:type="dxa"/>
            <w:tcBorders>
              <w:right w:val="single" w:sz="4" w:space="0" w:color="auto"/>
            </w:tcBorders>
            <w:vAlign w:val="center"/>
          </w:tcPr>
          <w:p w:rsidR="00731B4E" w:rsidRPr="0022468B" w:rsidRDefault="00731B4E" w:rsidP="00490267">
            <w:pPr>
              <w:jc w:val="center"/>
              <w:rPr>
                <w:sz w:val="28"/>
                <w:szCs w:val="28"/>
                <w:lang w:val="en-US"/>
              </w:rPr>
            </w:pPr>
            <w:r w:rsidRPr="0022468B">
              <w:rPr>
                <w:sz w:val="28"/>
                <w:szCs w:val="28"/>
                <w:lang w:val="en-US"/>
              </w:rPr>
              <w:t>9</w:t>
            </w:r>
          </w:p>
        </w:tc>
        <w:tc>
          <w:tcPr>
            <w:tcW w:w="1560" w:type="dxa"/>
            <w:tcBorders>
              <w:left w:val="single" w:sz="4" w:space="0" w:color="auto"/>
            </w:tcBorders>
            <w:vAlign w:val="center"/>
          </w:tcPr>
          <w:p w:rsidR="00731B4E" w:rsidRPr="0022468B" w:rsidRDefault="00731B4E" w:rsidP="00490267">
            <w:pPr>
              <w:jc w:val="center"/>
              <w:rPr>
                <w:sz w:val="28"/>
                <w:szCs w:val="28"/>
              </w:rPr>
            </w:pPr>
            <w:r w:rsidRPr="0022468B">
              <w:rPr>
                <w:sz w:val="28"/>
                <w:szCs w:val="28"/>
              </w:rPr>
              <w:t>Полуприцеп</w:t>
            </w:r>
          </w:p>
        </w:tc>
        <w:tc>
          <w:tcPr>
            <w:tcW w:w="1701" w:type="dxa"/>
            <w:vAlign w:val="center"/>
          </w:tcPr>
          <w:p w:rsidR="00731B4E" w:rsidRPr="0022468B" w:rsidRDefault="00731B4E" w:rsidP="00490267">
            <w:pPr>
              <w:jc w:val="center"/>
              <w:rPr>
                <w:sz w:val="28"/>
                <w:szCs w:val="28"/>
              </w:rPr>
            </w:pPr>
            <w:r w:rsidRPr="0022468B">
              <w:rPr>
                <w:sz w:val="28"/>
                <w:szCs w:val="28"/>
              </w:rPr>
              <w:t>ТОНАР 974624</w:t>
            </w:r>
          </w:p>
        </w:tc>
        <w:tc>
          <w:tcPr>
            <w:tcW w:w="992" w:type="dxa"/>
          </w:tcPr>
          <w:p w:rsidR="00731B4E" w:rsidRPr="0022468B" w:rsidRDefault="00731B4E" w:rsidP="00490267">
            <w:pPr>
              <w:jc w:val="center"/>
              <w:rPr>
                <w:sz w:val="28"/>
                <w:szCs w:val="28"/>
              </w:rPr>
            </w:pPr>
            <w:r w:rsidRPr="0022468B">
              <w:rPr>
                <w:sz w:val="28"/>
                <w:szCs w:val="28"/>
              </w:rPr>
              <w:t>2008</w:t>
            </w:r>
          </w:p>
        </w:tc>
        <w:tc>
          <w:tcPr>
            <w:tcW w:w="1276" w:type="dxa"/>
            <w:vAlign w:val="center"/>
          </w:tcPr>
          <w:p w:rsidR="00731B4E" w:rsidRPr="0022468B" w:rsidRDefault="00731B4E" w:rsidP="00490267">
            <w:pPr>
              <w:jc w:val="center"/>
              <w:rPr>
                <w:sz w:val="28"/>
                <w:szCs w:val="28"/>
              </w:rPr>
            </w:pPr>
            <w:r w:rsidRPr="0022468B">
              <w:rPr>
                <w:sz w:val="28"/>
                <w:szCs w:val="28"/>
              </w:rPr>
              <w:t>АР1844СО36</w:t>
            </w:r>
          </w:p>
        </w:tc>
        <w:tc>
          <w:tcPr>
            <w:tcW w:w="1842" w:type="dxa"/>
            <w:tcBorders>
              <w:left w:val="single" w:sz="4" w:space="0" w:color="auto"/>
            </w:tcBorders>
            <w:vAlign w:val="center"/>
          </w:tcPr>
          <w:p w:rsidR="00731B4E" w:rsidRPr="0022468B" w:rsidRDefault="00731B4E" w:rsidP="00490267">
            <w:pPr>
              <w:jc w:val="center"/>
              <w:rPr>
                <w:sz w:val="28"/>
                <w:szCs w:val="28"/>
              </w:rPr>
            </w:pPr>
          </w:p>
        </w:tc>
        <w:tc>
          <w:tcPr>
            <w:tcW w:w="1843" w:type="dxa"/>
            <w:tcBorders>
              <w:left w:val="single" w:sz="4" w:space="0" w:color="auto"/>
            </w:tcBorders>
            <w:vAlign w:val="center"/>
          </w:tcPr>
          <w:p w:rsidR="00731B4E" w:rsidRPr="0022468B" w:rsidRDefault="00731B4E" w:rsidP="00490267">
            <w:pPr>
              <w:jc w:val="center"/>
              <w:rPr>
                <w:sz w:val="28"/>
                <w:szCs w:val="28"/>
              </w:rPr>
            </w:pPr>
            <w:r w:rsidRPr="0022468B">
              <w:rPr>
                <w:sz w:val="28"/>
                <w:szCs w:val="28"/>
              </w:rPr>
              <w:t>Х</w:t>
            </w:r>
          </w:p>
        </w:tc>
      </w:tr>
    </w:tbl>
    <w:p w:rsidR="00731B4E" w:rsidRPr="0022468B" w:rsidRDefault="00731B4E" w:rsidP="0093209F">
      <w:pPr>
        <w:ind w:firstLine="709"/>
        <w:jc w:val="both"/>
        <w:rPr>
          <w:sz w:val="28"/>
          <w:szCs w:val="28"/>
        </w:rPr>
      </w:pPr>
      <w:r w:rsidRPr="0022468B">
        <w:rPr>
          <w:sz w:val="28"/>
          <w:szCs w:val="28"/>
        </w:rPr>
        <w:t>* план-график технического обслуживания в период действия договора может быть изменен путем заключения дополнительного соглашения без проведения дополнительных конкурсных процедур.</w:t>
      </w:r>
    </w:p>
    <w:p w:rsidR="00731B4E" w:rsidRPr="0022468B" w:rsidRDefault="00731B4E" w:rsidP="00FF0652">
      <w:pPr>
        <w:ind w:firstLine="709"/>
        <w:rPr>
          <w:b/>
          <w:sz w:val="28"/>
          <w:szCs w:val="28"/>
        </w:rPr>
      </w:pPr>
    </w:p>
    <w:p w:rsidR="00731B4E" w:rsidRPr="0022468B" w:rsidRDefault="00731B4E" w:rsidP="00FF0652">
      <w:pPr>
        <w:ind w:firstLine="709"/>
        <w:jc w:val="both"/>
        <w:rPr>
          <w:sz w:val="28"/>
          <w:szCs w:val="28"/>
        </w:rPr>
      </w:pPr>
      <w:r w:rsidRPr="0022468B">
        <w:rPr>
          <w:b/>
          <w:sz w:val="28"/>
          <w:szCs w:val="28"/>
        </w:rPr>
        <w:t>4.5.</w:t>
      </w:r>
      <w:r w:rsidRPr="0022468B">
        <w:rPr>
          <w:sz w:val="28"/>
          <w:szCs w:val="28"/>
        </w:rPr>
        <w:t xml:space="preserve"> </w:t>
      </w:r>
      <w:r w:rsidRPr="0022468B">
        <w:rPr>
          <w:b/>
          <w:sz w:val="28"/>
          <w:szCs w:val="28"/>
        </w:rPr>
        <w:t xml:space="preserve">Место и сроки </w:t>
      </w:r>
      <w:r>
        <w:rPr>
          <w:b/>
          <w:sz w:val="28"/>
          <w:szCs w:val="28"/>
        </w:rPr>
        <w:t>оказания Услуг</w:t>
      </w:r>
      <w:r w:rsidRPr="0022468B">
        <w:rPr>
          <w:b/>
          <w:sz w:val="28"/>
          <w:szCs w:val="28"/>
        </w:rPr>
        <w:t>:</w:t>
      </w:r>
    </w:p>
    <w:p w:rsidR="00731B4E" w:rsidRPr="0022468B" w:rsidRDefault="00731B4E" w:rsidP="00FF0652">
      <w:pPr>
        <w:ind w:firstLine="709"/>
        <w:jc w:val="both"/>
        <w:rPr>
          <w:sz w:val="28"/>
          <w:szCs w:val="28"/>
        </w:rPr>
      </w:pPr>
      <w:r w:rsidRPr="0022468B">
        <w:rPr>
          <w:sz w:val="28"/>
          <w:szCs w:val="28"/>
        </w:rPr>
        <w:t>4.5.1.</w:t>
      </w:r>
      <w:r w:rsidRPr="00BD5ADD">
        <w:rPr>
          <w:sz w:val="28"/>
          <w:szCs w:val="28"/>
        </w:rPr>
        <w:t xml:space="preserve"> </w:t>
      </w:r>
      <w:r>
        <w:rPr>
          <w:sz w:val="28"/>
          <w:szCs w:val="28"/>
        </w:rPr>
        <w:t>Оказание Услуг</w:t>
      </w:r>
      <w:r w:rsidRPr="0022468B">
        <w:rPr>
          <w:sz w:val="28"/>
          <w:szCs w:val="28"/>
        </w:rPr>
        <w:t xml:space="preserve"> по техническому обслуживанию (ТО), текущему ремонту (</w:t>
      </w:r>
      <w:proofErr w:type="gramStart"/>
      <w:r w:rsidRPr="0022468B">
        <w:rPr>
          <w:sz w:val="28"/>
          <w:szCs w:val="28"/>
        </w:rPr>
        <w:t>ТР</w:t>
      </w:r>
      <w:proofErr w:type="gramEnd"/>
      <w:r w:rsidRPr="0022468B">
        <w:rPr>
          <w:sz w:val="28"/>
          <w:szCs w:val="28"/>
        </w:rPr>
        <w:t>), капитальному ремонту (КР) производится на площадках Исполнителя</w:t>
      </w:r>
      <w:r w:rsidRPr="0022468B">
        <w:rPr>
          <w:b/>
          <w:sz w:val="28"/>
          <w:szCs w:val="28"/>
        </w:rPr>
        <w:t xml:space="preserve"> </w:t>
      </w:r>
      <w:r w:rsidRPr="0022468B">
        <w:rPr>
          <w:sz w:val="28"/>
          <w:szCs w:val="28"/>
        </w:rPr>
        <w:t>в черте г. Воронежа, либо на удалении не более 30 км от места дислокации транспортных средств: г. Воронеж пер. Отличников д2.</w:t>
      </w:r>
    </w:p>
    <w:p w:rsidR="00731B4E" w:rsidRPr="0022468B" w:rsidRDefault="00731B4E" w:rsidP="00B24469">
      <w:pPr>
        <w:ind w:firstLine="709"/>
        <w:jc w:val="both"/>
        <w:rPr>
          <w:sz w:val="28"/>
          <w:szCs w:val="28"/>
        </w:rPr>
      </w:pPr>
      <w:r w:rsidRPr="0022468B">
        <w:rPr>
          <w:sz w:val="28"/>
          <w:szCs w:val="28"/>
        </w:rPr>
        <w:t xml:space="preserve">4.5.1.1. Исполнитель должен иметь в собственности или на ином законном праве ряд оборудования и инструментов, используемых при </w:t>
      </w:r>
      <w:r>
        <w:rPr>
          <w:sz w:val="28"/>
          <w:szCs w:val="28"/>
        </w:rPr>
        <w:t>оказании Услуг</w:t>
      </w:r>
      <w:r w:rsidRPr="0022468B">
        <w:rPr>
          <w:sz w:val="28"/>
          <w:szCs w:val="28"/>
        </w:rPr>
        <w:t>, а также, иметь другие характеристики, такие как:</w:t>
      </w:r>
    </w:p>
    <w:p w:rsidR="00731B4E" w:rsidRPr="0022468B" w:rsidRDefault="00731B4E" w:rsidP="00294D78">
      <w:pPr>
        <w:numPr>
          <w:ilvl w:val="0"/>
          <w:numId w:val="30"/>
        </w:numPr>
        <w:jc w:val="both"/>
        <w:rPr>
          <w:sz w:val="28"/>
          <w:szCs w:val="28"/>
        </w:rPr>
      </w:pPr>
      <w:r w:rsidRPr="0022468B">
        <w:rPr>
          <w:sz w:val="28"/>
          <w:szCs w:val="28"/>
        </w:rPr>
        <w:t>посты мойки ТС;</w:t>
      </w:r>
    </w:p>
    <w:p w:rsidR="00731B4E" w:rsidRPr="0022468B" w:rsidRDefault="00731B4E" w:rsidP="00294D78">
      <w:pPr>
        <w:numPr>
          <w:ilvl w:val="0"/>
          <w:numId w:val="30"/>
        </w:numPr>
        <w:jc w:val="both"/>
        <w:rPr>
          <w:sz w:val="28"/>
          <w:szCs w:val="28"/>
        </w:rPr>
      </w:pPr>
      <w:r w:rsidRPr="0022468B">
        <w:rPr>
          <w:sz w:val="28"/>
          <w:szCs w:val="28"/>
        </w:rPr>
        <w:t>посты для постановки ТС со смотровыми ямами;</w:t>
      </w:r>
    </w:p>
    <w:p w:rsidR="00731B4E" w:rsidRPr="0022468B" w:rsidRDefault="00731B4E" w:rsidP="00294D78">
      <w:pPr>
        <w:numPr>
          <w:ilvl w:val="0"/>
          <w:numId w:val="30"/>
        </w:numPr>
        <w:jc w:val="both"/>
        <w:rPr>
          <w:sz w:val="28"/>
          <w:szCs w:val="28"/>
        </w:rPr>
      </w:pPr>
      <w:r w:rsidRPr="0022468B">
        <w:rPr>
          <w:sz w:val="28"/>
          <w:szCs w:val="28"/>
        </w:rPr>
        <w:t xml:space="preserve">охраняемая круглосуточная автостоянка </w:t>
      </w:r>
      <w:proofErr w:type="gramStart"/>
      <w:r w:rsidRPr="0022468B">
        <w:rPr>
          <w:sz w:val="28"/>
          <w:szCs w:val="28"/>
        </w:rPr>
        <w:t>для</w:t>
      </w:r>
      <w:proofErr w:type="gramEnd"/>
      <w:r w:rsidRPr="0022468B">
        <w:rPr>
          <w:sz w:val="28"/>
          <w:szCs w:val="28"/>
        </w:rPr>
        <w:t xml:space="preserve"> ТС;</w:t>
      </w:r>
    </w:p>
    <w:p w:rsidR="00731B4E" w:rsidRPr="0022468B" w:rsidRDefault="00731B4E" w:rsidP="00294D78">
      <w:pPr>
        <w:numPr>
          <w:ilvl w:val="0"/>
          <w:numId w:val="30"/>
        </w:numPr>
        <w:jc w:val="both"/>
        <w:rPr>
          <w:sz w:val="28"/>
          <w:szCs w:val="28"/>
        </w:rPr>
      </w:pPr>
      <w:r w:rsidRPr="0022468B">
        <w:rPr>
          <w:sz w:val="28"/>
          <w:szCs w:val="28"/>
        </w:rPr>
        <w:t>кран-балка грузоподъемностью не менее 3 т;</w:t>
      </w:r>
    </w:p>
    <w:p w:rsidR="00731B4E" w:rsidRPr="0022468B" w:rsidRDefault="00731B4E" w:rsidP="00294D78">
      <w:pPr>
        <w:numPr>
          <w:ilvl w:val="0"/>
          <w:numId w:val="30"/>
        </w:numPr>
        <w:jc w:val="both"/>
        <w:rPr>
          <w:sz w:val="28"/>
          <w:szCs w:val="28"/>
        </w:rPr>
      </w:pPr>
      <w:r w:rsidRPr="0022468B">
        <w:rPr>
          <w:sz w:val="28"/>
          <w:szCs w:val="28"/>
        </w:rPr>
        <w:t xml:space="preserve">ямные или </w:t>
      </w:r>
      <w:proofErr w:type="spellStart"/>
      <w:r w:rsidRPr="0022468B">
        <w:rPr>
          <w:sz w:val="28"/>
          <w:szCs w:val="28"/>
        </w:rPr>
        <w:t>подкатные</w:t>
      </w:r>
      <w:proofErr w:type="spellEnd"/>
      <w:r w:rsidRPr="0022468B">
        <w:rPr>
          <w:sz w:val="28"/>
          <w:szCs w:val="28"/>
        </w:rPr>
        <w:t xml:space="preserve"> домкраты;</w:t>
      </w:r>
    </w:p>
    <w:p w:rsidR="00731B4E" w:rsidRPr="0022468B" w:rsidRDefault="00731B4E" w:rsidP="00294D78">
      <w:pPr>
        <w:numPr>
          <w:ilvl w:val="0"/>
          <w:numId w:val="30"/>
        </w:numPr>
        <w:jc w:val="both"/>
        <w:rPr>
          <w:sz w:val="28"/>
          <w:szCs w:val="28"/>
        </w:rPr>
      </w:pPr>
      <w:r w:rsidRPr="0022468B">
        <w:rPr>
          <w:sz w:val="28"/>
          <w:szCs w:val="28"/>
        </w:rPr>
        <w:t>склад запасных частей для а/м МА</w:t>
      </w:r>
      <w:r w:rsidRPr="0022468B">
        <w:rPr>
          <w:sz w:val="28"/>
          <w:szCs w:val="28"/>
          <w:lang w:val="en-US"/>
        </w:rPr>
        <w:t>N</w:t>
      </w:r>
      <w:r w:rsidRPr="0022468B">
        <w:rPr>
          <w:sz w:val="28"/>
          <w:szCs w:val="28"/>
        </w:rPr>
        <w:t xml:space="preserve">, </w:t>
      </w:r>
      <w:proofErr w:type="spellStart"/>
      <w:proofErr w:type="gramStart"/>
      <w:r w:rsidRPr="0022468B">
        <w:rPr>
          <w:sz w:val="28"/>
          <w:szCs w:val="28"/>
        </w:rPr>
        <w:t>п</w:t>
      </w:r>
      <w:proofErr w:type="spellEnd"/>
      <w:proofErr w:type="gramEnd"/>
      <w:r w:rsidRPr="0022468B">
        <w:rPr>
          <w:sz w:val="28"/>
          <w:szCs w:val="28"/>
        </w:rPr>
        <w:t xml:space="preserve">/прицепов ТОНАР и </w:t>
      </w:r>
      <w:r w:rsidRPr="0022468B">
        <w:rPr>
          <w:sz w:val="28"/>
          <w:szCs w:val="28"/>
          <w:lang w:val="en-US"/>
        </w:rPr>
        <w:t>PK</w:t>
      </w:r>
      <w:r w:rsidRPr="0022468B">
        <w:rPr>
          <w:sz w:val="28"/>
          <w:szCs w:val="28"/>
        </w:rPr>
        <w:t>-24</w:t>
      </w:r>
      <w:r w:rsidRPr="0022468B">
        <w:rPr>
          <w:sz w:val="28"/>
          <w:szCs w:val="28"/>
          <w:lang w:val="en-US"/>
        </w:rPr>
        <w:t>N</w:t>
      </w:r>
      <w:r w:rsidRPr="0022468B">
        <w:rPr>
          <w:sz w:val="28"/>
          <w:szCs w:val="28"/>
        </w:rPr>
        <w:t>;</w:t>
      </w:r>
    </w:p>
    <w:p w:rsidR="00731B4E" w:rsidRPr="0022468B" w:rsidRDefault="00731B4E" w:rsidP="00294D78">
      <w:pPr>
        <w:numPr>
          <w:ilvl w:val="0"/>
          <w:numId w:val="30"/>
        </w:numPr>
        <w:jc w:val="both"/>
        <w:rPr>
          <w:sz w:val="28"/>
          <w:szCs w:val="28"/>
        </w:rPr>
      </w:pPr>
      <w:r w:rsidRPr="0022468B">
        <w:rPr>
          <w:sz w:val="28"/>
          <w:szCs w:val="28"/>
        </w:rPr>
        <w:t>токарный участок;</w:t>
      </w:r>
    </w:p>
    <w:p w:rsidR="00731B4E" w:rsidRPr="0022468B" w:rsidRDefault="00731B4E" w:rsidP="00294D78">
      <w:pPr>
        <w:numPr>
          <w:ilvl w:val="0"/>
          <w:numId w:val="30"/>
        </w:numPr>
        <w:jc w:val="both"/>
        <w:rPr>
          <w:sz w:val="28"/>
          <w:szCs w:val="28"/>
        </w:rPr>
      </w:pPr>
      <w:r w:rsidRPr="0022468B">
        <w:rPr>
          <w:sz w:val="28"/>
          <w:szCs w:val="28"/>
        </w:rPr>
        <w:t xml:space="preserve">кузовной участок, оснащенный кондуктором для правки кабин </w:t>
      </w:r>
      <w:proofErr w:type="gramStart"/>
      <w:r w:rsidRPr="0022468B">
        <w:rPr>
          <w:sz w:val="28"/>
          <w:szCs w:val="28"/>
        </w:rPr>
        <w:t>грузовых</w:t>
      </w:r>
      <w:proofErr w:type="gramEnd"/>
      <w:r w:rsidRPr="0022468B">
        <w:rPr>
          <w:sz w:val="28"/>
          <w:szCs w:val="28"/>
        </w:rPr>
        <w:t xml:space="preserve"> а/м;</w:t>
      </w:r>
    </w:p>
    <w:p w:rsidR="00731B4E" w:rsidRPr="0022468B" w:rsidRDefault="00731B4E" w:rsidP="00294D78">
      <w:pPr>
        <w:numPr>
          <w:ilvl w:val="0"/>
          <w:numId w:val="30"/>
        </w:numPr>
        <w:jc w:val="both"/>
        <w:rPr>
          <w:sz w:val="28"/>
          <w:szCs w:val="28"/>
        </w:rPr>
      </w:pPr>
      <w:r w:rsidRPr="0022468B">
        <w:rPr>
          <w:sz w:val="28"/>
          <w:szCs w:val="28"/>
        </w:rPr>
        <w:t>малярная камера длиной не менее 7 м;</w:t>
      </w:r>
    </w:p>
    <w:p w:rsidR="00731B4E" w:rsidRPr="0022468B" w:rsidRDefault="00731B4E" w:rsidP="00294D78">
      <w:pPr>
        <w:numPr>
          <w:ilvl w:val="0"/>
          <w:numId w:val="30"/>
        </w:numPr>
        <w:jc w:val="both"/>
        <w:rPr>
          <w:sz w:val="28"/>
          <w:szCs w:val="28"/>
        </w:rPr>
      </w:pPr>
      <w:r w:rsidRPr="0022468B">
        <w:rPr>
          <w:sz w:val="28"/>
          <w:szCs w:val="28"/>
        </w:rPr>
        <w:t>мото</w:t>
      </w:r>
      <w:proofErr w:type="gramStart"/>
      <w:r w:rsidRPr="0022468B">
        <w:rPr>
          <w:sz w:val="28"/>
          <w:szCs w:val="28"/>
        </w:rPr>
        <w:t>р-</w:t>
      </w:r>
      <w:proofErr w:type="gramEnd"/>
      <w:r w:rsidR="00B4645F">
        <w:rPr>
          <w:sz w:val="28"/>
          <w:szCs w:val="28"/>
        </w:rPr>
        <w:t xml:space="preserve"> </w:t>
      </w:r>
      <w:r w:rsidRPr="0022468B">
        <w:rPr>
          <w:sz w:val="28"/>
          <w:szCs w:val="28"/>
        </w:rPr>
        <w:t>тестеры;</w:t>
      </w:r>
    </w:p>
    <w:p w:rsidR="00731B4E" w:rsidRPr="0022468B" w:rsidRDefault="00731B4E" w:rsidP="00294D78">
      <w:pPr>
        <w:numPr>
          <w:ilvl w:val="0"/>
          <w:numId w:val="30"/>
        </w:numPr>
        <w:jc w:val="both"/>
        <w:rPr>
          <w:sz w:val="28"/>
          <w:szCs w:val="28"/>
        </w:rPr>
      </w:pPr>
      <w:r w:rsidRPr="0022468B">
        <w:rPr>
          <w:sz w:val="28"/>
          <w:szCs w:val="28"/>
        </w:rPr>
        <w:t>специализированный сервисный инструментарий для ремонта а/м МА</w:t>
      </w:r>
      <w:r w:rsidRPr="0022468B">
        <w:rPr>
          <w:sz w:val="28"/>
          <w:szCs w:val="28"/>
          <w:lang w:val="en-US"/>
        </w:rPr>
        <w:t>N</w:t>
      </w:r>
      <w:r w:rsidRPr="0022468B">
        <w:rPr>
          <w:sz w:val="28"/>
          <w:szCs w:val="28"/>
        </w:rPr>
        <w:t xml:space="preserve">, </w:t>
      </w:r>
      <w:proofErr w:type="spellStart"/>
      <w:proofErr w:type="gramStart"/>
      <w:r w:rsidRPr="0022468B">
        <w:rPr>
          <w:sz w:val="28"/>
          <w:szCs w:val="28"/>
        </w:rPr>
        <w:t>п</w:t>
      </w:r>
      <w:proofErr w:type="spellEnd"/>
      <w:proofErr w:type="gramEnd"/>
      <w:r w:rsidRPr="0022468B">
        <w:rPr>
          <w:sz w:val="28"/>
          <w:szCs w:val="28"/>
        </w:rPr>
        <w:t xml:space="preserve">/прицепов ТОНАР и </w:t>
      </w:r>
      <w:r w:rsidRPr="0022468B">
        <w:rPr>
          <w:sz w:val="28"/>
          <w:szCs w:val="28"/>
          <w:lang w:val="en-US"/>
        </w:rPr>
        <w:t>PK</w:t>
      </w:r>
      <w:r w:rsidRPr="0022468B">
        <w:rPr>
          <w:sz w:val="28"/>
          <w:szCs w:val="28"/>
        </w:rPr>
        <w:t>-24</w:t>
      </w:r>
      <w:r w:rsidRPr="0022468B">
        <w:rPr>
          <w:sz w:val="28"/>
          <w:szCs w:val="28"/>
          <w:lang w:val="en-US"/>
        </w:rPr>
        <w:t>N</w:t>
      </w:r>
      <w:r w:rsidRPr="0022468B">
        <w:rPr>
          <w:sz w:val="28"/>
          <w:szCs w:val="28"/>
        </w:rPr>
        <w:t xml:space="preserve"> ;</w:t>
      </w:r>
    </w:p>
    <w:p w:rsidR="00731B4E" w:rsidRPr="0022468B" w:rsidRDefault="00731B4E" w:rsidP="00BD5ADD">
      <w:pPr>
        <w:ind w:firstLine="709"/>
        <w:jc w:val="both"/>
        <w:rPr>
          <w:sz w:val="28"/>
          <w:szCs w:val="28"/>
        </w:rPr>
      </w:pPr>
      <w:r w:rsidRPr="0022468B">
        <w:rPr>
          <w:sz w:val="28"/>
          <w:szCs w:val="28"/>
        </w:rPr>
        <w:t xml:space="preserve">4.5.1.2. Исполнитель должен иметь посты: компьютерной диагностики, ремонта электрооборудования, проверки геометрии подвески (сход-развал), слесарных работ, арматурных работ, жестяно-сварочных работ, лакокрасочных работ. </w:t>
      </w:r>
    </w:p>
    <w:p w:rsidR="00731B4E" w:rsidRPr="0022468B" w:rsidRDefault="00731B4E" w:rsidP="00F76649">
      <w:pPr>
        <w:ind w:firstLine="709"/>
        <w:jc w:val="both"/>
        <w:rPr>
          <w:b/>
          <w:sz w:val="28"/>
          <w:szCs w:val="28"/>
        </w:rPr>
      </w:pPr>
      <w:r w:rsidRPr="0022468B">
        <w:rPr>
          <w:sz w:val="28"/>
          <w:szCs w:val="28"/>
        </w:rPr>
        <w:t xml:space="preserve">4.5.1.3. Срок начала </w:t>
      </w:r>
      <w:r>
        <w:rPr>
          <w:sz w:val="28"/>
          <w:szCs w:val="28"/>
        </w:rPr>
        <w:t>оказания Услуг</w:t>
      </w:r>
      <w:r w:rsidRPr="0022468B">
        <w:rPr>
          <w:sz w:val="28"/>
          <w:szCs w:val="28"/>
        </w:rPr>
        <w:t xml:space="preserve"> - </w:t>
      </w:r>
      <w:proofErr w:type="gramStart"/>
      <w:r w:rsidRPr="0022468B">
        <w:rPr>
          <w:sz w:val="28"/>
          <w:szCs w:val="28"/>
        </w:rPr>
        <w:t>с даты подписания</w:t>
      </w:r>
      <w:proofErr w:type="gramEnd"/>
      <w:r w:rsidRPr="0022468B">
        <w:rPr>
          <w:sz w:val="28"/>
          <w:szCs w:val="28"/>
        </w:rPr>
        <w:t xml:space="preserve"> договора.</w:t>
      </w:r>
    </w:p>
    <w:p w:rsidR="00731B4E" w:rsidRPr="0022468B" w:rsidRDefault="00731B4E" w:rsidP="00F76649">
      <w:pPr>
        <w:pStyle w:val="afc"/>
        <w:tabs>
          <w:tab w:val="left" w:pos="426"/>
        </w:tabs>
        <w:ind w:firstLine="709"/>
        <w:jc w:val="both"/>
        <w:rPr>
          <w:szCs w:val="28"/>
        </w:rPr>
      </w:pPr>
      <w:r w:rsidRPr="0022468B">
        <w:rPr>
          <w:szCs w:val="28"/>
        </w:rPr>
        <w:t xml:space="preserve">4.5.1. 4.Срок окончания </w:t>
      </w:r>
      <w:r>
        <w:rPr>
          <w:szCs w:val="28"/>
        </w:rPr>
        <w:t>оказания Услуг</w:t>
      </w:r>
      <w:r w:rsidRPr="0022468B">
        <w:rPr>
          <w:szCs w:val="28"/>
        </w:rPr>
        <w:t xml:space="preserve"> - 30.11.2021г включительно.</w:t>
      </w:r>
    </w:p>
    <w:p w:rsidR="00731B4E" w:rsidRPr="0022468B" w:rsidRDefault="00731B4E" w:rsidP="00F76649">
      <w:pPr>
        <w:ind w:firstLine="709"/>
        <w:jc w:val="both"/>
        <w:rPr>
          <w:sz w:val="28"/>
          <w:szCs w:val="28"/>
        </w:rPr>
      </w:pPr>
      <w:r w:rsidRPr="0022468B">
        <w:rPr>
          <w:sz w:val="28"/>
          <w:szCs w:val="28"/>
        </w:rPr>
        <w:t xml:space="preserve">4.5.1.5. Сроки выполнения отдельных этапов </w:t>
      </w:r>
      <w:r>
        <w:rPr>
          <w:sz w:val="28"/>
          <w:szCs w:val="28"/>
        </w:rPr>
        <w:t>оказания Услуг</w:t>
      </w:r>
      <w:r w:rsidRPr="0022468B">
        <w:rPr>
          <w:sz w:val="28"/>
          <w:szCs w:val="28"/>
        </w:rPr>
        <w:t xml:space="preserve"> по техническому обслуживанию транспортных средств определяются Планом-графиком технического обслуживания. </w:t>
      </w:r>
    </w:p>
    <w:p w:rsidR="00731B4E" w:rsidRPr="0022468B" w:rsidRDefault="00731B4E" w:rsidP="00F76649">
      <w:pPr>
        <w:ind w:firstLine="709"/>
        <w:jc w:val="both"/>
        <w:rPr>
          <w:sz w:val="28"/>
          <w:szCs w:val="28"/>
        </w:rPr>
      </w:pPr>
      <w:r w:rsidRPr="0022468B">
        <w:rPr>
          <w:sz w:val="28"/>
          <w:szCs w:val="28"/>
        </w:rPr>
        <w:t xml:space="preserve">4.5.1.6 Время </w:t>
      </w:r>
      <w:r>
        <w:rPr>
          <w:sz w:val="28"/>
          <w:szCs w:val="28"/>
        </w:rPr>
        <w:t>оказания Услуг</w:t>
      </w:r>
      <w:r w:rsidRPr="0022468B">
        <w:rPr>
          <w:sz w:val="28"/>
          <w:szCs w:val="28"/>
        </w:rPr>
        <w:t xml:space="preserve"> </w:t>
      </w:r>
      <w:proofErr w:type="gramStart"/>
      <w:r w:rsidRPr="0022468B">
        <w:rPr>
          <w:sz w:val="28"/>
          <w:szCs w:val="28"/>
        </w:rPr>
        <w:t>с даты подписания</w:t>
      </w:r>
      <w:proofErr w:type="gramEnd"/>
      <w:r w:rsidRPr="0022468B">
        <w:rPr>
          <w:sz w:val="28"/>
          <w:szCs w:val="28"/>
        </w:rPr>
        <w:t xml:space="preserve"> Заявки:</w:t>
      </w:r>
    </w:p>
    <w:p w:rsidR="00731B4E" w:rsidRPr="0022468B" w:rsidRDefault="00731B4E" w:rsidP="00F76649">
      <w:pPr>
        <w:ind w:firstLine="709"/>
        <w:jc w:val="both"/>
        <w:rPr>
          <w:sz w:val="28"/>
          <w:szCs w:val="28"/>
        </w:rPr>
      </w:pPr>
      <w:r w:rsidRPr="0022468B">
        <w:rPr>
          <w:sz w:val="28"/>
          <w:szCs w:val="28"/>
        </w:rPr>
        <w:t>-  ТО - в течение не более 24 часов;</w:t>
      </w:r>
    </w:p>
    <w:p w:rsidR="00731B4E" w:rsidRPr="0022468B" w:rsidRDefault="00731B4E" w:rsidP="00F76649">
      <w:pPr>
        <w:ind w:firstLine="709"/>
        <w:jc w:val="both"/>
        <w:rPr>
          <w:sz w:val="28"/>
          <w:szCs w:val="28"/>
        </w:rPr>
      </w:pPr>
      <w:r w:rsidRPr="0022468B">
        <w:rPr>
          <w:sz w:val="28"/>
          <w:szCs w:val="28"/>
        </w:rPr>
        <w:t xml:space="preserve">- </w:t>
      </w:r>
      <w:proofErr w:type="gramStart"/>
      <w:r w:rsidRPr="0022468B">
        <w:rPr>
          <w:sz w:val="28"/>
          <w:szCs w:val="28"/>
        </w:rPr>
        <w:t>ТР</w:t>
      </w:r>
      <w:proofErr w:type="gramEnd"/>
      <w:r w:rsidRPr="0022468B">
        <w:rPr>
          <w:sz w:val="28"/>
          <w:szCs w:val="28"/>
        </w:rPr>
        <w:t xml:space="preserve"> - в течение не более 3 (трех) календарных дней. В случае отсутствия определенных видов запасных частей у Исполнителя, срок </w:t>
      </w:r>
      <w:r>
        <w:rPr>
          <w:sz w:val="28"/>
          <w:szCs w:val="28"/>
        </w:rPr>
        <w:t>оказания Услуг</w:t>
      </w:r>
      <w:r w:rsidRPr="0022468B">
        <w:rPr>
          <w:sz w:val="28"/>
          <w:szCs w:val="28"/>
        </w:rPr>
        <w:t xml:space="preserve"> может быть продлен по согласованию сторон на срок не более 10 (десяти) календарных дней;</w:t>
      </w:r>
    </w:p>
    <w:p w:rsidR="00731B4E" w:rsidRPr="0022468B" w:rsidRDefault="00731B4E" w:rsidP="00F76649">
      <w:pPr>
        <w:ind w:firstLine="709"/>
        <w:jc w:val="both"/>
        <w:rPr>
          <w:sz w:val="28"/>
          <w:szCs w:val="28"/>
        </w:rPr>
      </w:pPr>
      <w:r w:rsidRPr="0022468B">
        <w:rPr>
          <w:sz w:val="28"/>
          <w:szCs w:val="28"/>
        </w:rPr>
        <w:t xml:space="preserve">- КР - в течение 10 (десяти) календарных дней. В случае отсутствия определенных видов запасных частей у Исполнителя, срок </w:t>
      </w:r>
      <w:r>
        <w:rPr>
          <w:sz w:val="28"/>
          <w:szCs w:val="28"/>
        </w:rPr>
        <w:t>оказания Услуг</w:t>
      </w:r>
      <w:r w:rsidRPr="0022468B">
        <w:rPr>
          <w:sz w:val="28"/>
          <w:szCs w:val="28"/>
        </w:rPr>
        <w:t xml:space="preserve"> может быть продлен по согласованию сторон на срок не более 30 (тридцати) календарных дней.</w:t>
      </w:r>
    </w:p>
    <w:p w:rsidR="00731B4E" w:rsidRPr="0022468B" w:rsidRDefault="00731B4E" w:rsidP="00FF0652">
      <w:pPr>
        <w:ind w:firstLine="709"/>
        <w:jc w:val="both"/>
        <w:rPr>
          <w:sz w:val="28"/>
          <w:szCs w:val="28"/>
        </w:rPr>
      </w:pPr>
    </w:p>
    <w:p w:rsidR="00731B4E" w:rsidRPr="0022468B" w:rsidRDefault="00731B4E" w:rsidP="00FF0652">
      <w:pPr>
        <w:ind w:firstLine="709"/>
        <w:jc w:val="both"/>
        <w:rPr>
          <w:sz w:val="28"/>
          <w:szCs w:val="28"/>
        </w:rPr>
      </w:pPr>
      <w:r w:rsidRPr="0022468B">
        <w:rPr>
          <w:b/>
          <w:sz w:val="28"/>
          <w:szCs w:val="28"/>
        </w:rPr>
        <w:t>4.6. Максимальная цена договора.</w:t>
      </w:r>
    </w:p>
    <w:p w:rsidR="00731B4E" w:rsidRPr="0022468B" w:rsidRDefault="00731B4E" w:rsidP="00F76649">
      <w:pPr>
        <w:ind w:firstLine="709"/>
        <w:jc w:val="both"/>
        <w:rPr>
          <w:sz w:val="28"/>
          <w:szCs w:val="28"/>
        </w:rPr>
      </w:pPr>
      <w:r w:rsidRPr="0022468B">
        <w:rPr>
          <w:sz w:val="28"/>
          <w:szCs w:val="28"/>
        </w:rPr>
        <w:t xml:space="preserve">4.6.1. </w:t>
      </w:r>
      <w:proofErr w:type="gramStart"/>
      <w:r w:rsidRPr="0022468B">
        <w:rPr>
          <w:sz w:val="28"/>
          <w:szCs w:val="28"/>
        </w:rPr>
        <w:t xml:space="preserve">Начальная (максимальная) цена договора составляет 2 400 000 (Два миллиона четыреста тысяч рублей) 00 копеек с учетом всех расходов Исполнителя, в том числе </w:t>
      </w:r>
      <w:r w:rsidRPr="0022468B">
        <w:rPr>
          <w:sz w:val="28"/>
          <w:szCs w:val="28"/>
          <w:lang w:eastAsia="en-US"/>
        </w:rPr>
        <w:t xml:space="preserve">стоимости мойки автомобилей Заказчика, всех материалов, запасных частей, деталей, агрегатов, узлов, смазочных материалов и т.п., стоимость которых входит в общую стоимость </w:t>
      </w:r>
      <w:r>
        <w:rPr>
          <w:sz w:val="28"/>
          <w:szCs w:val="28"/>
        </w:rPr>
        <w:t>оказания Услуг</w:t>
      </w:r>
      <w:r w:rsidRPr="0022468B">
        <w:rPr>
          <w:sz w:val="28"/>
          <w:szCs w:val="28"/>
        </w:rPr>
        <w:t>, скидок, предполагаемых Исполнителем, а так же всех налогов и других обязательных платежей, без</w:t>
      </w:r>
      <w:proofErr w:type="gramEnd"/>
      <w:r w:rsidRPr="0022468B">
        <w:rPr>
          <w:sz w:val="28"/>
          <w:szCs w:val="28"/>
        </w:rPr>
        <w:t xml:space="preserve"> учета НДС. Сумма НДС и условия начисления определяются в соответствии с законодательством Российской Федерации.</w:t>
      </w:r>
    </w:p>
    <w:p w:rsidR="00731B4E" w:rsidRPr="0022468B" w:rsidRDefault="00731B4E" w:rsidP="00FF0652">
      <w:pPr>
        <w:ind w:firstLine="709"/>
        <w:jc w:val="both"/>
        <w:rPr>
          <w:sz w:val="28"/>
          <w:szCs w:val="28"/>
        </w:rPr>
      </w:pPr>
    </w:p>
    <w:p w:rsidR="00731B4E" w:rsidRPr="0022468B" w:rsidRDefault="00731B4E" w:rsidP="00FF0652">
      <w:pPr>
        <w:ind w:firstLine="709"/>
        <w:jc w:val="both"/>
        <w:rPr>
          <w:b/>
          <w:sz w:val="28"/>
          <w:szCs w:val="28"/>
        </w:rPr>
      </w:pPr>
      <w:r w:rsidRPr="0022468B">
        <w:rPr>
          <w:b/>
          <w:sz w:val="28"/>
          <w:szCs w:val="28"/>
        </w:rPr>
        <w:t xml:space="preserve">4.7. Условия </w:t>
      </w:r>
      <w:r w:rsidRPr="00BD5ADD">
        <w:rPr>
          <w:b/>
          <w:sz w:val="28"/>
          <w:szCs w:val="28"/>
        </w:rPr>
        <w:t>оказания Услуг.</w:t>
      </w:r>
    </w:p>
    <w:p w:rsidR="00731B4E" w:rsidRPr="0022468B" w:rsidRDefault="00731B4E" w:rsidP="00F76649">
      <w:pPr>
        <w:widowControl w:val="0"/>
        <w:shd w:val="clear" w:color="auto" w:fill="FFFFFF"/>
        <w:tabs>
          <w:tab w:val="left" w:pos="426"/>
        </w:tabs>
        <w:suppressAutoHyphens w:val="0"/>
        <w:autoSpaceDE w:val="0"/>
        <w:autoSpaceDN w:val="0"/>
        <w:adjustRightInd w:val="0"/>
        <w:ind w:firstLine="710"/>
        <w:jc w:val="both"/>
        <w:rPr>
          <w:spacing w:val="-4"/>
          <w:sz w:val="28"/>
          <w:szCs w:val="28"/>
        </w:rPr>
      </w:pPr>
      <w:r w:rsidRPr="0022468B">
        <w:rPr>
          <w:sz w:val="28"/>
          <w:szCs w:val="28"/>
        </w:rPr>
        <w:t xml:space="preserve">4.7.1. </w:t>
      </w:r>
      <w:proofErr w:type="gramStart"/>
      <w:r w:rsidRPr="0022468B">
        <w:rPr>
          <w:sz w:val="28"/>
          <w:szCs w:val="28"/>
        </w:rPr>
        <w:t xml:space="preserve">По окончании </w:t>
      </w:r>
      <w:r>
        <w:rPr>
          <w:sz w:val="28"/>
          <w:szCs w:val="28"/>
        </w:rPr>
        <w:t>оказания Услуг</w:t>
      </w:r>
      <w:r w:rsidRPr="0022468B">
        <w:rPr>
          <w:sz w:val="28"/>
          <w:szCs w:val="28"/>
        </w:rPr>
        <w:t xml:space="preserve"> Заказчик обязан с участием представителя Исполнителя осмотреть и принять транспортное средство, и при обнаружении недостатков, которые могут быть выявлены при обычном осмотре без применения специального оборудования, </w:t>
      </w:r>
      <w:r w:rsidRPr="0022468B">
        <w:rPr>
          <w:spacing w:val="-1"/>
          <w:sz w:val="28"/>
          <w:szCs w:val="28"/>
        </w:rPr>
        <w:t xml:space="preserve">немедленно заявить об этом Исполнителю и сделать соответствующую пометку об указанных </w:t>
      </w:r>
      <w:r w:rsidRPr="0022468B">
        <w:rPr>
          <w:sz w:val="28"/>
          <w:szCs w:val="28"/>
        </w:rPr>
        <w:t>недостатках в Акте сдачи-приемки транспортного средства после проведения технического обслуживания и/или ремонта</w:t>
      </w:r>
      <w:r w:rsidRPr="0022468B">
        <w:rPr>
          <w:bCs/>
          <w:sz w:val="28"/>
          <w:szCs w:val="28"/>
        </w:rPr>
        <w:t>.</w:t>
      </w:r>
      <w:proofErr w:type="gramEnd"/>
    </w:p>
    <w:p w:rsidR="00731B4E" w:rsidRPr="0022468B" w:rsidRDefault="00731B4E" w:rsidP="00F76649">
      <w:pPr>
        <w:tabs>
          <w:tab w:val="left" w:pos="426"/>
          <w:tab w:val="left" w:pos="1418"/>
        </w:tabs>
        <w:ind w:firstLine="710"/>
        <w:jc w:val="both"/>
        <w:rPr>
          <w:sz w:val="28"/>
          <w:szCs w:val="28"/>
        </w:rPr>
      </w:pPr>
      <w:r w:rsidRPr="0022468B">
        <w:rPr>
          <w:sz w:val="28"/>
          <w:szCs w:val="28"/>
        </w:rPr>
        <w:t xml:space="preserve">4.7.2. По завершении </w:t>
      </w:r>
      <w:r>
        <w:rPr>
          <w:sz w:val="28"/>
          <w:szCs w:val="28"/>
        </w:rPr>
        <w:t>оказания Услуг</w:t>
      </w:r>
      <w:r w:rsidRPr="0022468B">
        <w:rPr>
          <w:sz w:val="28"/>
          <w:szCs w:val="28"/>
        </w:rPr>
        <w:t xml:space="preserve"> по техническому обслуживанию</w:t>
      </w:r>
      <w:r w:rsidRPr="0022468B">
        <w:rPr>
          <w:iCs/>
          <w:sz w:val="28"/>
          <w:szCs w:val="28"/>
        </w:rPr>
        <w:t xml:space="preserve"> </w:t>
      </w:r>
      <w:r w:rsidRPr="0022468B">
        <w:rPr>
          <w:sz w:val="28"/>
          <w:szCs w:val="28"/>
        </w:rPr>
        <w:t>Исполнитель в течение 5 (пяти) календарных дней представляет Заказчику акт выполненных работ.</w:t>
      </w:r>
    </w:p>
    <w:p w:rsidR="00731B4E" w:rsidRPr="0022468B" w:rsidRDefault="00731B4E" w:rsidP="00F76649">
      <w:pPr>
        <w:tabs>
          <w:tab w:val="left" w:pos="426"/>
          <w:tab w:val="left" w:pos="1418"/>
        </w:tabs>
        <w:ind w:firstLine="710"/>
        <w:jc w:val="both"/>
        <w:rPr>
          <w:sz w:val="28"/>
          <w:szCs w:val="28"/>
        </w:rPr>
      </w:pPr>
      <w:r w:rsidRPr="0022468B">
        <w:rPr>
          <w:sz w:val="28"/>
          <w:szCs w:val="28"/>
        </w:rPr>
        <w:t xml:space="preserve">4.7.3. По завершении </w:t>
      </w:r>
      <w:r>
        <w:rPr>
          <w:sz w:val="28"/>
          <w:szCs w:val="28"/>
        </w:rPr>
        <w:t>оказания Услуг</w:t>
      </w:r>
      <w:r w:rsidRPr="0022468B">
        <w:rPr>
          <w:sz w:val="28"/>
          <w:szCs w:val="28"/>
        </w:rPr>
        <w:t xml:space="preserve"> по текущему ремонту и капитальному ремонту</w:t>
      </w:r>
      <w:r w:rsidRPr="0022468B">
        <w:rPr>
          <w:iCs/>
          <w:sz w:val="28"/>
          <w:szCs w:val="28"/>
        </w:rPr>
        <w:t xml:space="preserve"> </w:t>
      </w:r>
      <w:r w:rsidRPr="0022468B">
        <w:rPr>
          <w:sz w:val="28"/>
          <w:szCs w:val="28"/>
        </w:rPr>
        <w:t>Исполнитель в течение 5 (пяти) календарных дней представляет Заказчику акт выполненных работ, акт о приеме-сдаче отремонтированных, реконструированных, модернизированных объектов основных средств (форма ОС-3).</w:t>
      </w:r>
    </w:p>
    <w:p w:rsidR="00731B4E" w:rsidRPr="0022468B" w:rsidRDefault="00731B4E" w:rsidP="00F76649">
      <w:pPr>
        <w:pStyle w:val="af9"/>
        <w:rPr>
          <w:sz w:val="28"/>
          <w:szCs w:val="28"/>
        </w:rPr>
      </w:pPr>
      <w:r w:rsidRPr="0022468B">
        <w:rPr>
          <w:sz w:val="28"/>
          <w:szCs w:val="28"/>
        </w:rPr>
        <w:t xml:space="preserve">4.7.4. Заказчик в течение 5 (пяти) календарных дней </w:t>
      </w:r>
      <w:proofErr w:type="gramStart"/>
      <w:r w:rsidRPr="0022468B">
        <w:rPr>
          <w:sz w:val="28"/>
          <w:szCs w:val="28"/>
        </w:rPr>
        <w:t>с даты получения</w:t>
      </w:r>
      <w:proofErr w:type="gramEnd"/>
      <w:r w:rsidRPr="0022468B">
        <w:rPr>
          <w:sz w:val="28"/>
          <w:szCs w:val="28"/>
        </w:rPr>
        <w:t xml:space="preserve"> акта </w:t>
      </w:r>
      <w:r>
        <w:rPr>
          <w:sz w:val="28"/>
          <w:szCs w:val="28"/>
        </w:rPr>
        <w:t>оказания Услуг</w:t>
      </w:r>
      <w:r w:rsidRPr="0022468B">
        <w:rPr>
          <w:sz w:val="28"/>
          <w:szCs w:val="28"/>
        </w:rPr>
        <w:t xml:space="preserve">, акта о приеме-сдаче отремонтированных, реконструированных, модернизированных объектов основных средств (форма ОС-3) направляет Исполнителю подписанный акт </w:t>
      </w:r>
      <w:r>
        <w:rPr>
          <w:sz w:val="28"/>
          <w:szCs w:val="28"/>
        </w:rPr>
        <w:t>оказания Услуг</w:t>
      </w:r>
      <w:r w:rsidRPr="0022468B">
        <w:rPr>
          <w:sz w:val="28"/>
          <w:szCs w:val="28"/>
        </w:rPr>
        <w:t xml:space="preserve"> или мотивированный отказ от приемки Работ. При наличии мотивированного отказа Заказчика от приемки </w:t>
      </w:r>
      <w:r>
        <w:rPr>
          <w:sz w:val="28"/>
          <w:szCs w:val="28"/>
        </w:rPr>
        <w:t>Услуг</w:t>
      </w:r>
      <w:r w:rsidRPr="0022468B">
        <w:rPr>
          <w:sz w:val="28"/>
          <w:szCs w:val="28"/>
        </w:rPr>
        <w:t xml:space="preserve"> Сторонами составляется акт с перечнем необходимых доработок и указанием сроков их выполнения.</w:t>
      </w:r>
    </w:p>
    <w:p w:rsidR="00731B4E" w:rsidRPr="0022468B" w:rsidRDefault="00731B4E" w:rsidP="00F76649">
      <w:pPr>
        <w:pStyle w:val="af9"/>
        <w:rPr>
          <w:sz w:val="28"/>
          <w:szCs w:val="28"/>
        </w:rPr>
      </w:pPr>
      <w:r w:rsidRPr="0022468B">
        <w:rPr>
          <w:sz w:val="28"/>
          <w:szCs w:val="28"/>
        </w:rPr>
        <w:t xml:space="preserve">4.7.5. Работы считаются принятыми Заказчиком </w:t>
      </w:r>
      <w:proofErr w:type="gramStart"/>
      <w:r w:rsidRPr="0022468B">
        <w:rPr>
          <w:sz w:val="28"/>
          <w:szCs w:val="28"/>
        </w:rPr>
        <w:t>с даты подписания</w:t>
      </w:r>
      <w:proofErr w:type="gramEnd"/>
      <w:r w:rsidRPr="0022468B">
        <w:rPr>
          <w:sz w:val="28"/>
          <w:szCs w:val="28"/>
        </w:rPr>
        <w:t xml:space="preserve"> Сторонами акта </w:t>
      </w:r>
      <w:r>
        <w:rPr>
          <w:sz w:val="28"/>
          <w:szCs w:val="28"/>
        </w:rPr>
        <w:t>оказания Услуг</w:t>
      </w:r>
      <w:r w:rsidRPr="0022468B">
        <w:rPr>
          <w:sz w:val="28"/>
          <w:szCs w:val="28"/>
        </w:rPr>
        <w:t>.</w:t>
      </w:r>
    </w:p>
    <w:p w:rsidR="00731B4E" w:rsidRPr="0022468B" w:rsidRDefault="00731B4E" w:rsidP="00FF0652">
      <w:pPr>
        <w:ind w:firstLine="709"/>
        <w:jc w:val="both"/>
        <w:rPr>
          <w:b/>
          <w:sz w:val="28"/>
          <w:szCs w:val="28"/>
        </w:rPr>
      </w:pPr>
    </w:p>
    <w:p w:rsidR="00731B4E" w:rsidRPr="0022468B" w:rsidRDefault="00731B4E" w:rsidP="00FF0652">
      <w:pPr>
        <w:ind w:firstLine="709"/>
        <w:jc w:val="both"/>
        <w:rPr>
          <w:b/>
          <w:sz w:val="28"/>
          <w:szCs w:val="28"/>
        </w:rPr>
      </w:pPr>
      <w:r w:rsidRPr="0022468B">
        <w:rPr>
          <w:b/>
          <w:sz w:val="28"/>
          <w:szCs w:val="28"/>
        </w:rPr>
        <w:t>4.8. Гарантийный срок</w:t>
      </w:r>
    </w:p>
    <w:p w:rsidR="00731B4E" w:rsidRPr="0022468B" w:rsidRDefault="00731B4E" w:rsidP="00F76649">
      <w:pPr>
        <w:ind w:firstLine="708"/>
        <w:jc w:val="both"/>
        <w:rPr>
          <w:rFonts w:eastAsia="MS Mincho"/>
          <w:sz w:val="28"/>
          <w:szCs w:val="28"/>
        </w:rPr>
      </w:pPr>
      <w:r w:rsidRPr="0022468B">
        <w:rPr>
          <w:sz w:val="28"/>
          <w:szCs w:val="28"/>
        </w:rPr>
        <w:t xml:space="preserve">4.8.1. Срок гарантии на </w:t>
      </w:r>
      <w:r>
        <w:rPr>
          <w:sz w:val="28"/>
          <w:szCs w:val="28"/>
        </w:rPr>
        <w:t>оказанные Услуги</w:t>
      </w:r>
      <w:r w:rsidRPr="0022468B">
        <w:rPr>
          <w:sz w:val="28"/>
          <w:szCs w:val="28"/>
        </w:rPr>
        <w:t xml:space="preserve"> - </w:t>
      </w:r>
      <w:r w:rsidRPr="0022468B">
        <w:rPr>
          <w:rStyle w:val="FontStyle18"/>
          <w:rFonts w:eastAsia="MS Mincho"/>
          <w:sz w:val="28"/>
          <w:szCs w:val="28"/>
        </w:rPr>
        <w:t xml:space="preserve">30 (тридцать) календарных дней при пробеге не более 5000 км </w:t>
      </w:r>
      <w:r w:rsidRPr="0022468B">
        <w:rPr>
          <w:sz w:val="28"/>
          <w:szCs w:val="28"/>
        </w:rPr>
        <w:t xml:space="preserve">с момента подписания акта </w:t>
      </w:r>
      <w:r>
        <w:rPr>
          <w:sz w:val="28"/>
          <w:szCs w:val="28"/>
        </w:rPr>
        <w:t>оказанных Услуг</w:t>
      </w:r>
      <w:r w:rsidRPr="0022468B">
        <w:rPr>
          <w:sz w:val="28"/>
          <w:szCs w:val="28"/>
        </w:rPr>
        <w:t xml:space="preserve"> после проведения технического обслуживания и/или ремонта. Гарантия качества распространяется на все конструктивные элементы и работы, выполненные Исполнителем. Гарантийный срок продлевается на время устранения Исполнителем выявленных в период гарантийного срока недостатков.</w:t>
      </w:r>
    </w:p>
    <w:p w:rsidR="00731B4E" w:rsidRPr="0022468B" w:rsidRDefault="00731B4E" w:rsidP="00F76649">
      <w:pPr>
        <w:ind w:firstLine="709"/>
        <w:jc w:val="both"/>
        <w:rPr>
          <w:sz w:val="28"/>
          <w:szCs w:val="28"/>
        </w:rPr>
      </w:pPr>
      <w:r w:rsidRPr="0022468B">
        <w:rPr>
          <w:sz w:val="28"/>
          <w:szCs w:val="28"/>
        </w:rPr>
        <w:t>4.8.2. Срок гарантии на материалы, запасные части устанавливается заводом-изготовителем.</w:t>
      </w:r>
    </w:p>
    <w:p w:rsidR="00731B4E" w:rsidRPr="0022468B" w:rsidRDefault="00731B4E" w:rsidP="00F76649">
      <w:pPr>
        <w:shd w:val="clear" w:color="auto" w:fill="FFFFFF"/>
        <w:tabs>
          <w:tab w:val="left" w:pos="426"/>
        </w:tabs>
        <w:ind w:firstLine="709"/>
        <w:jc w:val="both"/>
        <w:rPr>
          <w:sz w:val="28"/>
          <w:szCs w:val="28"/>
        </w:rPr>
      </w:pPr>
      <w:r w:rsidRPr="0022468B">
        <w:rPr>
          <w:sz w:val="28"/>
          <w:szCs w:val="28"/>
        </w:rPr>
        <w:t xml:space="preserve">4.8.3. Гарантийный период исчисляется </w:t>
      </w:r>
      <w:proofErr w:type="gramStart"/>
      <w:r w:rsidRPr="0022468B">
        <w:rPr>
          <w:sz w:val="28"/>
          <w:szCs w:val="28"/>
        </w:rPr>
        <w:t>с даты подписания</w:t>
      </w:r>
      <w:proofErr w:type="gramEnd"/>
      <w:r w:rsidRPr="0022468B">
        <w:rPr>
          <w:sz w:val="28"/>
          <w:szCs w:val="28"/>
        </w:rPr>
        <w:t xml:space="preserve"> Заказчиком либо его представителем акта </w:t>
      </w:r>
      <w:r>
        <w:rPr>
          <w:sz w:val="28"/>
          <w:szCs w:val="28"/>
        </w:rPr>
        <w:t>оказания Услуг</w:t>
      </w:r>
      <w:r w:rsidRPr="0022468B">
        <w:rPr>
          <w:sz w:val="28"/>
          <w:szCs w:val="28"/>
        </w:rPr>
        <w:t xml:space="preserve">. </w:t>
      </w:r>
    </w:p>
    <w:p w:rsidR="00731B4E" w:rsidRPr="0022468B" w:rsidRDefault="00731B4E" w:rsidP="00F76649">
      <w:pPr>
        <w:ind w:firstLine="709"/>
        <w:jc w:val="both"/>
        <w:rPr>
          <w:sz w:val="28"/>
          <w:szCs w:val="28"/>
        </w:rPr>
      </w:pPr>
      <w:r w:rsidRPr="0022468B">
        <w:rPr>
          <w:sz w:val="28"/>
          <w:szCs w:val="28"/>
        </w:rPr>
        <w:t xml:space="preserve">4.8.4. Гарантия распространяется на весь объем </w:t>
      </w:r>
      <w:r>
        <w:rPr>
          <w:sz w:val="28"/>
          <w:szCs w:val="28"/>
        </w:rPr>
        <w:t>оказания Услуг</w:t>
      </w:r>
      <w:r w:rsidRPr="0022468B">
        <w:rPr>
          <w:sz w:val="28"/>
          <w:szCs w:val="28"/>
        </w:rPr>
        <w:t xml:space="preserve"> по ремонту и/или техническому обслуживанию.</w:t>
      </w:r>
    </w:p>
    <w:p w:rsidR="00731B4E" w:rsidRPr="0022468B" w:rsidRDefault="00731B4E" w:rsidP="00FF0652">
      <w:pPr>
        <w:jc w:val="both"/>
        <w:rPr>
          <w:sz w:val="28"/>
          <w:szCs w:val="28"/>
        </w:rPr>
      </w:pPr>
    </w:p>
    <w:p w:rsidR="00731B4E" w:rsidRPr="0022468B" w:rsidRDefault="00731B4E" w:rsidP="00FF0652">
      <w:pPr>
        <w:ind w:firstLine="709"/>
        <w:jc w:val="both"/>
        <w:rPr>
          <w:b/>
          <w:sz w:val="28"/>
          <w:szCs w:val="28"/>
        </w:rPr>
      </w:pPr>
      <w:r w:rsidRPr="0022468B">
        <w:rPr>
          <w:b/>
          <w:sz w:val="28"/>
          <w:szCs w:val="28"/>
        </w:rPr>
        <w:t>4.9.</w:t>
      </w:r>
      <w:r w:rsidRPr="0022468B">
        <w:rPr>
          <w:sz w:val="28"/>
          <w:szCs w:val="28"/>
        </w:rPr>
        <w:t xml:space="preserve"> </w:t>
      </w:r>
      <w:r w:rsidRPr="0022468B">
        <w:rPr>
          <w:b/>
          <w:sz w:val="28"/>
          <w:szCs w:val="28"/>
        </w:rPr>
        <w:t>Порядок оплаты.</w:t>
      </w:r>
    </w:p>
    <w:p w:rsidR="00731B4E" w:rsidRPr="0022468B" w:rsidRDefault="00731B4E" w:rsidP="00B24469">
      <w:pPr>
        <w:ind w:firstLine="709"/>
        <w:jc w:val="both"/>
        <w:rPr>
          <w:sz w:val="28"/>
          <w:szCs w:val="28"/>
        </w:rPr>
      </w:pPr>
      <w:r w:rsidRPr="0022468B">
        <w:rPr>
          <w:sz w:val="28"/>
          <w:szCs w:val="28"/>
        </w:rPr>
        <w:t xml:space="preserve">4.9.1. Оплата Работ по техническому обслуживанию (ТО) производится в течение 30 (тридцати) календарных дней </w:t>
      </w:r>
      <w:proofErr w:type="gramStart"/>
      <w:r w:rsidRPr="0022468B">
        <w:rPr>
          <w:sz w:val="28"/>
          <w:szCs w:val="28"/>
        </w:rPr>
        <w:t xml:space="preserve">с даты </w:t>
      </w:r>
      <w:r w:rsidRPr="0022468B">
        <w:rPr>
          <w:color w:val="000000"/>
          <w:sz w:val="28"/>
          <w:szCs w:val="28"/>
        </w:rPr>
        <w:t>подписания</w:t>
      </w:r>
      <w:proofErr w:type="gramEnd"/>
      <w:r w:rsidRPr="0022468B">
        <w:rPr>
          <w:color w:val="000000"/>
          <w:sz w:val="28"/>
          <w:szCs w:val="28"/>
        </w:rPr>
        <w:t xml:space="preserve"> акта </w:t>
      </w:r>
      <w:r>
        <w:rPr>
          <w:sz w:val="28"/>
          <w:szCs w:val="28"/>
        </w:rPr>
        <w:t>оказания Услуг</w:t>
      </w:r>
      <w:r w:rsidRPr="0022468B">
        <w:rPr>
          <w:color w:val="000000"/>
          <w:sz w:val="28"/>
          <w:szCs w:val="28"/>
        </w:rPr>
        <w:t xml:space="preserve"> на основании счета, счета-фактуры Исполнителя.</w:t>
      </w:r>
    </w:p>
    <w:p w:rsidR="00731B4E" w:rsidRPr="0022468B" w:rsidRDefault="00731B4E" w:rsidP="00B24469">
      <w:pPr>
        <w:ind w:firstLine="709"/>
        <w:jc w:val="both"/>
        <w:rPr>
          <w:sz w:val="28"/>
          <w:szCs w:val="28"/>
        </w:rPr>
      </w:pPr>
      <w:r w:rsidRPr="0022468B">
        <w:rPr>
          <w:sz w:val="28"/>
          <w:szCs w:val="28"/>
        </w:rPr>
        <w:t>4.9.2. Оплата Работ по текущему ремонту (</w:t>
      </w:r>
      <w:proofErr w:type="gramStart"/>
      <w:r w:rsidRPr="0022468B">
        <w:rPr>
          <w:sz w:val="28"/>
          <w:szCs w:val="28"/>
        </w:rPr>
        <w:t>ТР</w:t>
      </w:r>
      <w:proofErr w:type="gramEnd"/>
      <w:r w:rsidRPr="0022468B">
        <w:rPr>
          <w:sz w:val="28"/>
          <w:szCs w:val="28"/>
        </w:rPr>
        <w:t xml:space="preserve">) и капитальному ремонту (КР) производится в течение 30 (тридцати) календарных дней с даты подписания сторонами акта </w:t>
      </w:r>
      <w:r>
        <w:rPr>
          <w:sz w:val="28"/>
          <w:szCs w:val="28"/>
        </w:rPr>
        <w:t>оказания Услуг</w:t>
      </w:r>
      <w:r w:rsidRPr="0022468B">
        <w:rPr>
          <w:sz w:val="28"/>
          <w:szCs w:val="28"/>
        </w:rPr>
        <w:t>, акта о приеме-сдаче отремонтированных, реконструированных, модернизированных объектов основных средств (форма ОС-3) на основании счета, счета-фактуры Исполнителя.</w:t>
      </w:r>
    </w:p>
    <w:p w:rsidR="00731B4E" w:rsidRPr="0022468B" w:rsidRDefault="00731B4E" w:rsidP="00FF0652">
      <w:pPr>
        <w:ind w:firstLine="709"/>
        <w:jc w:val="both"/>
        <w:rPr>
          <w:sz w:val="28"/>
          <w:szCs w:val="28"/>
        </w:rPr>
      </w:pPr>
    </w:p>
    <w:p w:rsidR="00731B4E" w:rsidRPr="0022468B" w:rsidRDefault="00731B4E" w:rsidP="00FF0652">
      <w:pPr>
        <w:ind w:firstLine="709"/>
        <w:jc w:val="both"/>
        <w:rPr>
          <w:b/>
          <w:sz w:val="28"/>
          <w:szCs w:val="28"/>
        </w:rPr>
      </w:pPr>
      <w:r w:rsidRPr="0022468B">
        <w:rPr>
          <w:b/>
          <w:sz w:val="28"/>
          <w:szCs w:val="28"/>
        </w:rPr>
        <w:t>4.10.</w:t>
      </w:r>
      <w:r w:rsidRPr="0022468B">
        <w:rPr>
          <w:sz w:val="28"/>
          <w:szCs w:val="28"/>
        </w:rPr>
        <w:t xml:space="preserve"> </w:t>
      </w:r>
      <w:r w:rsidRPr="0022468B">
        <w:rPr>
          <w:b/>
          <w:sz w:val="28"/>
          <w:szCs w:val="28"/>
        </w:rPr>
        <w:t>Прочие требования.</w:t>
      </w:r>
    </w:p>
    <w:p w:rsidR="00731B4E" w:rsidRPr="0022468B" w:rsidRDefault="00731B4E" w:rsidP="00B24469">
      <w:pPr>
        <w:pStyle w:val="afc"/>
        <w:widowControl w:val="0"/>
        <w:tabs>
          <w:tab w:val="left" w:pos="0"/>
        </w:tabs>
        <w:ind w:firstLine="709"/>
        <w:jc w:val="both"/>
        <w:rPr>
          <w:szCs w:val="28"/>
        </w:rPr>
      </w:pPr>
      <w:r w:rsidRPr="0022468B">
        <w:rPr>
          <w:szCs w:val="28"/>
        </w:rPr>
        <w:t xml:space="preserve">4.10.1 Единичные расценки - стоимость нормо-часа </w:t>
      </w:r>
      <w:r>
        <w:rPr>
          <w:szCs w:val="28"/>
        </w:rPr>
        <w:t>Услуг</w:t>
      </w:r>
      <w:r w:rsidRPr="0022468B">
        <w:rPr>
          <w:szCs w:val="28"/>
        </w:rPr>
        <w:t>:</w:t>
      </w:r>
    </w:p>
    <w:p w:rsidR="00731B4E" w:rsidRPr="0022468B" w:rsidRDefault="00731B4E" w:rsidP="00B24469">
      <w:pPr>
        <w:pStyle w:val="afc"/>
        <w:widowControl w:val="0"/>
        <w:tabs>
          <w:tab w:val="left" w:pos="0"/>
        </w:tabs>
        <w:ind w:firstLine="709"/>
        <w:jc w:val="both"/>
        <w:rPr>
          <w:szCs w:val="28"/>
        </w:rPr>
      </w:pPr>
      <w:r w:rsidRPr="0022468B">
        <w:rPr>
          <w:szCs w:val="28"/>
        </w:rPr>
        <w:t>- Техническое обслуживание - не более 1 189,00 (одна тысяча сто восемьдесят девять  рублей 00 копеек) без учета НДС;</w:t>
      </w:r>
    </w:p>
    <w:p w:rsidR="00731B4E" w:rsidRPr="0022468B" w:rsidRDefault="00731B4E" w:rsidP="00B24469">
      <w:pPr>
        <w:pStyle w:val="afc"/>
        <w:widowControl w:val="0"/>
        <w:tabs>
          <w:tab w:val="left" w:pos="0"/>
        </w:tabs>
        <w:ind w:firstLine="709"/>
        <w:jc w:val="both"/>
        <w:rPr>
          <w:szCs w:val="28"/>
        </w:rPr>
      </w:pPr>
      <w:r w:rsidRPr="0022468B">
        <w:rPr>
          <w:szCs w:val="28"/>
        </w:rPr>
        <w:t>- Текущий ремонт:</w:t>
      </w:r>
    </w:p>
    <w:p w:rsidR="00731B4E" w:rsidRPr="0022468B" w:rsidRDefault="00731B4E" w:rsidP="00B24469">
      <w:pPr>
        <w:pStyle w:val="afc"/>
        <w:widowControl w:val="0"/>
        <w:tabs>
          <w:tab w:val="left" w:pos="0"/>
        </w:tabs>
        <w:ind w:firstLine="709"/>
        <w:jc w:val="both"/>
        <w:rPr>
          <w:szCs w:val="28"/>
        </w:rPr>
      </w:pPr>
      <w:r w:rsidRPr="0022468B">
        <w:rPr>
          <w:szCs w:val="28"/>
        </w:rPr>
        <w:t>- прочие работы (ремонт ходовой части, ремонт тормозных аккумуляторов</w:t>
      </w:r>
      <w:proofErr w:type="gramStart"/>
      <w:r w:rsidRPr="0022468B">
        <w:rPr>
          <w:szCs w:val="28"/>
        </w:rPr>
        <w:t xml:space="preserve"> ,</w:t>
      </w:r>
      <w:proofErr w:type="gramEnd"/>
      <w:r w:rsidRPr="0022468B">
        <w:rPr>
          <w:szCs w:val="28"/>
        </w:rPr>
        <w:t xml:space="preserve"> ремонт седла тягача, ремонт (замена) аккумуляторов, замена пальцев рулевых тяг, диагностика систем) - не более 1 189,00 (одна тысяча сто восемьдесят девять  рублей 00 копеек) без учета НДС;</w:t>
      </w:r>
    </w:p>
    <w:p w:rsidR="00731B4E" w:rsidRPr="0022468B" w:rsidRDefault="00731B4E" w:rsidP="00B24469">
      <w:pPr>
        <w:pStyle w:val="afc"/>
        <w:widowControl w:val="0"/>
        <w:tabs>
          <w:tab w:val="left" w:pos="0"/>
        </w:tabs>
        <w:ind w:firstLine="709"/>
        <w:jc w:val="both"/>
        <w:rPr>
          <w:szCs w:val="28"/>
        </w:rPr>
      </w:pPr>
      <w:r w:rsidRPr="0022468B">
        <w:rPr>
          <w:szCs w:val="28"/>
        </w:rPr>
        <w:t>- ремонт двигателя, КПП, редукторов, топливной системы - не более 1 189,00 (одна тысяча сто восемьдесят девять  рублей 00 копеек) без учета НДС;</w:t>
      </w:r>
    </w:p>
    <w:p w:rsidR="00731B4E" w:rsidRPr="0022468B" w:rsidRDefault="00731B4E" w:rsidP="00B24469">
      <w:pPr>
        <w:pStyle w:val="afc"/>
        <w:widowControl w:val="0"/>
        <w:tabs>
          <w:tab w:val="left" w:pos="0"/>
        </w:tabs>
        <w:ind w:firstLine="709"/>
        <w:jc w:val="both"/>
        <w:rPr>
          <w:szCs w:val="28"/>
        </w:rPr>
      </w:pPr>
      <w:r w:rsidRPr="0022468B">
        <w:rPr>
          <w:szCs w:val="28"/>
        </w:rPr>
        <w:t>- ремонт электрооборудования - не более 1 271,00 (одна тысяча двести семьдесят один рубль 00 копеек) без учета НДС;</w:t>
      </w:r>
    </w:p>
    <w:p w:rsidR="00731B4E" w:rsidRPr="0022468B" w:rsidRDefault="00731B4E" w:rsidP="00B24469">
      <w:pPr>
        <w:pStyle w:val="afc"/>
        <w:widowControl w:val="0"/>
        <w:tabs>
          <w:tab w:val="left" w:pos="0"/>
        </w:tabs>
        <w:ind w:firstLine="709"/>
        <w:jc w:val="both"/>
        <w:rPr>
          <w:szCs w:val="28"/>
        </w:rPr>
      </w:pPr>
      <w:r w:rsidRPr="0022468B">
        <w:rPr>
          <w:szCs w:val="28"/>
        </w:rPr>
        <w:t xml:space="preserve">- ремонт </w:t>
      </w:r>
      <w:proofErr w:type="spellStart"/>
      <w:r w:rsidRPr="0022468B">
        <w:rPr>
          <w:szCs w:val="28"/>
        </w:rPr>
        <w:t>пневмосистем</w:t>
      </w:r>
      <w:proofErr w:type="spellEnd"/>
      <w:r w:rsidRPr="0022468B">
        <w:rPr>
          <w:szCs w:val="28"/>
        </w:rPr>
        <w:t xml:space="preserve"> - не более 1 189,00 (одна тысяча сто восемьдесят девять  рублей 00 копеек) без учета НДС;</w:t>
      </w:r>
    </w:p>
    <w:p w:rsidR="00731B4E" w:rsidRPr="0022468B" w:rsidRDefault="00731B4E" w:rsidP="00B24469">
      <w:pPr>
        <w:pStyle w:val="afc"/>
        <w:widowControl w:val="0"/>
        <w:tabs>
          <w:tab w:val="left" w:pos="0"/>
        </w:tabs>
        <w:ind w:firstLine="709"/>
        <w:jc w:val="both"/>
        <w:rPr>
          <w:szCs w:val="28"/>
        </w:rPr>
      </w:pPr>
      <w:r w:rsidRPr="0022468B">
        <w:rPr>
          <w:szCs w:val="28"/>
        </w:rPr>
        <w:t>- кузовной ремонт - не более 1 189,00 (одна тысяча сто восемьдесят девять  рублей 00 копеек) без учета НДС;</w:t>
      </w:r>
    </w:p>
    <w:p w:rsidR="00731B4E" w:rsidRPr="0022468B" w:rsidRDefault="00731B4E" w:rsidP="00B24469">
      <w:pPr>
        <w:pStyle w:val="afc"/>
        <w:widowControl w:val="0"/>
        <w:tabs>
          <w:tab w:val="left" w:pos="0"/>
        </w:tabs>
        <w:ind w:firstLine="709"/>
        <w:jc w:val="both"/>
        <w:rPr>
          <w:szCs w:val="28"/>
        </w:rPr>
      </w:pPr>
      <w:r w:rsidRPr="0022468B">
        <w:rPr>
          <w:szCs w:val="28"/>
        </w:rPr>
        <w:t>- Капитальный ремонт ДВС</w:t>
      </w:r>
      <w:r w:rsidRPr="0022468B">
        <w:rPr>
          <w:b/>
          <w:szCs w:val="28"/>
        </w:rPr>
        <w:t xml:space="preserve"> </w:t>
      </w:r>
      <w:r w:rsidRPr="0022468B">
        <w:rPr>
          <w:szCs w:val="28"/>
        </w:rPr>
        <w:t>- не более</w:t>
      </w:r>
      <w:r w:rsidRPr="0022468B">
        <w:rPr>
          <w:b/>
          <w:szCs w:val="28"/>
        </w:rPr>
        <w:t xml:space="preserve"> 1 189,00</w:t>
      </w:r>
      <w:r w:rsidRPr="0022468B">
        <w:rPr>
          <w:szCs w:val="28"/>
        </w:rPr>
        <w:t xml:space="preserve"> (одна тысяча сто восемьдесят девять  рублей 00 копеек) без учета НДС;</w:t>
      </w:r>
    </w:p>
    <w:p w:rsidR="00731B4E" w:rsidRPr="0022468B" w:rsidRDefault="00731B4E" w:rsidP="00B24469">
      <w:pPr>
        <w:ind w:firstLine="709"/>
        <w:jc w:val="both"/>
        <w:rPr>
          <w:sz w:val="28"/>
          <w:szCs w:val="28"/>
        </w:rPr>
      </w:pPr>
      <w:r w:rsidRPr="0022468B">
        <w:rPr>
          <w:sz w:val="28"/>
          <w:szCs w:val="28"/>
        </w:rPr>
        <w:t xml:space="preserve">4.10.2. Общая цена договора складывается исходя из фактического объема выполняемых Работ. </w:t>
      </w:r>
    </w:p>
    <w:p w:rsidR="00731B4E" w:rsidRPr="0022468B" w:rsidRDefault="00731B4E" w:rsidP="00B24469">
      <w:pPr>
        <w:ind w:firstLine="709"/>
        <w:jc w:val="both"/>
        <w:rPr>
          <w:sz w:val="28"/>
          <w:szCs w:val="28"/>
        </w:rPr>
      </w:pPr>
      <w:r w:rsidRPr="0022468B">
        <w:rPr>
          <w:sz w:val="28"/>
          <w:szCs w:val="28"/>
        </w:rPr>
        <w:t xml:space="preserve">4.10.3. Стоимость </w:t>
      </w:r>
      <w:r>
        <w:rPr>
          <w:sz w:val="28"/>
          <w:szCs w:val="28"/>
        </w:rPr>
        <w:t>Услуг</w:t>
      </w:r>
      <w:r w:rsidRPr="0022468B">
        <w:rPr>
          <w:sz w:val="28"/>
          <w:szCs w:val="28"/>
        </w:rPr>
        <w:t xml:space="preserve"> определяется умножением стоимости нормо-часа на длительность работ, рассчитываемых по нормативам стандартных работ с учетом стоимости запасных частей, либо </w:t>
      </w:r>
      <w:r w:rsidRPr="0022468B">
        <w:rPr>
          <w:color w:val="000000"/>
          <w:sz w:val="28"/>
          <w:szCs w:val="28"/>
          <w:lang w:eastAsia="ru-RU"/>
        </w:rPr>
        <w:t>стоимость определяется по фактически затраченному времени.</w:t>
      </w:r>
    </w:p>
    <w:p w:rsidR="00731B4E" w:rsidRPr="0022468B" w:rsidRDefault="00731B4E" w:rsidP="00B24469">
      <w:pPr>
        <w:ind w:firstLine="709"/>
        <w:jc w:val="both"/>
        <w:rPr>
          <w:sz w:val="28"/>
          <w:szCs w:val="28"/>
        </w:rPr>
      </w:pPr>
      <w:r w:rsidRPr="0022468B">
        <w:rPr>
          <w:sz w:val="28"/>
          <w:szCs w:val="28"/>
        </w:rPr>
        <w:t xml:space="preserve">4.10.4. Стоимость запасных частей и </w:t>
      </w:r>
      <w:proofErr w:type="gramStart"/>
      <w:r w:rsidRPr="0022468B">
        <w:rPr>
          <w:sz w:val="28"/>
          <w:szCs w:val="28"/>
        </w:rPr>
        <w:t xml:space="preserve">материалов, используемых в процессе </w:t>
      </w:r>
      <w:r>
        <w:rPr>
          <w:sz w:val="28"/>
          <w:szCs w:val="28"/>
        </w:rPr>
        <w:t>оказания Услуг</w:t>
      </w:r>
      <w:r w:rsidRPr="0022468B">
        <w:rPr>
          <w:sz w:val="28"/>
          <w:szCs w:val="28"/>
        </w:rPr>
        <w:t xml:space="preserve"> определяется</w:t>
      </w:r>
      <w:proofErr w:type="gramEnd"/>
      <w:r w:rsidRPr="0022468B">
        <w:rPr>
          <w:sz w:val="28"/>
          <w:szCs w:val="28"/>
        </w:rPr>
        <w:t xml:space="preserve"> согласно прайс-листу, действующему у Исполнителя на дату принятия Заявки.</w:t>
      </w:r>
    </w:p>
    <w:p w:rsidR="00731B4E" w:rsidRPr="0022468B" w:rsidRDefault="00731B4E" w:rsidP="00FF0652">
      <w:pPr>
        <w:rPr>
          <w:sz w:val="28"/>
          <w:szCs w:val="28"/>
        </w:rPr>
      </w:pPr>
    </w:p>
    <w:p w:rsidR="00731B4E" w:rsidRPr="0022468B" w:rsidRDefault="00731B4E">
      <w:pPr>
        <w:rPr>
          <w:sz w:val="28"/>
          <w:szCs w:val="28"/>
        </w:rPr>
      </w:pPr>
    </w:p>
    <w:p w:rsidR="00731B4E" w:rsidRPr="0022468B" w:rsidRDefault="00731B4E">
      <w:pPr>
        <w:suppressAutoHyphens w:val="0"/>
        <w:rPr>
          <w:sz w:val="28"/>
          <w:szCs w:val="28"/>
        </w:rPr>
      </w:pPr>
      <w:r w:rsidRPr="0022468B">
        <w:rPr>
          <w:sz w:val="28"/>
          <w:szCs w:val="28"/>
        </w:rPr>
        <w:br w:type="page"/>
      </w:r>
    </w:p>
    <w:p w:rsidR="00731B4E" w:rsidRPr="0022468B" w:rsidRDefault="00731B4E" w:rsidP="001629D5">
      <w:pPr>
        <w:pStyle w:val="af9"/>
        <w:ind w:left="709" w:firstLine="0"/>
        <w:jc w:val="center"/>
        <w:outlineLvl w:val="0"/>
        <w:rPr>
          <w:sz w:val="28"/>
          <w:szCs w:val="28"/>
        </w:rPr>
      </w:pPr>
      <w:r w:rsidRPr="0022468B">
        <w:rPr>
          <w:b/>
          <w:bCs/>
          <w:sz w:val="28"/>
          <w:szCs w:val="28"/>
        </w:rPr>
        <w:t>Раздел 5. Информационная карта</w:t>
      </w:r>
    </w:p>
    <w:p w:rsidR="00731B4E" w:rsidRPr="0022468B" w:rsidRDefault="00731B4E" w:rsidP="002E18D3">
      <w:pPr>
        <w:pStyle w:val="1a"/>
        <w:ind w:firstLine="0"/>
        <w:rPr>
          <w:szCs w:val="28"/>
        </w:rPr>
      </w:pPr>
    </w:p>
    <w:p w:rsidR="00731B4E" w:rsidRPr="0022468B" w:rsidRDefault="00731B4E" w:rsidP="00C26B87">
      <w:pPr>
        <w:pStyle w:val="afff3"/>
        <w:rPr>
          <w:b/>
          <w:i/>
        </w:rPr>
      </w:pPr>
      <w:r w:rsidRPr="0022468B">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7"/>
        <w:gridCol w:w="2268"/>
        <w:gridCol w:w="7371"/>
      </w:tblGrid>
      <w:tr w:rsidR="00731B4E" w:rsidRPr="0022468B" w:rsidTr="00896443">
        <w:tc>
          <w:tcPr>
            <w:tcW w:w="567" w:type="dxa"/>
            <w:vAlign w:val="center"/>
          </w:tcPr>
          <w:p w:rsidR="00731B4E" w:rsidRPr="0022468B" w:rsidRDefault="00731B4E" w:rsidP="00F5735B">
            <w:pPr>
              <w:pStyle w:val="Default"/>
              <w:jc w:val="center"/>
              <w:rPr>
                <w:b/>
                <w:color w:val="auto"/>
                <w:sz w:val="28"/>
                <w:szCs w:val="28"/>
              </w:rPr>
            </w:pPr>
            <w:r w:rsidRPr="0022468B">
              <w:rPr>
                <w:b/>
                <w:color w:val="auto"/>
                <w:sz w:val="28"/>
                <w:szCs w:val="28"/>
              </w:rPr>
              <w:t xml:space="preserve">№ </w:t>
            </w:r>
            <w:proofErr w:type="spellStart"/>
            <w:proofErr w:type="gramStart"/>
            <w:r w:rsidRPr="0022468B">
              <w:rPr>
                <w:b/>
                <w:color w:val="auto"/>
                <w:sz w:val="28"/>
                <w:szCs w:val="28"/>
              </w:rPr>
              <w:t>п</w:t>
            </w:r>
            <w:proofErr w:type="spellEnd"/>
            <w:proofErr w:type="gramEnd"/>
            <w:r w:rsidRPr="0022468B">
              <w:rPr>
                <w:b/>
                <w:color w:val="auto"/>
                <w:sz w:val="28"/>
                <w:szCs w:val="28"/>
              </w:rPr>
              <w:t>/</w:t>
            </w:r>
            <w:proofErr w:type="spellStart"/>
            <w:r w:rsidRPr="0022468B">
              <w:rPr>
                <w:b/>
                <w:color w:val="auto"/>
                <w:sz w:val="28"/>
                <w:szCs w:val="28"/>
              </w:rPr>
              <w:t>п</w:t>
            </w:r>
            <w:proofErr w:type="spellEnd"/>
          </w:p>
        </w:tc>
        <w:tc>
          <w:tcPr>
            <w:tcW w:w="2268" w:type="dxa"/>
            <w:vAlign w:val="center"/>
          </w:tcPr>
          <w:p w:rsidR="00731B4E" w:rsidRPr="0022468B" w:rsidRDefault="00731B4E" w:rsidP="00DE11B1">
            <w:pPr>
              <w:pStyle w:val="Default"/>
              <w:jc w:val="center"/>
              <w:rPr>
                <w:b/>
                <w:color w:val="auto"/>
                <w:sz w:val="28"/>
                <w:szCs w:val="28"/>
              </w:rPr>
            </w:pPr>
            <w:r w:rsidRPr="0022468B">
              <w:rPr>
                <w:b/>
                <w:color w:val="auto"/>
                <w:sz w:val="28"/>
                <w:szCs w:val="28"/>
              </w:rPr>
              <w:t xml:space="preserve">Наименование </w:t>
            </w:r>
          </w:p>
        </w:tc>
        <w:tc>
          <w:tcPr>
            <w:tcW w:w="7371" w:type="dxa"/>
            <w:vAlign w:val="center"/>
          </w:tcPr>
          <w:p w:rsidR="00731B4E" w:rsidRPr="0022468B" w:rsidRDefault="00731B4E" w:rsidP="007F0D96">
            <w:pPr>
              <w:pStyle w:val="Default"/>
              <w:jc w:val="center"/>
              <w:rPr>
                <w:b/>
                <w:color w:val="auto"/>
                <w:sz w:val="28"/>
                <w:szCs w:val="28"/>
                <w:lang w:val="en-US"/>
              </w:rPr>
            </w:pPr>
            <w:r w:rsidRPr="0022468B">
              <w:rPr>
                <w:b/>
                <w:color w:val="auto"/>
                <w:sz w:val="28"/>
                <w:szCs w:val="28"/>
              </w:rPr>
              <w:t xml:space="preserve">Содержание </w:t>
            </w:r>
          </w:p>
        </w:tc>
      </w:tr>
      <w:tr w:rsidR="00731B4E" w:rsidRPr="0022468B" w:rsidTr="00896443">
        <w:tc>
          <w:tcPr>
            <w:tcW w:w="567" w:type="dxa"/>
          </w:tcPr>
          <w:p w:rsidR="00731B4E" w:rsidRPr="0022468B" w:rsidRDefault="00731B4E" w:rsidP="00804946">
            <w:pPr>
              <w:pStyle w:val="1a"/>
              <w:ind w:firstLine="0"/>
              <w:rPr>
                <w:b/>
                <w:szCs w:val="28"/>
              </w:rPr>
            </w:pPr>
            <w:r w:rsidRPr="0022468B">
              <w:rPr>
                <w:b/>
                <w:szCs w:val="28"/>
              </w:rPr>
              <w:t>1.</w:t>
            </w:r>
          </w:p>
        </w:tc>
        <w:tc>
          <w:tcPr>
            <w:tcW w:w="2268" w:type="dxa"/>
          </w:tcPr>
          <w:p w:rsidR="00731B4E" w:rsidRPr="0022468B" w:rsidRDefault="00731B4E">
            <w:pPr>
              <w:pStyle w:val="Default"/>
              <w:rPr>
                <w:b/>
                <w:color w:val="auto"/>
                <w:sz w:val="28"/>
                <w:szCs w:val="28"/>
              </w:rPr>
            </w:pPr>
            <w:r w:rsidRPr="0022468B">
              <w:rPr>
                <w:b/>
                <w:color w:val="auto"/>
                <w:sz w:val="28"/>
                <w:szCs w:val="28"/>
              </w:rPr>
              <w:t>Предмет Открытого конкурса</w:t>
            </w:r>
          </w:p>
        </w:tc>
        <w:tc>
          <w:tcPr>
            <w:tcW w:w="7371" w:type="dxa"/>
          </w:tcPr>
          <w:p w:rsidR="00731B4E" w:rsidRPr="0022468B" w:rsidRDefault="00731B4E" w:rsidP="00BF39CA">
            <w:pPr>
              <w:pStyle w:val="1a"/>
              <w:ind w:firstLine="0"/>
              <w:rPr>
                <w:szCs w:val="28"/>
              </w:rPr>
            </w:pPr>
            <w:r w:rsidRPr="0022468B">
              <w:rPr>
                <w:szCs w:val="28"/>
              </w:rPr>
              <w:t>Открытый конкурс в электронной форме среди субъектов малого и среднего предпринимательства № ОКэ-МСП-НКПЮВЖД-19-0002 по предмету закупки «Оказание услуг по техническому обслуживанию и/или ремонту транспортных средств (автомобилей МАН и полуприцепов к ним) контейнерного терминала Придача филиала ПАО «</w:t>
            </w:r>
            <w:proofErr w:type="spellStart"/>
            <w:r w:rsidRPr="0022468B">
              <w:rPr>
                <w:szCs w:val="28"/>
              </w:rPr>
              <w:t>ТрансКонтейнер</w:t>
            </w:r>
            <w:proofErr w:type="spellEnd"/>
            <w:r w:rsidRPr="0022468B">
              <w:rPr>
                <w:szCs w:val="28"/>
              </w:rPr>
              <w:t>» на Юго-Восточной железной дороге</w:t>
            </w:r>
            <w:proofErr w:type="gramStart"/>
            <w:r w:rsidRPr="0022468B">
              <w:rPr>
                <w:szCs w:val="28"/>
              </w:rPr>
              <w:t>. »</w:t>
            </w:r>
            <w:proofErr w:type="gramEnd"/>
          </w:p>
        </w:tc>
      </w:tr>
      <w:tr w:rsidR="00731B4E" w:rsidRPr="0022468B" w:rsidTr="00352F97">
        <w:trPr>
          <w:trHeight w:val="3935"/>
        </w:trPr>
        <w:tc>
          <w:tcPr>
            <w:tcW w:w="567" w:type="dxa"/>
          </w:tcPr>
          <w:p w:rsidR="00731B4E" w:rsidRPr="0022468B" w:rsidRDefault="00731B4E" w:rsidP="00804946">
            <w:pPr>
              <w:pStyle w:val="1a"/>
              <w:ind w:firstLine="0"/>
              <w:rPr>
                <w:b/>
                <w:szCs w:val="28"/>
              </w:rPr>
            </w:pPr>
            <w:r w:rsidRPr="0022468B">
              <w:rPr>
                <w:b/>
                <w:szCs w:val="28"/>
              </w:rPr>
              <w:t>2.</w:t>
            </w:r>
          </w:p>
        </w:tc>
        <w:tc>
          <w:tcPr>
            <w:tcW w:w="2268" w:type="dxa"/>
          </w:tcPr>
          <w:p w:rsidR="00731B4E" w:rsidRPr="0022468B" w:rsidRDefault="00731B4E" w:rsidP="008035D3">
            <w:pPr>
              <w:pStyle w:val="Default"/>
              <w:rPr>
                <w:b/>
                <w:color w:val="auto"/>
                <w:sz w:val="28"/>
                <w:szCs w:val="28"/>
              </w:rPr>
            </w:pPr>
            <w:r w:rsidRPr="0022468B">
              <w:rPr>
                <w:b/>
                <w:color w:val="auto"/>
                <w:sz w:val="28"/>
                <w:szCs w:val="28"/>
              </w:rPr>
              <w:t>Организатор Открытого конкурса, адрес, контактные лица и представители Заказчика</w:t>
            </w:r>
          </w:p>
        </w:tc>
        <w:tc>
          <w:tcPr>
            <w:tcW w:w="7371" w:type="dxa"/>
          </w:tcPr>
          <w:p w:rsidR="00731B4E" w:rsidRPr="0022468B" w:rsidRDefault="00731B4E">
            <w:pPr>
              <w:pStyle w:val="1a"/>
              <w:ind w:firstLine="0"/>
              <w:rPr>
                <w:szCs w:val="28"/>
              </w:rPr>
            </w:pPr>
            <w:r w:rsidRPr="0022468B">
              <w:rPr>
                <w:szCs w:val="28"/>
              </w:rPr>
              <w:t xml:space="preserve">Организатором Открытого конкурса является </w:t>
            </w:r>
            <w:r w:rsidRPr="0022468B">
              <w:rPr>
                <w:szCs w:val="28"/>
              </w:rPr>
              <w:br/>
              <w:t>ПАО «</w:t>
            </w:r>
            <w:proofErr w:type="spellStart"/>
            <w:r w:rsidRPr="0022468B">
              <w:rPr>
                <w:szCs w:val="28"/>
              </w:rPr>
              <w:t>ТрансКонтейнер</w:t>
            </w:r>
            <w:proofErr w:type="spellEnd"/>
            <w:r w:rsidRPr="0022468B">
              <w:rPr>
                <w:szCs w:val="28"/>
              </w:rPr>
              <w:t>».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731B4E" w:rsidRPr="0022468B" w:rsidRDefault="00731B4E" w:rsidP="00352F97">
            <w:pPr>
              <w:pStyle w:val="1a"/>
              <w:ind w:firstLine="0"/>
              <w:rPr>
                <w:szCs w:val="28"/>
              </w:rPr>
            </w:pPr>
            <w:r w:rsidRPr="0022468B">
              <w:rPr>
                <w:szCs w:val="28"/>
              </w:rPr>
              <w:t>Постоянная рабочая группа Конкурсной комиссии филиала ПАО «</w:t>
            </w:r>
            <w:proofErr w:type="spellStart"/>
            <w:r w:rsidRPr="0022468B">
              <w:rPr>
                <w:szCs w:val="28"/>
              </w:rPr>
              <w:t>ТрансКонтейнер</w:t>
            </w:r>
            <w:proofErr w:type="spellEnd"/>
            <w:r w:rsidRPr="0022468B">
              <w:rPr>
                <w:szCs w:val="28"/>
              </w:rPr>
              <w:t>» на Юго-Восточной железной дороге</w:t>
            </w:r>
          </w:p>
          <w:p w:rsidR="00731B4E" w:rsidRPr="0022468B" w:rsidRDefault="00731B4E" w:rsidP="00352F97">
            <w:pPr>
              <w:pStyle w:val="1a"/>
              <w:ind w:firstLine="0"/>
              <w:rPr>
                <w:szCs w:val="28"/>
              </w:rPr>
            </w:pPr>
            <w:r w:rsidRPr="0022468B">
              <w:rPr>
                <w:szCs w:val="28"/>
              </w:rPr>
              <w:t>Адрес: Российская Федерация, 364036, г. Воронеж, ул. Студенческая, 26А</w:t>
            </w:r>
          </w:p>
          <w:p w:rsidR="00731B4E" w:rsidRPr="0022468B" w:rsidRDefault="00731B4E" w:rsidP="00352F97">
            <w:pPr>
              <w:rPr>
                <w:sz w:val="28"/>
                <w:szCs w:val="28"/>
              </w:rPr>
            </w:pPr>
            <w:r w:rsidRPr="0022468B">
              <w:rPr>
                <w:sz w:val="28"/>
                <w:szCs w:val="28"/>
              </w:rPr>
              <w:t>Контактно</w:t>
            </w:r>
            <w:proofErr w:type="gramStart"/>
            <w:r w:rsidRPr="0022468B">
              <w:rPr>
                <w:sz w:val="28"/>
                <w:szCs w:val="28"/>
              </w:rPr>
              <w:t>е(</w:t>
            </w:r>
            <w:proofErr w:type="spellStart"/>
            <w:proofErr w:type="gramEnd"/>
            <w:r w:rsidRPr="0022468B">
              <w:rPr>
                <w:sz w:val="28"/>
                <w:szCs w:val="28"/>
              </w:rPr>
              <w:t>ые</w:t>
            </w:r>
            <w:proofErr w:type="spellEnd"/>
            <w:r w:rsidRPr="0022468B">
              <w:rPr>
                <w:sz w:val="28"/>
                <w:szCs w:val="28"/>
              </w:rPr>
              <w:t>) лицо(а) Заказчика: Носов Сергей Вячеславович,</w:t>
            </w:r>
          </w:p>
          <w:p w:rsidR="00731B4E" w:rsidRPr="0022468B" w:rsidRDefault="00731B4E" w:rsidP="00352F97">
            <w:pPr>
              <w:rPr>
                <w:sz w:val="28"/>
                <w:szCs w:val="28"/>
              </w:rPr>
            </w:pPr>
            <w:r w:rsidRPr="0022468B">
              <w:rPr>
                <w:sz w:val="28"/>
                <w:szCs w:val="28"/>
              </w:rPr>
              <w:t xml:space="preserve"> тел. +7(495)7881717(4552), </w:t>
            </w:r>
          </w:p>
          <w:p w:rsidR="00731B4E" w:rsidRPr="0022468B" w:rsidRDefault="00731B4E" w:rsidP="00352F97">
            <w:pPr>
              <w:rPr>
                <w:rFonts w:ascii="Calibri" w:hAnsi="Calibri" w:cs="Calibri"/>
                <w:color w:val="000000"/>
                <w:sz w:val="28"/>
                <w:szCs w:val="28"/>
                <w:lang w:eastAsia="ru-RU"/>
              </w:rPr>
            </w:pPr>
            <w:r w:rsidRPr="0022468B">
              <w:rPr>
                <w:sz w:val="28"/>
                <w:szCs w:val="28"/>
              </w:rPr>
              <w:t xml:space="preserve">электронный адрес </w:t>
            </w:r>
            <w:proofErr w:type="spellStart"/>
            <w:r w:rsidRPr="0022468B">
              <w:rPr>
                <w:sz w:val="28"/>
                <w:szCs w:val="28"/>
              </w:rPr>
              <w:t>nosovsv@trcont.ru</w:t>
            </w:r>
            <w:proofErr w:type="spellEnd"/>
            <w:r w:rsidRPr="0022468B">
              <w:rPr>
                <w:sz w:val="28"/>
                <w:szCs w:val="28"/>
              </w:rPr>
              <w:t>.</w:t>
            </w:r>
          </w:p>
          <w:p w:rsidR="00731B4E" w:rsidRPr="0022468B" w:rsidRDefault="00731B4E">
            <w:pPr>
              <w:pStyle w:val="1a"/>
              <w:ind w:firstLine="0"/>
              <w:rPr>
                <w:szCs w:val="28"/>
              </w:rPr>
            </w:pPr>
          </w:p>
          <w:p w:rsidR="00731B4E" w:rsidRPr="0022468B" w:rsidRDefault="00731B4E">
            <w:pPr>
              <w:pStyle w:val="1a"/>
              <w:ind w:firstLine="0"/>
              <w:rPr>
                <w:szCs w:val="28"/>
              </w:rPr>
            </w:pPr>
          </w:p>
          <w:p w:rsidR="00731B4E" w:rsidRPr="0022468B" w:rsidRDefault="00731B4E">
            <w:pPr>
              <w:pStyle w:val="1a"/>
              <w:ind w:firstLine="0"/>
              <w:rPr>
                <w:szCs w:val="28"/>
              </w:rPr>
            </w:pPr>
          </w:p>
        </w:tc>
      </w:tr>
      <w:tr w:rsidR="00731B4E" w:rsidRPr="0022468B" w:rsidTr="00896443">
        <w:tc>
          <w:tcPr>
            <w:tcW w:w="567" w:type="dxa"/>
          </w:tcPr>
          <w:p w:rsidR="00731B4E" w:rsidRPr="0022468B" w:rsidRDefault="00731B4E" w:rsidP="00736D40">
            <w:pPr>
              <w:pStyle w:val="1a"/>
              <w:ind w:firstLine="0"/>
              <w:rPr>
                <w:b/>
                <w:szCs w:val="28"/>
              </w:rPr>
            </w:pPr>
            <w:r w:rsidRPr="0022468B">
              <w:rPr>
                <w:b/>
                <w:szCs w:val="28"/>
              </w:rPr>
              <w:t>3.</w:t>
            </w:r>
          </w:p>
        </w:tc>
        <w:tc>
          <w:tcPr>
            <w:tcW w:w="2268" w:type="dxa"/>
          </w:tcPr>
          <w:p w:rsidR="00731B4E" w:rsidRPr="0022468B" w:rsidRDefault="00731B4E" w:rsidP="00736D40">
            <w:pPr>
              <w:pStyle w:val="Default"/>
              <w:rPr>
                <w:b/>
                <w:color w:val="auto"/>
                <w:sz w:val="28"/>
                <w:szCs w:val="28"/>
              </w:rPr>
            </w:pPr>
            <w:r w:rsidRPr="0022468B">
              <w:rPr>
                <w:b/>
                <w:color w:val="auto"/>
                <w:sz w:val="28"/>
                <w:szCs w:val="28"/>
              </w:rPr>
              <w:t>Дата опубликования извещения о проведении Открытого конкурса</w:t>
            </w:r>
          </w:p>
        </w:tc>
        <w:tc>
          <w:tcPr>
            <w:tcW w:w="7371" w:type="dxa"/>
          </w:tcPr>
          <w:p w:rsidR="00731B4E" w:rsidRPr="0022468B" w:rsidRDefault="00F15D72" w:rsidP="00352F97">
            <w:pPr>
              <w:jc w:val="both"/>
              <w:rPr>
                <w:b/>
                <w:sz w:val="28"/>
                <w:szCs w:val="28"/>
              </w:rPr>
            </w:pPr>
            <w:bookmarkStart w:id="16" w:name="OLE_LINK108"/>
            <w:bookmarkStart w:id="17" w:name="OLE_LINK109"/>
            <w:bookmarkStart w:id="18" w:name="OLE_LINK110"/>
            <w:bookmarkStart w:id="19" w:name="OLE_LINK8"/>
            <w:bookmarkStart w:id="20" w:name="OLE_LINK9"/>
            <w:bookmarkStart w:id="21" w:name="OLE_LINK23"/>
            <w:bookmarkStart w:id="22" w:name="OLE_LINK24"/>
            <w:bookmarkStart w:id="23" w:name="OLE_LINK37"/>
            <w:bookmarkStart w:id="24" w:name="OLE_LINK60"/>
            <w:bookmarkStart w:id="25" w:name="OLE_LINK61"/>
            <w:bookmarkStart w:id="26" w:name="OLE_LINK75"/>
            <w:bookmarkStart w:id="27" w:name="OLE_LINK76"/>
            <w:bookmarkStart w:id="28" w:name="OLE_LINK89"/>
            <w:bookmarkStart w:id="29" w:name="OLE_LINK90"/>
            <w:bookmarkStart w:id="30" w:name="OLE_LINK101"/>
            <w:bookmarkStart w:id="31" w:name="OLE_LINK102"/>
            <w:bookmarkStart w:id="32" w:name="OLE_LINK49"/>
            <w:bookmarkStart w:id="33" w:name="OLE_LINK50"/>
            <w:bookmarkStart w:id="34" w:name="OLE_LINK111"/>
            <w:bookmarkStart w:id="35" w:name="OLE_LINK112"/>
            <w:bookmarkStart w:id="36" w:name="OLE_LINK113"/>
            <w:bookmarkStart w:id="37" w:name="OLE_LINK114"/>
            <w:bookmarkEnd w:id="16"/>
            <w:bookmarkEnd w:id="17"/>
            <w:bookmarkEnd w:id="18"/>
            <w:r>
              <w:rPr>
                <w:sz w:val="28"/>
                <w:szCs w:val="28"/>
                <w:highlight w:val="yellow"/>
              </w:rPr>
              <w:t>« 26</w:t>
            </w:r>
            <w:r w:rsidR="00731B4E" w:rsidRPr="0022468B">
              <w:rPr>
                <w:sz w:val="28"/>
                <w:szCs w:val="28"/>
                <w:highlight w:val="yellow"/>
              </w:rPr>
              <w:t xml:space="preserve"> »марта 2019 г.</w:t>
            </w:r>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tc>
      </w:tr>
      <w:tr w:rsidR="00731B4E" w:rsidRPr="0022468B" w:rsidTr="00896443">
        <w:tc>
          <w:tcPr>
            <w:tcW w:w="567" w:type="dxa"/>
          </w:tcPr>
          <w:p w:rsidR="00731B4E" w:rsidRPr="0022468B" w:rsidRDefault="00731B4E" w:rsidP="00736D40">
            <w:pPr>
              <w:pStyle w:val="1a"/>
              <w:ind w:firstLine="0"/>
              <w:rPr>
                <w:b/>
                <w:szCs w:val="28"/>
              </w:rPr>
            </w:pPr>
            <w:r w:rsidRPr="0022468B">
              <w:rPr>
                <w:b/>
                <w:szCs w:val="28"/>
              </w:rPr>
              <w:t>4.</w:t>
            </w:r>
          </w:p>
        </w:tc>
        <w:tc>
          <w:tcPr>
            <w:tcW w:w="2268" w:type="dxa"/>
          </w:tcPr>
          <w:p w:rsidR="00731B4E" w:rsidRPr="0022468B" w:rsidRDefault="00731B4E" w:rsidP="00783AD5">
            <w:pPr>
              <w:pStyle w:val="Default"/>
              <w:rPr>
                <w:b/>
                <w:color w:val="auto"/>
                <w:sz w:val="28"/>
                <w:szCs w:val="28"/>
              </w:rPr>
            </w:pPr>
            <w:r w:rsidRPr="0022468B">
              <w:rPr>
                <w:b/>
                <w:color w:val="auto"/>
                <w:sz w:val="28"/>
                <w:szCs w:val="28"/>
              </w:rPr>
              <w:t>Средства массовой информации (СМИ), используемые в целях информационного обеспечения проведения Открытого конкурса</w:t>
            </w:r>
          </w:p>
        </w:tc>
        <w:tc>
          <w:tcPr>
            <w:tcW w:w="7371" w:type="dxa"/>
          </w:tcPr>
          <w:p w:rsidR="00731B4E" w:rsidRPr="0022468B" w:rsidRDefault="00731B4E" w:rsidP="008906E2">
            <w:pPr>
              <w:pStyle w:val="1a"/>
              <w:ind w:firstLine="397"/>
              <w:rPr>
                <w:szCs w:val="28"/>
              </w:rPr>
            </w:pPr>
            <w:proofErr w:type="gramStart"/>
            <w:r w:rsidRPr="0022468B">
              <w:rPr>
                <w:szCs w:val="28"/>
              </w:rPr>
              <w:t>Извещение о проведении Открытого конкурса, изменения к извещению, настоящая документация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w:t>
            </w:r>
            <w:proofErr w:type="spellStart"/>
            <w:r w:rsidRPr="0022468B">
              <w:rPr>
                <w:szCs w:val="28"/>
              </w:rPr>
              <w:t>ТрансКонтейнер</w:t>
            </w:r>
            <w:proofErr w:type="spellEnd"/>
            <w:r w:rsidRPr="0022468B">
              <w:rPr>
                <w:szCs w:val="28"/>
              </w:rPr>
              <w:t>» (</w:t>
            </w:r>
            <w:hyperlink r:id="rId10" w:history="1">
              <w:r w:rsidRPr="0022468B">
                <w:rPr>
                  <w:szCs w:val="28"/>
                </w:rPr>
                <w:t>www.trcont.com</w:t>
              </w:r>
            </w:hyperlink>
            <w:r w:rsidRPr="0022468B">
              <w:rPr>
                <w:szCs w:val="28"/>
              </w:rPr>
              <w:t>) и, в предусмотренных законодательством Российской Федерации случаях, на</w:t>
            </w:r>
            <w:proofErr w:type="gramEnd"/>
            <w:r w:rsidRPr="0022468B">
              <w:rPr>
                <w:szCs w:val="28"/>
              </w:rPr>
              <w:t xml:space="preserve"> официальном </w:t>
            </w:r>
            <w:proofErr w:type="gramStart"/>
            <w:r w:rsidRPr="0022468B">
              <w:rPr>
                <w:szCs w:val="28"/>
              </w:rPr>
              <w:t>сайте</w:t>
            </w:r>
            <w:proofErr w:type="gramEnd"/>
            <w:r w:rsidRPr="0022468B">
              <w:rPr>
                <w:szCs w:val="28"/>
              </w:rPr>
              <w:t xml:space="preserve"> единой информационной системы в сфере закупок в информационно-телекоммуникационной сети «Интернет» (</w:t>
            </w:r>
            <w:hyperlink r:id="rId11" w:history="1">
              <w:r w:rsidRPr="0022468B">
                <w:rPr>
                  <w:szCs w:val="28"/>
                </w:rPr>
                <w:t>www.zakupki.gov.ru</w:t>
              </w:r>
            </w:hyperlink>
            <w:r w:rsidRPr="0022468B">
              <w:rPr>
                <w:szCs w:val="28"/>
              </w:rPr>
              <w:t>) (далее – ЕИС).</w:t>
            </w:r>
          </w:p>
          <w:p w:rsidR="00731B4E" w:rsidRPr="0022468B" w:rsidRDefault="00731B4E" w:rsidP="0074087D">
            <w:pPr>
              <w:pStyle w:val="1a"/>
              <w:ind w:firstLine="397"/>
              <w:rPr>
                <w:szCs w:val="28"/>
              </w:rPr>
            </w:pPr>
            <w:proofErr w:type="gramStart"/>
            <w:r w:rsidRPr="0022468B">
              <w:rPr>
                <w:szCs w:val="28"/>
              </w:rPr>
              <w:t>В случае возникновения технических и иных неполадок при работе ЕИС, блокирующих доступ к ЕИС в течение более чем одного рабочего дня, информация, подлежащая размещению на ЕИС, размещается на сайте ПАО «</w:t>
            </w:r>
            <w:proofErr w:type="spellStart"/>
            <w:r w:rsidRPr="0022468B">
              <w:rPr>
                <w:szCs w:val="28"/>
              </w:rPr>
              <w:t>ТрансКонтейнер</w:t>
            </w:r>
            <w:proofErr w:type="spellEnd"/>
            <w:r w:rsidRPr="0022468B">
              <w:rPr>
                <w:szCs w:val="28"/>
              </w:rPr>
              <w:t xml:space="preserve">» с последующим размещением такой информации на ЕИС в течение одного рабочего дня со дня устранения технических или иных неполадок, блокирующих доступ к ЕИС, и считается размещенной в установленном порядке. </w:t>
            </w:r>
            <w:proofErr w:type="gramEnd"/>
          </w:p>
          <w:p w:rsidR="00731B4E" w:rsidRPr="0022468B" w:rsidRDefault="00731B4E" w:rsidP="0074087D">
            <w:pPr>
              <w:pStyle w:val="1a"/>
              <w:ind w:firstLine="397"/>
              <w:rPr>
                <w:szCs w:val="28"/>
              </w:rPr>
            </w:pPr>
            <w:r w:rsidRPr="0022468B">
              <w:rPr>
                <w:szCs w:val="28"/>
              </w:rPr>
              <w:t xml:space="preserve">Для целей проведения Открытого конкурса в электронной </w:t>
            </w:r>
            <w:proofErr w:type="gramStart"/>
            <w:r w:rsidRPr="0022468B">
              <w:rPr>
                <w:szCs w:val="28"/>
              </w:rPr>
              <w:t>форме</w:t>
            </w:r>
            <w:proofErr w:type="gramEnd"/>
            <w:r w:rsidRPr="0022468B">
              <w:rPr>
                <w:szCs w:val="28"/>
              </w:rPr>
              <w:t xml:space="preserve">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извещения и/или документации о закупке Открытого конкурса, размещение в ЕИС таких разъяснений, сопоставление ценовых предложений, дополнительных ценовых предложений участников Открытого конкурса, формирование проектов протоколов в соответствии с настоящей документацией о закупке предусмотрен оператор ЭТП.</w:t>
            </w:r>
          </w:p>
          <w:p w:rsidR="00731B4E" w:rsidRPr="0022468B" w:rsidRDefault="00731B4E" w:rsidP="0074087D">
            <w:pPr>
              <w:pStyle w:val="1a"/>
              <w:ind w:firstLine="397"/>
              <w:rPr>
                <w:szCs w:val="28"/>
              </w:rPr>
            </w:pPr>
            <w:proofErr w:type="gramStart"/>
            <w:r w:rsidRPr="0022468B">
              <w:rPr>
                <w:szCs w:val="28"/>
              </w:rPr>
              <w:t>Необходимая информация, предусмотренная в данном пункте Информационной карты публикуется</w:t>
            </w:r>
            <w:proofErr w:type="gramEnd"/>
            <w:r w:rsidRPr="0022468B">
              <w:rPr>
                <w:szCs w:val="28"/>
              </w:rPr>
              <w:t xml:space="preserve"> (подписывается) в электронном виде с использованием функционала и в соответствии с регламентом выбранной ЭТП, с применением соответствующего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12" w:history="1">
              <w:r w:rsidRPr="0022468B">
                <w:rPr>
                  <w:rStyle w:val="a7"/>
                  <w:szCs w:val="28"/>
                </w:rPr>
                <w:t>https://msp.lot-online.ru</w:t>
              </w:r>
            </w:hyperlink>
            <w:r w:rsidRPr="0022468B">
              <w:rPr>
                <w:szCs w:val="28"/>
              </w:rPr>
              <w:t>.</w:t>
            </w:r>
          </w:p>
          <w:p w:rsidR="00731B4E" w:rsidRPr="0022468B" w:rsidRDefault="00731B4E" w:rsidP="0067663E">
            <w:pPr>
              <w:pStyle w:val="1a"/>
              <w:rPr>
                <w:szCs w:val="28"/>
              </w:rPr>
            </w:pPr>
            <w:r w:rsidRPr="0022468B">
              <w:rPr>
                <w:szCs w:val="28"/>
              </w:rPr>
              <w:t>Электронной торговой площадкой используемой для  проведения торгов в электронном виде является Электронная торговая площадка акционерного общества «Российский аукционный дом» (АО «РАД») (</w:t>
            </w:r>
            <w:hyperlink r:id="rId13" w:history="1">
              <w:r w:rsidRPr="0022468B">
                <w:rPr>
                  <w:rStyle w:val="a7"/>
                  <w:szCs w:val="28"/>
                </w:rPr>
                <w:t>https://msp.lot-online.ru</w:t>
              </w:r>
            </w:hyperlink>
            <w:r w:rsidRPr="0022468B">
              <w:rPr>
                <w:szCs w:val="28"/>
              </w:rPr>
              <w:t xml:space="preserve">). Контактная информация: юридический адрес: 190000, г. Санкт-Петербург, переулок </w:t>
            </w:r>
            <w:proofErr w:type="spellStart"/>
            <w:r w:rsidRPr="0022468B">
              <w:rPr>
                <w:szCs w:val="28"/>
              </w:rPr>
              <w:t>Гривцова</w:t>
            </w:r>
            <w:proofErr w:type="spellEnd"/>
            <w:r w:rsidRPr="0022468B">
              <w:rPr>
                <w:szCs w:val="28"/>
              </w:rPr>
              <w:t xml:space="preserve"> д. 5, лит. В. Почтовый адрес: 101000, г. Москва, Бобров пер., д.4, стр.4. Тел. 8-800-777-57-57</w:t>
            </w:r>
          </w:p>
        </w:tc>
      </w:tr>
      <w:tr w:rsidR="00731B4E" w:rsidRPr="0022468B" w:rsidTr="00896443">
        <w:tc>
          <w:tcPr>
            <w:tcW w:w="567" w:type="dxa"/>
          </w:tcPr>
          <w:p w:rsidR="00731B4E" w:rsidRPr="0022468B" w:rsidRDefault="00731B4E" w:rsidP="002B6BE9">
            <w:pPr>
              <w:pStyle w:val="1a"/>
              <w:ind w:firstLine="0"/>
              <w:rPr>
                <w:b/>
                <w:szCs w:val="28"/>
              </w:rPr>
            </w:pPr>
            <w:r w:rsidRPr="0022468B">
              <w:rPr>
                <w:b/>
                <w:szCs w:val="28"/>
              </w:rPr>
              <w:t>5.</w:t>
            </w:r>
          </w:p>
        </w:tc>
        <w:tc>
          <w:tcPr>
            <w:tcW w:w="2268" w:type="dxa"/>
          </w:tcPr>
          <w:p w:rsidR="00731B4E" w:rsidRPr="0022468B" w:rsidRDefault="00731B4E" w:rsidP="002B6BE9">
            <w:pPr>
              <w:pStyle w:val="Default"/>
              <w:rPr>
                <w:b/>
                <w:color w:val="auto"/>
                <w:sz w:val="28"/>
                <w:szCs w:val="28"/>
              </w:rPr>
            </w:pPr>
            <w:r w:rsidRPr="0022468B">
              <w:rPr>
                <w:b/>
                <w:color w:val="auto"/>
                <w:sz w:val="28"/>
                <w:szCs w:val="28"/>
              </w:rPr>
              <w:t>Начальная (максимальная) цена договора/ цена лота</w:t>
            </w:r>
          </w:p>
        </w:tc>
        <w:tc>
          <w:tcPr>
            <w:tcW w:w="7371" w:type="dxa"/>
          </w:tcPr>
          <w:p w:rsidR="00731B4E" w:rsidRPr="0022468B" w:rsidRDefault="00731B4E" w:rsidP="00BF39CA">
            <w:pPr>
              <w:pStyle w:val="1a"/>
              <w:ind w:firstLine="0"/>
              <w:rPr>
                <w:szCs w:val="28"/>
              </w:rPr>
            </w:pPr>
            <w:r w:rsidRPr="0022468B">
              <w:rPr>
                <w:szCs w:val="28"/>
              </w:rPr>
              <w:t>Начальная (максимальная) цена договора составляет 2400000 (два миллиона четыреста тысяч) рублей 00 копеек с учетом всех налогов (кроме НДС). С учетом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w:t>
            </w:r>
          </w:p>
          <w:p w:rsidR="00731B4E" w:rsidRPr="0022468B" w:rsidRDefault="00731B4E" w:rsidP="00BF39CA">
            <w:pPr>
              <w:pStyle w:val="1a"/>
              <w:ind w:firstLine="0"/>
              <w:rPr>
                <w:szCs w:val="28"/>
              </w:rPr>
            </w:pPr>
            <w:r w:rsidRPr="0022468B">
              <w:rPr>
                <w:szCs w:val="28"/>
              </w:rPr>
              <w:t>Сумма НДС и условия начисления определяются в соответствии с законодательством Российской Федерации</w:t>
            </w:r>
          </w:p>
        </w:tc>
      </w:tr>
      <w:tr w:rsidR="00731B4E" w:rsidRPr="0022468B" w:rsidTr="00896443">
        <w:tc>
          <w:tcPr>
            <w:tcW w:w="567" w:type="dxa"/>
          </w:tcPr>
          <w:p w:rsidR="00731B4E" w:rsidRPr="0022468B" w:rsidRDefault="00731B4E" w:rsidP="00804946">
            <w:pPr>
              <w:pStyle w:val="1a"/>
              <w:ind w:firstLine="0"/>
              <w:rPr>
                <w:b/>
                <w:szCs w:val="28"/>
              </w:rPr>
            </w:pPr>
            <w:r w:rsidRPr="0022468B">
              <w:rPr>
                <w:b/>
                <w:szCs w:val="28"/>
              </w:rPr>
              <w:t>6.</w:t>
            </w:r>
          </w:p>
        </w:tc>
        <w:tc>
          <w:tcPr>
            <w:tcW w:w="2268" w:type="dxa"/>
          </w:tcPr>
          <w:p w:rsidR="00731B4E" w:rsidRPr="0022468B" w:rsidRDefault="00731B4E" w:rsidP="00722AFD">
            <w:pPr>
              <w:pStyle w:val="Default"/>
              <w:rPr>
                <w:b/>
                <w:color w:val="auto"/>
                <w:sz w:val="28"/>
                <w:szCs w:val="28"/>
              </w:rPr>
            </w:pPr>
            <w:r w:rsidRPr="0022468B">
              <w:rPr>
                <w:b/>
                <w:color w:val="auto"/>
                <w:sz w:val="28"/>
                <w:szCs w:val="28"/>
              </w:rPr>
              <w:t>Место, дата начала и окончания срока подачи Заявок</w:t>
            </w:r>
          </w:p>
        </w:tc>
        <w:tc>
          <w:tcPr>
            <w:tcW w:w="7371" w:type="dxa"/>
          </w:tcPr>
          <w:p w:rsidR="00731B4E" w:rsidRPr="0022468B" w:rsidRDefault="00731B4E" w:rsidP="00F15D72">
            <w:pPr>
              <w:pStyle w:val="1a"/>
              <w:ind w:firstLine="0"/>
              <w:rPr>
                <w:b/>
                <w:szCs w:val="28"/>
              </w:rPr>
            </w:pPr>
            <w:r w:rsidRPr="0022468B">
              <w:rPr>
                <w:szCs w:val="28"/>
              </w:rPr>
              <w:t xml:space="preserve">Заявки принимаются через ЭТП, информация по которой указана в пункте 4 Информационной карты </w:t>
            </w:r>
            <w:proofErr w:type="gramStart"/>
            <w:r w:rsidRPr="0022468B">
              <w:rPr>
                <w:szCs w:val="28"/>
              </w:rPr>
              <w:t>с даты опубликования</w:t>
            </w:r>
            <w:proofErr w:type="gramEnd"/>
            <w:r w:rsidRPr="0022468B">
              <w:rPr>
                <w:szCs w:val="28"/>
              </w:rPr>
              <w:t xml:space="preserve"> извещения о проведении Открытого конкурса и до </w:t>
            </w:r>
            <w:r w:rsidR="00454B49">
              <w:rPr>
                <w:szCs w:val="28"/>
                <w:highlight w:val="yellow"/>
              </w:rPr>
              <w:t>«24</w:t>
            </w:r>
            <w:r w:rsidRPr="0022468B">
              <w:rPr>
                <w:szCs w:val="28"/>
                <w:highlight w:val="yellow"/>
              </w:rPr>
              <w:t>» апреля  2019 г.</w:t>
            </w:r>
            <w:r w:rsidRPr="0022468B">
              <w:rPr>
                <w:szCs w:val="28"/>
              </w:rPr>
              <w:t xml:space="preserve"> 1</w:t>
            </w:r>
            <w:r w:rsidR="00F15D72">
              <w:rPr>
                <w:szCs w:val="28"/>
              </w:rPr>
              <w:t>7</w:t>
            </w:r>
            <w:r w:rsidRPr="0022468B">
              <w:rPr>
                <w:szCs w:val="28"/>
              </w:rPr>
              <w:t xml:space="preserve"> часов 00 минут местного времени.</w:t>
            </w:r>
          </w:p>
        </w:tc>
      </w:tr>
      <w:tr w:rsidR="00731B4E" w:rsidRPr="0022468B" w:rsidTr="00896443">
        <w:tc>
          <w:tcPr>
            <w:tcW w:w="567" w:type="dxa"/>
          </w:tcPr>
          <w:p w:rsidR="00731B4E" w:rsidRPr="0022468B" w:rsidRDefault="00731B4E" w:rsidP="00736D40">
            <w:pPr>
              <w:pStyle w:val="1a"/>
              <w:ind w:firstLine="0"/>
              <w:rPr>
                <w:b/>
                <w:szCs w:val="28"/>
              </w:rPr>
            </w:pPr>
            <w:r w:rsidRPr="0022468B">
              <w:rPr>
                <w:b/>
                <w:szCs w:val="28"/>
              </w:rPr>
              <w:t>7.</w:t>
            </w:r>
          </w:p>
        </w:tc>
        <w:tc>
          <w:tcPr>
            <w:tcW w:w="2268" w:type="dxa"/>
          </w:tcPr>
          <w:p w:rsidR="00731B4E" w:rsidRPr="0022468B" w:rsidRDefault="00731B4E" w:rsidP="008906E2">
            <w:pPr>
              <w:pStyle w:val="Default"/>
              <w:rPr>
                <w:b/>
                <w:color w:val="auto"/>
                <w:sz w:val="28"/>
                <w:szCs w:val="28"/>
              </w:rPr>
            </w:pPr>
            <w:r w:rsidRPr="0022468B">
              <w:rPr>
                <w:b/>
                <w:color w:val="auto"/>
                <w:sz w:val="28"/>
                <w:szCs w:val="28"/>
              </w:rPr>
              <w:t>Место, дата и время открытия доступа к Заявкам</w:t>
            </w:r>
          </w:p>
        </w:tc>
        <w:tc>
          <w:tcPr>
            <w:tcW w:w="7371" w:type="dxa"/>
          </w:tcPr>
          <w:p w:rsidR="00731B4E" w:rsidRPr="0022468B" w:rsidRDefault="00731B4E" w:rsidP="00BF39CA">
            <w:pPr>
              <w:pStyle w:val="1a"/>
              <w:ind w:firstLine="0"/>
              <w:rPr>
                <w:szCs w:val="28"/>
              </w:rPr>
            </w:pPr>
            <w:r w:rsidRPr="0022468B">
              <w:rPr>
                <w:szCs w:val="28"/>
              </w:rPr>
              <w:t xml:space="preserve">Открытие доступа к Заявкам состоится автоматически в Программно-аппаратном средстве ЭТП в момент окончания срока для подачи Заявок, не позднее </w:t>
            </w:r>
            <w:r w:rsidR="00454B49">
              <w:rPr>
                <w:szCs w:val="28"/>
                <w:highlight w:val="yellow"/>
              </w:rPr>
              <w:t>«25</w:t>
            </w:r>
            <w:r w:rsidRPr="0022468B">
              <w:rPr>
                <w:szCs w:val="28"/>
                <w:highlight w:val="yellow"/>
              </w:rPr>
              <w:t>» апреля  2019 г.</w:t>
            </w:r>
            <w:r w:rsidRPr="0022468B">
              <w:rPr>
                <w:szCs w:val="28"/>
              </w:rPr>
              <w:t xml:space="preserve"> </w:t>
            </w:r>
            <w:r w:rsidRPr="0022468B">
              <w:rPr>
                <w:szCs w:val="28"/>
                <w:highlight w:val="yellow"/>
              </w:rPr>
              <w:t>_10 часов 00</w:t>
            </w:r>
            <w:r w:rsidRPr="0022468B">
              <w:rPr>
                <w:szCs w:val="28"/>
              </w:rPr>
              <w:t xml:space="preserve"> минут местного времени.</w:t>
            </w:r>
          </w:p>
        </w:tc>
      </w:tr>
      <w:tr w:rsidR="00731B4E" w:rsidRPr="0022468B" w:rsidTr="00896443">
        <w:tc>
          <w:tcPr>
            <w:tcW w:w="567" w:type="dxa"/>
          </w:tcPr>
          <w:p w:rsidR="00731B4E" w:rsidRPr="0022468B" w:rsidRDefault="00731B4E" w:rsidP="00804946">
            <w:pPr>
              <w:pStyle w:val="1a"/>
              <w:ind w:firstLine="0"/>
              <w:rPr>
                <w:b/>
                <w:szCs w:val="28"/>
              </w:rPr>
            </w:pPr>
            <w:r w:rsidRPr="0022468B">
              <w:rPr>
                <w:b/>
                <w:szCs w:val="28"/>
              </w:rPr>
              <w:t xml:space="preserve">8. </w:t>
            </w:r>
          </w:p>
        </w:tc>
        <w:tc>
          <w:tcPr>
            <w:tcW w:w="2268" w:type="dxa"/>
          </w:tcPr>
          <w:p w:rsidR="00731B4E" w:rsidRPr="0022468B" w:rsidRDefault="00731B4E" w:rsidP="00F81A0C">
            <w:pPr>
              <w:pStyle w:val="Default"/>
              <w:rPr>
                <w:b/>
                <w:color w:val="auto"/>
                <w:sz w:val="28"/>
                <w:szCs w:val="28"/>
              </w:rPr>
            </w:pPr>
            <w:r w:rsidRPr="0022468B">
              <w:rPr>
                <w:b/>
                <w:color w:val="auto"/>
                <w:sz w:val="28"/>
                <w:szCs w:val="28"/>
              </w:rPr>
              <w:t>Рассмотрение, оценка и сопоставление Заявок</w:t>
            </w:r>
          </w:p>
        </w:tc>
        <w:tc>
          <w:tcPr>
            <w:tcW w:w="7371" w:type="dxa"/>
          </w:tcPr>
          <w:p w:rsidR="00731B4E" w:rsidRPr="0022468B" w:rsidRDefault="00731B4E">
            <w:pPr>
              <w:pStyle w:val="1a"/>
              <w:ind w:firstLine="0"/>
              <w:rPr>
                <w:szCs w:val="28"/>
              </w:rPr>
            </w:pPr>
            <w:r w:rsidRPr="0022468B">
              <w:rPr>
                <w:szCs w:val="28"/>
              </w:rPr>
              <w:t xml:space="preserve">Рассмотрение, оценка и сопоставление первых частей заявок  осуществляется </w:t>
            </w:r>
            <w:r w:rsidR="00454B49">
              <w:rPr>
                <w:szCs w:val="28"/>
                <w:highlight w:val="yellow"/>
              </w:rPr>
              <w:t>«25</w:t>
            </w:r>
            <w:r w:rsidRPr="0022468B">
              <w:rPr>
                <w:szCs w:val="28"/>
                <w:highlight w:val="yellow"/>
              </w:rPr>
              <w:t>» апреля 2019 г.</w:t>
            </w:r>
            <w:r w:rsidRPr="0022468B">
              <w:rPr>
                <w:szCs w:val="28"/>
              </w:rPr>
              <w:t xml:space="preserve"> </w:t>
            </w:r>
            <w:r w:rsidRPr="0022468B">
              <w:rPr>
                <w:szCs w:val="28"/>
                <w:highlight w:val="yellow"/>
              </w:rPr>
              <w:t>10часов 00 минут</w:t>
            </w:r>
            <w:r w:rsidRPr="0022468B">
              <w:rPr>
                <w:szCs w:val="28"/>
              </w:rPr>
              <w:t xml:space="preserve"> местного времени по адресу, указанному в пункте 2 Информационной карты.</w:t>
            </w:r>
          </w:p>
          <w:p w:rsidR="00731B4E" w:rsidRPr="0022468B" w:rsidRDefault="00731B4E">
            <w:pPr>
              <w:pStyle w:val="1a"/>
              <w:ind w:firstLine="0"/>
              <w:rPr>
                <w:szCs w:val="28"/>
              </w:rPr>
            </w:pPr>
            <w:r w:rsidRPr="0022468B">
              <w:rPr>
                <w:szCs w:val="28"/>
              </w:rPr>
              <w:t xml:space="preserve">Рассмотрение, оценка и сопоставление вторых частей заявок  осуществляется </w:t>
            </w:r>
            <w:r w:rsidR="00454B49">
              <w:rPr>
                <w:szCs w:val="28"/>
                <w:highlight w:val="yellow"/>
              </w:rPr>
              <w:t>«29</w:t>
            </w:r>
            <w:r w:rsidRPr="0022468B">
              <w:rPr>
                <w:szCs w:val="28"/>
                <w:highlight w:val="yellow"/>
              </w:rPr>
              <w:t>» апреля  2019 г.</w:t>
            </w:r>
            <w:r w:rsidRPr="0022468B">
              <w:rPr>
                <w:szCs w:val="28"/>
              </w:rPr>
              <w:t xml:space="preserve"> </w:t>
            </w:r>
            <w:r w:rsidRPr="0022468B">
              <w:rPr>
                <w:szCs w:val="28"/>
                <w:highlight w:val="yellow"/>
              </w:rPr>
              <w:t>10 часов 00</w:t>
            </w:r>
            <w:r w:rsidRPr="0022468B">
              <w:rPr>
                <w:szCs w:val="28"/>
              </w:rPr>
              <w:t xml:space="preserve"> минут местного времени по адресу, указанному в пункте 2 Информационной карты. </w:t>
            </w:r>
          </w:p>
          <w:p w:rsidR="00731B4E" w:rsidRPr="0022468B" w:rsidRDefault="00731B4E" w:rsidP="005175D4">
            <w:pPr>
              <w:pStyle w:val="1a"/>
              <w:ind w:firstLine="0"/>
              <w:rPr>
                <w:szCs w:val="28"/>
              </w:rPr>
            </w:pPr>
            <w:r w:rsidRPr="0022468B">
              <w:rPr>
                <w:szCs w:val="28"/>
              </w:rPr>
              <w:t>Вторые части заявок предоставляются оператором Заказчику на следующий рабочий день после размещения в СМИ протокола рассмотрения, оценки и сопоставления первых частей заявок.</w:t>
            </w:r>
          </w:p>
        </w:tc>
      </w:tr>
      <w:tr w:rsidR="00731B4E" w:rsidRPr="0022468B" w:rsidTr="00896443">
        <w:tc>
          <w:tcPr>
            <w:tcW w:w="567" w:type="dxa"/>
          </w:tcPr>
          <w:p w:rsidR="00731B4E" w:rsidRPr="0022468B" w:rsidRDefault="00731B4E" w:rsidP="00804946">
            <w:pPr>
              <w:pStyle w:val="1a"/>
              <w:ind w:firstLine="0"/>
              <w:rPr>
                <w:b/>
                <w:szCs w:val="28"/>
              </w:rPr>
            </w:pPr>
            <w:r w:rsidRPr="0022468B">
              <w:rPr>
                <w:b/>
                <w:szCs w:val="28"/>
              </w:rPr>
              <w:t>9.</w:t>
            </w:r>
          </w:p>
        </w:tc>
        <w:tc>
          <w:tcPr>
            <w:tcW w:w="2268" w:type="dxa"/>
          </w:tcPr>
          <w:p w:rsidR="00731B4E" w:rsidRPr="0022468B" w:rsidRDefault="00731B4E" w:rsidP="008035D3">
            <w:pPr>
              <w:pStyle w:val="Default"/>
              <w:rPr>
                <w:b/>
                <w:color w:val="auto"/>
                <w:sz w:val="28"/>
                <w:szCs w:val="28"/>
              </w:rPr>
            </w:pPr>
            <w:r w:rsidRPr="0022468B">
              <w:rPr>
                <w:b/>
                <w:color w:val="auto"/>
                <w:sz w:val="28"/>
                <w:szCs w:val="28"/>
              </w:rPr>
              <w:t>Конкурсная комиссия</w:t>
            </w:r>
          </w:p>
        </w:tc>
        <w:tc>
          <w:tcPr>
            <w:tcW w:w="7371" w:type="dxa"/>
          </w:tcPr>
          <w:p w:rsidR="00731B4E" w:rsidRPr="0022468B" w:rsidRDefault="00731B4E">
            <w:pPr>
              <w:pStyle w:val="1a"/>
              <w:ind w:firstLine="0"/>
              <w:rPr>
                <w:szCs w:val="28"/>
              </w:rPr>
            </w:pPr>
            <w:r w:rsidRPr="0022468B">
              <w:rPr>
                <w:szCs w:val="28"/>
              </w:rPr>
              <w:t>Проведение конкурентной закупки и принятие решений об итогах и выборе победител</w:t>
            </w:r>
            <w:proofErr w:type="gramStart"/>
            <w:r w:rsidRPr="0022468B">
              <w:rPr>
                <w:szCs w:val="28"/>
              </w:rPr>
              <w:t>я(</w:t>
            </w:r>
            <w:proofErr w:type="gramEnd"/>
            <w:r w:rsidRPr="0022468B">
              <w:rPr>
                <w:szCs w:val="28"/>
              </w:rPr>
              <w:t>-ей) Открытого конкурса принимается комиссией по осуществлению закупок (далее - Конкурсной комиссией) коллегиальным органом сформированным в ПАО «</w:t>
            </w:r>
            <w:proofErr w:type="spellStart"/>
            <w:r w:rsidRPr="0022468B">
              <w:rPr>
                <w:szCs w:val="28"/>
              </w:rPr>
              <w:t>ТрансКонтейнер</w:t>
            </w:r>
            <w:proofErr w:type="spellEnd"/>
            <w:r w:rsidRPr="0022468B">
              <w:rPr>
                <w:szCs w:val="28"/>
              </w:rPr>
              <w:t xml:space="preserve">» </w:t>
            </w:r>
          </w:p>
          <w:p w:rsidR="00731B4E" w:rsidRPr="0022468B" w:rsidRDefault="00731B4E" w:rsidP="00BF39CA">
            <w:pPr>
              <w:pStyle w:val="1a"/>
              <w:ind w:firstLine="0"/>
              <w:rPr>
                <w:szCs w:val="28"/>
                <w:highlight w:val="cyan"/>
              </w:rPr>
            </w:pPr>
            <w:r w:rsidRPr="0022468B">
              <w:rPr>
                <w:szCs w:val="28"/>
              </w:rPr>
              <w:t>Адрес: 394036. РФ. г</w:t>
            </w:r>
            <w:proofErr w:type="gramStart"/>
            <w:r w:rsidRPr="0022468B">
              <w:rPr>
                <w:szCs w:val="28"/>
              </w:rPr>
              <w:t>.В</w:t>
            </w:r>
            <w:proofErr w:type="gramEnd"/>
            <w:r w:rsidRPr="0022468B">
              <w:rPr>
                <w:szCs w:val="28"/>
              </w:rPr>
              <w:t xml:space="preserve">оронеж, </w:t>
            </w:r>
            <w:proofErr w:type="spellStart"/>
            <w:r w:rsidRPr="0022468B">
              <w:rPr>
                <w:szCs w:val="28"/>
              </w:rPr>
              <w:t>ул</w:t>
            </w:r>
            <w:proofErr w:type="spellEnd"/>
            <w:r w:rsidRPr="0022468B">
              <w:rPr>
                <w:szCs w:val="28"/>
              </w:rPr>
              <w:t xml:space="preserve"> Студенческая ,26а</w:t>
            </w:r>
          </w:p>
        </w:tc>
      </w:tr>
      <w:tr w:rsidR="00731B4E" w:rsidRPr="0022468B" w:rsidTr="00896443">
        <w:tc>
          <w:tcPr>
            <w:tcW w:w="567" w:type="dxa"/>
          </w:tcPr>
          <w:p w:rsidR="00731B4E" w:rsidRPr="0022468B" w:rsidRDefault="00731B4E" w:rsidP="00804946">
            <w:pPr>
              <w:pStyle w:val="1a"/>
              <w:ind w:firstLine="0"/>
              <w:rPr>
                <w:b/>
                <w:szCs w:val="28"/>
              </w:rPr>
            </w:pPr>
            <w:r w:rsidRPr="0022468B">
              <w:rPr>
                <w:b/>
                <w:szCs w:val="28"/>
              </w:rPr>
              <w:t>10.</w:t>
            </w:r>
          </w:p>
        </w:tc>
        <w:tc>
          <w:tcPr>
            <w:tcW w:w="2268" w:type="dxa"/>
          </w:tcPr>
          <w:p w:rsidR="00731B4E" w:rsidRPr="0022468B" w:rsidRDefault="00731B4E" w:rsidP="008035D3">
            <w:pPr>
              <w:pStyle w:val="Default"/>
              <w:rPr>
                <w:b/>
                <w:color w:val="auto"/>
                <w:sz w:val="28"/>
                <w:szCs w:val="28"/>
              </w:rPr>
            </w:pPr>
            <w:r w:rsidRPr="0022468B">
              <w:rPr>
                <w:b/>
                <w:color w:val="auto"/>
                <w:sz w:val="28"/>
                <w:szCs w:val="28"/>
              </w:rPr>
              <w:t>Подведение итогов</w:t>
            </w:r>
          </w:p>
        </w:tc>
        <w:tc>
          <w:tcPr>
            <w:tcW w:w="7371" w:type="dxa"/>
          </w:tcPr>
          <w:p w:rsidR="00731B4E" w:rsidRPr="0022468B" w:rsidRDefault="00731B4E" w:rsidP="0066167F">
            <w:pPr>
              <w:pStyle w:val="1a"/>
              <w:ind w:firstLine="0"/>
              <w:rPr>
                <w:szCs w:val="28"/>
                <w:highlight w:val="cyan"/>
              </w:rPr>
            </w:pPr>
            <w:r w:rsidRPr="0022468B">
              <w:rPr>
                <w:szCs w:val="28"/>
              </w:rPr>
              <w:t>Подведен</w:t>
            </w:r>
            <w:r w:rsidR="00F15D72">
              <w:rPr>
                <w:szCs w:val="28"/>
              </w:rPr>
              <w:t xml:space="preserve">ие итогов состоится не позднее </w:t>
            </w:r>
            <w:r w:rsidR="00F15D72" w:rsidRPr="00F15D72">
              <w:rPr>
                <w:szCs w:val="28"/>
                <w:highlight w:val="yellow"/>
              </w:rPr>
              <w:t>10</w:t>
            </w:r>
            <w:r w:rsidRPr="0022468B">
              <w:rPr>
                <w:szCs w:val="28"/>
                <w:highlight w:val="yellow"/>
              </w:rPr>
              <w:t xml:space="preserve"> часов 00 минут местного времени </w:t>
            </w:r>
            <w:bookmarkStart w:id="38" w:name="OLE_LINK14"/>
            <w:bookmarkStart w:id="39" w:name="OLE_LINK15"/>
            <w:bookmarkStart w:id="40" w:name="OLE_LINK28"/>
            <w:r w:rsidR="0066167F">
              <w:rPr>
                <w:szCs w:val="28"/>
                <w:highlight w:val="yellow"/>
              </w:rPr>
              <w:t>« 14</w:t>
            </w:r>
            <w:r w:rsidR="00F15D72">
              <w:rPr>
                <w:szCs w:val="28"/>
                <w:highlight w:val="yellow"/>
              </w:rPr>
              <w:t xml:space="preserve"> </w:t>
            </w:r>
            <w:r w:rsidRPr="0022468B">
              <w:rPr>
                <w:szCs w:val="28"/>
                <w:highlight w:val="yellow"/>
              </w:rPr>
              <w:t xml:space="preserve">» </w:t>
            </w:r>
            <w:r w:rsidR="0066167F">
              <w:rPr>
                <w:szCs w:val="28"/>
                <w:highlight w:val="yellow"/>
              </w:rPr>
              <w:t>мая</w:t>
            </w:r>
            <w:r w:rsidRPr="0022468B">
              <w:rPr>
                <w:szCs w:val="28"/>
                <w:highlight w:val="yellow"/>
              </w:rPr>
              <w:t xml:space="preserve"> 2019 г.</w:t>
            </w:r>
            <w:bookmarkEnd w:id="38"/>
            <w:bookmarkEnd w:id="39"/>
            <w:bookmarkEnd w:id="40"/>
            <w:r w:rsidRPr="0022468B">
              <w:rPr>
                <w:szCs w:val="28"/>
              </w:rPr>
              <w:t xml:space="preserve"> местного времени по адресу, указанному в пункте 9 Информационной карты.</w:t>
            </w:r>
          </w:p>
        </w:tc>
      </w:tr>
      <w:tr w:rsidR="00731B4E" w:rsidRPr="0022468B" w:rsidTr="00896443">
        <w:tc>
          <w:tcPr>
            <w:tcW w:w="567" w:type="dxa"/>
          </w:tcPr>
          <w:p w:rsidR="00731B4E" w:rsidRPr="0022468B" w:rsidRDefault="00731B4E" w:rsidP="00804946">
            <w:pPr>
              <w:pStyle w:val="1a"/>
              <w:ind w:firstLine="0"/>
              <w:rPr>
                <w:b/>
                <w:szCs w:val="28"/>
              </w:rPr>
            </w:pPr>
            <w:r w:rsidRPr="0022468B">
              <w:rPr>
                <w:b/>
                <w:szCs w:val="28"/>
              </w:rPr>
              <w:t>11.</w:t>
            </w:r>
          </w:p>
        </w:tc>
        <w:tc>
          <w:tcPr>
            <w:tcW w:w="2268" w:type="dxa"/>
          </w:tcPr>
          <w:p w:rsidR="00731B4E" w:rsidRPr="0022468B" w:rsidRDefault="00731B4E" w:rsidP="00306BEB">
            <w:pPr>
              <w:pStyle w:val="Default"/>
              <w:rPr>
                <w:b/>
                <w:color w:val="auto"/>
                <w:sz w:val="28"/>
                <w:szCs w:val="28"/>
              </w:rPr>
            </w:pPr>
            <w:r w:rsidRPr="0022468B">
              <w:rPr>
                <w:b/>
                <w:color w:val="auto"/>
                <w:sz w:val="28"/>
                <w:szCs w:val="28"/>
              </w:rPr>
              <w:t>Форма, сроки и порядок оплаты за поставку товара, выполнение работ, оказание услуг</w:t>
            </w:r>
          </w:p>
        </w:tc>
        <w:tc>
          <w:tcPr>
            <w:tcW w:w="7371" w:type="dxa"/>
          </w:tcPr>
          <w:p w:rsidR="00731B4E" w:rsidRPr="0022468B" w:rsidRDefault="00731B4E" w:rsidP="007A532E">
            <w:pPr>
              <w:jc w:val="both"/>
              <w:rPr>
                <w:sz w:val="28"/>
                <w:szCs w:val="28"/>
              </w:rPr>
            </w:pPr>
            <w:r w:rsidRPr="0022468B">
              <w:rPr>
                <w:sz w:val="28"/>
                <w:szCs w:val="28"/>
              </w:rPr>
              <w:t xml:space="preserve">Оплата </w:t>
            </w:r>
            <w:r>
              <w:rPr>
                <w:sz w:val="28"/>
                <w:szCs w:val="28"/>
              </w:rPr>
              <w:t>р</w:t>
            </w:r>
            <w:r w:rsidRPr="0022468B">
              <w:rPr>
                <w:sz w:val="28"/>
                <w:szCs w:val="28"/>
              </w:rPr>
              <w:t xml:space="preserve">абот по техническому обслуживанию (ТО) производится в течение 30 (тридцати) календарных дней </w:t>
            </w:r>
            <w:proofErr w:type="gramStart"/>
            <w:r w:rsidRPr="0022468B">
              <w:rPr>
                <w:sz w:val="28"/>
                <w:szCs w:val="28"/>
              </w:rPr>
              <w:t xml:space="preserve">с даты </w:t>
            </w:r>
            <w:r w:rsidRPr="0022468B">
              <w:rPr>
                <w:color w:val="000000"/>
                <w:sz w:val="28"/>
                <w:szCs w:val="28"/>
              </w:rPr>
              <w:t>подписания</w:t>
            </w:r>
            <w:proofErr w:type="gramEnd"/>
            <w:r w:rsidRPr="0022468B">
              <w:rPr>
                <w:color w:val="000000"/>
                <w:sz w:val="28"/>
                <w:szCs w:val="28"/>
              </w:rPr>
              <w:t xml:space="preserve"> акта выполненных работ на основании счета, счета-фактуры Исполнителя.</w:t>
            </w:r>
          </w:p>
          <w:p w:rsidR="00731B4E" w:rsidRPr="0022468B" w:rsidRDefault="00731B4E" w:rsidP="007A532E">
            <w:pPr>
              <w:jc w:val="both"/>
              <w:rPr>
                <w:sz w:val="28"/>
                <w:szCs w:val="28"/>
              </w:rPr>
            </w:pPr>
            <w:r>
              <w:rPr>
                <w:sz w:val="28"/>
                <w:szCs w:val="28"/>
              </w:rPr>
              <w:t>Оплата р</w:t>
            </w:r>
            <w:r w:rsidRPr="0022468B">
              <w:rPr>
                <w:sz w:val="28"/>
                <w:szCs w:val="28"/>
              </w:rPr>
              <w:t>абот по текущему ремонту (</w:t>
            </w:r>
            <w:proofErr w:type="gramStart"/>
            <w:r w:rsidRPr="0022468B">
              <w:rPr>
                <w:sz w:val="28"/>
                <w:szCs w:val="28"/>
              </w:rPr>
              <w:t>ТР</w:t>
            </w:r>
            <w:proofErr w:type="gramEnd"/>
            <w:r w:rsidRPr="0022468B">
              <w:rPr>
                <w:sz w:val="28"/>
                <w:szCs w:val="28"/>
              </w:rPr>
              <w:t>) и капитальному ремонту (КР) производится в течение 30 (тридцати) календарных дней с даты подписания сторонами акта выполненных работ, акта о приеме-сдаче отремонтированных, реконструированных, модернизированных объектов основных средств (форма ОС-3) на основании счета, счета-фактуры Исполнителя.</w:t>
            </w:r>
          </w:p>
          <w:p w:rsidR="00731B4E" w:rsidRPr="0022468B" w:rsidRDefault="00731B4E" w:rsidP="00BF39CA">
            <w:pPr>
              <w:pStyle w:val="1a"/>
              <w:ind w:firstLine="0"/>
              <w:rPr>
                <w:szCs w:val="28"/>
              </w:rPr>
            </w:pPr>
          </w:p>
        </w:tc>
      </w:tr>
      <w:tr w:rsidR="00731B4E" w:rsidRPr="0022468B" w:rsidTr="00896443">
        <w:tc>
          <w:tcPr>
            <w:tcW w:w="567" w:type="dxa"/>
          </w:tcPr>
          <w:p w:rsidR="00731B4E" w:rsidRPr="0022468B" w:rsidRDefault="00731B4E" w:rsidP="00804946">
            <w:pPr>
              <w:pStyle w:val="1a"/>
              <w:ind w:firstLine="0"/>
              <w:rPr>
                <w:b/>
                <w:szCs w:val="28"/>
              </w:rPr>
            </w:pPr>
            <w:r w:rsidRPr="0022468B">
              <w:rPr>
                <w:b/>
                <w:szCs w:val="28"/>
              </w:rPr>
              <w:t>12.</w:t>
            </w:r>
          </w:p>
        </w:tc>
        <w:tc>
          <w:tcPr>
            <w:tcW w:w="2268" w:type="dxa"/>
          </w:tcPr>
          <w:p w:rsidR="00731B4E" w:rsidRPr="0022468B" w:rsidRDefault="00731B4E">
            <w:pPr>
              <w:pStyle w:val="Default"/>
              <w:rPr>
                <w:b/>
                <w:color w:val="auto"/>
                <w:sz w:val="28"/>
                <w:szCs w:val="28"/>
              </w:rPr>
            </w:pPr>
            <w:r w:rsidRPr="0022468B">
              <w:rPr>
                <w:b/>
                <w:color w:val="auto"/>
                <w:sz w:val="28"/>
                <w:szCs w:val="28"/>
              </w:rPr>
              <w:t>Количество лотов</w:t>
            </w:r>
          </w:p>
        </w:tc>
        <w:tc>
          <w:tcPr>
            <w:tcW w:w="7371" w:type="dxa"/>
          </w:tcPr>
          <w:p w:rsidR="00731B4E" w:rsidRPr="0022468B" w:rsidRDefault="00731B4E">
            <w:pPr>
              <w:pStyle w:val="1a"/>
              <w:ind w:firstLine="0"/>
              <w:rPr>
                <w:b/>
                <w:szCs w:val="28"/>
              </w:rPr>
            </w:pPr>
            <w:r w:rsidRPr="0022468B">
              <w:rPr>
                <w:szCs w:val="28"/>
              </w:rPr>
              <w:t>Один лот</w:t>
            </w:r>
          </w:p>
        </w:tc>
      </w:tr>
      <w:tr w:rsidR="00731B4E" w:rsidRPr="0022468B" w:rsidTr="00896443">
        <w:tc>
          <w:tcPr>
            <w:tcW w:w="567" w:type="dxa"/>
          </w:tcPr>
          <w:p w:rsidR="00731B4E" w:rsidRPr="0022468B" w:rsidRDefault="00731B4E" w:rsidP="009830CC">
            <w:pPr>
              <w:pStyle w:val="1a"/>
              <w:ind w:firstLine="0"/>
              <w:rPr>
                <w:b/>
                <w:szCs w:val="28"/>
              </w:rPr>
            </w:pPr>
            <w:r w:rsidRPr="0022468B">
              <w:rPr>
                <w:b/>
                <w:szCs w:val="28"/>
              </w:rPr>
              <w:t>13.</w:t>
            </w:r>
          </w:p>
        </w:tc>
        <w:tc>
          <w:tcPr>
            <w:tcW w:w="2268" w:type="dxa"/>
          </w:tcPr>
          <w:p w:rsidR="00731B4E" w:rsidRPr="0022468B" w:rsidRDefault="00731B4E" w:rsidP="00CD4876">
            <w:pPr>
              <w:pStyle w:val="Default"/>
              <w:rPr>
                <w:b/>
                <w:color w:val="auto"/>
                <w:sz w:val="28"/>
                <w:szCs w:val="28"/>
              </w:rPr>
            </w:pPr>
            <w:r w:rsidRPr="0022468B">
              <w:rPr>
                <w:b/>
                <w:color w:val="auto"/>
                <w:sz w:val="28"/>
                <w:szCs w:val="28"/>
              </w:rPr>
              <w:t xml:space="preserve">Срок (период), условия и место </w:t>
            </w:r>
            <w:r w:rsidRPr="0022468B">
              <w:rPr>
                <w:b/>
                <w:sz w:val="28"/>
                <w:szCs w:val="28"/>
              </w:rPr>
              <w:t xml:space="preserve">поставки товаров, </w:t>
            </w:r>
            <w:r w:rsidRPr="0022468B">
              <w:rPr>
                <w:b/>
                <w:color w:val="auto"/>
                <w:sz w:val="28"/>
                <w:szCs w:val="28"/>
              </w:rPr>
              <w:t xml:space="preserve">выполнения </w:t>
            </w:r>
            <w:r w:rsidRPr="0022468B">
              <w:rPr>
                <w:b/>
                <w:sz w:val="28"/>
                <w:szCs w:val="28"/>
              </w:rPr>
              <w:t>работ, оказания услуг</w:t>
            </w:r>
          </w:p>
        </w:tc>
        <w:tc>
          <w:tcPr>
            <w:tcW w:w="7371" w:type="dxa"/>
          </w:tcPr>
          <w:p w:rsidR="00731B4E" w:rsidRPr="0022468B" w:rsidRDefault="00731B4E" w:rsidP="009F2DD6">
            <w:pPr>
              <w:ind w:firstLine="709"/>
              <w:jc w:val="both"/>
              <w:rPr>
                <w:b/>
                <w:sz w:val="28"/>
                <w:szCs w:val="28"/>
              </w:rPr>
            </w:pPr>
            <w:r w:rsidRPr="0022468B">
              <w:rPr>
                <w:b/>
                <w:bCs/>
                <w:sz w:val="28"/>
                <w:szCs w:val="28"/>
              </w:rPr>
              <w:t xml:space="preserve">Срок </w:t>
            </w:r>
            <w:r w:rsidRPr="0022468B">
              <w:rPr>
                <w:b/>
                <w:sz w:val="28"/>
                <w:szCs w:val="28"/>
              </w:rPr>
              <w:t>выполнения работ, оказания услуг, поставки товара и т.д.</w:t>
            </w:r>
            <w:r w:rsidRPr="0022468B">
              <w:rPr>
                <w:b/>
                <w:bCs/>
                <w:sz w:val="28"/>
                <w:szCs w:val="28"/>
              </w:rPr>
              <w:t xml:space="preserve">: </w:t>
            </w:r>
            <w:r w:rsidRPr="0022468B">
              <w:rPr>
                <w:sz w:val="28"/>
                <w:szCs w:val="28"/>
              </w:rPr>
              <w:t xml:space="preserve">Срок начала </w:t>
            </w:r>
            <w:r>
              <w:rPr>
                <w:sz w:val="28"/>
                <w:szCs w:val="28"/>
              </w:rPr>
              <w:t>оказания Услуг</w:t>
            </w:r>
            <w:r w:rsidRPr="0022468B">
              <w:rPr>
                <w:sz w:val="28"/>
                <w:szCs w:val="28"/>
              </w:rPr>
              <w:t xml:space="preserve"> - </w:t>
            </w:r>
            <w:proofErr w:type="gramStart"/>
            <w:r w:rsidRPr="0022468B">
              <w:rPr>
                <w:sz w:val="28"/>
                <w:szCs w:val="28"/>
              </w:rPr>
              <w:t>с даты подписания</w:t>
            </w:r>
            <w:proofErr w:type="gramEnd"/>
            <w:r w:rsidRPr="0022468B">
              <w:rPr>
                <w:sz w:val="28"/>
                <w:szCs w:val="28"/>
              </w:rPr>
              <w:t xml:space="preserve"> договора.</w:t>
            </w:r>
            <w:r>
              <w:rPr>
                <w:sz w:val="28"/>
                <w:szCs w:val="28"/>
              </w:rPr>
              <w:t xml:space="preserve"> </w:t>
            </w:r>
            <w:r w:rsidRPr="0022468B">
              <w:rPr>
                <w:sz w:val="28"/>
                <w:szCs w:val="28"/>
              </w:rPr>
              <w:t xml:space="preserve">Срок окончания </w:t>
            </w:r>
            <w:r>
              <w:rPr>
                <w:sz w:val="28"/>
                <w:szCs w:val="28"/>
              </w:rPr>
              <w:t>оказания Услуг</w:t>
            </w:r>
            <w:r w:rsidRPr="0022468B">
              <w:rPr>
                <w:sz w:val="28"/>
                <w:szCs w:val="28"/>
              </w:rPr>
              <w:t xml:space="preserve"> - 30.11.2021г включительно.</w:t>
            </w:r>
          </w:p>
          <w:p w:rsidR="00731B4E" w:rsidRPr="0022468B" w:rsidRDefault="00731B4E" w:rsidP="009F2DD6">
            <w:pPr>
              <w:pStyle w:val="Default"/>
              <w:jc w:val="both"/>
              <w:rPr>
                <w:color w:val="auto"/>
                <w:sz w:val="28"/>
                <w:szCs w:val="28"/>
              </w:rPr>
            </w:pPr>
            <w:r w:rsidRPr="0022468B">
              <w:rPr>
                <w:sz w:val="28"/>
                <w:szCs w:val="28"/>
              </w:rPr>
              <w:t xml:space="preserve">Сроки выполнения отдельных этапов </w:t>
            </w:r>
            <w:r>
              <w:rPr>
                <w:sz w:val="28"/>
                <w:szCs w:val="28"/>
              </w:rPr>
              <w:t>услуг</w:t>
            </w:r>
            <w:r w:rsidRPr="0022468B">
              <w:rPr>
                <w:sz w:val="28"/>
                <w:szCs w:val="28"/>
              </w:rPr>
              <w:t xml:space="preserve"> по техническому обслуживанию транспортных средств определяются Планом-графиком технического обслуживания</w:t>
            </w:r>
          </w:p>
          <w:p w:rsidR="00731B4E" w:rsidRPr="0022468B" w:rsidRDefault="00731B4E" w:rsidP="00BF39CA">
            <w:pPr>
              <w:pStyle w:val="Default"/>
              <w:jc w:val="both"/>
              <w:rPr>
                <w:color w:val="auto"/>
                <w:sz w:val="28"/>
                <w:szCs w:val="28"/>
              </w:rPr>
            </w:pPr>
          </w:p>
          <w:p w:rsidR="00731B4E" w:rsidRPr="0022468B" w:rsidRDefault="00731B4E" w:rsidP="00BF39CA">
            <w:pPr>
              <w:pStyle w:val="Default"/>
              <w:jc w:val="both"/>
              <w:rPr>
                <w:b/>
                <w:color w:val="auto"/>
                <w:sz w:val="28"/>
                <w:szCs w:val="28"/>
              </w:rPr>
            </w:pPr>
            <w:r w:rsidRPr="0022468B">
              <w:rPr>
                <w:b/>
                <w:bCs/>
                <w:color w:val="auto"/>
                <w:sz w:val="28"/>
                <w:szCs w:val="28"/>
              </w:rPr>
              <w:t xml:space="preserve">Место </w:t>
            </w:r>
            <w:r w:rsidRPr="0022468B">
              <w:rPr>
                <w:b/>
                <w:color w:val="auto"/>
                <w:sz w:val="28"/>
                <w:szCs w:val="28"/>
              </w:rPr>
              <w:t xml:space="preserve">выполнения работ, оказания услуг, поставки товара и т.д.: </w:t>
            </w:r>
            <w:r>
              <w:rPr>
                <w:sz w:val="28"/>
                <w:szCs w:val="28"/>
              </w:rPr>
              <w:t>оказание Услуг</w:t>
            </w:r>
            <w:r w:rsidRPr="0022468B">
              <w:rPr>
                <w:sz w:val="28"/>
                <w:szCs w:val="28"/>
              </w:rPr>
              <w:t xml:space="preserve"> по техническому обслуживанию (ТО), текущему ремонту (</w:t>
            </w:r>
            <w:proofErr w:type="gramStart"/>
            <w:r w:rsidRPr="0022468B">
              <w:rPr>
                <w:sz w:val="28"/>
                <w:szCs w:val="28"/>
              </w:rPr>
              <w:t>ТР</w:t>
            </w:r>
            <w:proofErr w:type="gramEnd"/>
            <w:r w:rsidRPr="0022468B">
              <w:rPr>
                <w:sz w:val="28"/>
                <w:szCs w:val="28"/>
              </w:rPr>
              <w:t>), капитальному ремонту (КР) производится на площадках Исполнителя</w:t>
            </w:r>
            <w:r w:rsidRPr="0022468B">
              <w:rPr>
                <w:b/>
                <w:sz w:val="28"/>
                <w:szCs w:val="28"/>
              </w:rPr>
              <w:t xml:space="preserve"> </w:t>
            </w:r>
            <w:r w:rsidRPr="0022468B">
              <w:rPr>
                <w:sz w:val="28"/>
                <w:szCs w:val="28"/>
              </w:rPr>
              <w:t>в черте г. Воронежа, либо на удалении не более 30 км от места дислокации транспортных средств: г. Воронеж пер. Отличников д2.</w:t>
            </w:r>
          </w:p>
        </w:tc>
      </w:tr>
      <w:tr w:rsidR="00731B4E" w:rsidRPr="0022468B" w:rsidTr="00896443">
        <w:tc>
          <w:tcPr>
            <w:tcW w:w="567" w:type="dxa"/>
          </w:tcPr>
          <w:p w:rsidR="00731B4E" w:rsidRPr="0022468B" w:rsidRDefault="00731B4E" w:rsidP="009830CC">
            <w:pPr>
              <w:pStyle w:val="1a"/>
              <w:ind w:firstLine="0"/>
              <w:rPr>
                <w:b/>
                <w:szCs w:val="28"/>
              </w:rPr>
            </w:pPr>
            <w:r w:rsidRPr="0022468B">
              <w:rPr>
                <w:b/>
                <w:szCs w:val="28"/>
              </w:rPr>
              <w:t>14.</w:t>
            </w:r>
          </w:p>
        </w:tc>
        <w:tc>
          <w:tcPr>
            <w:tcW w:w="2268" w:type="dxa"/>
          </w:tcPr>
          <w:p w:rsidR="00731B4E" w:rsidRPr="0022468B" w:rsidRDefault="00731B4E" w:rsidP="008035D3">
            <w:pPr>
              <w:pStyle w:val="Default"/>
              <w:rPr>
                <w:b/>
                <w:color w:val="auto"/>
                <w:sz w:val="28"/>
                <w:szCs w:val="28"/>
              </w:rPr>
            </w:pPr>
            <w:r w:rsidRPr="0022468B">
              <w:rPr>
                <w:b/>
                <w:color w:val="auto"/>
                <w:sz w:val="28"/>
                <w:szCs w:val="28"/>
              </w:rPr>
              <w:t>Состав и количество (объем) товаров, работ, услуг</w:t>
            </w:r>
          </w:p>
        </w:tc>
        <w:tc>
          <w:tcPr>
            <w:tcW w:w="7371" w:type="dxa"/>
          </w:tcPr>
          <w:p w:rsidR="00731B4E" w:rsidRPr="0022468B" w:rsidRDefault="00731B4E" w:rsidP="00BF39CA">
            <w:pPr>
              <w:tabs>
                <w:tab w:val="left" w:pos="2901"/>
              </w:tabs>
              <w:rPr>
                <w:sz w:val="28"/>
                <w:szCs w:val="28"/>
              </w:rPr>
            </w:pPr>
            <w:r w:rsidRPr="0022468B">
              <w:rPr>
                <w:sz w:val="28"/>
                <w:szCs w:val="28"/>
              </w:rPr>
              <w:t>Состав и объем услуг определен в разделе 4 «Техническое задание» документации о закупке.</w:t>
            </w:r>
          </w:p>
        </w:tc>
      </w:tr>
      <w:tr w:rsidR="00731B4E" w:rsidRPr="0022468B" w:rsidTr="00896443">
        <w:tc>
          <w:tcPr>
            <w:tcW w:w="567" w:type="dxa"/>
          </w:tcPr>
          <w:p w:rsidR="00731B4E" w:rsidRPr="0022468B" w:rsidRDefault="00731B4E" w:rsidP="009830CC">
            <w:pPr>
              <w:pStyle w:val="1a"/>
              <w:ind w:firstLine="0"/>
              <w:rPr>
                <w:b/>
                <w:szCs w:val="28"/>
              </w:rPr>
            </w:pPr>
            <w:r w:rsidRPr="0022468B">
              <w:rPr>
                <w:b/>
                <w:szCs w:val="28"/>
              </w:rPr>
              <w:t>15.</w:t>
            </w:r>
          </w:p>
        </w:tc>
        <w:tc>
          <w:tcPr>
            <w:tcW w:w="2268" w:type="dxa"/>
          </w:tcPr>
          <w:p w:rsidR="00731B4E" w:rsidRPr="0022468B" w:rsidRDefault="00731B4E" w:rsidP="008035D3">
            <w:pPr>
              <w:pStyle w:val="Default"/>
              <w:rPr>
                <w:b/>
                <w:color w:val="auto"/>
                <w:sz w:val="28"/>
                <w:szCs w:val="28"/>
              </w:rPr>
            </w:pPr>
            <w:r w:rsidRPr="0022468B">
              <w:rPr>
                <w:b/>
                <w:color w:val="auto"/>
                <w:sz w:val="28"/>
                <w:szCs w:val="28"/>
              </w:rPr>
              <w:t>Официальный язык</w:t>
            </w:r>
          </w:p>
        </w:tc>
        <w:tc>
          <w:tcPr>
            <w:tcW w:w="7371" w:type="dxa"/>
          </w:tcPr>
          <w:p w:rsidR="00731B4E" w:rsidRPr="0022468B" w:rsidRDefault="00B4645F" w:rsidP="009F2DD6">
            <w:pPr>
              <w:pStyle w:val="afe"/>
              <w:jc w:val="both"/>
              <w:rPr>
                <w:sz w:val="28"/>
                <w:szCs w:val="28"/>
              </w:rPr>
            </w:pPr>
            <w:r>
              <w:rPr>
                <w:sz w:val="28"/>
                <w:szCs w:val="28"/>
              </w:rPr>
              <w:t>Русский</w:t>
            </w:r>
            <w:r w:rsidR="00731B4E" w:rsidRPr="0022468B">
              <w:rPr>
                <w:sz w:val="28"/>
                <w:szCs w:val="28"/>
              </w:rPr>
              <w:t xml:space="preserve"> язык</w:t>
            </w:r>
            <w:proofErr w:type="gramStart"/>
            <w:r>
              <w:rPr>
                <w:sz w:val="28"/>
                <w:szCs w:val="28"/>
              </w:rPr>
              <w:t xml:space="preserve"> </w:t>
            </w:r>
            <w:r w:rsidR="00731B4E" w:rsidRPr="0022468B">
              <w:rPr>
                <w:sz w:val="28"/>
                <w:szCs w:val="28"/>
              </w:rPr>
              <w:t>.</w:t>
            </w:r>
            <w:proofErr w:type="gramEnd"/>
            <w:r w:rsidR="00731B4E" w:rsidRPr="0022468B">
              <w:rPr>
                <w:sz w:val="28"/>
                <w:szCs w:val="28"/>
              </w:rPr>
              <w:t xml:space="preserve"> Вся переписка, связанная с проведением Открытого конкурса, ведется преимущественно в электронной форме через ЭТП на русском языке .</w:t>
            </w:r>
          </w:p>
        </w:tc>
      </w:tr>
      <w:tr w:rsidR="00731B4E" w:rsidRPr="0022468B" w:rsidTr="00896443">
        <w:tc>
          <w:tcPr>
            <w:tcW w:w="567" w:type="dxa"/>
          </w:tcPr>
          <w:p w:rsidR="00731B4E" w:rsidRPr="0022468B" w:rsidRDefault="00731B4E" w:rsidP="00896443">
            <w:pPr>
              <w:pStyle w:val="1a"/>
              <w:ind w:firstLine="0"/>
              <w:rPr>
                <w:b/>
                <w:szCs w:val="28"/>
              </w:rPr>
            </w:pPr>
            <w:r w:rsidRPr="0022468B">
              <w:rPr>
                <w:b/>
                <w:szCs w:val="28"/>
              </w:rPr>
              <w:t>16.</w:t>
            </w:r>
          </w:p>
        </w:tc>
        <w:tc>
          <w:tcPr>
            <w:tcW w:w="2268" w:type="dxa"/>
          </w:tcPr>
          <w:p w:rsidR="00731B4E" w:rsidRPr="0022468B" w:rsidRDefault="00731B4E" w:rsidP="00896443">
            <w:pPr>
              <w:pStyle w:val="Default"/>
              <w:rPr>
                <w:b/>
                <w:color w:val="auto"/>
                <w:sz w:val="28"/>
                <w:szCs w:val="28"/>
              </w:rPr>
            </w:pPr>
            <w:r w:rsidRPr="0022468B">
              <w:rPr>
                <w:b/>
                <w:color w:val="auto"/>
                <w:sz w:val="28"/>
                <w:szCs w:val="28"/>
              </w:rPr>
              <w:t>Валюта Открытого конкурса</w:t>
            </w:r>
          </w:p>
        </w:tc>
        <w:tc>
          <w:tcPr>
            <w:tcW w:w="7371" w:type="dxa"/>
          </w:tcPr>
          <w:p w:rsidR="00731B4E" w:rsidRPr="0022468B" w:rsidRDefault="00731B4E" w:rsidP="00896443">
            <w:pPr>
              <w:pStyle w:val="1a"/>
              <w:ind w:firstLine="0"/>
              <w:rPr>
                <w:b/>
                <w:szCs w:val="28"/>
                <w:highlight w:val="yellow"/>
              </w:rPr>
            </w:pPr>
            <w:r w:rsidRPr="0022468B">
              <w:rPr>
                <w:szCs w:val="28"/>
              </w:rPr>
              <w:t>Рубли Р.Ф.</w:t>
            </w:r>
          </w:p>
        </w:tc>
      </w:tr>
      <w:tr w:rsidR="00731B4E" w:rsidRPr="0022468B" w:rsidTr="00896443">
        <w:tc>
          <w:tcPr>
            <w:tcW w:w="567" w:type="dxa"/>
          </w:tcPr>
          <w:p w:rsidR="00731B4E" w:rsidRPr="0022468B" w:rsidRDefault="00731B4E" w:rsidP="00896443">
            <w:pPr>
              <w:pStyle w:val="1a"/>
              <w:ind w:firstLine="0"/>
              <w:rPr>
                <w:b/>
                <w:szCs w:val="28"/>
              </w:rPr>
            </w:pPr>
            <w:r w:rsidRPr="0022468B">
              <w:rPr>
                <w:b/>
                <w:szCs w:val="28"/>
              </w:rPr>
              <w:t>17.</w:t>
            </w:r>
          </w:p>
        </w:tc>
        <w:tc>
          <w:tcPr>
            <w:tcW w:w="2268" w:type="dxa"/>
          </w:tcPr>
          <w:p w:rsidR="00731B4E" w:rsidRPr="0022468B" w:rsidRDefault="00731B4E" w:rsidP="00896443">
            <w:pPr>
              <w:pStyle w:val="Default"/>
              <w:rPr>
                <w:b/>
                <w:color w:val="auto"/>
                <w:sz w:val="28"/>
                <w:szCs w:val="28"/>
              </w:rPr>
            </w:pPr>
            <w:r w:rsidRPr="0022468B">
              <w:rPr>
                <w:b/>
                <w:color w:val="auto"/>
                <w:sz w:val="28"/>
                <w:szCs w:val="28"/>
              </w:rPr>
              <w:t xml:space="preserve">Обязательные требования, предъявляемые к претендентам и Заявке на участие в Открытом конкурсе </w:t>
            </w:r>
          </w:p>
        </w:tc>
        <w:tc>
          <w:tcPr>
            <w:tcW w:w="7371" w:type="dxa"/>
          </w:tcPr>
          <w:p w:rsidR="00731B4E" w:rsidRPr="0022468B" w:rsidRDefault="00731B4E" w:rsidP="00294D78">
            <w:pPr>
              <w:pStyle w:val="aff8"/>
              <w:numPr>
                <w:ilvl w:val="0"/>
                <w:numId w:val="25"/>
              </w:numPr>
              <w:jc w:val="both"/>
              <w:rPr>
                <w:sz w:val="28"/>
                <w:szCs w:val="28"/>
              </w:rPr>
            </w:pPr>
            <w:r w:rsidRPr="0022468B">
              <w:rPr>
                <w:sz w:val="28"/>
                <w:szCs w:val="28"/>
              </w:rPr>
              <w:t>Помимо указанных в пункте 2.1 настоящей документации о закупке требований к претенденту, участнику предъявляются следующие требования:</w:t>
            </w:r>
          </w:p>
          <w:p w:rsidR="00731B4E" w:rsidRPr="0022468B" w:rsidRDefault="00731B4E" w:rsidP="00294D78">
            <w:pPr>
              <w:pStyle w:val="aff8"/>
              <w:numPr>
                <w:ilvl w:val="1"/>
                <w:numId w:val="26"/>
              </w:numPr>
              <w:jc w:val="both"/>
              <w:rPr>
                <w:sz w:val="28"/>
                <w:szCs w:val="28"/>
              </w:rPr>
            </w:pPr>
            <w:r w:rsidRPr="0022468B">
              <w:rPr>
                <w:sz w:val="28"/>
                <w:szCs w:val="28"/>
              </w:rPr>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731B4E" w:rsidRPr="0022468B" w:rsidRDefault="00731B4E" w:rsidP="00294D78">
            <w:pPr>
              <w:pStyle w:val="aff8"/>
              <w:numPr>
                <w:ilvl w:val="1"/>
                <w:numId w:val="26"/>
              </w:numPr>
              <w:jc w:val="both"/>
              <w:rPr>
                <w:sz w:val="28"/>
                <w:szCs w:val="28"/>
              </w:rPr>
            </w:pPr>
            <w:r w:rsidRPr="0022468B">
              <w:rPr>
                <w:sz w:val="28"/>
                <w:szCs w:val="28"/>
              </w:rPr>
              <w:t>отсутствие за последние три года просроченной задолженности перед ПАО «</w:t>
            </w:r>
            <w:proofErr w:type="spellStart"/>
            <w:r w:rsidRPr="0022468B">
              <w:rPr>
                <w:sz w:val="28"/>
                <w:szCs w:val="28"/>
              </w:rPr>
              <w:t>ТрансКонтейнер</w:t>
            </w:r>
            <w:proofErr w:type="spellEnd"/>
            <w:r w:rsidRPr="0022468B">
              <w:rPr>
                <w:sz w:val="28"/>
                <w:szCs w:val="28"/>
              </w:rPr>
              <w:t>», фактов невыполнения обязательств перед ПАО «</w:t>
            </w:r>
            <w:proofErr w:type="spellStart"/>
            <w:r w:rsidRPr="0022468B">
              <w:rPr>
                <w:sz w:val="28"/>
                <w:szCs w:val="28"/>
              </w:rPr>
              <w:t>ТрансКонтейнер</w:t>
            </w:r>
            <w:proofErr w:type="spellEnd"/>
            <w:r w:rsidRPr="0022468B">
              <w:rPr>
                <w:sz w:val="28"/>
                <w:szCs w:val="28"/>
              </w:rPr>
              <w:t>» и причинения вреда имуществу ПАО «</w:t>
            </w:r>
            <w:proofErr w:type="spellStart"/>
            <w:r w:rsidRPr="0022468B">
              <w:rPr>
                <w:sz w:val="28"/>
                <w:szCs w:val="28"/>
              </w:rPr>
              <w:t>ТрансКонтейнер</w:t>
            </w:r>
            <w:proofErr w:type="spellEnd"/>
            <w:r w:rsidRPr="0022468B">
              <w:rPr>
                <w:sz w:val="28"/>
                <w:szCs w:val="28"/>
              </w:rPr>
              <w:t>»;</w:t>
            </w:r>
          </w:p>
          <w:p w:rsidR="00731B4E" w:rsidRPr="0022468B" w:rsidRDefault="00731B4E" w:rsidP="00294D78">
            <w:pPr>
              <w:pStyle w:val="aff8"/>
              <w:numPr>
                <w:ilvl w:val="0"/>
                <w:numId w:val="25"/>
              </w:numPr>
              <w:jc w:val="both"/>
              <w:rPr>
                <w:sz w:val="28"/>
                <w:szCs w:val="28"/>
              </w:rPr>
            </w:pPr>
            <w:r w:rsidRPr="0022468B">
              <w:rPr>
                <w:sz w:val="28"/>
                <w:szCs w:val="28"/>
              </w:rPr>
              <w:t>Список документов представляемых претендентом для подтверждения обязательных требований:</w:t>
            </w:r>
          </w:p>
          <w:p w:rsidR="00731B4E" w:rsidRPr="0022468B" w:rsidRDefault="00731B4E" w:rsidP="00896443">
            <w:pPr>
              <w:pStyle w:val="aff8"/>
              <w:ind w:left="1452" w:hanging="372"/>
              <w:jc w:val="both"/>
              <w:rPr>
                <w:sz w:val="28"/>
                <w:szCs w:val="28"/>
              </w:rPr>
            </w:pPr>
            <w:r w:rsidRPr="0022468B">
              <w:rPr>
                <w:sz w:val="28"/>
                <w:szCs w:val="28"/>
              </w:rPr>
              <w:t>2.1. 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731B4E" w:rsidRPr="0022468B" w:rsidRDefault="00731B4E" w:rsidP="00294D78">
            <w:pPr>
              <w:pStyle w:val="aff8"/>
              <w:numPr>
                <w:ilvl w:val="1"/>
                <w:numId w:val="28"/>
              </w:numPr>
              <w:jc w:val="both"/>
              <w:rPr>
                <w:sz w:val="28"/>
                <w:szCs w:val="28"/>
              </w:rPr>
            </w:pPr>
            <w:proofErr w:type="gramStart"/>
            <w:r w:rsidRPr="0022468B">
              <w:rPr>
                <w:sz w:val="28"/>
                <w:szCs w:val="28"/>
              </w:rPr>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(https://service.nalog.ru/zd.do).</w:t>
            </w:r>
            <w:proofErr w:type="gramEnd"/>
            <w:r w:rsidRPr="0022468B">
              <w:rPr>
                <w:sz w:val="28"/>
                <w:szCs w:val="28"/>
              </w:rPr>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hyperlink r:id="rId14" w:history="1">
              <w:r w:rsidRPr="0022468B">
                <w:rPr>
                  <w:rStyle w:val="a7"/>
                  <w:sz w:val="28"/>
                  <w:szCs w:val="28"/>
                </w:rPr>
                <w:t>https://service.nalog.ru/zd.do</w:t>
              </w:r>
            </w:hyperlink>
            <w:r w:rsidRPr="0022468B">
              <w:rPr>
                <w:sz w:val="28"/>
                <w:szCs w:val="28"/>
              </w:rPr>
              <w:t>);</w:t>
            </w:r>
          </w:p>
          <w:p w:rsidR="00731B4E" w:rsidRPr="0022468B" w:rsidRDefault="00731B4E" w:rsidP="00294D78">
            <w:pPr>
              <w:pStyle w:val="aff8"/>
              <w:numPr>
                <w:ilvl w:val="1"/>
                <w:numId w:val="28"/>
              </w:numPr>
              <w:jc w:val="both"/>
              <w:rPr>
                <w:sz w:val="28"/>
                <w:szCs w:val="28"/>
              </w:rPr>
            </w:pPr>
            <w:proofErr w:type="gramStart"/>
            <w:r w:rsidRPr="0022468B">
              <w:rPr>
                <w:sz w:val="28"/>
                <w:szCs w:val="28"/>
              </w:rPr>
              <w:t>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не</w:t>
            </w:r>
            <w:r w:rsidR="00B4645F">
              <w:rPr>
                <w:sz w:val="28"/>
                <w:szCs w:val="28"/>
              </w:rPr>
              <w:t xml:space="preserve"> </w:t>
            </w:r>
            <w:r w:rsidRPr="0022468B">
              <w:rPr>
                <w:sz w:val="28"/>
                <w:szCs w:val="28"/>
              </w:rPr>
              <w:t>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(http://fssprus.ru/iss/ip), а также информации в</w:t>
            </w:r>
            <w:proofErr w:type="gramEnd"/>
            <w:r w:rsidRPr="0022468B">
              <w:rPr>
                <w:sz w:val="28"/>
                <w:szCs w:val="28"/>
              </w:rPr>
              <w:t xml:space="preserve"> едином Федеральном </w:t>
            </w:r>
            <w:proofErr w:type="gramStart"/>
            <w:r w:rsidRPr="0022468B">
              <w:rPr>
                <w:sz w:val="28"/>
                <w:szCs w:val="28"/>
              </w:rPr>
              <w:t>реестре</w:t>
            </w:r>
            <w:proofErr w:type="gramEnd"/>
            <w:r w:rsidRPr="0022468B">
              <w:rPr>
                <w:sz w:val="28"/>
                <w:szCs w:val="28"/>
              </w:rPr>
              <w:t xml:space="preserve"> сведений о фактах деятельности юридических лиц http://www.fedresurs.ru/companies/IsSearching.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w:t>
            </w:r>
            <w:r w:rsidR="00B4645F">
              <w:rPr>
                <w:sz w:val="28"/>
                <w:szCs w:val="28"/>
              </w:rPr>
              <w:t xml:space="preserve"> </w:t>
            </w:r>
            <w:r w:rsidRPr="0022468B">
              <w:rPr>
                <w:sz w:val="28"/>
                <w:szCs w:val="28"/>
              </w:rPr>
              <w:t>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731B4E" w:rsidRDefault="00731B4E" w:rsidP="00294D78">
            <w:pPr>
              <w:pStyle w:val="aff8"/>
              <w:numPr>
                <w:ilvl w:val="1"/>
                <w:numId w:val="28"/>
              </w:numPr>
              <w:jc w:val="both"/>
              <w:rPr>
                <w:sz w:val="28"/>
                <w:szCs w:val="28"/>
              </w:rPr>
            </w:pPr>
            <w:r w:rsidRPr="0022468B">
              <w:rPr>
                <w:sz w:val="28"/>
                <w:szCs w:val="28"/>
              </w:rPr>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E258C6" w:rsidRDefault="00E258C6" w:rsidP="00294D78">
            <w:pPr>
              <w:pStyle w:val="aff8"/>
              <w:numPr>
                <w:ilvl w:val="1"/>
                <w:numId w:val="28"/>
              </w:numPr>
              <w:jc w:val="both"/>
              <w:rPr>
                <w:sz w:val="28"/>
                <w:szCs w:val="28"/>
              </w:rPr>
            </w:pPr>
            <w:r w:rsidRPr="0022468B">
              <w:rPr>
                <w:sz w:val="28"/>
                <w:szCs w:val="28"/>
              </w:rPr>
              <w:t>наличие опыта поставки товара, выполнения работ, оказания услуг и т.д. за период трех последних лет, предшествующих году подачи Заявки и период времени в текущем году до момента окончания приема Заявок, с предметом (выполнение общестроительных работ), с суммарной стоимостью договор</w:t>
            </w:r>
            <w:proofErr w:type="gramStart"/>
            <w:r w:rsidRPr="0022468B">
              <w:rPr>
                <w:sz w:val="28"/>
                <w:szCs w:val="28"/>
              </w:rPr>
              <w:t>а(</w:t>
            </w:r>
            <w:proofErr w:type="gramEnd"/>
            <w:r w:rsidRPr="0022468B">
              <w:rPr>
                <w:sz w:val="28"/>
                <w:szCs w:val="28"/>
              </w:rPr>
              <w:t>-</w:t>
            </w:r>
            <w:proofErr w:type="spellStart"/>
            <w:r w:rsidRPr="0022468B">
              <w:rPr>
                <w:sz w:val="28"/>
                <w:szCs w:val="28"/>
              </w:rPr>
              <w:t>ов</w:t>
            </w:r>
            <w:proofErr w:type="spellEnd"/>
            <w:r w:rsidRPr="0022468B">
              <w:rPr>
                <w:sz w:val="28"/>
                <w:szCs w:val="28"/>
              </w:rPr>
              <w:t>) не менее 20 % от начальной (максимальной) цены договора/цены лота.</w:t>
            </w:r>
          </w:p>
          <w:p w:rsidR="00E258C6" w:rsidRPr="0022468B" w:rsidRDefault="00E258C6" w:rsidP="00E258C6">
            <w:pPr>
              <w:pStyle w:val="aff8"/>
              <w:ind w:left="927"/>
              <w:jc w:val="both"/>
              <w:rPr>
                <w:sz w:val="28"/>
                <w:szCs w:val="28"/>
              </w:rPr>
            </w:pPr>
            <w:r>
              <w:rPr>
                <w:sz w:val="28"/>
                <w:szCs w:val="28"/>
              </w:rPr>
              <w:t xml:space="preserve">   3.</w:t>
            </w:r>
            <w:r w:rsidRPr="0022468B">
              <w:rPr>
                <w:sz w:val="28"/>
                <w:szCs w:val="28"/>
              </w:rPr>
              <w:t>Список документов представляемых претендентом для подтверждения единых квалификационных требований:</w:t>
            </w:r>
          </w:p>
          <w:p w:rsidR="00E258C6" w:rsidRDefault="00E258C6" w:rsidP="00E258C6">
            <w:pPr>
              <w:ind w:left="1080"/>
              <w:jc w:val="both"/>
              <w:rPr>
                <w:sz w:val="28"/>
                <w:szCs w:val="28"/>
              </w:rPr>
            </w:pPr>
            <w:r>
              <w:rPr>
                <w:sz w:val="28"/>
                <w:szCs w:val="28"/>
              </w:rPr>
              <w:t xml:space="preserve"> 3.1 </w:t>
            </w:r>
            <w:r w:rsidRPr="0022468B">
              <w:rPr>
                <w:sz w:val="28"/>
                <w:szCs w:val="28"/>
              </w:rPr>
              <w:t xml:space="preserve">документ по форме приложения № 4 к документации о </w:t>
            </w:r>
            <w:proofErr w:type="gramStart"/>
            <w:r w:rsidRPr="0022468B">
              <w:rPr>
                <w:sz w:val="28"/>
                <w:szCs w:val="28"/>
              </w:rPr>
              <w:t>закупке</w:t>
            </w:r>
            <w:proofErr w:type="gramEnd"/>
            <w:r w:rsidRPr="0022468B">
              <w:rPr>
                <w:sz w:val="28"/>
                <w:szCs w:val="28"/>
              </w:rPr>
              <w:t xml:space="preserve"> о наличии опыта поставки товара, выполнения работ, оказания услуг, указанного в подпункте 1.2 части 1 пункта 18 Информационной карты;</w:t>
            </w:r>
          </w:p>
          <w:p w:rsidR="00E258C6" w:rsidRDefault="00E258C6" w:rsidP="00E258C6">
            <w:pPr>
              <w:ind w:left="1080"/>
              <w:jc w:val="both"/>
              <w:rPr>
                <w:sz w:val="28"/>
                <w:szCs w:val="28"/>
              </w:rPr>
            </w:pPr>
            <w:r>
              <w:rPr>
                <w:sz w:val="28"/>
                <w:szCs w:val="28"/>
              </w:rPr>
              <w:t xml:space="preserve">3.2 </w:t>
            </w:r>
            <w:r w:rsidRPr="0022468B">
              <w:rPr>
                <w:sz w:val="28"/>
                <w:szCs w:val="28"/>
              </w:rPr>
              <w:t xml:space="preserve">копии договоров, указанных в документе по форме приложения № 4 к документации о </w:t>
            </w:r>
            <w:proofErr w:type="gramStart"/>
            <w:r w:rsidRPr="0022468B">
              <w:rPr>
                <w:sz w:val="28"/>
                <w:szCs w:val="28"/>
              </w:rPr>
              <w:t>закупке</w:t>
            </w:r>
            <w:proofErr w:type="gramEnd"/>
            <w:r w:rsidRPr="0022468B">
              <w:rPr>
                <w:sz w:val="28"/>
                <w:szCs w:val="28"/>
              </w:rPr>
              <w:t xml:space="preserve"> о наличии опыта поставки товаров, выполнения работ, оказания услуг;</w:t>
            </w:r>
          </w:p>
          <w:p w:rsidR="00CC4769" w:rsidRDefault="00CC4769" w:rsidP="00CC4769">
            <w:pPr>
              <w:ind w:left="1080"/>
              <w:jc w:val="both"/>
              <w:rPr>
                <w:sz w:val="28"/>
                <w:szCs w:val="28"/>
              </w:rPr>
            </w:pPr>
            <w:r>
              <w:rPr>
                <w:sz w:val="28"/>
                <w:szCs w:val="28"/>
              </w:rPr>
              <w:t>3.3</w:t>
            </w:r>
            <w:r w:rsidRPr="0022468B">
              <w:rPr>
                <w:sz w:val="28"/>
                <w:szCs w:val="28"/>
              </w:rPr>
              <w:t xml:space="preserve"> 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Письмо должно содержать контактную информацию контрагента претендента;</w:t>
            </w:r>
          </w:p>
          <w:p w:rsidR="00CC4769" w:rsidRDefault="00CC4769" w:rsidP="00CC4769">
            <w:pPr>
              <w:ind w:left="1080"/>
              <w:jc w:val="both"/>
              <w:rPr>
                <w:sz w:val="28"/>
                <w:szCs w:val="28"/>
              </w:rPr>
            </w:pPr>
            <w:r>
              <w:rPr>
                <w:sz w:val="28"/>
                <w:szCs w:val="28"/>
              </w:rPr>
              <w:t>3.4</w:t>
            </w:r>
            <w:r w:rsidRPr="0022468B">
              <w:rPr>
                <w:sz w:val="28"/>
                <w:szCs w:val="28"/>
              </w:rPr>
              <w:t xml:space="preserve"> наличие у претендента/участника квалифицированного персонала, привлекаемого для выполнения работ по предмету настоящего Открытого конкурса;</w:t>
            </w:r>
          </w:p>
          <w:p w:rsidR="00CC4769" w:rsidRPr="0022468B" w:rsidRDefault="00CC4769" w:rsidP="00CC4769">
            <w:pPr>
              <w:ind w:left="1080"/>
              <w:jc w:val="both"/>
              <w:rPr>
                <w:sz w:val="28"/>
                <w:szCs w:val="28"/>
              </w:rPr>
            </w:pPr>
            <w:r>
              <w:rPr>
                <w:sz w:val="28"/>
                <w:szCs w:val="28"/>
              </w:rPr>
              <w:t>3.5</w:t>
            </w:r>
            <w:r w:rsidRPr="0022468B">
              <w:rPr>
                <w:sz w:val="28"/>
                <w:szCs w:val="28"/>
              </w:rPr>
              <w:t xml:space="preserve"> наличие у претендента/участника станции технического  </w:t>
            </w:r>
            <w:r>
              <w:rPr>
                <w:sz w:val="28"/>
                <w:szCs w:val="28"/>
              </w:rPr>
              <w:t>обслуживания для осуществ</w:t>
            </w:r>
            <w:r w:rsidRPr="0022468B">
              <w:rPr>
                <w:sz w:val="28"/>
                <w:szCs w:val="28"/>
              </w:rPr>
              <w:t xml:space="preserve">ления ТО, </w:t>
            </w:r>
            <w:proofErr w:type="gramStart"/>
            <w:r w:rsidRPr="0022468B">
              <w:rPr>
                <w:sz w:val="28"/>
                <w:szCs w:val="28"/>
              </w:rPr>
              <w:t>ТР</w:t>
            </w:r>
            <w:proofErr w:type="gramEnd"/>
            <w:r w:rsidRPr="0022468B">
              <w:rPr>
                <w:sz w:val="28"/>
                <w:szCs w:val="28"/>
              </w:rPr>
              <w:t>, КР автотранспорта Заказчика.</w:t>
            </w:r>
          </w:p>
          <w:p w:rsidR="00CC4769" w:rsidRPr="0022468B" w:rsidRDefault="00CC4769" w:rsidP="00E258C6">
            <w:pPr>
              <w:ind w:left="1080"/>
              <w:jc w:val="both"/>
              <w:rPr>
                <w:sz w:val="28"/>
                <w:szCs w:val="28"/>
              </w:rPr>
            </w:pPr>
          </w:p>
          <w:p w:rsidR="00E258C6" w:rsidRPr="0022468B" w:rsidRDefault="00E258C6" w:rsidP="00E258C6">
            <w:pPr>
              <w:ind w:left="1080"/>
              <w:jc w:val="both"/>
              <w:rPr>
                <w:sz w:val="28"/>
                <w:szCs w:val="28"/>
              </w:rPr>
            </w:pPr>
          </w:p>
          <w:p w:rsidR="00E258C6" w:rsidRPr="00E258C6" w:rsidRDefault="00E258C6" w:rsidP="00E258C6">
            <w:pPr>
              <w:jc w:val="both"/>
              <w:rPr>
                <w:sz w:val="28"/>
                <w:szCs w:val="28"/>
              </w:rPr>
            </w:pPr>
          </w:p>
        </w:tc>
      </w:tr>
      <w:tr w:rsidR="00731B4E" w:rsidRPr="0022468B" w:rsidTr="00896443">
        <w:tc>
          <w:tcPr>
            <w:tcW w:w="567" w:type="dxa"/>
          </w:tcPr>
          <w:p w:rsidR="00731B4E" w:rsidRPr="0022468B" w:rsidRDefault="00731B4E" w:rsidP="00896443">
            <w:pPr>
              <w:pStyle w:val="1a"/>
              <w:ind w:firstLine="0"/>
              <w:rPr>
                <w:b/>
                <w:szCs w:val="28"/>
              </w:rPr>
            </w:pPr>
            <w:r w:rsidRPr="0022468B">
              <w:rPr>
                <w:b/>
                <w:szCs w:val="28"/>
              </w:rPr>
              <w:t>18.</w:t>
            </w:r>
          </w:p>
        </w:tc>
        <w:tc>
          <w:tcPr>
            <w:tcW w:w="2268" w:type="dxa"/>
          </w:tcPr>
          <w:p w:rsidR="00731B4E" w:rsidRPr="0022468B" w:rsidRDefault="00731B4E" w:rsidP="00645E63">
            <w:pPr>
              <w:pStyle w:val="Default"/>
              <w:rPr>
                <w:b/>
                <w:color w:val="auto"/>
                <w:sz w:val="28"/>
                <w:szCs w:val="28"/>
              </w:rPr>
            </w:pPr>
            <w:r w:rsidRPr="0022468B">
              <w:rPr>
                <w:b/>
                <w:color w:val="auto"/>
                <w:sz w:val="28"/>
                <w:szCs w:val="28"/>
              </w:rPr>
              <w:t>Дополнительные этапы проведения Открытого конкурса</w:t>
            </w:r>
          </w:p>
          <w:p w:rsidR="00731B4E" w:rsidRPr="0022468B" w:rsidRDefault="00731B4E" w:rsidP="00A657BC">
            <w:pPr>
              <w:pStyle w:val="Default"/>
              <w:rPr>
                <w:b/>
                <w:color w:val="auto"/>
                <w:sz w:val="28"/>
                <w:szCs w:val="28"/>
              </w:rPr>
            </w:pPr>
            <w:r w:rsidRPr="0022468B">
              <w:rPr>
                <w:b/>
                <w:color w:val="auto"/>
                <w:sz w:val="28"/>
                <w:szCs w:val="28"/>
              </w:rPr>
              <w:t xml:space="preserve">(проведение этапа, предусмотренного частью 5 подпункта 1.5.1. пункта 1.5 настоящей документации о закупке (переторжка) является обязательным, проведение иных этапов, указанных в подпункте 1.5.1. пункта 1.5 настоящей документации о закупке является необязательным). </w:t>
            </w:r>
            <w:r w:rsidRPr="0022468B">
              <w:rPr>
                <w:b/>
                <w:i/>
                <w:color w:val="auto"/>
                <w:sz w:val="28"/>
                <w:szCs w:val="28"/>
              </w:rPr>
              <w:t>Последовательность проведения этапов Открытого конкурса должна соответствовать очередности их перечисления в подпункте 1.5.1 пункта 1.5 настоящей документации о закупке</w:t>
            </w:r>
          </w:p>
        </w:tc>
        <w:tc>
          <w:tcPr>
            <w:tcW w:w="7371" w:type="dxa"/>
          </w:tcPr>
          <w:p w:rsidR="00731B4E" w:rsidRPr="0022468B" w:rsidRDefault="00731B4E" w:rsidP="00645E63">
            <w:pPr>
              <w:jc w:val="both"/>
              <w:rPr>
                <w:sz w:val="28"/>
                <w:szCs w:val="28"/>
              </w:rPr>
            </w:pPr>
          </w:p>
          <w:p w:rsidR="00CC4769" w:rsidRPr="00CC4769" w:rsidRDefault="00CC4769" w:rsidP="00CC4769">
            <w:pPr>
              <w:jc w:val="both"/>
              <w:rPr>
                <w:sz w:val="28"/>
                <w:szCs w:val="28"/>
              </w:rPr>
            </w:pPr>
            <w:r w:rsidRPr="00CC4769">
              <w:rPr>
                <w:sz w:val="28"/>
                <w:szCs w:val="28"/>
              </w:rPr>
              <w:t xml:space="preserve">1. Переторжка. </w:t>
            </w:r>
          </w:p>
          <w:p w:rsidR="00CC4769" w:rsidRPr="00CC4769" w:rsidRDefault="00CC4769" w:rsidP="00CC4769">
            <w:pPr>
              <w:jc w:val="both"/>
              <w:rPr>
                <w:sz w:val="28"/>
                <w:szCs w:val="28"/>
              </w:rPr>
            </w:pPr>
            <w:r w:rsidRPr="00CC4769">
              <w:rPr>
                <w:sz w:val="28"/>
                <w:szCs w:val="28"/>
              </w:rPr>
              <w:t xml:space="preserve">Дата и время начала проведения переторжки </w:t>
            </w:r>
            <w:r w:rsidRPr="00CC4769">
              <w:rPr>
                <w:sz w:val="28"/>
                <w:szCs w:val="28"/>
                <w:highlight w:val="yellow"/>
              </w:rPr>
              <w:t>– «</w:t>
            </w:r>
            <w:r w:rsidR="00F15D72">
              <w:rPr>
                <w:sz w:val="28"/>
                <w:szCs w:val="28"/>
                <w:highlight w:val="yellow"/>
              </w:rPr>
              <w:t xml:space="preserve"> </w:t>
            </w:r>
            <w:r w:rsidR="00BC74C9">
              <w:rPr>
                <w:sz w:val="28"/>
                <w:szCs w:val="28"/>
                <w:highlight w:val="yellow"/>
              </w:rPr>
              <w:t>08</w:t>
            </w:r>
            <w:r>
              <w:rPr>
                <w:sz w:val="28"/>
                <w:szCs w:val="28"/>
                <w:highlight w:val="yellow"/>
              </w:rPr>
              <w:t xml:space="preserve"> </w:t>
            </w:r>
            <w:r w:rsidRPr="00CC4769">
              <w:rPr>
                <w:sz w:val="28"/>
                <w:szCs w:val="28"/>
                <w:highlight w:val="yellow"/>
              </w:rPr>
              <w:t xml:space="preserve">» </w:t>
            </w:r>
            <w:r>
              <w:rPr>
                <w:sz w:val="28"/>
                <w:szCs w:val="28"/>
                <w:highlight w:val="yellow"/>
              </w:rPr>
              <w:t>апреля 2019 г. 10</w:t>
            </w:r>
            <w:r w:rsidRPr="00CC4769">
              <w:rPr>
                <w:sz w:val="28"/>
                <w:szCs w:val="28"/>
                <w:highlight w:val="yellow"/>
              </w:rPr>
              <w:t xml:space="preserve"> часов 00 минут</w:t>
            </w:r>
            <w:r w:rsidRPr="00CC4769">
              <w:rPr>
                <w:sz w:val="28"/>
                <w:szCs w:val="28"/>
              </w:rPr>
              <w:t xml:space="preserve"> местного времени.</w:t>
            </w:r>
          </w:p>
          <w:p w:rsidR="00731B4E" w:rsidRPr="00CC4769" w:rsidRDefault="00CC4769" w:rsidP="00CC4769">
            <w:pPr>
              <w:jc w:val="both"/>
              <w:rPr>
                <w:sz w:val="28"/>
                <w:szCs w:val="28"/>
              </w:rPr>
            </w:pPr>
            <w:r w:rsidRPr="00CC4769">
              <w:rPr>
                <w:sz w:val="28"/>
                <w:szCs w:val="28"/>
              </w:rPr>
              <w:t>Продолжительность приема ЭТП дополнительных ценовых предложений от участников Открытого конкурса составляет 3 часа.</w:t>
            </w:r>
          </w:p>
          <w:p w:rsidR="00731B4E" w:rsidRPr="0022468B" w:rsidRDefault="00731B4E" w:rsidP="00010CFC">
            <w:pPr>
              <w:jc w:val="both"/>
              <w:rPr>
                <w:sz w:val="28"/>
                <w:szCs w:val="28"/>
              </w:rPr>
            </w:pPr>
            <w:r w:rsidRPr="0022468B">
              <w:rPr>
                <w:sz w:val="28"/>
                <w:szCs w:val="28"/>
              </w:rPr>
              <w:t xml:space="preserve">            </w:t>
            </w:r>
          </w:p>
          <w:p w:rsidR="00731B4E" w:rsidRPr="0022468B" w:rsidRDefault="00731B4E" w:rsidP="00010CFC">
            <w:pPr>
              <w:jc w:val="both"/>
              <w:rPr>
                <w:sz w:val="28"/>
                <w:szCs w:val="28"/>
              </w:rPr>
            </w:pPr>
            <w:r w:rsidRPr="0022468B">
              <w:rPr>
                <w:sz w:val="28"/>
                <w:szCs w:val="28"/>
              </w:rPr>
              <w:t xml:space="preserve">            </w:t>
            </w:r>
          </w:p>
        </w:tc>
      </w:tr>
      <w:tr w:rsidR="00731B4E" w:rsidRPr="0022468B" w:rsidTr="00896443">
        <w:tc>
          <w:tcPr>
            <w:tcW w:w="567" w:type="dxa"/>
          </w:tcPr>
          <w:p w:rsidR="00731B4E" w:rsidRPr="0022468B" w:rsidRDefault="00731B4E" w:rsidP="00896443">
            <w:pPr>
              <w:pStyle w:val="1a"/>
              <w:ind w:firstLine="0"/>
              <w:rPr>
                <w:b/>
                <w:szCs w:val="28"/>
              </w:rPr>
            </w:pPr>
            <w:r w:rsidRPr="0022468B">
              <w:rPr>
                <w:b/>
                <w:szCs w:val="28"/>
              </w:rPr>
              <w:t>19.</w:t>
            </w:r>
          </w:p>
        </w:tc>
        <w:tc>
          <w:tcPr>
            <w:tcW w:w="2268" w:type="dxa"/>
          </w:tcPr>
          <w:p w:rsidR="00731B4E" w:rsidRPr="0022468B" w:rsidRDefault="00731B4E" w:rsidP="00896443">
            <w:pPr>
              <w:pStyle w:val="Default"/>
              <w:rPr>
                <w:b/>
                <w:color w:val="auto"/>
                <w:sz w:val="28"/>
                <w:szCs w:val="28"/>
              </w:rPr>
            </w:pPr>
            <w:r w:rsidRPr="0022468B">
              <w:rPr>
                <w:b/>
                <w:color w:val="auto"/>
                <w:sz w:val="28"/>
                <w:szCs w:val="28"/>
              </w:rPr>
              <w:t>Критерии оценки и сопоставления Заявок на участие в Открытом конкурсе и коэффициент их значимости (</w:t>
            </w:r>
            <w:proofErr w:type="spellStart"/>
            <w:r w:rsidRPr="0022468B">
              <w:rPr>
                <w:b/>
                <w:color w:val="auto"/>
                <w:sz w:val="28"/>
                <w:szCs w:val="28"/>
              </w:rPr>
              <w:t>Кз</w:t>
            </w:r>
            <w:proofErr w:type="spellEnd"/>
            <w:r w:rsidRPr="0022468B">
              <w:rPr>
                <w:b/>
                <w:color w:val="auto"/>
                <w:sz w:val="28"/>
                <w:szCs w:val="28"/>
              </w:rPr>
              <w:t>)</w:t>
            </w:r>
          </w:p>
        </w:tc>
        <w:tc>
          <w:tcPr>
            <w:tcW w:w="7371" w:type="dxa"/>
          </w:tcPr>
          <w:p w:rsidR="00731B4E" w:rsidRPr="0022468B" w:rsidRDefault="00731B4E" w:rsidP="0099063A">
            <w:pPr>
              <w:pStyle w:val="af9"/>
              <w:ind w:firstLine="0"/>
              <w:rPr>
                <w:i/>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423"/>
              <w:gridCol w:w="2114"/>
            </w:tblGrid>
            <w:tr w:rsidR="00731B4E" w:rsidRPr="0022468B" w:rsidTr="00456884">
              <w:tc>
                <w:tcPr>
                  <w:tcW w:w="4423" w:type="dxa"/>
                  <w:tcBorders>
                    <w:top w:val="single" w:sz="4" w:space="0" w:color="auto"/>
                    <w:left w:val="single" w:sz="4" w:space="0" w:color="auto"/>
                    <w:bottom w:val="single" w:sz="4" w:space="0" w:color="auto"/>
                    <w:right w:val="single" w:sz="4" w:space="0" w:color="auto"/>
                  </w:tcBorders>
                </w:tcPr>
                <w:p w:rsidR="00731B4E" w:rsidRPr="00456884" w:rsidRDefault="00731B4E" w:rsidP="000A4270">
                  <w:pPr>
                    <w:pStyle w:val="af9"/>
                    <w:rPr>
                      <w:b/>
                      <w:sz w:val="28"/>
                      <w:szCs w:val="28"/>
                    </w:rPr>
                  </w:pPr>
                  <w:r w:rsidRPr="00456884">
                    <w:rPr>
                      <w:b/>
                      <w:sz w:val="28"/>
                      <w:szCs w:val="28"/>
                    </w:rPr>
                    <w:t>Критерий оценки</w:t>
                  </w:r>
                </w:p>
              </w:tc>
              <w:tc>
                <w:tcPr>
                  <w:tcW w:w="2114" w:type="dxa"/>
                  <w:tcBorders>
                    <w:top w:val="single" w:sz="4" w:space="0" w:color="auto"/>
                    <w:left w:val="single" w:sz="4" w:space="0" w:color="auto"/>
                    <w:bottom w:val="single" w:sz="4" w:space="0" w:color="auto"/>
                    <w:right w:val="single" w:sz="4" w:space="0" w:color="auto"/>
                  </w:tcBorders>
                </w:tcPr>
                <w:p w:rsidR="00731B4E" w:rsidRPr="00456884" w:rsidRDefault="00731B4E" w:rsidP="00456884">
                  <w:pPr>
                    <w:pStyle w:val="af9"/>
                    <w:ind w:firstLine="0"/>
                    <w:rPr>
                      <w:b/>
                      <w:sz w:val="28"/>
                      <w:szCs w:val="28"/>
                    </w:rPr>
                  </w:pPr>
                  <w:r w:rsidRPr="00456884">
                    <w:rPr>
                      <w:b/>
                      <w:sz w:val="28"/>
                      <w:szCs w:val="28"/>
                    </w:rPr>
                    <w:t xml:space="preserve">Значение </w:t>
                  </w:r>
                  <w:proofErr w:type="spellStart"/>
                  <w:r w:rsidRPr="00456884">
                    <w:rPr>
                      <w:b/>
                      <w:sz w:val="28"/>
                      <w:szCs w:val="28"/>
                    </w:rPr>
                    <w:t>Кз</w:t>
                  </w:r>
                  <w:proofErr w:type="spellEnd"/>
                </w:p>
              </w:tc>
            </w:tr>
            <w:tr w:rsidR="00731B4E" w:rsidRPr="0022468B" w:rsidTr="00456884">
              <w:tc>
                <w:tcPr>
                  <w:tcW w:w="4423" w:type="dxa"/>
                  <w:tcBorders>
                    <w:top w:val="single" w:sz="4" w:space="0" w:color="auto"/>
                    <w:left w:val="single" w:sz="4" w:space="0" w:color="auto"/>
                    <w:bottom w:val="single" w:sz="4" w:space="0" w:color="auto"/>
                    <w:right w:val="single" w:sz="4" w:space="0" w:color="auto"/>
                  </w:tcBorders>
                </w:tcPr>
                <w:p w:rsidR="00731B4E" w:rsidRPr="00456884" w:rsidRDefault="00731B4E" w:rsidP="00456884">
                  <w:pPr>
                    <w:pStyle w:val="af9"/>
                    <w:ind w:firstLine="0"/>
                    <w:rPr>
                      <w:sz w:val="28"/>
                      <w:szCs w:val="28"/>
                    </w:rPr>
                  </w:pPr>
                  <w:r w:rsidRPr="00456884">
                    <w:rPr>
                      <w:sz w:val="28"/>
                      <w:szCs w:val="28"/>
                    </w:rPr>
                    <w:t xml:space="preserve">1. Стоимость нормо-часа Работ:  </w:t>
                  </w:r>
                  <w:proofErr w:type="gramStart"/>
                  <w:r w:rsidRPr="00456884">
                    <w:rPr>
                      <w:sz w:val="28"/>
                      <w:szCs w:val="28"/>
                    </w:rPr>
                    <w:t>-т</w:t>
                  </w:r>
                  <w:proofErr w:type="gramEnd"/>
                  <w:r w:rsidRPr="00456884">
                    <w:rPr>
                      <w:sz w:val="28"/>
                      <w:szCs w:val="28"/>
                    </w:rPr>
                    <w:t xml:space="preserve">ехническое обслуживание </w:t>
                  </w:r>
                </w:p>
              </w:tc>
              <w:tc>
                <w:tcPr>
                  <w:tcW w:w="2114" w:type="dxa"/>
                  <w:tcBorders>
                    <w:top w:val="single" w:sz="4" w:space="0" w:color="auto"/>
                    <w:left w:val="single" w:sz="4" w:space="0" w:color="auto"/>
                    <w:bottom w:val="single" w:sz="4" w:space="0" w:color="auto"/>
                    <w:right w:val="single" w:sz="4" w:space="0" w:color="auto"/>
                  </w:tcBorders>
                </w:tcPr>
                <w:p w:rsidR="00731B4E" w:rsidRPr="00456884" w:rsidRDefault="00731B4E" w:rsidP="00456884">
                  <w:pPr>
                    <w:pStyle w:val="af9"/>
                    <w:ind w:firstLine="0"/>
                    <w:rPr>
                      <w:sz w:val="28"/>
                      <w:szCs w:val="28"/>
                      <w:lang w:val="en-US"/>
                    </w:rPr>
                  </w:pPr>
                  <w:r w:rsidRPr="00456884">
                    <w:rPr>
                      <w:sz w:val="28"/>
                      <w:szCs w:val="28"/>
                      <w:lang w:val="en-US"/>
                    </w:rPr>
                    <w:t>0,08</w:t>
                  </w:r>
                </w:p>
              </w:tc>
            </w:tr>
            <w:tr w:rsidR="00731B4E" w:rsidRPr="0022468B" w:rsidTr="00456884">
              <w:tc>
                <w:tcPr>
                  <w:tcW w:w="4423" w:type="dxa"/>
                  <w:tcBorders>
                    <w:top w:val="single" w:sz="4" w:space="0" w:color="auto"/>
                    <w:left w:val="single" w:sz="4" w:space="0" w:color="auto"/>
                    <w:bottom w:val="single" w:sz="4" w:space="0" w:color="auto"/>
                    <w:right w:val="single" w:sz="4" w:space="0" w:color="auto"/>
                  </w:tcBorders>
                </w:tcPr>
                <w:p w:rsidR="00731B4E" w:rsidRPr="00456884" w:rsidRDefault="00731B4E" w:rsidP="00456884">
                  <w:pPr>
                    <w:pStyle w:val="af9"/>
                    <w:ind w:firstLine="0"/>
                    <w:rPr>
                      <w:sz w:val="28"/>
                      <w:szCs w:val="28"/>
                    </w:rPr>
                  </w:pPr>
                  <w:r w:rsidRPr="00456884">
                    <w:rPr>
                      <w:sz w:val="28"/>
                      <w:szCs w:val="28"/>
                    </w:rPr>
                    <w:t xml:space="preserve">прочие работы </w:t>
                  </w:r>
                </w:p>
              </w:tc>
              <w:tc>
                <w:tcPr>
                  <w:tcW w:w="2114" w:type="dxa"/>
                  <w:tcBorders>
                    <w:top w:val="single" w:sz="4" w:space="0" w:color="auto"/>
                    <w:left w:val="single" w:sz="4" w:space="0" w:color="auto"/>
                    <w:bottom w:val="single" w:sz="4" w:space="0" w:color="auto"/>
                    <w:right w:val="single" w:sz="4" w:space="0" w:color="auto"/>
                  </w:tcBorders>
                </w:tcPr>
                <w:p w:rsidR="00731B4E" w:rsidRPr="00456884" w:rsidRDefault="00731B4E" w:rsidP="00456884">
                  <w:pPr>
                    <w:pStyle w:val="af9"/>
                    <w:ind w:firstLine="0"/>
                    <w:rPr>
                      <w:sz w:val="28"/>
                      <w:szCs w:val="28"/>
                      <w:lang w:val="en-US"/>
                    </w:rPr>
                  </w:pPr>
                  <w:r w:rsidRPr="00456884">
                    <w:rPr>
                      <w:sz w:val="28"/>
                      <w:szCs w:val="28"/>
                      <w:lang w:val="en-US"/>
                    </w:rPr>
                    <w:t>0,08</w:t>
                  </w:r>
                </w:p>
              </w:tc>
            </w:tr>
            <w:tr w:rsidR="00731B4E" w:rsidRPr="0022468B" w:rsidTr="00456884">
              <w:tc>
                <w:tcPr>
                  <w:tcW w:w="4423" w:type="dxa"/>
                  <w:tcBorders>
                    <w:top w:val="single" w:sz="4" w:space="0" w:color="auto"/>
                    <w:left w:val="single" w:sz="4" w:space="0" w:color="auto"/>
                    <w:bottom w:val="single" w:sz="4" w:space="0" w:color="auto"/>
                    <w:right w:val="single" w:sz="4" w:space="0" w:color="auto"/>
                  </w:tcBorders>
                </w:tcPr>
                <w:p w:rsidR="00731B4E" w:rsidRPr="00456884" w:rsidRDefault="00731B4E" w:rsidP="00456884">
                  <w:pPr>
                    <w:pStyle w:val="af9"/>
                    <w:ind w:firstLine="0"/>
                    <w:rPr>
                      <w:sz w:val="28"/>
                      <w:szCs w:val="28"/>
                    </w:rPr>
                  </w:pPr>
                  <w:r w:rsidRPr="00456884">
                    <w:rPr>
                      <w:sz w:val="28"/>
                      <w:szCs w:val="28"/>
                    </w:rPr>
                    <w:t xml:space="preserve">ремонт двигателя, КПП, редукторов, топливной системы </w:t>
                  </w:r>
                </w:p>
              </w:tc>
              <w:tc>
                <w:tcPr>
                  <w:tcW w:w="2114" w:type="dxa"/>
                  <w:tcBorders>
                    <w:top w:val="single" w:sz="4" w:space="0" w:color="auto"/>
                    <w:left w:val="single" w:sz="4" w:space="0" w:color="auto"/>
                    <w:bottom w:val="single" w:sz="4" w:space="0" w:color="auto"/>
                    <w:right w:val="single" w:sz="4" w:space="0" w:color="auto"/>
                  </w:tcBorders>
                </w:tcPr>
                <w:p w:rsidR="00731B4E" w:rsidRPr="00456884" w:rsidRDefault="00731B4E" w:rsidP="00456884">
                  <w:pPr>
                    <w:pStyle w:val="af9"/>
                    <w:ind w:firstLine="0"/>
                    <w:rPr>
                      <w:sz w:val="28"/>
                      <w:szCs w:val="28"/>
                      <w:lang w:val="en-US"/>
                    </w:rPr>
                  </w:pPr>
                  <w:r w:rsidRPr="00456884">
                    <w:rPr>
                      <w:sz w:val="28"/>
                      <w:szCs w:val="28"/>
                      <w:lang w:val="en-US"/>
                    </w:rPr>
                    <w:t>0,08</w:t>
                  </w:r>
                </w:p>
              </w:tc>
            </w:tr>
            <w:tr w:rsidR="00731B4E" w:rsidRPr="0022468B" w:rsidTr="00456884">
              <w:tc>
                <w:tcPr>
                  <w:tcW w:w="4423" w:type="dxa"/>
                  <w:tcBorders>
                    <w:top w:val="single" w:sz="4" w:space="0" w:color="auto"/>
                    <w:left w:val="single" w:sz="4" w:space="0" w:color="auto"/>
                    <w:bottom w:val="single" w:sz="4" w:space="0" w:color="auto"/>
                    <w:right w:val="single" w:sz="4" w:space="0" w:color="auto"/>
                  </w:tcBorders>
                </w:tcPr>
                <w:p w:rsidR="00731B4E" w:rsidRPr="00456884" w:rsidRDefault="00731B4E" w:rsidP="00456884">
                  <w:pPr>
                    <w:pStyle w:val="af9"/>
                    <w:ind w:firstLine="0"/>
                    <w:rPr>
                      <w:sz w:val="28"/>
                      <w:szCs w:val="28"/>
                    </w:rPr>
                  </w:pPr>
                  <w:r w:rsidRPr="00456884">
                    <w:rPr>
                      <w:sz w:val="28"/>
                      <w:szCs w:val="28"/>
                    </w:rPr>
                    <w:t xml:space="preserve">ремонт электрооборудования </w:t>
                  </w:r>
                </w:p>
              </w:tc>
              <w:tc>
                <w:tcPr>
                  <w:tcW w:w="2114" w:type="dxa"/>
                  <w:tcBorders>
                    <w:top w:val="single" w:sz="4" w:space="0" w:color="auto"/>
                    <w:left w:val="single" w:sz="4" w:space="0" w:color="auto"/>
                    <w:bottom w:val="single" w:sz="4" w:space="0" w:color="auto"/>
                    <w:right w:val="single" w:sz="4" w:space="0" w:color="auto"/>
                  </w:tcBorders>
                </w:tcPr>
                <w:p w:rsidR="00731B4E" w:rsidRPr="00456884" w:rsidRDefault="00731B4E" w:rsidP="00456884">
                  <w:pPr>
                    <w:pStyle w:val="af9"/>
                    <w:ind w:firstLine="0"/>
                    <w:rPr>
                      <w:sz w:val="28"/>
                      <w:szCs w:val="28"/>
                      <w:lang w:val="en-US"/>
                    </w:rPr>
                  </w:pPr>
                  <w:r w:rsidRPr="00456884">
                    <w:rPr>
                      <w:sz w:val="28"/>
                      <w:szCs w:val="28"/>
                      <w:lang w:val="en-US"/>
                    </w:rPr>
                    <w:t>0,08</w:t>
                  </w:r>
                </w:p>
              </w:tc>
            </w:tr>
            <w:tr w:rsidR="00731B4E" w:rsidRPr="0022468B" w:rsidTr="00456884">
              <w:tc>
                <w:tcPr>
                  <w:tcW w:w="4423" w:type="dxa"/>
                  <w:tcBorders>
                    <w:top w:val="single" w:sz="4" w:space="0" w:color="auto"/>
                    <w:left w:val="single" w:sz="4" w:space="0" w:color="auto"/>
                    <w:bottom w:val="single" w:sz="4" w:space="0" w:color="auto"/>
                    <w:right w:val="single" w:sz="4" w:space="0" w:color="auto"/>
                  </w:tcBorders>
                </w:tcPr>
                <w:p w:rsidR="00731B4E" w:rsidRPr="00456884" w:rsidRDefault="00731B4E" w:rsidP="00456884">
                  <w:pPr>
                    <w:pStyle w:val="af9"/>
                    <w:ind w:firstLine="0"/>
                    <w:rPr>
                      <w:sz w:val="28"/>
                      <w:szCs w:val="28"/>
                    </w:rPr>
                  </w:pPr>
                  <w:r w:rsidRPr="00456884">
                    <w:rPr>
                      <w:sz w:val="28"/>
                      <w:szCs w:val="28"/>
                    </w:rPr>
                    <w:t xml:space="preserve">ремонт </w:t>
                  </w:r>
                  <w:proofErr w:type="spellStart"/>
                  <w:r w:rsidRPr="00456884">
                    <w:rPr>
                      <w:sz w:val="28"/>
                      <w:szCs w:val="28"/>
                    </w:rPr>
                    <w:t>пневмосистем</w:t>
                  </w:r>
                  <w:proofErr w:type="spellEnd"/>
                  <w:r w:rsidRPr="00456884">
                    <w:rPr>
                      <w:sz w:val="28"/>
                      <w:szCs w:val="28"/>
                    </w:rPr>
                    <w:t xml:space="preserve"> </w:t>
                  </w:r>
                </w:p>
              </w:tc>
              <w:tc>
                <w:tcPr>
                  <w:tcW w:w="2114" w:type="dxa"/>
                  <w:tcBorders>
                    <w:top w:val="single" w:sz="4" w:space="0" w:color="auto"/>
                    <w:left w:val="single" w:sz="4" w:space="0" w:color="auto"/>
                    <w:bottom w:val="single" w:sz="4" w:space="0" w:color="auto"/>
                    <w:right w:val="single" w:sz="4" w:space="0" w:color="auto"/>
                  </w:tcBorders>
                </w:tcPr>
                <w:p w:rsidR="00731B4E" w:rsidRPr="00456884" w:rsidRDefault="00731B4E" w:rsidP="00456884">
                  <w:pPr>
                    <w:pStyle w:val="af9"/>
                    <w:ind w:firstLine="0"/>
                    <w:rPr>
                      <w:sz w:val="28"/>
                      <w:szCs w:val="28"/>
                      <w:lang w:val="en-US"/>
                    </w:rPr>
                  </w:pPr>
                  <w:r w:rsidRPr="00456884">
                    <w:rPr>
                      <w:sz w:val="28"/>
                      <w:szCs w:val="28"/>
                      <w:lang w:val="en-US"/>
                    </w:rPr>
                    <w:t>0,08</w:t>
                  </w:r>
                </w:p>
              </w:tc>
            </w:tr>
            <w:tr w:rsidR="00731B4E" w:rsidRPr="0022468B" w:rsidTr="00456884">
              <w:tc>
                <w:tcPr>
                  <w:tcW w:w="4423" w:type="dxa"/>
                  <w:tcBorders>
                    <w:top w:val="single" w:sz="4" w:space="0" w:color="auto"/>
                    <w:left w:val="single" w:sz="4" w:space="0" w:color="auto"/>
                    <w:bottom w:val="single" w:sz="4" w:space="0" w:color="auto"/>
                    <w:right w:val="single" w:sz="4" w:space="0" w:color="auto"/>
                  </w:tcBorders>
                </w:tcPr>
                <w:p w:rsidR="00731B4E" w:rsidRPr="00456884" w:rsidRDefault="00731B4E" w:rsidP="00456884">
                  <w:pPr>
                    <w:pStyle w:val="af9"/>
                    <w:ind w:firstLine="0"/>
                    <w:rPr>
                      <w:sz w:val="28"/>
                      <w:szCs w:val="28"/>
                    </w:rPr>
                  </w:pPr>
                  <w:r w:rsidRPr="00456884">
                    <w:rPr>
                      <w:sz w:val="28"/>
                      <w:szCs w:val="28"/>
                    </w:rPr>
                    <w:t xml:space="preserve">кузовной ремонт </w:t>
                  </w:r>
                </w:p>
              </w:tc>
              <w:tc>
                <w:tcPr>
                  <w:tcW w:w="2114" w:type="dxa"/>
                  <w:tcBorders>
                    <w:top w:val="single" w:sz="4" w:space="0" w:color="auto"/>
                    <w:left w:val="single" w:sz="4" w:space="0" w:color="auto"/>
                    <w:bottom w:val="single" w:sz="4" w:space="0" w:color="auto"/>
                    <w:right w:val="single" w:sz="4" w:space="0" w:color="auto"/>
                  </w:tcBorders>
                </w:tcPr>
                <w:p w:rsidR="00731B4E" w:rsidRPr="00456884" w:rsidRDefault="00731B4E" w:rsidP="00456884">
                  <w:pPr>
                    <w:pStyle w:val="af9"/>
                    <w:ind w:firstLine="0"/>
                    <w:rPr>
                      <w:sz w:val="28"/>
                      <w:szCs w:val="28"/>
                      <w:lang w:val="en-US"/>
                    </w:rPr>
                  </w:pPr>
                  <w:r w:rsidRPr="00456884">
                    <w:rPr>
                      <w:sz w:val="28"/>
                      <w:szCs w:val="28"/>
                      <w:lang w:val="en-US"/>
                    </w:rPr>
                    <w:t>0,08</w:t>
                  </w:r>
                </w:p>
              </w:tc>
            </w:tr>
            <w:tr w:rsidR="00731B4E" w:rsidRPr="0022468B" w:rsidTr="00456884">
              <w:tc>
                <w:tcPr>
                  <w:tcW w:w="4423" w:type="dxa"/>
                  <w:tcBorders>
                    <w:top w:val="single" w:sz="4" w:space="0" w:color="auto"/>
                    <w:left w:val="single" w:sz="4" w:space="0" w:color="auto"/>
                    <w:bottom w:val="single" w:sz="4" w:space="0" w:color="auto"/>
                    <w:right w:val="single" w:sz="4" w:space="0" w:color="auto"/>
                  </w:tcBorders>
                </w:tcPr>
                <w:p w:rsidR="00731B4E" w:rsidRPr="00456884" w:rsidRDefault="00731B4E" w:rsidP="00456884">
                  <w:pPr>
                    <w:pStyle w:val="af9"/>
                    <w:ind w:firstLine="0"/>
                    <w:rPr>
                      <w:sz w:val="28"/>
                      <w:szCs w:val="28"/>
                    </w:rPr>
                  </w:pPr>
                  <w:r w:rsidRPr="00456884">
                    <w:rPr>
                      <w:sz w:val="28"/>
                      <w:szCs w:val="28"/>
                    </w:rPr>
                    <w:t xml:space="preserve">капитальный ремонт ДВС </w:t>
                  </w:r>
                </w:p>
              </w:tc>
              <w:tc>
                <w:tcPr>
                  <w:tcW w:w="2114" w:type="dxa"/>
                  <w:tcBorders>
                    <w:top w:val="single" w:sz="4" w:space="0" w:color="auto"/>
                    <w:left w:val="single" w:sz="4" w:space="0" w:color="auto"/>
                    <w:bottom w:val="single" w:sz="4" w:space="0" w:color="auto"/>
                    <w:right w:val="single" w:sz="4" w:space="0" w:color="auto"/>
                  </w:tcBorders>
                </w:tcPr>
                <w:p w:rsidR="00731B4E" w:rsidRPr="00456884" w:rsidRDefault="00731B4E" w:rsidP="00456884">
                  <w:pPr>
                    <w:pStyle w:val="af9"/>
                    <w:ind w:firstLine="0"/>
                    <w:rPr>
                      <w:sz w:val="28"/>
                      <w:szCs w:val="28"/>
                      <w:lang w:val="en-US"/>
                    </w:rPr>
                  </w:pPr>
                  <w:r w:rsidRPr="00456884">
                    <w:rPr>
                      <w:sz w:val="28"/>
                      <w:szCs w:val="28"/>
                      <w:lang w:val="en-US"/>
                    </w:rPr>
                    <w:t>0,08</w:t>
                  </w:r>
                </w:p>
              </w:tc>
            </w:tr>
            <w:tr w:rsidR="00731B4E" w:rsidRPr="0022468B" w:rsidTr="00456884">
              <w:tc>
                <w:tcPr>
                  <w:tcW w:w="4423" w:type="dxa"/>
                  <w:tcBorders>
                    <w:top w:val="single" w:sz="4" w:space="0" w:color="auto"/>
                    <w:left w:val="single" w:sz="4" w:space="0" w:color="auto"/>
                    <w:bottom w:val="single" w:sz="4" w:space="0" w:color="auto"/>
                    <w:right w:val="single" w:sz="4" w:space="0" w:color="auto"/>
                  </w:tcBorders>
                </w:tcPr>
                <w:p w:rsidR="00731B4E" w:rsidRPr="00456884" w:rsidRDefault="00731B4E" w:rsidP="00456884">
                  <w:pPr>
                    <w:pStyle w:val="af9"/>
                    <w:ind w:firstLine="0"/>
                    <w:rPr>
                      <w:sz w:val="28"/>
                      <w:szCs w:val="28"/>
                    </w:rPr>
                  </w:pPr>
                  <w:r w:rsidRPr="00456884">
                    <w:rPr>
                      <w:sz w:val="28"/>
                      <w:szCs w:val="28"/>
                    </w:rPr>
                    <w:t xml:space="preserve">Гарантийный срок ( в </w:t>
                  </w:r>
                  <w:proofErr w:type="spellStart"/>
                  <w:r w:rsidRPr="00456884">
                    <w:rPr>
                      <w:sz w:val="28"/>
                      <w:szCs w:val="28"/>
                    </w:rPr>
                    <w:t>календ</w:t>
                  </w:r>
                  <w:proofErr w:type="gramStart"/>
                  <w:r w:rsidRPr="00456884">
                    <w:rPr>
                      <w:sz w:val="28"/>
                      <w:szCs w:val="28"/>
                    </w:rPr>
                    <w:t>.д</w:t>
                  </w:r>
                  <w:proofErr w:type="gramEnd"/>
                  <w:r w:rsidRPr="00456884">
                    <w:rPr>
                      <w:sz w:val="28"/>
                      <w:szCs w:val="28"/>
                    </w:rPr>
                    <w:t>нях</w:t>
                  </w:r>
                  <w:proofErr w:type="spellEnd"/>
                  <w:r w:rsidRPr="00456884">
                    <w:rPr>
                      <w:sz w:val="28"/>
                      <w:szCs w:val="28"/>
                    </w:rPr>
                    <w:t xml:space="preserve">) </w:t>
                  </w:r>
                </w:p>
              </w:tc>
              <w:tc>
                <w:tcPr>
                  <w:tcW w:w="2114" w:type="dxa"/>
                  <w:tcBorders>
                    <w:top w:val="single" w:sz="4" w:space="0" w:color="auto"/>
                    <w:left w:val="single" w:sz="4" w:space="0" w:color="auto"/>
                    <w:bottom w:val="single" w:sz="4" w:space="0" w:color="auto"/>
                    <w:right w:val="single" w:sz="4" w:space="0" w:color="auto"/>
                  </w:tcBorders>
                </w:tcPr>
                <w:p w:rsidR="00731B4E" w:rsidRPr="00456884" w:rsidRDefault="00731B4E" w:rsidP="00456884">
                  <w:pPr>
                    <w:pStyle w:val="af9"/>
                    <w:ind w:firstLine="0"/>
                    <w:rPr>
                      <w:sz w:val="28"/>
                      <w:szCs w:val="28"/>
                      <w:lang w:val="en-US"/>
                    </w:rPr>
                  </w:pPr>
                  <w:r w:rsidRPr="00456884">
                    <w:rPr>
                      <w:sz w:val="28"/>
                      <w:szCs w:val="28"/>
                      <w:lang w:val="en-US"/>
                    </w:rPr>
                    <w:t>0,15</w:t>
                  </w:r>
                </w:p>
              </w:tc>
            </w:tr>
            <w:tr w:rsidR="00731B4E" w:rsidRPr="0022468B" w:rsidTr="00456884">
              <w:tc>
                <w:tcPr>
                  <w:tcW w:w="4423" w:type="dxa"/>
                  <w:tcBorders>
                    <w:top w:val="single" w:sz="4" w:space="0" w:color="auto"/>
                    <w:left w:val="single" w:sz="4" w:space="0" w:color="auto"/>
                    <w:bottom w:val="single" w:sz="4" w:space="0" w:color="auto"/>
                    <w:right w:val="single" w:sz="4" w:space="0" w:color="auto"/>
                  </w:tcBorders>
                </w:tcPr>
                <w:p w:rsidR="00731B4E" w:rsidRPr="00456884" w:rsidRDefault="00731B4E" w:rsidP="00456884">
                  <w:pPr>
                    <w:pStyle w:val="af9"/>
                    <w:ind w:firstLine="0"/>
                    <w:rPr>
                      <w:sz w:val="28"/>
                      <w:szCs w:val="28"/>
                    </w:rPr>
                  </w:pPr>
                  <w:r w:rsidRPr="00456884">
                    <w:rPr>
                      <w:sz w:val="28"/>
                      <w:szCs w:val="28"/>
                    </w:rPr>
                    <w:t xml:space="preserve">3. Время выполнения работ: - ТО </w:t>
                  </w:r>
                </w:p>
              </w:tc>
              <w:tc>
                <w:tcPr>
                  <w:tcW w:w="2114" w:type="dxa"/>
                  <w:tcBorders>
                    <w:top w:val="single" w:sz="4" w:space="0" w:color="auto"/>
                    <w:left w:val="single" w:sz="4" w:space="0" w:color="auto"/>
                    <w:bottom w:val="single" w:sz="4" w:space="0" w:color="auto"/>
                    <w:right w:val="single" w:sz="4" w:space="0" w:color="auto"/>
                  </w:tcBorders>
                </w:tcPr>
                <w:p w:rsidR="00731B4E" w:rsidRPr="00456884" w:rsidRDefault="00731B4E" w:rsidP="00456884">
                  <w:pPr>
                    <w:pStyle w:val="af9"/>
                    <w:ind w:firstLine="0"/>
                    <w:rPr>
                      <w:sz w:val="28"/>
                      <w:szCs w:val="28"/>
                      <w:lang w:val="en-US"/>
                    </w:rPr>
                  </w:pPr>
                  <w:r w:rsidRPr="00456884">
                    <w:rPr>
                      <w:sz w:val="28"/>
                      <w:szCs w:val="28"/>
                      <w:lang w:val="en-US"/>
                    </w:rPr>
                    <w:t>0,05</w:t>
                  </w:r>
                </w:p>
              </w:tc>
            </w:tr>
            <w:tr w:rsidR="00731B4E" w:rsidRPr="0022468B" w:rsidTr="00456884">
              <w:tc>
                <w:tcPr>
                  <w:tcW w:w="4423" w:type="dxa"/>
                  <w:tcBorders>
                    <w:top w:val="single" w:sz="4" w:space="0" w:color="auto"/>
                    <w:left w:val="single" w:sz="4" w:space="0" w:color="auto"/>
                    <w:bottom w:val="single" w:sz="4" w:space="0" w:color="auto"/>
                    <w:right w:val="single" w:sz="4" w:space="0" w:color="auto"/>
                  </w:tcBorders>
                </w:tcPr>
                <w:p w:rsidR="00731B4E" w:rsidRPr="00456884" w:rsidRDefault="00731B4E" w:rsidP="00456884">
                  <w:pPr>
                    <w:pStyle w:val="af9"/>
                    <w:ind w:firstLine="0"/>
                    <w:rPr>
                      <w:sz w:val="28"/>
                      <w:szCs w:val="28"/>
                    </w:rPr>
                  </w:pPr>
                  <w:proofErr w:type="gramStart"/>
                  <w:r w:rsidRPr="00456884">
                    <w:rPr>
                      <w:sz w:val="28"/>
                      <w:szCs w:val="28"/>
                    </w:rPr>
                    <w:t>ТР</w:t>
                  </w:r>
                  <w:proofErr w:type="gramEnd"/>
                  <w:r w:rsidRPr="00456884">
                    <w:rPr>
                      <w:sz w:val="28"/>
                      <w:szCs w:val="28"/>
                    </w:rPr>
                    <w:t xml:space="preserve"> </w:t>
                  </w:r>
                </w:p>
              </w:tc>
              <w:tc>
                <w:tcPr>
                  <w:tcW w:w="2114" w:type="dxa"/>
                  <w:tcBorders>
                    <w:top w:val="single" w:sz="4" w:space="0" w:color="auto"/>
                    <w:left w:val="single" w:sz="4" w:space="0" w:color="auto"/>
                    <w:bottom w:val="single" w:sz="4" w:space="0" w:color="auto"/>
                    <w:right w:val="single" w:sz="4" w:space="0" w:color="auto"/>
                  </w:tcBorders>
                </w:tcPr>
                <w:p w:rsidR="00731B4E" w:rsidRPr="00456884" w:rsidRDefault="00731B4E" w:rsidP="00456884">
                  <w:pPr>
                    <w:pStyle w:val="af9"/>
                    <w:ind w:firstLine="0"/>
                    <w:rPr>
                      <w:sz w:val="28"/>
                      <w:szCs w:val="28"/>
                      <w:lang w:val="en-US"/>
                    </w:rPr>
                  </w:pPr>
                  <w:r w:rsidRPr="00456884">
                    <w:rPr>
                      <w:sz w:val="28"/>
                      <w:szCs w:val="28"/>
                      <w:lang w:val="en-US"/>
                    </w:rPr>
                    <w:t>0,05</w:t>
                  </w:r>
                </w:p>
              </w:tc>
            </w:tr>
            <w:tr w:rsidR="00731B4E" w:rsidRPr="0022468B" w:rsidTr="00456884">
              <w:tc>
                <w:tcPr>
                  <w:tcW w:w="4423" w:type="dxa"/>
                  <w:tcBorders>
                    <w:top w:val="single" w:sz="4" w:space="0" w:color="auto"/>
                    <w:left w:val="single" w:sz="4" w:space="0" w:color="auto"/>
                    <w:bottom w:val="single" w:sz="4" w:space="0" w:color="auto"/>
                    <w:right w:val="single" w:sz="4" w:space="0" w:color="auto"/>
                  </w:tcBorders>
                </w:tcPr>
                <w:p w:rsidR="00731B4E" w:rsidRPr="00456884" w:rsidRDefault="00731B4E" w:rsidP="00456884">
                  <w:pPr>
                    <w:pStyle w:val="af9"/>
                    <w:ind w:firstLine="0"/>
                    <w:rPr>
                      <w:sz w:val="28"/>
                      <w:szCs w:val="28"/>
                    </w:rPr>
                  </w:pPr>
                  <w:r w:rsidRPr="00456884">
                    <w:rPr>
                      <w:sz w:val="28"/>
                      <w:szCs w:val="28"/>
                    </w:rPr>
                    <w:t xml:space="preserve">КР </w:t>
                  </w:r>
                </w:p>
              </w:tc>
              <w:tc>
                <w:tcPr>
                  <w:tcW w:w="2114" w:type="dxa"/>
                  <w:tcBorders>
                    <w:top w:val="single" w:sz="4" w:space="0" w:color="auto"/>
                    <w:left w:val="single" w:sz="4" w:space="0" w:color="auto"/>
                    <w:bottom w:val="single" w:sz="4" w:space="0" w:color="auto"/>
                    <w:right w:val="single" w:sz="4" w:space="0" w:color="auto"/>
                  </w:tcBorders>
                </w:tcPr>
                <w:p w:rsidR="00731B4E" w:rsidRPr="00456884" w:rsidRDefault="00731B4E" w:rsidP="00456884">
                  <w:pPr>
                    <w:pStyle w:val="af9"/>
                    <w:ind w:firstLine="0"/>
                    <w:rPr>
                      <w:sz w:val="28"/>
                      <w:szCs w:val="28"/>
                      <w:lang w:val="en-US"/>
                    </w:rPr>
                  </w:pPr>
                  <w:r w:rsidRPr="00456884">
                    <w:rPr>
                      <w:sz w:val="28"/>
                      <w:szCs w:val="28"/>
                      <w:lang w:val="en-US"/>
                    </w:rPr>
                    <w:t>0,05</w:t>
                  </w:r>
                </w:p>
              </w:tc>
            </w:tr>
            <w:tr w:rsidR="00731B4E" w:rsidRPr="0022468B" w:rsidTr="00456884">
              <w:tc>
                <w:tcPr>
                  <w:tcW w:w="4423" w:type="dxa"/>
                  <w:tcBorders>
                    <w:top w:val="single" w:sz="4" w:space="0" w:color="auto"/>
                    <w:left w:val="single" w:sz="4" w:space="0" w:color="auto"/>
                    <w:bottom w:val="single" w:sz="4" w:space="0" w:color="auto"/>
                    <w:right w:val="single" w:sz="4" w:space="0" w:color="auto"/>
                  </w:tcBorders>
                </w:tcPr>
                <w:p w:rsidR="00731B4E" w:rsidRPr="00456884" w:rsidRDefault="00731B4E" w:rsidP="00456884">
                  <w:pPr>
                    <w:pStyle w:val="af9"/>
                    <w:ind w:firstLine="0"/>
                    <w:rPr>
                      <w:sz w:val="28"/>
                      <w:szCs w:val="28"/>
                    </w:rPr>
                  </w:pPr>
                  <w:r w:rsidRPr="00456884">
                    <w:rPr>
                      <w:sz w:val="28"/>
                      <w:szCs w:val="28"/>
                    </w:rPr>
                    <w:t xml:space="preserve">Опыт участника (суммарная стоимость договоров, аналогичных предмету Отрытого конкурса, в соответствии с подпунктами 1.3. части 1 и 2.7, 2.8. части 2 п.17 Информационной карты документации о закупке). Для получения максимального балла по данному критерию достаточно документально подтвердить наличие </w:t>
                  </w:r>
                  <w:proofErr w:type="gramStart"/>
                  <w:r w:rsidRPr="00456884">
                    <w:rPr>
                      <w:sz w:val="28"/>
                      <w:szCs w:val="28"/>
                    </w:rPr>
                    <w:t>опыта выполнения работ/оказания услуг</w:t>
                  </w:r>
                  <w:proofErr w:type="gramEnd"/>
                  <w:r w:rsidRPr="00456884">
                    <w:rPr>
                      <w:sz w:val="28"/>
                      <w:szCs w:val="28"/>
                    </w:rPr>
                    <w:t xml:space="preserve"> на сумму, равную 480 000,00 (четыреста восемьдесят тысяч рублей 00 коп.) без учета НДС. Представление подтверждающих  документов на большую сумму не дает участнику дополнительных преимуществ. </w:t>
                  </w:r>
                </w:p>
              </w:tc>
              <w:tc>
                <w:tcPr>
                  <w:tcW w:w="2114" w:type="dxa"/>
                  <w:tcBorders>
                    <w:top w:val="single" w:sz="4" w:space="0" w:color="auto"/>
                    <w:left w:val="single" w:sz="4" w:space="0" w:color="auto"/>
                    <w:bottom w:val="single" w:sz="4" w:space="0" w:color="auto"/>
                    <w:right w:val="single" w:sz="4" w:space="0" w:color="auto"/>
                  </w:tcBorders>
                </w:tcPr>
                <w:p w:rsidR="00731B4E" w:rsidRPr="00456884" w:rsidRDefault="00731B4E" w:rsidP="00456884">
                  <w:pPr>
                    <w:pStyle w:val="af9"/>
                    <w:ind w:firstLine="0"/>
                    <w:rPr>
                      <w:sz w:val="28"/>
                      <w:szCs w:val="28"/>
                      <w:lang w:val="en-US"/>
                    </w:rPr>
                  </w:pPr>
                  <w:r w:rsidRPr="00456884">
                    <w:rPr>
                      <w:sz w:val="28"/>
                      <w:szCs w:val="28"/>
                      <w:lang w:val="en-US"/>
                    </w:rPr>
                    <w:t>0,14</w:t>
                  </w:r>
                </w:p>
              </w:tc>
            </w:tr>
          </w:tbl>
          <w:p w:rsidR="00731B4E" w:rsidRPr="0022468B" w:rsidRDefault="00731B4E" w:rsidP="00896443">
            <w:pPr>
              <w:pStyle w:val="af9"/>
              <w:rPr>
                <w:b/>
                <w:i/>
                <w:sz w:val="28"/>
                <w:szCs w:val="28"/>
              </w:rPr>
            </w:pPr>
          </w:p>
        </w:tc>
      </w:tr>
      <w:tr w:rsidR="00731B4E" w:rsidRPr="0022468B" w:rsidTr="00896443">
        <w:tc>
          <w:tcPr>
            <w:tcW w:w="567" w:type="dxa"/>
          </w:tcPr>
          <w:p w:rsidR="00731B4E" w:rsidRPr="0022468B" w:rsidRDefault="00731B4E" w:rsidP="00896443">
            <w:pPr>
              <w:pStyle w:val="1a"/>
              <w:ind w:firstLine="0"/>
              <w:rPr>
                <w:b/>
                <w:szCs w:val="28"/>
              </w:rPr>
            </w:pPr>
            <w:r w:rsidRPr="0022468B">
              <w:rPr>
                <w:b/>
                <w:szCs w:val="28"/>
              </w:rPr>
              <w:t>20.</w:t>
            </w:r>
          </w:p>
        </w:tc>
        <w:tc>
          <w:tcPr>
            <w:tcW w:w="2268" w:type="dxa"/>
          </w:tcPr>
          <w:p w:rsidR="00731B4E" w:rsidRPr="0022468B" w:rsidRDefault="00731B4E" w:rsidP="00896443">
            <w:pPr>
              <w:pStyle w:val="Default"/>
              <w:rPr>
                <w:b/>
                <w:color w:val="auto"/>
                <w:sz w:val="28"/>
                <w:szCs w:val="28"/>
              </w:rPr>
            </w:pPr>
            <w:r w:rsidRPr="0022468B">
              <w:rPr>
                <w:b/>
                <w:color w:val="auto"/>
                <w:sz w:val="28"/>
                <w:szCs w:val="28"/>
              </w:rPr>
              <w:t>Особенности заключения договора</w:t>
            </w:r>
          </w:p>
        </w:tc>
        <w:tc>
          <w:tcPr>
            <w:tcW w:w="7371" w:type="dxa"/>
          </w:tcPr>
          <w:p w:rsidR="00731B4E" w:rsidRPr="0022468B" w:rsidRDefault="00731B4E" w:rsidP="00455C45">
            <w:pPr>
              <w:pStyle w:val="af9"/>
              <w:ind w:firstLine="0"/>
              <w:rPr>
                <w:sz w:val="28"/>
                <w:szCs w:val="28"/>
              </w:rPr>
            </w:pPr>
            <w:r w:rsidRPr="0022468B">
              <w:rPr>
                <w:i/>
                <w:sz w:val="28"/>
                <w:szCs w:val="28"/>
              </w:rPr>
              <w:t xml:space="preserve"> </w:t>
            </w:r>
            <w:r w:rsidRPr="0022468B">
              <w:rPr>
                <w:sz w:val="28"/>
                <w:szCs w:val="28"/>
              </w:rPr>
              <w:t>Победитель вправе направить Заказчику предложения по внесению изменений в договор, размещенный в составе настоящей документации о закупке до момента его подписания победителем.</w:t>
            </w:r>
          </w:p>
          <w:p w:rsidR="00731B4E" w:rsidRPr="0022468B" w:rsidRDefault="00731B4E" w:rsidP="00455C45">
            <w:pPr>
              <w:pStyle w:val="-3"/>
              <w:numPr>
                <w:ilvl w:val="2"/>
                <w:numId w:val="0"/>
              </w:numPr>
              <w:tabs>
                <w:tab w:val="num" w:pos="1985"/>
              </w:tabs>
              <w:suppressAutoHyphens/>
              <w:ind w:firstLine="397"/>
              <w:rPr>
                <w:szCs w:val="28"/>
              </w:rPr>
            </w:pPr>
            <w:r w:rsidRPr="0022468B">
              <w:rPr>
                <w:szCs w:val="28"/>
              </w:rPr>
              <w:t>Указанные предложения должны быть получены Заказчиком в двухсуточный срок с момента получения участником, признанного по итогам конкурса победителем, соответствующего уведомления от Заказчика.</w:t>
            </w:r>
          </w:p>
          <w:p w:rsidR="00731B4E" w:rsidRPr="0022468B" w:rsidRDefault="00731B4E" w:rsidP="00455C45">
            <w:pPr>
              <w:pStyle w:val="-3"/>
              <w:numPr>
                <w:ilvl w:val="2"/>
                <w:numId w:val="0"/>
              </w:numPr>
              <w:tabs>
                <w:tab w:val="num" w:pos="1985"/>
              </w:tabs>
              <w:suppressAutoHyphens/>
              <w:ind w:firstLine="397"/>
              <w:rPr>
                <w:szCs w:val="28"/>
              </w:rPr>
            </w:pPr>
            <w:r w:rsidRPr="0022468B">
              <w:rPr>
                <w:szCs w:val="28"/>
              </w:rPr>
              <w:t>Изменения могут касаться только положений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731B4E" w:rsidRPr="0022468B" w:rsidRDefault="00731B4E" w:rsidP="00455C45">
            <w:pPr>
              <w:pStyle w:val="-3"/>
              <w:numPr>
                <w:ilvl w:val="2"/>
                <w:numId w:val="0"/>
              </w:numPr>
              <w:tabs>
                <w:tab w:val="num" w:pos="1985"/>
              </w:tabs>
              <w:suppressAutoHyphens/>
              <w:ind w:firstLine="397"/>
              <w:rPr>
                <w:szCs w:val="28"/>
              </w:rPr>
            </w:pPr>
            <w:r w:rsidRPr="0022468B">
              <w:rPr>
                <w:szCs w:val="28"/>
              </w:rPr>
              <w:t>Внесение изменений в договор по предложениям победителя является правом Заказчика и осуществляется по усмотрению Заказчика.</w:t>
            </w:r>
          </w:p>
          <w:p w:rsidR="00731B4E" w:rsidRPr="0022468B" w:rsidRDefault="00731B4E" w:rsidP="00455C45">
            <w:pPr>
              <w:pStyle w:val="-3"/>
              <w:numPr>
                <w:ilvl w:val="2"/>
                <w:numId w:val="0"/>
              </w:numPr>
              <w:tabs>
                <w:tab w:val="num" w:pos="1985"/>
              </w:tabs>
              <w:suppressAutoHyphens/>
              <w:ind w:firstLine="397"/>
              <w:rPr>
                <w:szCs w:val="28"/>
              </w:rPr>
            </w:pPr>
            <w:r w:rsidRPr="0022468B">
              <w:rPr>
                <w:szCs w:val="28"/>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tc>
      </w:tr>
      <w:tr w:rsidR="00731B4E" w:rsidRPr="0022468B" w:rsidTr="00896443">
        <w:tc>
          <w:tcPr>
            <w:tcW w:w="567" w:type="dxa"/>
          </w:tcPr>
          <w:p w:rsidR="00731B4E" w:rsidRPr="0022468B" w:rsidRDefault="00731B4E" w:rsidP="00896443">
            <w:pPr>
              <w:pStyle w:val="1a"/>
              <w:ind w:firstLine="0"/>
              <w:rPr>
                <w:b/>
                <w:szCs w:val="28"/>
              </w:rPr>
            </w:pPr>
            <w:r w:rsidRPr="0022468B">
              <w:rPr>
                <w:b/>
                <w:szCs w:val="28"/>
              </w:rPr>
              <w:t>21.</w:t>
            </w:r>
          </w:p>
        </w:tc>
        <w:tc>
          <w:tcPr>
            <w:tcW w:w="2268" w:type="dxa"/>
          </w:tcPr>
          <w:p w:rsidR="00731B4E" w:rsidRPr="0022468B" w:rsidRDefault="00731B4E" w:rsidP="00896443">
            <w:pPr>
              <w:pStyle w:val="Default"/>
              <w:rPr>
                <w:b/>
                <w:color w:val="auto"/>
                <w:sz w:val="28"/>
                <w:szCs w:val="28"/>
              </w:rPr>
            </w:pPr>
            <w:r w:rsidRPr="0022468B">
              <w:rPr>
                <w:b/>
                <w:color w:val="auto"/>
                <w:sz w:val="28"/>
                <w:szCs w:val="28"/>
              </w:rPr>
              <w:t>Привлечение субподрядчиков, соисполнителей</w:t>
            </w:r>
          </w:p>
        </w:tc>
        <w:tc>
          <w:tcPr>
            <w:tcW w:w="7371" w:type="dxa"/>
          </w:tcPr>
          <w:p w:rsidR="00731B4E" w:rsidRPr="0022468B" w:rsidRDefault="00731B4E" w:rsidP="00896443">
            <w:pPr>
              <w:pStyle w:val="1a"/>
              <w:ind w:firstLine="0"/>
              <w:rPr>
                <w:szCs w:val="28"/>
              </w:rPr>
            </w:pPr>
            <w:r w:rsidRPr="0022468B">
              <w:rPr>
                <w:szCs w:val="28"/>
              </w:rPr>
              <w:t>Допускается</w:t>
            </w:r>
            <w:r w:rsidRPr="0022468B">
              <w:rPr>
                <w:i/>
                <w:szCs w:val="28"/>
              </w:rPr>
              <w:t xml:space="preserve"> </w:t>
            </w:r>
          </w:p>
        </w:tc>
      </w:tr>
      <w:tr w:rsidR="00731B4E" w:rsidRPr="0022468B" w:rsidTr="00896443">
        <w:tc>
          <w:tcPr>
            <w:tcW w:w="567" w:type="dxa"/>
          </w:tcPr>
          <w:p w:rsidR="00731B4E" w:rsidRPr="0022468B" w:rsidRDefault="00731B4E" w:rsidP="00896443">
            <w:pPr>
              <w:pStyle w:val="1a"/>
              <w:ind w:firstLine="0"/>
              <w:rPr>
                <w:b/>
                <w:szCs w:val="28"/>
              </w:rPr>
            </w:pPr>
            <w:r w:rsidRPr="0022468B">
              <w:rPr>
                <w:b/>
                <w:szCs w:val="28"/>
              </w:rPr>
              <w:t>22.</w:t>
            </w:r>
          </w:p>
        </w:tc>
        <w:tc>
          <w:tcPr>
            <w:tcW w:w="2268" w:type="dxa"/>
          </w:tcPr>
          <w:p w:rsidR="00731B4E" w:rsidRPr="0022468B" w:rsidRDefault="00731B4E" w:rsidP="00896443">
            <w:pPr>
              <w:pStyle w:val="Default"/>
              <w:rPr>
                <w:b/>
                <w:color w:val="auto"/>
                <w:sz w:val="28"/>
                <w:szCs w:val="28"/>
              </w:rPr>
            </w:pPr>
            <w:r w:rsidRPr="0022468B">
              <w:rPr>
                <w:b/>
                <w:color w:val="auto"/>
                <w:sz w:val="28"/>
                <w:szCs w:val="28"/>
              </w:rPr>
              <w:t>Срок действия Заявки</w:t>
            </w:r>
            <w:r w:rsidRPr="0022468B">
              <w:rPr>
                <w:b/>
                <w:color w:val="auto"/>
                <w:sz w:val="28"/>
                <w:szCs w:val="28"/>
              </w:rPr>
              <w:tab/>
            </w:r>
          </w:p>
        </w:tc>
        <w:tc>
          <w:tcPr>
            <w:tcW w:w="7371" w:type="dxa"/>
          </w:tcPr>
          <w:p w:rsidR="00731B4E" w:rsidRPr="0022468B" w:rsidRDefault="00731B4E" w:rsidP="00896443">
            <w:pPr>
              <w:pStyle w:val="1a"/>
              <w:ind w:firstLine="0"/>
              <w:rPr>
                <w:i/>
                <w:szCs w:val="28"/>
              </w:rPr>
            </w:pPr>
            <w:r w:rsidRPr="0022468B">
              <w:rPr>
                <w:szCs w:val="28"/>
              </w:rPr>
              <w:t xml:space="preserve">Заявка должна действовать не менее не менее 90 календарных дней </w:t>
            </w:r>
            <w:proofErr w:type="gramStart"/>
            <w:r w:rsidRPr="0022468B">
              <w:rPr>
                <w:szCs w:val="28"/>
              </w:rPr>
              <w:t>с даты окончания</w:t>
            </w:r>
            <w:proofErr w:type="gramEnd"/>
            <w:r w:rsidRPr="0022468B">
              <w:rPr>
                <w:szCs w:val="28"/>
              </w:rPr>
              <w:t xml:space="preserve"> срока подачи Заявок (пункт 6 Информационной карты).</w:t>
            </w:r>
          </w:p>
        </w:tc>
      </w:tr>
      <w:tr w:rsidR="00731B4E" w:rsidRPr="0022468B" w:rsidTr="00896443">
        <w:tc>
          <w:tcPr>
            <w:tcW w:w="567" w:type="dxa"/>
          </w:tcPr>
          <w:p w:rsidR="00731B4E" w:rsidRPr="0022468B" w:rsidRDefault="00731B4E" w:rsidP="00896443">
            <w:pPr>
              <w:pStyle w:val="1a"/>
              <w:ind w:firstLine="0"/>
              <w:rPr>
                <w:b/>
                <w:szCs w:val="28"/>
              </w:rPr>
            </w:pPr>
            <w:r w:rsidRPr="0022468B">
              <w:rPr>
                <w:b/>
                <w:szCs w:val="28"/>
              </w:rPr>
              <w:t>23.</w:t>
            </w:r>
          </w:p>
        </w:tc>
        <w:tc>
          <w:tcPr>
            <w:tcW w:w="2268" w:type="dxa"/>
          </w:tcPr>
          <w:p w:rsidR="00731B4E" w:rsidRPr="0022468B" w:rsidRDefault="00731B4E" w:rsidP="00896443">
            <w:pPr>
              <w:pStyle w:val="Default"/>
              <w:rPr>
                <w:b/>
                <w:color w:val="auto"/>
                <w:sz w:val="28"/>
                <w:szCs w:val="28"/>
              </w:rPr>
            </w:pPr>
            <w:r w:rsidRPr="0022468B">
              <w:rPr>
                <w:b/>
                <w:color w:val="auto"/>
                <w:sz w:val="28"/>
                <w:szCs w:val="28"/>
              </w:rPr>
              <w:t>Обеспечение Заявки</w:t>
            </w:r>
          </w:p>
        </w:tc>
        <w:tc>
          <w:tcPr>
            <w:tcW w:w="7371" w:type="dxa"/>
          </w:tcPr>
          <w:p w:rsidR="00731B4E" w:rsidRPr="0022468B" w:rsidRDefault="00731B4E" w:rsidP="00137FA6">
            <w:pPr>
              <w:pStyle w:val="1a"/>
              <w:ind w:firstLine="397"/>
              <w:rPr>
                <w:szCs w:val="28"/>
              </w:rPr>
            </w:pPr>
            <w:r w:rsidRPr="0022468B">
              <w:rPr>
                <w:szCs w:val="28"/>
              </w:rPr>
              <w:t xml:space="preserve">Не предусмотрено </w:t>
            </w:r>
          </w:p>
          <w:p w:rsidR="00731B4E" w:rsidRPr="0022468B" w:rsidRDefault="00731B4E" w:rsidP="009E20FD">
            <w:pPr>
              <w:pStyle w:val="1a"/>
              <w:ind w:firstLine="397"/>
              <w:rPr>
                <w:szCs w:val="28"/>
              </w:rPr>
            </w:pPr>
          </w:p>
        </w:tc>
      </w:tr>
      <w:tr w:rsidR="00731B4E" w:rsidRPr="0022468B" w:rsidTr="00896443">
        <w:tc>
          <w:tcPr>
            <w:tcW w:w="567" w:type="dxa"/>
          </w:tcPr>
          <w:p w:rsidR="00731B4E" w:rsidRPr="0022468B" w:rsidRDefault="00731B4E" w:rsidP="00896443">
            <w:pPr>
              <w:pStyle w:val="1a"/>
              <w:ind w:firstLine="0"/>
              <w:rPr>
                <w:b/>
                <w:szCs w:val="28"/>
              </w:rPr>
            </w:pPr>
            <w:r w:rsidRPr="0022468B">
              <w:rPr>
                <w:b/>
                <w:szCs w:val="28"/>
              </w:rPr>
              <w:t>24.</w:t>
            </w:r>
          </w:p>
        </w:tc>
        <w:tc>
          <w:tcPr>
            <w:tcW w:w="2268" w:type="dxa"/>
          </w:tcPr>
          <w:p w:rsidR="00731B4E" w:rsidRPr="0022468B" w:rsidRDefault="00731B4E" w:rsidP="00896443">
            <w:pPr>
              <w:pStyle w:val="Default"/>
              <w:rPr>
                <w:b/>
                <w:color w:val="auto"/>
                <w:sz w:val="28"/>
                <w:szCs w:val="28"/>
              </w:rPr>
            </w:pPr>
            <w:r w:rsidRPr="0022468B">
              <w:rPr>
                <w:b/>
                <w:color w:val="auto"/>
                <w:sz w:val="28"/>
                <w:szCs w:val="28"/>
              </w:rPr>
              <w:t>Обеспечение исполнения договора</w:t>
            </w:r>
          </w:p>
        </w:tc>
        <w:tc>
          <w:tcPr>
            <w:tcW w:w="7371" w:type="dxa"/>
          </w:tcPr>
          <w:p w:rsidR="00731B4E" w:rsidRPr="0022468B" w:rsidRDefault="00731B4E" w:rsidP="00896443">
            <w:pPr>
              <w:pStyle w:val="1a"/>
              <w:ind w:firstLine="493"/>
              <w:rPr>
                <w:szCs w:val="28"/>
              </w:rPr>
            </w:pPr>
            <w:r w:rsidRPr="0022468B">
              <w:rPr>
                <w:szCs w:val="28"/>
              </w:rPr>
              <w:t>Не предусмотрено</w:t>
            </w:r>
          </w:p>
          <w:p w:rsidR="00731B4E" w:rsidRPr="0022468B" w:rsidRDefault="00731B4E" w:rsidP="00896443">
            <w:pPr>
              <w:pStyle w:val="1a"/>
              <w:ind w:firstLine="493"/>
              <w:rPr>
                <w:szCs w:val="28"/>
              </w:rPr>
            </w:pPr>
          </w:p>
        </w:tc>
      </w:tr>
      <w:tr w:rsidR="00731B4E" w:rsidRPr="0022468B" w:rsidTr="00896443">
        <w:tc>
          <w:tcPr>
            <w:tcW w:w="567" w:type="dxa"/>
          </w:tcPr>
          <w:p w:rsidR="00731B4E" w:rsidRPr="0022468B" w:rsidRDefault="00731B4E" w:rsidP="00896443">
            <w:pPr>
              <w:pStyle w:val="1a"/>
              <w:ind w:firstLine="0"/>
              <w:rPr>
                <w:b/>
                <w:szCs w:val="28"/>
              </w:rPr>
            </w:pPr>
            <w:r w:rsidRPr="0022468B">
              <w:rPr>
                <w:b/>
                <w:szCs w:val="28"/>
              </w:rPr>
              <w:t>25.</w:t>
            </w:r>
          </w:p>
        </w:tc>
        <w:tc>
          <w:tcPr>
            <w:tcW w:w="2268" w:type="dxa"/>
          </w:tcPr>
          <w:p w:rsidR="00731B4E" w:rsidRPr="0022468B" w:rsidRDefault="00731B4E" w:rsidP="00896443">
            <w:pPr>
              <w:pStyle w:val="Default"/>
              <w:rPr>
                <w:b/>
                <w:color w:val="auto"/>
                <w:sz w:val="28"/>
                <w:szCs w:val="28"/>
              </w:rPr>
            </w:pPr>
            <w:r w:rsidRPr="0022468B">
              <w:rPr>
                <w:b/>
                <w:sz w:val="28"/>
                <w:szCs w:val="28"/>
              </w:rPr>
              <w:t>Срок заключения договора</w:t>
            </w:r>
          </w:p>
        </w:tc>
        <w:tc>
          <w:tcPr>
            <w:tcW w:w="7371" w:type="dxa"/>
          </w:tcPr>
          <w:p w:rsidR="00731B4E" w:rsidRPr="0022468B" w:rsidRDefault="00731B4E" w:rsidP="00896443">
            <w:pPr>
              <w:pStyle w:val="1a"/>
              <w:ind w:firstLine="0"/>
              <w:rPr>
                <w:szCs w:val="28"/>
              </w:rPr>
            </w:pPr>
            <w:r w:rsidRPr="0022468B">
              <w:rPr>
                <w:szCs w:val="28"/>
              </w:rPr>
              <w:t xml:space="preserve">Не ранее чем через 10 дней и не позднее чем через 20 дней </w:t>
            </w:r>
            <w:proofErr w:type="gramStart"/>
            <w:r w:rsidRPr="0022468B">
              <w:rPr>
                <w:szCs w:val="28"/>
              </w:rPr>
              <w:t>с даты размещения</w:t>
            </w:r>
            <w:proofErr w:type="gramEnd"/>
            <w:r w:rsidRPr="0022468B">
              <w:rPr>
                <w:szCs w:val="28"/>
              </w:rPr>
              <w:t xml:space="preserve"> в СМИ протокола подведения итогов Конкурсной комиссии в соответствии с пунктом 4 Информационной карты. </w:t>
            </w:r>
            <w:proofErr w:type="gramStart"/>
            <w:r w:rsidRPr="0022468B">
              <w:rPr>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Конкурсной комиссии, оператора ЭТП договор должен быть заключен не позднее чем через 5  дней с даты указанного одобрения или с даты вынесения решения антимонопольного органа по результатам обжалования действий (бездействия) Заказчика, Конкурсной комиссии, оператора ЭТП.</w:t>
            </w:r>
            <w:proofErr w:type="gramEnd"/>
          </w:p>
        </w:tc>
      </w:tr>
      <w:tr w:rsidR="00731B4E" w:rsidRPr="0022468B" w:rsidTr="00896443">
        <w:tc>
          <w:tcPr>
            <w:tcW w:w="567" w:type="dxa"/>
          </w:tcPr>
          <w:p w:rsidR="00731B4E" w:rsidRPr="0022468B" w:rsidRDefault="00731B4E" w:rsidP="00896443">
            <w:pPr>
              <w:pStyle w:val="1a"/>
              <w:ind w:firstLine="0"/>
              <w:rPr>
                <w:b/>
                <w:szCs w:val="28"/>
              </w:rPr>
            </w:pPr>
            <w:r w:rsidRPr="0022468B">
              <w:rPr>
                <w:b/>
                <w:szCs w:val="28"/>
              </w:rPr>
              <w:t>26.</w:t>
            </w:r>
          </w:p>
        </w:tc>
        <w:tc>
          <w:tcPr>
            <w:tcW w:w="2268" w:type="dxa"/>
          </w:tcPr>
          <w:p w:rsidR="00731B4E" w:rsidRPr="0022468B" w:rsidRDefault="00731B4E" w:rsidP="00896443">
            <w:pPr>
              <w:pStyle w:val="Default"/>
              <w:rPr>
                <w:b/>
                <w:sz w:val="28"/>
                <w:szCs w:val="28"/>
              </w:rPr>
            </w:pPr>
            <w:r w:rsidRPr="0022468B">
              <w:rPr>
                <w:b/>
                <w:sz w:val="28"/>
                <w:szCs w:val="28"/>
              </w:rPr>
              <w:t>Срок действия договора</w:t>
            </w:r>
          </w:p>
        </w:tc>
        <w:tc>
          <w:tcPr>
            <w:tcW w:w="7371" w:type="dxa"/>
          </w:tcPr>
          <w:p w:rsidR="00731B4E" w:rsidRPr="0022468B" w:rsidRDefault="00731B4E" w:rsidP="00896443">
            <w:pPr>
              <w:pStyle w:val="1a"/>
              <w:ind w:firstLine="0"/>
              <w:rPr>
                <w:szCs w:val="28"/>
              </w:rPr>
            </w:pPr>
            <w:r w:rsidRPr="0022468B">
              <w:rPr>
                <w:szCs w:val="28"/>
              </w:rPr>
              <w:t>Договор вступает в силу с даты его подписания сторонами и действует до полного исполнения обязатель</w:t>
            </w:r>
            <w:proofErr w:type="gramStart"/>
            <w:r w:rsidRPr="0022468B">
              <w:rPr>
                <w:szCs w:val="28"/>
              </w:rPr>
              <w:t>ств ст</w:t>
            </w:r>
            <w:proofErr w:type="gramEnd"/>
            <w:r w:rsidRPr="0022468B">
              <w:rPr>
                <w:szCs w:val="28"/>
              </w:rPr>
              <w:t>оронами.</w:t>
            </w:r>
          </w:p>
        </w:tc>
      </w:tr>
    </w:tbl>
    <w:p w:rsidR="00731B4E" w:rsidRPr="0022468B" w:rsidRDefault="00731B4E" w:rsidP="00D72C8B">
      <w:pPr>
        <w:pStyle w:val="1a"/>
        <w:ind w:firstLine="0"/>
        <w:jc w:val="right"/>
        <w:outlineLvl w:val="0"/>
        <w:rPr>
          <w:rFonts w:eastAsia="MS Mincho"/>
          <w:szCs w:val="28"/>
        </w:rPr>
        <w:sectPr w:rsidR="00731B4E" w:rsidRPr="0022468B" w:rsidSect="001531DF">
          <w:headerReference w:type="default" r:id="rId15"/>
          <w:footerReference w:type="even" r:id="rId16"/>
          <w:footerReference w:type="default" r:id="rId17"/>
          <w:pgSz w:w="11907" w:h="16840" w:code="9"/>
          <w:pgMar w:top="1134" w:right="851" w:bottom="1134" w:left="1418" w:header="794" w:footer="794" w:gutter="0"/>
          <w:cols w:space="720"/>
          <w:titlePg/>
          <w:docGrid w:linePitch="326"/>
        </w:sectPr>
      </w:pPr>
    </w:p>
    <w:p w:rsidR="00731B4E" w:rsidRPr="0022468B" w:rsidRDefault="00731B4E">
      <w:pPr>
        <w:pStyle w:val="1a"/>
        <w:ind w:firstLine="0"/>
        <w:jc w:val="right"/>
        <w:outlineLvl w:val="0"/>
        <w:rPr>
          <w:rFonts w:eastAsia="MS Mincho"/>
          <w:szCs w:val="28"/>
        </w:rPr>
      </w:pPr>
      <w:r w:rsidRPr="0022468B">
        <w:rPr>
          <w:rFonts w:eastAsia="MS Mincho"/>
          <w:szCs w:val="28"/>
        </w:rPr>
        <w:t>Приложение № 1</w:t>
      </w:r>
    </w:p>
    <w:p w:rsidR="00731B4E" w:rsidRPr="0022468B" w:rsidRDefault="00731B4E" w:rsidP="000954FB">
      <w:pPr>
        <w:ind w:firstLine="425"/>
        <w:jc w:val="right"/>
        <w:rPr>
          <w:sz w:val="28"/>
          <w:szCs w:val="28"/>
        </w:rPr>
      </w:pPr>
      <w:r w:rsidRPr="0022468B">
        <w:rPr>
          <w:sz w:val="28"/>
          <w:szCs w:val="28"/>
        </w:rPr>
        <w:t>к документации о закупке</w:t>
      </w:r>
    </w:p>
    <w:p w:rsidR="00731B4E" w:rsidRPr="0022468B" w:rsidRDefault="00731B4E" w:rsidP="000954FB">
      <w:pPr>
        <w:ind w:firstLine="425"/>
        <w:jc w:val="right"/>
        <w:rPr>
          <w:sz w:val="28"/>
          <w:szCs w:val="28"/>
        </w:rPr>
      </w:pPr>
    </w:p>
    <w:p w:rsidR="00731B4E" w:rsidRPr="0022468B" w:rsidRDefault="00731B4E" w:rsidP="000954FB">
      <w:pPr>
        <w:jc w:val="center"/>
        <w:rPr>
          <w:b/>
          <w:sz w:val="28"/>
          <w:szCs w:val="28"/>
        </w:rPr>
      </w:pPr>
      <w:r w:rsidRPr="0022468B">
        <w:rPr>
          <w:b/>
          <w:sz w:val="28"/>
          <w:szCs w:val="28"/>
        </w:rPr>
        <w:t>На бланке претендента</w:t>
      </w:r>
    </w:p>
    <w:p w:rsidR="00731B4E" w:rsidRPr="0022468B" w:rsidRDefault="00731B4E" w:rsidP="00C03380">
      <w:pPr>
        <w:jc w:val="center"/>
        <w:rPr>
          <w:b/>
          <w:sz w:val="28"/>
          <w:szCs w:val="28"/>
        </w:rPr>
      </w:pPr>
      <w:r w:rsidRPr="0022468B">
        <w:rPr>
          <w:b/>
          <w:sz w:val="28"/>
          <w:szCs w:val="28"/>
        </w:rPr>
        <w:t>ЗАЯВКА ______________ (наименование претендента)</w:t>
      </w:r>
    </w:p>
    <w:p w:rsidR="00731B4E" w:rsidRPr="0022468B" w:rsidRDefault="00731B4E" w:rsidP="00C03380">
      <w:pPr>
        <w:jc w:val="center"/>
        <w:rPr>
          <w:b/>
          <w:sz w:val="28"/>
          <w:szCs w:val="28"/>
        </w:rPr>
      </w:pPr>
      <w:r w:rsidRPr="0022468B">
        <w:rPr>
          <w:b/>
          <w:sz w:val="28"/>
          <w:szCs w:val="28"/>
        </w:rPr>
        <w:t>НА УЧАСТИЕ В ОТКРЫТОМ КОНКУРСЕ № ОКэ-МСП-НКПЮВЖД-19-0002</w:t>
      </w:r>
    </w:p>
    <w:p w:rsidR="00731B4E" w:rsidRPr="0022468B" w:rsidRDefault="00731B4E" w:rsidP="000954FB">
      <w:pPr>
        <w:rPr>
          <w:sz w:val="28"/>
          <w:szCs w:val="28"/>
        </w:rPr>
      </w:pPr>
    </w:p>
    <w:p w:rsidR="00731B4E" w:rsidRPr="0022468B" w:rsidRDefault="00731B4E" w:rsidP="000954FB">
      <w:pPr>
        <w:pStyle w:val="afc"/>
        <w:jc w:val="both"/>
        <w:rPr>
          <w:i/>
          <w:szCs w:val="28"/>
        </w:rPr>
      </w:pPr>
      <w:r w:rsidRPr="0022468B">
        <w:rPr>
          <w:szCs w:val="28"/>
        </w:rPr>
        <w:t>Будучи уполномоченным представлять и действовать от имени ________________ (</w:t>
      </w:r>
      <w:r w:rsidRPr="0022468B">
        <w:rPr>
          <w:bCs/>
          <w:i/>
          <w:iCs/>
          <w:szCs w:val="28"/>
        </w:rPr>
        <w:t>наименование претендента или, в случае участия нескольких лиц на стороне одного участника, наименования таких лиц</w:t>
      </w:r>
      <w:r w:rsidRPr="0022468B">
        <w:rPr>
          <w:szCs w:val="28"/>
        </w:rPr>
        <w:t>), а также полностью изучив всю документацию о закупке, я, нижеподписавшийся, настоящим подаю заявку на участие в</w:t>
      </w:r>
      <w:r w:rsidRPr="0022468B">
        <w:rPr>
          <w:i/>
          <w:szCs w:val="28"/>
        </w:rPr>
        <w:t xml:space="preserve"> </w:t>
      </w:r>
      <w:r w:rsidRPr="0022468B">
        <w:rPr>
          <w:szCs w:val="28"/>
        </w:rPr>
        <w:t xml:space="preserve">Открытом конкурсе (далее – Заявка) № </w:t>
      </w:r>
      <w:proofErr w:type="spellStart"/>
      <w:r w:rsidRPr="0022468B">
        <w:rPr>
          <w:szCs w:val="28"/>
        </w:rPr>
        <w:t>ОК</w:t>
      </w:r>
      <w:proofErr w:type="gramStart"/>
      <w:r w:rsidRPr="0022468B">
        <w:rPr>
          <w:szCs w:val="28"/>
        </w:rPr>
        <w:t>э-</w:t>
      </w:r>
      <w:proofErr w:type="gramEnd"/>
      <w:r w:rsidRPr="0022468B">
        <w:rPr>
          <w:szCs w:val="28"/>
        </w:rPr>
        <w:t>___-___</w:t>
      </w:r>
      <w:proofErr w:type="spellEnd"/>
      <w:r w:rsidRPr="0022468B">
        <w:rPr>
          <w:szCs w:val="28"/>
        </w:rPr>
        <w:t xml:space="preserve">-____ (далее – Открытый конкурс) на ____________ </w:t>
      </w:r>
      <w:r w:rsidRPr="0022468B">
        <w:rPr>
          <w:i/>
          <w:szCs w:val="28"/>
        </w:rPr>
        <w:t>(поставку товаров на _______, выполнение работ по ______, оказание услуг по_____ - переписать из предмета Открытого конкурса)</w:t>
      </w:r>
      <w:r w:rsidRPr="0022468B">
        <w:rPr>
          <w:szCs w:val="28"/>
        </w:rPr>
        <w:t>.</w:t>
      </w:r>
    </w:p>
    <w:p w:rsidR="00731B4E" w:rsidRPr="0022468B" w:rsidRDefault="00731B4E" w:rsidP="000954FB">
      <w:pPr>
        <w:pStyle w:val="1a"/>
        <w:rPr>
          <w:szCs w:val="28"/>
        </w:rPr>
      </w:pPr>
      <w:r w:rsidRPr="0022468B">
        <w:rPr>
          <w:szCs w:val="28"/>
        </w:rPr>
        <w:t>Уполномоченным представителям ПАО «</w:t>
      </w:r>
      <w:proofErr w:type="spellStart"/>
      <w:r w:rsidRPr="0022468B">
        <w:rPr>
          <w:szCs w:val="28"/>
        </w:rPr>
        <w:t>ТрансКонтейнер</w:t>
      </w:r>
      <w:proofErr w:type="spellEnd"/>
      <w:r w:rsidRPr="0022468B">
        <w:rPr>
          <w:szCs w:val="28"/>
        </w:rPr>
        <w:t>»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731B4E" w:rsidRPr="0022468B" w:rsidRDefault="00731B4E" w:rsidP="000954FB">
      <w:pPr>
        <w:pStyle w:val="1a"/>
        <w:ind w:firstLine="708"/>
        <w:rPr>
          <w:szCs w:val="28"/>
        </w:rPr>
      </w:pPr>
      <w:r w:rsidRPr="0022468B">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731B4E" w:rsidRPr="0022468B" w:rsidRDefault="00731B4E" w:rsidP="000954FB">
      <w:pPr>
        <w:pStyle w:val="1a"/>
        <w:ind w:firstLine="708"/>
        <w:rPr>
          <w:szCs w:val="28"/>
        </w:rPr>
      </w:pPr>
      <w:r w:rsidRPr="0022468B">
        <w:rPr>
          <w:szCs w:val="28"/>
        </w:rPr>
        <w:t>Настоящим подтверждается, что _________(</w:t>
      </w:r>
      <w:r w:rsidRPr="0022468B">
        <w:rPr>
          <w:i/>
          <w:szCs w:val="28"/>
        </w:rPr>
        <w:t>наименование претендента)</w:t>
      </w:r>
      <w:r w:rsidRPr="0022468B">
        <w:rPr>
          <w:szCs w:val="28"/>
        </w:rPr>
        <w:t xml:space="preserve"> ознакомилос</w:t>
      </w:r>
      <w:proofErr w:type="gramStart"/>
      <w:r w:rsidRPr="0022468B">
        <w:rPr>
          <w:szCs w:val="28"/>
        </w:rPr>
        <w:t>ь(</w:t>
      </w:r>
      <w:proofErr w:type="gramEnd"/>
      <w:r w:rsidRPr="0022468B">
        <w:rPr>
          <w:szCs w:val="28"/>
        </w:rPr>
        <w:t>-</w:t>
      </w:r>
      <w:proofErr w:type="spellStart"/>
      <w:r w:rsidRPr="0022468B">
        <w:rPr>
          <w:szCs w:val="28"/>
        </w:rPr>
        <w:t>ся</w:t>
      </w:r>
      <w:proofErr w:type="spellEnd"/>
      <w:r w:rsidRPr="0022468B">
        <w:rPr>
          <w:szCs w:val="28"/>
        </w:rPr>
        <w:t>) с условиями документации о закупке, с ними согласно(-</w:t>
      </w:r>
      <w:proofErr w:type="spellStart"/>
      <w:r w:rsidRPr="0022468B">
        <w:rPr>
          <w:szCs w:val="28"/>
        </w:rPr>
        <w:t>ен</w:t>
      </w:r>
      <w:proofErr w:type="spellEnd"/>
      <w:r w:rsidRPr="0022468B">
        <w:rPr>
          <w:szCs w:val="28"/>
        </w:rPr>
        <w:t>) и возражений не имеет.</w:t>
      </w:r>
    </w:p>
    <w:p w:rsidR="00731B4E" w:rsidRPr="0022468B" w:rsidRDefault="00731B4E" w:rsidP="000954FB">
      <w:pPr>
        <w:pStyle w:val="1a"/>
        <w:ind w:firstLine="709"/>
        <w:rPr>
          <w:szCs w:val="28"/>
        </w:rPr>
      </w:pPr>
      <w:r w:rsidRPr="0022468B">
        <w:rPr>
          <w:szCs w:val="28"/>
        </w:rPr>
        <w:t>В частности, _______ (</w:t>
      </w:r>
      <w:r w:rsidRPr="0022468B">
        <w:rPr>
          <w:i/>
          <w:szCs w:val="28"/>
        </w:rPr>
        <w:t>наименование претендента)</w:t>
      </w:r>
      <w:r w:rsidRPr="0022468B">
        <w:rPr>
          <w:szCs w:val="28"/>
        </w:rPr>
        <w:t>, подавая настоящую Заявку, согласн</w:t>
      </w:r>
      <w:proofErr w:type="gramStart"/>
      <w:r w:rsidRPr="0022468B">
        <w:rPr>
          <w:szCs w:val="28"/>
        </w:rPr>
        <w:t>о(</w:t>
      </w:r>
      <w:proofErr w:type="gramEnd"/>
      <w:r w:rsidRPr="0022468B">
        <w:rPr>
          <w:szCs w:val="28"/>
        </w:rPr>
        <w:t>-</w:t>
      </w:r>
      <w:proofErr w:type="spellStart"/>
      <w:r w:rsidRPr="0022468B">
        <w:rPr>
          <w:szCs w:val="28"/>
        </w:rPr>
        <w:t>ен</w:t>
      </w:r>
      <w:proofErr w:type="spellEnd"/>
      <w:r w:rsidRPr="0022468B">
        <w:rPr>
          <w:szCs w:val="28"/>
        </w:rPr>
        <w:t>) с тем, что:</w:t>
      </w:r>
    </w:p>
    <w:p w:rsidR="00731B4E" w:rsidRPr="0022468B" w:rsidRDefault="00731B4E" w:rsidP="00294D78">
      <w:pPr>
        <w:pStyle w:val="afc"/>
        <w:widowControl w:val="0"/>
        <w:numPr>
          <w:ilvl w:val="0"/>
          <w:numId w:val="9"/>
        </w:numPr>
        <w:tabs>
          <w:tab w:val="clear" w:pos="1440"/>
          <w:tab w:val="num" w:pos="0"/>
          <w:tab w:val="left" w:pos="960"/>
          <w:tab w:val="left" w:pos="1080"/>
          <w:tab w:val="num" w:pos="2629"/>
        </w:tabs>
        <w:ind w:left="0" w:firstLine="720"/>
        <w:jc w:val="both"/>
        <w:rPr>
          <w:szCs w:val="28"/>
        </w:rPr>
      </w:pPr>
      <w:r w:rsidRPr="0022468B">
        <w:rPr>
          <w:szCs w:val="28"/>
        </w:rPr>
        <w:t xml:space="preserve">результаты рассмотрения Заявки зависят от проверки всех данных, представленных </w:t>
      </w:r>
      <w:r w:rsidRPr="0022468B">
        <w:rPr>
          <w:i/>
          <w:szCs w:val="28"/>
        </w:rPr>
        <w:t>______________ (наименование претендента)</w:t>
      </w:r>
      <w:r w:rsidRPr="0022468B">
        <w:rPr>
          <w:szCs w:val="28"/>
        </w:rPr>
        <w:t>, а также иных сведений, имеющихся в распоряжении Заказчика;</w:t>
      </w:r>
    </w:p>
    <w:p w:rsidR="00731B4E" w:rsidRPr="0022468B" w:rsidRDefault="00731B4E" w:rsidP="00294D78">
      <w:pPr>
        <w:pStyle w:val="afc"/>
        <w:numPr>
          <w:ilvl w:val="0"/>
          <w:numId w:val="9"/>
        </w:numPr>
        <w:tabs>
          <w:tab w:val="clear" w:pos="1440"/>
          <w:tab w:val="num" w:pos="0"/>
          <w:tab w:val="left" w:pos="1080"/>
          <w:tab w:val="num" w:pos="2629"/>
          <w:tab w:val="left" w:pos="7938"/>
        </w:tabs>
        <w:ind w:left="0" w:firstLine="720"/>
        <w:jc w:val="both"/>
        <w:rPr>
          <w:szCs w:val="28"/>
        </w:rPr>
      </w:pPr>
      <w:r w:rsidRPr="0022468B">
        <w:rPr>
          <w:szCs w:val="28"/>
        </w:rPr>
        <w:t xml:space="preserve">за любую ошибку или упущение в представленной </w:t>
      </w:r>
      <w:r w:rsidRPr="0022468B">
        <w:rPr>
          <w:i/>
          <w:szCs w:val="28"/>
        </w:rPr>
        <w:t xml:space="preserve">__________________ (наименование претендента) </w:t>
      </w:r>
      <w:r w:rsidRPr="0022468B">
        <w:rPr>
          <w:szCs w:val="28"/>
        </w:rPr>
        <w:t xml:space="preserve">Заявке ответственность целиком и полностью будет лежать на </w:t>
      </w:r>
      <w:r w:rsidRPr="0022468B">
        <w:rPr>
          <w:i/>
          <w:szCs w:val="28"/>
        </w:rPr>
        <w:t>__________________ (наименование претендента)</w:t>
      </w:r>
      <w:r w:rsidRPr="0022468B">
        <w:rPr>
          <w:szCs w:val="28"/>
        </w:rPr>
        <w:t>;</w:t>
      </w:r>
    </w:p>
    <w:p w:rsidR="00731B4E" w:rsidRPr="0022468B" w:rsidRDefault="00731B4E" w:rsidP="00294D78">
      <w:pPr>
        <w:pStyle w:val="afc"/>
        <w:numPr>
          <w:ilvl w:val="0"/>
          <w:numId w:val="9"/>
        </w:numPr>
        <w:tabs>
          <w:tab w:val="clear" w:pos="1440"/>
          <w:tab w:val="num" w:pos="0"/>
          <w:tab w:val="left" w:pos="1080"/>
          <w:tab w:val="num" w:pos="2629"/>
          <w:tab w:val="left" w:pos="7938"/>
        </w:tabs>
        <w:ind w:left="0" w:firstLine="720"/>
        <w:jc w:val="both"/>
        <w:rPr>
          <w:szCs w:val="28"/>
        </w:rPr>
      </w:pPr>
      <w:r w:rsidRPr="0022468B">
        <w:rPr>
          <w:szCs w:val="28"/>
        </w:rPr>
        <w:t>Открытый конкурс может быть прекращен в любой момент до подведения его итогов без объяснения причин.</w:t>
      </w:r>
    </w:p>
    <w:p w:rsidR="00731B4E" w:rsidRPr="0022468B" w:rsidRDefault="00731B4E" w:rsidP="00294D78">
      <w:pPr>
        <w:pStyle w:val="afc"/>
        <w:numPr>
          <w:ilvl w:val="0"/>
          <w:numId w:val="9"/>
        </w:numPr>
        <w:tabs>
          <w:tab w:val="clear" w:pos="1440"/>
          <w:tab w:val="num" w:pos="0"/>
          <w:tab w:val="left" w:pos="1080"/>
          <w:tab w:val="num" w:pos="2629"/>
          <w:tab w:val="left" w:pos="7938"/>
        </w:tabs>
        <w:ind w:left="0" w:firstLine="720"/>
        <w:jc w:val="both"/>
        <w:rPr>
          <w:szCs w:val="28"/>
        </w:rPr>
      </w:pPr>
      <w:r w:rsidRPr="0022468B">
        <w:rPr>
          <w:szCs w:val="28"/>
        </w:rPr>
        <w:t xml:space="preserve">Победителем может быть признан участник, предложивший не самую низкую цену. </w:t>
      </w:r>
    </w:p>
    <w:p w:rsidR="00731B4E" w:rsidRPr="0022468B" w:rsidRDefault="00731B4E" w:rsidP="000954FB">
      <w:pPr>
        <w:ind w:firstLine="553"/>
        <w:jc w:val="both"/>
        <w:rPr>
          <w:sz w:val="28"/>
          <w:szCs w:val="28"/>
        </w:rPr>
      </w:pPr>
      <w:r w:rsidRPr="0022468B">
        <w:rPr>
          <w:sz w:val="28"/>
          <w:szCs w:val="28"/>
        </w:rPr>
        <w:t xml:space="preserve">В случае признания _________ </w:t>
      </w:r>
      <w:r w:rsidRPr="0022468B">
        <w:rPr>
          <w:i/>
          <w:sz w:val="28"/>
          <w:szCs w:val="28"/>
        </w:rPr>
        <w:t>(наименование претендента)</w:t>
      </w:r>
      <w:r w:rsidRPr="0022468B">
        <w:rPr>
          <w:sz w:val="28"/>
          <w:szCs w:val="28"/>
        </w:rPr>
        <w:t xml:space="preserve"> победителем обязуется:</w:t>
      </w:r>
    </w:p>
    <w:p w:rsidR="00731B4E" w:rsidRPr="0022468B" w:rsidRDefault="00731B4E" w:rsidP="00294D78">
      <w:pPr>
        <w:numPr>
          <w:ilvl w:val="0"/>
          <w:numId w:val="10"/>
        </w:numPr>
        <w:tabs>
          <w:tab w:val="left" w:pos="1418"/>
        </w:tabs>
        <w:ind w:left="0" w:firstLine="709"/>
        <w:jc w:val="both"/>
        <w:rPr>
          <w:sz w:val="28"/>
          <w:szCs w:val="28"/>
        </w:rPr>
      </w:pPr>
      <w:r w:rsidRPr="0022468B">
        <w:rPr>
          <w:sz w:val="28"/>
          <w:szCs w:val="28"/>
        </w:rPr>
        <w:t>Придерживаться положений нашей Заявки в течение ______ дней (</w:t>
      </w:r>
      <w:r w:rsidRPr="0022468B">
        <w:rPr>
          <w:i/>
          <w:sz w:val="28"/>
          <w:szCs w:val="28"/>
        </w:rPr>
        <w:t>указать срок не менее указанного в пункте 22 Информационной карты</w:t>
      </w:r>
      <w:r w:rsidRPr="0022468B">
        <w:rPr>
          <w:sz w:val="28"/>
          <w:szCs w:val="28"/>
        </w:rPr>
        <w:t xml:space="preserve">) </w:t>
      </w:r>
      <w:proofErr w:type="gramStart"/>
      <w:r w:rsidRPr="0022468B">
        <w:rPr>
          <w:sz w:val="28"/>
          <w:szCs w:val="28"/>
        </w:rPr>
        <w:t>с даты окончания</w:t>
      </w:r>
      <w:proofErr w:type="gramEnd"/>
      <w:r w:rsidRPr="0022468B">
        <w:rPr>
          <w:sz w:val="28"/>
          <w:szCs w:val="28"/>
        </w:rPr>
        <w:t xml:space="preserve"> срока подачи Заявок, указанной в пункте 6 Информационной карты. Заявка будет оставаться для претендента обязательной до истечения указанного периода.</w:t>
      </w:r>
    </w:p>
    <w:p w:rsidR="00731B4E" w:rsidRPr="0022468B" w:rsidRDefault="00731B4E" w:rsidP="00294D78">
      <w:pPr>
        <w:numPr>
          <w:ilvl w:val="0"/>
          <w:numId w:val="10"/>
        </w:numPr>
        <w:tabs>
          <w:tab w:val="left" w:pos="1418"/>
        </w:tabs>
        <w:ind w:left="0" w:firstLine="709"/>
        <w:jc w:val="both"/>
        <w:rPr>
          <w:sz w:val="28"/>
          <w:szCs w:val="28"/>
        </w:rPr>
      </w:pPr>
      <w:proofErr w:type="gramStart"/>
      <w:r w:rsidRPr="0022468B">
        <w:rPr>
          <w:sz w:val="28"/>
          <w:szCs w:val="28"/>
        </w:rPr>
        <w:t>До заключения договора представить сведения о своих владельцах, включая конечных бенефициаров, с приложением подтверждающих документов или (</w:t>
      </w:r>
      <w:r w:rsidRPr="0022468B">
        <w:rPr>
          <w:i/>
          <w:sz w:val="28"/>
          <w:szCs w:val="28"/>
        </w:rPr>
        <w:t>в случае, если претендент является публичным акционерным обществом</w:t>
      </w:r>
      <w:r w:rsidRPr="0022468B">
        <w:rPr>
          <w:sz w:val="28"/>
          <w:szCs w:val="28"/>
        </w:rPr>
        <w:t>) ссылку на общедоступный источник, посредством которого в установленном законом порядке раскрыта информация о владельцах ____________________ (</w:t>
      </w:r>
      <w:r w:rsidRPr="0022468B">
        <w:rPr>
          <w:i/>
          <w:sz w:val="28"/>
          <w:szCs w:val="28"/>
        </w:rPr>
        <w:t>наименование претендента</w:t>
      </w:r>
      <w:r w:rsidRPr="0022468B">
        <w:rPr>
          <w:sz w:val="28"/>
          <w:szCs w:val="28"/>
        </w:rPr>
        <w:t>), а также иные сведения, необходимые для заключения договора с ПАО «</w:t>
      </w:r>
      <w:proofErr w:type="spellStart"/>
      <w:r w:rsidRPr="0022468B">
        <w:rPr>
          <w:sz w:val="28"/>
          <w:szCs w:val="28"/>
        </w:rPr>
        <w:t>ТрансКонтейнер</w:t>
      </w:r>
      <w:proofErr w:type="spellEnd"/>
      <w:r w:rsidRPr="0022468B">
        <w:rPr>
          <w:sz w:val="28"/>
          <w:szCs w:val="28"/>
        </w:rPr>
        <w:t>».</w:t>
      </w:r>
      <w:proofErr w:type="gramEnd"/>
    </w:p>
    <w:p w:rsidR="00731B4E" w:rsidRPr="0022468B" w:rsidRDefault="00731B4E" w:rsidP="007C73F1">
      <w:pPr>
        <w:tabs>
          <w:tab w:val="left" w:pos="1418"/>
        </w:tabs>
        <w:jc w:val="both"/>
        <w:rPr>
          <w:sz w:val="28"/>
          <w:szCs w:val="28"/>
        </w:rPr>
      </w:pPr>
      <w:r w:rsidRPr="0022468B">
        <w:rPr>
          <w:sz w:val="28"/>
          <w:szCs w:val="28"/>
        </w:rPr>
        <w:tab/>
        <w:t>____________________ (</w:t>
      </w:r>
      <w:r w:rsidRPr="0022468B">
        <w:rPr>
          <w:i/>
          <w:sz w:val="28"/>
          <w:szCs w:val="28"/>
        </w:rPr>
        <w:t>наименование претендента</w:t>
      </w:r>
      <w:r w:rsidRPr="0022468B">
        <w:rPr>
          <w:sz w:val="28"/>
          <w:szCs w:val="28"/>
        </w:rPr>
        <w:t>) предупрежде</w:t>
      </w:r>
      <w:proofErr w:type="gramStart"/>
      <w:r w:rsidRPr="0022468B">
        <w:rPr>
          <w:sz w:val="28"/>
          <w:szCs w:val="28"/>
        </w:rPr>
        <w:t>н(</w:t>
      </w:r>
      <w:proofErr w:type="gramEnd"/>
      <w:r w:rsidRPr="0022468B">
        <w:rPr>
          <w:sz w:val="28"/>
          <w:szCs w:val="28"/>
        </w:rPr>
        <w:t>-о), что при непредставлении указанных сведений и документов, ПАО «</w:t>
      </w:r>
      <w:proofErr w:type="spellStart"/>
      <w:r w:rsidRPr="0022468B">
        <w:rPr>
          <w:sz w:val="28"/>
          <w:szCs w:val="28"/>
        </w:rPr>
        <w:t>ТрансКонтейнер</w:t>
      </w:r>
      <w:proofErr w:type="spellEnd"/>
      <w:r w:rsidRPr="0022468B">
        <w:rPr>
          <w:sz w:val="28"/>
          <w:szCs w:val="28"/>
        </w:rPr>
        <w:t>» вправе отказаться от заключения договора.</w:t>
      </w:r>
    </w:p>
    <w:p w:rsidR="00731B4E" w:rsidRPr="0022468B" w:rsidRDefault="00731B4E" w:rsidP="00294D78">
      <w:pPr>
        <w:numPr>
          <w:ilvl w:val="0"/>
          <w:numId w:val="10"/>
        </w:numPr>
        <w:tabs>
          <w:tab w:val="left" w:pos="1418"/>
        </w:tabs>
        <w:ind w:left="0" w:firstLine="714"/>
        <w:jc w:val="both"/>
        <w:rPr>
          <w:sz w:val="28"/>
          <w:szCs w:val="28"/>
        </w:rPr>
      </w:pPr>
      <w:r w:rsidRPr="0022468B">
        <w:rPr>
          <w:sz w:val="28"/>
          <w:szCs w:val="28"/>
        </w:rPr>
        <w:t>Подписать догово</w:t>
      </w:r>
      <w:proofErr w:type="gramStart"/>
      <w:r w:rsidRPr="0022468B">
        <w:rPr>
          <w:sz w:val="28"/>
          <w:szCs w:val="28"/>
        </w:rPr>
        <w:t>р(</w:t>
      </w:r>
      <w:proofErr w:type="gramEnd"/>
      <w:r w:rsidRPr="0022468B">
        <w:rPr>
          <w:sz w:val="28"/>
          <w:szCs w:val="28"/>
        </w:rPr>
        <w:t>-</w:t>
      </w:r>
      <w:proofErr w:type="spellStart"/>
      <w:r w:rsidRPr="0022468B">
        <w:rPr>
          <w:sz w:val="28"/>
          <w:szCs w:val="28"/>
        </w:rPr>
        <w:t>ы</w:t>
      </w:r>
      <w:proofErr w:type="spellEnd"/>
      <w:r w:rsidRPr="0022468B">
        <w:rPr>
          <w:sz w:val="28"/>
          <w:szCs w:val="28"/>
        </w:rPr>
        <w:t>) на условиях настоящей Заявки на участие в Открытом конкурсе и на условиях, объявленных в документации о закупке.</w:t>
      </w:r>
    </w:p>
    <w:p w:rsidR="00731B4E" w:rsidRPr="0022468B" w:rsidRDefault="00731B4E" w:rsidP="00002484">
      <w:pPr>
        <w:tabs>
          <w:tab w:val="left" w:pos="1418"/>
        </w:tabs>
        <w:ind w:firstLine="709"/>
        <w:jc w:val="both"/>
        <w:rPr>
          <w:sz w:val="28"/>
          <w:szCs w:val="28"/>
        </w:rPr>
      </w:pPr>
      <w:r w:rsidRPr="0022468B">
        <w:rPr>
          <w:sz w:val="28"/>
          <w:szCs w:val="28"/>
        </w:rPr>
        <w:t xml:space="preserve">Мы согласны с тем, что в случае нашего отказа от заключения договора после признания нашей организации победителем конкурса, а так же при нашем отказе представить на ЭТП подписанный договор не позднее 5 календарных дней </w:t>
      </w:r>
      <w:proofErr w:type="gramStart"/>
      <w:r w:rsidRPr="0022468B">
        <w:rPr>
          <w:sz w:val="28"/>
          <w:szCs w:val="28"/>
        </w:rPr>
        <w:t>с даты</w:t>
      </w:r>
      <w:proofErr w:type="gramEnd"/>
      <w:r w:rsidRPr="0022468B">
        <w:rPr>
          <w:sz w:val="28"/>
          <w:szCs w:val="28"/>
        </w:rPr>
        <w:t xml:space="preserve"> его размещения на ЭТП Заказчиком, договор будет заключен с другим участником.</w:t>
      </w:r>
    </w:p>
    <w:p w:rsidR="00731B4E" w:rsidRPr="0022468B" w:rsidRDefault="00731B4E" w:rsidP="00002484">
      <w:pPr>
        <w:tabs>
          <w:tab w:val="left" w:pos="1418"/>
        </w:tabs>
        <w:ind w:firstLine="709"/>
        <w:jc w:val="both"/>
        <w:rPr>
          <w:sz w:val="28"/>
          <w:szCs w:val="28"/>
        </w:rPr>
      </w:pPr>
      <w:r w:rsidRPr="0022468B">
        <w:rPr>
          <w:sz w:val="28"/>
          <w:szCs w:val="28"/>
        </w:rPr>
        <w:t>Мы объявляем, что до подписания договора условия настоящей Заявки и информация о нашей победе будут считаться имеющими силу договора между нами.</w:t>
      </w:r>
    </w:p>
    <w:p w:rsidR="00731B4E" w:rsidRPr="0022468B" w:rsidRDefault="00731B4E" w:rsidP="00294D78">
      <w:pPr>
        <w:numPr>
          <w:ilvl w:val="0"/>
          <w:numId w:val="10"/>
        </w:numPr>
        <w:tabs>
          <w:tab w:val="left" w:pos="1418"/>
        </w:tabs>
        <w:ind w:left="0" w:firstLine="714"/>
        <w:jc w:val="both"/>
        <w:rPr>
          <w:sz w:val="28"/>
          <w:szCs w:val="28"/>
        </w:rPr>
      </w:pPr>
      <w:r w:rsidRPr="0022468B">
        <w:rPr>
          <w:sz w:val="28"/>
          <w:szCs w:val="28"/>
        </w:rPr>
        <w:t>Исполнять обязанности, предусмотренные заключенным договором строго в соответствии с требованиями такого договора.</w:t>
      </w:r>
    </w:p>
    <w:p w:rsidR="00731B4E" w:rsidRPr="0022468B" w:rsidRDefault="00731B4E" w:rsidP="00294D78">
      <w:pPr>
        <w:numPr>
          <w:ilvl w:val="0"/>
          <w:numId w:val="10"/>
        </w:numPr>
        <w:ind w:left="0" w:firstLine="714"/>
        <w:jc w:val="both"/>
        <w:rPr>
          <w:sz w:val="28"/>
          <w:szCs w:val="28"/>
        </w:rPr>
      </w:pPr>
      <w:r w:rsidRPr="0022468B">
        <w:rPr>
          <w:sz w:val="28"/>
          <w:szCs w:val="28"/>
        </w:rPr>
        <w:t>Не вносить в договор изменения, не предусмотренные условиями документации о закупке.</w:t>
      </w:r>
    </w:p>
    <w:p w:rsidR="00731B4E" w:rsidRPr="0022468B" w:rsidRDefault="00731B4E" w:rsidP="003B6259">
      <w:pPr>
        <w:pStyle w:val="af9"/>
        <w:rPr>
          <w:rFonts w:eastAsia="Times New Roman"/>
          <w:sz w:val="28"/>
          <w:szCs w:val="28"/>
        </w:rPr>
      </w:pPr>
      <w:r w:rsidRPr="0022468B">
        <w:rPr>
          <w:rFonts w:eastAsia="Times New Roman"/>
          <w:sz w:val="28"/>
          <w:szCs w:val="28"/>
        </w:rPr>
        <w:t>Настоящим подтверждается, что:</w:t>
      </w:r>
    </w:p>
    <w:p w:rsidR="00731B4E" w:rsidRPr="0022468B" w:rsidRDefault="00731B4E" w:rsidP="003B6259">
      <w:pPr>
        <w:pStyle w:val="af9"/>
        <w:rPr>
          <w:rFonts w:eastAsia="Times New Roman"/>
          <w:sz w:val="28"/>
          <w:szCs w:val="28"/>
        </w:rPr>
      </w:pPr>
      <w:r w:rsidRPr="0022468B">
        <w:rPr>
          <w:rFonts w:eastAsia="Times New Roman"/>
          <w:sz w:val="28"/>
          <w:szCs w:val="28"/>
        </w:rPr>
        <w:t>- ___________ (</w:t>
      </w:r>
      <w:r w:rsidRPr="0022468B">
        <w:rPr>
          <w:rFonts w:eastAsia="Times New Roman"/>
          <w:i/>
          <w:sz w:val="28"/>
          <w:szCs w:val="28"/>
        </w:rPr>
        <w:t>поставка товаров, результаты работ, оказания услуг и т.д.)</w:t>
      </w:r>
      <w:r w:rsidRPr="0022468B">
        <w:rPr>
          <w:rFonts w:eastAsia="Times New Roman"/>
          <w:sz w:val="28"/>
          <w:szCs w:val="28"/>
        </w:rPr>
        <w:t xml:space="preserve"> предлагаемые _______ </w:t>
      </w:r>
      <w:r w:rsidRPr="0022468B">
        <w:rPr>
          <w:rFonts w:eastAsia="Times New Roman"/>
          <w:i/>
          <w:sz w:val="28"/>
          <w:szCs w:val="28"/>
        </w:rPr>
        <w:t>(наименование претендента)</w:t>
      </w:r>
      <w:r w:rsidRPr="0022468B">
        <w:rPr>
          <w:rFonts w:eastAsia="Times New Roman"/>
          <w:sz w:val="28"/>
          <w:szCs w:val="28"/>
        </w:rPr>
        <w:t>, свободны от любых прав со стороны третьих лиц, ________ (</w:t>
      </w:r>
      <w:r w:rsidRPr="0022468B">
        <w:rPr>
          <w:rFonts w:eastAsia="Times New Roman"/>
          <w:i/>
          <w:sz w:val="28"/>
          <w:szCs w:val="28"/>
        </w:rPr>
        <w:t>наименование претендента</w:t>
      </w:r>
      <w:r w:rsidRPr="0022468B">
        <w:rPr>
          <w:rFonts w:eastAsia="Times New Roman"/>
          <w:sz w:val="28"/>
          <w:szCs w:val="28"/>
        </w:rPr>
        <w:t>) согласно в случае признания победителем и подписания договора передать все права на___________ (</w:t>
      </w:r>
      <w:r w:rsidRPr="0022468B">
        <w:rPr>
          <w:rFonts w:eastAsia="Times New Roman"/>
          <w:i/>
          <w:sz w:val="28"/>
          <w:szCs w:val="28"/>
        </w:rPr>
        <w:t>поставку товаров, выполнения работ, оказания услуг и т.д.)</w:t>
      </w:r>
      <w:r w:rsidRPr="0022468B">
        <w:rPr>
          <w:rFonts w:eastAsia="Times New Roman"/>
          <w:sz w:val="28"/>
          <w:szCs w:val="28"/>
        </w:rPr>
        <w:t xml:space="preserve"> Заказчику;</w:t>
      </w:r>
    </w:p>
    <w:p w:rsidR="00731B4E" w:rsidRPr="0022468B" w:rsidRDefault="00731B4E" w:rsidP="003B6259">
      <w:pPr>
        <w:pStyle w:val="af9"/>
        <w:rPr>
          <w:rFonts w:eastAsia="Times New Roman"/>
          <w:sz w:val="28"/>
          <w:szCs w:val="28"/>
        </w:rPr>
      </w:pPr>
      <w:r w:rsidRPr="0022468B">
        <w:rPr>
          <w:rFonts w:eastAsia="Times New Roman"/>
          <w:sz w:val="28"/>
          <w:szCs w:val="28"/>
        </w:rPr>
        <w:t>- ________ (</w:t>
      </w:r>
      <w:r w:rsidRPr="0022468B">
        <w:rPr>
          <w:rFonts w:eastAsia="Times New Roman"/>
          <w:i/>
          <w:sz w:val="28"/>
          <w:szCs w:val="28"/>
        </w:rPr>
        <w:t>наименование претендента</w:t>
      </w:r>
      <w:r w:rsidRPr="0022468B">
        <w:rPr>
          <w:rFonts w:eastAsia="Times New Roman"/>
          <w:sz w:val="28"/>
          <w:szCs w:val="28"/>
        </w:rPr>
        <w:t>) не находится в процессе ликвидации;</w:t>
      </w:r>
    </w:p>
    <w:p w:rsidR="00731B4E" w:rsidRPr="0022468B" w:rsidRDefault="00731B4E" w:rsidP="003B6259">
      <w:pPr>
        <w:pStyle w:val="af9"/>
        <w:rPr>
          <w:rFonts w:eastAsia="Times New Roman"/>
          <w:sz w:val="28"/>
          <w:szCs w:val="28"/>
        </w:rPr>
      </w:pPr>
      <w:proofErr w:type="gramStart"/>
      <w:r w:rsidRPr="0022468B">
        <w:rPr>
          <w:rFonts w:eastAsia="Times New Roman"/>
          <w:sz w:val="28"/>
          <w:szCs w:val="28"/>
        </w:rPr>
        <w:t>- ________ (</w:t>
      </w:r>
      <w:r w:rsidRPr="0022468B">
        <w:rPr>
          <w:rFonts w:eastAsia="Times New Roman"/>
          <w:i/>
          <w:sz w:val="28"/>
          <w:szCs w:val="28"/>
        </w:rPr>
        <w:t>наименование претендента</w:t>
      </w:r>
      <w:r w:rsidRPr="0022468B">
        <w:rPr>
          <w:rFonts w:eastAsia="Times New Roman"/>
          <w:sz w:val="28"/>
          <w:szCs w:val="28"/>
        </w:rPr>
        <w:t xml:space="preserve">) </w:t>
      </w:r>
      <w:r w:rsidRPr="0022468B">
        <w:rPr>
          <w:sz w:val="28"/>
          <w:szCs w:val="28"/>
        </w:rPr>
        <w:t>на дату подачи Заявки на участие в Открытом конкурсе</w:t>
      </w:r>
      <w:r w:rsidRPr="0022468B">
        <w:rPr>
          <w:rFonts w:eastAsia="Times New Roman"/>
          <w:sz w:val="28"/>
          <w:szCs w:val="28"/>
        </w:rPr>
        <w:t xml:space="preserve"> не признан несостоятельным (банкротом), в том числе</w:t>
      </w:r>
      <w:r w:rsidRPr="0022468B">
        <w:rPr>
          <w:sz w:val="28"/>
          <w:szCs w:val="28"/>
        </w:rPr>
        <w:t xml:space="preserve"> отсутствует возбужденные в отношении него дела о несостоятельности (банкротстве)</w:t>
      </w:r>
      <w:r w:rsidRPr="0022468B">
        <w:rPr>
          <w:rFonts w:eastAsia="Times New Roman"/>
          <w:sz w:val="28"/>
          <w:szCs w:val="28"/>
        </w:rPr>
        <w:t>;</w:t>
      </w:r>
      <w:proofErr w:type="gramEnd"/>
    </w:p>
    <w:p w:rsidR="00731B4E" w:rsidRPr="0022468B" w:rsidRDefault="00731B4E" w:rsidP="003B6259">
      <w:pPr>
        <w:ind w:firstLine="709"/>
        <w:jc w:val="both"/>
        <w:rPr>
          <w:sz w:val="28"/>
          <w:szCs w:val="28"/>
          <w:highlight w:val="cyan"/>
        </w:rPr>
      </w:pPr>
      <w:r w:rsidRPr="0022468B">
        <w:rPr>
          <w:sz w:val="28"/>
          <w:szCs w:val="28"/>
        </w:rPr>
        <w:t>- на имущество ________ (</w:t>
      </w:r>
      <w:r w:rsidRPr="0022468B">
        <w:rPr>
          <w:i/>
          <w:sz w:val="28"/>
          <w:szCs w:val="28"/>
        </w:rPr>
        <w:t>наименование претендента</w:t>
      </w:r>
      <w:r w:rsidRPr="0022468B">
        <w:rPr>
          <w:sz w:val="28"/>
          <w:szCs w:val="28"/>
        </w:rPr>
        <w:t>) не наложен арест, экономическая деятельность не приостановлена;</w:t>
      </w:r>
    </w:p>
    <w:p w:rsidR="00731B4E" w:rsidRPr="0022468B" w:rsidRDefault="00731B4E" w:rsidP="003B6259">
      <w:pPr>
        <w:ind w:firstLine="709"/>
        <w:jc w:val="both"/>
        <w:rPr>
          <w:sz w:val="28"/>
          <w:szCs w:val="28"/>
        </w:rPr>
      </w:pPr>
      <w:r w:rsidRPr="0022468B">
        <w:rPr>
          <w:sz w:val="28"/>
          <w:szCs w:val="28"/>
        </w:rPr>
        <w:t>- ________ (</w:t>
      </w:r>
      <w:r w:rsidRPr="0022468B">
        <w:rPr>
          <w:i/>
          <w:sz w:val="28"/>
          <w:szCs w:val="28"/>
        </w:rPr>
        <w:t>наименование претендента</w:t>
      </w:r>
      <w:r w:rsidRPr="0022468B">
        <w:rPr>
          <w:sz w:val="28"/>
          <w:szCs w:val="28"/>
        </w:rPr>
        <w:t>)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не</w:t>
      </w:r>
      <w:r w:rsidR="00B4645F">
        <w:rPr>
          <w:sz w:val="28"/>
          <w:szCs w:val="28"/>
        </w:rPr>
        <w:t xml:space="preserve"> </w:t>
      </w:r>
      <w:r w:rsidRPr="0022468B">
        <w:rPr>
          <w:sz w:val="28"/>
          <w:szCs w:val="28"/>
        </w:rPr>
        <w:t>приостановлена;</w:t>
      </w:r>
    </w:p>
    <w:p w:rsidR="00731B4E" w:rsidRPr="0022468B" w:rsidRDefault="00731B4E" w:rsidP="003B6259">
      <w:pPr>
        <w:ind w:firstLine="709"/>
        <w:jc w:val="both"/>
        <w:rPr>
          <w:sz w:val="28"/>
          <w:szCs w:val="28"/>
        </w:rPr>
      </w:pPr>
      <w:r w:rsidRPr="0022468B">
        <w:rPr>
          <w:sz w:val="28"/>
          <w:szCs w:val="28"/>
        </w:rPr>
        <w:t>- у _______ (</w:t>
      </w:r>
      <w:r w:rsidRPr="0022468B">
        <w:rPr>
          <w:i/>
          <w:sz w:val="28"/>
          <w:szCs w:val="28"/>
        </w:rPr>
        <w:t>наименование претендента</w:t>
      </w:r>
      <w:r w:rsidRPr="0022468B">
        <w:rPr>
          <w:sz w:val="28"/>
          <w:szCs w:val="28"/>
        </w:rPr>
        <w:t xml:space="preserve">) отсутствует задолженность 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w:t>
      </w:r>
      <w:r w:rsidRPr="0022468B">
        <w:rPr>
          <w:sz w:val="28"/>
          <w:szCs w:val="28"/>
        </w:rPr>
        <w:br/>
        <w:t>ПАО «</w:t>
      </w:r>
      <w:proofErr w:type="spellStart"/>
      <w:r w:rsidRPr="0022468B">
        <w:rPr>
          <w:sz w:val="28"/>
          <w:szCs w:val="28"/>
        </w:rPr>
        <w:t>ТрансКонтейнер</w:t>
      </w:r>
      <w:proofErr w:type="spellEnd"/>
      <w:r w:rsidRPr="0022468B">
        <w:rPr>
          <w:sz w:val="28"/>
          <w:szCs w:val="28"/>
        </w:rPr>
        <w:t>»;</w:t>
      </w:r>
    </w:p>
    <w:p w:rsidR="00731B4E" w:rsidRPr="0022468B" w:rsidRDefault="00731B4E" w:rsidP="003B6259">
      <w:pPr>
        <w:pStyle w:val="af9"/>
        <w:rPr>
          <w:sz w:val="28"/>
          <w:szCs w:val="28"/>
        </w:rPr>
      </w:pPr>
      <w:r w:rsidRPr="0022468B">
        <w:rPr>
          <w:rFonts w:eastAsia="Times New Roman"/>
          <w:sz w:val="28"/>
          <w:szCs w:val="28"/>
        </w:rPr>
        <w:t>- ________ (</w:t>
      </w:r>
      <w:r w:rsidRPr="0022468B">
        <w:rPr>
          <w:rFonts w:eastAsia="Times New Roman"/>
          <w:i/>
          <w:sz w:val="28"/>
          <w:szCs w:val="28"/>
        </w:rPr>
        <w:t>наименование претендента</w:t>
      </w:r>
      <w:r w:rsidRPr="0022468B">
        <w:rPr>
          <w:rFonts w:eastAsia="Times New Roman"/>
          <w:sz w:val="28"/>
          <w:szCs w:val="28"/>
        </w:rPr>
        <w:t xml:space="preserve">) </w:t>
      </w:r>
      <w:r w:rsidRPr="0022468B">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731B4E" w:rsidRPr="0022468B" w:rsidRDefault="00731B4E" w:rsidP="003B6259">
      <w:pPr>
        <w:pStyle w:val="af9"/>
        <w:rPr>
          <w:rFonts w:eastAsia="Times New Roman"/>
          <w:sz w:val="28"/>
          <w:szCs w:val="28"/>
        </w:rPr>
      </w:pPr>
      <w:r w:rsidRPr="0022468B">
        <w:rPr>
          <w:sz w:val="28"/>
          <w:szCs w:val="28"/>
        </w:rPr>
        <w:t xml:space="preserve">- </w:t>
      </w:r>
      <w:r w:rsidRPr="0022468B">
        <w:rPr>
          <w:rFonts w:eastAsia="Times New Roman"/>
          <w:sz w:val="28"/>
          <w:szCs w:val="28"/>
        </w:rPr>
        <w:t>________ (</w:t>
      </w:r>
      <w:r w:rsidRPr="0022468B">
        <w:rPr>
          <w:rFonts w:eastAsia="Times New Roman"/>
          <w:i/>
          <w:sz w:val="28"/>
          <w:szCs w:val="28"/>
        </w:rPr>
        <w:t>наименование претендента</w:t>
      </w:r>
      <w:r w:rsidRPr="0022468B">
        <w:rPr>
          <w:rFonts w:eastAsia="Times New Roman"/>
          <w:sz w:val="28"/>
          <w:szCs w:val="28"/>
        </w:rPr>
        <w:t xml:space="preserve">) не </w:t>
      </w:r>
      <w:proofErr w:type="gramStart"/>
      <w:r w:rsidRPr="0022468B">
        <w:rPr>
          <w:rFonts w:eastAsia="Times New Roman"/>
          <w:sz w:val="28"/>
          <w:szCs w:val="28"/>
        </w:rPr>
        <w:t>имеет и не</w:t>
      </w:r>
      <w:proofErr w:type="gramEnd"/>
      <w:r w:rsidRPr="0022468B">
        <w:rPr>
          <w:rFonts w:eastAsia="Times New Roman"/>
          <w:sz w:val="28"/>
          <w:szCs w:val="28"/>
        </w:rPr>
        <w:t xml:space="preserve"> будет иметь никаких претензий в отношении права (и в отношении реализации права) </w:t>
      </w:r>
      <w:r w:rsidRPr="0022468B">
        <w:rPr>
          <w:rFonts w:eastAsia="Times New Roman"/>
          <w:sz w:val="28"/>
          <w:szCs w:val="28"/>
        </w:rPr>
        <w:br/>
        <w:t>ПАО «</w:t>
      </w:r>
      <w:proofErr w:type="spellStart"/>
      <w:r w:rsidRPr="0022468B">
        <w:rPr>
          <w:rFonts w:eastAsia="Times New Roman"/>
          <w:sz w:val="28"/>
          <w:szCs w:val="28"/>
        </w:rPr>
        <w:t>ТрансКонтейнер</w:t>
      </w:r>
      <w:proofErr w:type="spellEnd"/>
      <w:r w:rsidRPr="0022468B">
        <w:rPr>
          <w:rFonts w:eastAsia="Times New Roman"/>
          <w:sz w:val="28"/>
          <w:szCs w:val="28"/>
        </w:rPr>
        <w:t>» отменить Открытый конкурс по одному и более предмету закупки (лоту) в любое время до наступления даты и времени окончания срока подачи Заявок на Открытый конкурс;</w:t>
      </w:r>
    </w:p>
    <w:p w:rsidR="00731B4E" w:rsidRPr="0022468B" w:rsidRDefault="00731B4E" w:rsidP="003B6259">
      <w:pPr>
        <w:pStyle w:val="af9"/>
        <w:rPr>
          <w:rFonts w:eastAsia="Times New Roman"/>
          <w:sz w:val="28"/>
          <w:szCs w:val="28"/>
        </w:rPr>
      </w:pPr>
      <w:r w:rsidRPr="0022468B">
        <w:rPr>
          <w:sz w:val="28"/>
          <w:szCs w:val="28"/>
        </w:rPr>
        <w:t xml:space="preserve">- </w:t>
      </w:r>
      <w:r w:rsidRPr="0022468B">
        <w:rPr>
          <w:rFonts w:eastAsia="Times New Roman"/>
          <w:sz w:val="28"/>
          <w:szCs w:val="28"/>
        </w:rPr>
        <w:t>________ (</w:t>
      </w:r>
      <w:r w:rsidRPr="0022468B">
        <w:rPr>
          <w:rFonts w:eastAsia="Times New Roman"/>
          <w:i/>
          <w:sz w:val="28"/>
          <w:szCs w:val="28"/>
        </w:rPr>
        <w:t>наименование претендента</w:t>
      </w:r>
      <w:r w:rsidRPr="0022468B">
        <w:rPr>
          <w:rFonts w:eastAsia="Times New Roman"/>
          <w:sz w:val="28"/>
          <w:szCs w:val="28"/>
        </w:rPr>
        <w:t>) полностью и без каких-либо оговорок принимает условия, указанные в Техническом задании (раздел 4 документации о закупке);</w:t>
      </w:r>
    </w:p>
    <w:p w:rsidR="00731B4E" w:rsidRPr="0022468B" w:rsidRDefault="00731B4E" w:rsidP="003B6259">
      <w:pPr>
        <w:pStyle w:val="af9"/>
        <w:rPr>
          <w:rFonts w:eastAsia="Times New Roman"/>
          <w:sz w:val="28"/>
          <w:szCs w:val="28"/>
        </w:rPr>
      </w:pPr>
      <w:r w:rsidRPr="0022468B">
        <w:rPr>
          <w:rFonts w:eastAsia="Times New Roman"/>
          <w:sz w:val="28"/>
          <w:szCs w:val="28"/>
        </w:rPr>
        <w:t>- товары, работы, услуги, предлагаемые к поставке ________ (наименование претендента) в рамках настоящего Открытого конкурса, полностью соответствуют требованиям Технического задания (раздел 4 документации о закупке);</w:t>
      </w:r>
    </w:p>
    <w:p w:rsidR="00731B4E" w:rsidRPr="0022468B" w:rsidRDefault="00731B4E" w:rsidP="003B6259">
      <w:pPr>
        <w:pStyle w:val="af9"/>
        <w:rPr>
          <w:rFonts w:eastAsia="Times New Roman"/>
          <w:sz w:val="28"/>
          <w:szCs w:val="28"/>
        </w:rPr>
      </w:pPr>
      <w:proofErr w:type="gramStart"/>
      <w:r w:rsidRPr="0022468B">
        <w:rPr>
          <w:sz w:val="28"/>
          <w:szCs w:val="28"/>
        </w:rPr>
        <w:t>- ________ (</w:t>
      </w:r>
      <w:r w:rsidRPr="0022468B">
        <w:rPr>
          <w:i/>
          <w:sz w:val="28"/>
          <w:szCs w:val="28"/>
        </w:rPr>
        <w:t>наименование претендента</w:t>
      </w:r>
      <w:r w:rsidRPr="0022468B">
        <w:rPr>
          <w:sz w:val="28"/>
          <w:szCs w:val="28"/>
        </w:rPr>
        <w:t>)</w:t>
      </w:r>
      <w:r w:rsidRPr="0022468B">
        <w:rPr>
          <w:rFonts w:eastAsia="Times New Roman"/>
          <w:sz w:val="28"/>
          <w:szCs w:val="28"/>
        </w:rPr>
        <w:t xml:space="preserve"> при подготовке Заявки на участие в Открытом конкурсе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roofErr w:type="gramEnd"/>
    </w:p>
    <w:p w:rsidR="00731B4E" w:rsidRPr="0022468B" w:rsidRDefault="00731B4E" w:rsidP="003B6259">
      <w:pPr>
        <w:pStyle w:val="af9"/>
        <w:rPr>
          <w:rFonts w:eastAsia="Times New Roman"/>
          <w:sz w:val="28"/>
          <w:szCs w:val="28"/>
        </w:rPr>
      </w:pPr>
      <w:r w:rsidRPr="0022468B">
        <w:rPr>
          <w:rFonts w:eastAsia="Times New Roman"/>
          <w:sz w:val="28"/>
          <w:szCs w:val="28"/>
        </w:rPr>
        <w:t xml:space="preserve">Я, _______ </w:t>
      </w:r>
      <w:r w:rsidRPr="0022468B">
        <w:rPr>
          <w:rFonts w:eastAsia="Times New Roman"/>
          <w:i/>
          <w:iCs/>
          <w:sz w:val="28"/>
          <w:szCs w:val="28"/>
        </w:rPr>
        <w:t>(указывается ФИО лица, подписавшего Заявку)</w:t>
      </w:r>
      <w:r w:rsidRPr="0022468B">
        <w:rPr>
          <w:rFonts w:eastAsia="Times New Roman"/>
          <w:sz w:val="28"/>
          <w:szCs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731B4E" w:rsidRPr="0022468B" w:rsidRDefault="00731B4E" w:rsidP="003B6259">
      <w:pPr>
        <w:pStyle w:val="1a"/>
        <w:ind w:firstLine="709"/>
        <w:rPr>
          <w:szCs w:val="28"/>
        </w:rPr>
      </w:pPr>
      <w:r w:rsidRPr="0022468B">
        <w:rPr>
          <w:szCs w:val="28"/>
        </w:rPr>
        <w:t>Своей подписью удостоверяю, что сделанные заявления и сведения, представленные в настоящей Заявке, являются полными, точными и верными.</w:t>
      </w:r>
    </w:p>
    <w:p w:rsidR="00731B4E" w:rsidRPr="0022468B" w:rsidRDefault="00731B4E" w:rsidP="003B6259">
      <w:pPr>
        <w:pStyle w:val="1a"/>
        <w:ind w:firstLine="709"/>
        <w:rPr>
          <w:szCs w:val="28"/>
        </w:rPr>
      </w:pPr>
      <w:r w:rsidRPr="0022468B">
        <w:rPr>
          <w:szCs w:val="28"/>
        </w:rPr>
        <w:t>В подтверждение этого прилагаются все необходимые документы.</w:t>
      </w:r>
    </w:p>
    <w:p w:rsidR="00731B4E" w:rsidRPr="0022468B" w:rsidRDefault="00731B4E" w:rsidP="003B6259">
      <w:pPr>
        <w:pStyle w:val="af9"/>
        <w:rPr>
          <w:sz w:val="28"/>
          <w:szCs w:val="28"/>
        </w:rPr>
      </w:pPr>
    </w:p>
    <w:p w:rsidR="00731B4E" w:rsidRPr="0022468B" w:rsidRDefault="00731B4E" w:rsidP="003B6259">
      <w:pPr>
        <w:jc w:val="center"/>
        <w:rPr>
          <w:b/>
          <w:sz w:val="28"/>
          <w:szCs w:val="28"/>
        </w:rPr>
      </w:pPr>
    </w:p>
    <w:p w:rsidR="00731B4E" w:rsidRPr="0022468B" w:rsidRDefault="00731B4E" w:rsidP="003B6259">
      <w:pPr>
        <w:jc w:val="center"/>
        <w:rPr>
          <w:b/>
          <w:sz w:val="28"/>
          <w:szCs w:val="28"/>
        </w:rPr>
      </w:pPr>
    </w:p>
    <w:p w:rsidR="00731B4E" w:rsidRPr="0022468B" w:rsidRDefault="00731B4E" w:rsidP="003B6259">
      <w:pPr>
        <w:jc w:val="center"/>
        <w:rPr>
          <w:b/>
          <w:sz w:val="28"/>
          <w:szCs w:val="28"/>
        </w:rPr>
      </w:pPr>
      <w:r w:rsidRPr="0022468B">
        <w:rPr>
          <w:b/>
          <w:sz w:val="28"/>
          <w:szCs w:val="28"/>
        </w:rPr>
        <w:t>СВЕДЕНИЯ О ПРЕТЕНДЕНТЕ</w:t>
      </w:r>
      <w:r w:rsidRPr="0022468B">
        <w:rPr>
          <w:rStyle w:val="af6"/>
          <w:b/>
          <w:sz w:val="28"/>
          <w:szCs w:val="28"/>
        </w:rPr>
        <w:footnoteReference w:id="2"/>
      </w:r>
      <w:r w:rsidRPr="0022468B">
        <w:rPr>
          <w:b/>
          <w:sz w:val="28"/>
          <w:szCs w:val="28"/>
        </w:rPr>
        <w:t xml:space="preserve"> </w:t>
      </w:r>
    </w:p>
    <w:p w:rsidR="00731B4E" w:rsidRPr="0022468B" w:rsidRDefault="00731B4E" w:rsidP="003B6259">
      <w:pPr>
        <w:pStyle w:val="af9"/>
        <w:jc w:val="center"/>
        <w:rPr>
          <w:i/>
          <w:sz w:val="28"/>
          <w:szCs w:val="28"/>
        </w:rPr>
      </w:pPr>
      <w:r w:rsidRPr="0022468B">
        <w:rPr>
          <w:i/>
          <w:sz w:val="28"/>
          <w:szCs w:val="28"/>
        </w:rPr>
        <w:t>(сведения предоставляются в отношении каждого лица, выступающего на стороне претендента)</w:t>
      </w:r>
    </w:p>
    <w:p w:rsidR="00731B4E" w:rsidRPr="0022468B" w:rsidRDefault="00731B4E" w:rsidP="003B6259">
      <w:pPr>
        <w:pStyle w:val="af9"/>
        <w:jc w:val="center"/>
        <w:rPr>
          <w:sz w:val="28"/>
          <w:szCs w:val="28"/>
        </w:rPr>
      </w:pPr>
    </w:p>
    <w:p w:rsidR="00731B4E" w:rsidRPr="0022468B" w:rsidRDefault="00731B4E" w:rsidP="003B6259">
      <w:pPr>
        <w:pStyle w:val="af9"/>
        <w:ind w:firstLine="0"/>
        <w:rPr>
          <w:sz w:val="28"/>
          <w:szCs w:val="28"/>
        </w:rPr>
      </w:pPr>
      <w:r w:rsidRPr="0022468B">
        <w:rPr>
          <w:sz w:val="28"/>
          <w:szCs w:val="28"/>
        </w:rPr>
        <w:t xml:space="preserve">1. Полное и сокращенное наименование претендента (если менялось в течение последних 5 лет, </w:t>
      </w:r>
      <w:proofErr w:type="gramStart"/>
      <w:r w:rsidRPr="0022468B">
        <w:rPr>
          <w:sz w:val="28"/>
          <w:szCs w:val="28"/>
        </w:rPr>
        <w:t>указать</w:t>
      </w:r>
      <w:proofErr w:type="gramEnd"/>
      <w:r w:rsidRPr="0022468B">
        <w:rPr>
          <w:sz w:val="28"/>
          <w:szCs w:val="28"/>
        </w:rPr>
        <w:t xml:space="preserve"> когда и прежнее название)</w:t>
      </w:r>
    </w:p>
    <w:p w:rsidR="00731B4E" w:rsidRPr="0022468B" w:rsidRDefault="00731B4E" w:rsidP="003B6259">
      <w:pPr>
        <w:pStyle w:val="af9"/>
        <w:ind w:left="720" w:firstLine="0"/>
        <w:rPr>
          <w:sz w:val="28"/>
          <w:szCs w:val="28"/>
        </w:rPr>
      </w:pPr>
      <w:r w:rsidRPr="0022468B">
        <w:rPr>
          <w:sz w:val="28"/>
          <w:szCs w:val="28"/>
        </w:rPr>
        <w:t>ОГРН/ОГРНИП ______, ИНН _________, КПП______, ОКПО ____, ОКТМО________, ОКОПФ ___________</w:t>
      </w:r>
    </w:p>
    <w:p w:rsidR="00731B4E" w:rsidRPr="0022468B" w:rsidRDefault="00731B4E" w:rsidP="003B6259">
      <w:pPr>
        <w:pStyle w:val="af9"/>
        <w:ind w:firstLine="696"/>
        <w:rPr>
          <w:sz w:val="28"/>
          <w:szCs w:val="28"/>
        </w:rPr>
      </w:pPr>
      <w:r w:rsidRPr="0022468B">
        <w:rPr>
          <w:sz w:val="28"/>
          <w:szCs w:val="28"/>
        </w:rPr>
        <w:t>Юридический адрес ________________________________________</w:t>
      </w:r>
    </w:p>
    <w:p w:rsidR="00731B4E" w:rsidRPr="0022468B" w:rsidRDefault="00731B4E" w:rsidP="003B6259">
      <w:pPr>
        <w:pStyle w:val="af9"/>
        <w:ind w:firstLine="696"/>
        <w:rPr>
          <w:sz w:val="28"/>
          <w:szCs w:val="28"/>
        </w:rPr>
      </w:pPr>
      <w:r w:rsidRPr="0022468B">
        <w:rPr>
          <w:sz w:val="28"/>
          <w:szCs w:val="28"/>
        </w:rPr>
        <w:t>Почтовый адрес ___________________________________________</w:t>
      </w:r>
    </w:p>
    <w:p w:rsidR="00731B4E" w:rsidRPr="0022468B" w:rsidRDefault="00731B4E" w:rsidP="003B6259">
      <w:pPr>
        <w:pStyle w:val="af9"/>
        <w:ind w:firstLine="696"/>
        <w:rPr>
          <w:sz w:val="28"/>
          <w:szCs w:val="28"/>
        </w:rPr>
      </w:pPr>
      <w:r w:rsidRPr="0022468B">
        <w:rPr>
          <w:sz w:val="28"/>
          <w:szCs w:val="28"/>
        </w:rPr>
        <w:t>Телефон</w:t>
      </w:r>
      <w:proofErr w:type="gramStart"/>
      <w:r w:rsidRPr="0022468B">
        <w:rPr>
          <w:sz w:val="28"/>
          <w:szCs w:val="28"/>
        </w:rPr>
        <w:t xml:space="preserve"> (______) __________________________________________</w:t>
      </w:r>
      <w:proofErr w:type="gramEnd"/>
    </w:p>
    <w:p w:rsidR="00731B4E" w:rsidRPr="0022468B" w:rsidRDefault="00731B4E" w:rsidP="003B6259">
      <w:pPr>
        <w:pStyle w:val="af9"/>
        <w:ind w:firstLine="698"/>
        <w:rPr>
          <w:sz w:val="28"/>
          <w:szCs w:val="28"/>
        </w:rPr>
      </w:pPr>
      <w:r w:rsidRPr="0022468B">
        <w:rPr>
          <w:sz w:val="28"/>
          <w:szCs w:val="28"/>
        </w:rPr>
        <w:t>Факс</w:t>
      </w:r>
      <w:proofErr w:type="gramStart"/>
      <w:r w:rsidRPr="0022468B">
        <w:rPr>
          <w:sz w:val="28"/>
          <w:szCs w:val="28"/>
        </w:rPr>
        <w:t xml:space="preserve"> (______) _____________________________________________</w:t>
      </w:r>
      <w:proofErr w:type="gramEnd"/>
    </w:p>
    <w:p w:rsidR="00731B4E" w:rsidRPr="0022468B" w:rsidRDefault="00731B4E" w:rsidP="003B6259">
      <w:pPr>
        <w:pStyle w:val="af9"/>
        <w:ind w:firstLine="698"/>
        <w:rPr>
          <w:sz w:val="28"/>
          <w:szCs w:val="28"/>
        </w:rPr>
      </w:pPr>
      <w:r w:rsidRPr="0022468B">
        <w:rPr>
          <w:sz w:val="28"/>
          <w:szCs w:val="28"/>
        </w:rPr>
        <w:t>Адрес электронной почты __________________@_______________</w:t>
      </w:r>
    </w:p>
    <w:p w:rsidR="00731B4E" w:rsidRPr="0022468B" w:rsidRDefault="00731B4E" w:rsidP="003B6259">
      <w:pPr>
        <w:pStyle w:val="af9"/>
        <w:ind w:firstLine="698"/>
        <w:rPr>
          <w:sz w:val="28"/>
          <w:szCs w:val="28"/>
        </w:rPr>
      </w:pPr>
      <w:r w:rsidRPr="0022468B">
        <w:rPr>
          <w:sz w:val="28"/>
          <w:szCs w:val="28"/>
        </w:rPr>
        <w:t>Зарегистрированный адрес офиса _____________________________</w:t>
      </w:r>
    </w:p>
    <w:p w:rsidR="00731B4E" w:rsidRPr="0022468B" w:rsidRDefault="00731B4E" w:rsidP="003B6259">
      <w:pPr>
        <w:pStyle w:val="af9"/>
        <w:ind w:firstLine="698"/>
        <w:rPr>
          <w:sz w:val="28"/>
          <w:szCs w:val="28"/>
        </w:rPr>
      </w:pPr>
      <w:r w:rsidRPr="0022468B">
        <w:rPr>
          <w:sz w:val="28"/>
          <w:szCs w:val="28"/>
        </w:rPr>
        <w:t>Адрес сайта претендента: ____________________________</w:t>
      </w:r>
    </w:p>
    <w:p w:rsidR="00731B4E" w:rsidRPr="0022468B" w:rsidRDefault="00731B4E" w:rsidP="003B6259">
      <w:pPr>
        <w:pStyle w:val="af9"/>
        <w:ind w:firstLine="0"/>
        <w:rPr>
          <w:sz w:val="28"/>
          <w:szCs w:val="28"/>
        </w:rPr>
      </w:pPr>
    </w:p>
    <w:p w:rsidR="00731B4E" w:rsidRPr="0022468B" w:rsidRDefault="00731B4E" w:rsidP="003B6259">
      <w:pPr>
        <w:pStyle w:val="af9"/>
        <w:tabs>
          <w:tab w:val="left" w:pos="1080"/>
        </w:tabs>
        <w:ind w:firstLine="0"/>
        <w:rPr>
          <w:sz w:val="28"/>
          <w:szCs w:val="28"/>
        </w:rPr>
      </w:pPr>
      <w:r w:rsidRPr="0022468B">
        <w:rPr>
          <w:sz w:val="28"/>
          <w:szCs w:val="28"/>
        </w:rPr>
        <w:t>2. Руководитель/ФИО индивидуального предпринимателя ______________</w:t>
      </w:r>
    </w:p>
    <w:p w:rsidR="00731B4E" w:rsidRPr="0022468B" w:rsidRDefault="00731B4E" w:rsidP="003B6259">
      <w:pPr>
        <w:pStyle w:val="af9"/>
        <w:tabs>
          <w:tab w:val="left" w:pos="1080"/>
        </w:tabs>
        <w:ind w:firstLine="0"/>
        <w:rPr>
          <w:sz w:val="28"/>
          <w:szCs w:val="28"/>
        </w:rPr>
      </w:pPr>
      <w:r w:rsidRPr="0022468B">
        <w:rPr>
          <w:sz w:val="28"/>
          <w:szCs w:val="28"/>
        </w:rPr>
        <w:t>3. Банковские реквизиты______________</w:t>
      </w:r>
    </w:p>
    <w:p w:rsidR="00731B4E" w:rsidRPr="0022468B" w:rsidRDefault="00731B4E" w:rsidP="003B6259">
      <w:pPr>
        <w:pStyle w:val="af9"/>
        <w:tabs>
          <w:tab w:val="left" w:pos="1080"/>
        </w:tabs>
        <w:ind w:firstLine="0"/>
        <w:rPr>
          <w:i/>
          <w:sz w:val="28"/>
          <w:szCs w:val="28"/>
        </w:rPr>
      </w:pPr>
      <w:r w:rsidRPr="0022468B">
        <w:rPr>
          <w:sz w:val="28"/>
          <w:szCs w:val="28"/>
        </w:rPr>
        <w:t xml:space="preserve">4. Название и адрес филиалов и дочерних предприятий </w:t>
      </w:r>
      <w:r w:rsidRPr="0022468B">
        <w:rPr>
          <w:i/>
          <w:sz w:val="28"/>
          <w:szCs w:val="28"/>
        </w:rPr>
        <w:t xml:space="preserve">(заполняется юридическими лицами) </w:t>
      </w:r>
    </w:p>
    <w:p w:rsidR="00731B4E" w:rsidRPr="0022468B" w:rsidRDefault="00731B4E" w:rsidP="003B6259">
      <w:pPr>
        <w:tabs>
          <w:tab w:val="left" w:pos="9639"/>
        </w:tabs>
        <w:ind w:right="96"/>
        <w:jc w:val="both"/>
        <w:rPr>
          <w:i/>
          <w:sz w:val="28"/>
          <w:szCs w:val="28"/>
        </w:rPr>
      </w:pPr>
      <w:r w:rsidRPr="0022468B">
        <w:rPr>
          <w:sz w:val="28"/>
          <w:szCs w:val="28"/>
        </w:rPr>
        <w:t>5. Так как ________(наименование претендента) является субъектом малого и среднего предпринимательства  (</w:t>
      </w:r>
      <w:r w:rsidRPr="0022468B">
        <w:rPr>
          <w:i/>
          <w:sz w:val="28"/>
          <w:szCs w:val="28"/>
        </w:rPr>
        <w:t>в соответствии со статьей 4 Федерального закона от 24.07.2007 № 209-ФЗ «О развитии малого и среднего предпринимательства в Российской Федерации») указываю следующую информацию:</w:t>
      </w:r>
    </w:p>
    <w:p w:rsidR="00731B4E" w:rsidRPr="0022468B" w:rsidRDefault="00731B4E" w:rsidP="003B6259">
      <w:pPr>
        <w:tabs>
          <w:tab w:val="left" w:pos="9639"/>
        </w:tabs>
        <w:ind w:right="96"/>
        <w:jc w:val="both"/>
        <w:rPr>
          <w:sz w:val="28"/>
          <w:szCs w:val="28"/>
        </w:rPr>
      </w:pPr>
      <w:r w:rsidRPr="0022468B">
        <w:rPr>
          <w:sz w:val="28"/>
          <w:szCs w:val="28"/>
        </w:rPr>
        <w:t xml:space="preserve">          Категория субъекта малого и среднего предпринимателя ______________ (</w:t>
      </w:r>
      <w:r w:rsidRPr="0022468B">
        <w:rPr>
          <w:i/>
          <w:sz w:val="28"/>
          <w:szCs w:val="28"/>
        </w:rPr>
        <w:t xml:space="preserve">указать: </w:t>
      </w:r>
      <w:proofErr w:type="spellStart"/>
      <w:r w:rsidRPr="0022468B">
        <w:rPr>
          <w:i/>
          <w:sz w:val="28"/>
          <w:szCs w:val="28"/>
        </w:rPr>
        <w:t>микропредприятие</w:t>
      </w:r>
      <w:proofErr w:type="spellEnd"/>
      <w:r w:rsidRPr="0022468B">
        <w:rPr>
          <w:i/>
          <w:sz w:val="28"/>
          <w:szCs w:val="28"/>
        </w:rPr>
        <w:t>, малое предприятие или среднее предприятие</w:t>
      </w:r>
      <w:r w:rsidRPr="0022468B">
        <w:rPr>
          <w:sz w:val="28"/>
          <w:szCs w:val="28"/>
        </w:rPr>
        <w:t>);</w:t>
      </w:r>
    </w:p>
    <w:p w:rsidR="00731B4E" w:rsidRPr="0022468B" w:rsidRDefault="00731B4E" w:rsidP="003B6259">
      <w:pPr>
        <w:autoSpaceDE w:val="0"/>
        <w:autoSpaceDN w:val="0"/>
        <w:adjustRightInd w:val="0"/>
        <w:ind w:firstLine="720"/>
        <w:jc w:val="both"/>
        <w:rPr>
          <w:sz w:val="28"/>
          <w:szCs w:val="28"/>
        </w:rPr>
      </w:pPr>
    </w:p>
    <w:p w:rsidR="00731B4E" w:rsidRPr="0022468B" w:rsidRDefault="00731B4E" w:rsidP="003B6259">
      <w:pPr>
        <w:tabs>
          <w:tab w:val="left" w:pos="9639"/>
        </w:tabs>
        <w:ind w:firstLine="539"/>
        <w:rPr>
          <w:b/>
          <w:sz w:val="28"/>
          <w:szCs w:val="28"/>
        </w:rPr>
      </w:pPr>
    </w:p>
    <w:p w:rsidR="00731B4E" w:rsidRPr="0022468B" w:rsidRDefault="00731B4E" w:rsidP="003B6259">
      <w:pPr>
        <w:tabs>
          <w:tab w:val="left" w:pos="9639"/>
        </w:tabs>
        <w:ind w:firstLine="539"/>
        <w:rPr>
          <w:b/>
          <w:sz w:val="28"/>
          <w:szCs w:val="28"/>
        </w:rPr>
      </w:pPr>
      <w:r w:rsidRPr="0022468B">
        <w:rPr>
          <w:b/>
          <w:sz w:val="28"/>
          <w:szCs w:val="28"/>
        </w:rPr>
        <w:t xml:space="preserve">Контактные лица  </w:t>
      </w:r>
    </w:p>
    <w:p w:rsidR="00731B4E" w:rsidRPr="0022468B" w:rsidRDefault="00731B4E" w:rsidP="003B6259">
      <w:pPr>
        <w:ind w:firstLine="540"/>
        <w:jc w:val="both"/>
        <w:rPr>
          <w:sz w:val="28"/>
          <w:szCs w:val="28"/>
        </w:rPr>
      </w:pPr>
      <w:r w:rsidRPr="0022468B">
        <w:rPr>
          <w:sz w:val="28"/>
          <w:szCs w:val="28"/>
        </w:rPr>
        <w:t>Уполномоченные представители ПАО «</w:t>
      </w:r>
      <w:proofErr w:type="spellStart"/>
      <w:r w:rsidRPr="0022468B">
        <w:rPr>
          <w:sz w:val="28"/>
          <w:szCs w:val="28"/>
        </w:rPr>
        <w:t>ТрансКонтейнер</w:t>
      </w:r>
      <w:proofErr w:type="spellEnd"/>
      <w:r w:rsidRPr="0022468B">
        <w:rPr>
          <w:sz w:val="28"/>
          <w:szCs w:val="28"/>
        </w:rPr>
        <w:t>» могут связаться со следующими лицами для получения дополнительной информации о претенденте:</w:t>
      </w:r>
    </w:p>
    <w:p w:rsidR="00731B4E" w:rsidRPr="0022468B" w:rsidRDefault="00731B4E" w:rsidP="003B6259">
      <w:pPr>
        <w:tabs>
          <w:tab w:val="left" w:pos="9639"/>
        </w:tabs>
        <w:rPr>
          <w:sz w:val="28"/>
          <w:szCs w:val="28"/>
          <w:u w:val="single"/>
        </w:rPr>
      </w:pPr>
    </w:p>
    <w:p w:rsidR="00731B4E" w:rsidRPr="0022468B" w:rsidRDefault="00731B4E" w:rsidP="003B6259">
      <w:pPr>
        <w:tabs>
          <w:tab w:val="left" w:pos="9639"/>
        </w:tabs>
        <w:rPr>
          <w:sz w:val="28"/>
          <w:szCs w:val="28"/>
          <w:u w:val="single"/>
        </w:rPr>
      </w:pPr>
    </w:p>
    <w:p w:rsidR="00731B4E" w:rsidRPr="0022468B" w:rsidRDefault="00731B4E" w:rsidP="003B6259">
      <w:pPr>
        <w:tabs>
          <w:tab w:val="left" w:pos="9639"/>
        </w:tabs>
        <w:rPr>
          <w:sz w:val="28"/>
          <w:szCs w:val="28"/>
          <w:u w:val="single"/>
        </w:rPr>
      </w:pPr>
      <w:r w:rsidRPr="0022468B">
        <w:rPr>
          <w:sz w:val="28"/>
          <w:szCs w:val="28"/>
          <w:u w:val="single"/>
        </w:rPr>
        <w:t xml:space="preserve">Справки по общим вопросам и вопросам управления: </w:t>
      </w:r>
      <w:r w:rsidRPr="0022468B">
        <w:rPr>
          <w:sz w:val="28"/>
          <w:szCs w:val="28"/>
        </w:rPr>
        <w:t>_____________________</w:t>
      </w:r>
    </w:p>
    <w:p w:rsidR="00731B4E" w:rsidRPr="0022468B" w:rsidRDefault="00731B4E" w:rsidP="003B6259">
      <w:pPr>
        <w:tabs>
          <w:tab w:val="left" w:pos="9639"/>
        </w:tabs>
        <w:jc w:val="right"/>
        <w:rPr>
          <w:i/>
          <w:sz w:val="28"/>
          <w:szCs w:val="28"/>
        </w:rPr>
      </w:pPr>
      <w:r w:rsidRPr="0022468B">
        <w:rPr>
          <w:i/>
          <w:sz w:val="28"/>
          <w:szCs w:val="28"/>
        </w:rPr>
        <w:t>Контактное лицо (должность, ФИО, телефон)</w:t>
      </w:r>
    </w:p>
    <w:p w:rsidR="00731B4E" w:rsidRPr="0022468B" w:rsidRDefault="00731B4E" w:rsidP="003B6259">
      <w:pPr>
        <w:tabs>
          <w:tab w:val="left" w:pos="9639"/>
        </w:tabs>
        <w:rPr>
          <w:sz w:val="28"/>
          <w:szCs w:val="28"/>
          <w:u w:val="single"/>
        </w:rPr>
      </w:pPr>
      <w:r w:rsidRPr="0022468B">
        <w:rPr>
          <w:sz w:val="28"/>
          <w:szCs w:val="28"/>
          <w:u w:val="single"/>
        </w:rPr>
        <w:t xml:space="preserve">Справки по кадровым вопросам: </w:t>
      </w:r>
      <w:r w:rsidRPr="0022468B">
        <w:rPr>
          <w:sz w:val="28"/>
          <w:szCs w:val="28"/>
        </w:rPr>
        <w:t>________________________________________</w:t>
      </w:r>
    </w:p>
    <w:p w:rsidR="00731B4E" w:rsidRPr="0022468B" w:rsidRDefault="00731B4E" w:rsidP="003B6259">
      <w:pPr>
        <w:tabs>
          <w:tab w:val="left" w:pos="9639"/>
        </w:tabs>
        <w:jc w:val="right"/>
        <w:rPr>
          <w:i/>
          <w:sz w:val="28"/>
          <w:szCs w:val="28"/>
        </w:rPr>
      </w:pPr>
      <w:r w:rsidRPr="0022468B">
        <w:rPr>
          <w:i/>
          <w:sz w:val="28"/>
          <w:szCs w:val="28"/>
        </w:rPr>
        <w:t>Контактное лицо (должность, ФИО, телефон)</w:t>
      </w:r>
    </w:p>
    <w:p w:rsidR="00731B4E" w:rsidRPr="0022468B" w:rsidRDefault="00731B4E" w:rsidP="003B6259">
      <w:pPr>
        <w:tabs>
          <w:tab w:val="left" w:pos="9639"/>
        </w:tabs>
        <w:rPr>
          <w:sz w:val="28"/>
          <w:szCs w:val="28"/>
          <w:u w:val="single"/>
        </w:rPr>
      </w:pPr>
      <w:r w:rsidRPr="0022468B">
        <w:rPr>
          <w:sz w:val="28"/>
          <w:szCs w:val="28"/>
          <w:u w:val="single"/>
        </w:rPr>
        <w:t xml:space="preserve">Справки по техническим вопросам: </w:t>
      </w:r>
      <w:r w:rsidRPr="0022468B">
        <w:rPr>
          <w:sz w:val="28"/>
          <w:szCs w:val="28"/>
        </w:rPr>
        <w:t>_____________________________________</w:t>
      </w:r>
    </w:p>
    <w:p w:rsidR="00731B4E" w:rsidRPr="0022468B" w:rsidRDefault="00731B4E" w:rsidP="003B6259">
      <w:pPr>
        <w:tabs>
          <w:tab w:val="left" w:pos="9639"/>
        </w:tabs>
        <w:jc w:val="right"/>
        <w:rPr>
          <w:i/>
          <w:sz w:val="28"/>
          <w:szCs w:val="28"/>
        </w:rPr>
      </w:pPr>
      <w:r w:rsidRPr="0022468B">
        <w:rPr>
          <w:i/>
          <w:sz w:val="28"/>
          <w:szCs w:val="28"/>
        </w:rPr>
        <w:t>Контактное лицо (должность, ФИО, телефон)</w:t>
      </w:r>
    </w:p>
    <w:p w:rsidR="00731B4E" w:rsidRPr="0022468B" w:rsidRDefault="00731B4E" w:rsidP="003B6259">
      <w:pPr>
        <w:tabs>
          <w:tab w:val="left" w:pos="9639"/>
        </w:tabs>
        <w:rPr>
          <w:sz w:val="28"/>
          <w:szCs w:val="28"/>
          <w:u w:val="single"/>
        </w:rPr>
      </w:pPr>
      <w:r w:rsidRPr="0022468B">
        <w:rPr>
          <w:sz w:val="28"/>
          <w:szCs w:val="28"/>
          <w:u w:val="single"/>
        </w:rPr>
        <w:t xml:space="preserve">Справки по финансовым вопросам: </w:t>
      </w:r>
      <w:r w:rsidRPr="0022468B">
        <w:rPr>
          <w:sz w:val="28"/>
          <w:szCs w:val="28"/>
        </w:rPr>
        <w:t>______________________________________</w:t>
      </w:r>
    </w:p>
    <w:p w:rsidR="00731B4E" w:rsidRPr="0022468B" w:rsidRDefault="00731B4E" w:rsidP="003B6259">
      <w:pPr>
        <w:pStyle w:val="af9"/>
        <w:rPr>
          <w:sz w:val="28"/>
          <w:szCs w:val="28"/>
        </w:rPr>
      </w:pPr>
      <w:r w:rsidRPr="0022468B">
        <w:rPr>
          <w:i/>
          <w:sz w:val="28"/>
          <w:szCs w:val="28"/>
        </w:rPr>
        <w:t>Контактное лицо (должность, ФИО, телефон)</w:t>
      </w:r>
    </w:p>
    <w:p w:rsidR="00731B4E" w:rsidRPr="0022468B" w:rsidRDefault="00731B4E" w:rsidP="003B6259">
      <w:pPr>
        <w:pStyle w:val="af9"/>
        <w:rPr>
          <w:sz w:val="28"/>
          <w:szCs w:val="28"/>
        </w:rPr>
      </w:pPr>
    </w:p>
    <w:p w:rsidR="00731B4E" w:rsidRPr="0022468B" w:rsidRDefault="00731B4E" w:rsidP="00305BD2">
      <w:pPr>
        <w:pStyle w:val="af9"/>
        <w:ind w:firstLine="0"/>
        <w:rPr>
          <w:b/>
          <w:sz w:val="28"/>
          <w:szCs w:val="28"/>
        </w:rPr>
      </w:pPr>
      <w:r w:rsidRPr="0022468B">
        <w:rPr>
          <w:b/>
          <w:sz w:val="28"/>
          <w:szCs w:val="28"/>
        </w:rPr>
        <w:t xml:space="preserve">Представитель, имеющий полномочия подписать Заявку на участие в Открытом конкурсе от имени </w:t>
      </w:r>
      <w:r w:rsidRPr="0022468B">
        <w:rPr>
          <w:sz w:val="28"/>
          <w:szCs w:val="28"/>
        </w:rPr>
        <w:t>________________________________________</w:t>
      </w:r>
    </w:p>
    <w:p w:rsidR="00731B4E" w:rsidRPr="0022468B" w:rsidRDefault="00731B4E" w:rsidP="000954FB">
      <w:pPr>
        <w:tabs>
          <w:tab w:val="left" w:pos="8640"/>
        </w:tabs>
        <w:jc w:val="center"/>
        <w:rPr>
          <w:i/>
          <w:sz w:val="28"/>
          <w:szCs w:val="28"/>
        </w:rPr>
      </w:pPr>
      <w:r w:rsidRPr="0022468B">
        <w:rPr>
          <w:i/>
          <w:sz w:val="28"/>
          <w:szCs w:val="28"/>
        </w:rPr>
        <w:t xml:space="preserve">                                         (наименование претендента)</w:t>
      </w:r>
    </w:p>
    <w:p w:rsidR="00731B4E" w:rsidRPr="0022468B" w:rsidRDefault="00731B4E" w:rsidP="000954FB">
      <w:pPr>
        <w:pStyle w:val="33"/>
        <w:suppressAutoHyphens/>
        <w:spacing w:after="0"/>
        <w:rPr>
          <w:sz w:val="28"/>
          <w:szCs w:val="28"/>
        </w:rPr>
      </w:pPr>
      <w:r w:rsidRPr="0022468B">
        <w:rPr>
          <w:sz w:val="28"/>
          <w:szCs w:val="28"/>
        </w:rPr>
        <w:t>____________________________________________________________________</w:t>
      </w:r>
    </w:p>
    <w:p w:rsidR="00731B4E" w:rsidRPr="0022468B" w:rsidRDefault="00731B4E" w:rsidP="000954FB">
      <w:pPr>
        <w:rPr>
          <w:i/>
          <w:sz w:val="28"/>
          <w:szCs w:val="28"/>
        </w:rPr>
      </w:pPr>
      <w:r w:rsidRPr="0022468B">
        <w:rPr>
          <w:i/>
          <w:sz w:val="28"/>
          <w:szCs w:val="28"/>
        </w:rPr>
        <w:t xml:space="preserve">       МП</w:t>
      </w:r>
      <w:r w:rsidRPr="0022468B">
        <w:rPr>
          <w:i/>
          <w:sz w:val="28"/>
          <w:szCs w:val="28"/>
        </w:rPr>
        <w:tab/>
      </w:r>
      <w:r w:rsidRPr="0022468B">
        <w:rPr>
          <w:i/>
          <w:sz w:val="28"/>
          <w:szCs w:val="28"/>
        </w:rPr>
        <w:tab/>
      </w:r>
      <w:r w:rsidRPr="0022468B">
        <w:rPr>
          <w:i/>
          <w:sz w:val="28"/>
          <w:szCs w:val="28"/>
        </w:rPr>
        <w:tab/>
        <w:t>(должность, подпись, ФИО)</w:t>
      </w:r>
    </w:p>
    <w:p w:rsidR="00731B4E" w:rsidRPr="0022468B" w:rsidRDefault="00731B4E" w:rsidP="002079EB">
      <w:pPr>
        <w:pStyle w:val="33"/>
        <w:suppressAutoHyphens/>
        <w:spacing w:after="0"/>
        <w:rPr>
          <w:sz w:val="28"/>
          <w:szCs w:val="28"/>
        </w:rPr>
      </w:pPr>
      <w:r w:rsidRPr="0022468B">
        <w:rPr>
          <w:sz w:val="28"/>
          <w:szCs w:val="28"/>
        </w:rPr>
        <w:t>«____» _________ 201__ г.</w:t>
      </w:r>
    </w:p>
    <w:p w:rsidR="00731B4E" w:rsidRPr="0022468B" w:rsidRDefault="00731B4E" w:rsidP="002079EB">
      <w:pPr>
        <w:pStyle w:val="33"/>
        <w:suppressAutoHyphens/>
        <w:spacing w:after="0"/>
        <w:rPr>
          <w:sz w:val="28"/>
          <w:szCs w:val="28"/>
        </w:rPr>
        <w:sectPr w:rsidR="00731B4E" w:rsidRPr="0022468B" w:rsidSect="007C51E1">
          <w:pgSz w:w="11907" w:h="16840" w:code="9"/>
          <w:pgMar w:top="1134" w:right="851" w:bottom="1134" w:left="1418" w:header="794" w:footer="794" w:gutter="0"/>
          <w:cols w:space="720"/>
          <w:titlePg/>
          <w:docGrid w:linePitch="326"/>
        </w:sectPr>
      </w:pPr>
    </w:p>
    <w:p w:rsidR="00731B4E" w:rsidRPr="0022468B" w:rsidRDefault="00731B4E">
      <w:pPr>
        <w:pStyle w:val="1a"/>
        <w:ind w:firstLine="0"/>
        <w:jc w:val="right"/>
        <w:outlineLvl w:val="0"/>
        <w:rPr>
          <w:szCs w:val="28"/>
        </w:rPr>
      </w:pPr>
      <w:r w:rsidRPr="0022468B">
        <w:rPr>
          <w:rFonts w:eastAsia="MS Mincho"/>
          <w:szCs w:val="28"/>
        </w:rPr>
        <w:t>Приложение № 2</w:t>
      </w:r>
    </w:p>
    <w:p w:rsidR="00731B4E" w:rsidRPr="0022468B" w:rsidRDefault="00731B4E" w:rsidP="00110975">
      <w:pPr>
        <w:ind w:firstLine="425"/>
        <w:jc w:val="right"/>
        <w:rPr>
          <w:sz w:val="28"/>
          <w:szCs w:val="28"/>
        </w:rPr>
      </w:pPr>
      <w:r w:rsidRPr="0022468B">
        <w:rPr>
          <w:sz w:val="28"/>
          <w:szCs w:val="28"/>
        </w:rPr>
        <w:t>к документации о закупке</w:t>
      </w:r>
    </w:p>
    <w:p w:rsidR="00731B4E" w:rsidRPr="0022468B" w:rsidRDefault="00731B4E" w:rsidP="00110975">
      <w:pPr>
        <w:pStyle w:val="af9"/>
        <w:jc w:val="center"/>
        <w:rPr>
          <w:b/>
          <w:sz w:val="28"/>
          <w:szCs w:val="28"/>
        </w:rPr>
      </w:pPr>
    </w:p>
    <w:p w:rsidR="00731B4E" w:rsidRPr="0022468B" w:rsidRDefault="00731B4E" w:rsidP="008B0850">
      <w:pPr>
        <w:suppressAutoHyphens w:val="0"/>
        <w:jc w:val="center"/>
        <w:rPr>
          <w:b/>
          <w:bCs/>
          <w:iCs/>
          <w:sz w:val="28"/>
          <w:szCs w:val="28"/>
        </w:rPr>
      </w:pPr>
      <w:r w:rsidRPr="0022468B">
        <w:rPr>
          <w:b/>
          <w:sz w:val="28"/>
          <w:szCs w:val="28"/>
        </w:rPr>
        <w:t>Декларация</w:t>
      </w:r>
      <w:r w:rsidRPr="0022468B">
        <w:rPr>
          <w:b/>
          <w:sz w:val="28"/>
          <w:szCs w:val="28"/>
          <w:vertAlign w:val="superscript"/>
        </w:rPr>
        <w:footnoteReference w:id="3"/>
      </w:r>
      <w:r w:rsidRPr="0022468B">
        <w:rPr>
          <w:b/>
          <w:sz w:val="28"/>
          <w:szCs w:val="28"/>
        </w:rPr>
        <w:t xml:space="preserve"> о</w:t>
      </w:r>
      <w:r w:rsidRPr="0022468B">
        <w:rPr>
          <w:b/>
          <w:bCs/>
          <w:iCs/>
          <w:sz w:val="28"/>
          <w:szCs w:val="28"/>
        </w:rPr>
        <w:t xml:space="preserve"> соответствии участника</w:t>
      </w:r>
      <w:r w:rsidRPr="0022468B">
        <w:rPr>
          <w:b/>
          <w:bCs/>
          <w:iCs/>
          <w:sz w:val="28"/>
          <w:szCs w:val="28"/>
          <w:vertAlign w:val="superscript"/>
        </w:rPr>
        <w:footnoteReference w:id="4"/>
      </w:r>
      <w:r w:rsidRPr="0022468B">
        <w:rPr>
          <w:b/>
          <w:bCs/>
          <w:iCs/>
          <w:sz w:val="28"/>
          <w:szCs w:val="28"/>
        </w:rPr>
        <w:t xml:space="preserve"> закупки</w:t>
      </w:r>
    </w:p>
    <w:p w:rsidR="00731B4E" w:rsidRPr="0022468B" w:rsidRDefault="00731B4E" w:rsidP="008B0850">
      <w:pPr>
        <w:suppressAutoHyphens w:val="0"/>
        <w:jc w:val="center"/>
        <w:rPr>
          <w:b/>
          <w:bCs/>
          <w:iCs/>
          <w:sz w:val="28"/>
          <w:szCs w:val="28"/>
        </w:rPr>
      </w:pPr>
      <w:r w:rsidRPr="0022468B">
        <w:rPr>
          <w:b/>
          <w:bCs/>
          <w:iCs/>
          <w:sz w:val="28"/>
          <w:szCs w:val="28"/>
        </w:rPr>
        <w:t>критериям отнесения к субъектам малого</w:t>
      </w:r>
    </w:p>
    <w:p w:rsidR="00731B4E" w:rsidRPr="0022468B" w:rsidRDefault="00731B4E" w:rsidP="008B0850">
      <w:pPr>
        <w:suppressAutoHyphens w:val="0"/>
        <w:jc w:val="center"/>
        <w:rPr>
          <w:b/>
          <w:bCs/>
          <w:iCs/>
          <w:sz w:val="28"/>
          <w:szCs w:val="28"/>
        </w:rPr>
      </w:pPr>
      <w:r w:rsidRPr="0022468B">
        <w:rPr>
          <w:b/>
          <w:bCs/>
          <w:iCs/>
          <w:sz w:val="28"/>
          <w:szCs w:val="28"/>
        </w:rPr>
        <w:t>и среднего предпринимательства</w:t>
      </w:r>
    </w:p>
    <w:p w:rsidR="00731B4E" w:rsidRPr="0022468B" w:rsidRDefault="00731B4E" w:rsidP="008B0850">
      <w:pPr>
        <w:rPr>
          <w:b/>
          <w:sz w:val="28"/>
          <w:szCs w:val="28"/>
        </w:rPr>
      </w:pPr>
      <w:r w:rsidRPr="0022468B">
        <w:rPr>
          <w:b/>
          <w:sz w:val="28"/>
          <w:szCs w:val="28"/>
        </w:rPr>
        <w:t xml:space="preserve"> </w:t>
      </w:r>
    </w:p>
    <w:p w:rsidR="00731B4E" w:rsidRPr="0022468B" w:rsidRDefault="00731B4E" w:rsidP="008B0850">
      <w:pPr>
        <w:ind w:firstLine="709"/>
        <w:jc w:val="both"/>
        <w:rPr>
          <w:rFonts w:eastAsia="MS Mincho"/>
          <w:sz w:val="28"/>
          <w:szCs w:val="28"/>
        </w:rPr>
      </w:pPr>
      <w:r w:rsidRPr="0022468B">
        <w:rPr>
          <w:rFonts w:eastAsia="MS Mincho"/>
          <w:sz w:val="28"/>
          <w:szCs w:val="28"/>
        </w:rPr>
        <w:t xml:space="preserve">Настоящим подтверждается, что ___________________________________, </w:t>
      </w:r>
    </w:p>
    <w:p w:rsidR="00731B4E" w:rsidRPr="0022468B" w:rsidRDefault="00731B4E" w:rsidP="008B0850">
      <w:pPr>
        <w:ind w:left="1416" w:firstLine="709"/>
        <w:jc w:val="center"/>
        <w:rPr>
          <w:rFonts w:eastAsia="MS Mincho"/>
          <w:sz w:val="28"/>
          <w:szCs w:val="28"/>
        </w:rPr>
      </w:pPr>
      <w:r w:rsidRPr="0022468B">
        <w:rPr>
          <w:rFonts w:eastAsia="MS Mincho"/>
          <w:sz w:val="28"/>
          <w:szCs w:val="28"/>
        </w:rPr>
        <w:t xml:space="preserve">                                     (указывается наименование претендента закупки)</w:t>
      </w:r>
    </w:p>
    <w:p w:rsidR="00731B4E" w:rsidRPr="0022468B" w:rsidRDefault="00731B4E" w:rsidP="008B0850">
      <w:pPr>
        <w:jc w:val="both"/>
        <w:rPr>
          <w:rFonts w:eastAsia="MS Mincho"/>
          <w:sz w:val="28"/>
          <w:szCs w:val="28"/>
        </w:rPr>
      </w:pPr>
      <w:r w:rsidRPr="0022468B">
        <w:rPr>
          <w:rFonts w:eastAsia="MS Mincho"/>
          <w:sz w:val="28"/>
          <w:szCs w:val="28"/>
        </w:rPr>
        <w:t>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_____________________ ______________________________________ предпринимательства,</w:t>
      </w:r>
    </w:p>
    <w:p w:rsidR="00731B4E" w:rsidRPr="0022468B" w:rsidRDefault="00731B4E" w:rsidP="008B0850">
      <w:pPr>
        <w:suppressAutoHyphens w:val="0"/>
        <w:rPr>
          <w:sz w:val="28"/>
          <w:szCs w:val="28"/>
        </w:rPr>
      </w:pPr>
      <w:r w:rsidRPr="0022468B">
        <w:rPr>
          <w:sz w:val="28"/>
          <w:szCs w:val="28"/>
        </w:rPr>
        <w:t xml:space="preserve">       (указывается субъект малого или среднего предпринимательства в зависимости от критериев отнесения)</w:t>
      </w:r>
    </w:p>
    <w:p w:rsidR="00731B4E" w:rsidRPr="0022468B" w:rsidRDefault="00731B4E" w:rsidP="008B0850">
      <w:pPr>
        <w:suppressAutoHyphens w:val="0"/>
        <w:rPr>
          <w:bCs/>
          <w:iCs/>
          <w:sz w:val="28"/>
          <w:szCs w:val="28"/>
        </w:rPr>
      </w:pPr>
      <w:r w:rsidRPr="0022468B">
        <w:rPr>
          <w:bCs/>
          <w:iCs/>
          <w:sz w:val="28"/>
          <w:szCs w:val="28"/>
        </w:rPr>
        <w:t>и сообщается следующая информация:</w:t>
      </w:r>
    </w:p>
    <w:p w:rsidR="00731B4E" w:rsidRPr="0022468B" w:rsidRDefault="00731B4E" w:rsidP="008B0850">
      <w:pPr>
        <w:suppressAutoHyphens w:val="0"/>
        <w:rPr>
          <w:bCs/>
          <w:iCs/>
          <w:sz w:val="28"/>
          <w:szCs w:val="28"/>
        </w:rPr>
      </w:pPr>
    </w:p>
    <w:p w:rsidR="00731B4E" w:rsidRPr="0022468B" w:rsidRDefault="00731B4E" w:rsidP="00294D78">
      <w:pPr>
        <w:numPr>
          <w:ilvl w:val="0"/>
          <w:numId w:val="29"/>
        </w:numPr>
        <w:suppressAutoHyphens w:val="0"/>
        <w:ind w:left="357" w:hanging="357"/>
        <w:rPr>
          <w:bCs/>
          <w:iCs/>
          <w:sz w:val="28"/>
          <w:szCs w:val="28"/>
        </w:rPr>
      </w:pPr>
      <w:r w:rsidRPr="0022468B">
        <w:rPr>
          <w:bCs/>
          <w:iCs/>
          <w:sz w:val="28"/>
          <w:szCs w:val="28"/>
        </w:rPr>
        <w:t>Адрес местонахождения (и юридический адрес):</w:t>
      </w:r>
      <w:proofErr w:type="gramStart"/>
      <w:r w:rsidRPr="0022468B">
        <w:rPr>
          <w:bCs/>
          <w:iCs/>
          <w:sz w:val="28"/>
          <w:szCs w:val="28"/>
        </w:rPr>
        <w:t xml:space="preserve"> </w:t>
      </w:r>
      <w:r w:rsidRPr="0022468B">
        <w:rPr>
          <w:bCs/>
          <w:iCs/>
          <w:sz w:val="28"/>
          <w:szCs w:val="28"/>
          <w:u w:val="single"/>
        </w:rPr>
        <w:t xml:space="preserve">                                               .</w:t>
      </w:r>
      <w:proofErr w:type="gramEnd"/>
    </w:p>
    <w:p w:rsidR="00731B4E" w:rsidRPr="0022468B" w:rsidRDefault="00731B4E" w:rsidP="008B0850">
      <w:pPr>
        <w:suppressAutoHyphens w:val="0"/>
        <w:rPr>
          <w:bCs/>
          <w:iCs/>
          <w:sz w:val="28"/>
          <w:szCs w:val="28"/>
          <w:u w:val="single"/>
        </w:rPr>
      </w:pPr>
      <w:r w:rsidRPr="0022468B">
        <w:rPr>
          <w:bCs/>
          <w:iCs/>
          <w:sz w:val="28"/>
          <w:szCs w:val="28"/>
          <w:u w:val="single"/>
        </w:rPr>
        <w:t xml:space="preserve">                                                                                                                                        .</w:t>
      </w:r>
    </w:p>
    <w:p w:rsidR="00731B4E" w:rsidRPr="0022468B" w:rsidRDefault="00731B4E" w:rsidP="00294D78">
      <w:pPr>
        <w:numPr>
          <w:ilvl w:val="0"/>
          <w:numId w:val="29"/>
        </w:numPr>
        <w:suppressAutoHyphens w:val="0"/>
        <w:ind w:left="357" w:hanging="357"/>
        <w:jc w:val="right"/>
        <w:rPr>
          <w:bCs/>
          <w:iCs/>
          <w:sz w:val="28"/>
          <w:szCs w:val="28"/>
        </w:rPr>
      </w:pPr>
      <w:r w:rsidRPr="0022468B">
        <w:rPr>
          <w:bCs/>
          <w:iCs/>
          <w:sz w:val="28"/>
          <w:szCs w:val="28"/>
        </w:rPr>
        <w:t>ИНН/КПП:</w:t>
      </w:r>
      <w:proofErr w:type="gramStart"/>
      <w:r w:rsidRPr="0022468B">
        <w:rPr>
          <w:bCs/>
          <w:iCs/>
          <w:sz w:val="28"/>
          <w:szCs w:val="28"/>
        </w:rPr>
        <w:t xml:space="preserve"> </w:t>
      </w:r>
      <w:r w:rsidRPr="0022468B">
        <w:rPr>
          <w:bCs/>
          <w:iCs/>
          <w:sz w:val="28"/>
          <w:szCs w:val="28"/>
          <w:u w:val="single"/>
        </w:rPr>
        <w:t xml:space="preserve">                                                                                                               </w:t>
      </w:r>
      <w:r w:rsidRPr="0022468B">
        <w:rPr>
          <w:bCs/>
          <w:iCs/>
          <w:sz w:val="28"/>
          <w:szCs w:val="28"/>
        </w:rPr>
        <w:t>.</w:t>
      </w:r>
      <w:proofErr w:type="gramEnd"/>
    </w:p>
    <w:p w:rsidR="00731B4E" w:rsidRPr="0022468B" w:rsidRDefault="00731B4E" w:rsidP="008B0850">
      <w:pPr>
        <w:suppressAutoHyphens w:val="0"/>
        <w:ind w:left="357"/>
        <w:jc w:val="center"/>
        <w:rPr>
          <w:bCs/>
          <w:iCs/>
          <w:sz w:val="28"/>
          <w:szCs w:val="28"/>
        </w:rPr>
      </w:pPr>
      <w:r w:rsidRPr="0022468B">
        <w:rPr>
          <w:bCs/>
          <w:iCs/>
          <w:sz w:val="28"/>
          <w:szCs w:val="28"/>
        </w:rPr>
        <w:t>(номер, сведения о дате выдачи документа и выдавшем его органе)</w:t>
      </w:r>
    </w:p>
    <w:p w:rsidR="00731B4E" w:rsidRPr="0022468B" w:rsidRDefault="00731B4E" w:rsidP="00294D78">
      <w:pPr>
        <w:numPr>
          <w:ilvl w:val="0"/>
          <w:numId w:val="29"/>
        </w:numPr>
        <w:suppressAutoHyphens w:val="0"/>
        <w:ind w:left="357" w:hanging="357"/>
        <w:rPr>
          <w:bCs/>
          <w:iCs/>
          <w:sz w:val="28"/>
          <w:szCs w:val="28"/>
        </w:rPr>
      </w:pPr>
      <w:r w:rsidRPr="0022468B">
        <w:rPr>
          <w:bCs/>
          <w:iCs/>
          <w:sz w:val="28"/>
          <w:szCs w:val="28"/>
        </w:rPr>
        <w:t>ОГРН/</w:t>
      </w:r>
      <w:r w:rsidRPr="0022468B">
        <w:rPr>
          <w:sz w:val="28"/>
          <w:szCs w:val="28"/>
        </w:rPr>
        <w:t xml:space="preserve"> ОГРНИП</w:t>
      </w:r>
      <w:r w:rsidRPr="0022468B">
        <w:rPr>
          <w:bCs/>
          <w:iCs/>
          <w:sz w:val="28"/>
          <w:szCs w:val="28"/>
          <w:u w:val="single"/>
        </w:rPr>
        <w:t xml:space="preserve">:                                           </w:t>
      </w:r>
      <w:r w:rsidRPr="0022468B">
        <w:rPr>
          <w:bCs/>
          <w:iCs/>
          <w:sz w:val="28"/>
          <w:szCs w:val="28"/>
        </w:rPr>
        <w:t>ОКПО</w:t>
      </w:r>
      <w:proofErr w:type="gramStart"/>
      <w:r w:rsidRPr="0022468B">
        <w:rPr>
          <w:bCs/>
          <w:iCs/>
          <w:sz w:val="28"/>
          <w:szCs w:val="28"/>
          <w:u w:val="single"/>
        </w:rPr>
        <w:t xml:space="preserve">                                              .</w:t>
      </w:r>
      <w:proofErr w:type="gramEnd"/>
    </w:p>
    <w:p w:rsidR="00731B4E" w:rsidRPr="0022468B" w:rsidRDefault="00731B4E" w:rsidP="008B0850">
      <w:pPr>
        <w:suppressAutoHyphens w:val="0"/>
        <w:ind w:left="357"/>
        <w:rPr>
          <w:bCs/>
          <w:iCs/>
          <w:sz w:val="28"/>
          <w:szCs w:val="28"/>
        </w:rPr>
      </w:pPr>
      <w:r w:rsidRPr="0022468B">
        <w:rPr>
          <w:bCs/>
          <w:iCs/>
          <w:sz w:val="28"/>
          <w:szCs w:val="28"/>
        </w:rPr>
        <w:t>ОКТМО</w:t>
      </w:r>
      <w:proofErr w:type="gramStart"/>
      <w:r w:rsidRPr="0022468B">
        <w:rPr>
          <w:bCs/>
          <w:iCs/>
          <w:sz w:val="28"/>
          <w:szCs w:val="28"/>
        </w:rPr>
        <w:t xml:space="preserve"> </w:t>
      </w:r>
      <w:r w:rsidRPr="0022468B">
        <w:rPr>
          <w:bCs/>
          <w:iCs/>
          <w:sz w:val="28"/>
          <w:szCs w:val="28"/>
          <w:u w:val="single"/>
        </w:rPr>
        <w:t xml:space="preserve">                                           </w:t>
      </w:r>
      <w:r w:rsidRPr="0022468B">
        <w:rPr>
          <w:bCs/>
          <w:iCs/>
          <w:sz w:val="28"/>
          <w:szCs w:val="28"/>
        </w:rPr>
        <w:t>,</w:t>
      </w:r>
      <w:proofErr w:type="gramEnd"/>
      <w:r w:rsidRPr="0022468B">
        <w:rPr>
          <w:bCs/>
          <w:iCs/>
          <w:sz w:val="28"/>
          <w:szCs w:val="28"/>
        </w:rPr>
        <w:t xml:space="preserve"> ОКОПФ</w:t>
      </w:r>
      <w:r w:rsidRPr="0022468B">
        <w:rPr>
          <w:bCs/>
          <w:iCs/>
          <w:sz w:val="28"/>
          <w:szCs w:val="28"/>
          <w:u w:val="single"/>
        </w:rPr>
        <w:t xml:space="preserve">                                                        </w:t>
      </w:r>
      <w:r w:rsidRPr="0022468B">
        <w:rPr>
          <w:bCs/>
          <w:iCs/>
          <w:sz w:val="28"/>
          <w:szCs w:val="28"/>
        </w:rPr>
        <w:t>.</w:t>
      </w:r>
    </w:p>
    <w:p w:rsidR="00731B4E" w:rsidRPr="0022468B" w:rsidRDefault="00731B4E" w:rsidP="00294D78">
      <w:pPr>
        <w:numPr>
          <w:ilvl w:val="0"/>
          <w:numId w:val="29"/>
        </w:numPr>
        <w:suppressAutoHyphens w:val="0"/>
        <w:ind w:left="357" w:hanging="357"/>
        <w:rPr>
          <w:bCs/>
          <w:iCs/>
          <w:sz w:val="28"/>
          <w:szCs w:val="28"/>
        </w:rPr>
      </w:pPr>
      <w:r w:rsidRPr="0022468B">
        <w:rPr>
          <w:bCs/>
          <w:iCs/>
          <w:sz w:val="28"/>
          <w:szCs w:val="28"/>
        </w:rPr>
        <w:t>Почтовый адрес</w:t>
      </w:r>
      <w:proofErr w:type="gramStart"/>
      <w:r w:rsidRPr="0022468B">
        <w:rPr>
          <w:bCs/>
          <w:iCs/>
          <w:sz w:val="28"/>
          <w:szCs w:val="28"/>
          <w:u w:val="single"/>
        </w:rPr>
        <w:t xml:space="preserve">                                                                                                       </w:t>
      </w:r>
      <w:r w:rsidRPr="0022468B">
        <w:rPr>
          <w:bCs/>
          <w:iCs/>
          <w:sz w:val="28"/>
          <w:szCs w:val="28"/>
        </w:rPr>
        <w:t>.</w:t>
      </w:r>
      <w:proofErr w:type="gramEnd"/>
    </w:p>
    <w:p w:rsidR="00731B4E" w:rsidRPr="0022468B" w:rsidRDefault="00731B4E" w:rsidP="008B0850">
      <w:pPr>
        <w:suppressAutoHyphens w:val="0"/>
        <w:ind w:firstLine="357"/>
        <w:rPr>
          <w:bCs/>
          <w:iCs/>
          <w:sz w:val="28"/>
          <w:szCs w:val="28"/>
        </w:rPr>
      </w:pPr>
      <w:r w:rsidRPr="0022468B">
        <w:rPr>
          <w:bCs/>
          <w:iCs/>
          <w:sz w:val="28"/>
          <w:szCs w:val="28"/>
        </w:rPr>
        <w:t>Телефон:+7(______) ________________________________________________</w:t>
      </w:r>
    </w:p>
    <w:p w:rsidR="00731B4E" w:rsidRPr="0022468B" w:rsidRDefault="00731B4E" w:rsidP="008B0850">
      <w:pPr>
        <w:suppressAutoHyphens w:val="0"/>
        <w:ind w:firstLine="357"/>
        <w:rPr>
          <w:bCs/>
          <w:iCs/>
          <w:sz w:val="28"/>
          <w:szCs w:val="28"/>
        </w:rPr>
      </w:pPr>
      <w:r w:rsidRPr="0022468B">
        <w:rPr>
          <w:bCs/>
          <w:iCs/>
          <w:sz w:val="28"/>
          <w:szCs w:val="28"/>
        </w:rPr>
        <w:t>Факс: +7 (______) __________________________________________________</w:t>
      </w:r>
    </w:p>
    <w:p w:rsidR="00731B4E" w:rsidRPr="0022468B" w:rsidRDefault="00731B4E" w:rsidP="008B0850">
      <w:pPr>
        <w:suppressAutoHyphens w:val="0"/>
        <w:ind w:firstLine="357"/>
        <w:rPr>
          <w:bCs/>
          <w:iCs/>
          <w:sz w:val="28"/>
          <w:szCs w:val="28"/>
        </w:rPr>
      </w:pPr>
      <w:r w:rsidRPr="0022468B">
        <w:rPr>
          <w:bCs/>
          <w:iCs/>
          <w:sz w:val="28"/>
          <w:szCs w:val="28"/>
        </w:rPr>
        <w:t>Адрес электронной почты __________________@_______________________</w:t>
      </w:r>
    </w:p>
    <w:p w:rsidR="00731B4E" w:rsidRPr="0022468B" w:rsidRDefault="00731B4E" w:rsidP="008B0850">
      <w:pPr>
        <w:suppressAutoHyphens w:val="0"/>
        <w:ind w:firstLine="357"/>
        <w:rPr>
          <w:bCs/>
          <w:iCs/>
          <w:sz w:val="28"/>
          <w:szCs w:val="28"/>
        </w:rPr>
      </w:pPr>
      <w:r w:rsidRPr="0022468B">
        <w:rPr>
          <w:bCs/>
          <w:iCs/>
          <w:sz w:val="28"/>
          <w:szCs w:val="28"/>
        </w:rPr>
        <w:t>Зарегистрированный адрес офиса_____________________________________</w:t>
      </w:r>
    </w:p>
    <w:p w:rsidR="00731B4E" w:rsidRPr="0022468B" w:rsidRDefault="00731B4E" w:rsidP="008B0850">
      <w:pPr>
        <w:suppressAutoHyphens w:val="0"/>
        <w:ind w:firstLine="357"/>
        <w:rPr>
          <w:bCs/>
          <w:iCs/>
          <w:sz w:val="28"/>
          <w:szCs w:val="28"/>
        </w:rPr>
      </w:pPr>
      <w:r w:rsidRPr="0022468B">
        <w:rPr>
          <w:bCs/>
          <w:iCs/>
          <w:sz w:val="28"/>
          <w:szCs w:val="28"/>
        </w:rPr>
        <w:t>Адрес сайта:_______________________________________________________</w:t>
      </w:r>
    </w:p>
    <w:p w:rsidR="00731B4E" w:rsidRPr="0022468B" w:rsidRDefault="00731B4E" w:rsidP="008B0850">
      <w:pPr>
        <w:suppressAutoHyphens w:val="0"/>
        <w:ind w:firstLine="357"/>
        <w:rPr>
          <w:bCs/>
          <w:iCs/>
          <w:sz w:val="28"/>
          <w:szCs w:val="28"/>
        </w:rPr>
      </w:pPr>
      <w:r w:rsidRPr="0022468B">
        <w:rPr>
          <w:bCs/>
          <w:iCs/>
          <w:sz w:val="28"/>
          <w:szCs w:val="28"/>
        </w:rPr>
        <w:t>Руководитель/</w:t>
      </w:r>
      <w:r w:rsidRPr="0022468B">
        <w:rPr>
          <w:sz w:val="28"/>
          <w:szCs w:val="28"/>
        </w:rPr>
        <w:t>ФИО индивидуального предпринимателя</w:t>
      </w:r>
      <w:r w:rsidRPr="0022468B">
        <w:rPr>
          <w:bCs/>
          <w:iCs/>
          <w:sz w:val="28"/>
          <w:szCs w:val="28"/>
        </w:rPr>
        <w:t xml:space="preserve">  _____________________________________________________</w:t>
      </w:r>
    </w:p>
    <w:p w:rsidR="00731B4E" w:rsidRPr="0022468B" w:rsidRDefault="00731B4E" w:rsidP="008B0850">
      <w:pPr>
        <w:suppressAutoHyphens w:val="0"/>
        <w:ind w:firstLine="357"/>
        <w:rPr>
          <w:bCs/>
          <w:iCs/>
          <w:sz w:val="28"/>
          <w:szCs w:val="28"/>
        </w:rPr>
      </w:pPr>
      <w:r w:rsidRPr="0022468B">
        <w:rPr>
          <w:bCs/>
          <w:iCs/>
          <w:sz w:val="28"/>
          <w:szCs w:val="28"/>
        </w:rPr>
        <w:t>Банковские реквизиты ______________________________________________</w:t>
      </w:r>
    </w:p>
    <w:p w:rsidR="00731B4E" w:rsidRPr="0022468B" w:rsidRDefault="00731B4E" w:rsidP="008B0850">
      <w:pPr>
        <w:suppressAutoHyphens w:val="0"/>
        <w:ind w:firstLine="357"/>
        <w:rPr>
          <w:bCs/>
          <w:iCs/>
          <w:sz w:val="28"/>
          <w:szCs w:val="28"/>
        </w:rPr>
      </w:pPr>
      <w:r w:rsidRPr="0022468B">
        <w:rPr>
          <w:bCs/>
          <w:iCs/>
          <w:sz w:val="28"/>
          <w:szCs w:val="28"/>
        </w:rPr>
        <w:t>Название и адрес филиалов и дочерних предприятий, ИНН/КПП (</w:t>
      </w:r>
      <w:r w:rsidRPr="0022468B">
        <w:rPr>
          <w:i/>
          <w:sz w:val="28"/>
          <w:szCs w:val="28"/>
        </w:rPr>
        <w:t xml:space="preserve">заполняется юридическими лицами) </w:t>
      </w:r>
      <w:r w:rsidRPr="0022468B">
        <w:rPr>
          <w:bCs/>
          <w:iCs/>
          <w:sz w:val="28"/>
          <w:szCs w:val="28"/>
        </w:rPr>
        <w:t>___________________________________</w:t>
      </w:r>
    </w:p>
    <w:p w:rsidR="00731B4E" w:rsidRPr="0022468B" w:rsidRDefault="00731B4E" w:rsidP="00294D78">
      <w:pPr>
        <w:numPr>
          <w:ilvl w:val="0"/>
          <w:numId w:val="29"/>
        </w:numPr>
        <w:suppressAutoHyphens w:val="0"/>
        <w:ind w:left="357" w:hanging="357"/>
        <w:rPr>
          <w:bCs/>
          <w:iCs/>
          <w:sz w:val="28"/>
          <w:szCs w:val="28"/>
        </w:rPr>
      </w:pPr>
      <w:r w:rsidRPr="0022468B">
        <w:rPr>
          <w:bCs/>
          <w:iCs/>
          <w:sz w:val="28"/>
          <w:szCs w:val="28"/>
        </w:rPr>
        <w:t>Контактные лица:</w:t>
      </w:r>
    </w:p>
    <w:p w:rsidR="00731B4E" w:rsidRPr="0022468B" w:rsidRDefault="00731B4E" w:rsidP="008B0850">
      <w:pPr>
        <w:suppressAutoHyphens w:val="0"/>
        <w:jc w:val="both"/>
        <w:rPr>
          <w:bCs/>
          <w:iCs/>
          <w:sz w:val="28"/>
          <w:szCs w:val="28"/>
        </w:rPr>
      </w:pPr>
      <w:r w:rsidRPr="0022468B">
        <w:rPr>
          <w:bCs/>
          <w:iCs/>
          <w:sz w:val="28"/>
          <w:szCs w:val="28"/>
        </w:rPr>
        <w:t>- уполномоченные представители ПАО «</w:t>
      </w:r>
      <w:proofErr w:type="spellStart"/>
      <w:r w:rsidRPr="0022468B">
        <w:rPr>
          <w:bCs/>
          <w:iCs/>
          <w:sz w:val="28"/>
          <w:szCs w:val="28"/>
        </w:rPr>
        <w:t>ТрансКонтейнер</w:t>
      </w:r>
      <w:proofErr w:type="spellEnd"/>
      <w:r w:rsidRPr="0022468B">
        <w:rPr>
          <w:bCs/>
          <w:iCs/>
          <w:sz w:val="28"/>
          <w:szCs w:val="28"/>
        </w:rPr>
        <w:t>» могут связаться со следующими лицами для получения дополнительной информации о претенденте:</w:t>
      </w:r>
    </w:p>
    <w:p w:rsidR="00731B4E" w:rsidRPr="0022468B" w:rsidRDefault="00731B4E" w:rsidP="008B0850">
      <w:pPr>
        <w:suppressAutoHyphens w:val="0"/>
        <w:ind w:left="645"/>
        <w:jc w:val="both"/>
        <w:rPr>
          <w:bCs/>
          <w:iCs/>
          <w:sz w:val="28"/>
          <w:szCs w:val="28"/>
        </w:rPr>
      </w:pPr>
    </w:p>
    <w:p w:rsidR="00731B4E" w:rsidRPr="0022468B" w:rsidRDefault="00731B4E" w:rsidP="008B0850">
      <w:pPr>
        <w:suppressAutoHyphens w:val="0"/>
        <w:ind w:left="645"/>
        <w:rPr>
          <w:bCs/>
          <w:iCs/>
          <w:sz w:val="28"/>
          <w:szCs w:val="28"/>
        </w:rPr>
      </w:pPr>
      <w:r w:rsidRPr="0022468B">
        <w:rPr>
          <w:bCs/>
          <w:iCs/>
          <w:sz w:val="28"/>
          <w:szCs w:val="28"/>
        </w:rPr>
        <w:t>Справки по общим вопросам и вопросам управления: _________________</w:t>
      </w:r>
    </w:p>
    <w:p w:rsidR="00731B4E" w:rsidRPr="0022468B" w:rsidRDefault="00731B4E" w:rsidP="008B0850">
      <w:pPr>
        <w:suppressAutoHyphens w:val="0"/>
        <w:ind w:left="6203" w:firstLine="149"/>
        <w:rPr>
          <w:bCs/>
          <w:iCs/>
          <w:sz w:val="28"/>
          <w:szCs w:val="28"/>
        </w:rPr>
      </w:pPr>
      <w:r w:rsidRPr="0022468B">
        <w:rPr>
          <w:bCs/>
          <w:iCs/>
          <w:sz w:val="28"/>
          <w:szCs w:val="28"/>
        </w:rPr>
        <w:t>Контактное лицо (должность, ФИО, телефон)</w:t>
      </w:r>
    </w:p>
    <w:p w:rsidR="00731B4E" w:rsidRPr="0022468B" w:rsidRDefault="00731B4E" w:rsidP="008B0850">
      <w:pPr>
        <w:suppressAutoHyphens w:val="0"/>
        <w:ind w:left="645"/>
        <w:rPr>
          <w:bCs/>
          <w:iCs/>
          <w:sz w:val="28"/>
          <w:szCs w:val="28"/>
        </w:rPr>
      </w:pPr>
      <w:r w:rsidRPr="0022468B">
        <w:rPr>
          <w:bCs/>
          <w:iCs/>
          <w:sz w:val="28"/>
          <w:szCs w:val="28"/>
        </w:rPr>
        <w:t>Справки по кадровым вопросам: ___________________________________</w:t>
      </w:r>
    </w:p>
    <w:p w:rsidR="00731B4E" w:rsidRPr="0022468B" w:rsidRDefault="00731B4E" w:rsidP="008B0850">
      <w:pPr>
        <w:suppressAutoHyphens w:val="0"/>
        <w:ind w:left="6203" w:firstLine="149"/>
        <w:rPr>
          <w:bCs/>
          <w:iCs/>
          <w:sz w:val="28"/>
          <w:szCs w:val="28"/>
        </w:rPr>
      </w:pPr>
      <w:r w:rsidRPr="0022468B">
        <w:rPr>
          <w:bCs/>
          <w:iCs/>
          <w:sz w:val="28"/>
          <w:szCs w:val="28"/>
        </w:rPr>
        <w:t>Контактное лицо (должность, ФИО, телефон)</w:t>
      </w:r>
    </w:p>
    <w:p w:rsidR="00731B4E" w:rsidRPr="0022468B" w:rsidRDefault="00731B4E" w:rsidP="008B0850">
      <w:pPr>
        <w:suppressAutoHyphens w:val="0"/>
        <w:ind w:left="645"/>
        <w:rPr>
          <w:bCs/>
          <w:iCs/>
          <w:sz w:val="28"/>
          <w:szCs w:val="28"/>
        </w:rPr>
      </w:pPr>
      <w:r w:rsidRPr="0022468B">
        <w:rPr>
          <w:bCs/>
          <w:iCs/>
          <w:sz w:val="28"/>
          <w:szCs w:val="28"/>
        </w:rPr>
        <w:t>Справки по техническим вопросам: ________________________________</w:t>
      </w:r>
    </w:p>
    <w:p w:rsidR="00731B4E" w:rsidRPr="0022468B" w:rsidRDefault="00731B4E" w:rsidP="008B0850">
      <w:pPr>
        <w:suppressAutoHyphens w:val="0"/>
        <w:ind w:left="6203" w:firstLine="149"/>
        <w:rPr>
          <w:bCs/>
          <w:iCs/>
          <w:sz w:val="28"/>
          <w:szCs w:val="28"/>
        </w:rPr>
      </w:pPr>
      <w:r w:rsidRPr="0022468B">
        <w:rPr>
          <w:bCs/>
          <w:iCs/>
          <w:sz w:val="28"/>
          <w:szCs w:val="28"/>
        </w:rPr>
        <w:t>Контактное лицо (должность, ФИО, телефон)</w:t>
      </w:r>
    </w:p>
    <w:p w:rsidR="00731B4E" w:rsidRPr="0022468B" w:rsidRDefault="00731B4E" w:rsidP="008B0850">
      <w:pPr>
        <w:suppressAutoHyphens w:val="0"/>
        <w:ind w:left="645"/>
        <w:rPr>
          <w:bCs/>
          <w:iCs/>
          <w:sz w:val="28"/>
          <w:szCs w:val="28"/>
        </w:rPr>
      </w:pPr>
      <w:r w:rsidRPr="0022468B">
        <w:rPr>
          <w:bCs/>
          <w:iCs/>
          <w:sz w:val="28"/>
          <w:szCs w:val="28"/>
        </w:rPr>
        <w:t>Справки по финансовым вопросам: _________________________________</w:t>
      </w:r>
    </w:p>
    <w:p w:rsidR="00731B4E" w:rsidRPr="0022468B" w:rsidRDefault="00731B4E" w:rsidP="008B0850">
      <w:pPr>
        <w:suppressAutoHyphens w:val="0"/>
        <w:ind w:left="6203" w:firstLine="149"/>
        <w:rPr>
          <w:bCs/>
          <w:iCs/>
          <w:sz w:val="28"/>
          <w:szCs w:val="28"/>
        </w:rPr>
      </w:pPr>
      <w:r w:rsidRPr="0022468B">
        <w:rPr>
          <w:bCs/>
          <w:iCs/>
          <w:sz w:val="28"/>
          <w:szCs w:val="28"/>
        </w:rPr>
        <w:t>Контактное лицо (должность, ФИО, телефон)</w:t>
      </w:r>
    </w:p>
    <w:p w:rsidR="00731B4E" w:rsidRPr="0022468B" w:rsidRDefault="00731B4E" w:rsidP="00294D78">
      <w:pPr>
        <w:numPr>
          <w:ilvl w:val="0"/>
          <w:numId w:val="29"/>
        </w:numPr>
        <w:suppressAutoHyphens w:val="0"/>
        <w:ind w:left="0" w:firstLine="357"/>
        <w:jc w:val="both"/>
        <w:rPr>
          <w:bCs/>
          <w:iCs/>
          <w:sz w:val="28"/>
          <w:szCs w:val="28"/>
        </w:rPr>
      </w:pPr>
      <w:r w:rsidRPr="0022468B">
        <w:rPr>
          <w:bCs/>
          <w:iCs/>
          <w:sz w:val="28"/>
          <w:szCs w:val="28"/>
        </w:rPr>
        <w:t>Сведения о соответствии критериям отнесения к субъектам МСП, а также сведения о производимых товарах, работах, услугах и видах деятельности</w:t>
      </w:r>
      <w:r w:rsidRPr="0022468B">
        <w:rPr>
          <w:bCs/>
          <w:iCs/>
          <w:sz w:val="28"/>
          <w:szCs w:val="28"/>
          <w:vertAlign w:val="superscript"/>
        </w:rPr>
        <w:footnoteReference w:id="5"/>
      </w:r>
      <w:r w:rsidRPr="0022468B">
        <w:rPr>
          <w:bCs/>
          <w:iCs/>
          <w:sz w:val="28"/>
          <w:szCs w:val="28"/>
        </w:rPr>
        <w:t>:</w:t>
      </w:r>
    </w:p>
    <w:p w:rsidR="00731B4E" w:rsidRPr="0022468B" w:rsidRDefault="00731B4E" w:rsidP="008B0850">
      <w:pPr>
        <w:jc w:val="both"/>
        <w:rPr>
          <w:rFonts w:eastAsia="MS Mincho"/>
          <w:sz w:val="28"/>
          <w:szCs w:val="28"/>
        </w:rPr>
      </w:pPr>
    </w:p>
    <w:tbl>
      <w:tblPr>
        <w:tblW w:w="993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8"/>
        <w:gridCol w:w="4823"/>
        <w:gridCol w:w="1277"/>
        <w:gridCol w:w="141"/>
        <w:gridCol w:w="1479"/>
        <w:gridCol w:w="1642"/>
      </w:tblGrid>
      <w:tr w:rsidR="00731B4E" w:rsidRPr="0022468B" w:rsidTr="00645E63">
        <w:trPr>
          <w:trHeight w:val="501"/>
        </w:trPr>
        <w:tc>
          <w:tcPr>
            <w:tcW w:w="567" w:type="dxa"/>
          </w:tcPr>
          <w:p w:rsidR="00731B4E" w:rsidRPr="0022468B" w:rsidRDefault="00731B4E" w:rsidP="00645E63">
            <w:pPr>
              <w:suppressAutoHyphens w:val="0"/>
              <w:jc w:val="center"/>
              <w:rPr>
                <w:b/>
                <w:bCs/>
                <w:iCs/>
                <w:sz w:val="28"/>
                <w:szCs w:val="28"/>
              </w:rPr>
            </w:pPr>
            <w:r w:rsidRPr="0022468B">
              <w:rPr>
                <w:b/>
                <w:bCs/>
                <w:iCs/>
                <w:sz w:val="28"/>
                <w:szCs w:val="28"/>
              </w:rPr>
              <w:t xml:space="preserve">№ </w:t>
            </w:r>
            <w:proofErr w:type="spellStart"/>
            <w:proofErr w:type="gramStart"/>
            <w:r w:rsidRPr="0022468B">
              <w:rPr>
                <w:b/>
                <w:bCs/>
                <w:iCs/>
                <w:sz w:val="28"/>
                <w:szCs w:val="28"/>
              </w:rPr>
              <w:t>п</w:t>
            </w:r>
            <w:proofErr w:type="spellEnd"/>
            <w:proofErr w:type="gramEnd"/>
            <w:r w:rsidRPr="0022468B">
              <w:rPr>
                <w:b/>
                <w:bCs/>
                <w:iCs/>
                <w:sz w:val="28"/>
                <w:szCs w:val="28"/>
              </w:rPr>
              <w:t>/</w:t>
            </w:r>
            <w:proofErr w:type="spellStart"/>
            <w:r w:rsidRPr="0022468B">
              <w:rPr>
                <w:b/>
                <w:bCs/>
                <w:iCs/>
                <w:sz w:val="28"/>
                <w:szCs w:val="28"/>
              </w:rPr>
              <w:t>п</w:t>
            </w:r>
            <w:proofErr w:type="spellEnd"/>
          </w:p>
        </w:tc>
        <w:tc>
          <w:tcPr>
            <w:tcW w:w="4820" w:type="dxa"/>
          </w:tcPr>
          <w:p w:rsidR="00731B4E" w:rsidRPr="0022468B" w:rsidRDefault="00731B4E" w:rsidP="00645E63">
            <w:pPr>
              <w:suppressAutoHyphens w:val="0"/>
              <w:jc w:val="center"/>
              <w:rPr>
                <w:b/>
                <w:bCs/>
                <w:iCs/>
                <w:sz w:val="28"/>
                <w:szCs w:val="28"/>
              </w:rPr>
            </w:pPr>
            <w:r w:rsidRPr="0022468B">
              <w:rPr>
                <w:b/>
                <w:bCs/>
                <w:iCs/>
                <w:sz w:val="28"/>
                <w:szCs w:val="28"/>
              </w:rPr>
              <w:t>Наименование сведений</w:t>
            </w:r>
          </w:p>
        </w:tc>
        <w:tc>
          <w:tcPr>
            <w:tcW w:w="1276" w:type="dxa"/>
          </w:tcPr>
          <w:p w:rsidR="00731B4E" w:rsidRPr="0022468B" w:rsidRDefault="00731B4E" w:rsidP="00645E63">
            <w:pPr>
              <w:suppressAutoHyphens w:val="0"/>
              <w:jc w:val="center"/>
              <w:rPr>
                <w:b/>
                <w:bCs/>
                <w:iCs/>
                <w:sz w:val="28"/>
                <w:szCs w:val="28"/>
              </w:rPr>
            </w:pPr>
            <w:r w:rsidRPr="0022468B">
              <w:rPr>
                <w:b/>
                <w:bCs/>
                <w:iCs/>
                <w:sz w:val="28"/>
                <w:szCs w:val="28"/>
              </w:rPr>
              <w:t>Малые предприятия</w:t>
            </w:r>
          </w:p>
        </w:tc>
        <w:tc>
          <w:tcPr>
            <w:tcW w:w="1619" w:type="dxa"/>
            <w:gridSpan w:val="2"/>
          </w:tcPr>
          <w:p w:rsidR="00731B4E" w:rsidRPr="0022468B" w:rsidRDefault="00731B4E" w:rsidP="00645E63">
            <w:pPr>
              <w:suppressAutoHyphens w:val="0"/>
              <w:jc w:val="center"/>
              <w:rPr>
                <w:b/>
                <w:bCs/>
                <w:iCs/>
                <w:sz w:val="28"/>
                <w:szCs w:val="28"/>
              </w:rPr>
            </w:pPr>
            <w:r w:rsidRPr="0022468B">
              <w:rPr>
                <w:b/>
                <w:bCs/>
                <w:iCs/>
                <w:sz w:val="28"/>
                <w:szCs w:val="28"/>
              </w:rPr>
              <w:t>Средние предприятия</w:t>
            </w:r>
          </w:p>
        </w:tc>
        <w:tc>
          <w:tcPr>
            <w:tcW w:w="1641" w:type="dxa"/>
          </w:tcPr>
          <w:p w:rsidR="00731B4E" w:rsidRPr="0022468B" w:rsidRDefault="00731B4E" w:rsidP="00645E63">
            <w:pPr>
              <w:suppressAutoHyphens w:val="0"/>
              <w:jc w:val="center"/>
              <w:rPr>
                <w:b/>
                <w:bCs/>
                <w:iCs/>
                <w:sz w:val="28"/>
                <w:szCs w:val="28"/>
              </w:rPr>
            </w:pPr>
            <w:r w:rsidRPr="0022468B">
              <w:rPr>
                <w:b/>
                <w:bCs/>
                <w:iCs/>
                <w:sz w:val="28"/>
                <w:szCs w:val="28"/>
              </w:rPr>
              <w:t>Показатель</w:t>
            </w:r>
          </w:p>
        </w:tc>
      </w:tr>
      <w:tr w:rsidR="00731B4E" w:rsidRPr="0022468B" w:rsidTr="00645E63">
        <w:trPr>
          <w:cantSplit/>
          <w:trHeight w:val="154"/>
        </w:trPr>
        <w:tc>
          <w:tcPr>
            <w:tcW w:w="567" w:type="dxa"/>
          </w:tcPr>
          <w:p w:rsidR="00731B4E" w:rsidRPr="0022468B" w:rsidRDefault="00731B4E" w:rsidP="00645E63">
            <w:pPr>
              <w:suppressAutoHyphens w:val="0"/>
              <w:jc w:val="center"/>
              <w:rPr>
                <w:b/>
                <w:bCs/>
                <w:iCs/>
                <w:sz w:val="28"/>
                <w:szCs w:val="28"/>
              </w:rPr>
            </w:pPr>
            <w:r w:rsidRPr="0022468B">
              <w:rPr>
                <w:b/>
                <w:bCs/>
                <w:iCs/>
                <w:sz w:val="28"/>
                <w:szCs w:val="28"/>
              </w:rPr>
              <w:t>1</w:t>
            </w:r>
          </w:p>
        </w:tc>
        <w:tc>
          <w:tcPr>
            <w:tcW w:w="4820" w:type="dxa"/>
          </w:tcPr>
          <w:p w:rsidR="00731B4E" w:rsidRPr="0022468B" w:rsidRDefault="00731B4E" w:rsidP="00645E63">
            <w:pPr>
              <w:suppressAutoHyphens w:val="0"/>
              <w:jc w:val="center"/>
              <w:rPr>
                <w:b/>
                <w:bCs/>
                <w:iCs/>
                <w:sz w:val="28"/>
                <w:szCs w:val="28"/>
              </w:rPr>
            </w:pPr>
            <w:r w:rsidRPr="0022468B">
              <w:rPr>
                <w:b/>
                <w:bCs/>
                <w:iCs/>
                <w:sz w:val="28"/>
                <w:szCs w:val="28"/>
              </w:rPr>
              <w:t>2</w:t>
            </w:r>
          </w:p>
        </w:tc>
        <w:tc>
          <w:tcPr>
            <w:tcW w:w="1276" w:type="dxa"/>
          </w:tcPr>
          <w:p w:rsidR="00731B4E" w:rsidRPr="0022468B" w:rsidRDefault="00731B4E" w:rsidP="00645E63">
            <w:pPr>
              <w:suppressAutoHyphens w:val="0"/>
              <w:jc w:val="center"/>
              <w:rPr>
                <w:b/>
                <w:bCs/>
                <w:iCs/>
                <w:sz w:val="28"/>
                <w:szCs w:val="28"/>
              </w:rPr>
            </w:pPr>
            <w:r w:rsidRPr="0022468B">
              <w:rPr>
                <w:b/>
                <w:bCs/>
                <w:iCs/>
                <w:sz w:val="28"/>
                <w:szCs w:val="28"/>
              </w:rPr>
              <w:t>3</w:t>
            </w:r>
          </w:p>
        </w:tc>
        <w:tc>
          <w:tcPr>
            <w:tcW w:w="1619" w:type="dxa"/>
            <w:gridSpan w:val="2"/>
          </w:tcPr>
          <w:p w:rsidR="00731B4E" w:rsidRPr="0022468B" w:rsidRDefault="00731B4E" w:rsidP="00645E63">
            <w:pPr>
              <w:suppressAutoHyphens w:val="0"/>
              <w:jc w:val="center"/>
              <w:rPr>
                <w:b/>
                <w:bCs/>
                <w:iCs/>
                <w:sz w:val="28"/>
                <w:szCs w:val="28"/>
              </w:rPr>
            </w:pPr>
            <w:r w:rsidRPr="0022468B">
              <w:rPr>
                <w:b/>
                <w:bCs/>
                <w:iCs/>
                <w:sz w:val="28"/>
                <w:szCs w:val="28"/>
              </w:rPr>
              <w:t>4</w:t>
            </w:r>
          </w:p>
        </w:tc>
        <w:tc>
          <w:tcPr>
            <w:tcW w:w="1641" w:type="dxa"/>
          </w:tcPr>
          <w:p w:rsidR="00731B4E" w:rsidRPr="0022468B" w:rsidRDefault="00731B4E" w:rsidP="00645E63">
            <w:pPr>
              <w:suppressAutoHyphens w:val="0"/>
              <w:jc w:val="center"/>
              <w:rPr>
                <w:b/>
                <w:bCs/>
                <w:iCs/>
                <w:sz w:val="28"/>
                <w:szCs w:val="28"/>
              </w:rPr>
            </w:pPr>
            <w:r w:rsidRPr="0022468B">
              <w:rPr>
                <w:b/>
                <w:bCs/>
                <w:iCs/>
                <w:sz w:val="28"/>
                <w:szCs w:val="28"/>
              </w:rPr>
              <w:t>5</w:t>
            </w:r>
          </w:p>
        </w:tc>
      </w:tr>
      <w:tr w:rsidR="00731B4E" w:rsidRPr="0022468B" w:rsidTr="00645E63">
        <w:tc>
          <w:tcPr>
            <w:tcW w:w="567" w:type="dxa"/>
          </w:tcPr>
          <w:p w:rsidR="00731B4E" w:rsidRPr="0022468B" w:rsidRDefault="00731B4E" w:rsidP="00645E63">
            <w:pPr>
              <w:suppressAutoHyphens w:val="0"/>
              <w:rPr>
                <w:b/>
                <w:bCs/>
                <w:i/>
                <w:iCs/>
                <w:sz w:val="28"/>
                <w:szCs w:val="28"/>
              </w:rPr>
            </w:pPr>
            <w:r w:rsidRPr="0022468B">
              <w:rPr>
                <w:b/>
                <w:bCs/>
                <w:i/>
                <w:iCs/>
                <w:sz w:val="28"/>
                <w:szCs w:val="28"/>
              </w:rPr>
              <w:t>1.</w:t>
            </w:r>
          </w:p>
        </w:tc>
        <w:tc>
          <w:tcPr>
            <w:tcW w:w="4820" w:type="dxa"/>
          </w:tcPr>
          <w:p w:rsidR="00731B4E" w:rsidRPr="0022468B" w:rsidRDefault="00731B4E" w:rsidP="00645E63">
            <w:pPr>
              <w:suppressAutoHyphens w:val="0"/>
              <w:rPr>
                <w:b/>
                <w:bCs/>
                <w:i/>
                <w:iCs/>
                <w:sz w:val="28"/>
                <w:szCs w:val="28"/>
              </w:rPr>
            </w:pPr>
            <w:r w:rsidRPr="0022468B">
              <w:rPr>
                <w:b/>
                <w:bCs/>
                <w:i/>
                <w:iCs/>
                <w:sz w:val="28"/>
                <w:szCs w:val="2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895" w:type="dxa"/>
            <w:gridSpan w:val="3"/>
          </w:tcPr>
          <w:p w:rsidR="00731B4E" w:rsidRPr="0022468B" w:rsidRDefault="00731B4E" w:rsidP="00645E63">
            <w:pPr>
              <w:suppressAutoHyphens w:val="0"/>
              <w:rPr>
                <w:b/>
                <w:bCs/>
                <w:i/>
                <w:iCs/>
                <w:sz w:val="28"/>
                <w:szCs w:val="28"/>
              </w:rPr>
            </w:pPr>
            <w:r w:rsidRPr="0022468B">
              <w:rPr>
                <w:b/>
                <w:bCs/>
                <w:i/>
                <w:iCs/>
                <w:sz w:val="28"/>
                <w:szCs w:val="28"/>
              </w:rPr>
              <w:t>не более 25</w:t>
            </w:r>
          </w:p>
        </w:tc>
        <w:tc>
          <w:tcPr>
            <w:tcW w:w="1641" w:type="dxa"/>
          </w:tcPr>
          <w:p w:rsidR="00731B4E" w:rsidRPr="0022468B" w:rsidRDefault="00731B4E" w:rsidP="00645E63">
            <w:pPr>
              <w:suppressAutoHyphens w:val="0"/>
              <w:rPr>
                <w:b/>
                <w:bCs/>
                <w:i/>
                <w:iCs/>
                <w:sz w:val="28"/>
                <w:szCs w:val="28"/>
              </w:rPr>
            </w:pPr>
          </w:p>
        </w:tc>
      </w:tr>
      <w:tr w:rsidR="00731B4E" w:rsidRPr="0022468B" w:rsidTr="00645E63">
        <w:trPr>
          <w:trHeight w:val="1156"/>
        </w:trPr>
        <w:tc>
          <w:tcPr>
            <w:tcW w:w="567" w:type="dxa"/>
          </w:tcPr>
          <w:p w:rsidR="00731B4E" w:rsidRPr="0022468B" w:rsidRDefault="00731B4E" w:rsidP="00645E63">
            <w:pPr>
              <w:suppressAutoHyphens w:val="0"/>
              <w:rPr>
                <w:b/>
                <w:bCs/>
                <w:i/>
                <w:iCs/>
                <w:sz w:val="28"/>
                <w:szCs w:val="28"/>
              </w:rPr>
            </w:pPr>
            <w:r w:rsidRPr="0022468B">
              <w:rPr>
                <w:b/>
                <w:bCs/>
                <w:i/>
                <w:iCs/>
                <w:sz w:val="28"/>
                <w:szCs w:val="28"/>
              </w:rPr>
              <w:t>2.</w:t>
            </w:r>
          </w:p>
        </w:tc>
        <w:tc>
          <w:tcPr>
            <w:tcW w:w="4820" w:type="dxa"/>
          </w:tcPr>
          <w:p w:rsidR="00731B4E" w:rsidRPr="0022468B" w:rsidRDefault="00731B4E" w:rsidP="00645E63">
            <w:pPr>
              <w:suppressAutoHyphens w:val="0"/>
              <w:autoSpaceDE w:val="0"/>
              <w:autoSpaceDN w:val="0"/>
              <w:adjustRightInd w:val="0"/>
              <w:rPr>
                <w:b/>
                <w:bCs/>
                <w:i/>
                <w:iCs/>
                <w:sz w:val="28"/>
                <w:szCs w:val="28"/>
                <w:lang w:eastAsia="ru-RU"/>
              </w:rPr>
            </w:pPr>
            <w:r w:rsidRPr="0022468B">
              <w:rPr>
                <w:b/>
                <w:bCs/>
                <w:i/>
                <w:iCs/>
                <w:sz w:val="28"/>
                <w:szCs w:val="28"/>
                <w:lang w:eastAsia="ru-RU"/>
              </w:rPr>
              <w:t>Суммарная доля участия иностранных юридических лиц и (или) юридических лиц, не являющихся субъектами МСП, в уставном капитале общества с ограниченной ответственностью</w:t>
            </w:r>
            <w:r w:rsidRPr="0022468B">
              <w:rPr>
                <w:b/>
                <w:bCs/>
                <w:i/>
                <w:iCs/>
                <w:sz w:val="28"/>
                <w:szCs w:val="28"/>
                <w:vertAlign w:val="superscript"/>
                <w:lang w:eastAsia="ru-RU"/>
              </w:rPr>
              <w:footnoteReference w:id="6"/>
            </w:r>
            <w:r w:rsidRPr="0022468B">
              <w:rPr>
                <w:b/>
                <w:bCs/>
                <w:i/>
                <w:iCs/>
                <w:sz w:val="28"/>
                <w:szCs w:val="28"/>
                <w:lang w:eastAsia="ru-RU"/>
              </w:rPr>
              <w:t>, процентов</w:t>
            </w:r>
          </w:p>
        </w:tc>
        <w:tc>
          <w:tcPr>
            <w:tcW w:w="2895" w:type="dxa"/>
            <w:gridSpan w:val="3"/>
          </w:tcPr>
          <w:p w:rsidR="00731B4E" w:rsidRPr="0022468B" w:rsidRDefault="00731B4E" w:rsidP="00645E63">
            <w:pPr>
              <w:suppressAutoHyphens w:val="0"/>
              <w:rPr>
                <w:b/>
                <w:bCs/>
                <w:i/>
                <w:iCs/>
                <w:sz w:val="28"/>
                <w:szCs w:val="28"/>
              </w:rPr>
            </w:pPr>
            <w:r w:rsidRPr="0022468B">
              <w:rPr>
                <w:b/>
                <w:bCs/>
                <w:i/>
                <w:iCs/>
                <w:sz w:val="28"/>
                <w:szCs w:val="28"/>
              </w:rPr>
              <w:t>не более 49</w:t>
            </w:r>
          </w:p>
        </w:tc>
        <w:tc>
          <w:tcPr>
            <w:tcW w:w="1641" w:type="dxa"/>
          </w:tcPr>
          <w:p w:rsidR="00731B4E" w:rsidRPr="0022468B" w:rsidRDefault="00731B4E" w:rsidP="00645E63">
            <w:pPr>
              <w:suppressAutoHyphens w:val="0"/>
              <w:rPr>
                <w:b/>
                <w:bCs/>
                <w:i/>
                <w:iCs/>
                <w:sz w:val="28"/>
                <w:szCs w:val="28"/>
              </w:rPr>
            </w:pPr>
          </w:p>
        </w:tc>
      </w:tr>
      <w:tr w:rsidR="00731B4E" w:rsidRPr="0022468B" w:rsidTr="00645E63">
        <w:tc>
          <w:tcPr>
            <w:tcW w:w="567" w:type="dxa"/>
          </w:tcPr>
          <w:p w:rsidR="00731B4E" w:rsidRPr="0022468B" w:rsidRDefault="00731B4E" w:rsidP="00645E63">
            <w:pPr>
              <w:suppressAutoHyphens w:val="0"/>
              <w:rPr>
                <w:b/>
                <w:bCs/>
                <w:i/>
                <w:iCs/>
                <w:sz w:val="28"/>
                <w:szCs w:val="28"/>
              </w:rPr>
            </w:pPr>
            <w:r w:rsidRPr="0022468B">
              <w:rPr>
                <w:b/>
                <w:bCs/>
                <w:i/>
                <w:iCs/>
                <w:sz w:val="28"/>
                <w:szCs w:val="28"/>
              </w:rPr>
              <w:t>3.</w:t>
            </w:r>
          </w:p>
        </w:tc>
        <w:tc>
          <w:tcPr>
            <w:tcW w:w="4820" w:type="dxa"/>
          </w:tcPr>
          <w:p w:rsidR="00731B4E" w:rsidRPr="0022468B" w:rsidRDefault="00731B4E" w:rsidP="00645E63">
            <w:pPr>
              <w:suppressAutoHyphens w:val="0"/>
              <w:autoSpaceDE w:val="0"/>
              <w:autoSpaceDN w:val="0"/>
              <w:adjustRightInd w:val="0"/>
              <w:rPr>
                <w:b/>
                <w:bCs/>
                <w:i/>
                <w:iCs/>
                <w:sz w:val="28"/>
                <w:szCs w:val="28"/>
                <w:lang w:eastAsia="ru-RU"/>
              </w:rPr>
            </w:pPr>
            <w:r w:rsidRPr="0022468B">
              <w:rPr>
                <w:b/>
                <w:bCs/>
                <w:i/>
                <w:iCs/>
                <w:sz w:val="28"/>
                <w:szCs w:val="28"/>
                <w:lang w:eastAsia="ru-RU"/>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2895" w:type="dxa"/>
            <w:gridSpan w:val="3"/>
          </w:tcPr>
          <w:p w:rsidR="00731B4E" w:rsidRPr="0022468B" w:rsidRDefault="00731B4E" w:rsidP="00645E63">
            <w:pPr>
              <w:suppressAutoHyphens w:val="0"/>
              <w:rPr>
                <w:b/>
                <w:bCs/>
                <w:i/>
                <w:iCs/>
                <w:sz w:val="28"/>
                <w:szCs w:val="28"/>
              </w:rPr>
            </w:pPr>
            <w:r w:rsidRPr="0022468B">
              <w:rPr>
                <w:b/>
                <w:bCs/>
                <w:i/>
                <w:iCs/>
                <w:sz w:val="28"/>
                <w:szCs w:val="28"/>
              </w:rPr>
              <w:t>да (нет)</w:t>
            </w:r>
          </w:p>
        </w:tc>
        <w:tc>
          <w:tcPr>
            <w:tcW w:w="1641" w:type="dxa"/>
          </w:tcPr>
          <w:p w:rsidR="00731B4E" w:rsidRPr="0022468B" w:rsidRDefault="00731B4E" w:rsidP="00645E63">
            <w:pPr>
              <w:suppressAutoHyphens w:val="0"/>
              <w:rPr>
                <w:b/>
                <w:bCs/>
                <w:i/>
                <w:iCs/>
                <w:sz w:val="28"/>
                <w:szCs w:val="28"/>
              </w:rPr>
            </w:pPr>
          </w:p>
        </w:tc>
      </w:tr>
      <w:tr w:rsidR="00731B4E" w:rsidRPr="0022468B" w:rsidTr="00645E63">
        <w:tc>
          <w:tcPr>
            <w:tcW w:w="567" w:type="dxa"/>
          </w:tcPr>
          <w:p w:rsidR="00731B4E" w:rsidRPr="0022468B" w:rsidRDefault="00731B4E" w:rsidP="00645E63">
            <w:pPr>
              <w:suppressAutoHyphens w:val="0"/>
              <w:rPr>
                <w:b/>
                <w:bCs/>
                <w:i/>
                <w:iCs/>
                <w:sz w:val="28"/>
                <w:szCs w:val="28"/>
              </w:rPr>
            </w:pPr>
            <w:r w:rsidRPr="0022468B">
              <w:rPr>
                <w:b/>
                <w:bCs/>
                <w:i/>
                <w:iCs/>
                <w:sz w:val="28"/>
                <w:szCs w:val="28"/>
              </w:rPr>
              <w:t>4.</w:t>
            </w:r>
          </w:p>
        </w:tc>
        <w:tc>
          <w:tcPr>
            <w:tcW w:w="4820" w:type="dxa"/>
          </w:tcPr>
          <w:p w:rsidR="00731B4E" w:rsidRPr="0022468B" w:rsidRDefault="00731B4E" w:rsidP="00645E63">
            <w:pPr>
              <w:suppressAutoHyphens w:val="0"/>
              <w:autoSpaceDE w:val="0"/>
              <w:autoSpaceDN w:val="0"/>
              <w:adjustRightInd w:val="0"/>
              <w:rPr>
                <w:b/>
                <w:bCs/>
                <w:i/>
                <w:iCs/>
                <w:sz w:val="28"/>
                <w:szCs w:val="28"/>
                <w:lang w:eastAsia="ru-RU"/>
              </w:rPr>
            </w:pPr>
            <w:proofErr w:type="gramStart"/>
            <w:r w:rsidRPr="0022468B">
              <w:rPr>
                <w:b/>
                <w:bCs/>
                <w:i/>
                <w:iCs/>
                <w:sz w:val="28"/>
                <w:szCs w:val="28"/>
                <w:lang w:eastAsia="ru-RU"/>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roofErr w:type="gramEnd"/>
          </w:p>
        </w:tc>
        <w:tc>
          <w:tcPr>
            <w:tcW w:w="2895" w:type="dxa"/>
            <w:gridSpan w:val="3"/>
          </w:tcPr>
          <w:p w:rsidR="00731B4E" w:rsidRPr="0022468B" w:rsidRDefault="00731B4E" w:rsidP="00645E63">
            <w:pPr>
              <w:suppressAutoHyphens w:val="0"/>
              <w:rPr>
                <w:b/>
                <w:bCs/>
                <w:i/>
                <w:iCs/>
                <w:sz w:val="28"/>
                <w:szCs w:val="28"/>
              </w:rPr>
            </w:pPr>
            <w:r w:rsidRPr="0022468B">
              <w:rPr>
                <w:b/>
                <w:bCs/>
                <w:i/>
                <w:iCs/>
                <w:sz w:val="28"/>
                <w:szCs w:val="28"/>
              </w:rPr>
              <w:t>да (нет)</w:t>
            </w:r>
          </w:p>
        </w:tc>
        <w:tc>
          <w:tcPr>
            <w:tcW w:w="1641" w:type="dxa"/>
          </w:tcPr>
          <w:p w:rsidR="00731B4E" w:rsidRPr="0022468B" w:rsidRDefault="00731B4E" w:rsidP="00645E63">
            <w:pPr>
              <w:suppressAutoHyphens w:val="0"/>
              <w:rPr>
                <w:b/>
                <w:bCs/>
                <w:i/>
                <w:iCs/>
                <w:sz w:val="28"/>
                <w:szCs w:val="28"/>
              </w:rPr>
            </w:pPr>
          </w:p>
        </w:tc>
      </w:tr>
      <w:tr w:rsidR="00731B4E" w:rsidRPr="0022468B" w:rsidTr="00645E63">
        <w:tc>
          <w:tcPr>
            <w:tcW w:w="567" w:type="dxa"/>
          </w:tcPr>
          <w:p w:rsidR="00731B4E" w:rsidRPr="0022468B" w:rsidRDefault="00731B4E" w:rsidP="00645E63">
            <w:pPr>
              <w:suppressAutoHyphens w:val="0"/>
              <w:rPr>
                <w:b/>
                <w:bCs/>
                <w:i/>
                <w:iCs/>
                <w:sz w:val="28"/>
                <w:szCs w:val="28"/>
              </w:rPr>
            </w:pPr>
            <w:r w:rsidRPr="0022468B">
              <w:rPr>
                <w:b/>
                <w:bCs/>
                <w:i/>
                <w:iCs/>
                <w:sz w:val="28"/>
                <w:szCs w:val="28"/>
              </w:rPr>
              <w:t>5.</w:t>
            </w:r>
          </w:p>
        </w:tc>
        <w:tc>
          <w:tcPr>
            <w:tcW w:w="4820" w:type="dxa"/>
          </w:tcPr>
          <w:p w:rsidR="00731B4E" w:rsidRPr="0022468B" w:rsidRDefault="00731B4E" w:rsidP="00645E63">
            <w:pPr>
              <w:suppressAutoHyphens w:val="0"/>
              <w:autoSpaceDE w:val="0"/>
              <w:autoSpaceDN w:val="0"/>
              <w:adjustRightInd w:val="0"/>
              <w:rPr>
                <w:b/>
                <w:bCs/>
                <w:i/>
                <w:iCs/>
                <w:sz w:val="28"/>
                <w:szCs w:val="28"/>
                <w:lang w:eastAsia="ru-RU"/>
              </w:rPr>
            </w:pPr>
            <w:r w:rsidRPr="0022468B">
              <w:rPr>
                <w:b/>
                <w:bCs/>
                <w:i/>
                <w:iCs/>
                <w:sz w:val="28"/>
                <w:szCs w:val="28"/>
                <w:lang w:eastAsia="ru-RU"/>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sidRPr="0022468B">
              <w:rPr>
                <w:b/>
                <w:bCs/>
                <w:i/>
                <w:iCs/>
                <w:sz w:val="28"/>
                <w:szCs w:val="28"/>
                <w:lang w:eastAsia="ru-RU"/>
              </w:rPr>
              <w:t>Сколково</w:t>
            </w:r>
            <w:proofErr w:type="spellEnd"/>
            <w:r w:rsidRPr="0022468B">
              <w:rPr>
                <w:b/>
                <w:bCs/>
                <w:i/>
                <w:iCs/>
                <w:sz w:val="28"/>
                <w:szCs w:val="28"/>
                <w:lang w:eastAsia="ru-RU"/>
              </w:rPr>
              <w:t>"</w:t>
            </w:r>
          </w:p>
        </w:tc>
        <w:tc>
          <w:tcPr>
            <w:tcW w:w="2895" w:type="dxa"/>
            <w:gridSpan w:val="3"/>
          </w:tcPr>
          <w:p w:rsidR="00731B4E" w:rsidRPr="0022468B" w:rsidRDefault="00731B4E" w:rsidP="00645E63">
            <w:pPr>
              <w:suppressAutoHyphens w:val="0"/>
              <w:rPr>
                <w:b/>
                <w:bCs/>
                <w:i/>
                <w:iCs/>
                <w:sz w:val="28"/>
                <w:szCs w:val="28"/>
              </w:rPr>
            </w:pPr>
            <w:r w:rsidRPr="0022468B">
              <w:rPr>
                <w:b/>
                <w:bCs/>
                <w:i/>
                <w:iCs/>
                <w:sz w:val="28"/>
                <w:szCs w:val="28"/>
              </w:rPr>
              <w:t>да (нет)</w:t>
            </w:r>
          </w:p>
        </w:tc>
        <w:tc>
          <w:tcPr>
            <w:tcW w:w="1641" w:type="dxa"/>
          </w:tcPr>
          <w:p w:rsidR="00731B4E" w:rsidRPr="0022468B" w:rsidRDefault="00731B4E" w:rsidP="00645E63">
            <w:pPr>
              <w:suppressAutoHyphens w:val="0"/>
              <w:rPr>
                <w:b/>
                <w:bCs/>
                <w:i/>
                <w:iCs/>
                <w:sz w:val="28"/>
                <w:szCs w:val="28"/>
              </w:rPr>
            </w:pPr>
          </w:p>
        </w:tc>
      </w:tr>
      <w:tr w:rsidR="00731B4E" w:rsidRPr="0022468B" w:rsidTr="00645E63">
        <w:tc>
          <w:tcPr>
            <w:tcW w:w="567" w:type="dxa"/>
          </w:tcPr>
          <w:p w:rsidR="00731B4E" w:rsidRPr="0022468B" w:rsidRDefault="00731B4E" w:rsidP="00645E63">
            <w:pPr>
              <w:suppressAutoHyphens w:val="0"/>
              <w:rPr>
                <w:b/>
                <w:bCs/>
                <w:i/>
                <w:iCs/>
                <w:sz w:val="28"/>
                <w:szCs w:val="28"/>
              </w:rPr>
            </w:pPr>
            <w:r w:rsidRPr="0022468B">
              <w:rPr>
                <w:b/>
                <w:bCs/>
                <w:i/>
                <w:iCs/>
                <w:sz w:val="28"/>
                <w:szCs w:val="28"/>
              </w:rPr>
              <w:t>6.</w:t>
            </w:r>
          </w:p>
        </w:tc>
        <w:tc>
          <w:tcPr>
            <w:tcW w:w="4820" w:type="dxa"/>
          </w:tcPr>
          <w:p w:rsidR="00731B4E" w:rsidRPr="0022468B" w:rsidRDefault="00731B4E" w:rsidP="00645E63">
            <w:pPr>
              <w:suppressAutoHyphens w:val="0"/>
              <w:autoSpaceDE w:val="0"/>
              <w:autoSpaceDN w:val="0"/>
              <w:adjustRightInd w:val="0"/>
              <w:rPr>
                <w:b/>
                <w:bCs/>
                <w:i/>
                <w:iCs/>
                <w:sz w:val="28"/>
                <w:szCs w:val="28"/>
                <w:lang w:eastAsia="ru-RU"/>
              </w:rPr>
            </w:pPr>
            <w:proofErr w:type="gramStart"/>
            <w:r w:rsidRPr="0022468B">
              <w:rPr>
                <w:b/>
                <w:bCs/>
                <w:i/>
                <w:iCs/>
                <w:sz w:val="28"/>
                <w:szCs w:val="28"/>
                <w:lang w:eastAsia="ru-RU"/>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roofErr w:type="gramEnd"/>
          </w:p>
        </w:tc>
        <w:tc>
          <w:tcPr>
            <w:tcW w:w="2895" w:type="dxa"/>
            <w:gridSpan w:val="3"/>
          </w:tcPr>
          <w:p w:rsidR="00731B4E" w:rsidRPr="0022468B" w:rsidRDefault="00731B4E" w:rsidP="00645E63">
            <w:pPr>
              <w:suppressAutoHyphens w:val="0"/>
              <w:rPr>
                <w:b/>
                <w:bCs/>
                <w:i/>
                <w:iCs/>
                <w:sz w:val="28"/>
                <w:szCs w:val="28"/>
              </w:rPr>
            </w:pPr>
            <w:r w:rsidRPr="0022468B">
              <w:rPr>
                <w:b/>
                <w:bCs/>
                <w:i/>
                <w:iCs/>
                <w:sz w:val="28"/>
                <w:szCs w:val="28"/>
              </w:rPr>
              <w:t>да (нет)</w:t>
            </w:r>
          </w:p>
        </w:tc>
        <w:tc>
          <w:tcPr>
            <w:tcW w:w="1641" w:type="dxa"/>
          </w:tcPr>
          <w:p w:rsidR="00731B4E" w:rsidRPr="0022468B" w:rsidRDefault="00731B4E" w:rsidP="00645E63">
            <w:pPr>
              <w:suppressAutoHyphens w:val="0"/>
              <w:rPr>
                <w:b/>
                <w:bCs/>
                <w:i/>
                <w:iCs/>
                <w:sz w:val="28"/>
                <w:szCs w:val="28"/>
              </w:rPr>
            </w:pPr>
          </w:p>
        </w:tc>
      </w:tr>
      <w:tr w:rsidR="00731B4E" w:rsidRPr="0022468B" w:rsidTr="00645E63">
        <w:tc>
          <w:tcPr>
            <w:tcW w:w="567" w:type="dxa"/>
            <w:vMerge w:val="restart"/>
          </w:tcPr>
          <w:p w:rsidR="00731B4E" w:rsidRPr="0022468B" w:rsidRDefault="00731B4E" w:rsidP="00645E63">
            <w:pPr>
              <w:suppressAutoHyphens w:val="0"/>
              <w:rPr>
                <w:b/>
                <w:bCs/>
                <w:i/>
                <w:iCs/>
                <w:sz w:val="28"/>
                <w:szCs w:val="28"/>
              </w:rPr>
            </w:pPr>
            <w:r w:rsidRPr="0022468B">
              <w:rPr>
                <w:b/>
                <w:bCs/>
                <w:i/>
                <w:iCs/>
                <w:sz w:val="28"/>
                <w:szCs w:val="28"/>
              </w:rPr>
              <w:t>7.</w:t>
            </w:r>
          </w:p>
        </w:tc>
        <w:tc>
          <w:tcPr>
            <w:tcW w:w="4820" w:type="dxa"/>
            <w:vMerge w:val="restart"/>
          </w:tcPr>
          <w:p w:rsidR="00731B4E" w:rsidRPr="0022468B" w:rsidRDefault="00731B4E" w:rsidP="00645E63">
            <w:pPr>
              <w:suppressAutoHyphens w:val="0"/>
              <w:rPr>
                <w:b/>
                <w:bCs/>
                <w:i/>
                <w:iCs/>
                <w:sz w:val="28"/>
                <w:szCs w:val="28"/>
              </w:rPr>
            </w:pPr>
            <w:r w:rsidRPr="0022468B">
              <w:rPr>
                <w:b/>
                <w:bCs/>
                <w:i/>
                <w:iCs/>
                <w:sz w:val="28"/>
                <w:szCs w:val="28"/>
              </w:rPr>
              <w:t>Среднесписочная численность работников за предшествующий календарный год, человек</w:t>
            </w:r>
          </w:p>
        </w:tc>
        <w:tc>
          <w:tcPr>
            <w:tcW w:w="1417" w:type="dxa"/>
            <w:gridSpan w:val="2"/>
          </w:tcPr>
          <w:p w:rsidR="00731B4E" w:rsidRPr="0022468B" w:rsidRDefault="00731B4E" w:rsidP="00645E63">
            <w:pPr>
              <w:suppressAutoHyphens w:val="0"/>
              <w:rPr>
                <w:b/>
                <w:bCs/>
                <w:i/>
                <w:iCs/>
                <w:sz w:val="28"/>
                <w:szCs w:val="28"/>
              </w:rPr>
            </w:pPr>
            <w:r w:rsidRPr="0022468B">
              <w:rPr>
                <w:b/>
                <w:bCs/>
                <w:i/>
                <w:iCs/>
                <w:sz w:val="28"/>
                <w:szCs w:val="28"/>
              </w:rPr>
              <w:t>до 100 включительно</w:t>
            </w:r>
          </w:p>
        </w:tc>
        <w:tc>
          <w:tcPr>
            <w:tcW w:w="1478" w:type="dxa"/>
            <w:vMerge w:val="restart"/>
          </w:tcPr>
          <w:p w:rsidR="00731B4E" w:rsidRPr="0022468B" w:rsidRDefault="00731B4E" w:rsidP="00645E63">
            <w:pPr>
              <w:suppressAutoHyphens w:val="0"/>
              <w:rPr>
                <w:b/>
                <w:bCs/>
                <w:i/>
                <w:iCs/>
                <w:sz w:val="28"/>
                <w:szCs w:val="28"/>
              </w:rPr>
            </w:pPr>
            <w:r w:rsidRPr="0022468B">
              <w:rPr>
                <w:b/>
                <w:bCs/>
                <w:i/>
                <w:iCs/>
                <w:sz w:val="28"/>
                <w:szCs w:val="28"/>
              </w:rPr>
              <w:t>от 101 до 250 включительно</w:t>
            </w:r>
          </w:p>
        </w:tc>
        <w:tc>
          <w:tcPr>
            <w:tcW w:w="1641" w:type="dxa"/>
            <w:vMerge w:val="restart"/>
          </w:tcPr>
          <w:p w:rsidR="00731B4E" w:rsidRPr="0022468B" w:rsidRDefault="00731B4E" w:rsidP="00645E63">
            <w:pPr>
              <w:suppressAutoHyphens w:val="0"/>
              <w:rPr>
                <w:b/>
                <w:bCs/>
                <w:i/>
                <w:iCs/>
                <w:sz w:val="28"/>
                <w:szCs w:val="28"/>
              </w:rPr>
            </w:pPr>
            <w:r w:rsidRPr="0022468B">
              <w:rPr>
                <w:b/>
                <w:bCs/>
                <w:i/>
                <w:iCs/>
                <w:sz w:val="28"/>
                <w:szCs w:val="28"/>
              </w:rPr>
              <w:t>указывается количество человек (за предшествующий календарный год)</w:t>
            </w:r>
          </w:p>
        </w:tc>
      </w:tr>
      <w:tr w:rsidR="00731B4E" w:rsidRPr="0022468B" w:rsidTr="00645E63">
        <w:tc>
          <w:tcPr>
            <w:tcW w:w="567" w:type="dxa"/>
            <w:vMerge/>
            <w:vAlign w:val="center"/>
          </w:tcPr>
          <w:p w:rsidR="00731B4E" w:rsidRPr="0022468B" w:rsidRDefault="00731B4E" w:rsidP="00645E63">
            <w:pPr>
              <w:suppressAutoHyphens w:val="0"/>
              <w:rPr>
                <w:b/>
                <w:bCs/>
                <w:i/>
                <w:iCs/>
                <w:sz w:val="28"/>
                <w:szCs w:val="28"/>
              </w:rPr>
            </w:pPr>
          </w:p>
        </w:tc>
        <w:tc>
          <w:tcPr>
            <w:tcW w:w="4820" w:type="dxa"/>
            <w:vMerge/>
            <w:vAlign w:val="center"/>
          </w:tcPr>
          <w:p w:rsidR="00731B4E" w:rsidRPr="0022468B" w:rsidRDefault="00731B4E" w:rsidP="00645E63">
            <w:pPr>
              <w:suppressAutoHyphens w:val="0"/>
              <w:rPr>
                <w:b/>
                <w:bCs/>
                <w:i/>
                <w:iCs/>
                <w:sz w:val="28"/>
                <w:szCs w:val="28"/>
              </w:rPr>
            </w:pPr>
          </w:p>
        </w:tc>
        <w:tc>
          <w:tcPr>
            <w:tcW w:w="1417" w:type="dxa"/>
            <w:gridSpan w:val="2"/>
          </w:tcPr>
          <w:p w:rsidR="00731B4E" w:rsidRPr="0022468B" w:rsidRDefault="00731B4E" w:rsidP="00645E63">
            <w:pPr>
              <w:suppressAutoHyphens w:val="0"/>
              <w:rPr>
                <w:b/>
                <w:bCs/>
                <w:i/>
                <w:iCs/>
                <w:sz w:val="28"/>
                <w:szCs w:val="28"/>
              </w:rPr>
            </w:pPr>
            <w:r w:rsidRPr="0022468B">
              <w:rPr>
                <w:b/>
                <w:bCs/>
                <w:i/>
                <w:iCs/>
                <w:sz w:val="28"/>
                <w:szCs w:val="28"/>
              </w:rPr>
              <w:t>до 15 – микро-предприятие</w:t>
            </w:r>
          </w:p>
        </w:tc>
        <w:tc>
          <w:tcPr>
            <w:tcW w:w="1478" w:type="dxa"/>
            <w:vMerge/>
            <w:vAlign w:val="center"/>
          </w:tcPr>
          <w:p w:rsidR="00731B4E" w:rsidRPr="0022468B" w:rsidRDefault="00731B4E" w:rsidP="00645E63">
            <w:pPr>
              <w:suppressAutoHyphens w:val="0"/>
              <w:rPr>
                <w:b/>
                <w:bCs/>
                <w:i/>
                <w:iCs/>
                <w:sz w:val="28"/>
                <w:szCs w:val="28"/>
              </w:rPr>
            </w:pPr>
          </w:p>
        </w:tc>
        <w:tc>
          <w:tcPr>
            <w:tcW w:w="1641" w:type="dxa"/>
            <w:vMerge/>
            <w:vAlign w:val="center"/>
          </w:tcPr>
          <w:p w:rsidR="00731B4E" w:rsidRPr="0022468B" w:rsidRDefault="00731B4E" w:rsidP="00645E63">
            <w:pPr>
              <w:suppressAutoHyphens w:val="0"/>
              <w:rPr>
                <w:b/>
                <w:bCs/>
                <w:i/>
                <w:iCs/>
                <w:sz w:val="28"/>
                <w:szCs w:val="28"/>
              </w:rPr>
            </w:pPr>
          </w:p>
        </w:tc>
      </w:tr>
      <w:tr w:rsidR="00731B4E" w:rsidRPr="0022468B" w:rsidTr="00645E63">
        <w:trPr>
          <w:trHeight w:val="705"/>
        </w:trPr>
        <w:tc>
          <w:tcPr>
            <w:tcW w:w="567" w:type="dxa"/>
            <w:vMerge w:val="restart"/>
          </w:tcPr>
          <w:p w:rsidR="00731B4E" w:rsidRPr="0022468B" w:rsidRDefault="00731B4E" w:rsidP="00645E63">
            <w:pPr>
              <w:suppressAutoHyphens w:val="0"/>
              <w:rPr>
                <w:b/>
                <w:bCs/>
                <w:i/>
                <w:iCs/>
                <w:sz w:val="28"/>
                <w:szCs w:val="28"/>
              </w:rPr>
            </w:pPr>
            <w:r w:rsidRPr="0022468B">
              <w:rPr>
                <w:b/>
                <w:bCs/>
                <w:i/>
                <w:iCs/>
                <w:sz w:val="28"/>
                <w:szCs w:val="28"/>
              </w:rPr>
              <w:t>8.</w:t>
            </w:r>
          </w:p>
        </w:tc>
        <w:tc>
          <w:tcPr>
            <w:tcW w:w="4820" w:type="dxa"/>
            <w:vMerge w:val="restart"/>
          </w:tcPr>
          <w:p w:rsidR="00731B4E" w:rsidRPr="0022468B" w:rsidRDefault="00731B4E" w:rsidP="00645E63">
            <w:pPr>
              <w:suppressAutoHyphens w:val="0"/>
              <w:rPr>
                <w:b/>
                <w:bCs/>
                <w:i/>
                <w:iCs/>
                <w:sz w:val="28"/>
                <w:szCs w:val="28"/>
              </w:rPr>
            </w:pPr>
            <w:r w:rsidRPr="0022468B">
              <w:rPr>
                <w:b/>
                <w:bCs/>
                <w:i/>
                <w:iCs/>
                <w:sz w:val="28"/>
                <w:szCs w:val="2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417" w:type="dxa"/>
            <w:gridSpan w:val="2"/>
          </w:tcPr>
          <w:p w:rsidR="00731B4E" w:rsidRPr="0022468B" w:rsidRDefault="00731B4E" w:rsidP="00645E63">
            <w:pPr>
              <w:suppressAutoHyphens w:val="0"/>
              <w:rPr>
                <w:b/>
                <w:bCs/>
                <w:i/>
                <w:iCs/>
                <w:sz w:val="28"/>
                <w:szCs w:val="28"/>
              </w:rPr>
            </w:pPr>
            <w:r w:rsidRPr="0022468B">
              <w:rPr>
                <w:b/>
                <w:bCs/>
                <w:i/>
                <w:iCs/>
                <w:sz w:val="28"/>
                <w:szCs w:val="28"/>
              </w:rPr>
              <w:t>800</w:t>
            </w:r>
          </w:p>
        </w:tc>
        <w:tc>
          <w:tcPr>
            <w:tcW w:w="1478" w:type="dxa"/>
            <w:vMerge w:val="restart"/>
          </w:tcPr>
          <w:p w:rsidR="00731B4E" w:rsidRPr="0022468B" w:rsidRDefault="00731B4E" w:rsidP="00645E63">
            <w:pPr>
              <w:suppressAutoHyphens w:val="0"/>
              <w:rPr>
                <w:b/>
                <w:bCs/>
                <w:i/>
                <w:iCs/>
                <w:sz w:val="28"/>
                <w:szCs w:val="28"/>
              </w:rPr>
            </w:pPr>
            <w:r w:rsidRPr="0022468B">
              <w:rPr>
                <w:b/>
                <w:bCs/>
                <w:i/>
                <w:iCs/>
                <w:sz w:val="28"/>
                <w:szCs w:val="28"/>
              </w:rPr>
              <w:t>2000</w:t>
            </w:r>
          </w:p>
        </w:tc>
        <w:tc>
          <w:tcPr>
            <w:tcW w:w="1641" w:type="dxa"/>
            <w:vMerge w:val="restart"/>
          </w:tcPr>
          <w:p w:rsidR="00731B4E" w:rsidRPr="0022468B" w:rsidRDefault="00731B4E" w:rsidP="00645E63">
            <w:pPr>
              <w:suppressAutoHyphens w:val="0"/>
              <w:rPr>
                <w:b/>
                <w:bCs/>
                <w:i/>
                <w:iCs/>
                <w:sz w:val="28"/>
                <w:szCs w:val="28"/>
              </w:rPr>
            </w:pPr>
            <w:r w:rsidRPr="0022468B">
              <w:rPr>
                <w:b/>
                <w:bCs/>
                <w:i/>
                <w:iCs/>
                <w:sz w:val="28"/>
                <w:szCs w:val="28"/>
              </w:rPr>
              <w:t>указывается в млн. рублей (за предшествующий календарный год)</w:t>
            </w:r>
          </w:p>
        </w:tc>
      </w:tr>
      <w:tr w:rsidR="00731B4E" w:rsidRPr="0022468B" w:rsidTr="00645E63">
        <w:trPr>
          <w:trHeight w:val="649"/>
        </w:trPr>
        <w:tc>
          <w:tcPr>
            <w:tcW w:w="567" w:type="dxa"/>
            <w:vMerge/>
            <w:vAlign w:val="center"/>
          </w:tcPr>
          <w:p w:rsidR="00731B4E" w:rsidRPr="0022468B" w:rsidRDefault="00731B4E" w:rsidP="00645E63">
            <w:pPr>
              <w:suppressAutoHyphens w:val="0"/>
              <w:rPr>
                <w:b/>
                <w:bCs/>
                <w:i/>
                <w:iCs/>
                <w:sz w:val="28"/>
                <w:szCs w:val="28"/>
              </w:rPr>
            </w:pPr>
          </w:p>
        </w:tc>
        <w:tc>
          <w:tcPr>
            <w:tcW w:w="4820" w:type="dxa"/>
            <w:vMerge/>
            <w:vAlign w:val="center"/>
          </w:tcPr>
          <w:p w:rsidR="00731B4E" w:rsidRPr="0022468B" w:rsidRDefault="00731B4E" w:rsidP="00645E63">
            <w:pPr>
              <w:suppressAutoHyphens w:val="0"/>
              <w:rPr>
                <w:b/>
                <w:bCs/>
                <w:i/>
                <w:iCs/>
                <w:sz w:val="28"/>
                <w:szCs w:val="28"/>
              </w:rPr>
            </w:pPr>
          </w:p>
        </w:tc>
        <w:tc>
          <w:tcPr>
            <w:tcW w:w="1417" w:type="dxa"/>
            <w:gridSpan w:val="2"/>
          </w:tcPr>
          <w:p w:rsidR="00731B4E" w:rsidRPr="0022468B" w:rsidRDefault="00731B4E" w:rsidP="00645E63">
            <w:pPr>
              <w:suppressAutoHyphens w:val="0"/>
              <w:rPr>
                <w:b/>
                <w:bCs/>
                <w:i/>
                <w:iCs/>
                <w:sz w:val="28"/>
                <w:szCs w:val="28"/>
              </w:rPr>
            </w:pPr>
            <w:r w:rsidRPr="0022468B">
              <w:rPr>
                <w:b/>
                <w:bCs/>
                <w:i/>
                <w:iCs/>
                <w:sz w:val="28"/>
                <w:szCs w:val="28"/>
              </w:rPr>
              <w:t>120 в год – микро-предприятие</w:t>
            </w:r>
          </w:p>
        </w:tc>
        <w:tc>
          <w:tcPr>
            <w:tcW w:w="1478" w:type="dxa"/>
            <w:vMerge/>
            <w:vAlign w:val="center"/>
          </w:tcPr>
          <w:p w:rsidR="00731B4E" w:rsidRPr="0022468B" w:rsidRDefault="00731B4E" w:rsidP="00645E63">
            <w:pPr>
              <w:suppressAutoHyphens w:val="0"/>
              <w:rPr>
                <w:b/>
                <w:bCs/>
                <w:i/>
                <w:iCs/>
                <w:sz w:val="28"/>
                <w:szCs w:val="28"/>
              </w:rPr>
            </w:pPr>
          </w:p>
        </w:tc>
        <w:tc>
          <w:tcPr>
            <w:tcW w:w="1641" w:type="dxa"/>
            <w:vMerge/>
            <w:vAlign w:val="center"/>
          </w:tcPr>
          <w:p w:rsidR="00731B4E" w:rsidRPr="0022468B" w:rsidRDefault="00731B4E" w:rsidP="00645E63">
            <w:pPr>
              <w:suppressAutoHyphens w:val="0"/>
              <w:rPr>
                <w:b/>
                <w:bCs/>
                <w:i/>
                <w:iCs/>
                <w:sz w:val="28"/>
                <w:szCs w:val="28"/>
              </w:rPr>
            </w:pPr>
          </w:p>
        </w:tc>
      </w:tr>
      <w:tr w:rsidR="00731B4E" w:rsidRPr="0022468B" w:rsidTr="00645E63">
        <w:tc>
          <w:tcPr>
            <w:tcW w:w="567" w:type="dxa"/>
          </w:tcPr>
          <w:p w:rsidR="00731B4E" w:rsidRPr="0022468B" w:rsidRDefault="00731B4E" w:rsidP="00645E63">
            <w:pPr>
              <w:suppressAutoHyphens w:val="0"/>
              <w:rPr>
                <w:b/>
                <w:bCs/>
                <w:i/>
                <w:iCs/>
                <w:sz w:val="28"/>
                <w:szCs w:val="28"/>
              </w:rPr>
            </w:pPr>
            <w:r w:rsidRPr="0022468B">
              <w:rPr>
                <w:b/>
                <w:bCs/>
                <w:i/>
                <w:iCs/>
                <w:sz w:val="28"/>
                <w:szCs w:val="28"/>
              </w:rPr>
              <w:t>9.</w:t>
            </w:r>
          </w:p>
        </w:tc>
        <w:tc>
          <w:tcPr>
            <w:tcW w:w="4820" w:type="dxa"/>
          </w:tcPr>
          <w:p w:rsidR="00731B4E" w:rsidRPr="0022468B" w:rsidRDefault="00731B4E" w:rsidP="00645E63">
            <w:pPr>
              <w:suppressAutoHyphens w:val="0"/>
              <w:rPr>
                <w:b/>
                <w:bCs/>
                <w:i/>
                <w:iCs/>
                <w:sz w:val="28"/>
                <w:szCs w:val="28"/>
              </w:rPr>
            </w:pPr>
            <w:r w:rsidRPr="0022468B">
              <w:rPr>
                <w:b/>
                <w:bCs/>
                <w:i/>
                <w:iCs/>
                <w:sz w:val="28"/>
                <w:szCs w:val="2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536" w:type="dxa"/>
            <w:gridSpan w:val="4"/>
          </w:tcPr>
          <w:p w:rsidR="00731B4E" w:rsidRPr="0022468B" w:rsidRDefault="00731B4E" w:rsidP="00645E63">
            <w:pPr>
              <w:suppressAutoHyphens w:val="0"/>
              <w:rPr>
                <w:b/>
                <w:bCs/>
                <w:i/>
                <w:iCs/>
                <w:sz w:val="28"/>
                <w:szCs w:val="28"/>
              </w:rPr>
            </w:pPr>
          </w:p>
        </w:tc>
      </w:tr>
      <w:tr w:rsidR="00731B4E" w:rsidRPr="0022468B" w:rsidTr="00645E63">
        <w:tc>
          <w:tcPr>
            <w:tcW w:w="567" w:type="dxa"/>
          </w:tcPr>
          <w:p w:rsidR="00731B4E" w:rsidRPr="0022468B" w:rsidRDefault="00731B4E" w:rsidP="00645E63">
            <w:pPr>
              <w:suppressAutoHyphens w:val="0"/>
              <w:rPr>
                <w:b/>
                <w:bCs/>
                <w:i/>
                <w:iCs/>
                <w:sz w:val="28"/>
                <w:szCs w:val="28"/>
              </w:rPr>
            </w:pPr>
            <w:r w:rsidRPr="0022468B">
              <w:rPr>
                <w:b/>
                <w:bCs/>
                <w:i/>
                <w:iCs/>
                <w:sz w:val="28"/>
                <w:szCs w:val="28"/>
              </w:rPr>
              <w:t>10.</w:t>
            </w:r>
          </w:p>
        </w:tc>
        <w:tc>
          <w:tcPr>
            <w:tcW w:w="4820" w:type="dxa"/>
          </w:tcPr>
          <w:p w:rsidR="00731B4E" w:rsidRPr="0022468B" w:rsidRDefault="00731B4E" w:rsidP="00645E63">
            <w:pPr>
              <w:suppressAutoHyphens w:val="0"/>
              <w:rPr>
                <w:b/>
                <w:bCs/>
                <w:i/>
                <w:iCs/>
                <w:sz w:val="28"/>
                <w:szCs w:val="28"/>
              </w:rPr>
            </w:pPr>
            <w:r w:rsidRPr="0022468B">
              <w:rPr>
                <w:b/>
                <w:bCs/>
                <w:i/>
                <w:iCs/>
                <w:sz w:val="28"/>
                <w:szCs w:val="28"/>
              </w:rPr>
              <w:t xml:space="preserve">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w:t>
            </w:r>
          </w:p>
          <w:p w:rsidR="00731B4E" w:rsidRPr="0022468B" w:rsidRDefault="00731B4E" w:rsidP="00645E63">
            <w:pPr>
              <w:suppressAutoHyphens w:val="0"/>
              <w:rPr>
                <w:b/>
                <w:bCs/>
                <w:i/>
                <w:iCs/>
                <w:sz w:val="28"/>
                <w:szCs w:val="28"/>
              </w:rPr>
            </w:pPr>
            <w:r w:rsidRPr="0022468B">
              <w:rPr>
                <w:b/>
                <w:bCs/>
                <w:i/>
                <w:iCs/>
                <w:sz w:val="28"/>
                <w:szCs w:val="28"/>
              </w:rPr>
              <w:t>лица, с указанием кодов ОКВЭД</w:t>
            </w:r>
            <w:proofErr w:type="gramStart"/>
            <w:r w:rsidRPr="0022468B">
              <w:rPr>
                <w:b/>
                <w:bCs/>
                <w:i/>
                <w:iCs/>
                <w:sz w:val="28"/>
                <w:szCs w:val="28"/>
              </w:rPr>
              <w:t>2</w:t>
            </w:r>
            <w:proofErr w:type="gramEnd"/>
            <w:r w:rsidRPr="0022468B">
              <w:rPr>
                <w:b/>
                <w:bCs/>
                <w:i/>
                <w:iCs/>
                <w:sz w:val="28"/>
                <w:szCs w:val="28"/>
              </w:rPr>
              <w:t xml:space="preserve"> и ОКПД2</w:t>
            </w:r>
          </w:p>
        </w:tc>
        <w:tc>
          <w:tcPr>
            <w:tcW w:w="4536" w:type="dxa"/>
            <w:gridSpan w:val="4"/>
          </w:tcPr>
          <w:p w:rsidR="00731B4E" w:rsidRPr="0022468B" w:rsidRDefault="00731B4E" w:rsidP="00645E63">
            <w:pPr>
              <w:suppressAutoHyphens w:val="0"/>
              <w:rPr>
                <w:b/>
                <w:bCs/>
                <w:i/>
                <w:iCs/>
                <w:sz w:val="28"/>
                <w:szCs w:val="28"/>
              </w:rPr>
            </w:pPr>
          </w:p>
        </w:tc>
      </w:tr>
      <w:tr w:rsidR="00731B4E" w:rsidRPr="0022468B" w:rsidTr="00645E63">
        <w:tc>
          <w:tcPr>
            <w:tcW w:w="567" w:type="dxa"/>
          </w:tcPr>
          <w:p w:rsidR="00731B4E" w:rsidRPr="0022468B" w:rsidRDefault="00731B4E" w:rsidP="00645E63">
            <w:pPr>
              <w:suppressAutoHyphens w:val="0"/>
              <w:rPr>
                <w:b/>
                <w:bCs/>
                <w:i/>
                <w:iCs/>
                <w:sz w:val="28"/>
                <w:szCs w:val="28"/>
              </w:rPr>
            </w:pPr>
            <w:r w:rsidRPr="0022468B">
              <w:rPr>
                <w:b/>
                <w:bCs/>
                <w:i/>
                <w:iCs/>
                <w:sz w:val="28"/>
                <w:szCs w:val="28"/>
              </w:rPr>
              <w:t>11.</w:t>
            </w:r>
          </w:p>
        </w:tc>
        <w:tc>
          <w:tcPr>
            <w:tcW w:w="4820" w:type="dxa"/>
          </w:tcPr>
          <w:p w:rsidR="00731B4E" w:rsidRPr="0022468B" w:rsidRDefault="00731B4E" w:rsidP="00645E63">
            <w:pPr>
              <w:suppressAutoHyphens w:val="0"/>
              <w:rPr>
                <w:b/>
                <w:bCs/>
                <w:i/>
                <w:iCs/>
                <w:sz w:val="28"/>
                <w:szCs w:val="28"/>
              </w:rPr>
            </w:pPr>
            <w:r w:rsidRPr="0022468B">
              <w:rPr>
                <w:b/>
                <w:bCs/>
                <w:i/>
                <w:iCs/>
                <w:sz w:val="28"/>
                <w:szCs w:val="28"/>
              </w:rPr>
              <w:t>Сведения о производимых субъектами МСП товарах, работах, услугах с указанием кодов ОКВЭД</w:t>
            </w:r>
            <w:proofErr w:type="gramStart"/>
            <w:r w:rsidRPr="0022468B">
              <w:rPr>
                <w:b/>
                <w:bCs/>
                <w:i/>
                <w:iCs/>
                <w:sz w:val="28"/>
                <w:szCs w:val="28"/>
              </w:rPr>
              <w:t>2</w:t>
            </w:r>
            <w:proofErr w:type="gramEnd"/>
            <w:r w:rsidRPr="0022468B">
              <w:rPr>
                <w:b/>
                <w:bCs/>
                <w:i/>
                <w:iCs/>
                <w:sz w:val="28"/>
                <w:szCs w:val="28"/>
              </w:rPr>
              <w:t xml:space="preserve"> и ОКПД2</w:t>
            </w:r>
          </w:p>
        </w:tc>
        <w:tc>
          <w:tcPr>
            <w:tcW w:w="4536" w:type="dxa"/>
            <w:gridSpan w:val="4"/>
          </w:tcPr>
          <w:p w:rsidR="00731B4E" w:rsidRPr="0022468B" w:rsidRDefault="00731B4E" w:rsidP="00645E63">
            <w:pPr>
              <w:suppressAutoHyphens w:val="0"/>
              <w:rPr>
                <w:b/>
                <w:bCs/>
                <w:i/>
                <w:iCs/>
                <w:sz w:val="28"/>
                <w:szCs w:val="28"/>
              </w:rPr>
            </w:pPr>
          </w:p>
        </w:tc>
      </w:tr>
      <w:tr w:rsidR="00731B4E" w:rsidRPr="0022468B" w:rsidTr="00645E63">
        <w:tc>
          <w:tcPr>
            <w:tcW w:w="567" w:type="dxa"/>
          </w:tcPr>
          <w:p w:rsidR="00731B4E" w:rsidRPr="0022468B" w:rsidRDefault="00731B4E" w:rsidP="00645E63">
            <w:pPr>
              <w:suppressAutoHyphens w:val="0"/>
              <w:rPr>
                <w:b/>
                <w:bCs/>
                <w:i/>
                <w:iCs/>
                <w:sz w:val="28"/>
                <w:szCs w:val="28"/>
              </w:rPr>
            </w:pPr>
            <w:r w:rsidRPr="0022468B">
              <w:rPr>
                <w:b/>
                <w:bCs/>
                <w:i/>
                <w:iCs/>
                <w:sz w:val="28"/>
                <w:szCs w:val="28"/>
              </w:rPr>
              <w:t>12</w:t>
            </w:r>
            <w:r w:rsidRPr="0022468B">
              <w:rPr>
                <w:b/>
                <w:bCs/>
                <w:i/>
                <w:iCs/>
                <w:sz w:val="28"/>
                <w:szCs w:val="28"/>
                <w:vertAlign w:val="superscript"/>
              </w:rPr>
              <w:footnoteReference w:id="7"/>
            </w:r>
            <w:r w:rsidRPr="0022468B">
              <w:rPr>
                <w:b/>
                <w:bCs/>
                <w:i/>
                <w:iCs/>
                <w:sz w:val="28"/>
                <w:szCs w:val="28"/>
              </w:rPr>
              <w:t>.</w:t>
            </w:r>
          </w:p>
        </w:tc>
        <w:tc>
          <w:tcPr>
            <w:tcW w:w="4820" w:type="dxa"/>
          </w:tcPr>
          <w:p w:rsidR="00731B4E" w:rsidRPr="0022468B" w:rsidRDefault="00731B4E" w:rsidP="00645E63">
            <w:pPr>
              <w:suppressAutoHyphens w:val="0"/>
              <w:rPr>
                <w:b/>
                <w:bCs/>
                <w:i/>
                <w:iCs/>
                <w:sz w:val="28"/>
                <w:szCs w:val="28"/>
              </w:rPr>
            </w:pPr>
            <w:r w:rsidRPr="0022468B">
              <w:rPr>
                <w:b/>
                <w:bCs/>
                <w:i/>
                <w:iCs/>
                <w:sz w:val="28"/>
                <w:szCs w:val="28"/>
              </w:rPr>
              <w:t>Сведения о соответствии производимых субъектами МСП товарах, работах, услугах критериям отнесения к инновационной продукции, высокотехнологичной продукции</w:t>
            </w:r>
          </w:p>
        </w:tc>
        <w:tc>
          <w:tcPr>
            <w:tcW w:w="4536" w:type="dxa"/>
            <w:gridSpan w:val="4"/>
          </w:tcPr>
          <w:p w:rsidR="00731B4E" w:rsidRPr="0022468B" w:rsidRDefault="00731B4E" w:rsidP="00645E63">
            <w:pPr>
              <w:suppressAutoHyphens w:val="0"/>
              <w:rPr>
                <w:b/>
                <w:bCs/>
                <w:i/>
                <w:iCs/>
                <w:sz w:val="28"/>
                <w:szCs w:val="28"/>
              </w:rPr>
            </w:pPr>
            <w:r w:rsidRPr="0022468B">
              <w:rPr>
                <w:b/>
                <w:bCs/>
                <w:i/>
                <w:iCs/>
                <w:sz w:val="28"/>
                <w:szCs w:val="28"/>
              </w:rPr>
              <w:t>да (нет)</w:t>
            </w:r>
          </w:p>
        </w:tc>
      </w:tr>
      <w:tr w:rsidR="00731B4E" w:rsidRPr="0022468B" w:rsidTr="00645E63">
        <w:tc>
          <w:tcPr>
            <w:tcW w:w="567" w:type="dxa"/>
          </w:tcPr>
          <w:p w:rsidR="00731B4E" w:rsidRPr="0022468B" w:rsidRDefault="00731B4E" w:rsidP="00645E63">
            <w:pPr>
              <w:suppressAutoHyphens w:val="0"/>
              <w:rPr>
                <w:b/>
                <w:bCs/>
                <w:i/>
                <w:iCs/>
                <w:sz w:val="28"/>
                <w:szCs w:val="28"/>
              </w:rPr>
            </w:pPr>
            <w:r w:rsidRPr="0022468B">
              <w:rPr>
                <w:b/>
                <w:bCs/>
                <w:i/>
                <w:iCs/>
                <w:sz w:val="28"/>
                <w:szCs w:val="28"/>
              </w:rPr>
              <w:t>13.</w:t>
            </w:r>
          </w:p>
        </w:tc>
        <w:tc>
          <w:tcPr>
            <w:tcW w:w="4820" w:type="dxa"/>
          </w:tcPr>
          <w:p w:rsidR="00731B4E" w:rsidRPr="0022468B" w:rsidRDefault="00731B4E" w:rsidP="00645E63">
            <w:pPr>
              <w:suppressAutoHyphens w:val="0"/>
              <w:rPr>
                <w:b/>
                <w:bCs/>
                <w:i/>
                <w:iCs/>
                <w:sz w:val="28"/>
                <w:szCs w:val="28"/>
              </w:rPr>
            </w:pPr>
            <w:r w:rsidRPr="0022468B">
              <w:rPr>
                <w:b/>
                <w:bCs/>
                <w:i/>
                <w:iCs/>
                <w:sz w:val="28"/>
                <w:szCs w:val="28"/>
              </w:rPr>
              <w:t>Сведения об участии в утвержденных программах партнерства отдельных заказчиков с субъектами МСП</w:t>
            </w:r>
          </w:p>
        </w:tc>
        <w:tc>
          <w:tcPr>
            <w:tcW w:w="4536" w:type="dxa"/>
            <w:gridSpan w:val="4"/>
          </w:tcPr>
          <w:p w:rsidR="00731B4E" w:rsidRPr="0022468B" w:rsidRDefault="00731B4E" w:rsidP="00645E63">
            <w:pPr>
              <w:suppressAutoHyphens w:val="0"/>
              <w:rPr>
                <w:b/>
                <w:bCs/>
                <w:i/>
                <w:iCs/>
                <w:sz w:val="28"/>
                <w:szCs w:val="28"/>
              </w:rPr>
            </w:pPr>
            <w:r w:rsidRPr="0022468B">
              <w:rPr>
                <w:b/>
                <w:bCs/>
                <w:i/>
                <w:iCs/>
                <w:sz w:val="28"/>
                <w:szCs w:val="28"/>
              </w:rPr>
              <w:t>да (нет)</w:t>
            </w:r>
          </w:p>
          <w:p w:rsidR="00731B4E" w:rsidRPr="0022468B" w:rsidRDefault="00731B4E" w:rsidP="00645E63">
            <w:pPr>
              <w:suppressAutoHyphens w:val="0"/>
              <w:rPr>
                <w:b/>
                <w:bCs/>
                <w:i/>
                <w:iCs/>
                <w:sz w:val="28"/>
                <w:szCs w:val="28"/>
              </w:rPr>
            </w:pPr>
            <w:r w:rsidRPr="0022468B">
              <w:rPr>
                <w:b/>
                <w:bCs/>
                <w:i/>
                <w:iCs/>
                <w:sz w:val="28"/>
                <w:szCs w:val="28"/>
              </w:rPr>
              <w:t>(в случае участия - наименование заказчика, реализующего программу партнерства)</w:t>
            </w:r>
          </w:p>
        </w:tc>
      </w:tr>
      <w:tr w:rsidR="00731B4E" w:rsidRPr="0022468B" w:rsidTr="00645E63">
        <w:tc>
          <w:tcPr>
            <w:tcW w:w="567" w:type="dxa"/>
          </w:tcPr>
          <w:p w:rsidR="00731B4E" w:rsidRPr="0022468B" w:rsidRDefault="00731B4E" w:rsidP="00645E63">
            <w:pPr>
              <w:suppressAutoHyphens w:val="0"/>
              <w:rPr>
                <w:b/>
                <w:bCs/>
                <w:i/>
                <w:iCs/>
                <w:sz w:val="28"/>
                <w:szCs w:val="28"/>
              </w:rPr>
            </w:pPr>
            <w:r w:rsidRPr="0022468B">
              <w:rPr>
                <w:b/>
                <w:bCs/>
                <w:i/>
                <w:iCs/>
                <w:sz w:val="28"/>
                <w:szCs w:val="28"/>
              </w:rPr>
              <w:t>14.</w:t>
            </w:r>
          </w:p>
        </w:tc>
        <w:tc>
          <w:tcPr>
            <w:tcW w:w="4820" w:type="dxa"/>
          </w:tcPr>
          <w:p w:rsidR="00731B4E" w:rsidRPr="0022468B" w:rsidRDefault="00731B4E" w:rsidP="00645E63">
            <w:pPr>
              <w:suppressAutoHyphens w:val="0"/>
              <w:rPr>
                <w:b/>
                <w:bCs/>
                <w:i/>
                <w:iCs/>
                <w:sz w:val="28"/>
                <w:szCs w:val="28"/>
              </w:rPr>
            </w:pPr>
            <w:proofErr w:type="gramStart"/>
            <w:r w:rsidRPr="0022468B">
              <w:rPr>
                <w:b/>
                <w:bCs/>
                <w:i/>
                <w:iCs/>
                <w:sz w:val="28"/>
                <w:szCs w:val="2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roofErr w:type="gramEnd"/>
          </w:p>
        </w:tc>
        <w:tc>
          <w:tcPr>
            <w:tcW w:w="4536" w:type="dxa"/>
            <w:gridSpan w:val="4"/>
          </w:tcPr>
          <w:p w:rsidR="00731B4E" w:rsidRPr="0022468B" w:rsidRDefault="00731B4E" w:rsidP="00645E63">
            <w:pPr>
              <w:suppressAutoHyphens w:val="0"/>
              <w:rPr>
                <w:b/>
                <w:bCs/>
                <w:i/>
                <w:iCs/>
                <w:sz w:val="28"/>
                <w:szCs w:val="28"/>
              </w:rPr>
            </w:pPr>
            <w:r w:rsidRPr="0022468B">
              <w:rPr>
                <w:b/>
                <w:bCs/>
                <w:i/>
                <w:iCs/>
                <w:sz w:val="28"/>
                <w:szCs w:val="28"/>
              </w:rPr>
              <w:t>да (нет)</w:t>
            </w:r>
          </w:p>
          <w:p w:rsidR="00731B4E" w:rsidRPr="0022468B" w:rsidRDefault="00731B4E" w:rsidP="00645E63">
            <w:pPr>
              <w:suppressAutoHyphens w:val="0"/>
              <w:rPr>
                <w:b/>
                <w:bCs/>
                <w:i/>
                <w:iCs/>
                <w:sz w:val="28"/>
                <w:szCs w:val="28"/>
              </w:rPr>
            </w:pPr>
            <w:r w:rsidRPr="0022468B">
              <w:rPr>
                <w:b/>
                <w:bCs/>
                <w:i/>
                <w:iCs/>
                <w:sz w:val="28"/>
                <w:szCs w:val="28"/>
              </w:rPr>
              <w:t>(при наличии - количество исполненных контрактов или договоров и общая сумма)</w:t>
            </w:r>
          </w:p>
        </w:tc>
      </w:tr>
      <w:tr w:rsidR="00731B4E" w:rsidRPr="0022468B" w:rsidTr="00645E63">
        <w:tc>
          <w:tcPr>
            <w:tcW w:w="567" w:type="dxa"/>
          </w:tcPr>
          <w:p w:rsidR="00731B4E" w:rsidRPr="0022468B" w:rsidRDefault="00731B4E" w:rsidP="00645E63">
            <w:pPr>
              <w:suppressAutoHyphens w:val="0"/>
              <w:rPr>
                <w:b/>
                <w:bCs/>
                <w:i/>
                <w:iCs/>
                <w:sz w:val="28"/>
                <w:szCs w:val="28"/>
              </w:rPr>
            </w:pPr>
            <w:r w:rsidRPr="0022468B">
              <w:rPr>
                <w:b/>
                <w:bCs/>
                <w:i/>
                <w:iCs/>
                <w:sz w:val="28"/>
                <w:szCs w:val="28"/>
              </w:rPr>
              <w:t>15.</w:t>
            </w:r>
          </w:p>
        </w:tc>
        <w:tc>
          <w:tcPr>
            <w:tcW w:w="4820" w:type="dxa"/>
          </w:tcPr>
          <w:p w:rsidR="00731B4E" w:rsidRPr="0022468B" w:rsidRDefault="00731B4E" w:rsidP="00645E63">
            <w:pPr>
              <w:suppressAutoHyphens w:val="0"/>
              <w:rPr>
                <w:b/>
                <w:bCs/>
                <w:i/>
                <w:iCs/>
                <w:sz w:val="28"/>
                <w:szCs w:val="28"/>
              </w:rPr>
            </w:pPr>
            <w:proofErr w:type="gramStart"/>
            <w:r w:rsidRPr="0022468B">
              <w:rPr>
                <w:b/>
                <w:bCs/>
                <w:i/>
                <w:iCs/>
                <w:sz w:val="28"/>
                <w:szCs w:val="28"/>
              </w:rPr>
              <w:t>Сведения о том, что руководитель, члены коллегиального исполнительного органа, главный бухгалтер субъекта МСП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МСП, и административное наказание в виде дисквалификации</w:t>
            </w:r>
            <w:proofErr w:type="gramEnd"/>
          </w:p>
        </w:tc>
        <w:tc>
          <w:tcPr>
            <w:tcW w:w="4536" w:type="dxa"/>
            <w:gridSpan w:val="4"/>
          </w:tcPr>
          <w:p w:rsidR="00731B4E" w:rsidRPr="0022468B" w:rsidRDefault="00731B4E" w:rsidP="00645E63">
            <w:pPr>
              <w:suppressAutoHyphens w:val="0"/>
              <w:rPr>
                <w:b/>
                <w:bCs/>
                <w:i/>
                <w:iCs/>
                <w:sz w:val="28"/>
                <w:szCs w:val="28"/>
              </w:rPr>
            </w:pPr>
            <w:r w:rsidRPr="0022468B">
              <w:rPr>
                <w:b/>
                <w:bCs/>
                <w:i/>
                <w:iCs/>
                <w:sz w:val="28"/>
                <w:szCs w:val="28"/>
              </w:rPr>
              <w:t>да (нет)</w:t>
            </w:r>
          </w:p>
        </w:tc>
      </w:tr>
      <w:tr w:rsidR="00731B4E" w:rsidRPr="0022468B" w:rsidTr="00645E63">
        <w:tc>
          <w:tcPr>
            <w:tcW w:w="567" w:type="dxa"/>
          </w:tcPr>
          <w:p w:rsidR="00731B4E" w:rsidRPr="0022468B" w:rsidRDefault="00731B4E" w:rsidP="00645E63">
            <w:pPr>
              <w:suppressAutoHyphens w:val="0"/>
              <w:rPr>
                <w:b/>
                <w:bCs/>
                <w:i/>
                <w:iCs/>
                <w:sz w:val="28"/>
                <w:szCs w:val="28"/>
              </w:rPr>
            </w:pPr>
            <w:r w:rsidRPr="0022468B">
              <w:rPr>
                <w:b/>
                <w:bCs/>
                <w:i/>
                <w:iCs/>
                <w:sz w:val="28"/>
                <w:szCs w:val="28"/>
              </w:rPr>
              <w:t>16.</w:t>
            </w:r>
          </w:p>
        </w:tc>
        <w:tc>
          <w:tcPr>
            <w:tcW w:w="4820" w:type="dxa"/>
          </w:tcPr>
          <w:p w:rsidR="00731B4E" w:rsidRPr="0022468B" w:rsidRDefault="00731B4E" w:rsidP="00645E63">
            <w:pPr>
              <w:suppressAutoHyphens w:val="0"/>
              <w:rPr>
                <w:b/>
                <w:bCs/>
                <w:i/>
                <w:iCs/>
                <w:sz w:val="28"/>
                <w:szCs w:val="28"/>
              </w:rPr>
            </w:pPr>
            <w:r w:rsidRPr="0022468B">
              <w:rPr>
                <w:b/>
                <w:bCs/>
                <w:i/>
                <w:iCs/>
                <w:sz w:val="28"/>
                <w:szCs w:val="28"/>
              </w:rPr>
              <w:t>Информация о наличии сведений о субъекте МСП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536" w:type="dxa"/>
            <w:gridSpan w:val="4"/>
          </w:tcPr>
          <w:p w:rsidR="00731B4E" w:rsidRPr="0022468B" w:rsidRDefault="00731B4E" w:rsidP="00645E63">
            <w:pPr>
              <w:suppressAutoHyphens w:val="0"/>
              <w:rPr>
                <w:b/>
                <w:bCs/>
                <w:i/>
                <w:iCs/>
                <w:sz w:val="28"/>
                <w:szCs w:val="28"/>
              </w:rPr>
            </w:pPr>
            <w:r w:rsidRPr="0022468B">
              <w:rPr>
                <w:b/>
                <w:bCs/>
                <w:i/>
                <w:iCs/>
                <w:sz w:val="28"/>
                <w:szCs w:val="28"/>
              </w:rPr>
              <w:t>да (нет)</w:t>
            </w:r>
          </w:p>
        </w:tc>
      </w:tr>
    </w:tbl>
    <w:p w:rsidR="00731B4E" w:rsidRPr="0022468B" w:rsidRDefault="00731B4E" w:rsidP="008B0850">
      <w:pPr>
        <w:rPr>
          <w:sz w:val="28"/>
          <w:szCs w:val="28"/>
        </w:rPr>
      </w:pPr>
    </w:p>
    <w:p w:rsidR="00731B4E" w:rsidRPr="0022468B" w:rsidRDefault="00731B4E" w:rsidP="008B0850">
      <w:pPr>
        <w:rPr>
          <w:sz w:val="28"/>
          <w:szCs w:val="28"/>
        </w:rPr>
      </w:pPr>
    </w:p>
    <w:p w:rsidR="00731B4E" w:rsidRPr="0022468B" w:rsidRDefault="00731B4E" w:rsidP="008B0850">
      <w:pPr>
        <w:ind w:firstLine="851"/>
        <w:rPr>
          <w:rFonts w:ascii="Arial" w:hAnsi="Arial"/>
          <w:sz w:val="28"/>
          <w:szCs w:val="28"/>
        </w:rPr>
      </w:pPr>
      <w:r w:rsidRPr="0022468B">
        <w:rPr>
          <w:b/>
          <w:sz w:val="28"/>
          <w:szCs w:val="28"/>
        </w:rPr>
        <w:t>Представитель, имеющий полномочия подписать Заявку на участие в Открытом конкурсе от имени</w:t>
      </w:r>
      <w:r w:rsidRPr="0022468B">
        <w:rPr>
          <w:sz w:val="28"/>
          <w:szCs w:val="28"/>
        </w:rPr>
        <w:t xml:space="preserve"> ______________________________________</w:t>
      </w:r>
    </w:p>
    <w:p w:rsidR="00731B4E" w:rsidRPr="0022468B" w:rsidRDefault="00731B4E" w:rsidP="008B0850">
      <w:pPr>
        <w:tabs>
          <w:tab w:val="left" w:pos="8640"/>
        </w:tabs>
        <w:jc w:val="center"/>
        <w:rPr>
          <w:i/>
          <w:sz w:val="28"/>
          <w:szCs w:val="28"/>
        </w:rPr>
      </w:pPr>
      <w:r w:rsidRPr="0022468B">
        <w:rPr>
          <w:i/>
          <w:sz w:val="28"/>
          <w:szCs w:val="28"/>
        </w:rPr>
        <w:t>(наименование претендента)</w:t>
      </w:r>
    </w:p>
    <w:p w:rsidR="00731B4E" w:rsidRPr="0022468B" w:rsidRDefault="00731B4E" w:rsidP="008B0850">
      <w:pPr>
        <w:rPr>
          <w:sz w:val="28"/>
          <w:szCs w:val="28"/>
          <w:lang w:eastAsia="ru-RU"/>
        </w:rPr>
      </w:pPr>
      <w:r w:rsidRPr="0022468B">
        <w:rPr>
          <w:sz w:val="28"/>
          <w:szCs w:val="28"/>
          <w:lang w:eastAsia="ru-RU"/>
        </w:rPr>
        <w:t>____________________________________________________________________</w:t>
      </w:r>
    </w:p>
    <w:p w:rsidR="00731B4E" w:rsidRPr="0022468B" w:rsidRDefault="00731B4E" w:rsidP="008B0850">
      <w:pPr>
        <w:rPr>
          <w:i/>
          <w:sz w:val="28"/>
          <w:szCs w:val="28"/>
        </w:rPr>
      </w:pPr>
      <w:r w:rsidRPr="0022468B">
        <w:rPr>
          <w:i/>
          <w:sz w:val="28"/>
          <w:szCs w:val="28"/>
        </w:rPr>
        <w:t xml:space="preserve">       М.П.</w:t>
      </w:r>
      <w:r w:rsidRPr="0022468B">
        <w:rPr>
          <w:i/>
          <w:sz w:val="28"/>
          <w:szCs w:val="28"/>
        </w:rPr>
        <w:tab/>
      </w:r>
      <w:r w:rsidRPr="0022468B">
        <w:rPr>
          <w:i/>
          <w:sz w:val="28"/>
          <w:szCs w:val="28"/>
        </w:rPr>
        <w:tab/>
      </w:r>
      <w:r w:rsidRPr="0022468B">
        <w:rPr>
          <w:i/>
          <w:sz w:val="28"/>
          <w:szCs w:val="28"/>
        </w:rPr>
        <w:tab/>
        <w:t>(должность, подпись, ФИО)</w:t>
      </w:r>
    </w:p>
    <w:p w:rsidR="00731B4E" w:rsidRPr="0022468B" w:rsidRDefault="00731B4E" w:rsidP="008B0850">
      <w:pPr>
        <w:rPr>
          <w:sz w:val="28"/>
          <w:szCs w:val="28"/>
          <w:lang w:eastAsia="ru-RU"/>
        </w:rPr>
      </w:pPr>
      <w:r w:rsidRPr="0022468B">
        <w:rPr>
          <w:sz w:val="28"/>
          <w:szCs w:val="28"/>
          <w:lang w:eastAsia="ru-RU"/>
        </w:rPr>
        <w:t>«____» _________ 201__ г.</w:t>
      </w:r>
    </w:p>
    <w:p w:rsidR="00731B4E" w:rsidRPr="0022468B" w:rsidRDefault="00731B4E" w:rsidP="00455C45">
      <w:pPr>
        <w:pStyle w:val="1"/>
        <w:jc w:val="right"/>
        <w:rPr>
          <w:rFonts w:cs="Times New Roman"/>
          <w:b w:val="0"/>
          <w:i/>
          <w:iCs/>
          <w:sz w:val="28"/>
          <w:szCs w:val="28"/>
        </w:rPr>
      </w:pPr>
      <w:r w:rsidRPr="0022468B">
        <w:rPr>
          <w:sz w:val="28"/>
          <w:szCs w:val="28"/>
        </w:rPr>
        <w:br w:type="page"/>
      </w:r>
      <w:r w:rsidRPr="0022468B">
        <w:rPr>
          <w:rFonts w:cs="Times New Roman"/>
          <w:b w:val="0"/>
          <w:sz w:val="28"/>
          <w:szCs w:val="28"/>
        </w:rPr>
        <w:t>Приложение № 3</w:t>
      </w:r>
    </w:p>
    <w:p w:rsidR="00731B4E" w:rsidRPr="0022468B" w:rsidRDefault="00731B4E" w:rsidP="00455C45">
      <w:pPr>
        <w:pStyle w:val="af9"/>
        <w:ind w:firstLine="0"/>
        <w:jc w:val="right"/>
        <w:rPr>
          <w:rFonts w:eastAsia="Times New Roman"/>
          <w:sz w:val="28"/>
          <w:szCs w:val="28"/>
        </w:rPr>
      </w:pPr>
      <w:r w:rsidRPr="0022468B">
        <w:rPr>
          <w:sz w:val="28"/>
          <w:szCs w:val="28"/>
        </w:rPr>
        <w:t>к документации о закупке</w:t>
      </w:r>
    </w:p>
    <w:p w:rsidR="00731B4E" w:rsidRPr="0022468B" w:rsidRDefault="00731B4E" w:rsidP="00455C45">
      <w:pPr>
        <w:pStyle w:val="af9"/>
        <w:ind w:firstLine="0"/>
        <w:jc w:val="left"/>
        <w:rPr>
          <w:rFonts w:eastAsia="Times New Roman"/>
          <w:sz w:val="28"/>
          <w:szCs w:val="28"/>
        </w:rPr>
      </w:pPr>
    </w:p>
    <w:p w:rsidR="00731B4E" w:rsidRPr="0022468B" w:rsidRDefault="00731B4E" w:rsidP="00455C45">
      <w:pPr>
        <w:pStyle w:val="af9"/>
        <w:ind w:firstLine="0"/>
        <w:jc w:val="right"/>
        <w:rPr>
          <w:sz w:val="28"/>
          <w:szCs w:val="28"/>
        </w:rPr>
      </w:pPr>
    </w:p>
    <w:p w:rsidR="00731B4E" w:rsidRPr="0022468B" w:rsidRDefault="00731B4E" w:rsidP="00455C45">
      <w:pPr>
        <w:pStyle w:val="af9"/>
        <w:ind w:firstLine="0"/>
        <w:jc w:val="left"/>
        <w:rPr>
          <w:rFonts w:eastAsia="Times New Roman"/>
          <w:sz w:val="28"/>
          <w:szCs w:val="28"/>
        </w:rPr>
      </w:pPr>
    </w:p>
    <w:p w:rsidR="00731B4E" w:rsidRPr="0022468B" w:rsidRDefault="00731B4E" w:rsidP="00455C45">
      <w:pPr>
        <w:pStyle w:val="af9"/>
        <w:ind w:firstLine="0"/>
        <w:jc w:val="left"/>
        <w:rPr>
          <w:rFonts w:eastAsia="Times New Roman"/>
          <w:sz w:val="28"/>
          <w:szCs w:val="28"/>
        </w:rPr>
      </w:pPr>
    </w:p>
    <w:p w:rsidR="00731B4E" w:rsidRPr="0022468B" w:rsidRDefault="00731B4E" w:rsidP="00455C45">
      <w:pPr>
        <w:pStyle w:val="3"/>
        <w:spacing w:before="0" w:after="0"/>
        <w:jc w:val="center"/>
        <w:rPr>
          <w:rFonts w:ascii="Times New Roman" w:hAnsi="Times New Roman"/>
          <w:bCs w:val="0"/>
          <w:sz w:val="28"/>
          <w:szCs w:val="28"/>
        </w:rPr>
      </w:pPr>
      <w:r w:rsidRPr="0022468B">
        <w:rPr>
          <w:rFonts w:ascii="Times New Roman" w:hAnsi="Times New Roman"/>
          <w:bCs w:val="0"/>
          <w:sz w:val="28"/>
          <w:szCs w:val="28"/>
        </w:rPr>
        <w:t>Финансово-коммерческое предложение</w:t>
      </w:r>
    </w:p>
    <w:p w:rsidR="00731B4E" w:rsidRPr="0022468B" w:rsidRDefault="00731B4E" w:rsidP="00455C45">
      <w:pPr>
        <w:rPr>
          <w:sz w:val="28"/>
          <w:szCs w:val="28"/>
        </w:rPr>
      </w:pPr>
    </w:p>
    <w:p w:rsidR="00731B4E" w:rsidRPr="0022468B" w:rsidRDefault="00731B4E" w:rsidP="00455C45">
      <w:pPr>
        <w:rPr>
          <w:sz w:val="28"/>
          <w:szCs w:val="28"/>
        </w:rPr>
      </w:pPr>
      <w:r w:rsidRPr="0022468B">
        <w:rPr>
          <w:sz w:val="28"/>
          <w:szCs w:val="28"/>
        </w:rPr>
        <w:t xml:space="preserve"> «____» _________ 201_ г. Открытый конкурс № ОКэ-МСП-НКПЮВЖД-19-0002.</w:t>
      </w:r>
    </w:p>
    <w:p w:rsidR="00731B4E" w:rsidRPr="0022468B" w:rsidRDefault="00731B4E" w:rsidP="00455C45">
      <w:pPr>
        <w:rPr>
          <w:sz w:val="28"/>
          <w:szCs w:val="28"/>
        </w:rPr>
      </w:pPr>
      <w:r w:rsidRPr="0022468B">
        <w:rPr>
          <w:sz w:val="28"/>
          <w:szCs w:val="28"/>
        </w:rPr>
        <w:t>______________________________________________________________________________________________________________________________________________________________________________________________________</w:t>
      </w:r>
    </w:p>
    <w:p w:rsidR="00731B4E" w:rsidRPr="0022468B" w:rsidRDefault="00731B4E" w:rsidP="00455C45">
      <w:pPr>
        <w:ind w:firstLine="3"/>
        <w:jc w:val="center"/>
        <w:rPr>
          <w:bCs/>
          <w:i/>
          <w:sz w:val="28"/>
          <w:szCs w:val="28"/>
        </w:rPr>
      </w:pPr>
      <w:r w:rsidRPr="0022468B">
        <w:rPr>
          <w:bCs/>
          <w:i/>
          <w:sz w:val="28"/>
          <w:szCs w:val="28"/>
        </w:rPr>
        <w:t xml:space="preserve"> (Полное наименование п</w:t>
      </w:r>
      <w:r w:rsidRPr="0022468B">
        <w:rPr>
          <w:i/>
          <w:sz w:val="28"/>
          <w:szCs w:val="28"/>
        </w:rPr>
        <w:t>ретендента</w:t>
      </w:r>
      <w:r w:rsidRPr="0022468B">
        <w:rPr>
          <w:bCs/>
          <w:i/>
          <w:sz w:val="28"/>
          <w:szCs w:val="28"/>
        </w:rPr>
        <w:t>)</w:t>
      </w:r>
    </w:p>
    <w:p w:rsidR="00731B4E" w:rsidRPr="0022468B" w:rsidRDefault="00731B4E" w:rsidP="00455C45">
      <w:pPr>
        <w:ind w:firstLine="3"/>
        <w:jc w:val="right"/>
        <w:rPr>
          <w:bCs/>
          <w:i/>
          <w:sz w:val="28"/>
          <w:szCs w:val="28"/>
        </w:rPr>
      </w:pPr>
    </w:p>
    <w:p w:rsidR="00731B4E" w:rsidRPr="0022468B" w:rsidRDefault="00731B4E" w:rsidP="00455C45">
      <w:pPr>
        <w:ind w:firstLine="3"/>
        <w:jc w:val="right"/>
        <w:rPr>
          <w:bCs/>
          <w:i/>
          <w:sz w:val="28"/>
          <w:szCs w:val="28"/>
        </w:rPr>
      </w:pPr>
      <w:r w:rsidRPr="0022468B">
        <w:rPr>
          <w:bCs/>
          <w:i/>
          <w:sz w:val="28"/>
          <w:szCs w:val="28"/>
        </w:rPr>
        <w:t>Таблица № 1</w:t>
      </w:r>
    </w:p>
    <w:tbl>
      <w:tblPr>
        <w:tblW w:w="9747" w:type="dxa"/>
        <w:tblLayout w:type="fixed"/>
        <w:tblLook w:val="0000"/>
      </w:tblPr>
      <w:tblGrid>
        <w:gridCol w:w="530"/>
        <w:gridCol w:w="992"/>
        <w:gridCol w:w="571"/>
        <w:gridCol w:w="2129"/>
        <w:gridCol w:w="1558"/>
        <w:gridCol w:w="2127"/>
        <w:gridCol w:w="8"/>
        <w:gridCol w:w="1832"/>
      </w:tblGrid>
      <w:tr w:rsidR="00731B4E" w:rsidRPr="0022468B" w:rsidTr="000A4270">
        <w:trPr>
          <w:trHeight w:val="1237"/>
        </w:trPr>
        <w:tc>
          <w:tcPr>
            <w:tcW w:w="272" w:type="pct"/>
            <w:tcBorders>
              <w:top w:val="single" w:sz="4" w:space="0" w:color="auto"/>
              <w:left w:val="single" w:sz="4" w:space="0" w:color="auto"/>
              <w:bottom w:val="single" w:sz="4" w:space="0" w:color="auto"/>
              <w:right w:val="single" w:sz="4" w:space="0" w:color="auto"/>
            </w:tcBorders>
            <w:vAlign w:val="center"/>
          </w:tcPr>
          <w:p w:rsidR="00731B4E" w:rsidRPr="0022468B" w:rsidRDefault="00731B4E" w:rsidP="000A4270">
            <w:pPr>
              <w:jc w:val="center"/>
              <w:rPr>
                <w:b/>
                <w:sz w:val="28"/>
                <w:szCs w:val="28"/>
              </w:rPr>
            </w:pPr>
            <w:r w:rsidRPr="0022468B">
              <w:rPr>
                <w:b/>
                <w:sz w:val="28"/>
                <w:szCs w:val="28"/>
              </w:rPr>
              <w:t xml:space="preserve">№ </w:t>
            </w:r>
            <w:proofErr w:type="spellStart"/>
            <w:proofErr w:type="gramStart"/>
            <w:r w:rsidRPr="0022468B">
              <w:rPr>
                <w:b/>
                <w:sz w:val="28"/>
                <w:szCs w:val="28"/>
              </w:rPr>
              <w:t>п</w:t>
            </w:r>
            <w:proofErr w:type="spellEnd"/>
            <w:proofErr w:type="gramEnd"/>
            <w:r w:rsidRPr="0022468B">
              <w:rPr>
                <w:b/>
                <w:sz w:val="28"/>
                <w:szCs w:val="28"/>
              </w:rPr>
              <w:t>/</w:t>
            </w:r>
            <w:proofErr w:type="spellStart"/>
            <w:r w:rsidRPr="0022468B">
              <w:rPr>
                <w:b/>
                <w:sz w:val="28"/>
                <w:szCs w:val="28"/>
              </w:rPr>
              <w:t>п</w:t>
            </w:r>
            <w:proofErr w:type="spellEnd"/>
          </w:p>
        </w:tc>
        <w:tc>
          <w:tcPr>
            <w:tcW w:w="509" w:type="pct"/>
            <w:tcBorders>
              <w:top w:val="single" w:sz="4" w:space="0" w:color="auto"/>
              <w:left w:val="single" w:sz="4" w:space="0" w:color="auto"/>
              <w:bottom w:val="single" w:sz="4" w:space="0" w:color="auto"/>
              <w:right w:val="single" w:sz="4" w:space="0" w:color="auto"/>
            </w:tcBorders>
            <w:vAlign w:val="center"/>
          </w:tcPr>
          <w:p w:rsidR="00731B4E" w:rsidRPr="0022468B" w:rsidRDefault="00731B4E" w:rsidP="000A4270">
            <w:pPr>
              <w:jc w:val="center"/>
              <w:rPr>
                <w:b/>
                <w:sz w:val="28"/>
                <w:szCs w:val="28"/>
              </w:rPr>
            </w:pPr>
            <w:r w:rsidRPr="0022468B">
              <w:rPr>
                <w:b/>
                <w:sz w:val="28"/>
                <w:szCs w:val="28"/>
              </w:rPr>
              <w:t>Вид работ</w:t>
            </w:r>
          </w:p>
        </w:tc>
        <w:tc>
          <w:tcPr>
            <w:tcW w:w="1385" w:type="pct"/>
            <w:gridSpan w:val="2"/>
            <w:tcBorders>
              <w:top w:val="single" w:sz="4" w:space="0" w:color="auto"/>
              <w:left w:val="single" w:sz="4" w:space="0" w:color="auto"/>
              <w:bottom w:val="single" w:sz="4" w:space="0" w:color="auto"/>
              <w:right w:val="single" w:sz="4" w:space="0" w:color="auto"/>
            </w:tcBorders>
            <w:vAlign w:val="center"/>
          </w:tcPr>
          <w:p w:rsidR="00731B4E" w:rsidRPr="0022468B" w:rsidRDefault="00731B4E" w:rsidP="000A4270">
            <w:pPr>
              <w:jc w:val="center"/>
              <w:rPr>
                <w:b/>
                <w:sz w:val="28"/>
                <w:szCs w:val="28"/>
              </w:rPr>
            </w:pPr>
            <w:r w:rsidRPr="0022468B">
              <w:rPr>
                <w:b/>
                <w:sz w:val="28"/>
                <w:szCs w:val="28"/>
              </w:rPr>
              <w:t>Наименование работ</w:t>
            </w:r>
          </w:p>
        </w:tc>
        <w:tc>
          <w:tcPr>
            <w:tcW w:w="799" w:type="pct"/>
            <w:tcBorders>
              <w:top w:val="single" w:sz="4" w:space="0" w:color="auto"/>
              <w:left w:val="single" w:sz="4" w:space="0" w:color="auto"/>
              <w:bottom w:val="single" w:sz="4" w:space="0" w:color="auto"/>
              <w:right w:val="single" w:sz="4" w:space="0" w:color="auto"/>
            </w:tcBorders>
            <w:vAlign w:val="center"/>
          </w:tcPr>
          <w:p w:rsidR="00731B4E" w:rsidRPr="0022468B" w:rsidRDefault="00731B4E" w:rsidP="000A4270">
            <w:pPr>
              <w:jc w:val="center"/>
              <w:rPr>
                <w:b/>
                <w:sz w:val="28"/>
                <w:szCs w:val="28"/>
              </w:rPr>
            </w:pPr>
            <w:r w:rsidRPr="0022468B">
              <w:rPr>
                <w:b/>
                <w:sz w:val="28"/>
                <w:szCs w:val="28"/>
              </w:rPr>
              <w:t>Стоимость нормо-часа работ в руб. без учета НДС</w:t>
            </w:r>
          </w:p>
        </w:tc>
        <w:tc>
          <w:tcPr>
            <w:tcW w:w="1095" w:type="pct"/>
            <w:gridSpan w:val="2"/>
            <w:tcBorders>
              <w:top w:val="single" w:sz="4" w:space="0" w:color="auto"/>
              <w:left w:val="single" w:sz="4" w:space="0" w:color="auto"/>
              <w:bottom w:val="single" w:sz="4" w:space="0" w:color="auto"/>
              <w:right w:val="single" w:sz="4" w:space="0" w:color="auto"/>
            </w:tcBorders>
            <w:vAlign w:val="center"/>
          </w:tcPr>
          <w:p w:rsidR="00731B4E" w:rsidRPr="0022468B" w:rsidRDefault="00731B4E" w:rsidP="000A4270">
            <w:pPr>
              <w:jc w:val="center"/>
              <w:rPr>
                <w:b/>
                <w:sz w:val="28"/>
                <w:szCs w:val="28"/>
              </w:rPr>
            </w:pPr>
            <w:r w:rsidRPr="0022468B">
              <w:rPr>
                <w:b/>
                <w:sz w:val="28"/>
                <w:szCs w:val="28"/>
              </w:rPr>
              <w:t xml:space="preserve">Время выполнения работ </w:t>
            </w:r>
            <w:proofErr w:type="gramStart"/>
            <w:r w:rsidRPr="0022468B">
              <w:rPr>
                <w:b/>
                <w:sz w:val="28"/>
                <w:szCs w:val="28"/>
              </w:rPr>
              <w:t>с даты подписания</w:t>
            </w:r>
            <w:proofErr w:type="gramEnd"/>
            <w:r w:rsidRPr="0022468B">
              <w:rPr>
                <w:b/>
                <w:sz w:val="28"/>
                <w:szCs w:val="28"/>
              </w:rPr>
              <w:t xml:space="preserve"> Заявки.</w:t>
            </w:r>
          </w:p>
        </w:tc>
        <w:tc>
          <w:tcPr>
            <w:tcW w:w="940" w:type="pct"/>
            <w:tcBorders>
              <w:top w:val="single" w:sz="4" w:space="0" w:color="auto"/>
              <w:left w:val="nil"/>
              <w:bottom w:val="single" w:sz="4" w:space="0" w:color="auto"/>
              <w:right w:val="single" w:sz="4" w:space="0" w:color="auto"/>
            </w:tcBorders>
            <w:vAlign w:val="center"/>
          </w:tcPr>
          <w:p w:rsidR="00731B4E" w:rsidRPr="0022468B" w:rsidRDefault="00731B4E" w:rsidP="000A4270">
            <w:pPr>
              <w:jc w:val="center"/>
              <w:rPr>
                <w:b/>
                <w:sz w:val="28"/>
                <w:szCs w:val="28"/>
              </w:rPr>
            </w:pPr>
            <w:r w:rsidRPr="0022468B">
              <w:rPr>
                <w:b/>
                <w:sz w:val="28"/>
                <w:szCs w:val="28"/>
              </w:rPr>
              <w:t xml:space="preserve">Гарантийный </w:t>
            </w:r>
          </w:p>
          <w:p w:rsidR="00731B4E" w:rsidRPr="0022468B" w:rsidRDefault="00731B4E" w:rsidP="000A4270">
            <w:pPr>
              <w:jc w:val="center"/>
              <w:rPr>
                <w:b/>
                <w:sz w:val="28"/>
                <w:szCs w:val="28"/>
              </w:rPr>
            </w:pPr>
            <w:r w:rsidRPr="0022468B">
              <w:rPr>
                <w:b/>
                <w:sz w:val="28"/>
                <w:szCs w:val="28"/>
              </w:rPr>
              <w:t>срок</w:t>
            </w:r>
          </w:p>
        </w:tc>
      </w:tr>
      <w:tr w:rsidR="00731B4E" w:rsidRPr="0022468B" w:rsidTr="000A4270">
        <w:trPr>
          <w:trHeight w:val="255"/>
        </w:trPr>
        <w:tc>
          <w:tcPr>
            <w:tcW w:w="272" w:type="pct"/>
            <w:tcBorders>
              <w:top w:val="nil"/>
              <w:left w:val="single" w:sz="4" w:space="0" w:color="auto"/>
              <w:bottom w:val="single" w:sz="4" w:space="0" w:color="auto"/>
              <w:right w:val="single" w:sz="4" w:space="0" w:color="auto"/>
            </w:tcBorders>
            <w:noWrap/>
            <w:vAlign w:val="bottom"/>
          </w:tcPr>
          <w:p w:rsidR="00731B4E" w:rsidRPr="0022468B" w:rsidRDefault="00731B4E" w:rsidP="000A4270">
            <w:pPr>
              <w:jc w:val="center"/>
              <w:rPr>
                <w:sz w:val="28"/>
                <w:szCs w:val="28"/>
              </w:rPr>
            </w:pPr>
            <w:r w:rsidRPr="0022468B">
              <w:rPr>
                <w:sz w:val="28"/>
                <w:szCs w:val="28"/>
              </w:rPr>
              <w:t>1</w:t>
            </w:r>
          </w:p>
        </w:tc>
        <w:tc>
          <w:tcPr>
            <w:tcW w:w="509" w:type="pct"/>
            <w:tcBorders>
              <w:top w:val="nil"/>
              <w:left w:val="nil"/>
              <w:bottom w:val="single" w:sz="4" w:space="0" w:color="auto"/>
              <w:right w:val="single" w:sz="4" w:space="0" w:color="auto"/>
            </w:tcBorders>
            <w:noWrap/>
            <w:vAlign w:val="bottom"/>
          </w:tcPr>
          <w:p w:rsidR="00731B4E" w:rsidRPr="0022468B" w:rsidRDefault="00731B4E" w:rsidP="000A4270">
            <w:pPr>
              <w:jc w:val="center"/>
              <w:rPr>
                <w:sz w:val="28"/>
                <w:szCs w:val="28"/>
              </w:rPr>
            </w:pPr>
            <w:r w:rsidRPr="0022468B">
              <w:rPr>
                <w:sz w:val="28"/>
                <w:szCs w:val="28"/>
              </w:rPr>
              <w:t>2</w:t>
            </w:r>
          </w:p>
        </w:tc>
        <w:tc>
          <w:tcPr>
            <w:tcW w:w="1385" w:type="pct"/>
            <w:gridSpan w:val="2"/>
            <w:tcBorders>
              <w:top w:val="nil"/>
              <w:left w:val="nil"/>
              <w:bottom w:val="single" w:sz="4" w:space="0" w:color="auto"/>
              <w:right w:val="single" w:sz="4" w:space="0" w:color="auto"/>
            </w:tcBorders>
            <w:vAlign w:val="bottom"/>
          </w:tcPr>
          <w:p w:rsidR="00731B4E" w:rsidRPr="0022468B" w:rsidRDefault="00731B4E" w:rsidP="000A4270">
            <w:pPr>
              <w:jc w:val="center"/>
              <w:rPr>
                <w:sz w:val="28"/>
                <w:szCs w:val="28"/>
              </w:rPr>
            </w:pPr>
            <w:r w:rsidRPr="0022468B">
              <w:rPr>
                <w:sz w:val="28"/>
                <w:szCs w:val="28"/>
              </w:rPr>
              <w:t>3</w:t>
            </w:r>
          </w:p>
        </w:tc>
        <w:tc>
          <w:tcPr>
            <w:tcW w:w="799" w:type="pct"/>
            <w:tcBorders>
              <w:top w:val="single" w:sz="4" w:space="0" w:color="auto"/>
              <w:left w:val="single" w:sz="4" w:space="0" w:color="auto"/>
              <w:bottom w:val="single" w:sz="4" w:space="0" w:color="auto"/>
              <w:right w:val="single" w:sz="4" w:space="0" w:color="auto"/>
            </w:tcBorders>
          </w:tcPr>
          <w:p w:rsidR="00731B4E" w:rsidRPr="0022468B" w:rsidRDefault="00731B4E" w:rsidP="000A4270">
            <w:pPr>
              <w:jc w:val="center"/>
              <w:rPr>
                <w:sz w:val="28"/>
                <w:szCs w:val="28"/>
              </w:rPr>
            </w:pPr>
            <w:r w:rsidRPr="0022468B">
              <w:rPr>
                <w:sz w:val="28"/>
                <w:szCs w:val="28"/>
              </w:rPr>
              <w:t>4</w:t>
            </w:r>
          </w:p>
        </w:tc>
        <w:tc>
          <w:tcPr>
            <w:tcW w:w="1095" w:type="pct"/>
            <w:gridSpan w:val="2"/>
            <w:tcBorders>
              <w:top w:val="single" w:sz="4" w:space="0" w:color="auto"/>
              <w:left w:val="single" w:sz="4" w:space="0" w:color="auto"/>
              <w:bottom w:val="single" w:sz="4" w:space="0" w:color="auto"/>
              <w:right w:val="single" w:sz="4" w:space="0" w:color="auto"/>
            </w:tcBorders>
            <w:noWrap/>
            <w:vAlign w:val="bottom"/>
          </w:tcPr>
          <w:p w:rsidR="00731B4E" w:rsidRPr="0022468B" w:rsidRDefault="00731B4E" w:rsidP="000A4270">
            <w:pPr>
              <w:jc w:val="center"/>
              <w:rPr>
                <w:sz w:val="28"/>
                <w:szCs w:val="28"/>
              </w:rPr>
            </w:pPr>
            <w:r w:rsidRPr="0022468B">
              <w:rPr>
                <w:sz w:val="28"/>
                <w:szCs w:val="28"/>
              </w:rPr>
              <w:t>5</w:t>
            </w:r>
          </w:p>
        </w:tc>
        <w:tc>
          <w:tcPr>
            <w:tcW w:w="940" w:type="pct"/>
            <w:tcBorders>
              <w:top w:val="single" w:sz="4" w:space="0" w:color="auto"/>
              <w:left w:val="nil"/>
              <w:bottom w:val="single" w:sz="4" w:space="0" w:color="auto"/>
              <w:right w:val="single" w:sz="4" w:space="0" w:color="auto"/>
            </w:tcBorders>
            <w:noWrap/>
            <w:vAlign w:val="bottom"/>
          </w:tcPr>
          <w:p w:rsidR="00731B4E" w:rsidRPr="0022468B" w:rsidRDefault="00731B4E" w:rsidP="000A4270">
            <w:pPr>
              <w:jc w:val="center"/>
              <w:rPr>
                <w:sz w:val="28"/>
                <w:szCs w:val="28"/>
              </w:rPr>
            </w:pPr>
            <w:r w:rsidRPr="0022468B">
              <w:rPr>
                <w:sz w:val="28"/>
                <w:szCs w:val="28"/>
              </w:rPr>
              <w:t>6</w:t>
            </w:r>
          </w:p>
        </w:tc>
      </w:tr>
      <w:tr w:rsidR="00731B4E" w:rsidRPr="0022468B" w:rsidTr="000A4270">
        <w:trPr>
          <w:trHeight w:val="315"/>
        </w:trPr>
        <w:tc>
          <w:tcPr>
            <w:tcW w:w="272" w:type="pct"/>
            <w:tcBorders>
              <w:top w:val="nil"/>
              <w:left w:val="single" w:sz="4" w:space="0" w:color="auto"/>
              <w:bottom w:val="single" w:sz="4" w:space="0" w:color="auto"/>
              <w:right w:val="single" w:sz="4" w:space="0" w:color="auto"/>
            </w:tcBorders>
            <w:noWrap/>
            <w:vAlign w:val="center"/>
          </w:tcPr>
          <w:p w:rsidR="00731B4E" w:rsidRPr="0022468B" w:rsidRDefault="00731B4E" w:rsidP="000A4270">
            <w:pPr>
              <w:jc w:val="center"/>
              <w:rPr>
                <w:sz w:val="28"/>
                <w:szCs w:val="28"/>
              </w:rPr>
            </w:pPr>
            <w:r w:rsidRPr="0022468B">
              <w:rPr>
                <w:sz w:val="28"/>
                <w:szCs w:val="28"/>
              </w:rPr>
              <w:t>1</w:t>
            </w:r>
          </w:p>
        </w:tc>
        <w:tc>
          <w:tcPr>
            <w:tcW w:w="509" w:type="pct"/>
            <w:tcBorders>
              <w:top w:val="nil"/>
              <w:left w:val="nil"/>
              <w:bottom w:val="single" w:sz="4" w:space="0" w:color="auto"/>
              <w:right w:val="single" w:sz="4" w:space="0" w:color="auto"/>
            </w:tcBorders>
            <w:noWrap/>
            <w:vAlign w:val="center"/>
          </w:tcPr>
          <w:p w:rsidR="00731B4E" w:rsidRPr="0022468B" w:rsidRDefault="00731B4E" w:rsidP="000A4270">
            <w:pPr>
              <w:jc w:val="center"/>
              <w:rPr>
                <w:sz w:val="28"/>
                <w:szCs w:val="28"/>
              </w:rPr>
            </w:pPr>
            <w:r w:rsidRPr="0022468B">
              <w:rPr>
                <w:sz w:val="28"/>
                <w:szCs w:val="28"/>
              </w:rPr>
              <w:t>Техническое обслуживание (ТО)</w:t>
            </w:r>
          </w:p>
        </w:tc>
        <w:tc>
          <w:tcPr>
            <w:tcW w:w="1385" w:type="pct"/>
            <w:gridSpan w:val="2"/>
            <w:tcBorders>
              <w:top w:val="nil"/>
              <w:left w:val="nil"/>
              <w:bottom w:val="single" w:sz="4" w:space="0" w:color="auto"/>
              <w:right w:val="single" w:sz="4" w:space="0" w:color="auto"/>
            </w:tcBorders>
            <w:vAlign w:val="center"/>
          </w:tcPr>
          <w:p w:rsidR="00731B4E" w:rsidRPr="0022468B" w:rsidRDefault="00731B4E" w:rsidP="000A4270">
            <w:pPr>
              <w:jc w:val="both"/>
              <w:rPr>
                <w:sz w:val="28"/>
                <w:szCs w:val="28"/>
              </w:rPr>
            </w:pPr>
            <w:r w:rsidRPr="0022468B">
              <w:rPr>
                <w:sz w:val="28"/>
                <w:szCs w:val="28"/>
              </w:rPr>
              <w:t>В соответствии с регламентом, указанным в п.п. 4.10.1, 4.10.2. Технического задания документации о закупке</w:t>
            </w:r>
          </w:p>
        </w:tc>
        <w:tc>
          <w:tcPr>
            <w:tcW w:w="799" w:type="pct"/>
            <w:tcBorders>
              <w:top w:val="single" w:sz="4" w:space="0" w:color="auto"/>
              <w:left w:val="single" w:sz="4" w:space="0" w:color="auto"/>
              <w:bottom w:val="single" w:sz="4" w:space="0" w:color="auto"/>
              <w:right w:val="single" w:sz="4" w:space="0" w:color="auto"/>
            </w:tcBorders>
            <w:vAlign w:val="center"/>
          </w:tcPr>
          <w:p w:rsidR="00731B4E" w:rsidRPr="0022468B" w:rsidRDefault="00731B4E" w:rsidP="000A4270">
            <w:pPr>
              <w:jc w:val="center"/>
              <w:rPr>
                <w:sz w:val="28"/>
                <w:szCs w:val="28"/>
              </w:rPr>
            </w:pPr>
          </w:p>
        </w:tc>
        <w:tc>
          <w:tcPr>
            <w:tcW w:w="1095" w:type="pct"/>
            <w:gridSpan w:val="2"/>
            <w:tcBorders>
              <w:top w:val="single" w:sz="4" w:space="0" w:color="auto"/>
              <w:left w:val="single" w:sz="4" w:space="0" w:color="auto"/>
              <w:bottom w:val="single" w:sz="4" w:space="0" w:color="auto"/>
              <w:right w:val="single" w:sz="4" w:space="0" w:color="auto"/>
            </w:tcBorders>
            <w:noWrap/>
            <w:vAlign w:val="center"/>
          </w:tcPr>
          <w:p w:rsidR="00731B4E" w:rsidRPr="0022468B" w:rsidRDefault="00731B4E" w:rsidP="000A4270">
            <w:pPr>
              <w:jc w:val="both"/>
              <w:rPr>
                <w:sz w:val="28"/>
                <w:szCs w:val="28"/>
              </w:rPr>
            </w:pPr>
            <w:r w:rsidRPr="0022468B">
              <w:rPr>
                <w:sz w:val="28"/>
                <w:szCs w:val="28"/>
              </w:rPr>
              <w:t>В течение _________ часов</w:t>
            </w:r>
          </w:p>
        </w:tc>
        <w:tc>
          <w:tcPr>
            <w:tcW w:w="940" w:type="pct"/>
            <w:tcBorders>
              <w:top w:val="nil"/>
              <w:left w:val="nil"/>
              <w:right w:val="single" w:sz="4" w:space="0" w:color="auto"/>
            </w:tcBorders>
            <w:noWrap/>
            <w:vAlign w:val="center"/>
          </w:tcPr>
          <w:p w:rsidR="00731B4E" w:rsidRPr="0022468B" w:rsidRDefault="00731B4E" w:rsidP="000A4270">
            <w:pPr>
              <w:jc w:val="center"/>
              <w:rPr>
                <w:sz w:val="28"/>
                <w:szCs w:val="28"/>
              </w:rPr>
            </w:pPr>
          </w:p>
        </w:tc>
      </w:tr>
      <w:tr w:rsidR="00731B4E" w:rsidRPr="0022468B" w:rsidTr="000A4270">
        <w:trPr>
          <w:trHeight w:val="2362"/>
        </w:trPr>
        <w:tc>
          <w:tcPr>
            <w:tcW w:w="272" w:type="pct"/>
            <w:vMerge w:val="restart"/>
            <w:tcBorders>
              <w:top w:val="nil"/>
              <w:left w:val="single" w:sz="4" w:space="0" w:color="auto"/>
              <w:right w:val="single" w:sz="4" w:space="0" w:color="auto"/>
            </w:tcBorders>
            <w:noWrap/>
            <w:vAlign w:val="center"/>
          </w:tcPr>
          <w:p w:rsidR="00731B4E" w:rsidRPr="0022468B" w:rsidRDefault="00731B4E" w:rsidP="000A4270">
            <w:pPr>
              <w:jc w:val="center"/>
              <w:rPr>
                <w:sz w:val="28"/>
                <w:szCs w:val="28"/>
              </w:rPr>
            </w:pPr>
            <w:r w:rsidRPr="0022468B">
              <w:rPr>
                <w:sz w:val="28"/>
                <w:szCs w:val="28"/>
              </w:rPr>
              <w:t>2</w:t>
            </w:r>
          </w:p>
        </w:tc>
        <w:tc>
          <w:tcPr>
            <w:tcW w:w="509" w:type="pct"/>
            <w:vMerge w:val="restart"/>
            <w:tcBorders>
              <w:top w:val="single" w:sz="4" w:space="0" w:color="auto"/>
              <w:left w:val="nil"/>
              <w:bottom w:val="single" w:sz="4" w:space="0" w:color="auto"/>
              <w:right w:val="single" w:sz="4" w:space="0" w:color="auto"/>
            </w:tcBorders>
            <w:noWrap/>
            <w:vAlign w:val="center"/>
          </w:tcPr>
          <w:p w:rsidR="00731B4E" w:rsidRPr="0022468B" w:rsidRDefault="00731B4E" w:rsidP="000A4270">
            <w:pPr>
              <w:jc w:val="center"/>
              <w:rPr>
                <w:sz w:val="28"/>
                <w:szCs w:val="28"/>
              </w:rPr>
            </w:pPr>
            <w:r w:rsidRPr="0022468B">
              <w:rPr>
                <w:sz w:val="28"/>
                <w:szCs w:val="28"/>
              </w:rPr>
              <w:t>Текущий ремонт</w:t>
            </w:r>
          </w:p>
          <w:p w:rsidR="00731B4E" w:rsidRPr="0022468B" w:rsidRDefault="00731B4E" w:rsidP="000A4270">
            <w:pPr>
              <w:jc w:val="center"/>
              <w:rPr>
                <w:sz w:val="28"/>
                <w:szCs w:val="28"/>
              </w:rPr>
            </w:pPr>
            <w:r w:rsidRPr="0022468B">
              <w:rPr>
                <w:sz w:val="28"/>
                <w:szCs w:val="28"/>
              </w:rPr>
              <w:t>(</w:t>
            </w:r>
            <w:proofErr w:type="gramStart"/>
            <w:r w:rsidRPr="0022468B">
              <w:rPr>
                <w:sz w:val="28"/>
                <w:szCs w:val="28"/>
              </w:rPr>
              <w:t>ТР</w:t>
            </w:r>
            <w:proofErr w:type="gramEnd"/>
            <w:r w:rsidRPr="0022468B">
              <w:rPr>
                <w:sz w:val="28"/>
                <w:szCs w:val="28"/>
              </w:rPr>
              <w:t>)</w:t>
            </w:r>
          </w:p>
        </w:tc>
        <w:tc>
          <w:tcPr>
            <w:tcW w:w="293" w:type="pct"/>
            <w:tcBorders>
              <w:top w:val="nil"/>
              <w:left w:val="nil"/>
              <w:bottom w:val="single" w:sz="4" w:space="0" w:color="auto"/>
              <w:right w:val="single" w:sz="4" w:space="0" w:color="auto"/>
            </w:tcBorders>
            <w:vAlign w:val="center"/>
          </w:tcPr>
          <w:p w:rsidR="00731B4E" w:rsidRPr="0022468B" w:rsidRDefault="00731B4E" w:rsidP="000A4270">
            <w:pPr>
              <w:jc w:val="both"/>
              <w:rPr>
                <w:sz w:val="28"/>
                <w:szCs w:val="28"/>
              </w:rPr>
            </w:pPr>
            <w:r w:rsidRPr="0022468B">
              <w:rPr>
                <w:sz w:val="28"/>
                <w:szCs w:val="28"/>
              </w:rPr>
              <w:t>2.1.</w:t>
            </w:r>
          </w:p>
        </w:tc>
        <w:tc>
          <w:tcPr>
            <w:tcW w:w="1092" w:type="pct"/>
            <w:tcBorders>
              <w:top w:val="nil"/>
              <w:left w:val="nil"/>
              <w:bottom w:val="single" w:sz="4" w:space="0" w:color="auto"/>
              <w:right w:val="single" w:sz="4" w:space="0" w:color="auto"/>
            </w:tcBorders>
            <w:vAlign w:val="center"/>
          </w:tcPr>
          <w:p w:rsidR="00731B4E" w:rsidRPr="0022468B" w:rsidRDefault="00731B4E" w:rsidP="000A4270">
            <w:pPr>
              <w:jc w:val="both"/>
              <w:rPr>
                <w:sz w:val="28"/>
                <w:szCs w:val="28"/>
              </w:rPr>
            </w:pPr>
            <w:proofErr w:type="gramStart"/>
            <w:r w:rsidRPr="0022468B">
              <w:rPr>
                <w:sz w:val="28"/>
                <w:szCs w:val="28"/>
              </w:rPr>
              <w:t>Прочие работы: ремонт ходовой части, ремонт тормозных аккумуляторов (, ремонт седла тягача, ремонт (замена) аккумуляторов, замена пальцев рулевых тяг, диагностика систем</w:t>
            </w:r>
            <w:proofErr w:type="gramEnd"/>
          </w:p>
        </w:tc>
        <w:tc>
          <w:tcPr>
            <w:tcW w:w="799" w:type="pct"/>
            <w:tcBorders>
              <w:top w:val="single" w:sz="4" w:space="0" w:color="auto"/>
              <w:left w:val="single" w:sz="4" w:space="0" w:color="auto"/>
              <w:bottom w:val="single" w:sz="4" w:space="0" w:color="auto"/>
              <w:right w:val="single" w:sz="4" w:space="0" w:color="auto"/>
            </w:tcBorders>
            <w:vAlign w:val="center"/>
          </w:tcPr>
          <w:p w:rsidR="00731B4E" w:rsidRPr="0022468B" w:rsidRDefault="00731B4E" w:rsidP="000A4270">
            <w:pPr>
              <w:jc w:val="center"/>
              <w:rPr>
                <w:sz w:val="28"/>
                <w:szCs w:val="28"/>
              </w:rPr>
            </w:pPr>
          </w:p>
        </w:tc>
        <w:tc>
          <w:tcPr>
            <w:tcW w:w="1091" w:type="pct"/>
            <w:vMerge w:val="restart"/>
            <w:tcBorders>
              <w:top w:val="single" w:sz="4" w:space="0" w:color="auto"/>
              <w:left w:val="single" w:sz="4" w:space="0" w:color="auto"/>
              <w:right w:val="single" w:sz="4" w:space="0" w:color="auto"/>
            </w:tcBorders>
            <w:noWrap/>
            <w:vAlign w:val="center"/>
          </w:tcPr>
          <w:p w:rsidR="00731B4E" w:rsidRPr="0022468B" w:rsidRDefault="00731B4E" w:rsidP="000A4270">
            <w:pPr>
              <w:jc w:val="center"/>
              <w:rPr>
                <w:sz w:val="28"/>
                <w:szCs w:val="28"/>
              </w:rPr>
            </w:pPr>
            <w:r w:rsidRPr="0022468B">
              <w:rPr>
                <w:sz w:val="28"/>
                <w:szCs w:val="28"/>
              </w:rPr>
              <w:t>В течение ____ календарных дней. В случае отсутствия определенных видов запасных частей у Исполнителя, срок выполнения работ может быть продлен по согласованию Сторон на срок не более 10 (десяти) календарных дней</w:t>
            </w:r>
          </w:p>
        </w:tc>
        <w:tc>
          <w:tcPr>
            <w:tcW w:w="944" w:type="pct"/>
            <w:gridSpan w:val="2"/>
            <w:vMerge w:val="restart"/>
            <w:tcBorders>
              <w:left w:val="nil"/>
              <w:right w:val="single" w:sz="4" w:space="0" w:color="auto"/>
            </w:tcBorders>
            <w:noWrap/>
            <w:vAlign w:val="center"/>
          </w:tcPr>
          <w:p w:rsidR="00731B4E" w:rsidRPr="0022468B" w:rsidRDefault="00731B4E" w:rsidP="000A4270">
            <w:pPr>
              <w:jc w:val="center"/>
              <w:rPr>
                <w:sz w:val="28"/>
                <w:szCs w:val="28"/>
              </w:rPr>
            </w:pPr>
            <w:r w:rsidRPr="0022468B">
              <w:rPr>
                <w:rStyle w:val="FontStyle18"/>
                <w:rFonts w:eastAsia="MS Mincho"/>
                <w:sz w:val="28"/>
                <w:szCs w:val="28"/>
              </w:rPr>
              <w:t xml:space="preserve">____(______) календарных дней при пробеге не более ________ тыс. км </w:t>
            </w:r>
            <w:r w:rsidRPr="0022468B">
              <w:rPr>
                <w:sz w:val="28"/>
                <w:szCs w:val="28"/>
              </w:rPr>
              <w:t>с момента подписания акта выполненных работ после проведения технического обслуживания и/или ремонта.</w:t>
            </w:r>
          </w:p>
          <w:p w:rsidR="00731B4E" w:rsidRPr="0022468B" w:rsidRDefault="00731B4E" w:rsidP="000A4270">
            <w:pPr>
              <w:shd w:val="clear" w:color="auto" w:fill="FFFFFF"/>
              <w:jc w:val="center"/>
              <w:rPr>
                <w:sz w:val="28"/>
                <w:szCs w:val="28"/>
              </w:rPr>
            </w:pPr>
            <w:r w:rsidRPr="0022468B">
              <w:rPr>
                <w:sz w:val="28"/>
                <w:szCs w:val="28"/>
              </w:rPr>
              <w:t>Срок гарантии на материалы, запасные части устанавливается заводом-изготовителем.</w:t>
            </w:r>
          </w:p>
        </w:tc>
      </w:tr>
      <w:tr w:rsidR="00731B4E" w:rsidRPr="0022468B" w:rsidTr="000A4270">
        <w:trPr>
          <w:trHeight w:val="315"/>
        </w:trPr>
        <w:tc>
          <w:tcPr>
            <w:tcW w:w="272" w:type="pct"/>
            <w:vMerge/>
            <w:tcBorders>
              <w:left w:val="single" w:sz="4" w:space="0" w:color="auto"/>
              <w:right w:val="single" w:sz="4" w:space="0" w:color="auto"/>
            </w:tcBorders>
            <w:noWrap/>
            <w:vAlign w:val="center"/>
          </w:tcPr>
          <w:p w:rsidR="00731B4E" w:rsidRPr="0022468B" w:rsidRDefault="00731B4E" w:rsidP="000A4270">
            <w:pPr>
              <w:jc w:val="center"/>
              <w:rPr>
                <w:sz w:val="28"/>
                <w:szCs w:val="28"/>
              </w:rPr>
            </w:pPr>
          </w:p>
        </w:tc>
        <w:tc>
          <w:tcPr>
            <w:tcW w:w="509" w:type="pct"/>
            <w:vMerge/>
            <w:tcBorders>
              <w:top w:val="single" w:sz="4" w:space="0" w:color="auto"/>
              <w:left w:val="nil"/>
              <w:bottom w:val="single" w:sz="4" w:space="0" w:color="auto"/>
              <w:right w:val="single" w:sz="4" w:space="0" w:color="auto"/>
            </w:tcBorders>
            <w:noWrap/>
            <w:vAlign w:val="center"/>
          </w:tcPr>
          <w:p w:rsidR="00731B4E" w:rsidRPr="0022468B" w:rsidRDefault="00731B4E" w:rsidP="000A4270">
            <w:pPr>
              <w:jc w:val="center"/>
              <w:rPr>
                <w:sz w:val="28"/>
                <w:szCs w:val="28"/>
              </w:rPr>
            </w:pPr>
          </w:p>
        </w:tc>
        <w:tc>
          <w:tcPr>
            <w:tcW w:w="293" w:type="pct"/>
            <w:tcBorders>
              <w:top w:val="nil"/>
              <w:left w:val="nil"/>
              <w:bottom w:val="single" w:sz="4" w:space="0" w:color="auto"/>
              <w:right w:val="single" w:sz="4" w:space="0" w:color="auto"/>
            </w:tcBorders>
            <w:vAlign w:val="center"/>
          </w:tcPr>
          <w:p w:rsidR="00731B4E" w:rsidRPr="0022468B" w:rsidRDefault="00731B4E" w:rsidP="000A4270">
            <w:pPr>
              <w:jc w:val="both"/>
              <w:rPr>
                <w:sz w:val="28"/>
                <w:szCs w:val="28"/>
              </w:rPr>
            </w:pPr>
            <w:r w:rsidRPr="0022468B">
              <w:rPr>
                <w:sz w:val="28"/>
                <w:szCs w:val="28"/>
              </w:rPr>
              <w:t>2.2.</w:t>
            </w:r>
          </w:p>
        </w:tc>
        <w:tc>
          <w:tcPr>
            <w:tcW w:w="1092" w:type="pct"/>
            <w:tcBorders>
              <w:top w:val="nil"/>
              <w:left w:val="nil"/>
              <w:bottom w:val="single" w:sz="4" w:space="0" w:color="auto"/>
              <w:right w:val="single" w:sz="4" w:space="0" w:color="auto"/>
            </w:tcBorders>
            <w:vAlign w:val="center"/>
          </w:tcPr>
          <w:p w:rsidR="00731B4E" w:rsidRPr="0022468B" w:rsidRDefault="00731B4E" w:rsidP="000A4270">
            <w:pPr>
              <w:jc w:val="both"/>
              <w:rPr>
                <w:sz w:val="28"/>
                <w:szCs w:val="28"/>
              </w:rPr>
            </w:pPr>
            <w:r w:rsidRPr="0022468B">
              <w:rPr>
                <w:sz w:val="28"/>
                <w:szCs w:val="28"/>
              </w:rPr>
              <w:t>Ремонт двигателя, КПП, редукторов, топливной  системы</w:t>
            </w:r>
          </w:p>
        </w:tc>
        <w:tc>
          <w:tcPr>
            <w:tcW w:w="799" w:type="pct"/>
            <w:tcBorders>
              <w:top w:val="single" w:sz="4" w:space="0" w:color="auto"/>
              <w:left w:val="single" w:sz="4" w:space="0" w:color="auto"/>
              <w:bottom w:val="single" w:sz="4" w:space="0" w:color="auto"/>
              <w:right w:val="single" w:sz="4" w:space="0" w:color="auto"/>
            </w:tcBorders>
            <w:vAlign w:val="center"/>
          </w:tcPr>
          <w:p w:rsidR="00731B4E" w:rsidRPr="0022468B" w:rsidRDefault="00731B4E" w:rsidP="000A4270">
            <w:pPr>
              <w:jc w:val="center"/>
              <w:rPr>
                <w:sz w:val="28"/>
                <w:szCs w:val="28"/>
              </w:rPr>
            </w:pPr>
          </w:p>
        </w:tc>
        <w:tc>
          <w:tcPr>
            <w:tcW w:w="1091" w:type="pct"/>
            <w:vMerge/>
            <w:tcBorders>
              <w:left w:val="single" w:sz="4" w:space="0" w:color="auto"/>
              <w:right w:val="single" w:sz="4" w:space="0" w:color="auto"/>
            </w:tcBorders>
            <w:noWrap/>
            <w:vAlign w:val="center"/>
          </w:tcPr>
          <w:p w:rsidR="00731B4E" w:rsidRPr="0022468B" w:rsidRDefault="00731B4E" w:rsidP="000A4270">
            <w:pPr>
              <w:jc w:val="both"/>
              <w:rPr>
                <w:sz w:val="28"/>
                <w:szCs w:val="28"/>
              </w:rPr>
            </w:pPr>
          </w:p>
        </w:tc>
        <w:tc>
          <w:tcPr>
            <w:tcW w:w="944" w:type="pct"/>
            <w:gridSpan w:val="2"/>
            <w:vMerge/>
            <w:tcBorders>
              <w:left w:val="nil"/>
              <w:right w:val="single" w:sz="4" w:space="0" w:color="auto"/>
            </w:tcBorders>
            <w:noWrap/>
          </w:tcPr>
          <w:p w:rsidR="00731B4E" w:rsidRPr="0022468B" w:rsidRDefault="00731B4E" w:rsidP="000A4270">
            <w:pPr>
              <w:shd w:val="clear" w:color="auto" w:fill="FFFFFF"/>
              <w:rPr>
                <w:sz w:val="28"/>
                <w:szCs w:val="28"/>
              </w:rPr>
            </w:pPr>
          </w:p>
        </w:tc>
      </w:tr>
      <w:tr w:rsidR="00731B4E" w:rsidRPr="0022468B" w:rsidTr="000A4270">
        <w:trPr>
          <w:trHeight w:val="315"/>
        </w:trPr>
        <w:tc>
          <w:tcPr>
            <w:tcW w:w="272" w:type="pct"/>
            <w:vMerge/>
            <w:tcBorders>
              <w:left w:val="single" w:sz="4" w:space="0" w:color="auto"/>
              <w:right w:val="single" w:sz="4" w:space="0" w:color="auto"/>
            </w:tcBorders>
            <w:noWrap/>
            <w:vAlign w:val="center"/>
          </w:tcPr>
          <w:p w:rsidR="00731B4E" w:rsidRPr="0022468B" w:rsidRDefault="00731B4E" w:rsidP="000A4270">
            <w:pPr>
              <w:jc w:val="center"/>
              <w:rPr>
                <w:sz w:val="28"/>
                <w:szCs w:val="28"/>
              </w:rPr>
            </w:pPr>
          </w:p>
        </w:tc>
        <w:tc>
          <w:tcPr>
            <w:tcW w:w="509" w:type="pct"/>
            <w:vMerge/>
            <w:tcBorders>
              <w:top w:val="single" w:sz="4" w:space="0" w:color="auto"/>
              <w:left w:val="nil"/>
              <w:bottom w:val="single" w:sz="4" w:space="0" w:color="auto"/>
              <w:right w:val="single" w:sz="4" w:space="0" w:color="auto"/>
            </w:tcBorders>
            <w:noWrap/>
            <w:vAlign w:val="center"/>
          </w:tcPr>
          <w:p w:rsidR="00731B4E" w:rsidRPr="0022468B" w:rsidRDefault="00731B4E" w:rsidP="000A4270">
            <w:pPr>
              <w:jc w:val="center"/>
              <w:rPr>
                <w:sz w:val="28"/>
                <w:szCs w:val="28"/>
              </w:rPr>
            </w:pPr>
          </w:p>
        </w:tc>
        <w:tc>
          <w:tcPr>
            <w:tcW w:w="293" w:type="pct"/>
            <w:tcBorders>
              <w:top w:val="nil"/>
              <w:left w:val="nil"/>
              <w:bottom w:val="single" w:sz="4" w:space="0" w:color="auto"/>
              <w:right w:val="single" w:sz="4" w:space="0" w:color="auto"/>
            </w:tcBorders>
            <w:vAlign w:val="center"/>
          </w:tcPr>
          <w:p w:rsidR="00731B4E" w:rsidRPr="0022468B" w:rsidRDefault="00731B4E" w:rsidP="000A4270">
            <w:pPr>
              <w:jc w:val="both"/>
              <w:rPr>
                <w:sz w:val="28"/>
                <w:szCs w:val="28"/>
              </w:rPr>
            </w:pPr>
            <w:r w:rsidRPr="0022468B">
              <w:rPr>
                <w:sz w:val="28"/>
                <w:szCs w:val="28"/>
              </w:rPr>
              <w:t>2.3.</w:t>
            </w:r>
          </w:p>
        </w:tc>
        <w:tc>
          <w:tcPr>
            <w:tcW w:w="1092" w:type="pct"/>
            <w:tcBorders>
              <w:top w:val="nil"/>
              <w:left w:val="nil"/>
              <w:bottom w:val="single" w:sz="4" w:space="0" w:color="auto"/>
              <w:right w:val="single" w:sz="4" w:space="0" w:color="auto"/>
            </w:tcBorders>
            <w:vAlign w:val="center"/>
          </w:tcPr>
          <w:p w:rsidR="00731B4E" w:rsidRPr="0022468B" w:rsidRDefault="00731B4E" w:rsidP="000A4270">
            <w:pPr>
              <w:jc w:val="both"/>
              <w:rPr>
                <w:sz w:val="28"/>
                <w:szCs w:val="28"/>
              </w:rPr>
            </w:pPr>
            <w:r w:rsidRPr="0022468B">
              <w:rPr>
                <w:sz w:val="28"/>
                <w:szCs w:val="28"/>
              </w:rPr>
              <w:t>Ремонт электрооборудования</w:t>
            </w:r>
          </w:p>
        </w:tc>
        <w:tc>
          <w:tcPr>
            <w:tcW w:w="799" w:type="pct"/>
            <w:tcBorders>
              <w:top w:val="single" w:sz="4" w:space="0" w:color="auto"/>
              <w:left w:val="single" w:sz="4" w:space="0" w:color="auto"/>
              <w:bottom w:val="single" w:sz="4" w:space="0" w:color="auto"/>
              <w:right w:val="single" w:sz="4" w:space="0" w:color="auto"/>
            </w:tcBorders>
            <w:vAlign w:val="center"/>
          </w:tcPr>
          <w:p w:rsidR="00731B4E" w:rsidRPr="0022468B" w:rsidRDefault="00731B4E" w:rsidP="000A4270">
            <w:pPr>
              <w:jc w:val="center"/>
              <w:rPr>
                <w:sz w:val="28"/>
                <w:szCs w:val="28"/>
              </w:rPr>
            </w:pPr>
          </w:p>
        </w:tc>
        <w:tc>
          <w:tcPr>
            <w:tcW w:w="1091" w:type="pct"/>
            <w:vMerge/>
            <w:tcBorders>
              <w:left w:val="single" w:sz="4" w:space="0" w:color="auto"/>
              <w:right w:val="single" w:sz="4" w:space="0" w:color="auto"/>
            </w:tcBorders>
            <w:noWrap/>
            <w:vAlign w:val="center"/>
          </w:tcPr>
          <w:p w:rsidR="00731B4E" w:rsidRPr="0022468B" w:rsidRDefault="00731B4E" w:rsidP="000A4270">
            <w:pPr>
              <w:jc w:val="both"/>
              <w:rPr>
                <w:sz w:val="28"/>
                <w:szCs w:val="28"/>
              </w:rPr>
            </w:pPr>
          </w:p>
        </w:tc>
        <w:tc>
          <w:tcPr>
            <w:tcW w:w="944" w:type="pct"/>
            <w:gridSpan w:val="2"/>
            <w:vMerge/>
            <w:tcBorders>
              <w:left w:val="nil"/>
              <w:right w:val="single" w:sz="4" w:space="0" w:color="auto"/>
            </w:tcBorders>
            <w:noWrap/>
          </w:tcPr>
          <w:p w:rsidR="00731B4E" w:rsidRPr="0022468B" w:rsidRDefault="00731B4E" w:rsidP="000A4270">
            <w:pPr>
              <w:shd w:val="clear" w:color="auto" w:fill="FFFFFF"/>
              <w:rPr>
                <w:sz w:val="28"/>
                <w:szCs w:val="28"/>
              </w:rPr>
            </w:pPr>
          </w:p>
        </w:tc>
      </w:tr>
      <w:tr w:rsidR="00731B4E" w:rsidRPr="0022468B" w:rsidTr="000A4270">
        <w:trPr>
          <w:trHeight w:val="315"/>
        </w:trPr>
        <w:tc>
          <w:tcPr>
            <w:tcW w:w="272" w:type="pct"/>
            <w:vMerge/>
            <w:tcBorders>
              <w:left w:val="single" w:sz="4" w:space="0" w:color="auto"/>
              <w:right w:val="single" w:sz="4" w:space="0" w:color="auto"/>
            </w:tcBorders>
            <w:noWrap/>
            <w:vAlign w:val="center"/>
          </w:tcPr>
          <w:p w:rsidR="00731B4E" w:rsidRPr="0022468B" w:rsidRDefault="00731B4E" w:rsidP="000A4270">
            <w:pPr>
              <w:jc w:val="center"/>
              <w:rPr>
                <w:sz w:val="28"/>
                <w:szCs w:val="28"/>
              </w:rPr>
            </w:pPr>
          </w:p>
        </w:tc>
        <w:tc>
          <w:tcPr>
            <w:tcW w:w="509" w:type="pct"/>
            <w:vMerge/>
            <w:tcBorders>
              <w:top w:val="single" w:sz="4" w:space="0" w:color="auto"/>
              <w:left w:val="nil"/>
              <w:bottom w:val="single" w:sz="4" w:space="0" w:color="auto"/>
              <w:right w:val="single" w:sz="4" w:space="0" w:color="auto"/>
            </w:tcBorders>
            <w:noWrap/>
            <w:vAlign w:val="center"/>
          </w:tcPr>
          <w:p w:rsidR="00731B4E" w:rsidRPr="0022468B" w:rsidRDefault="00731B4E" w:rsidP="000A4270">
            <w:pPr>
              <w:jc w:val="center"/>
              <w:rPr>
                <w:sz w:val="28"/>
                <w:szCs w:val="28"/>
              </w:rPr>
            </w:pPr>
          </w:p>
        </w:tc>
        <w:tc>
          <w:tcPr>
            <w:tcW w:w="293" w:type="pct"/>
            <w:tcBorders>
              <w:top w:val="nil"/>
              <w:left w:val="nil"/>
              <w:bottom w:val="single" w:sz="4" w:space="0" w:color="auto"/>
              <w:right w:val="single" w:sz="4" w:space="0" w:color="auto"/>
            </w:tcBorders>
            <w:vAlign w:val="center"/>
          </w:tcPr>
          <w:p w:rsidR="00731B4E" w:rsidRPr="0022468B" w:rsidRDefault="00731B4E" w:rsidP="000A4270">
            <w:pPr>
              <w:jc w:val="both"/>
              <w:rPr>
                <w:sz w:val="28"/>
                <w:szCs w:val="28"/>
              </w:rPr>
            </w:pPr>
            <w:r w:rsidRPr="0022468B">
              <w:rPr>
                <w:sz w:val="28"/>
                <w:szCs w:val="28"/>
              </w:rPr>
              <w:t>2.4.</w:t>
            </w:r>
          </w:p>
        </w:tc>
        <w:tc>
          <w:tcPr>
            <w:tcW w:w="1092" w:type="pct"/>
            <w:tcBorders>
              <w:top w:val="nil"/>
              <w:left w:val="nil"/>
              <w:bottom w:val="single" w:sz="4" w:space="0" w:color="auto"/>
              <w:right w:val="single" w:sz="4" w:space="0" w:color="auto"/>
            </w:tcBorders>
            <w:vAlign w:val="center"/>
          </w:tcPr>
          <w:p w:rsidR="00731B4E" w:rsidRPr="0022468B" w:rsidRDefault="00731B4E" w:rsidP="000A4270">
            <w:pPr>
              <w:jc w:val="both"/>
              <w:rPr>
                <w:sz w:val="28"/>
                <w:szCs w:val="28"/>
              </w:rPr>
            </w:pPr>
            <w:r w:rsidRPr="0022468B">
              <w:rPr>
                <w:sz w:val="28"/>
                <w:szCs w:val="28"/>
              </w:rPr>
              <w:t xml:space="preserve">Ремонт </w:t>
            </w:r>
            <w:proofErr w:type="spellStart"/>
            <w:r w:rsidRPr="0022468B">
              <w:rPr>
                <w:sz w:val="28"/>
                <w:szCs w:val="28"/>
              </w:rPr>
              <w:t>пневмосистем</w:t>
            </w:r>
            <w:proofErr w:type="spellEnd"/>
          </w:p>
        </w:tc>
        <w:tc>
          <w:tcPr>
            <w:tcW w:w="799" w:type="pct"/>
            <w:tcBorders>
              <w:top w:val="single" w:sz="4" w:space="0" w:color="auto"/>
              <w:left w:val="single" w:sz="4" w:space="0" w:color="auto"/>
              <w:bottom w:val="single" w:sz="4" w:space="0" w:color="auto"/>
              <w:right w:val="single" w:sz="4" w:space="0" w:color="auto"/>
            </w:tcBorders>
            <w:vAlign w:val="center"/>
          </w:tcPr>
          <w:p w:rsidR="00731B4E" w:rsidRPr="0022468B" w:rsidRDefault="00731B4E" w:rsidP="000A4270">
            <w:pPr>
              <w:jc w:val="center"/>
              <w:rPr>
                <w:sz w:val="28"/>
                <w:szCs w:val="28"/>
              </w:rPr>
            </w:pPr>
          </w:p>
        </w:tc>
        <w:tc>
          <w:tcPr>
            <w:tcW w:w="1091" w:type="pct"/>
            <w:vMerge/>
            <w:tcBorders>
              <w:left w:val="single" w:sz="4" w:space="0" w:color="auto"/>
              <w:right w:val="single" w:sz="4" w:space="0" w:color="auto"/>
            </w:tcBorders>
            <w:noWrap/>
            <w:vAlign w:val="center"/>
          </w:tcPr>
          <w:p w:rsidR="00731B4E" w:rsidRPr="0022468B" w:rsidRDefault="00731B4E" w:rsidP="000A4270">
            <w:pPr>
              <w:rPr>
                <w:sz w:val="28"/>
                <w:szCs w:val="28"/>
              </w:rPr>
            </w:pPr>
          </w:p>
        </w:tc>
        <w:tc>
          <w:tcPr>
            <w:tcW w:w="944" w:type="pct"/>
            <w:gridSpan w:val="2"/>
            <w:vMerge/>
            <w:tcBorders>
              <w:left w:val="nil"/>
              <w:right w:val="single" w:sz="4" w:space="0" w:color="auto"/>
            </w:tcBorders>
            <w:noWrap/>
          </w:tcPr>
          <w:p w:rsidR="00731B4E" w:rsidRPr="0022468B" w:rsidRDefault="00731B4E" w:rsidP="000A4270">
            <w:pPr>
              <w:shd w:val="clear" w:color="auto" w:fill="FFFFFF"/>
              <w:rPr>
                <w:sz w:val="28"/>
                <w:szCs w:val="28"/>
              </w:rPr>
            </w:pPr>
          </w:p>
        </w:tc>
      </w:tr>
      <w:tr w:rsidR="00731B4E" w:rsidRPr="0022468B" w:rsidTr="000A4270">
        <w:trPr>
          <w:trHeight w:val="315"/>
        </w:trPr>
        <w:tc>
          <w:tcPr>
            <w:tcW w:w="272" w:type="pct"/>
            <w:vMerge/>
            <w:tcBorders>
              <w:left w:val="single" w:sz="4" w:space="0" w:color="auto"/>
              <w:bottom w:val="single" w:sz="4" w:space="0" w:color="auto"/>
              <w:right w:val="single" w:sz="4" w:space="0" w:color="auto"/>
            </w:tcBorders>
            <w:noWrap/>
            <w:vAlign w:val="center"/>
          </w:tcPr>
          <w:p w:rsidR="00731B4E" w:rsidRPr="0022468B" w:rsidRDefault="00731B4E" w:rsidP="000A4270">
            <w:pPr>
              <w:jc w:val="center"/>
              <w:rPr>
                <w:sz w:val="28"/>
                <w:szCs w:val="28"/>
              </w:rPr>
            </w:pPr>
          </w:p>
        </w:tc>
        <w:tc>
          <w:tcPr>
            <w:tcW w:w="509" w:type="pct"/>
            <w:vMerge/>
            <w:tcBorders>
              <w:top w:val="single" w:sz="4" w:space="0" w:color="auto"/>
              <w:left w:val="nil"/>
              <w:bottom w:val="single" w:sz="4" w:space="0" w:color="auto"/>
              <w:right w:val="single" w:sz="4" w:space="0" w:color="auto"/>
            </w:tcBorders>
            <w:noWrap/>
            <w:vAlign w:val="center"/>
          </w:tcPr>
          <w:p w:rsidR="00731B4E" w:rsidRPr="0022468B" w:rsidRDefault="00731B4E" w:rsidP="000A4270">
            <w:pPr>
              <w:jc w:val="center"/>
              <w:rPr>
                <w:sz w:val="28"/>
                <w:szCs w:val="28"/>
              </w:rPr>
            </w:pPr>
          </w:p>
        </w:tc>
        <w:tc>
          <w:tcPr>
            <w:tcW w:w="293" w:type="pct"/>
            <w:tcBorders>
              <w:top w:val="nil"/>
              <w:left w:val="nil"/>
              <w:bottom w:val="single" w:sz="4" w:space="0" w:color="auto"/>
              <w:right w:val="single" w:sz="4" w:space="0" w:color="auto"/>
            </w:tcBorders>
            <w:vAlign w:val="center"/>
          </w:tcPr>
          <w:p w:rsidR="00731B4E" w:rsidRPr="0022468B" w:rsidRDefault="00731B4E" w:rsidP="000A4270">
            <w:pPr>
              <w:jc w:val="both"/>
              <w:rPr>
                <w:sz w:val="28"/>
                <w:szCs w:val="28"/>
              </w:rPr>
            </w:pPr>
            <w:r w:rsidRPr="0022468B">
              <w:rPr>
                <w:sz w:val="28"/>
                <w:szCs w:val="28"/>
              </w:rPr>
              <w:t>2.5.</w:t>
            </w:r>
          </w:p>
        </w:tc>
        <w:tc>
          <w:tcPr>
            <w:tcW w:w="1092" w:type="pct"/>
            <w:tcBorders>
              <w:top w:val="nil"/>
              <w:left w:val="nil"/>
              <w:bottom w:val="single" w:sz="4" w:space="0" w:color="auto"/>
              <w:right w:val="single" w:sz="4" w:space="0" w:color="auto"/>
            </w:tcBorders>
            <w:vAlign w:val="center"/>
          </w:tcPr>
          <w:p w:rsidR="00731B4E" w:rsidRPr="0022468B" w:rsidRDefault="00731B4E" w:rsidP="000A4270">
            <w:pPr>
              <w:jc w:val="both"/>
              <w:rPr>
                <w:sz w:val="28"/>
                <w:szCs w:val="28"/>
              </w:rPr>
            </w:pPr>
            <w:r w:rsidRPr="0022468B">
              <w:rPr>
                <w:sz w:val="28"/>
                <w:szCs w:val="28"/>
              </w:rPr>
              <w:t>Кузовной ремонт.</w:t>
            </w:r>
          </w:p>
        </w:tc>
        <w:tc>
          <w:tcPr>
            <w:tcW w:w="799" w:type="pct"/>
            <w:tcBorders>
              <w:top w:val="single" w:sz="4" w:space="0" w:color="auto"/>
              <w:left w:val="single" w:sz="4" w:space="0" w:color="auto"/>
              <w:bottom w:val="single" w:sz="4" w:space="0" w:color="auto"/>
              <w:right w:val="single" w:sz="4" w:space="0" w:color="auto"/>
            </w:tcBorders>
            <w:vAlign w:val="center"/>
          </w:tcPr>
          <w:p w:rsidR="00731B4E" w:rsidRPr="0022468B" w:rsidRDefault="00731B4E" w:rsidP="000A4270">
            <w:pPr>
              <w:jc w:val="center"/>
              <w:rPr>
                <w:sz w:val="28"/>
                <w:szCs w:val="28"/>
              </w:rPr>
            </w:pPr>
          </w:p>
        </w:tc>
        <w:tc>
          <w:tcPr>
            <w:tcW w:w="1091" w:type="pct"/>
            <w:vMerge/>
            <w:tcBorders>
              <w:left w:val="single" w:sz="4" w:space="0" w:color="auto"/>
              <w:bottom w:val="single" w:sz="4" w:space="0" w:color="auto"/>
              <w:right w:val="single" w:sz="4" w:space="0" w:color="auto"/>
            </w:tcBorders>
            <w:noWrap/>
            <w:vAlign w:val="center"/>
          </w:tcPr>
          <w:p w:rsidR="00731B4E" w:rsidRPr="0022468B" w:rsidRDefault="00731B4E" w:rsidP="000A4270">
            <w:pPr>
              <w:rPr>
                <w:sz w:val="28"/>
                <w:szCs w:val="28"/>
              </w:rPr>
            </w:pPr>
          </w:p>
        </w:tc>
        <w:tc>
          <w:tcPr>
            <w:tcW w:w="944" w:type="pct"/>
            <w:gridSpan w:val="2"/>
            <w:vMerge/>
            <w:tcBorders>
              <w:left w:val="nil"/>
              <w:right w:val="single" w:sz="4" w:space="0" w:color="auto"/>
            </w:tcBorders>
            <w:noWrap/>
          </w:tcPr>
          <w:p w:rsidR="00731B4E" w:rsidRPr="0022468B" w:rsidRDefault="00731B4E" w:rsidP="000A4270">
            <w:pPr>
              <w:shd w:val="clear" w:color="auto" w:fill="FFFFFF"/>
              <w:rPr>
                <w:sz w:val="28"/>
                <w:szCs w:val="28"/>
              </w:rPr>
            </w:pPr>
          </w:p>
        </w:tc>
      </w:tr>
      <w:tr w:rsidR="00731B4E" w:rsidRPr="0022468B" w:rsidTr="000A4270">
        <w:trPr>
          <w:trHeight w:val="315"/>
        </w:trPr>
        <w:tc>
          <w:tcPr>
            <w:tcW w:w="272" w:type="pct"/>
            <w:tcBorders>
              <w:top w:val="single" w:sz="4" w:space="0" w:color="auto"/>
              <w:left w:val="single" w:sz="4" w:space="0" w:color="auto"/>
              <w:bottom w:val="single" w:sz="4" w:space="0" w:color="auto"/>
              <w:right w:val="single" w:sz="4" w:space="0" w:color="auto"/>
            </w:tcBorders>
            <w:noWrap/>
            <w:vAlign w:val="center"/>
          </w:tcPr>
          <w:p w:rsidR="00731B4E" w:rsidRPr="0022468B" w:rsidRDefault="00731B4E" w:rsidP="000A4270">
            <w:pPr>
              <w:jc w:val="center"/>
              <w:rPr>
                <w:sz w:val="28"/>
                <w:szCs w:val="28"/>
              </w:rPr>
            </w:pPr>
            <w:r w:rsidRPr="0022468B">
              <w:rPr>
                <w:sz w:val="28"/>
                <w:szCs w:val="28"/>
              </w:rPr>
              <w:t>3</w:t>
            </w:r>
          </w:p>
        </w:tc>
        <w:tc>
          <w:tcPr>
            <w:tcW w:w="509" w:type="pct"/>
            <w:tcBorders>
              <w:top w:val="single" w:sz="4" w:space="0" w:color="auto"/>
              <w:left w:val="nil"/>
              <w:bottom w:val="single" w:sz="4" w:space="0" w:color="auto"/>
              <w:right w:val="single" w:sz="4" w:space="0" w:color="auto"/>
            </w:tcBorders>
            <w:noWrap/>
            <w:vAlign w:val="center"/>
          </w:tcPr>
          <w:p w:rsidR="00731B4E" w:rsidRPr="0022468B" w:rsidRDefault="00731B4E" w:rsidP="000A4270">
            <w:pPr>
              <w:jc w:val="center"/>
              <w:rPr>
                <w:sz w:val="28"/>
                <w:szCs w:val="28"/>
              </w:rPr>
            </w:pPr>
            <w:r w:rsidRPr="0022468B">
              <w:rPr>
                <w:sz w:val="28"/>
                <w:szCs w:val="28"/>
              </w:rPr>
              <w:t>Капитальный ремонт</w:t>
            </w:r>
          </w:p>
          <w:p w:rsidR="00731B4E" w:rsidRPr="0022468B" w:rsidRDefault="00731B4E" w:rsidP="000A4270">
            <w:pPr>
              <w:jc w:val="center"/>
              <w:rPr>
                <w:sz w:val="28"/>
                <w:szCs w:val="28"/>
              </w:rPr>
            </w:pPr>
            <w:proofErr w:type="gramStart"/>
            <w:r w:rsidRPr="0022468B">
              <w:rPr>
                <w:sz w:val="28"/>
                <w:szCs w:val="28"/>
              </w:rPr>
              <w:t>КР)</w:t>
            </w:r>
            <w:proofErr w:type="gramEnd"/>
          </w:p>
        </w:tc>
        <w:tc>
          <w:tcPr>
            <w:tcW w:w="1385" w:type="pct"/>
            <w:gridSpan w:val="2"/>
            <w:tcBorders>
              <w:top w:val="single" w:sz="4" w:space="0" w:color="auto"/>
              <w:left w:val="nil"/>
              <w:bottom w:val="single" w:sz="4" w:space="0" w:color="auto"/>
              <w:right w:val="single" w:sz="4" w:space="0" w:color="auto"/>
            </w:tcBorders>
            <w:vAlign w:val="center"/>
          </w:tcPr>
          <w:p w:rsidR="00731B4E" w:rsidRPr="0022468B" w:rsidRDefault="00731B4E" w:rsidP="000A4270">
            <w:pPr>
              <w:jc w:val="both"/>
              <w:rPr>
                <w:sz w:val="28"/>
                <w:szCs w:val="28"/>
              </w:rPr>
            </w:pPr>
            <w:r w:rsidRPr="0022468B">
              <w:rPr>
                <w:sz w:val="28"/>
                <w:szCs w:val="28"/>
              </w:rPr>
              <w:t>Капитальный ремонт ДВС</w:t>
            </w:r>
          </w:p>
        </w:tc>
        <w:tc>
          <w:tcPr>
            <w:tcW w:w="799" w:type="pct"/>
            <w:tcBorders>
              <w:top w:val="single" w:sz="4" w:space="0" w:color="auto"/>
              <w:left w:val="single" w:sz="4" w:space="0" w:color="auto"/>
              <w:bottom w:val="single" w:sz="4" w:space="0" w:color="auto"/>
              <w:right w:val="single" w:sz="4" w:space="0" w:color="auto"/>
            </w:tcBorders>
            <w:vAlign w:val="center"/>
          </w:tcPr>
          <w:p w:rsidR="00731B4E" w:rsidRPr="0022468B" w:rsidRDefault="00731B4E" w:rsidP="000A4270">
            <w:pPr>
              <w:jc w:val="center"/>
              <w:rPr>
                <w:sz w:val="28"/>
                <w:szCs w:val="28"/>
              </w:rPr>
            </w:pPr>
          </w:p>
        </w:tc>
        <w:tc>
          <w:tcPr>
            <w:tcW w:w="1095" w:type="pct"/>
            <w:gridSpan w:val="2"/>
            <w:tcBorders>
              <w:top w:val="single" w:sz="4" w:space="0" w:color="auto"/>
              <w:left w:val="single" w:sz="4" w:space="0" w:color="auto"/>
              <w:bottom w:val="single" w:sz="4" w:space="0" w:color="auto"/>
              <w:right w:val="single" w:sz="4" w:space="0" w:color="auto"/>
            </w:tcBorders>
            <w:noWrap/>
            <w:vAlign w:val="center"/>
          </w:tcPr>
          <w:p w:rsidR="00731B4E" w:rsidRPr="0022468B" w:rsidRDefault="00731B4E" w:rsidP="000A4270">
            <w:pPr>
              <w:jc w:val="both"/>
              <w:rPr>
                <w:sz w:val="28"/>
                <w:szCs w:val="28"/>
              </w:rPr>
            </w:pPr>
            <w:r w:rsidRPr="0022468B">
              <w:rPr>
                <w:sz w:val="28"/>
                <w:szCs w:val="28"/>
              </w:rPr>
              <w:t xml:space="preserve"> В течение _____ календарных дней. В случае отсутствия определенных видов запасных частей у Исполнителя, срок выполнения работ может быть продлен по согласованию Сторон на срок не более 30 (тридцати) календарных дней.</w:t>
            </w:r>
          </w:p>
        </w:tc>
        <w:tc>
          <w:tcPr>
            <w:tcW w:w="940" w:type="pct"/>
            <w:tcBorders>
              <w:left w:val="nil"/>
              <w:bottom w:val="single" w:sz="4" w:space="0" w:color="auto"/>
              <w:right w:val="single" w:sz="4" w:space="0" w:color="auto"/>
            </w:tcBorders>
            <w:noWrap/>
          </w:tcPr>
          <w:p w:rsidR="00731B4E" w:rsidRPr="0022468B" w:rsidRDefault="00731B4E" w:rsidP="000A4270">
            <w:pPr>
              <w:shd w:val="clear" w:color="auto" w:fill="FFFFFF"/>
              <w:rPr>
                <w:sz w:val="28"/>
                <w:szCs w:val="28"/>
              </w:rPr>
            </w:pPr>
          </w:p>
        </w:tc>
      </w:tr>
    </w:tbl>
    <w:p w:rsidR="00731B4E" w:rsidRPr="0022468B" w:rsidRDefault="00731B4E" w:rsidP="00455C45">
      <w:pPr>
        <w:ind w:firstLine="708"/>
        <w:jc w:val="right"/>
        <w:rPr>
          <w:bCs/>
          <w:i/>
          <w:sz w:val="28"/>
          <w:szCs w:val="28"/>
        </w:rPr>
      </w:pPr>
    </w:p>
    <w:p w:rsidR="00731B4E" w:rsidRPr="0022468B" w:rsidRDefault="00731B4E" w:rsidP="00455C45">
      <w:pPr>
        <w:ind w:firstLine="708"/>
        <w:jc w:val="right"/>
        <w:rPr>
          <w:bCs/>
          <w:i/>
          <w:sz w:val="28"/>
          <w:szCs w:val="28"/>
        </w:rPr>
      </w:pPr>
    </w:p>
    <w:p w:rsidR="00731B4E" w:rsidRPr="0022468B" w:rsidRDefault="00731B4E" w:rsidP="00455C45">
      <w:pPr>
        <w:ind w:firstLine="708"/>
        <w:jc w:val="right"/>
        <w:rPr>
          <w:bCs/>
          <w:i/>
          <w:sz w:val="28"/>
          <w:szCs w:val="28"/>
        </w:rPr>
      </w:pPr>
    </w:p>
    <w:p w:rsidR="00731B4E" w:rsidRPr="0022468B" w:rsidRDefault="00731B4E" w:rsidP="00455C45">
      <w:pPr>
        <w:ind w:firstLine="708"/>
        <w:jc w:val="right"/>
        <w:rPr>
          <w:bCs/>
          <w:i/>
          <w:sz w:val="28"/>
          <w:szCs w:val="28"/>
        </w:rPr>
      </w:pPr>
    </w:p>
    <w:p w:rsidR="00731B4E" w:rsidRPr="0022468B" w:rsidRDefault="00731B4E" w:rsidP="00455C45">
      <w:pPr>
        <w:ind w:firstLine="708"/>
        <w:jc w:val="right"/>
        <w:rPr>
          <w:bCs/>
          <w:i/>
          <w:sz w:val="28"/>
          <w:szCs w:val="28"/>
        </w:rPr>
      </w:pPr>
      <w:r w:rsidRPr="0022468B">
        <w:rPr>
          <w:bCs/>
          <w:i/>
          <w:sz w:val="28"/>
          <w:szCs w:val="28"/>
        </w:rPr>
        <w:t>Таблица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17"/>
        <w:gridCol w:w="2268"/>
        <w:gridCol w:w="6945"/>
      </w:tblGrid>
      <w:tr w:rsidR="00731B4E" w:rsidRPr="0022468B" w:rsidTr="000A4270">
        <w:tc>
          <w:tcPr>
            <w:tcW w:w="534" w:type="dxa"/>
            <w:vAlign w:val="center"/>
          </w:tcPr>
          <w:p w:rsidR="00731B4E" w:rsidRPr="0022468B" w:rsidRDefault="00731B4E" w:rsidP="000A4270">
            <w:pPr>
              <w:jc w:val="center"/>
              <w:rPr>
                <w:b/>
                <w:sz w:val="28"/>
                <w:szCs w:val="28"/>
              </w:rPr>
            </w:pPr>
            <w:r w:rsidRPr="0022468B">
              <w:rPr>
                <w:b/>
                <w:sz w:val="28"/>
                <w:szCs w:val="28"/>
              </w:rPr>
              <w:t xml:space="preserve">№ </w:t>
            </w:r>
            <w:proofErr w:type="spellStart"/>
            <w:proofErr w:type="gramStart"/>
            <w:r w:rsidRPr="0022468B">
              <w:rPr>
                <w:b/>
                <w:sz w:val="28"/>
                <w:szCs w:val="28"/>
              </w:rPr>
              <w:t>п</w:t>
            </w:r>
            <w:proofErr w:type="spellEnd"/>
            <w:proofErr w:type="gramEnd"/>
            <w:r w:rsidRPr="0022468B">
              <w:rPr>
                <w:b/>
                <w:sz w:val="28"/>
                <w:szCs w:val="28"/>
              </w:rPr>
              <w:t>/</w:t>
            </w:r>
            <w:proofErr w:type="spellStart"/>
            <w:r w:rsidRPr="0022468B">
              <w:rPr>
                <w:b/>
                <w:sz w:val="28"/>
                <w:szCs w:val="28"/>
              </w:rPr>
              <w:t>п</w:t>
            </w:r>
            <w:proofErr w:type="spellEnd"/>
          </w:p>
        </w:tc>
        <w:tc>
          <w:tcPr>
            <w:tcW w:w="2268" w:type="dxa"/>
            <w:vAlign w:val="center"/>
          </w:tcPr>
          <w:p w:rsidR="00731B4E" w:rsidRPr="0022468B" w:rsidRDefault="00731B4E" w:rsidP="000A4270">
            <w:pPr>
              <w:jc w:val="center"/>
              <w:rPr>
                <w:b/>
                <w:sz w:val="28"/>
                <w:szCs w:val="28"/>
              </w:rPr>
            </w:pPr>
            <w:r w:rsidRPr="0022468B">
              <w:rPr>
                <w:b/>
                <w:sz w:val="28"/>
                <w:szCs w:val="28"/>
              </w:rPr>
              <w:t>Виды работ</w:t>
            </w:r>
          </w:p>
        </w:tc>
        <w:tc>
          <w:tcPr>
            <w:tcW w:w="6945" w:type="dxa"/>
            <w:vAlign w:val="center"/>
          </w:tcPr>
          <w:p w:rsidR="00731B4E" w:rsidRPr="0022468B" w:rsidRDefault="00731B4E" w:rsidP="000A4270">
            <w:pPr>
              <w:jc w:val="center"/>
              <w:rPr>
                <w:b/>
                <w:bCs/>
                <w:sz w:val="28"/>
                <w:szCs w:val="28"/>
              </w:rPr>
            </w:pPr>
            <w:r w:rsidRPr="0022468B">
              <w:rPr>
                <w:b/>
                <w:sz w:val="28"/>
                <w:szCs w:val="28"/>
              </w:rPr>
              <w:t>Форма, срок, порядок оплаты (в календарных днях)</w:t>
            </w:r>
            <w:r w:rsidRPr="0022468B">
              <w:rPr>
                <w:rStyle w:val="af6"/>
                <w:b/>
                <w:sz w:val="28"/>
                <w:szCs w:val="28"/>
              </w:rPr>
              <w:footnoteReference w:id="8"/>
            </w:r>
          </w:p>
        </w:tc>
      </w:tr>
      <w:tr w:rsidR="00731B4E" w:rsidRPr="0022468B" w:rsidTr="000A4270">
        <w:tc>
          <w:tcPr>
            <w:tcW w:w="534" w:type="dxa"/>
            <w:vAlign w:val="center"/>
          </w:tcPr>
          <w:p w:rsidR="00731B4E" w:rsidRPr="0022468B" w:rsidRDefault="00731B4E" w:rsidP="000A4270">
            <w:pPr>
              <w:jc w:val="center"/>
              <w:rPr>
                <w:bCs/>
                <w:sz w:val="28"/>
                <w:szCs w:val="28"/>
              </w:rPr>
            </w:pPr>
            <w:r w:rsidRPr="0022468B">
              <w:rPr>
                <w:bCs/>
                <w:sz w:val="28"/>
                <w:szCs w:val="28"/>
              </w:rPr>
              <w:t>1.</w:t>
            </w:r>
          </w:p>
        </w:tc>
        <w:tc>
          <w:tcPr>
            <w:tcW w:w="2268" w:type="dxa"/>
            <w:vAlign w:val="center"/>
          </w:tcPr>
          <w:p w:rsidR="00731B4E" w:rsidRPr="0022468B" w:rsidRDefault="00731B4E" w:rsidP="000A4270">
            <w:pPr>
              <w:jc w:val="center"/>
              <w:rPr>
                <w:bCs/>
                <w:sz w:val="28"/>
                <w:szCs w:val="28"/>
              </w:rPr>
            </w:pPr>
            <w:r w:rsidRPr="0022468B">
              <w:rPr>
                <w:bCs/>
                <w:sz w:val="28"/>
                <w:szCs w:val="28"/>
              </w:rPr>
              <w:t>Техническое (ТО)</w:t>
            </w:r>
          </w:p>
        </w:tc>
        <w:tc>
          <w:tcPr>
            <w:tcW w:w="6945" w:type="dxa"/>
            <w:vAlign w:val="center"/>
          </w:tcPr>
          <w:p w:rsidR="00731B4E" w:rsidRPr="0022468B" w:rsidRDefault="00731B4E" w:rsidP="000A4270">
            <w:pPr>
              <w:jc w:val="both"/>
              <w:rPr>
                <w:bCs/>
                <w:sz w:val="28"/>
                <w:szCs w:val="28"/>
              </w:rPr>
            </w:pPr>
            <w:r w:rsidRPr="0022468B">
              <w:rPr>
                <w:bCs/>
                <w:sz w:val="28"/>
                <w:szCs w:val="28"/>
              </w:rPr>
              <w:t xml:space="preserve">Оплата Работ по техническому обслуживанию (ТО) производится в течение 30 (тридцати) календарных дней </w:t>
            </w:r>
            <w:proofErr w:type="gramStart"/>
            <w:r w:rsidRPr="0022468B">
              <w:rPr>
                <w:bCs/>
                <w:sz w:val="28"/>
                <w:szCs w:val="28"/>
              </w:rPr>
              <w:t>с даты подписания</w:t>
            </w:r>
            <w:proofErr w:type="gramEnd"/>
            <w:r w:rsidRPr="0022468B">
              <w:rPr>
                <w:bCs/>
                <w:sz w:val="28"/>
                <w:szCs w:val="28"/>
              </w:rPr>
              <w:t xml:space="preserve"> акта выполненных работ на основании счета, счета-фактуры Исполнителя.</w:t>
            </w:r>
          </w:p>
        </w:tc>
      </w:tr>
      <w:tr w:rsidR="00731B4E" w:rsidRPr="0022468B" w:rsidTr="000A4270">
        <w:trPr>
          <w:trHeight w:val="385"/>
        </w:trPr>
        <w:tc>
          <w:tcPr>
            <w:tcW w:w="534" w:type="dxa"/>
            <w:vAlign w:val="center"/>
          </w:tcPr>
          <w:p w:rsidR="00731B4E" w:rsidRPr="0022468B" w:rsidRDefault="00731B4E" w:rsidP="000A4270">
            <w:pPr>
              <w:jc w:val="center"/>
              <w:rPr>
                <w:bCs/>
                <w:sz w:val="28"/>
                <w:szCs w:val="28"/>
              </w:rPr>
            </w:pPr>
            <w:r w:rsidRPr="0022468B">
              <w:rPr>
                <w:bCs/>
                <w:sz w:val="28"/>
                <w:szCs w:val="28"/>
              </w:rPr>
              <w:t>2.</w:t>
            </w:r>
          </w:p>
        </w:tc>
        <w:tc>
          <w:tcPr>
            <w:tcW w:w="2268" w:type="dxa"/>
            <w:vAlign w:val="center"/>
          </w:tcPr>
          <w:p w:rsidR="00731B4E" w:rsidRPr="0022468B" w:rsidRDefault="00731B4E" w:rsidP="000A4270">
            <w:pPr>
              <w:jc w:val="center"/>
              <w:rPr>
                <w:bCs/>
                <w:sz w:val="28"/>
                <w:szCs w:val="28"/>
              </w:rPr>
            </w:pPr>
            <w:r w:rsidRPr="0022468B">
              <w:rPr>
                <w:bCs/>
                <w:sz w:val="28"/>
                <w:szCs w:val="28"/>
              </w:rPr>
              <w:t>Текущий ремонт (</w:t>
            </w:r>
            <w:proofErr w:type="gramStart"/>
            <w:r w:rsidRPr="0022468B">
              <w:rPr>
                <w:bCs/>
                <w:sz w:val="28"/>
                <w:szCs w:val="28"/>
              </w:rPr>
              <w:t>ТР</w:t>
            </w:r>
            <w:proofErr w:type="gramEnd"/>
            <w:r w:rsidRPr="0022468B">
              <w:rPr>
                <w:bCs/>
                <w:sz w:val="28"/>
                <w:szCs w:val="28"/>
              </w:rPr>
              <w:t>)</w:t>
            </w:r>
          </w:p>
        </w:tc>
        <w:tc>
          <w:tcPr>
            <w:tcW w:w="6945" w:type="dxa"/>
            <w:vMerge w:val="restart"/>
            <w:vAlign w:val="center"/>
          </w:tcPr>
          <w:p w:rsidR="00731B4E" w:rsidRPr="0022468B" w:rsidRDefault="00731B4E" w:rsidP="000A4270">
            <w:pPr>
              <w:jc w:val="both"/>
              <w:rPr>
                <w:bCs/>
                <w:sz w:val="28"/>
                <w:szCs w:val="28"/>
              </w:rPr>
            </w:pPr>
            <w:r w:rsidRPr="0022468B">
              <w:rPr>
                <w:bCs/>
                <w:sz w:val="28"/>
                <w:szCs w:val="28"/>
              </w:rPr>
              <w:t>Оплата Работ по текущему ремонту (</w:t>
            </w:r>
            <w:proofErr w:type="gramStart"/>
            <w:r w:rsidRPr="0022468B">
              <w:rPr>
                <w:bCs/>
                <w:sz w:val="28"/>
                <w:szCs w:val="28"/>
              </w:rPr>
              <w:t>ТР</w:t>
            </w:r>
            <w:proofErr w:type="gramEnd"/>
            <w:r w:rsidRPr="0022468B">
              <w:rPr>
                <w:bCs/>
                <w:sz w:val="28"/>
                <w:szCs w:val="28"/>
              </w:rPr>
              <w:t>) и капитальному ремонту (КР) производится в течение 30 (тридцати) календарных дней с даты подписания сторонами акта выполненных работ, акта о приеме-сдаче отремонтированных, реконструированных, модернизированных объектов основных средств (форма ОС-3) на основании счета, счета-фактуры Исполнителя.</w:t>
            </w:r>
          </w:p>
        </w:tc>
      </w:tr>
      <w:tr w:rsidR="00731B4E" w:rsidRPr="0022468B" w:rsidTr="000A4270">
        <w:tc>
          <w:tcPr>
            <w:tcW w:w="534" w:type="dxa"/>
            <w:vAlign w:val="center"/>
          </w:tcPr>
          <w:p w:rsidR="00731B4E" w:rsidRPr="0022468B" w:rsidRDefault="00731B4E" w:rsidP="000A4270">
            <w:pPr>
              <w:jc w:val="center"/>
              <w:rPr>
                <w:bCs/>
                <w:sz w:val="28"/>
                <w:szCs w:val="28"/>
              </w:rPr>
            </w:pPr>
            <w:r w:rsidRPr="0022468B">
              <w:rPr>
                <w:bCs/>
                <w:sz w:val="28"/>
                <w:szCs w:val="28"/>
              </w:rPr>
              <w:t>3.</w:t>
            </w:r>
          </w:p>
        </w:tc>
        <w:tc>
          <w:tcPr>
            <w:tcW w:w="2268" w:type="dxa"/>
            <w:vAlign w:val="center"/>
          </w:tcPr>
          <w:p w:rsidR="00731B4E" w:rsidRPr="0022468B" w:rsidRDefault="00731B4E" w:rsidP="000A4270">
            <w:pPr>
              <w:jc w:val="center"/>
              <w:rPr>
                <w:bCs/>
                <w:sz w:val="28"/>
                <w:szCs w:val="28"/>
              </w:rPr>
            </w:pPr>
            <w:r w:rsidRPr="0022468B">
              <w:rPr>
                <w:bCs/>
                <w:sz w:val="28"/>
                <w:szCs w:val="28"/>
              </w:rPr>
              <w:t>Капитальный ремонт (КР)</w:t>
            </w:r>
          </w:p>
        </w:tc>
        <w:tc>
          <w:tcPr>
            <w:tcW w:w="6945" w:type="dxa"/>
            <w:vMerge/>
            <w:vAlign w:val="center"/>
          </w:tcPr>
          <w:p w:rsidR="00731B4E" w:rsidRPr="0022468B" w:rsidRDefault="00731B4E" w:rsidP="000A4270">
            <w:pPr>
              <w:jc w:val="center"/>
              <w:rPr>
                <w:bCs/>
                <w:sz w:val="28"/>
                <w:szCs w:val="28"/>
              </w:rPr>
            </w:pPr>
          </w:p>
        </w:tc>
      </w:tr>
    </w:tbl>
    <w:p w:rsidR="00731B4E" w:rsidRPr="0022468B" w:rsidRDefault="00731B4E" w:rsidP="00455C45">
      <w:pPr>
        <w:ind w:firstLine="708"/>
        <w:rPr>
          <w:bCs/>
          <w:sz w:val="28"/>
          <w:szCs w:val="28"/>
        </w:rPr>
      </w:pPr>
    </w:p>
    <w:p w:rsidR="00731B4E" w:rsidRPr="0022468B" w:rsidRDefault="00731B4E" w:rsidP="00455C45">
      <w:pPr>
        <w:pStyle w:val="afc"/>
        <w:jc w:val="both"/>
        <w:rPr>
          <w:szCs w:val="28"/>
        </w:rPr>
      </w:pPr>
      <w:r w:rsidRPr="0022468B">
        <w:rPr>
          <w:szCs w:val="28"/>
        </w:rPr>
        <w:t xml:space="preserve">1. Цена, указанная в настоящем финансово-коммерческом предложении по </w:t>
      </w:r>
      <w:r w:rsidRPr="0022468B">
        <w:rPr>
          <w:rFonts w:eastAsia="MS Mincho"/>
          <w:bCs/>
          <w:szCs w:val="28"/>
        </w:rPr>
        <w:t>выполнению работ по техническому обслуживанию (ТО), текущему ремонту (</w:t>
      </w:r>
      <w:proofErr w:type="gramStart"/>
      <w:r w:rsidRPr="0022468B">
        <w:rPr>
          <w:rFonts w:eastAsia="MS Mincho"/>
          <w:bCs/>
          <w:szCs w:val="28"/>
        </w:rPr>
        <w:t>ТР</w:t>
      </w:r>
      <w:proofErr w:type="gramEnd"/>
      <w:r w:rsidRPr="0022468B">
        <w:rPr>
          <w:rFonts w:eastAsia="MS Mincho"/>
          <w:bCs/>
          <w:szCs w:val="28"/>
        </w:rPr>
        <w:t xml:space="preserve">) и капитальному ремонту (КР) </w:t>
      </w:r>
      <w:r w:rsidRPr="0022468B">
        <w:rPr>
          <w:szCs w:val="28"/>
        </w:rPr>
        <w:t xml:space="preserve">а/м  </w:t>
      </w:r>
      <w:r w:rsidRPr="0022468B">
        <w:rPr>
          <w:color w:val="000000"/>
          <w:szCs w:val="28"/>
        </w:rPr>
        <w:t>MAN TGA 18.480 4x2 BLS</w:t>
      </w:r>
      <w:r w:rsidRPr="0022468B">
        <w:rPr>
          <w:szCs w:val="28"/>
        </w:rPr>
        <w:t xml:space="preserve">, </w:t>
      </w:r>
      <w:proofErr w:type="spellStart"/>
      <w:r w:rsidRPr="0022468B">
        <w:rPr>
          <w:szCs w:val="28"/>
        </w:rPr>
        <w:t>п</w:t>
      </w:r>
      <w:proofErr w:type="spellEnd"/>
      <w:r w:rsidRPr="0022468B">
        <w:rPr>
          <w:szCs w:val="28"/>
        </w:rPr>
        <w:t xml:space="preserve">/прицепов ТОНАР </w:t>
      </w:r>
      <w:r w:rsidRPr="0022468B">
        <w:rPr>
          <w:color w:val="000000"/>
          <w:szCs w:val="28"/>
        </w:rPr>
        <w:t>974625</w:t>
      </w:r>
      <w:r w:rsidRPr="0022468B">
        <w:rPr>
          <w:szCs w:val="28"/>
        </w:rPr>
        <w:t xml:space="preserve"> и </w:t>
      </w:r>
      <w:r w:rsidRPr="0022468B">
        <w:rPr>
          <w:szCs w:val="28"/>
          <w:lang w:val="en-US"/>
        </w:rPr>
        <w:t>PK</w:t>
      </w:r>
      <w:r w:rsidRPr="0022468B">
        <w:rPr>
          <w:szCs w:val="28"/>
        </w:rPr>
        <w:t>-24</w:t>
      </w:r>
      <w:r w:rsidRPr="0022468B">
        <w:rPr>
          <w:szCs w:val="28"/>
          <w:lang w:val="en-US"/>
        </w:rPr>
        <w:t>N</w:t>
      </w:r>
      <w:r w:rsidRPr="0022468B">
        <w:rPr>
          <w:szCs w:val="28"/>
        </w:rPr>
        <w:t xml:space="preserve">, учитывает все расходы Исполнителя, в том числе </w:t>
      </w:r>
      <w:r w:rsidRPr="0022468B">
        <w:rPr>
          <w:szCs w:val="28"/>
          <w:lang w:eastAsia="en-US"/>
        </w:rPr>
        <w:t>стоимость мойки автомобилей Заказчика, всех материалов, запасных частей, деталей, агрегатов, узлов, смазочных материалов и т.п., стоимость которых входит в общую стоимость оказываемых услуг</w:t>
      </w:r>
      <w:r w:rsidRPr="0022468B">
        <w:rPr>
          <w:szCs w:val="28"/>
        </w:rPr>
        <w:t>/выполняемых работ, скидок, предполагаемых Исполнителем, а так же всех налогов и других обязательных платежей, без учета НДС.</w:t>
      </w:r>
    </w:p>
    <w:p w:rsidR="00731B4E" w:rsidRPr="0022468B" w:rsidRDefault="00731B4E" w:rsidP="00455C45">
      <w:pPr>
        <w:pStyle w:val="afc"/>
        <w:jc w:val="both"/>
        <w:rPr>
          <w:szCs w:val="28"/>
        </w:rPr>
      </w:pPr>
      <w:r w:rsidRPr="0022468B">
        <w:rPr>
          <w:szCs w:val="28"/>
        </w:rPr>
        <w:t>__________</w:t>
      </w:r>
      <w:r w:rsidRPr="0022468B">
        <w:rPr>
          <w:i/>
          <w:szCs w:val="28"/>
        </w:rPr>
        <w:t xml:space="preserve"> (Поставка товаров, выполнение работ, оказание услуг)</w:t>
      </w:r>
      <w:r w:rsidRPr="0022468B">
        <w:rPr>
          <w:szCs w:val="28"/>
        </w:rPr>
        <w:t xml:space="preserve"> облагается НДС по ставке ____%, размер которого </w:t>
      </w:r>
      <w:proofErr w:type="gramStart"/>
      <w:r w:rsidRPr="0022468B">
        <w:rPr>
          <w:szCs w:val="28"/>
        </w:rPr>
        <w:t>составляет ________/ НДС не облагается</w:t>
      </w:r>
      <w:proofErr w:type="gramEnd"/>
      <w:r w:rsidRPr="0022468B">
        <w:rPr>
          <w:szCs w:val="28"/>
        </w:rPr>
        <w:t xml:space="preserve"> </w:t>
      </w:r>
      <w:r w:rsidRPr="0022468B">
        <w:rPr>
          <w:i/>
          <w:szCs w:val="28"/>
        </w:rPr>
        <w:t>(указать необходимое).</w:t>
      </w:r>
    </w:p>
    <w:p w:rsidR="00731B4E" w:rsidRPr="0022468B" w:rsidRDefault="00731B4E" w:rsidP="00455C45">
      <w:pPr>
        <w:pStyle w:val="afc"/>
        <w:rPr>
          <w:szCs w:val="28"/>
        </w:rPr>
      </w:pPr>
      <w:r w:rsidRPr="0022468B">
        <w:rPr>
          <w:szCs w:val="28"/>
        </w:rPr>
        <w:t xml:space="preserve">2. Дополнительные условия поставки товаров, выполнения работ, оказания услуг _______________________________________________________ </w:t>
      </w:r>
    </w:p>
    <w:p w:rsidR="00731B4E" w:rsidRPr="0022468B" w:rsidRDefault="00731B4E" w:rsidP="00455C45">
      <w:pPr>
        <w:pStyle w:val="afc"/>
        <w:jc w:val="center"/>
        <w:rPr>
          <w:i/>
          <w:szCs w:val="28"/>
        </w:rPr>
      </w:pPr>
      <w:r w:rsidRPr="0022468B">
        <w:rPr>
          <w:i/>
          <w:szCs w:val="28"/>
        </w:rPr>
        <w:t>(заполняется претендентом при необходимости).</w:t>
      </w:r>
    </w:p>
    <w:p w:rsidR="00731B4E" w:rsidRPr="0022468B" w:rsidRDefault="00731B4E" w:rsidP="00455C45">
      <w:pPr>
        <w:pStyle w:val="afc"/>
        <w:jc w:val="both"/>
        <w:rPr>
          <w:szCs w:val="28"/>
        </w:rPr>
      </w:pPr>
      <w:r w:rsidRPr="0022468B">
        <w:rPr>
          <w:szCs w:val="28"/>
        </w:rPr>
        <w:t xml:space="preserve">3. </w:t>
      </w:r>
      <w:proofErr w:type="gramStart"/>
      <w:r w:rsidRPr="0022468B">
        <w:rPr>
          <w:szCs w:val="28"/>
        </w:rPr>
        <w:t xml:space="preserve">Срок действия настоящего финансово-коммерческого предложения составляет _______________ </w:t>
      </w:r>
      <w:r w:rsidRPr="0022468B">
        <w:rPr>
          <w:i/>
          <w:szCs w:val="28"/>
        </w:rPr>
        <w:t>(указывается дата в соответствии с пунктом 7 Информационной карты, но не менее 90 (девяносто) календарных дней)</w:t>
      </w:r>
      <w:r w:rsidRPr="0022468B">
        <w:rPr>
          <w:szCs w:val="28"/>
        </w:rPr>
        <w:t xml:space="preserve"> с даты окончания срока подачи Заявок, указанной в пункте 6 Информационной карты).</w:t>
      </w:r>
      <w:proofErr w:type="gramEnd"/>
    </w:p>
    <w:p w:rsidR="00731B4E" w:rsidRPr="0022468B" w:rsidRDefault="00731B4E" w:rsidP="00455C45">
      <w:pPr>
        <w:pStyle w:val="afc"/>
        <w:jc w:val="both"/>
        <w:rPr>
          <w:szCs w:val="28"/>
        </w:rPr>
      </w:pPr>
      <w:r w:rsidRPr="0022468B">
        <w:rPr>
          <w:szCs w:val="28"/>
        </w:rPr>
        <w:t xml:space="preserve">4. Если наши предложения, изложенные выше, будут приняты, мы берем на себя обязательство ____________ </w:t>
      </w:r>
      <w:r w:rsidRPr="0022468B">
        <w:rPr>
          <w:i/>
          <w:szCs w:val="28"/>
        </w:rPr>
        <w:t>(поставить товар, выполнить работы, оказать услуги)</w:t>
      </w:r>
      <w:r w:rsidRPr="0022468B">
        <w:rPr>
          <w:szCs w:val="28"/>
        </w:rPr>
        <w:t xml:space="preserve"> в соответствии с требованиями документации о закупке и согласно нашим предложениям. </w:t>
      </w:r>
    </w:p>
    <w:p w:rsidR="00731B4E" w:rsidRPr="0022468B" w:rsidRDefault="00731B4E" w:rsidP="00455C45">
      <w:pPr>
        <w:pStyle w:val="afc"/>
        <w:jc w:val="both"/>
        <w:rPr>
          <w:szCs w:val="28"/>
        </w:rPr>
      </w:pPr>
      <w:r w:rsidRPr="0022468B">
        <w:rPr>
          <w:szCs w:val="28"/>
        </w:rPr>
        <w:t>5. В случае если наши предложения будут признаны лучшими, мы берем на себя обязательства подписать договор в соответствии с условиями участия в Открытом конкурсе и на условиях настоящего финансово-коммерческого предложения.</w:t>
      </w:r>
    </w:p>
    <w:p w:rsidR="00731B4E" w:rsidRPr="0022468B" w:rsidRDefault="00731B4E" w:rsidP="00455C45">
      <w:pPr>
        <w:pStyle w:val="afc"/>
        <w:jc w:val="both"/>
        <w:rPr>
          <w:szCs w:val="28"/>
        </w:rPr>
      </w:pPr>
      <w:r w:rsidRPr="0022468B">
        <w:rPr>
          <w:szCs w:val="28"/>
        </w:rPr>
        <w:t xml:space="preserve">6. </w:t>
      </w:r>
      <w:proofErr w:type="gramStart"/>
      <w:r w:rsidRPr="0022468B">
        <w:rPr>
          <w:szCs w:val="28"/>
        </w:rPr>
        <w:t>Мы согласны с тем, что в случае нашего отказа от заключения договора после признания нашей организации победителем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пунктом 144 Положения о закупках, победителем будет признан другой участник.</w:t>
      </w:r>
      <w:proofErr w:type="gramEnd"/>
    </w:p>
    <w:p w:rsidR="00731B4E" w:rsidRPr="0022468B" w:rsidRDefault="00731B4E" w:rsidP="00455C45">
      <w:pPr>
        <w:pStyle w:val="afc"/>
        <w:jc w:val="both"/>
        <w:rPr>
          <w:szCs w:val="28"/>
        </w:rPr>
      </w:pPr>
      <w:r w:rsidRPr="0022468B">
        <w:rPr>
          <w:szCs w:val="28"/>
        </w:rPr>
        <w:t>7. Мы объявляем, что до подписания договора, настоящее предложение и информация о нашей победе будут считаться имеющими силу договора между нами.</w:t>
      </w:r>
    </w:p>
    <w:p w:rsidR="00731B4E" w:rsidRPr="0022468B" w:rsidRDefault="00731B4E" w:rsidP="00455C45">
      <w:pPr>
        <w:pStyle w:val="afc"/>
        <w:jc w:val="both"/>
        <w:rPr>
          <w:szCs w:val="28"/>
        </w:rPr>
      </w:pPr>
    </w:p>
    <w:p w:rsidR="00731B4E" w:rsidRPr="0022468B" w:rsidRDefault="00731B4E" w:rsidP="00455C45">
      <w:pPr>
        <w:keepNext/>
        <w:ind w:firstLine="706"/>
        <w:jc w:val="both"/>
        <w:outlineLvl w:val="2"/>
        <w:rPr>
          <w:rFonts w:ascii="Arial" w:hAnsi="Arial"/>
          <w:bCs/>
          <w:sz w:val="28"/>
          <w:szCs w:val="28"/>
        </w:rPr>
      </w:pPr>
      <w:r w:rsidRPr="0022468B">
        <w:rPr>
          <w:b/>
          <w:bCs/>
          <w:sz w:val="28"/>
          <w:szCs w:val="28"/>
        </w:rPr>
        <w:t>Представитель, имеющий полномочия подписать Заявку на участие от имени ____________________________________________________________</w:t>
      </w:r>
    </w:p>
    <w:p w:rsidR="00731B4E" w:rsidRPr="0022468B" w:rsidRDefault="00731B4E" w:rsidP="00455C45">
      <w:pPr>
        <w:tabs>
          <w:tab w:val="left" w:pos="8640"/>
        </w:tabs>
        <w:jc w:val="center"/>
        <w:rPr>
          <w:i/>
          <w:sz w:val="28"/>
          <w:szCs w:val="28"/>
        </w:rPr>
      </w:pPr>
      <w:r w:rsidRPr="0022468B">
        <w:rPr>
          <w:i/>
          <w:sz w:val="28"/>
          <w:szCs w:val="28"/>
        </w:rPr>
        <w:t>(наименование претендента)</w:t>
      </w:r>
    </w:p>
    <w:p w:rsidR="00731B4E" w:rsidRPr="0022468B" w:rsidRDefault="00731B4E" w:rsidP="00455C45">
      <w:pPr>
        <w:rPr>
          <w:sz w:val="28"/>
          <w:szCs w:val="28"/>
          <w:lang w:eastAsia="ru-RU"/>
        </w:rPr>
      </w:pPr>
      <w:r w:rsidRPr="0022468B">
        <w:rPr>
          <w:sz w:val="28"/>
          <w:szCs w:val="28"/>
          <w:lang w:eastAsia="ru-RU"/>
        </w:rPr>
        <w:t>____________________________________________________________________</w:t>
      </w:r>
    </w:p>
    <w:p w:rsidR="00731B4E" w:rsidRPr="0022468B" w:rsidRDefault="00731B4E" w:rsidP="00455C45">
      <w:pPr>
        <w:rPr>
          <w:i/>
          <w:sz w:val="28"/>
          <w:szCs w:val="28"/>
        </w:rPr>
      </w:pPr>
      <w:r w:rsidRPr="0022468B">
        <w:rPr>
          <w:i/>
          <w:sz w:val="28"/>
          <w:szCs w:val="28"/>
        </w:rPr>
        <w:t xml:space="preserve">       М.П.</w:t>
      </w:r>
      <w:r w:rsidRPr="0022468B">
        <w:rPr>
          <w:i/>
          <w:sz w:val="28"/>
          <w:szCs w:val="28"/>
        </w:rPr>
        <w:tab/>
      </w:r>
      <w:r w:rsidRPr="0022468B">
        <w:rPr>
          <w:i/>
          <w:sz w:val="28"/>
          <w:szCs w:val="28"/>
        </w:rPr>
        <w:tab/>
      </w:r>
      <w:r w:rsidRPr="0022468B">
        <w:rPr>
          <w:i/>
          <w:sz w:val="28"/>
          <w:szCs w:val="28"/>
        </w:rPr>
        <w:tab/>
        <w:t>(должность, подпись, ФИО)</w:t>
      </w:r>
    </w:p>
    <w:p w:rsidR="00731B4E" w:rsidRPr="0022468B" w:rsidRDefault="00731B4E" w:rsidP="00455C45">
      <w:pPr>
        <w:rPr>
          <w:sz w:val="28"/>
          <w:szCs w:val="28"/>
          <w:lang w:eastAsia="ru-RU"/>
        </w:rPr>
      </w:pPr>
    </w:p>
    <w:p w:rsidR="00731B4E" w:rsidRPr="0022468B" w:rsidRDefault="00731B4E" w:rsidP="00455C45">
      <w:pPr>
        <w:rPr>
          <w:sz w:val="28"/>
          <w:szCs w:val="28"/>
          <w:lang w:eastAsia="ru-RU"/>
        </w:rPr>
      </w:pPr>
      <w:r w:rsidRPr="0022468B">
        <w:rPr>
          <w:sz w:val="28"/>
          <w:szCs w:val="28"/>
          <w:lang w:eastAsia="ru-RU"/>
        </w:rPr>
        <w:t>"____" _________ 201__ г.</w:t>
      </w:r>
    </w:p>
    <w:p w:rsidR="00731B4E" w:rsidRPr="0022468B" w:rsidRDefault="00731B4E" w:rsidP="00455C45">
      <w:pPr>
        <w:rPr>
          <w:sz w:val="28"/>
          <w:szCs w:val="28"/>
          <w:lang w:eastAsia="ru-RU"/>
        </w:rPr>
      </w:pPr>
    </w:p>
    <w:p w:rsidR="00731B4E" w:rsidRPr="0022468B" w:rsidRDefault="00731B4E" w:rsidP="00455C45">
      <w:pPr>
        <w:rPr>
          <w:sz w:val="28"/>
          <w:szCs w:val="28"/>
          <w:lang w:eastAsia="ru-RU"/>
        </w:rPr>
      </w:pPr>
    </w:p>
    <w:p w:rsidR="00731B4E" w:rsidRPr="0022468B" w:rsidRDefault="00731B4E" w:rsidP="00455C45">
      <w:pPr>
        <w:rPr>
          <w:sz w:val="28"/>
          <w:szCs w:val="28"/>
          <w:lang w:eastAsia="ru-RU"/>
        </w:rPr>
      </w:pPr>
    </w:p>
    <w:p w:rsidR="00731B4E" w:rsidRPr="0022468B" w:rsidRDefault="00731B4E" w:rsidP="00455C45">
      <w:pPr>
        <w:rPr>
          <w:sz w:val="28"/>
          <w:szCs w:val="28"/>
          <w:lang w:eastAsia="ru-RU"/>
        </w:rPr>
      </w:pPr>
    </w:p>
    <w:p w:rsidR="00731B4E" w:rsidRPr="0022468B" w:rsidRDefault="00731B4E" w:rsidP="00455C45">
      <w:pPr>
        <w:rPr>
          <w:sz w:val="28"/>
          <w:szCs w:val="28"/>
          <w:lang w:eastAsia="ru-RU"/>
        </w:rPr>
      </w:pPr>
    </w:p>
    <w:p w:rsidR="00731B4E" w:rsidRPr="0022468B" w:rsidRDefault="00731B4E" w:rsidP="00455C45">
      <w:pPr>
        <w:rPr>
          <w:sz w:val="28"/>
          <w:szCs w:val="28"/>
          <w:lang w:eastAsia="ru-RU"/>
        </w:rPr>
      </w:pPr>
    </w:p>
    <w:p w:rsidR="00731B4E" w:rsidRPr="0022468B" w:rsidRDefault="00731B4E" w:rsidP="00455C45">
      <w:pPr>
        <w:rPr>
          <w:sz w:val="28"/>
          <w:szCs w:val="28"/>
          <w:lang w:eastAsia="ru-RU"/>
        </w:rPr>
      </w:pPr>
    </w:p>
    <w:p w:rsidR="00731B4E" w:rsidRPr="0022468B" w:rsidRDefault="00731B4E" w:rsidP="00455C45">
      <w:pPr>
        <w:rPr>
          <w:sz w:val="28"/>
          <w:szCs w:val="28"/>
          <w:lang w:eastAsia="ru-RU"/>
        </w:rPr>
      </w:pPr>
    </w:p>
    <w:p w:rsidR="00731B4E" w:rsidRPr="0022468B" w:rsidRDefault="00731B4E" w:rsidP="00455C45">
      <w:pPr>
        <w:rPr>
          <w:sz w:val="28"/>
          <w:szCs w:val="28"/>
          <w:lang w:eastAsia="ru-RU"/>
        </w:rPr>
      </w:pPr>
    </w:p>
    <w:p w:rsidR="00731B4E" w:rsidRPr="0022468B" w:rsidRDefault="00731B4E" w:rsidP="00455C45">
      <w:pPr>
        <w:rPr>
          <w:sz w:val="28"/>
          <w:szCs w:val="28"/>
          <w:lang w:eastAsia="ru-RU"/>
        </w:rPr>
      </w:pPr>
    </w:p>
    <w:p w:rsidR="00731B4E" w:rsidRPr="0022468B" w:rsidRDefault="00731B4E" w:rsidP="00455C45">
      <w:pPr>
        <w:rPr>
          <w:sz w:val="28"/>
          <w:szCs w:val="28"/>
          <w:lang w:eastAsia="ru-RU"/>
        </w:rPr>
      </w:pPr>
    </w:p>
    <w:p w:rsidR="00731B4E" w:rsidRPr="0022468B" w:rsidRDefault="00731B4E" w:rsidP="00455C45">
      <w:pPr>
        <w:rPr>
          <w:sz w:val="28"/>
          <w:szCs w:val="28"/>
          <w:lang w:eastAsia="ru-RU"/>
        </w:rPr>
      </w:pPr>
    </w:p>
    <w:p w:rsidR="00731B4E" w:rsidRPr="0022468B" w:rsidRDefault="00731B4E" w:rsidP="00455C45">
      <w:pPr>
        <w:rPr>
          <w:sz w:val="28"/>
          <w:szCs w:val="28"/>
          <w:lang w:eastAsia="ru-RU"/>
        </w:rPr>
      </w:pPr>
    </w:p>
    <w:p w:rsidR="00731B4E" w:rsidRPr="0022468B" w:rsidRDefault="00731B4E" w:rsidP="00455C45">
      <w:pPr>
        <w:rPr>
          <w:sz w:val="28"/>
          <w:szCs w:val="28"/>
          <w:lang w:eastAsia="ru-RU"/>
        </w:rPr>
      </w:pPr>
    </w:p>
    <w:p w:rsidR="00731B4E" w:rsidRPr="0022468B" w:rsidRDefault="00731B4E" w:rsidP="00455C45">
      <w:pPr>
        <w:rPr>
          <w:sz w:val="28"/>
          <w:szCs w:val="28"/>
          <w:lang w:eastAsia="ru-RU"/>
        </w:rPr>
      </w:pPr>
    </w:p>
    <w:p w:rsidR="00731B4E" w:rsidRPr="0022468B" w:rsidRDefault="00731B4E" w:rsidP="00455C45">
      <w:pPr>
        <w:rPr>
          <w:sz w:val="28"/>
          <w:szCs w:val="28"/>
          <w:lang w:eastAsia="ru-RU"/>
        </w:rPr>
      </w:pPr>
    </w:p>
    <w:p w:rsidR="00731B4E" w:rsidRPr="0022468B" w:rsidRDefault="00731B4E" w:rsidP="00455C45">
      <w:pPr>
        <w:rPr>
          <w:sz w:val="28"/>
          <w:szCs w:val="28"/>
          <w:lang w:eastAsia="ru-RU"/>
        </w:rPr>
      </w:pPr>
    </w:p>
    <w:p w:rsidR="00731B4E" w:rsidRPr="0022468B" w:rsidRDefault="00731B4E" w:rsidP="00455C45">
      <w:pPr>
        <w:rPr>
          <w:sz w:val="28"/>
          <w:szCs w:val="28"/>
          <w:lang w:eastAsia="ru-RU"/>
        </w:rPr>
      </w:pPr>
    </w:p>
    <w:p w:rsidR="00731B4E" w:rsidRPr="0022468B" w:rsidRDefault="00731B4E" w:rsidP="00455C45">
      <w:pPr>
        <w:rPr>
          <w:sz w:val="28"/>
          <w:szCs w:val="28"/>
          <w:lang w:eastAsia="ru-RU"/>
        </w:rPr>
      </w:pPr>
    </w:p>
    <w:p w:rsidR="00731B4E" w:rsidRPr="0022468B" w:rsidRDefault="00731B4E" w:rsidP="00455C45">
      <w:pPr>
        <w:rPr>
          <w:sz w:val="28"/>
          <w:szCs w:val="28"/>
          <w:lang w:eastAsia="ru-RU"/>
        </w:rPr>
      </w:pPr>
    </w:p>
    <w:p w:rsidR="00731B4E" w:rsidRPr="0022468B" w:rsidRDefault="00731B4E" w:rsidP="00455C45">
      <w:pPr>
        <w:rPr>
          <w:sz w:val="28"/>
          <w:szCs w:val="28"/>
          <w:lang w:eastAsia="ru-RU"/>
        </w:rPr>
      </w:pPr>
    </w:p>
    <w:p w:rsidR="00731B4E" w:rsidRPr="0022468B" w:rsidRDefault="00731B4E" w:rsidP="00455C45">
      <w:pPr>
        <w:rPr>
          <w:sz w:val="28"/>
          <w:szCs w:val="28"/>
          <w:lang w:eastAsia="ru-RU"/>
        </w:rPr>
      </w:pPr>
    </w:p>
    <w:p w:rsidR="00731B4E" w:rsidRPr="0022468B" w:rsidRDefault="00731B4E" w:rsidP="00455C45">
      <w:pPr>
        <w:rPr>
          <w:sz w:val="28"/>
          <w:szCs w:val="28"/>
          <w:lang w:eastAsia="ru-RU"/>
        </w:rPr>
      </w:pPr>
    </w:p>
    <w:p w:rsidR="00731B4E" w:rsidRPr="0022468B" w:rsidRDefault="00731B4E" w:rsidP="00455C45">
      <w:pPr>
        <w:rPr>
          <w:sz w:val="28"/>
          <w:szCs w:val="28"/>
          <w:lang w:eastAsia="ru-RU"/>
        </w:rPr>
      </w:pPr>
    </w:p>
    <w:p w:rsidR="00731B4E" w:rsidRPr="0022468B" w:rsidRDefault="00731B4E" w:rsidP="00455C45">
      <w:pPr>
        <w:rPr>
          <w:sz w:val="28"/>
          <w:szCs w:val="28"/>
          <w:lang w:eastAsia="ru-RU"/>
        </w:rPr>
      </w:pPr>
    </w:p>
    <w:p w:rsidR="00731B4E" w:rsidRPr="0022468B" w:rsidRDefault="00731B4E" w:rsidP="00455C45">
      <w:pPr>
        <w:rPr>
          <w:sz w:val="28"/>
          <w:szCs w:val="28"/>
          <w:lang w:eastAsia="ru-RU"/>
        </w:rPr>
      </w:pPr>
    </w:p>
    <w:p w:rsidR="00731B4E" w:rsidRPr="0022468B" w:rsidRDefault="00731B4E" w:rsidP="00455C45">
      <w:pPr>
        <w:pStyle w:val="2"/>
        <w:spacing w:before="0" w:after="0"/>
        <w:jc w:val="right"/>
      </w:pPr>
    </w:p>
    <w:p w:rsidR="00731B4E" w:rsidRPr="0022468B" w:rsidRDefault="00731B4E">
      <w:pPr>
        <w:pStyle w:val="af9"/>
        <w:ind w:firstLine="0"/>
        <w:jc w:val="right"/>
        <w:rPr>
          <w:sz w:val="28"/>
          <w:szCs w:val="28"/>
        </w:rPr>
      </w:pPr>
      <w:r w:rsidRPr="0022468B">
        <w:rPr>
          <w:sz w:val="28"/>
          <w:szCs w:val="28"/>
        </w:rPr>
        <w:t>Приложение № 4</w:t>
      </w:r>
    </w:p>
    <w:p w:rsidR="00731B4E" w:rsidRPr="0022468B" w:rsidRDefault="00731B4E" w:rsidP="00C10125">
      <w:pPr>
        <w:pStyle w:val="af9"/>
        <w:ind w:firstLine="0"/>
        <w:jc w:val="right"/>
        <w:rPr>
          <w:rFonts w:eastAsia="Times New Roman"/>
          <w:sz w:val="28"/>
          <w:szCs w:val="28"/>
        </w:rPr>
      </w:pPr>
      <w:r w:rsidRPr="0022468B">
        <w:rPr>
          <w:sz w:val="28"/>
          <w:szCs w:val="28"/>
        </w:rPr>
        <w:t>к документации о закупке</w:t>
      </w:r>
    </w:p>
    <w:p w:rsidR="00731B4E" w:rsidRPr="0022468B" w:rsidRDefault="00731B4E" w:rsidP="00C10125">
      <w:pPr>
        <w:pStyle w:val="af9"/>
        <w:ind w:firstLine="0"/>
        <w:jc w:val="left"/>
        <w:rPr>
          <w:rFonts w:eastAsia="Times New Roman"/>
          <w:sz w:val="28"/>
          <w:szCs w:val="28"/>
        </w:rPr>
      </w:pPr>
    </w:p>
    <w:p w:rsidR="00731B4E" w:rsidRPr="0022468B" w:rsidRDefault="00731B4E" w:rsidP="00FF0652">
      <w:pPr>
        <w:jc w:val="center"/>
        <w:rPr>
          <w:b/>
          <w:bCs/>
          <w:sz w:val="28"/>
          <w:szCs w:val="28"/>
        </w:rPr>
      </w:pPr>
      <w:r w:rsidRPr="0022468B">
        <w:rPr>
          <w:b/>
          <w:bCs/>
          <w:sz w:val="28"/>
          <w:szCs w:val="28"/>
        </w:rPr>
        <w:t>Сведения об опыте выполнения работ, оказания услуг, поставки товаров по предмету Открытого конкурса № ___________, выполненных, оказанных, поставленных ____________________________________________.</w:t>
      </w:r>
    </w:p>
    <w:p w:rsidR="00731B4E" w:rsidRPr="0022468B" w:rsidRDefault="00731B4E" w:rsidP="00FF0652">
      <w:pPr>
        <w:jc w:val="center"/>
        <w:rPr>
          <w:i/>
          <w:sz w:val="28"/>
          <w:szCs w:val="28"/>
        </w:rPr>
      </w:pPr>
      <w:r w:rsidRPr="0022468B">
        <w:rPr>
          <w:i/>
          <w:sz w:val="28"/>
          <w:szCs w:val="28"/>
        </w:rPr>
        <w:t xml:space="preserve">                                                           (наименование претендента)</w:t>
      </w: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51"/>
        <w:gridCol w:w="1380"/>
        <w:gridCol w:w="2304"/>
        <w:gridCol w:w="1965"/>
        <w:gridCol w:w="1974"/>
        <w:gridCol w:w="1480"/>
      </w:tblGrid>
      <w:tr w:rsidR="00731B4E" w:rsidRPr="0022468B" w:rsidTr="00FF0652">
        <w:trPr>
          <w:trHeight w:val="2179"/>
        </w:trPr>
        <w:tc>
          <w:tcPr>
            <w:tcW w:w="0" w:type="auto"/>
            <w:vAlign w:val="center"/>
          </w:tcPr>
          <w:p w:rsidR="00731B4E" w:rsidRPr="0022468B" w:rsidRDefault="00731B4E" w:rsidP="00FF0652">
            <w:pPr>
              <w:jc w:val="center"/>
              <w:rPr>
                <w:sz w:val="28"/>
                <w:szCs w:val="28"/>
              </w:rPr>
            </w:pPr>
            <w:r w:rsidRPr="0022468B">
              <w:rPr>
                <w:sz w:val="28"/>
                <w:szCs w:val="28"/>
              </w:rPr>
              <w:t>№№</w:t>
            </w:r>
          </w:p>
        </w:tc>
        <w:tc>
          <w:tcPr>
            <w:tcW w:w="0" w:type="auto"/>
            <w:vAlign w:val="center"/>
          </w:tcPr>
          <w:p w:rsidR="00731B4E" w:rsidRPr="0022468B" w:rsidRDefault="00731B4E" w:rsidP="00FF0652">
            <w:pPr>
              <w:jc w:val="center"/>
              <w:rPr>
                <w:sz w:val="28"/>
                <w:szCs w:val="28"/>
              </w:rPr>
            </w:pPr>
            <w:r w:rsidRPr="0022468B">
              <w:rPr>
                <w:sz w:val="28"/>
                <w:szCs w:val="28"/>
              </w:rPr>
              <w:t>Дата и номер договора</w:t>
            </w:r>
            <w:r w:rsidRPr="0022468B">
              <w:rPr>
                <w:rStyle w:val="af6"/>
                <w:sz w:val="28"/>
                <w:szCs w:val="28"/>
              </w:rPr>
              <w:footnoteReference w:id="9"/>
            </w:r>
          </w:p>
        </w:tc>
        <w:tc>
          <w:tcPr>
            <w:tcW w:w="2665" w:type="dxa"/>
            <w:vAlign w:val="center"/>
          </w:tcPr>
          <w:p w:rsidR="00731B4E" w:rsidRPr="0022468B" w:rsidRDefault="00731B4E" w:rsidP="009E5808">
            <w:pPr>
              <w:jc w:val="center"/>
              <w:rPr>
                <w:sz w:val="28"/>
                <w:szCs w:val="28"/>
              </w:rPr>
            </w:pPr>
            <w:r w:rsidRPr="0022468B">
              <w:rPr>
                <w:sz w:val="28"/>
                <w:szCs w:val="28"/>
              </w:rPr>
              <w:t>Предмет договора (указываются только договоры по предмету Открытого конкурса, указанному в пункте 1.1.1 документации о закупке)</w:t>
            </w:r>
          </w:p>
        </w:tc>
        <w:tc>
          <w:tcPr>
            <w:tcW w:w="1735" w:type="dxa"/>
            <w:vAlign w:val="center"/>
          </w:tcPr>
          <w:p w:rsidR="00731B4E" w:rsidRPr="0022468B" w:rsidRDefault="00731B4E" w:rsidP="00FF0652">
            <w:pPr>
              <w:jc w:val="center"/>
              <w:rPr>
                <w:sz w:val="28"/>
                <w:szCs w:val="28"/>
              </w:rPr>
            </w:pPr>
            <w:r w:rsidRPr="0022468B">
              <w:rPr>
                <w:sz w:val="28"/>
                <w:szCs w:val="28"/>
              </w:rPr>
              <w:t xml:space="preserve"> Наименование контрагента  </w:t>
            </w:r>
          </w:p>
        </w:tc>
        <w:tc>
          <w:tcPr>
            <w:tcW w:w="0" w:type="auto"/>
            <w:vAlign w:val="center"/>
          </w:tcPr>
          <w:p w:rsidR="00731B4E" w:rsidRPr="0022468B" w:rsidRDefault="00731B4E" w:rsidP="00FF0652">
            <w:pPr>
              <w:jc w:val="center"/>
              <w:rPr>
                <w:sz w:val="28"/>
                <w:szCs w:val="28"/>
              </w:rPr>
            </w:pPr>
            <w:r w:rsidRPr="0022468B">
              <w:rPr>
                <w:sz w:val="28"/>
                <w:szCs w:val="28"/>
              </w:rPr>
              <w:t xml:space="preserve"> Количество поставляемого товара, работ, услуг  </w:t>
            </w:r>
          </w:p>
        </w:tc>
        <w:tc>
          <w:tcPr>
            <w:tcW w:w="0" w:type="auto"/>
            <w:vAlign w:val="center"/>
          </w:tcPr>
          <w:p w:rsidR="00731B4E" w:rsidRPr="0022468B" w:rsidRDefault="00731B4E" w:rsidP="00FF0652">
            <w:pPr>
              <w:jc w:val="center"/>
              <w:rPr>
                <w:sz w:val="28"/>
                <w:szCs w:val="28"/>
              </w:rPr>
            </w:pPr>
            <w:r w:rsidRPr="0022468B">
              <w:rPr>
                <w:sz w:val="28"/>
                <w:szCs w:val="28"/>
              </w:rPr>
              <w:t xml:space="preserve"> Сумма стоимости оказанных услуг по договору, без учета НДС, руб.</w:t>
            </w:r>
          </w:p>
        </w:tc>
      </w:tr>
      <w:tr w:rsidR="00731B4E" w:rsidRPr="0022468B" w:rsidTr="00FF0652">
        <w:trPr>
          <w:trHeight w:val="274"/>
        </w:trPr>
        <w:tc>
          <w:tcPr>
            <w:tcW w:w="0" w:type="auto"/>
          </w:tcPr>
          <w:p w:rsidR="00731B4E" w:rsidRPr="0022468B" w:rsidRDefault="00731B4E" w:rsidP="00FF0652">
            <w:pPr>
              <w:rPr>
                <w:sz w:val="28"/>
                <w:szCs w:val="28"/>
              </w:rPr>
            </w:pPr>
            <w:r w:rsidRPr="0022468B">
              <w:rPr>
                <w:sz w:val="28"/>
                <w:szCs w:val="28"/>
              </w:rPr>
              <w:t>1.</w:t>
            </w:r>
          </w:p>
        </w:tc>
        <w:tc>
          <w:tcPr>
            <w:tcW w:w="0" w:type="auto"/>
            <w:vAlign w:val="center"/>
          </w:tcPr>
          <w:p w:rsidR="00731B4E" w:rsidRPr="0022468B" w:rsidRDefault="00731B4E" w:rsidP="00FF0652">
            <w:pPr>
              <w:jc w:val="center"/>
              <w:rPr>
                <w:sz w:val="28"/>
                <w:szCs w:val="28"/>
              </w:rPr>
            </w:pPr>
          </w:p>
        </w:tc>
        <w:tc>
          <w:tcPr>
            <w:tcW w:w="2665" w:type="dxa"/>
          </w:tcPr>
          <w:p w:rsidR="00731B4E" w:rsidRPr="0022468B" w:rsidRDefault="00731B4E" w:rsidP="00FF0652">
            <w:pPr>
              <w:rPr>
                <w:sz w:val="28"/>
                <w:szCs w:val="28"/>
              </w:rPr>
            </w:pPr>
          </w:p>
        </w:tc>
        <w:tc>
          <w:tcPr>
            <w:tcW w:w="1735" w:type="dxa"/>
          </w:tcPr>
          <w:p w:rsidR="00731B4E" w:rsidRPr="0022468B" w:rsidRDefault="00731B4E" w:rsidP="00FF0652">
            <w:pPr>
              <w:rPr>
                <w:sz w:val="28"/>
                <w:szCs w:val="28"/>
              </w:rPr>
            </w:pPr>
          </w:p>
        </w:tc>
        <w:tc>
          <w:tcPr>
            <w:tcW w:w="0" w:type="auto"/>
          </w:tcPr>
          <w:p w:rsidR="00731B4E" w:rsidRPr="0022468B" w:rsidRDefault="00731B4E" w:rsidP="00FF0652">
            <w:pPr>
              <w:rPr>
                <w:sz w:val="28"/>
                <w:szCs w:val="28"/>
              </w:rPr>
            </w:pPr>
          </w:p>
        </w:tc>
        <w:tc>
          <w:tcPr>
            <w:tcW w:w="0" w:type="auto"/>
          </w:tcPr>
          <w:p w:rsidR="00731B4E" w:rsidRPr="0022468B" w:rsidRDefault="00731B4E" w:rsidP="00FF0652">
            <w:pPr>
              <w:rPr>
                <w:sz w:val="28"/>
                <w:szCs w:val="28"/>
              </w:rPr>
            </w:pPr>
          </w:p>
        </w:tc>
      </w:tr>
      <w:tr w:rsidR="00731B4E" w:rsidRPr="0022468B" w:rsidTr="00FF0652">
        <w:trPr>
          <w:trHeight w:val="262"/>
        </w:trPr>
        <w:tc>
          <w:tcPr>
            <w:tcW w:w="0" w:type="auto"/>
          </w:tcPr>
          <w:p w:rsidR="00731B4E" w:rsidRPr="0022468B" w:rsidRDefault="00731B4E" w:rsidP="00FF0652">
            <w:pPr>
              <w:rPr>
                <w:sz w:val="28"/>
                <w:szCs w:val="28"/>
              </w:rPr>
            </w:pPr>
            <w:r w:rsidRPr="0022468B">
              <w:rPr>
                <w:sz w:val="28"/>
                <w:szCs w:val="28"/>
              </w:rPr>
              <w:t>2.</w:t>
            </w:r>
          </w:p>
        </w:tc>
        <w:tc>
          <w:tcPr>
            <w:tcW w:w="0" w:type="auto"/>
            <w:vAlign w:val="center"/>
          </w:tcPr>
          <w:p w:rsidR="00731B4E" w:rsidRPr="0022468B" w:rsidRDefault="00731B4E" w:rsidP="00FF0652">
            <w:pPr>
              <w:jc w:val="center"/>
              <w:rPr>
                <w:sz w:val="28"/>
                <w:szCs w:val="28"/>
              </w:rPr>
            </w:pPr>
          </w:p>
        </w:tc>
        <w:tc>
          <w:tcPr>
            <w:tcW w:w="2665" w:type="dxa"/>
          </w:tcPr>
          <w:p w:rsidR="00731B4E" w:rsidRPr="0022468B" w:rsidRDefault="00731B4E" w:rsidP="00FF0652">
            <w:pPr>
              <w:rPr>
                <w:sz w:val="28"/>
                <w:szCs w:val="28"/>
              </w:rPr>
            </w:pPr>
          </w:p>
        </w:tc>
        <w:tc>
          <w:tcPr>
            <w:tcW w:w="1735" w:type="dxa"/>
          </w:tcPr>
          <w:p w:rsidR="00731B4E" w:rsidRPr="0022468B" w:rsidRDefault="00731B4E" w:rsidP="00FF0652">
            <w:pPr>
              <w:rPr>
                <w:sz w:val="28"/>
                <w:szCs w:val="28"/>
              </w:rPr>
            </w:pPr>
          </w:p>
        </w:tc>
        <w:tc>
          <w:tcPr>
            <w:tcW w:w="0" w:type="auto"/>
          </w:tcPr>
          <w:p w:rsidR="00731B4E" w:rsidRPr="0022468B" w:rsidRDefault="00731B4E" w:rsidP="00FF0652">
            <w:pPr>
              <w:rPr>
                <w:sz w:val="28"/>
                <w:szCs w:val="28"/>
              </w:rPr>
            </w:pPr>
          </w:p>
        </w:tc>
        <w:tc>
          <w:tcPr>
            <w:tcW w:w="0" w:type="auto"/>
          </w:tcPr>
          <w:p w:rsidR="00731B4E" w:rsidRPr="0022468B" w:rsidRDefault="00731B4E" w:rsidP="00FF0652">
            <w:pPr>
              <w:rPr>
                <w:sz w:val="28"/>
                <w:szCs w:val="28"/>
              </w:rPr>
            </w:pPr>
          </w:p>
        </w:tc>
      </w:tr>
      <w:tr w:rsidR="00731B4E" w:rsidRPr="0022468B" w:rsidTr="00FF0652">
        <w:trPr>
          <w:trHeight w:val="207"/>
        </w:trPr>
        <w:tc>
          <w:tcPr>
            <w:tcW w:w="0" w:type="auto"/>
          </w:tcPr>
          <w:p w:rsidR="00731B4E" w:rsidRPr="0022468B" w:rsidRDefault="00731B4E" w:rsidP="00FF0652">
            <w:pPr>
              <w:rPr>
                <w:sz w:val="28"/>
                <w:szCs w:val="28"/>
              </w:rPr>
            </w:pPr>
          </w:p>
        </w:tc>
        <w:tc>
          <w:tcPr>
            <w:tcW w:w="0" w:type="auto"/>
            <w:gridSpan w:val="3"/>
            <w:vAlign w:val="center"/>
          </w:tcPr>
          <w:p w:rsidR="00731B4E" w:rsidRPr="0022468B" w:rsidRDefault="00731B4E" w:rsidP="00FF0652">
            <w:pPr>
              <w:jc w:val="center"/>
              <w:rPr>
                <w:sz w:val="28"/>
                <w:szCs w:val="28"/>
              </w:rPr>
            </w:pPr>
            <w:r w:rsidRPr="0022468B">
              <w:rPr>
                <w:sz w:val="28"/>
                <w:szCs w:val="28"/>
              </w:rPr>
              <w:t>Итого:</w:t>
            </w:r>
          </w:p>
        </w:tc>
        <w:tc>
          <w:tcPr>
            <w:tcW w:w="0" w:type="auto"/>
          </w:tcPr>
          <w:p w:rsidR="00731B4E" w:rsidRPr="0022468B" w:rsidRDefault="00731B4E" w:rsidP="00FF0652">
            <w:pPr>
              <w:rPr>
                <w:sz w:val="28"/>
                <w:szCs w:val="28"/>
              </w:rPr>
            </w:pPr>
          </w:p>
        </w:tc>
        <w:tc>
          <w:tcPr>
            <w:tcW w:w="0" w:type="auto"/>
          </w:tcPr>
          <w:p w:rsidR="00731B4E" w:rsidRPr="0022468B" w:rsidRDefault="00731B4E" w:rsidP="00FF0652">
            <w:pPr>
              <w:rPr>
                <w:sz w:val="28"/>
                <w:szCs w:val="28"/>
              </w:rPr>
            </w:pPr>
          </w:p>
        </w:tc>
      </w:tr>
    </w:tbl>
    <w:p w:rsidR="00731B4E" w:rsidRPr="0022468B" w:rsidRDefault="00731B4E" w:rsidP="00FF0652">
      <w:pPr>
        <w:jc w:val="center"/>
        <w:rPr>
          <w:sz w:val="28"/>
          <w:szCs w:val="28"/>
        </w:rPr>
      </w:pPr>
    </w:p>
    <w:p w:rsidR="00731B4E" w:rsidRPr="0022468B" w:rsidRDefault="00731B4E" w:rsidP="00FF0652">
      <w:pPr>
        <w:rPr>
          <w:sz w:val="28"/>
          <w:szCs w:val="28"/>
        </w:rPr>
      </w:pPr>
      <w:r w:rsidRPr="0022468B">
        <w:rPr>
          <w:sz w:val="28"/>
          <w:szCs w:val="28"/>
        </w:rPr>
        <w:t>Приложение: 1. копия договора на ____ листах.</w:t>
      </w:r>
    </w:p>
    <w:p w:rsidR="00731B4E" w:rsidRPr="0022468B" w:rsidRDefault="00731B4E" w:rsidP="00FF0652">
      <w:pPr>
        <w:rPr>
          <w:sz w:val="28"/>
          <w:szCs w:val="28"/>
        </w:rPr>
      </w:pPr>
      <w:r w:rsidRPr="0022468B">
        <w:rPr>
          <w:sz w:val="28"/>
          <w:szCs w:val="28"/>
        </w:rPr>
        <w:tab/>
      </w:r>
      <w:r w:rsidRPr="0022468B">
        <w:rPr>
          <w:sz w:val="28"/>
          <w:szCs w:val="28"/>
        </w:rPr>
        <w:tab/>
      </w:r>
      <w:r w:rsidRPr="0022468B">
        <w:rPr>
          <w:sz w:val="28"/>
          <w:szCs w:val="28"/>
        </w:rPr>
        <w:tab/>
        <w:t xml:space="preserve">    2. копия акта на </w:t>
      </w:r>
      <w:r w:rsidRPr="0022468B">
        <w:rPr>
          <w:sz w:val="28"/>
          <w:szCs w:val="28"/>
        </w:rPr>
        <w:tab/>
        <w:t>____ листах.</w:t>
      </w:r>
    </w:p>
    <w:p w:rsidR="00731B4E" w:rsidRPr="0022468B" w:rsidRDefault="00731B4E" w:rsidP="00FF0652">
      <w:pPr>
        <w:jc w:val="center"/>
        <w:rPr>
          <w:b/>
          <w:sz w:val="28"/>
          <w:szCs w:val="28"/>
        </w:rPr>
      </w:pPr>
    </w:p>
    <w:p w:rsidR="00731B4E" w:rsidRPr="0022468B" w:rsidRDefault="00731B4E" w:rsidP="00FF0652">
      <w:pPr>
        <w:rPr>
          <w:sz w:val="28"/>
          <w:szCs w:val="28"/>
        </w:rPr>
      </w:pPr>
    </w:p>
    <w:p w:rsidR="00731B4E" w:rsidRPr="0022468B" w:rsidRDefault="00731B4E" w:rsidP="00FF0652">
      <w:pPr>
        <w:rPr>
          <w:sz w:val="28"/>
          <w:szCs w:val="28"/>
        </w:rPr>
      </w:pPr>
    </w:p>
    <w:p w:rsidR="00731B4E" w:rsidRPr="0022468B" w:rsidRDefault="00731B4E" w:rsidP="00FF0652">
      <w:pPr>
        <w:keepNext/>
        <w:ind w:firstLine="706"/>
        <w:jc w:val="both"/>
        <w:outlineLvl w:val="2"/>
        <w:rPr>
          <w:rFonts w:ascii="Arial" w:hAnsi="Arial"/>
          <w:bCs/>
          <w:sz w:val="28"/>
          <w:szCs w:val="28"/>
        </w:rPr>
      </w:pPr>
      <w:r w:rsidRPr="0022468B">
        <w:rPr>
          <w:b/>
          <w:bCs/>
          <w:sz w:val="28"/>
          <w:szCs w:val="28"/>
        </w:rPr>
        <w:t>Представитель, имеющий полномочия подписать Заявку на участие от имени ____________________________________________________________</w:t>
      </w:r>
    </w:p>
    <w:p w:rsidR="00731B4E" w:rsidRPr="0022468B" w:rsidRDefault="00731B4E" w:rsidP="00FF0652">
      <w:pPr>
        <w:tabs>
          <w:tab w:val="left" w:pos="8640"/>
        </w:tabs>
        <w:jc w:val="center"/>
        <w:rPr>
          <w:i/>
          <w:sz w:val="28"/>
          <w:szCs w:val="28"/>
        </w:rPr>
      </w:pPr>
      <w:r w:rsidRPr="0022468B">
        <w:rPr>
          <w:i/>
          <w:sz w:val="28"/>
          <w:szCs w:val="28"/>
        </w:rPr>
        <w:t>(наименование претендента)</w:t>
      </w:r>
    </w:p>
    <w:p w:rsidR="00731B4E" w:rsidRPr="0022468B" w:rsidRDefault="00731B4E" w:rsidP="00FF0652">
      <w:pPr>
        <w:rPr>
          <w:sz w:val="28"/>
          <w:szCs w:val="28"/>
          <w:lang w:eastAsia="ru-RU"/>
        </w:rPr>
      </w:pPr>
      <w:r w:rsidRPr="0022468B">
        <w:rPr>
          <w:sz w:val="28"/>
          <w:szCs w:val="28"/>
          <w:lang w:eastAsia="ru-RU"/>
        </w:rPr>
        <w:t>__________________________________________________________________</w:t>
      </w:r>
    </w:p>
    <w:p w:rsidR="00731B4E" w:rsidRPr="0022468B" w:rsidRDefault="00731B4E" w:rsidP="00FF0652">
      <w:pPr>
        <w:rPr>
          <w:i/>
          <w:sz w:val="28"/>
          <w:szCs w:val="28"/>
        </w:rPr>
      </w:pPr>
      <w:r w:rsidRPr="0022468B">
        <w:rPr>
          <w:i/>
          <w:sz w:val="28"/>
          <w:szCs w:val="28"/>
        </w:rPr>
        <w:t xml:space="preserve">       М.П.</w:t>
      </w:r>
      <w:r w:rsidRPr="0022468B">
        <w:rPr>
          <w:i/>
          <w:sz w:val="28"/>
          <w:szCs w:val="28"/>
        </w:rPr>
        <w:tab/>
      </w:r>
      <w:r w:rsidRPr="0022468B">
        <w:rPr>
          <w:i/>
          <w:sz w:val="28"/>
          <w:szCs w:val="28"/>
        </w:rPr>
        <w:tab/>
      </w:r>
      <w:r w:rsidRPr="0022468B">
        <w:rPr>
          <w:i/>
          <w:sz w:val="28"/>
          <w:szCs w:val="28"/>
        </w:rPr>
        <w:tab/>
        <w:t>(должность, подпись, ФИО)</w:t>
      </w:r>
    </w:p>
    <w:p w:rsidR="00731B4E" w:rsidRPr="0022468B" w:rsidRDefault="00731B4E" w:rsidP="00FF0652">
      <w:pPr>
        <w:rPr>
          <w:sz w:val="28"/>
          <w:szCs w:val="28"/>
          <w:lang w:eastAsia="ru-RU"/>
        </w:rPr>
      </w:pPr>
      <w:r w:rsidRPr="0022468B">
        <w:rPr>
          <w:sz w:val="28"/>
          <w:szCs w:val="28"/>
          <w:lang w:eastAsia="ru-RU"/>
        </w:rPr>
        <w:t>"____" _________ 201__ г.</w:t>
      </w:r>
    </w:p>
    <w:p w:rsidR="00731B4E" w:rsidRPr="0022468B" w:rsidRDefault="00731B4E" w:rsidP="00B559B9">
      <w:pPr>
        <w:pStyle w:val="af9"/>
        <w:ind w:firstLine="0"/>
        <w:jc w:val="left"/>
        <w:rPr>
          <w:rFonts w:eastAsia="Times New Roman"/>
          <w:sz w:val="28"/>
          <w:szCs w:val="28"/>
        </w:rPr>
        <w:sectPr w:rsidR="00731B4E" w:rsidRPr="0022468B" w:rsidSect="007C51E1">
          <w:pgSz w:w="11907" w:h="16840" w:code="9"/>
          <w:pgMar w:top="1134" w:right="851" w:bottom="1134" w:left="1418" w:header="794" w:footer="794" w:gutter="0"/>
          <w:cols w:space="720"/>
          <w:titlePg/>
          <w:docGrid w:linePitch="326"/>
        </w:sectPr>
      </w:pPr>
    </w:p>
    <w:p w:rsidR="00731B4E" w:rsidRPr="0022468B" w:rsidRDefault="00731B4E" w:rsidP="00C10125">
      <w:pPr>
        <w:suppressAutoHyphens w:val="0"/>
        <w:rPr>
          <w:iCs/>
          <w:sz w:val="28"/>
          <w:szCs w:val="28"/>
        </w:rPr>
      </w:pPr>
    </w:p>
    <w:p w:rsidR="00731B4E" w:rsidRPr="0022468B" w:rsidRDefault="00731B4E" w:rsidP="009E5808">
      <w:pPr>
        <w:pStyle w:val="1"/>
        <w:jc w:val="right"/>
        <w:rPr>
          <w:b w:val="0"/>
          <w:sz w:val="28"/>
          <w:szCs w:val="28"/>
        </w:rPr>
      </w:pPr>
      <w:r w:rsidRPr="0022468B">
        <w:rPr>
          <w:b w:val="0"/>
          <w:sz w:val="28"/>
          <w:szCs w:val="28"/>
        </w:rPr>
        <w:t>Приложение</w:t>
      </w:r>
      <w:r w:rsidRPr="0022468B">
        <w:rPr>
          <w:rFonts w:cs="Times New Roman"/>
          <w:b w:val="0"/>
          <w:sz w:val="28"/>
          <w:szCs w:val="28"/>
        </w:rPr>
        <w:t xml:space="preserve"> № 5</w:t>
      </w:r>
    </w:p>
    <w:p w:rsidR="00731B4E" w:rsidRPr="0022468B" w:rsidRDefault="00731B4E" w:rsidP="009E5808">
      <w:pPr>
        <w:jc w:val="right"/>
        <w:rPr>
          <w:sz w:val="28"/>
          <w:szCs w:val="28"/>
        </w:rPr>
      </w:pPr>
      <w:r w:rsidRPr="0022468B">
        <w:rPr>
          <w:sz w:val="28"/>
          <w:szCs w:val="28"/>
        </w:rPr>
        <w:t>к документации о закупке</w:t>
      </w:r>
    </w:p>
    <w:p w:rsidR="00731B4E" w:rsidRPr="0022468B" w:rsidRDefault="00731B4E" w:rsidP="009E5808">
      <w:pPr>
        <w:suppressAutoHyphens w:val="0"/>
        <w:rPr>
          <w:iCs/>
          <w:sz w:val="28"/>
          <w:szCs w:val="28"/>
        </w:rPr>
      </w:pPr>
    </w:p>
    <w:p w:rsidR="00731B4E" w:rsidRPr="0022468B" w:rsidRDefault="00731B4E" w:rsidP="009E5808">
      <w:pPr>
        <w:tabs>
          <w:tab w:val="left" w:pos="426"/>
        </w:tabs>
        <w:jc w:val="center"/>
        <w:rPr>
          <w:b/>
          <w:bCs/>
          <w:sz w:val="28"/>
          <w:szCs w:val="28"/>
        </w:rPr>
      </w:pPr>
      <w:r w:rsidRPr="0022468B">
        <w:rPr>
          <w:b/>
          <w:bCs/>
          <w:sz w:val="28"/>
          <w:szCs w:val="28"/>
        </w:rPr>
        <w:t>Договор № ______________</w:t>
      </w:r>
    </w:p>
    <w:p w:rsidR="00731B4E" w:rsidRPr="0022468B" w:rsidRDefault="00731B4E" w:rsidP="009E5808">
      <w:pPr>
        <w:tabs>
          <w:tab w:val="left" w:pos="426"/>
        </w:tabs>
        <w:jc w:val="center"/>
        <w:rPr>
          <w:b/>
          <w:bCs/>
          <w:sz w:val="28"/>
          <w:szCs w:val="28"/>
        </w:rPr>
      </w:pPr>
      <w:r w:rsidRPr="0022468B">
        <w:rPr>
          <w:b/>
          <w:bCs/>
          <w:sz w:val="28"/>
          <w:szCs w:val="28"/>
        </w:rPr>
        <w:t xml:space="preserve">на </w:t>
      </w:r>
      <w:r>
        <w:rPr>
          <w:b/>
          <w:bCs/>
          <w:sz w:val="28"/>
          <w:szCs w:val="28"/>
        </w:rPr>
        <w:t>оказание услуг</w:t>
      </w:r>
    </w:p>
    <w:p w:rsidR="00731B4E" w:rsidRPr="0022468B" w:rsidRDefault="00731B4E" w:rsidP="009E5808">
      <w:pPr>
        <w:tabs>
          <w:tab w:val="left" w:pos="426"/>
        </w:tabs>
        <w:jc w:val="both"/>
        <w:rPr>
          <w:b/>
          <w:sz w:val="28"/>
          <w:szCs w:val="28"/>
        </w:rPr>
      </w:pPr>
    </w:p>
    <w:tbl>
      <w:tblPr>
        <w:tblW w:w="0" w:type="auto"/>
        <w:tblLook w:val="00A0"/>
      </w:tblPr>
      <w:tblGrid>
        <w:gridCol w:w="4785"/>
        <w:gridCol w:w="4786"/>
      </w:tblGrid>
      <w:tr w:rsidR="00731B4E" w:rsidRPr="0022468B" w:rsidTr="000A4270">
        <w:tc>
          <w:tcPr>
            <w:tcW w:w="4785" w:type="dxa"/>
          </w:tcPr>
          <w:p w:rsidR="00731B4E" w:rsidRPr="0022468B" w:rsidRDefault="00731B4E" w:rsidP="000A4270">
            <w:pPr>
              <w:tabs>
                <w:tab w:val="left" w:pos="426"/>
              </w:tabs>
              <w:jc w:val="both"/>
              <w:rPr>
                <w:b/>
                <w:sz w:val="28"/>
                <w:szCs w:val="28"/>
              </w:rPr>
            </w:pPr>
            <w:r w:rsidRPr="0022468B">
              <w:rPr>
                <w:b/>
                <w:sz w:val="28"/>
                <w:szCs w:val="28"/>
              </w:rPr>
              <w:t>г</w:t>
            </w:r>
            <w:proofErr w:type="gramStart"/>
            <w:r w:rsidRPr="0022468B">
              <w:rPr>
                <w:b/>
                <w:sz w:val="28"/>
                <w:szCs w:val="28"/>
              </w:rPr>
              <w:t>.В</w:t>
            </w:r>
            <w:proofErr w:type="gramEnd"/>
            <w:r w:rsidRPr="0022468B">
              <w:rPr>
                <w:b/>
                <w:sz w:val="28"/>
                <w:szCs w:val="28"/>
              </w:rPr>
              <w:t>оронеж</w:t>
            </w:r>
          </w:p>
        </w:tc>
        <w:tc>
          <w:tcPr>
            <w:tcW w:w="4786" w:type="dxa"/>
          </w:tcPr>
          <w:p w:rsidR="00731B4E" w:rsidRPr="0022468B" w:rsidRDefault="00731B4E" w:rsidP="000A4270">
            <w:pPr>
              <w:tabs>
                <w:tab w:val="left" w:pos="426"/>
              </w:tabs>
              <w:jc w:val="right"/>
              <w:rPr>
                <w:b/>
                <w:sz w:val="28"/>
                <w:szCs w:val="28"/>
              </w:rPr>
            </w:pPr>
            <w:r w:rsidRPr="0022468B">
              <w:rPr>
                <w:b/>
                <w:sz w:val="28"/>
                <w:szCs w:val="28"/>
              </w:rPr>
              <w:t xml:space="preserve">«__»_______ ____ </w:t>
            </w:r>
            <w:proofErr w:type="gramStart"/>
            <w:r w:rsidRPr="0022468B">
              <w:rPr>
                <w:b/>
                <w:sz w:val="28"/>
                <w:szCs w:val="28"/>
              </w:rPr>
              <w:t>г</w:t>
            </w:r>
            <w:proofErr w:type="gramEnd"/>
            <w:r w:rsidRPr="0022468B">
              <w:rPr>
                <w:b/>
                <w:sz w:val="28"/>
                <w:szCs w:val="28"/>
              </w:rPr>
              <w:t>.</w:t>
            </w:r>
          </w:p>
        </w:tc>
      </w:tr>
    </w:tbl>
    <w:p w:rsidR="00731B4E" w:rsidRPr="0022468B" w:rsidRDefault="00731B4E" w:rsidP="009E5808">
      <w:pPr>
        <w:tabs>
          <w:tab w:val="left" w:pos="426"/>
        </w:tabs>
        <w:jc w:val="both"/>
        <w:rPr>
          <w:b/>
          <w:sz w:val="28"/>
          <w:szCs w:val="28"/>
        </w:rPr>
      </w:pPr>
    </w:p>
    <w:p w:rsidR="00731B4E" w:rsidRPr="0022468B" w:rsidRDefault="00731B4E" w:rsidP="009E5808">
      <w:pPr>
        <w:spacing w:after="120"/>
        <w:ind w:right="-1" w:firstLine="720"/>
        <w:jc w:val="both"/>
        <w:rPr>
          <w:sz w:val="28"/>
          <w:szCs w:val="28"/>
        </w:rPr>
      </w:pPr>
      <w:r w:rsidRPr="0022468B">
        <w:rPr>
          <w:b/>
          <w:sz w:val="28"/>
          <w:szCs w:val="28"/>
        </w:rPr>
        <w:t>Публичное акционерное общество «Центр по перевозке грузов в контейнерах «</w:t>
      </w:r>
      <w:proofErr w:type="spellStart"/>
      <w:r w:rsidRPr="0022468B">
        <w:rPr>
          <w:b/>
          <w:sz w:val="28"/>
          <w:szCs w:val="28"/>
        </w:rPr>
        <w:t>ТрансКонтейнер</w:t>
      </w:r>
      <w:proofErr w:type="spellEnd"/>
      <w:r w:rsidRPr="0022468B">
        <w:rPr>
          <w:b/>
          <w:sz w:val="28"/>
          <w:szCs w:val="28"/>
        </w:rPr>
        <w:t>» (ПАО «</w:t>
      </w:r>
      <w:proofErr w:type="spellStart"/>
      <w:r w:rsidRPr="0022468B">
        <w:rPr>
          <w:b/>
          <w:sz w:val="28"/>
          <w:szCs w:val="28"/>
        </w:rPr>
        <w:t>ТрансКонтейнер</w:t>
      </w:r>
      <w:proofErr w:type="spellEnd"/>
      <w:r w:rsidRPr="0022468B">
        <w:rPr>
          <w:b/>
          <w:sz w:val="28"/>
          <w:szCs w:val="28"/>
        </w:rPr>
        <w:t>»),</w:t>
      </w:r>
      <w:r w:rsidRPr="0022468B">
        <w:rPr>
          <w:sz w:val="28"/>
          <w:szCs w:val="28"/>
        </w:rPr>
        <w:t xml:space="preserve"> именуемое в дальнейшем «Заказчик», в лице __________________________________, действующего на основании ____________ </w:t>
      </w:r>
      <w:proofErr w:type="gramStart"/>
      <w:r w:rsidRPr="0022468B">
        <w:rPr>
          <w:sz w:val="28"/>
          <w:szCs w:val="28"/>
        </w:rPr>
        <w:t>от</w:t>
      </w:r>
      <w:proofErr w:type="gramEnd"/>
      <w:r w:rsidRPr="0022468B">
        <w:rPr>
          <w:sz w:val="28"/>
          <w:szCs w:val="28"/>
        </w:rPr>
        <w:t xml:space="preserve"> _________, </w:t>
      </w:r>
      <w:proofErr w:type="gramStart"/>
      <w:r w:rsidRPr="0022468B">
        <w:rPr>
          <w:sz w:val="28"/>
          <w:szCs w:val="28"/>
        </w:rPr>
        <w:t>с</w:t>
      </w:r>
      <w:proofErr w:type="gramEnd"/>
      <w:r w:rsidRPr="0022468B">
        <w:rPr>
          <w:sz w:val="28"/>
          <w:szCs w:val="28"/>
        </w:rPr>
        <w:t xml:space="preserve"> одной стороны, и</w:t>
      </w:r>
    </w:p>
    <w:p w:rsidR="00731B4E" w:rsidRPr="0022468B" w:rsidRDefault="00731B4E" w:rsidP="009E5808">
      <w:pPr>
        <w:spacing w:after="120"/>
        <w:ind w:firstLine="709"/>
        <w:jc w:val="both"/>
        <w:rPr>
          <w:sz w:val="28"/>
          <w:szCs w:val="28"/>
        </w:rPr>
      </w:pPr>
      <w:proofErr w:type="gramStart"/>
      <w:r w:rsidRPr="0022468B">
        <w:rPr>
          <w:bCs/>
          <w:sz w:val="28"/>
          <w:szCs w:val="28"/>
        </w:rPr>
        <w:t>______________________________</w:t>
      </w:r>
      <w:r w:rsidRPr="0022468B">
        <w:rPr>
          <w:sz w:val="28"/>
          <w:szCs w:val="28"/>
        </w:rPr>
        <w:t xml:space="preserve">, именуемое в дальнейшем «Исполнитель», в лице _______________, действующего на </w:t>
      </w:r>
      <w:r w:rsidRPr="0022468B">
        <w:rPr>
          <w:color w:val="000000"/>
          <w:sz w:val="28"/>
          <w:szCs w:val="28"/>
        </w:rPr>
        <w:t>основании ___________,</w:t>
      </w:r>
      <w:r w:rsidRPr="0022468B">
        <w:rPr>
          <w:sz w:val="28"/>
          <w:szCs w:val="28"/>
        </w:rPr>
        <w:t xml:space="preserve"> с другой стороны, именуемые в дальнейшем «Стороны», </w:t>
      </w:r>
      <w:proofErr w:type="gramEnd"/>
    </w:p>
    <w:p w:rsidR="00731B4E" w:rsidRPr="0022468B" w:rsidRDefault="00731B4E" w:rsidP="009E5808">
      <w:pPr>
        <w:spacing w:after="120"/>
        <w:ind w:firstLine="709"/>
        <w:jc w:val="both"/>
        <w:rPr>
          <w:sz w:val="28"/>
          <w:szCs w:val="28"/>
        </w:rPr>
      </w:pPr>
      <w:r w:rsidRPr="0022468B">
        <w:rPr>
          <w:bCs/>
          <w:sz w:val="28"/>
          <w:szCs w:val="28"/>
        </w:rPr>
        <w:t>в соответствии с Протоколом ________ заседания конкурсной комиссии филиала ПАО «</w:t>
      </w:r>
      <w:proofErr w:type="spellStart"/>
      <w:r w:rsidRPr="0022468B">
        <w:rPr>
          <w:bCs/>
          <w:sz w:val="28"/>
          <w:szCs w:val="28"/>
        </w:rPr>
        <w:t>ТрансКонтейнер</w:t>
      </w:r>
      <w:proofErr w:type="spellEnd"/>
      <w:r w:rsidRPr="0022468B">
        <w:rPr>
          <w:bCs/>
          <w:sz w:val="28"/>
          <w:szCs w:val="28"/>
        </w:rPr>
        <w:t>» на Юго-Восточной железной дороге, состоявшегося «___» ___________ 201_ г.</w:t>
      </w:r>
      <w:r w:rsidRPr="0022468B">
        <w:rPr>
          <w:sz w:val="28"/>
          <w:szCs w:val="28"/>
        </w:rPr>
        <w:t xml:space="preserve"> заключили настоящий договор на </w:t>
      </w:r>
      <w:r>
        <w:rPr>
          <w:sz w:val="28"/>
          <w:szCs w:val="28"/>
        </w:rPr>
        <w:t>оказание услуг</w:t>
      </w:r>
      <w:r w:rsidRPr="0022468B">
        <w:rPr>
          <w:sz w:val="28"/>
          <w:szCs w:val="28"/>
        </w:rPr>
        <w:t xml:space="preserve"> (далее </w:t>
      </w:r>
      <w:r w:rsidRPr="0022468B">
        <w:rPr>
          <w:sz w:val="28"/>
          <w:szCs w:val="28"/>
        </w:rPr>
        <w:noBreakHyphen/>
        <w:t> «Договор») о нижеследующем:</w:t>
      </w:r>
    </w:p>
    <w:p w:rsidR="00731B4E" w:rsidRPr="0022468B" w:rsidRDefault="00731B4E" w:rsidP="009E5808">
      <w:pPr>
        <w:tabs>
          <w:tab w:val="left" w:pos="426"/>
        </w:tabs>
        <w:spacing w:after="120"/>
        <w:ind w:firstLine="709"/>
        <w:jc w:val="both"/>
        <w:rPr>
          <w:sz w:val="28"/>
          <w:szCs w:val="28"/>
        </w:rPr>
      </w:pPr>
    </w:p>
    <w:p w:rsidR="00731B4E" w:rsidRPr="008C5720" w:rsidRDefault="00731B4E" w:rsidP="00294D78">
      <w:pPr>
        <w:numPr>
          <w:ilvl w:val="0"/>
          <w:numId w:val="31"/>
        </w:numPr>
        <w:tabs>
          <w:tab w:val="left" w:pos="426"/>
        </w:tabs>
        <w:spacing w:after="120"/>
        <w:ind w:left="0" w:firstLine="0"/>
        <w:jc w:val="center"/>
        <w:rPr>
          <w:b/>
          <w:sz w:val="28"/>
          <w:szCs w:val="28"/>
        </w:rPr>
      </w:pPr>
      <w:r w:rsidRPr="008C5720">
        <w:rPr>
          <w:b/>
          <w:sz w:val="28"/>
          <w:szCs w:val="28"/>
        </w:rPr>
        <w:t>Предмет Договора</w:t>
      </w:r>
    </w:p>
    <w:p w:rsidR="00731B4E" w:rsidRPr="00BA5812" w:rsidRDefault="00731B4E" w:rsidP="00292469">
      <w:pPr>
        <w:ind w:firstLine="397"/>
        <w:jc w:val="both"/>
        <w:rPr>
          <w:sz w:val="28"/>
          <w:szCs w:val="28"/>
        </w:rPr>
      </w:pPr>
      <w:r>
        <w:rPr>
          <w:sz w:val="28"/>
          <w:szCs w:val="28"/>
        </w:rPr>
        <w:t xml:space="preserve">    1.1. </w:t>
      </w:r>
      <w:r w:rsidRPr="008C5720">
        <w:rPr>
          <w:sz w:val="28"/>
          <w:szCs w:val="28"/>
        </w:rPr>
        <w:t xml:space="preserve">Заказчик поручает и обязуется оплатить, а Исполнитель принимает на себя обязательства по </w:t>
      </w:r>
      <w:r>
        <w:rPr>
          <w:sz w:val="28"/>
          <w:szCs w:val="28"/>
        </w:rPr>
        <w:t>Оказанию</w:t>
      </w:r>
      <w:r w:rsidRPr="008C5720">
        <w:rPr>
          <w:sz w:val="28"/>
          <w:szCs w:val="28"/>
        </w:rPr>
        <w:t xml:space="preserve"> услуг по техническому обслуживанию и/или ремонту транспортных средств (автомобилей МАН и полуприцепов к ним) контейнерного терминала Придача филиала ПАО «</w:t>
      </w:r>
      <w:proofErr w:type="spellStart"/>
      <w:r w:rsidRPr="008C5720">
        <w:rPr>
          <w:sz w:val="28"/>
          <w:szCs w:val="28"/>
        </w:rPr>
        <w:t>ТрансКонтейнер</w:t>
      </w:r>
      <w:proofErr w:type="spellEnd"/>
      <w:r w:rsidRPr="008C5720">
        <w:rPr>
          <w:sz w:val="28"/>
          <w:szCs w:val="28"/>
        </w:rPr>
        <w:t>» на Юго-Восточной железной дороге»</w:t>
      </w:r>
      <w:r>
        <w:rPr>
          <w:sz w:val="28"/>
          <w:szCs w:val="28"/>
        </w:rPr>
        <w:t xml:space="preserve">. </w:t>
      </w:r>
      <w:r w:rsidRPr="00292469">
        <w:rPr>
          <w:sz w:val="28"/>
          <w:szCs w:val="28"/>
        </w:rPr>
        <w:t xml:space="preserve"> </w:t>
      </w:r>
      <w:r>
        <w:rPr>
          <w:sz w:val="28"/>
          <w:szCs w:val="28"/>
        </w:rPr>
        <w:t>Оказание</w:t>
      </w:r>
      <w:r w:rsidRPr="008C5720">
        <w:rPr>
          <w:sz w:val="28"/>
          <w:szCs w:val="28"/>
        </w:rPr>
        <w:t xml:space="preserve"> услуг </w:t>
      </w:r>
      <w:r w:rsidRPr="00BA5812">
        <w:rPr>
          <w:sz w:val="28"/>
          <w:szCs w:val="28"/>
        </w:rPr>
        <w:t xml:space="preserve">включает </w:t>
      </w:r>
      <w:r>
        <w:rPr>
          <w:rFonts w:eastAsia="MS Mincho"/>
          <w:bCs/>
          <w:sz w:val="28"/>
          <w:szCs w:val="28"/>
        </w:rPr>
        <w:t xml:space="preserve"> работы</w:t>
      </w:r>
      <w:r w:rsidRPr="00BA5812">
        <w:rPr>
          <w:rFonts w:eastAsia="MS Mincho"/>
          <w:bCs/>
          <w:sz w:val="28"/>
          <w:szCs w:val="28"/>
        </w:rPr>
        <w:t xml:space="preserve"> по техническому обслуживанию (ТО), текущему ремонту (</w:t>
      </w:r>
      <w:proofErr w:type="gramStart"/>
      <w:r w:rsidRPr="00BA5812">
        <w:rPr>
          <w:rFonts w:eastAsia="MS Mincho"/>
          <w:bCs/>
          <w:sz w:val="28"/>
          <w:szCs w:val="28"/>
        </w:rPr>
        <w:t>ТР</w:t>
      </w:r>
      <w:proofErr w:type="gramEnd"/>
      <w:r w:rsidRPr="00BA5812">
        <w:rPr>
          <w:rFonts w:eastAsia="MS Mincho"/>
          <w:bCs/>
          <w:sz w:val="28"/>
          <w:szCs w:val="28"/>
        </w:rPr>
        <w:t xml:space="preserve">) и капитальному ремонту (КР) </w:t>
      </w:r>
      <w:r>
        <w:rPr>
          <w:rFonts w:eastAsia="MS Mincho"/>
          <w:bCs/>
          <w:sz w:val="28"/>
          <w:szCs w:val="28"/>
        </w:rPr>
        <w:t>транспортных средств</w:t>
      </w:r>
      <w:r w:rsidRPr="00BA5812">
        <w:rPr>
          <w:rFonts w:eastAsia="MS Mincho"/>
          <w:bCs/>
          <w:sz w:val="28"/>
          <w:szCs w:val="28"/>
        </w:rPr>
        <w:t xml:space="preserve"> (далее – «</w:t>
      </w:r>
      <w:r>
        <w:rPr>
          <w:rFonts w:eastAsia="MS Mincho"/>
          <w:bCs/>
          <w:sz w:val="28"/>
          <w:szCs w:val="28"/>
        </w:rPr>
        <w:t>Услуги</w:t>
      </w:r>
      <w:r w:rsidRPr="00BA5812">
        <w:rPr>
          <w:rFonts w:eastAsia="MS Mincho"/>
          <w:bCs/>
          <w:sz w:val="28"/>
          <w:szCs w:val="28"/>
        </w:rPr>
        <w:t>»).</w:t>
      </w:r>
    </w:p>
    <w:p w:rsidR="00731B4E" w:rsidRPr="0022468B" w:rsidRDefault="00731B4E" w:rsidP="009E5808">
      <w:pPr>
        <w:tabs>
          <w:tab w:val="left" w:pos="360"/>
          <w:tab w:val="left" w:pos="426"/>
        </w:tabs>
        <w:spacing w:after="120"/>
        <w:ind w:firstLine="709"/>
        <w:jc w:val="both"/>
        <w:rPr>
          <w:sz w:val="28"/>
          <w:szCs w:val="28"/>
        </w:rPr>
      </w:pPr>
      <w:r w:rsidRPr="0022468B">
        <w:rPr>
          <w:sz w:val="28"/>
          <w:szCs w:val="28"/>
        </w:rPr>
        <w:t xml:space="preserve">1.2. </w:t>
      </w:r>
      <w:r>
        <w:rPr>
          <w:sz w:val="28"/>
          <w:szCs w:val="28"/>
        </w:rPr>
        <w:t>Услуги в соответствии с  настоящим Договором</w:t>
      </w:r>
      <w:r w:rsidRPr="0022468B">
        <w:rPr>
          <w:sz w:val="28"/>
          <w:szCs w:val="28"/>
        </w:rPr>
        <w:t xml:space="preserve">, оказываются в отношении транспортных средств Заказчика, указанных в Приложении № 1, являющимся неотъемлемой частью настоящего Договора с использованием материалов и запасных частей Исполнителя. </w:t>
      </w:r>
      <w:proofErr w:type="gramStart"/>
      <w:r w:rsidRPr="0022468B">
        <w:rPr>
          <w:sz w:val="28"/>
          <w:szCs w:val="28"/>
        </w:rPr>
        <w:t xml:space="preserve">Содержание и требования к </w:t>
      </w:r>
      <w:r>
        <w:rPr>
          <w:sz w:val="28"/>
          <w:szCs w:val="28"/>
        </w:rPr>
        <w:t>Услугам</w:t>
      </w:r>
      <w:r w:rsidRPr="0022468B">
        <w:rPr>
          <w:sz w:val="28"/>
          <w:szCs w:val="28"/>
        </w:rPr>
        <w:t xml:space="preserve"> изложены в Техническом задании (Приложение № 2), являющимся неотъемлемой частью настоящего Договора. </w:t>
      </w:r>
      <w:proofErr w:type="gramEnd"/>
    </w:p>
    <w:p w:rsidR="00731B4E" w:rsidRPr="0022468B" w:rsidRDefault="00731B4E" w:rsidP="009E5808">
      <w:pPr>
        <w:pStyle w:val="afc"/>
        <w:tabs>
          <w:tab w:val="left" w:pos="426"/>
        </w:tabs>
        <w:spacing w:after="120"/>
        <w:ind w:firstLine="709"/>
        <w:jc w:val="both"/>
        <w:rPr>
          <w:szCs w:val="28"/>
        </w:rPr>
      </w:pPr>
      <w:r w:rsidRPr="0022468B">
        <w:rPr>
          <w:szCs w:val="28"/>
        </w:rPr>
        <w:t xml:space="preserve">1.3. Срок начала </w:t>
      </w:r>
      <w:r>
        <w:rPr>
          <w:szCs w:val="28"/>
        </w:rPr>
        <w:t>оказания услуг</w:t>
      </w:r>
      <w:r w:rsidRPr="0022468B">
        <w:rPr>
          <w:szCs w:val="28"/>
        </w:rPr>
        <w:t xml:space="preserve"> по настоящему Договору - </w:t>
      </w:r>
      <w:proofErr w:type="gramStart"/>
      <w:r w:rsidRPr="0022468B">
        <w:rPr>
          <w:szCs w:val="28"/>
        </w:rPr>
        <w:t>с даты подписания</w:t>
      </w:r>
      <w:proofErr w:type="gramEnd"/>
      <w:r w:rsidRPr="0022468B">
        <w:rPr>
          <w:szCs w:val="28"/>
        </w:rPr>
        <w:t xml:space="preserve"> настоящего Договора. </w:t>
      </w:r>
    </w:p>
    <w:p w:rsidR="00731B4E" w:rsidRPr="0022468B" w:rsidRDefault="00731B4E" w:rsidP="009E5808">
      <w:pPr>
        <w:pStyle w:val="afc"/>
        <w:tabs>
          <w:tab w:val="left" w:pos="426"/>
        </w:tabs>
        <w:spacing w:after="120"/>
        <w:ind w:firstLine="709"/>
        <w:jc w:val="both"/>
        <w:rPr>
          <w:szCs w:val="28"/>
        </w:rPr>
      </w:pPr>
      <w:r w:rsidRPr="0022468B">
        <w:rPr>
          <w:szCs w:val="28"/>
        </w:rPr>
        <w:t xml:space="preserve">Срок окончания </w:t>
      </w:r>
      <w:r>
        <w:rPr>
          <w:szCs w:val="28"/>
        </w:rPr>
        <w:t>оказания услуг</w:t>
      </w:r>
      <w:r w:rsidRPr="0022468B">
        <w:rPr>
          <w:szCs w:val="28"/>
        </w:rPr>
        <w:t xml:space="preserve"> по настоящему Договору – 30.11.2021 включительно.</w:t>
      </w:r>
    </w:p>
    <w:p w:rsidR="00731B4E" w:rsidRPr="0022468B" w:rsidRDefault="00731B4E" w:rsidP="009E5808">
      <w:pPr>
        <w:pStyle w:val="afc"/>
        <w:tabs>
          <w:tab w:val="left" w:pos="426"/>
        </w:tabs>
        <w:spacing w:after="120"/>
        <w:ind w:firstLine="709"/>
        <w:jc w:val="both"/>
        <w:rPr>
          <w:szCs w:val="28"/>
        </w:rPr>
      </w:pPr>
      <w:r w:rsidRPr="0022468B">
        <w:rPr>
          <w:szCs w:val="28"/>
        </w:rPr>
        <w:t xml:space="preserve">Сроки выполнения отдельных этапов </w:t>
      </w:r>
      <w:r>
        <w:rPr>
          <w:szCs w:val="28"/>
        </w:rPr>
        <w:t>услуг</w:t>
      </w:r>
      <w:r w:rsidRPr="0022468B">
        <w:rPr>
          <w:szCs w:val="28"/>
        </w:rPr>
        <w:t xml:space="preserve"> по техническому обслуживанию транспортных средств определяются Планом-графиком технического обслуживания (Приложение № 3), являющимся неотъемлемой частью настоящего Договора.</w:t>
      </w:r>
    </w:p>
    <w:p w:rsidR="00731B4E" w:rsidRPr="0022468B" w:rsidRDefault="00731B4E" w:rsidP="009E5808">
      <w:pPr>
        <w:spacing w:after="120"/>
        <w:ind w:firstLine="709"/>
        <w:jc w:val="both"/>
        <w:rPr>
          <w:sz w:val="28"/>
          <w:szCs w:val="28"/>
        </w:rPr>
      </w:pPr>
      <w:r w:rsidRPr="0022468B">
        <w:rPr>
          <w:sz w:val="28"/>
          <w:szCs w:val="28"/>
        </w:rPr>
        <w:t>Сроки технического обслуживания (ТО), текущего ремонта (</w:t>
      </w:r>
      <w:proofErr w:type="gramStart"/>
      <w:r w:rsidRPr="0022468B">
        <w:rPr>
          <w:sz w:val="28"/>
          <w:szCs w:val="28"/>
        </w:rPr>
        <w:t>ТР</w:t>
      </w:r>
      <w:proofErr w:type="gramEnd"/>
      <w:r w:rsidRPr="0022468B">
        <w:rPr>
          <w:sz w:val="28"/>
          <w:szCs w:val="28"/>
        </w:rPr>
        <w:t>), капитального ремонта (КР) транспортных средств устанавливаются в Заявке для проведения технического обслуживания и/или ремонта (Приложение № 4).</w:t>
      </w:r>
    </w:p>
    <w:p w:rsidR="00731B4E" w:rsidRPr="0022468B" w:rsidRDefault="00731B4E" w:rsidP="009E5808">
      <w:pPr>
        <w:spacing w:after="120"/>
        <w:ind w:firstLine="709"/>
        <w:jc w:val="both"/>
        <w:rPr>
          <w:sz w:val="28"/>
          <w:szCs w:val="28"/>
        </w:rPr>
      </w:pPr>
      <w:r w:rsidRPr="0022468B">
        <w:rPr>
          <w:sz w:val="28"/>
          <w:szCs w:val="28"/>
        </w:rPr>
        <w:t xml:space="preserve">Время </w:t>
      </w:r>
      <w:r>
        <w:rPr>
          <w:szCs w:val="28"/>
        </w:rPr>
        <w:t>оказания услуг</w:t>
      </w:r>
      <w:r w:rsidRPr="0022468B">
        <w:rPr>
          <w:szCs w:val="28"/>
        </w:rPr>
        <w:t xml:space="preserve"> </w:t>
      </w:r>
      <w:proofErr w:type="gramStart"/>
      <w:r w:rsidRPr="0022468B">
        <w:rPr>
          <w:sz w:val="28"/>
          <w:szCs w:val="28"/>
        </w:rPr>
        <w:t>с даты подписания</w:t>
      </w:r>
      <w:proofErr w:type="gramEnd"/>
      <w:r w:rsidRPr="0022468B">
        <w:rPr>
          <w:sz w:val="28"/>
          <w:szCs w:val="28"/>
        </w:rPr>
        <w:t xml:space="preserve"> Заявки:</w:t>
      </w:r>
    </w:p>
    <w:p w:rsidR="00731B4E" w:rsidRPr="0022468B" w:rsidRDefault="00731B4E" w:rsidP="009E5808">
      <w:pPr>
        <w:spacing w:after="120"/>
        <w:ind w:firstLine="709"/>
        <w:jc w:val="both"/>
        <w:rPr>
          <w:sz w:val="28"/>
          <w:szCs w:val="28"/>
        </w:rPr>
      </w:pPr>
      <w:r w:rsidRPr="0022468B">
        <w:rPr>
          <w:sz w:val="28"/>
          <w:szCs w:val="28"/>
        </w:rPr>
        <w:t>- ТО - в течение не более 24 часов;</w:t>
      </w:r>
    </w:p>
    <w:p w:rsidR="00731B4E" w:rsidRPr="0022468B" w:rsidRDefault="00731B4E" w:rsidP="009E5808">
      <w:pPr>
        <w:spacing w:after="120"/>
        <w:ind w:firstLine="709"/>
        <w:jc w:val="both"/>
        <w:rPr>
          <w:sz w:val="28"/>
          <w:szCs w:val="28"/>
        </w:rPr>
      </w:pPr>
      <w:r w:rsidRPr="0022468B">
        <w:rPr>
          <w:sz w:val="28"/>
          <w:szCs w:val="28"/>
        </w:rPr>
        <w:t xml:space="preserve">- </w:t>
      </w:r>
      <w:proofErr w:type="gramStart"/>
      <w:r w:rsidRPr="0022468B">
        <w:rPr>
          <w:sz w:val="28"/>
          <w:szCs w:val="28"/>
        </w:rPr>
        <w:t>ТР</w:t>
      </w:r>
      <w:proofErr w:type="gramEnd"/>
      <w:r w:rsidRPr="0022468B">
        <w:rPr>
          <w:sz w:val="28"/>
          <w:szCs w:val="28"/>
        </w:rPr>
        <w:t xml:space="preserve"> - в течение не более 3 (трех) календарных дней. В случае отсутствия определенных видов запасных частей у Исполнителя, срок </w:t>
      </w:r>
      <w:r>
        <w:rPr>
          <w:szCs w:val="28"/>
        </w:rPr>
        <w:t>оказания услуг</w:t>
      </w:r>
      <w:r w:rsidRPr="0022468B">
        <w:rPr>
          <w:szCs w:val="28"/>
        </w:rPr>
        <w:t xml:space="preserve"> </w:t>
      </w:r>
      <w:r w:rsidRPr="0022468B">
        <w:rPr>
          <w:sz w:val="28"/>
          <w:szCs w:val="28"/>
        </w:rPr>
        <w:t>может быть продлен по согласованию Сторон на срок не более 10 (десяти) календарных дней;</w:t>
      </w:r>
    </w:p>
    <w:p w:rsidR="00731B4E" w:rsidRPr="0022468B" w:rsidRDefault="00731B4E" w:rsidP="009E5808">
      <w:pPr>
        <w:spacing w:after="120"/>
        <w:ind w:firstLine="709"/>
        <w:jc w:val="both"/>
        <w:rPr>
          <w:sz w:val="28"/>
          <w:szCs w:val="28"/>
        </w:rPr>
      </w:pPr>
      <w:r w:rsidRPr="0022468B">
        <w:rPr>
          <w:sz w:val="28"/>
          <w:szCs w:val="28"/>
        </w:rPr>
        <w:t xml:space="preserve">- КР - в течение 10 (десяти) календарных дней. В случае отсутствия определенных видов запасных частей у Исполнителя, срок </w:t>
      </w:r>
      <w:r>
        <w:rPr>
          <w:szCs w:val="28"/>
        </w:rPr>
        <w:t>оказания услуг</w:t>
      </w:r>
      <w:r w:rsidRPr="0022468B">
        <w:rPr>
          <w:szCs w:val="28"/>
        </w:rPr>
        <w:t xml:space="preserve"> </w:t>
      </w:r>
      <w:r w:rsidRPr="0022468B">
        <w:rPr>
          <w:sz w:val="28"/>
          <w:szCs w:val="28"/>
        </w:rPr>
        <w:t>может быть продлен по согласованию Сторон на срок не более 30 (тридцати) календарных дней.</w:t>
      </w:r>
    </w:p>
    <w:p w:rsidR="00731B4E" w:rsidRPr="0022468B" w:rsidRDefault="00731B4E" w:rsidP="009E5808">
      <w:pPr>
        <w:pStyle w:val="afc"/>
        <w:tabs>
          <w:tab w:val="left" w:pos="426"/>
        </w:tabs>
        <w:spacing w:after="120"/>
        <w:ind w:firstLine="709"/>
        <w:jc w:val="both"/>
        <w:rPr>
          <w:szCs w:val="28"/>
        </w:rPr>
      </w:pPr>
      <w:r w:rsidRPr="0022468B">
        <w:rPr>
          <w:szCs w:val="28"/>
        </w:rPr>
        <w:t xml:space="preserve">1.4. Результатом </w:t>
      </w:r>
      <w:r>
        <w:rPr>
          <w:szCs w:val="28"/>
        </w:rPr>
        <w:t>оказания услуг</w:t>
      </w:r>
      <w:r w:rsidRPr="0022468B">
        <w:rPr>
          <w:szCs w:val="28"/>
        </w:rPr>
        <w:t xml:space="preserve"> по настоящему Договору является выполненные в соответствии с настоящим Договором ремонт и (или) техническое обслуживание транспортных средств, принадлежащих Заказчику.</w:t>
      </w:r>
    </w:p>
    <w:p w:rsidR="00731B4E" w:rsidRPr="0022468B" w:rsidRDefault="00731B4E" w:rsidP="009E5808">
      <w:pPr>
        <w:ind w:firstLine="709"/>
        <w:jc w:val="both"/>
        <w:rPr>
          <w:b/>
          <w:sz w:val="28"/>
          <w:szCs w:val="28"/>
        </w:rPr>
      </w:pPr>
      <w:r w:rsidRPr="0022468B">
        <w:rPr>
          <w:sz w:val="28"/>
          <w:szCs w:val="28"/>
        </w:rPr>
        <w:t xml:space="preserve">1.5. Место </w:t>
      </w:r>
      <w:r>
        <w:rPr>
          <w:szCs w:val="28"/>
        </w:rPr>
        <w:t>оказания услуг</w:t>
      </w:r>
      <w:r w:rsidRPr="0022468B">
        <w:rPr>
          <w:sz w:val="28"/>
          <w:szCs w:val="28"/>
        </w:rPr>
        <w:t xml:space="preserve">: ТО, </w:t>
      </w:r>
      <w:proofErr w:type="gramStart"/>
      <w:r w:rsidRPr="0022468B">
        <w:rPr>
          <w:sz w:val="28"/>
          <w:szCs w:val="28"/>
        </w:rPr>
        <w:t>ТР</w:t>
      </w:r>
      <w:proofErr w:type="gramEnd"/>
      <w:r w:rsidRPr="0022468B">
        <w:rPr>
          <w:sz w:val="28"/>
          <w:szCs w:val="28"/>
        </w:rPr>
        <w:t>, КР производится на площадках Исполнителя</w:t>
      </w:r>
      <w:r w:rsidRPr="0022468B">
        <w:rPr>
          <w:b/>
          <w:sz w:val="28"/>
          <w:szCs w:val="28"/>
        </w:rPr>
        <w:t xml:space="preserve"> </w:t>
      </w:r>
      <w:r w:rsidRPr="0022468B">
        <w:rPr>
          <w:sz w:val="28"/>
          <w:szCs w:val="28"/>
        </w:rPr>
        <w:t>по адресу: ___________________________________________________________.</w:t>
      </w:r>
    </w:p>
    <w:p w:rsidR="00731B4E" w:rsidRPr="0022468B" w:rsidRDefault="00731B4E" w:rsidP="009E5808">
      <w:pPr>
        <w:tabs>
          <w:tab w:val="left" w:pos="426"/>
        </w:tabs>
        <w:spacing w:after="120"/>
        <w:ind w:firstLine="709"/>
        <w:rPr>
          <w:b/>
          <w:color w:val="4F81BD"/>
          <w:sz w:val="28"/>
          <w:szCs w:val="28"/>
        </w:rPr>
      </w:pPr>
    </w:p>
    <w:p w:rsidR="00731B4E" w:rsidRPr="0022468B" w:rsidRDefault="00731B4E" w:rsidP="00294D78">
      <w:pPr>
        <w:numPr>
          <w:ilvl w:val="0"/>
          <w:numId w:val="31"/>
        </w:numPr>
        <w:tabs>
          <w:tab w:val="clear" w:pos="0"/>
          <w:tab w:val="left" w:pos="426"/>
        </w:tabs>
        <w:spacing w:after="120"/>
        <w:ind w:left="0" w:firstLine="0"/>
        <w:jc w:val="center"/>
        <w:rPr>
          <w:b/>
          <w:sz w:val="28"/>
          <w:szCs w:val="28"/>
        </w:rPr>
      </w:pPr>
      <w:r w:rsidRPr="0022468B">
        <w:rPr>
          <w:b/>
          <w:sz w:val="28"/>
          <w:szCs w:val="28"/>
        </w:rPr>
        <w:t xml:space="preserve">Цена </w:t>
      </w:r>
      <w:r>
        <w:rPr>
          <w:b/>
          <w:sz w:val="28"/>
          <w:szCs w:val="28"/>
        </w:rPr>
        <w:t>Услуг</w:t>
      </w:r>
      <w:r w:rsidRPr="0022468B">
        <w:rPr>
          <w:b/>
          <w:sz w:val="28"/>
          <w:szCs w:val="28"/>
        </w:rPr>
        <w:t xml:space="preserve"> и порядок оплаты</w:t>
      </w:r>
    </w:p>
    <w:p w:rsidR="00731B4E" w:rsidRPr="0022468B" w:rsidRDefault="00731B4E" w:rsidP="009E5808">
      <w:pPr>
        <w:tabs>
          <w:tab w:val="left" w:pos="426"/>
        </w:tabs>
        <w:spacing w:after="120"/>
        <w:ind w:firstLine="709"/>
        <w:jc w:val="both"/>
        <w:rPr>
          <w:sz w:val="28"/>
          <w:szCs w:val="28"/>
        </w:rPr>
      </w:pPr>
      <w:r w:rsidRPr="0022468B">
        <w:rPr>
          <w:sz w:val="28"/>
          <w:szCs w:val="28"/>
        </w:rPr>
        <w:t>2.1.</w:t>
      </w:r>
      <w:r w:rsidRPr="0022468B">
        <w:rPr>
          <w:sz w:val="28"/>
          <w:szCs w:val="28"/>
        </w:rPr>
        <w:tab/>
      </w:r>
      <w:proofErr w:type="gramStart"/>
      <w:r w:rsidRPr="0022468B">
        <w:rPr>
          <w:sz w:val="28"/>
          <w:szCs w:val="28"/>
        </w:rPr>
        <w:t xml:space="preserve">Общая цена (стоимость) договора складывается исходя из фактического объема </w:t>
      </w:r>
      <w:r>
        <w:rPr>
          <w:szCs w:val="28"/>
        </w:rPr>
        <w:t>оказания услуг</w:t>
      </w:r>
      <w:r w:rsidRPr="0022468B">
        <w:rPr>
          <w:szCs w:val="28"/>
        </w:rPr>
        <w:t xml:space="preserve"> </w:t>
      </w:r>
      <w:r w:rsidRPr="0022468B">
        <w:rPr>
          <w:sz w:val="28"/>
          <w:szCs w:val="28"/>
        </w:rPr>
        <w:t xml:space="preserve">и не может превышать ____________ (________________________) рублей, в том числе НДС ___% (_____________) рублей, с учетом всех расходов Исполнителя, в том числе стоимости мойки автомобилей Заказчика, всех материалов, запасных частей, деталей, агрегатов, узлов, смазочных материалов и т.п., стоимость которых входит в общую стоимость </w:t>
      </w:r>
      <w:r>
        <w:rPr>
          <w:szCs w:val="28"/>
        </w:rPr>
        <w:t>оказания услуг</w:t>
      </w:r>
      <w:r w:rsidRPr="0022468B">
        <w:rPr>
          <w:sz w:val="28"/>
          <w:szCs w:val="28"/>
        </w:rPr>
        <w:t>, скидок, предполагаемых Исполнителем, а так же всех</w:t>
      </w:r>
      <w:proofErr w:type="gramEnd"/>
      <w:r w:rsidRPr="0022468B">
        <w:rPr>
          <w:sz w:val="28"/>
          <w:szCs w:val="28"/>
        </w:rPr>
        <w:t xml:space="preserve"> налогов и других обязательных платежей.</w:t>
      </w:r>
    </w:p>
    <w:p w:rsidR="00731B4E" w:rsidRPr="0022468B" w:rsidRDefault="00731B4E" w:rsidP="009E5808">
      <w:pPr>
        <w:pStyle w:val="afc"/>
        <w:tabs>
          <w:tab w:val="left" w:pos="426"/>
        </w:tabs>
        <w:spacing w:after="120"/>
        <w:ind w:firstLine="709"/>
        <w:jc w:val="both"/>
        <w:rPr>
          <w:szCs w:val="28"/>
        </w:rPr>
      </w:pPr>
      <w:r w:rsidRPr="0022468B">
        <w:rPr>
          <w:szCs w:val="28"/>
        </w:rPr>
        <w:t>2.2.</w:t>
      </w:r>
      <w:r w:rsidRPr="0022468B">
        <w:rPr>
          <w:szCs w:val="28"/>
        </w:rPr>
        <w:tab/>
        <w:t xml:space="preserve">Стоимость </w:t>
      </w:r>
      <w:r>
        <w:rPr>
          <w:szCs w:val="28"/>
        </w:rPr>
        <w:t>Услуг</w:t>
      </w:r>
      <w:r w:rsidRPr="0022468B">
        <w:rPr>
          <w:szCs w:val="28"/>
        </w:rPr>
        <w:t xml:space="preserve"> по настоящему Договору определяется на основании Дефектной ведомости (Приложение № 5) (за исключением </w:t>
      </w:r>
      <w:r>
        <w:rPr>
          <w:szCs w:val="28"/>
        </w:rPr>
        <w:t xml:space="preserve"> технического обслуживания</w:t>
      </w:r>
      <w:r w:rsidRPr="0022468B">
        <w:rPr>
          <w:szCs w:val="28"/>
        </w:rPr>
        <w:t xml:space="preserve">) умножением стоимости нормо-часа (Приложение № 6) на длительность </w:t>
      </w:r>
      <w:r>
        <w:rPr>
          <w:szCs w:val="28"/>
        </w:rPr>
        <w:t>оказания услуг</w:t>
      </w:r>
      <w:r w:rsidRPr="0022468B">
        <w:rPr>
          <w:szCs w:val="28"/>
        </w:rPr>
        <w:t>, рассчитываемых по нормативам ст</w:t>
      </w:r>
      <w:r>
        <w:rPr>
          <w:szCs w:val="28"/>
        </w:rPr>
        <w:t>андартных р</w:t>
      </w:r>
      <w:r w:rsidRPr="0022468B">
        <w:rPr>
          <w:szCs w:val="28"/>
        </w:rPr>
        <w:t>абот (Приложение № 7) с учетом стоимости запасных частей</w:t>
      </w:r>
      <w:proofErr w:type="gramStart"/>
      <w:r w:rsidRPr="0022468B">
        <w:rPr>
          <w:szCs w:val="28"/>
        </w:rPr>
        <w:t>.</w:t>
      </w:r>
      <w:proofErr w:type="gramEnd"/>
      <w:r w:rsidRPr="0022468B">
        <w:rPr>
          <w:szCs w:val="28"/>
        </w:rPr>
        <w:t xml:space="preserve"> </w:t>
      </w:r>
      <w:proofErr w:type="gramStart"/>
      <w:r w:rsidRPr="0022468B">
        <w:rPr>
          <w:szCs w:val="28"/>
        </w:rPr>
        <w:t>л</w:t>
      </w:r>
      <w:proofErr w:type="gramEnd"/>
      <w:r w:rsidRPr="0022468B">
        <w:rPr>
          <w:szCs w:val="28"/>
        </w:rPr>
        <w:t xml:space="preserve">ибо </w:t>
      </w:r>
      <w:r w:rsidRPr="0022468B">
        <w:rPr>
          <w:color w:val="000000"/>
          <w:szCs w:val="28"/>
          <w:lang w:eastAsia="ru-RU"/>
        </w:rPr>
        <w:t>стоимость определяется по фактически затраченному времени.</w:t>
      </w:r>
    </w:p>
    <w:p w:rsidR="00731B4E" w:rsidRPr="0022468B" w:rsidRDefault="00731B4E" w:rsidP="009E5808">
      <w:pPr>
        <w:pStyle w:val="afc"/>
        <w:tabs>
          <w:tab w:val="left" w:pos="426"/>
        </w:tabs>
        <w:spacing w:after="120"/>
        <w:ind w:firstLine="709"/>
        <w:jc w:val="both"/>
        <w:rPr>
          <w:szCs w:val="28"/>
        </w:rPr>
      </w:pPr>
      <w:r w:rsidRPr="0022468B">
        <w:rPr>
          <w:szCs w:val="28"/>
        </w:rPr>
        <w:t>2.3.</w:t>
      </w:r>
      <w:r w:rsidRPr="0022468B">
        <w:rPr>
          <w:szCs w:val="28"/>
        </w:rPr>
        <w:tab/>
        <w:t xml:space="preserve">Стоимость запасных частей и материалов, используемых в процессе </w:t>
      </w:r>
      <w:r>
        <w:rPr>
          <w:szCs w:val="28"/>
        </w:rPr>
        <w:t>оказания услуг</w:t>
      </w:r>
      <w:r w:rsidRPr="0022468B">
        <w:rPr>
          <w:szCs w:val="28"/>
        </w:rPr>
        <w:t xml:space="preserve"> по п. 1.1.1., п.1.1.2. настоящего Договора, определяется согласно прайс-листу, действующему у Исполнителя на дату принятия Заявки.</w:t>
      </w:r>
    </w:p>
    <w:p w:rsidR="00731B4E" w:rsidRPr="0022468B" w:rsidRDefault="00731B4E" w:rsidP="009E5808">
      <w:pPr>
        <w:pStyle w:val="afc"/>
        <w:tabs>
          <w:tab w:val="left" w:pos="426"/>
        </w:tabs>
        <w:spacing w:after="120"/>
        <w:ind w:firstLine="709"/>
        <w:jc w:val="both"/>
        <w:rPr>
          <w:szCs w:val="28"/>
        </w:rPr>
      </w:pPr>
      <w:r w:rsidRPr="0022468B">
        <w:rPr>
          <w:szCs w:val="28"/>
        </w:rPr>
        <w:t>2.4.</w:t>
      </w:r>
      <w:r w:rsidRPr="0022468B">
        <w:rPr>
          <w:szCs w:val="28"/>
        </w:rPr>
        <w:tab/>
        <w:t xml:space="preserve">Оплата </w:t>
      </w:r>
      <w:r>
        <w:rPr>
          <w:szCs w:val="28"/>
        </w:rPr>
        <w:t>услуг</w:t>
      </w:r>
      <w:r w:rsidRPr="0022468B">
        <w:rPr>
          <w:szCs w:val="28"/>
        </w:rPr>
        <w:t>, указанных в п.п.1.1.1. по настоящему Договору производится Заказчиком в течение</w:t>
      </w:r>
      <w:proofErr w:type="gramStart"/>
      <w:r w:rsidRPr="0022468B">
        <w:rPr>
          <w:szCs w:val="28"/>
        </w:rPr>
        <w:t xml:space="preserve"> _____(________) __________ </w:t>
      </w:r>
      <w:proofErr w:type="gramEnd"/>
      <w:r w:rsidRPr="0022468B">
        <w:rPr>
          <w:szCs w:val="28"/>
        </w:rPr>
        <w:t xml:space="preserve">дней после подписания акта </w:t>
      </w:r>
      <w:r>
        <w:rPr>
          <w:szCs w:val="28"/>
        </w:rPr>
        <w:t>оказания услуг</w:t>
      </w:r>
      <w:r w:rsidRPr="0022468B">
        <w:rPr>
          <w:szCs w:val="28"/>
        </w:rPr>
        <w:t xml:space="preserve"> (Приложение № 8) на основании счета, счета-фактуры Исполнителя.</w:t>
      </w:r>
    </w:p>
    <w:p w:rsidR="00731B4E" w:rsidRPr="0022468B" w:rsidRDefault="00731B4E" w:rsidP="009E5808">
      <w:pPr>
        <w:ind w:firstLine="709"/>
        <w:jc w:val="both"/>
        <w:rPr>
          <w:sz w:val="28"/>
          <w:szCs w:val="28"/>
        </w:rPr>
      </w:pPr>
      <w:r w:rsidRPr="0022468B">
        <w:rPr>
          <w:sz w:val="28"/>
          <w:szCs w:val="28"/>
        </w:rPr>
        <w:t xml:space="preserve">2.5. Оплата </w:t>
      </w:r>
      <w:r>
        <w:rPr>
          <w:sz w:val="28"/>
          <w:szCs w:val="28"/>
        </w:rPr>
        <w:t>услуг</w:t>
      </w:r>
      <w:r w:rsidRPr="0022468B">
        <w:rPr>
          <w:sz w:val="28"/>
          <w:szCs w:val="28"/>
        </w:rPr>
        <w:t>, указанных в п.п. 1.1.2. производится в течение</w:t>
      </w:r>
      <w:proofErr w:type="gramStart"/>
      <w:r w:rsidRPr="0022468B">
        <w:rPr>
          <w:sz w:val="28"/>
          <w:szCs w:val="28"/>
        </w:rPr>
        <w:t xml:space="preserve"> ____ (______________) </w:t>
      </w:r>
      <w:proofErr w:type="gramEnd"/>
      <w:r w:rsidRPr="0022468B">
        <w:rPr>
          <w:sz w:val="28"/>
          <w:szCs w:val="28"/>
        </w:rPr>
        <w:t xml:space="preserve">календарных дней с даты подписания сторонами акта </w:t>
      </w:r>
      <w:r>
        <w:rPr>
          <w:szCs w:val="28"/>
        </w:rPr>
        <w:t>оказания услуг</w:t>
      </w:r>
      <w:r w:rsidRPr="0022468B">
        <w:rPr>
          <w:sz w:val="28"/>
          <w:szCs w:val="28"/>
        </w:rPr>
        <w:t>, акта о приеме-сдаче отремонтированных, реконструированных, модернизированных объектов основных средств (форма ОС-3) (Приложение № 9) на основании счета, счета-фактуры Исполнителя.</w:t>
      </w:r>
    </w:p>
    <w:p w:rsidR="00731B4E" w:rsidRPr="0022468B" w:rsidRDefault="00731B4E" w:rsidP="009E5808">
      <w:pPr>
        <w:pStyle w:val="afc"/>
        <w:tabs>
          <w:tab w:val="left" w:pos="426"/>
        </w:tabs>
        <w:spacing w:after="120"/>
        <w:ind w:firstLine="709"/>
        <w:jc w:val="both"/>
        <w:rPr>
          <w:szCs w:val="28"/>
        </w:rPr>
      </w:pPr>
    </w:p>
    <w:p w:rsidR="00731B4E" w:rsidRPr="0022468B" w:rsidRDefault="00731B4E" w:rsidP="009E5808">
      <w:pPr>
        <w:pStyle w:val="aff8"/>
        <w:tabs>
          <w:tab w:val="num" w:pos="0"/>
        </w:tabs>
        <w:spacing w:after="120"/>
        <w:ind w:left="0" w:firstLine="709"/>
        <w:jc w:val="center"/>
        <w:rPr>
          <w:b/>
          <w:sz w:val="28"/>
          <w:szCs w:val="28"/>
        </w:rPr>
      </w:pPr>
      <w:r w:rsidRPr="0022468B">
        <w:rPr>
          <w:b/>
          <w:sz w:val="28"/>
          <w:szCs w:val="28"/>
        </w:rPr>
        <w:t>3. Права и обязанности Сторон</w:t>
      </w:r>
    </w:p>
    <w:p w:rsidR="00731B4E" w:rsidRPr="0022468B" w:rsidRDefault="00731B4E" w:rsidP="009E5808">
      <w:pPr>
        <w:tabs>
          <w:tab w:val="num" w:pos="0"/>
        </w:tabs>
        <w:spacing w:after="120"/>
        <w:ind w:firstLine="709"/>
        <w:jc w:val="both"/>
        <w:rPr>
          <w:sz w:val="28"/>
          <w:szCs w:val="28"/>
        </w:rPr>
      </w:pPr>
      <w:r w:rsidRPr="0022468B">
        <w:rPr>
          <w:sz w:val="28"/>
          <w:szCs w:val="28"/>
        </w:rPr>
        <w:t>3.1. Обязанности Исполнителя:</w:t>
      </w:r>
    </w:p>
    <w:p w:rsidR="00731B4E" w:rsidRPr="0022468B" w:rsidRDefault="00731B4E" w:rsidP="009E5808">
      <w:pPr>
        <w:tabs>
          <w:tab w:val="num" w:pos="0"/>
        </w:tabs>
        <w:spacing w:after="120"/>
        <w:ind w:firstLine="709"/>
        <w:jc w:val="both"/>
        <w:rPr>
          <w:sz w:val="28"/>
          <w:szCs w:val="28"/>
        </w:rPr>
      </w:pPr>
      <w:r w:rsidRPr="0022468B">
        <w:rPr>
          <w:sz w:val="28"/>
          <w:szCs w:val="28"/>
        </w:rPr>
        <w:t xml:space="preserve">3.1.1. </w:t>
      </w:r>
      <w:r>
        <w:rPr>
          <w:szCs w:val="28"/>
        </w:rPr>
        <w:t>Оказание услуг</w:t>
      </w:r>
      <w:r w:rsidRPr="0022468B">
        <w:rPr>
          <w:sz w:val="28"/>
          <w:szCs w:val="28"/>
        </w:rPr>
        <w:t xml:space="preserve"> в соответствии с условиями, предусмотренными настоящим Договором, Дефектной ведомостью, Заявкой, эксплуатационными и ремонтными нормами и рекомендациями предприятия – изготовителя по выполнению ремонта и технического обслуживания транспортных средств.</w:t>
      </w:r>
    </w:p>
    <w:p w:rsidR="00731B4E" w:rsidRPr="0022468B" w:rsidRDefault="00731B4E" w:rsidP="009E5808">
      <w:pPr>
        <w:tabs>
          <w:tab w:val="num" w:pos="0"/>
        </w:tabs>
        <w:spacing w:after="120"/>
        <w:ind w:firstLine="709"/>
        <w:jc w:val="both"/>
        <w:rPr>
          <w:sz w:val="28"/>
          <w:szCs w:val="28"/>
        </w:rPr>
      </w:pPr>
      <w:r w:rsidRPr="0022468B">
        <w:rPr>
          <w:sz w:val="28"/>
          <w:szCs w:val="28"/>
        </w:rPr>
        <w:t>3.1.2. Принять транспортные средства у Заказчика, оформить дефектную ведомость, по форме согласованной Сторонами в Приложениях № 5 настоящего Договора, в которых отражается состояние и комплектность автомобиля: видимые наружные повреждения и дефекты; перечисляются заказанные Работы, запасные части и материалы Исполнителя.</w:t>
      </w:r>
    </w:p>
    <w:p w:rsidR="00731B4E" w:rsidRPr="0022468B" w:rsidRDefault="00731B4E" w:rsidP="009E5808">
      <w:pPr>
        <w:tabs>
          <w:tab w:val="num" w:pos="0"/>
        </w:tabs>
        <w:spacing w:after="120"/>
        <w:ind w:firstLine="709"/>
        <w:jc w:val="both"/>
        <w:rPr>
          <w:sz w:val="28"/>
          <w:szCs w:val="28"/>
        </w:rPr>
      </w:pPr>
      <w:r w:rsidRPr="0022468B">
        <w:rPr>
          <w:sz w:val="28"/>
          <w:szCs w:val="28"/>
        </w:rPr>
        <w:t xml:space="preserve">3.1.3. Уведомить Заказчика о неисправностях, угрожающих безопасности движения при эксплуатации транспортного средства, в случае выявления указанных неисправностей в ходе </w:t>
      </w:r>
      <w:r>
        <w:rPr>
          <w:szCs w:val="28"/>
        </w:rPr>
        <w:t>оказания услуг</w:t>
      </w:r>
      <w:r w:rsidRPr="0022468B">
        <w:rPr>
          <w:sz w:val="28"/>
          <w:szCs w:val="28"/>
        </w:rPr>
        <w:t xml:space="preserve">. В процессе </w:t>
      </w:r>
      <w:r>
        <w:rPr>
          <w:szCs w:val="28"/>
        </w:rPr>
        <w:t>оказания услуг</w:t>
      </w:r>
      <w:r w:rsidRPr="0022468B">
        <w:rPr>
          <w:szCs w:val="28"/>
        </w:rPr>
        <w:t xml:space="preserve"> </w:t>
      </w:r>
      <w:r w:rsidRPr="0022468B">
        <w:rPr>
          <w:sz w:val="28"/>
          <w:szCs w:val="28"/>
        </w:rPr>
        <w:t xml:space="preserve">Исполнитель письменно согласовывает с Заказчиком необходимость и сроки </w:t>
      </w:r>
      <w:r>
        <w:rPr>
          <w:szCs w:val="28"/>
        </w:rPr>
        <w:t>оказания услуг</w:t>
      </w:r>
      <w:r w:rsidRPr="0022468B">
        <w:rPr>
          <w:szCs w:val="28"/>
        </w:rPr>
        <w:t xml:space="preserve"> </w:t>
      </w:r>
      <w:r w:rsidRPr="0022468B">
        <w:rPr>
          <w:sz w:val="28"/>
          <w:szCs w:val="28"/>
        </w:rPr>
        <w:t xml:space="preserve">по устранению неисправностей, угрожающих безопасности движения при эксплуатации автомобиля. </w:t>
      </w:r>
      <w:proofErr w:type="gramStart"/>
      <w:r w:rsidRPr="0022468B">
        <w:rPr>
          <w:sz w:val="28"/>
          <w:szCs w:val="28"/>
        </w:rPr>
        <w:t>При отказе Заказчика от устранения неисправностей, угрожающих безопасности движения при эксплуатации автомобиля (скрытых дефектов) или при решении Заказчика выборочно проводить Работы, как по выявленным скрытым дефектам, так и по обнаруженным при приеме транспортного средства в ремонт - делается соответствующая запись в акте выполненных Работ.</w:t>
      </w:r>
      <w:proofErr w:type="gramEnd"/>
    </w:p>
    <w:p w:rsidR="00731B4E" w:rsidRPr="0022468B" w:rsidRDefault="00731B4E" w:rsidP="009E5808">
      <w:pPr>
        <w:tabs>
          <w:tab w:val="num" w:pos="0"/>
        </w:tabs>
        <w:spacing w:after="120"/>
        <w:ind w:firstLine="709"/>
        <w:jc w:val="both"/>
        <w:rPr>
          <w:sz w:val="28"/>
          <w:szCs w:val="28"/>
        </w:rPr>
      </w:pPr>
      <w:r w:rsidRPr="0022468B">
        <w:rPr>
          <w:sz w:val="28"/>
          <w:szCs w:val="28"/>
        </w:rPr>
        <w:t xml:space="preserve">3.1.4. Если при отказе Заказчика от устранения скрытых дефектов такой скрытый дефект может повлиять на безопасность управления автомобилем в процессе его эксплуатации, Заказчик несет ответственность за последствия </w:t>
      </w:r>
      <w:proofErr w:type="gramStart"/>
      <w:r w:rsidRPr="0022468B">
        <w:rPr>
          <w:sz w:val="28"/>
          <w:szCs w:val="28"/>
        </w:rPr>
        <w:t>проявления</w:t>
      </w:r>
      <w:proofErr w:type="gramEnd"/>
      <w:r w:rsidRPr="0022468B">
        <w:rPr>
          <w:sz w:val="28"/>
          <w:szCs w:val="28"/>
        </w:rPr>
        <w:t xml:space="preserve"> не устраненного скрытого дефекта. В этом с</w:t>
      </w:r>
      <w:r>
        <w:rPr>
          <w:sz w:val="28"/>
          <w:szCs w:val="28"/>
        </w:rPr>
        <w:t xml:space="preserve">лучае во всех экземплярах акта </w:t>
      </w:r>
      <w:r w:rsidRPr="0022468B">
        <w:rPr>
          <w:sz w:val="28"/>
          <w:szCs w:val="28"/>
        </w:rPr>
        <w:t xml:space="preserve"> </w:t>
      </w:r>
      <w:r>
        <w:rPr>
          <w:szCs w:val="28"/>
        </w:rPr>
        <w:t>оказания услуг</w:t>
      </w:r>
      <w:r w:rsidRPr="0022468B">
        <w:rPr>
          <w:szCs w:val="28"/>
        </w:rPr>
        <w:t xml:space="preserve"> </w:t>
      </w:r>
      <w:r w:rsidRPr="0022468B">
        <w:rPr>
          <w:sz w:val="28"/>
          <w:szCs w:val="28"/>
        </w:rPr>
        <w:t>производится отметка: «Автомобиль имеет дефекты, угрожающие безопасности движения» с указанием на детали/узлы имеющие дефекты.</w:t>
      </w:r>
    </w:p>
    <w:p w:rsidR="00731B4E" w:rsidRPr="0022468B" w:rsidRDefault="00731B4E" w:rsidP="009E5808">
      <w:pPr>
        <w:tabs>
          <w:tab w:val="num" w:pos="0"/>
        </w:tabs>
        <w:spacing w:after="120"/>
        <w:ind w:firstLine="709"/>
        <w:jc w:val="both"/>
        <w:rPr>
          <w:sz w:val="28"/>
          <w:szCs w:val="28"/>
        </w:rPr>
      </w:pPr>
      <w:r w:rsidRPr="0022468B">
        <w:rPr>
          <w:sz w:val="28"/>
          <w:szCs w:val="28"/>
        </w:rPr>
        <w:t xml:space="preserve">3.1.4. Письменно согласовывать с Заказчиком устранение выявленных в процессе </w:t>
      </w:r>
      <w:r>
        <w:rPr>
          <w:szCs w:val="28"/>
        </w:rPr>
        <w:t>оказания услуг</w:t>
      </w:r>
      <w:r w:rsidRPr="0022468B">
        <w:rPr>
          <w:szCs w:val="28"/>
        </w:rPr>
        <w:t xml:space="preserve"> </w:t>
      </w:r>
      <w:r w:rsidRPr="0022468B">
        <w:rPr>
          <w:sz w:val="28"/>
          <w:szCs w:val="28"/>
        </w:rPr>
        <w:t>скрытых дефектов и выполнени</w:t>
      </w:r>
      <w:r>
        <w:rPr>
          <w:sz w:val="28"/>
          <w:szCs w:val="28"/>
        </w:rPr>
        <w:t>е дополнительных сопутствующих р</w:t>
      </w:r>
      <w:r w:rsidRPr="0022468B">
        <w:rPr>
          <w:sz w:val="28"/>
          <w:szCs w:val="28"/>
        </w:rPr>
        <w:t xml:space="preserve">абот, ведущее к увеличению стоимости </w:t>
      </w:r>
      <w:r>
        <w:rPr>
          <w:szCs w:val="28"/>
        </w:rPr>
        <w:t>оказания услуг</w:t>
      </w:r>
      <w:r w:rsidRPr="0022468B">
        <w:rPr>
          <w:sz w:val="28"/>
          <w:szCs w:val="28"/>
        </w:rPr>
        <w:t xml:space="preserve">. При этом срок окончания </w:t>
      </w:r>
      <w:r>
        <w:rPr>
          <w:szCs w:val="28"/>
        </w:rPr>
        <w:t>оказания услуг</w:t>
      </w:r>
      <w:r w:rsidRPr="0022468B">
        <w:rPr>
          <w:szCs w:val="28"/>
        </w:rPr>
        <w:t xml:space="preserve"> </w:t>
      </w:r>
      <w:r w:rsidRPr="0022468B">
        <w:rPr>
          <w:sz w:val="28"/>
          <w:szCs w:val="28"/>
        </w:rPr>
        <w:t>Стороны согласовывают заново, о чем делается соответствующая запись в согласованной уточненной Дефектной ведомости.</w:t>
      </w:r>
    </w:p>
    <w:p w:rsidR="00731B4E" w:rsidRPr="0022468B" w:rsidRDefault="00731B4E" w:rsidP="009E5808">
      <w:pPr>
        <w:tabs>
          <w:tab w:val="num" w:pos="360"/>
        </w:tabs>
        <w:spacing w:after="120"/>
        <w:ind w:firstLine="709"/>
        <w:jc w:val="both"/>
        <w:rPr>
          <w:sz w:val="28"/>
          <w:szCs w:val="28"/>
        </w:rPr>
      </w:pPr>
      <w:r w:rsidRPr="0022468B">
        <w:rPr>
          <w:sz w:val="28"/>
          <w:szCs w:val="28"/>
        </w:rPr>
        <w:t xml:space="preserve">3.1.5. Уведомлять Заказчика о завершении </w:t>
      </w:r>
      <w:r>
        <w:rPr>
          <w:szCs w:val="28"/>
        </w:rPr>
        <w:t>оказания услуг</w:t>
      </w:r>
      <w:r w:rsidRPr="0022468B">
        <w:rPr>
          <w:szCs w:val="28"/>
        </w:rPr>
        <w:t xml:space="preserve"> </w:t>
      </w:r>
      <w:r w:rsidRPr="0022468B">
        <w:rPr>
          <w:sz w:val="28"/>
          <w:szCs w:val="28"/>
        </w:rPr>
        <w:t>по контактному телефону: ____________________.</w:t>
      </w:r>
    </w:p>
    <w:p w:rsidR="00731B4E" w:rsidRPr="0022468B" w:rsidRDefault="00731B4E" w:rsidP="009E5808">
      <w:pPr>
        <w:spacing w:after="120"/>
        <w:ind w:firstLine="709"/>
        <w:rPr>
          <w:i/>
          <w:sz w:val="28"/>
          <w:szCs w:val="28"/>
        </w:rPr>
      </w:pPr>
      <w:r w:rsidRPr="0022468B">
        <w:rPr>
          <w:i/>
          <w:sz w:val="28"/>
          <w:szCs w:val="28"/>
        </w:rPr>
        <w:t xml:space="preserve">(указывается номер телефона) </w:t>
      </w:r>
    </w:p>
    <w:p w:rsidR="00731B4E" w:rsidRPr="0022468B" w:rsidRDefault="00731B4E" w:rsidP="009E5808">
      <w:pPr>
        <w:tabs>
          <w:tab w:val="num" w:pos="0"/>
        </w:tabs>
        <w:spacing w:after="120"/>
        <w:ind w:firstLine="709"/>
        <w:jc w:val="both"/>
        <w:rPr>
          <w:sz w:val="28"/>
          <w:szCs w:val="28"/>
        </w:rPr>
      </w:pPr>
      <w:r w:rsidRPr="0022468B">
        <w:rPr>
          <w:sz w:val="28"/>
          <w:szCs w:val="28"/>
        </w:rPr>
        <w:t>3.1.6. Обеспечить сохранность автомобиля Заказчика.</w:t>
      </w:r>
    </w:p>
    <w:p w:rsidR="00731B4E" w:rsidRPr="0022468B" w:rsidRDefault="00731B4E" w:rsidP="009E5808">
      <w:pPr>
        <w:tabs>
          <w:tab w:val="num" w:pos="0"/>
        </w:tabs>
        <w:spacing w:after="120"/>
        <w:ind w:firstLine="709"/>
        <w:jc w:val="both"/>
        <w:rPr>
          <w:sz w:val="28"/>
          <w:szCs w:val="28"/>
        </w:rPr>
      </w:pPr>
      <w:r w:rsidRPr="0022468B">
        <w:rPr>
          <w:sz w:val="28"/>
          <w:szCs w:val="28"/>
        </w:rPr>
        <w:t>3.1.7. Принимать автомобили для ремонта и технического обслуживания и выдавать их только уполномоченным представителям Заказчика.</w:t>
      </w:r>
      <w:r w:rsidRPr="0022468B">
        <w:rPr>
          <w:sz w:val="28"/>
          <w:szCs w:val="28"/>
          <w:highlight w:val="yellow"/>
        </w:rPr>
        <w:t xml:space="preserve"> </w:t>
      </w:r>
    </w:p>
    <w:p w:rsidR="00731B4E" w:rsidRPr="0022468B" w:rsidRDefault="00731B4E" w:rsidP="009E5808">
      <w:pPr>
        <w:tabs>
          <w:tab w:val="num" w:pos="0"/>
        </w:tabs>
        <w:spacing w:after="120"/>
        <w:ind w:firstLine="709"/>
        <w:jc w:val="both"/>
        <w:rPr>
          <w:sz w:val="28"/>
          <w:szCs w:val="28"/>
        </w:rPr>
      </w:pPr>
      <w:r w:rsidRPr="0022468B">
        <w:rPr>
          <w:sz w:val="28"/>
          <w:szCs w:val="28"/>
        </w:rPr>
        <w:t xml:space="preserve">3.1.8. Не передавать оригиналы или копии документов, полученные от Заказчика, третьим лицам без предварительного письменного согласия Заказчика. </w:t>
      </w:r>
    </w:p>
    <w:p w:rsidR="00731B4E" w:rsidRPr="0022468B" w:rsidRDefault="00731B4E" w:rsidP="009E5808">
      <w:pPr>
        <w:pStyle w:val="afc"/>
        <w:tabs>
          <w:tab w:val="left" w:pos="426"/>
          <w:tab w:val="left" w:pos="1560"/>
        </w:tabs>
        <w:spacing w:after="120"/>
        <w:ind w:firstLine="709"/>
        <w:jc w:val="both"/>
        <w:rPr>
          <w:szCs w:val="28"/>
        </w:rPr>
      </w:pPr>
      <w:r w:rsidRPr="0022468B">
        <w:rPr>
          <w:szCs w:val="28"/>
        </w:rPr>
        <w:t>3.1.9. Предоставить Заказчику информацию о составе владельцев Исполнителя по форме Приложения № 10 к настоящему Договору.</w:t>
      </w:r>
    </w:p>
    <w:p w:rsidR="00731B4E" w:rsidRPr="0022468B" w:rsidRDefault="00731B4E" w:rsidP="009E5808">
      <w:pPr>
        <w:pStyle w:val="afc"/>
        <w:spacing w:after="120"/>
        <w:ind w:firstLine="709"/>
        <w:jc w:val="both"/>
        <w:rPr>
          <w:szCs w:val="28"/>
        </w:rPr>
      </w:pPr>
      <w:r w:rsidRPr="0022468B">
        <w:rPr>
          <w:szCs w:val="28"/>
        </w:rPr>
        <w:t>3.1.10. Предоставить Заказчику информацию об изменениях в составе владельцев Исполнителя, включая конечных бенефициаров, и (или) в исполнительных органах Исполнителя, не позднее чем через 5 дней после таких изменений. Данная информация предоставляется по форме Приложения № 10 к настоящему Договору.</w:t>
      </w:r>
    </w:p>
    <w:p w:rsidR="00731B4E" w:rsidRPr="0022468B" w:rsidRDefault="00731B4E" w:rsidP="009E5808">
      <w:pPr>
        <w:tabs>
          <w:tab w:val="num" w:pos="0"/>
        </w:tabs>
        <w:spacing w:after="120"/>
        <w:ind w:firstLine="709"/>
        <w:jc w:val="both"/>
        <w:rPr>
          <w:sz w:val="28"/>
          <w:szCs w:val="28"/>
        </w:rPr>
      </w:pPr>
      <w:r w:rsidRPr="0022468B">
        <w:rPr>
          <w:sz w:val="28"/>
          <w:szCs w:val="28"/>
        </w:rPr>
        <w:t>3.1.11. В случае не предоставления Исполнителем указанной в п.п. 3.1.9., 3.1.10. информации, Заказчик вправе расторгнуть Договор в одностороннем порядке при  условии направления письменного уведомления в адрес Исполнителя за 30 дней до предполагаемой даты расторжения Договора. При этом Сторонами производится сверка расчётов с составлением соответствующего акта</w:t>
      </w:r>
    </w:p>
    <w:p w:rsidR="00731B4E" w:rsidRPr="0022468B" w:rsidRDefault="00731B4E" w:rsidP="009E5808">
      <w:pPr>
        <w:tabs>
          <w:tab w:val="num" w:pos="0"/>
        </w:tabs>
        <w:spacing w:after="120"/>
        <w:ind w:firstLine="709"/>
        <w:jc w:val="both"/>
        <w:rPr>
          <w:sz w:val="28"/>
          <w:szCs w:val="28"/>
        </w:rPr>
      </w:pPr>
      <w:r w:rsidRPr="0022468B">
        <w:rPr>
          <w:sz w:val="28"/>
          <w:szCs w:val="28"/>
        </w:rPr>
        <w:t>3.2. Обязанности Заказчика:</w:t>
      </w:r>
    </w:p>
    <w:p w:rsidR="00731B4E" w:rsidRPr="0022468B" w:rsidRDefault="00731B4E" w:rsidP="009E5808">
      <w:pPr>
        <w:tabs>
          <w:tab w:val="num" w:pos="0"/>
        </w:tabs>
        <w:spacing w:after="120"/>
        <w:ind w:firstLine="709"/>
        <w:jc w:val="both"/>
        <w:rPr>
          <w:sz w:val="28"/>
          <w:szCs w:val="28"/>
        </w:rPr>
      </w:pPr>
      <w:r w:rsidRPr="0022468B">
        <w:rPr>
          <w:sz w:val="28"/>
          <w:szCs w:val="28"/>
        </w:rPr>
        <w:t>3.2.1. При обращении к Исполнителю для технического обслуживания или ремонта автомобиля представитель Заказчика обязан предъявить документ, удостоверяющий его личность и документ, подтверждающий его полномочия (доверенность, путевой лист).</w:t>
      </w:r>
    </w:p>
    <w:p w:rsidR="00731B4E" w:rsidRPr="00B86726" w:rsidRDefault="00731B4E" w:rsidP="009E5808">
      <w:pPr>
        <w:tabs>
          <w:tab w:val="num" w:pos="0"/>
        </w:tabs>
        <w:spacing w:after="120"/>
        <w:ind w:firstLine="709"/>
        <w:jc w:val="both"/>
        <w:rPr>
          <w:sz w:val="28"/>
          <w:szCs w:val="28"/>
        </w:rPr>
      </w:pPr>
      <w:r w:rsidRPr="00B86726">
        <w:rPr>
          <w:sz w:val="28"/>
          <w:szCs w:val="28"/>
        </w:rPr>
        <w:t xml:space="preserve">3.2.2. Передавать Исполнителю необходимую для оказания услуг информацию и документацию. </w:t>
      </w:r>
    </w:p>
    <w:p w:rsidR="00731B4E" w:rsidRPr="00B86726" w:rsidRDefault="00731B4E" w:rsidP="009E5808">
      <w:pPr>
        <w:tabs>
          <w:tab w:val="num" w:pos="0"/>
        </w:tabs>
        <w:spacing w:after="120"/>
        <w:ind w:firstLine="709"/>
        <w:jc w:val="both"/>
        <w:rPr>
          <w:sz w:val="28"/>
          <w:szCs w:val="28"/>
        </w:rPr>
      </w:pPr>
      <w:r w:rsidRPr="00B86726">
        <w:rPr>
          <w:sz w:val="28"/>
          <w:szCs w:val="28"/>
        </w:rPr>
        <w:t xml:space="preserve">3.2.3. Своевременно, в соответствии с условиями настоящего Договора, оплачивать услуги, выполненные по настоящему Договору Исполнителем, и запасные части, поставляемые Исполнителем по настоящему Договору. </w:t>
      </w:r>
    </w:p>
    <w:p w:rsidR="00731B4E" w:rsidRPr="00B86726" w:rsidRDefault="00731B4E" w:rsidP="009E5808">
      <w:pPr>
        <w:tabs>
          <w:tab w:val="num" w:pos="0"/>
        </w:tabs>
        <w:spacing w:after="120"/>
        <w:ind w:firstLine="709"/>
        <w:jc w:val="both"/>
        <w:rPr>
          <w:sz w:val="28"/>
          <w:szCs w:val="28"/>
        </w:rPr>
      </w:pPr>
      <w:r w:rsidRPr="00B86726">
        <w:rPr>
          <w:sz w:val="28"/>
          <w:szCs w:val="28"/>
        </w:rPr>
        <w:t>3.2.4. При сдаче автомобиля для оказания услуг информировать Исполнителя обо всех замеченных неисправностях, выявляемых в процессе эксплуатации автомобиля.</w:t>
      </w:r>
    </w:p>
    <w:p w:rsidR="00731B4E" w:rsidRPr="00B86726" w:rsidRDefault="00731B4E" w:rsidP="009E5808">
      <w:pPr>
        <w:tabs>
          <w:tab w:val="num" w:pos="0"/>
          <w:tab w:val="left" w:pos="505"/>
        </w:tabs>
        <w:spacing w:after="120"/>
        <w:ind w:firstLine="709"/>
        <w:jc w:val="both"/>
        <w:rPr>
          <w:sz w:val="28"/>
          <w:szCs w:val="28"/>
        </w:rPr>
      </w:pPr>
      <w:r w:rsidRPr="00B86726">
        <w:rPr>
          <w:sz w:val="28"/>
          <w:szCs w:val="28"/>
        </w:rPr>
        <w:t>3.2.5. Предоставлять автомобиль для оказания услуг в сроки, согласованные с Исполнителем.</w:t>
      </w:r>
      <w:r w:rsidRPr="00B86726">
        <w:rPr>
          <w:spacing w:val="-1"/>
          <w:sz w:val="28"/>
          <w:szCs w:val="28"/>
        </w:rPr>
        <w:t xml:space="preserve"> Предоставить ключи и обеспечить беспрепятственный доступ персонала Исполнителя к транспортному средству Заказчика для </w:t>
      </w:r>
      <w:r w:rsidRPr="00B86726">
        <w:rPr>
          <w:sz w:val="28"/>
          <w:szCs w:val="28"/>
        </w:rPr>
        <w:t>оказания услуг</w:t>
      </w:r>
      <w:r w:rsidRPr="00B86726">
        <w:rPr>
          <w:spacing w:val="-1"/>
          <w:sz w:val="28"/>
          <w:szCs w:val="28"/>
        </w:rPr>
        <w:t>.</w:t>
      </w:r>
    </w:p>
    <w:p w:rsidR="00731B4E" w:rsidRPr="00B86726" w:rsidRDefault="00731B4E" w:rsidP="009E5808">
      <w:pPr>
        <w:widowControl w:val="0"/>
        <w:shd w:val="clear" w:color="auto" w:fill="FFFFFF"/>
        <w:tabs>
          <w:tab w:val="left" w:pos="-142"/>
          <w:tab w:val="left" w:pos="426"/>
          <w:tab w:val="left" w:pos="567"/>
          <w:tab w:val="left" w:pos="1276"/>
        </w:tabs>
        <w:suppressAutoHyphens w:val="0"/>
        <w:autoSpaceDE w:val="0"/>
        <w:autoSpaceDN w:val="0"/>
        <w:adjustRightInd w:val="0"/>
        <w:spacing w:after="120"/>
        <w:ind w:firstLine="709"/>
        <w:jc w:val="both"/>
        <w:rPr>
          <w:sz w:val="28"/>
          <w:szCs w:val="28"/>
        </w:rPr>
      </w:pPr>
      <w:r w:rsidRPr="00B86726">
        <w:rPr>
          <w:sz w:val="28"/>
          <w:szCs w:val="28"/>
        </w:rPr>
        <w:t>3.2.6. Заказчик в любое время вправе проверять ход и качество оказания услуг, не вмешиваясь в деятельность Исполнителя.</w:t>
      </w:r>
    </w:p>
    <w:p w:rsidR="00731B4E" w:rsidRPr="00B86726" w:rsidRDefault="00731B4E" w:rsidP="009E5808">
      <w:pPr>
        <w:widowControl w:val="0"/>
        <w:shd w:val="clear" w:color="auto" w:fill="FFFFFF"/>
        <w:tabs>
          <w:tab w:val="left" w:pos="-142"/>
          <w:tab w:val="left" w:pos="426"/>
          <w:tab w:val="left" w:pos="567"/>
          <w:tab w:val="left" w:pos="1276"/>
        </w:tabs>
        <w:suppressAutoHyphens w:val="0"/>
        <w:autoSpaceDE w:val="0"/>
        <w:autoSpaceDN w:val="0"/>
        <w:adjustRightInd w:val="0"/>
        <w:spacing w:after="120"/>
        <w:ind w:firstLine="709"/>
        <w:jc w:val="both"/>
        <w:rPr>
          <w:spacing w:val="-4"/>
          <w:sz w:val="28"/>
          <w:szCs w:val="28"/>
        </w:rPr>
      </w:pPr>
      <w:r w:rsidRPr="00B86726">
        <w:rPr>
          <w:sz w:val="28"/>
          <w:szCs w:val="28"/>
        </w:rPr>
        <w:t xml:space="preserve">3.2.7. </w:t>
      </w:r>
      <w:r w:rsidRPr="00B86726">
        <w:rPr>
          <w:spacing w:val="-1"/>
          <w:sz w:val="28"/>
          <w:szCs w:val="28"/>
        </w:rPr>
        <w:t xml:space="preserve">Предупредить представителя Исполнителя о возможных препятствиях для </w:t>
      </w:r>
      <w:r w:rsidRPr="00B86726">
        <w:rPr>
          <w:sz w:val="28"/>
          <w:szCs w:val="28"/>
        </w:rPr>
        <w:t>оказания услуг</w:t>
      </w:r>
      <w:r w:rsidRPr="00B86726">
        <w:rPr>
          <w:spacing w:val="-1"/>
          <w:sz w:val="28"/>
          <w:szCs w:val="28"/>
        </w:rPr>
        <w:t xml:space="preserve">, </w:t>
      </w:r>
      <w:r w:rsidRPr="00B86726">
        <w:rPr>
          <w:sz w:val="28"/>
          <w:szCs w:val="28"/>
        </w:rPr>
        <w:t>включая, но не ограничиваясь:</w:t>
      </w:r>
    </w:p>
    <w:p w:rsidR="00731B4E" w:rsidRPr="00B86726" w:rsidRDefault="00731B4E" w:rsidP="00294D78">
      <w:pPr>
        <w:widowControl w:val="0"/>
        <w:numPr>
          <w:ilvl w:val="0"/>
          <w:numId w:val="32"/>
        </w:numPr>
        <w:shd w:val="clear" w:color="auto" w:fill="FFFFFF"/>
        <w:tabs>
          <w:tab w:val="left" w:pos="-142"/>
          <w:tab w:val="left" w:pos="426"/>
          <w:tab w:val="left" w:pos="567"/>
          <w:tab w:val="left" w:pos="1276"/>
        </w:tabs>
        <w:suppressAutoHyphens w:val="0"/>
        <w:autoSpaceDE w:val="0"/>
        <w:autoSpaceDN w:val="0"/>
        <w:adjustRightInd w:val="0"/>
        <w:spacing w:after="120"/>
        <w:ind w:left="645" w:hanging="360"/>
        <w:jc w:val="both"/>
        <w:rPr>
          <w:sz w:val="28"/>
          <w:szCs w:val="28"/>
        </w:rPr>
      </w:pPr>
      <w:r w:rsidRPr="00B86726">
        <w:rPr>
          <w:spacing w:val="-1"/>
          <w:sz w:val="28"/>
          <w:szCs w:val="28"/>
        </w:rPr>
        <w:t>конструктивные особенности транспортного средства;</w:t>
      </w:r>
    </w:p>
    <w:p w:rsidR="00731B4E" w:rsidRPr="00B86726" w:rsidRDefault="00731B4E" w:rsidP="00294D78">
      <w:pPr>
        <w:widowControl w:val="0"/>
        <w:numPr>
          <w:ilvl w:val="0"/>
          <w:numId w:val="32"/>
        </w:numPr>
        <w:shd w:val="clear" w:color="auto" w:fill="FFFFFF"/>
        <w:tabs>
          <w:tab w:val="left" w:pos="-142"/>
          <w:tab w:val="left" w:pos="426"/>
          <w:tab w:val="left" w:pos="567"/>
          <w:tab w:val="left" w:pos="1276"/>
        </w:tabs>
        <w:suppressAutoHyphens w:val="0"/>
        <w:autoSpaceDE w:val="0"/>
        <w:autoSpaceDN w:val="0"/>
        <w:adjustRightInd w:val="0"/>
        <w:spacing w:after="120"/>
        <w:ind w:left="645" w:hanging="360"/>
        <w:jc w:val="both"/>
        <w:rPr>
          <w:sz w:val="28"/>
          <w:szCs w:val="28"/>
        </w:rPr>
      </w:pPr>
      <w:r w:rsidRPr="00B86726">
        <w:rPr>
          <w:sz w:val="28"/>
          <w:szCs w:val="28"/>
        </w:rPr>
        <w:t>установленные охранные системы, а также иные особенности, которые могут повлечь за собой невозможность оказания услуг в отношении определенного транспортного средства Заказчика.</w:t>
      </w:r>
    </w:p>
    <w:p w:rsidR="00731B4E" w:rsidRPr="00B86726" w:rsidRDefault="00731B4E" w:rsidP="009E5808">
      <w:pPr>
        <w:tabs>
          <w:tab w:val="num" w:pos="0"/>
        </w:tabs>
        <w:spacing w:after="120"/>
        <w:ind w:firstLine="709"/>
        <w:jc w:val="both"/>
        <w:rPr>
          <w:sz w:val="28"/>
          <w:szCs w:val="28"/>
        </w:rPr>
      </w:pPr>
      <w:r w:rsidRPr="00B86726">
        <w:rPr>
          <w:sz w:val="28"/>
          <w:szCs w:val="28"/>
        </w:rPr>
        <w:t>3.2.8. Заказчик гарантирует Исполнителю отсутствие претензий третьих лиц по вопросам права владения и пользования автомобилями/автомобилем.</w:t>
      </w:r>
    </w:p>
    <w:p w:rsidR="00731B4E" w:rsidRPr="00B86726" w:rsidRDefault="00731B4E" w:rsidP="009E5808">
      <w:pPr>
        <w:pStyle w:val="50"/>
        <w:spacing w:after="120"/>
        <w:ind w:firstLine="709"/>
        <w:jc w:val="both"/>
        <w:rPr>
          <w:sz w:val="28"/>
          <w:szCs w:val="28"/>
        </w:rPr>
      </w:pPr>
      <w:r w:rsidRPr="00B86726">
        <w:rPr>
          <w:sz w:val="28"/>
          <w:szCs w:val="28"/>
        </w:rPr>
        <w:t>3.3. Заказчик вправе:</w:t>
      </w:r>
    </w:p>
    <w:p w:rsidR="00731B4E" w:rsidRPr="00B86726" w:rsidRDefault="00731B4E" w:rsidP="009E5808">
      <w:pPr>
        <w:autoSpaceDE w:val="0"/>
        <w:autoSpaceDN w:val="0"/>
        <w:adjustRightInd w:val="0"/>
        <w:spacing w:after="120"/>
        <w:ind w:firstLine="709"/>
        <w:jc w:val="both"/>
        <w:rPr>
          <w:sz w:val="28"/>
          <w:szCs w:val="28"/>
        </w:rPr>
      </w:pPr>
      <w:r w:rsidRPr="00B86726">
        <w:rPr>
          <w:sz w:val="28"/>
          <w:szCs w:val="28"/>
        </w:rPr>
        <w:t>3.3.1. Отказаться от принятия результатов оказания услуг и требовать возмещения убытков в случае, если в результате просрочки сроков оказания услуг Исполнителем оказания услуг утратило интерес для Заказчика.</w:t>
      </w:r>
    </w:p>
    <w:p w:rsidR="00731B4E" w:rsidRPr="0022468B" w:rsidRDefault="00731B4E" w:rsidP="009E5808">
      <w:pPr>
        <w:shd w:val="clear" w:color="auto" w:fill="FFFFFF"/>
        <w:tabs>
          <w:tab w:val="left" w:pos="426"/>
          <w:tab w:val="left" w:pos="1134"/>
        </w:tabs>
        <w:spacing w:after="120"/>
        <w:ind w:firstLine="709"/>
        <w:rPr>
          <w:b/>
          <w:sz w:val="28"/>
          <w:szCs w:val="28"/>
        </w:rPr>
      </w:pPr>
    </w:p>
    <w:p w:rsidR="00731B4E" w:rsidRPr="0022468B" w:rsidRDefault="00731B4E" w:rsidP="00294D78">
      <w:pPr>
        <w:pStyle w:val="aff8"/>
        <w:numPr>
          <w:ilvl w:val="0"/>
          <w:numId w:val="33"/>
        </w:numPr>
        <w:shd w:val="clear" w:color="auto" w:fill="FFFFFF"/>
        <w:tabs>
          <w:tab w:val="left" w:pos="426"/>
          <w:tab w:val="left" w:pos="1134"/>
        </w:tabs>
        <w:spacing w:after="120"/>
        <w:ind w:left="0" w:firstLine="709"/>
        <w:jc w:val="center"/>
        <w:rPr>
          <w:b/>
          <w:sz w:val="28"/>
          <w:szCs w:val="28"/>
        </w:rPr>
      </w:pPr>
      <w:r w:rsidRPr="0022468B">
        <w:rPr>
          <w:b/>
          <w:sz w:val="28"/>
          <w:szCs w:val="28"/>
        </w:rPr>
        <w:t xml:space="preserve">Порядок </w:t>
      </w:r>
      <w:r w:rsidRPr="00B86726">
        <w:rPr>
          <w:b/>
          <w:sz w:val="28"/>
          <w:szCs w:val="28"/>
        </w:rPr>
        <w:t>оказания услуг</w:t>
      </w:r>
    </w:p>
    <w:p w:rsidR="00731B4E" w:rsidRPr="0022468B" w:rsidRDefault="00731B4E" w:rsidP="00294D78">
      <w:pPr>
        <w:pStyle w:val="aff8"/>
        <w:widowControl w:val="0"/>
        <w:numPr>
          <w:ilvl w:val="1"/>
          <w:numId w:val="33"/>
        </w:numPr>
        <w:shd w:val="clear" w:color="auto" w:fill="FFFFFF"/>
        <w:tabs>
          <w:tab w:val="left" w:pos="0"/>
          <w:tab w:val="left" w:pos="284"/>
          <w:tab w:val="left" w:pos="426"/>
          <w:tab w:val="left" w:pos="1276"/>
        </w:tabs>
        <w:suppressAutoHyphens w:val="0"/>
        <w:autoSpaceDE w:val="0"/>
        <w:autoSpaceDN w:val="0"/>
        <w:adjustRightInd w:val="0"/>
        <w:spacing w:after="120"/>
        <w:ind w:left="0" w:firstLine="709"/>
        <w:jc w:val="both"/>
        <w:rPr>
          <w:spacing w:val="-6"/>
          <w:sz w:val="28"/>
          <w:szCs w:val="28"/>
        </w:rPr>
      </w:pPr>
      <w:r w:rsidRPr="0022468B">
        <w:rPr>
          <w:sz w:val="28"/>
          <w:szCs w:val="28"/>
        </w:rPr>
        <w:t xml:space="preserve">Заказчик самостоятельно, т.е. своими силами, за свой счет, и в сроки, согласованные Сторонами, в рабочее время сервисной станции Исполнителя доставляет транспортное средство к месту технического обслуживания и/или ремонта, указанного в п.1.5. настоящего Договора. </w:t>
      </w:r>
    </w:p>
    <w:p w:rsidR="00731B4E" w:rsidRPr="0022468B" w:rsidRDefault="00731B4E" w:rsidP="00294D78">
      <w:pPr>
        <w:pStyle w:val="aff8"/>
        <w:widowControl w:val="0"/>
        <w:numPr>
          <w:ilvl w:val="1"/>
          <w:numId w:val="33"/>
        </w:numPr>
        <w:shd w:val="clear" w:color="auto" w:fill="FFFFFF"/>
        <w:tabs>
          <w:tab w:val="left" w:pos="0"/>
          <w:tab w:val="left" w:pos="284"/>
          <w:tab w:val="left" w:pos="426"/>
          <w:tab w:val="left" w:pos="1276"/>
        </w:tabs>
        <w:suppressAutoHyphens w:val="0"/>
        <w:autoSpaceDE w:val="0"/>
        <w:autoSpaceDN w:val="0"/>
        <w:adjustRightInd w:val="0"/>
        <w:spacing w:after="120"/>
        <w:ind w:left="0" w:firstLine="709"/>
        <w:jc w:val="both"/>
        <w:rPr>
          <w:spacing w:val="-6"/>
          <w:sz w:val="28"/>
          <w:szCs w:val="28"/>
        </w:rPr>
      </w:pPr>
      <w:r w:rsidRPr="0022468B">
        <w:rPr>
          <w:sz w:val="28"/>
          <w:szCs w:val="28"/>
        </w:rPr>
        <w:t xml:space="preserve">Заказчик обязан предоставить в распоряжение Исполнителя транспортное средство, </w:t>
      </w:r>
      <w:r w:rsidRPr="0022468B">
        <w:rPr>
          <w:spacing w:val="-1"/>
          <w:sz w:val="28"/>
          <w:szCs w:val="28"/>
        </w:rPr>
        <w:t xml:space="preserve">ключи, а также все иные принадлежности и информацию, необходимую Исполнителю для </w:t>
      </w:r>
      <w:r w:rsidRPr="0022468B">
        <w:rPr>
          <w:sz w:val="28"/>
          <w:szCs w:val="28"/>
        </w:rPr>
        <w:t xml:space="preserve">беспрепятственного </w:t>
      </w:r>
      <w:r w:rsidRPr="005C5169">
        <w:rPr>
          <w:sz w:val="28"/>
          <w:szCs w:val="28"/>
        </w:rPr>
        <w:t>оказания услуг</w:t>
      </w:r>
      <w:r w:rsidRPr="0022468B">
        <w:rPr>
          <w:szCs w:val="28"/>
        </w:rPr>
        <w:t xml:space="preserve"> </w:t>
      </w:r>
      <w:r w:rsidRPr="0022468B">
        <w:rPr>
          <w:sz w:val="28"/>
          <w:szCs w:val="28"/>
        </w:rPr>
        <w:t>по Договору.</w:t>
      </w:r>
    </w:p>
    <w:p w:rsidR="00731B4E" w:rsidRPr="0022468B" w:rsidRDefault="00731B4E" w:rsidP="00294D78">
      <w:pPr>
        <w:pStyle w:val="aff8"/>
        <w:widowControl w:val="0"/>
        <w:numPr>
          <w:ilvl w:val="1"/>
          <w:numId w:val="33"/>
        </w:numPr>
        <w:shd w:val="clear" w:color="auto" w:fill="FFFFFF"/>
        <w:tabs>
          <w:tab w:val="left" w:pos="0"/>
          <w:tab w:val="left" w:pos="284"/>
          <w:tab w:val="left" w:pos="426"/>
          <w:tab w:val="left" w:pos="1276"/>
        </w:tabs>
        <w:suppressAutoHyphens w:val="0"/>
        <w:autoSpaceDE w:val="0"/>
        <w:autoSpaceDN w:val="0"/>
        <w:adjustRightInd w:val="0"/>
        <w:spacing w:after="120"/>
        <w:ind w:left="0" w:firstLine="709"/>
        <w:jc w:val="both"/>
        <w:rPr>
          <w:spacing w:val="-6"/>
          <w:sz w:val="28"/>
          <w:szCs w:val="28"/>
        </w:rPr>
      </w:pPr>
      <w:r w:rsidRPr="0022468B">
        <w:rPr>
          <w:sz w:val="28"/>
          <w:szCs w:val="28"/>
        </w:rPr>
        <w:t xml:space="preserve">Исполнитель осуществляет приемку транспортного средства Заказчика по Заявке, в которой указывается причина обращения, неисправности, комплектность транспортного средства, видимые наружные повреждения или дефекты и т.п., образец Заявки содержится в Приложении № 4 к Договору. Подтверждением приемки транспортного средства для </w:t>
      </w:r>
      <w:r w:rsidRPr="005C5169">
        <w:rPr>
          <w:sz w:val="28"/>
          <w:szCs w:val="28"/>
        </w:rPr>
        <w:t>оказания услуг</w:t>
      </w:r>
      <w:r w:rsidRPr="0022468B">
        <w:rPr>
          <w:sz w:val="28"/>
          <w:szCs w:val="28"/>
        </w:rPr>
        <w:t xml:space="preserve"> считаются подписи представителя Исполнителя и Заказчика в Заявке. </w:t>
      </w:r>
    </w:p>
    <w:p w:rsidR="00731B4E" w:rsidRPr="0022468B" w:rsidRDefault="00731B4E" w:rsidP="00294D78">
      <w:pPr>
        <w:pStyle w:val="aff8"/>
        <w:widowControl w:val="0"/>
        <w:numPr>
          <w:ilvl w:val="1"/>
          <w:numId w:val="33"/>
        </w:numPr>
        <w:shd w:val="clear" w:color="auto" w:fill="FFFFFF"/>
        <w:tabs>
          <w:tab w:val="left" w:pos="0"/>
          <w:tab w:val="left" w:pos="284"/>
          <w:tab w:val="left" w:pos="426"/>
          <w:tab w:val="left" w:pos="1276"/>
        </w:tabs>
        <w:suppressAutoHyphens w:val="0"/>
        <w:autoSpaceDE w:val="0"/>
        <w:autoSpaceDN w:val="0"/>
        <w:adjustRightInd w:val="0"/>
        <w:spacing w:after="120"/>
        <w:ind w:left="0" w:firstLine="709"/>
        <w:jc w:val="both"/>
        <w:rPr>
          <w:spacing w:val="-6"/>
          <w:sz w:val="28"/>
          <w:szCs w:val="28"/>
        </w:rPr>
      </w:pPr>
      <w:r w:rsidRPr="0022468B">
        <w:rPr>
          <w:sz w:val="28"/>
          <w:szCs w:val="28"/>
        </w:rPr>
        <w:t>Заказчик либо его представитель обязаны ознакомиться с Правилами поступления и нахождения автомобиля в ремонте у Исполнителя, а также неукоснительно их соблюдать.</w:t>
      </w:r>
    </w:p>
    <w:p w:rsidR="00731B4E" w:rsidRPr="0022468B" w:rsidRDefault="00731B4E" w:rsidP="00294D78">
      <w:pPr>
        <w:pStyle w:val="aff8"/>
        <w:widowControl w:val="0"/>
        <w:numPr>
          <w:ilvl w:val="1"/>
          <w:numId w:val="33"/>
        </w:numPr>
        <w:shd w:val="clear" w:color="auto" w:fill="FFFFFF"/>
        <w:tabs>
          <w:tab w:val="left" w:pos="0"/>
          <w:tab w:val="left" w:pos="284"/>
          <w:tab w:val="left" w:pos="426"/>
          <w:tab w:val="left" w:pos="1276"/>
        </w:tabs>
        <w:suppressAutoHyphens w:val="0"/>
        <w:autoSpaceDE w:val="0"/>
        <w:autoSpaceDN w:val="0"/>
        <w:adjustRightInd w:val="0"/>
        <w:spacing w:after="120"/>
        <w:ind w:left="0" w:firstLine="709"/>
        <w:jc w:val="both"/>
        <w:rPr>
          <w:spacing w:val="-6"/>
          <w:sz w:val="28"/>
          <w:szCs w:val="28"/>
        </w:rPr>
      </w:pPr>
      <w:r w:rsidRPr="0022468B">
        <w:rPr>
          <w:sz w:val="28"/>
          <w:szCs w:val="28"/>
        </w:rPr>
        <w:t xml:space="preserve">Исполнитель </w:t>
      </w:r>
      <w:r w:rsidRPr="0022468B">
        <w:rPr>
          <w:rFonts w:cs="Arial CYR"/>
          <w:sz w:val="28"/>
          <w:szCs w:val="28"/>
        </w:rPr>
        <w:t>осуществляет мойку транспортных средств и их составных частей без</w:t>
      </w:r>
      <w:r w:rsidRPr="0022468B">
        <w:rPr>
          <w:rFonts w:cs="Arial"/>
          <w:sz w:val="28"/>
          <w:szCs w:val="28"/>
        </w:rPr>
        <w:t xml:space="preserve"> </w:t>
      </w:r>
      <w:r w:rsidRPr="0022468B">
        <w:rPr>
          <w:rFonts w:cs="Arial CYR"/>
          <w:sz w:val="28"/>
          <w:szCs w:val="28"/>
        </w:rPr>
        <w:t xml:space="preserve">предварительного согласования с Заказчиком, если это необходимо для качественного проведения Работ и соблюдения гигиены труда персонала </w:t>
      </w:r>
      <w:r w:rsidRPr="0022468B">
        <w:rPr>
          <w:sz w:val="28"/>
          <w:szCs w:val="28"/>
        </w:rPr>
        <w:t>Исполнителя</w:t>
      </w:r>
      <w:r w:rsidRPr="0022468B">
        <w:rPr>
          <w:rFonts w:cs="Arial CYR"/>
          <w:sz w:val="28"/>
          <w:szCs w:val="28"/>
        </w:rPr>
        <w:t xml:space="preserve">. </w:t>
      </w:r>
    </w:p>
    <w:p w:rsidR="00731B4E" w:rsidRPr="0022468B" w:rsidRDefault="00731B4E" w:rsidP="00294D78">
      <w:pPr>
        <w:pStyle w:val="aff8"/>
        <w:widowControl w:val="0"/>
        <w:numPr>
          <w:ilvl w:val="1"/>
          <w:numId w:val="33"/>
        </w:numPr>
        <w:shd w:val="clear" w:color="auto" w:fill="FFFFFF"/>
        <w:tabs>
          <w:tab w:val="left" w:pos="0"/>
          <w:tab w:val="left" w:pos="284"/>
          <w:tab w:val="left" w:pos="426"/>
          <w:tab w:val="left" w:pos="1276"/>
        </w:tabs>
        <w:suppressAutoHyphens w:val="0"/>
        <w:autoSpaceDE w:val="0"/>
        <w:autoSpaceDN w:val="0"/>
        <w:adjustRightInd w:val="0"/>
        <w:spacing w:after="120"/>
        <w:ind w:left="0" w:firstLine="709"/>
        <w:jc w:val="both"/>
        <w:rPr>
          <w:spacing w:val="-6"/>
          <w:sz w:val="28"/>
          <w:szCs w:val="28"/>
        </w:rPr>
      </w:pPr>
      <w:r w:rsidRPr="0022468B">
        <w:rPr>
          <w:sz w:val="28"/>
          <w:szCs w:val="28"/>
        </w:rPr>
        <w:t xml:space="preserve">Исполнитель осуществляет диагностику поступившего транспортного средства и составляет Дефектную ведомость, содержащую калькуляцию стоимости, Дефектная ведомость подлежит согласованию с Заказчиком и является основанием для оформления акта </w:t>
      </w:r>
      <w:r w:rsidRPr="005C5169">
        <w:rPr>
          <w:sz w:val="28"/>
          <w:szCs w:val="28"/>
        </w:rPr>
        <w:t>оказания услуг</w:t>
      </w:r>
      <w:r w:rsidRPr="0022468B">
        <w:rPr>
          <w:sz w:val="28"/>
          <w:szCs w:val="28"/>
        </w:rPr>
        <w:t xml:space="preserve">. </w:t>
      </w:r>
    </w:p>
    <w:p w:rsidR="00731B4E" w:rsidRPr="0022468B" w:rsidRDefault="00731B4E" w:rsidP="00294D78">
      <w:pPr>
        <w:pStyle w:val="aff8"/>
        <w:widowControl w:val="0"/>
        <w:numPr>
          <w:ilvl w:val="1"/>
          <w:numId w:val="33"/>
        </w:numPr>
        <w:shd w:val="clear" w:color="auto" w:fill="FFFFFF"/>
        <w:tabs>
          <w:tab w:val="left" w:pos="0"/>
          <w:tab w:val="left" w:pos="284"/>
          <w:tab w:val="left" w:pos="426"/>
          <w:tab w:val="left" w:pos="1276"/>
        </w:tabs>
        <w:suppressAutoHyphens w:val="0"/>
        <w:autoSpaceDE w:val="0"/>
        <w:autoSpaceDN w:val="0"/>
        <w:adjustRightInd w:val="0"/>
        <w:spacing w:after="120"/>
        <w:ind w:left="0" w:firstLine="709"/>
        <w:jc w:val="both"/>
        <w:rPr>
          <w:spacing w:val="-6"/>
          <w:sz w:val="28"/>
          <w:szCs w:val="28"/>
        </w:rPr>
      </w:pPr>
      <w:r w:rsidRPr="0022468B">
        <w:rPr>
          <w:sz w:val="28"/>
          <w:szCs w:val="28"/>
        </w:rPr>
        <w:t xml:space="preserve">Исполнитель имеет право приостановить </w:t>
      </w:r>
      <w:r w:rsidRPr="005C5169">
        <w:rPr>
          <w:sz w:val="28"/>
          <w:szCs w:val="28"/>
        </w:rPr>
        <w:t>о</w:t>
      </w:r>
      <w:r>
        <w:rPr>
          <w:sz w:val="28"/>
          <w:szCs w:val="28"/>
        </w:rPr>
        <w:t>казание</w:t>
      </w:r>
      <w:r w:rsidRPr="005C5169">
        <w:rPr>
          <w:sz w:val="28"/>
          <w:szCs w:val="28"/>
        </w:rPr>
        <w:t xml:space="preserve"> услуг</w:t>
      </w:r>
      <w:r w:rsidRPr="0022468B">
        <w:rPr>
          <w:sz w:val="28"/>
          <w:szCs w:val="28"/>
        </w:rPr>
        <w:t>, если в процессе их выполнения обнаружился скрытый дефект, на устранение которого потребуется использование неоговоренных в заказе материалов и запасных частей и вып</w:t>
      </w:r>
      <w:r>
        <w:rPr>
          <w:sz w:val="28"/>
          <w:szCs w:val="28"/>
        </w:rPr>
        <w:t>олнение дополнительного объема услуг</w:t>
      </w:r>
      <w:r w:rsidRPr="0022468B">
        <w:rPr>
          <w:sz w:val="28"/>
          <w:szCs w:val="28"/>
        </w:rPr>
        <w:t xml:space="preserve">. В этом случае Исполнитель составляет уточненную Дефектную ведомость, которая подлежит согласованию с Заказчиком и является основанием для внесения соответствующих изменений в заказ, а также для увеличения сроков </w:t>
      </w:r>
      <w:r w:rsidRPr="005C5169">
        <w:rPr>
          <w:sz w:val="28"/>
          <w:szCs w:val="28"/>
        </w:rPr>
        <w:t>оказания услуг</w:t>
      </w:r>
      <w:r w:rsidRPr="0022468B">
        <w:rPr>
          <w:spacing w:val="-5"/>
          <w:sz w:val="28"/>
          <w:szCs w:val="28"/>
        </w:rPr>
        <w:t>.</w:t>
      </w:r>
    </w:p>
    <w:p w:rsidR="00731B4E" w:rsidRPr="0022468B" w:rsidRDefault="00731B4E" w:rsidP="005C5169">
      <w:pPr>
        <w:pStyle w:val="aff8"/>
        <w:widowControl w:val="0"/>
        <w:numPr>
          <w:ilvl w:val="1"/>
          <w:numId w:val="33"/>
        </w:numPr>
        <w:shd w:val="clear" w:color="auto" w:fill="FFFFFF"/>
        <w:tabs>
          <w:tab w:val="left" w:pos="0"/>
          <w:tab w:val="left" w:pos="284"/>
          <w:tab w:val="left" w:pos="426"/>
          <w:tab w:val="left" w:pos="1276"/>
        </w:tabs>
        <w:suppressAutoHyphens w:val="0"/>
        <w:autoSpaceDE w:val="0"/>
        <w:autoSpaceDN w:val="0"/>
        <w:adjustRightInd w:val="0"/>
        <w:ind w:left="0" w:firstLine="709"/>
        <w:jc w:val="both"/>
        <w:rPr>
          <w:spacing w:val="-6"/>
          <w:sz w:val="28"/>
          <w:szCs w:val="28"/>
        </w:rPr>
      </w:pPr>
      <w:r w:rsidRPr="0022468B">
        <w:rPr>
          <w:sz w:val="28"/>
          <w:szCs w:val="28"/>
        </w:rPr>
        <w:t>О готовности транспортного средства к приемке Заказчиком Исполнитель информирует Заказчика любым из перечисленных ниже способов:</w:t>
      </w:r>
    </w:p>
    <w:p w:rsidR="00731B4E" w:rsidRPr="0022468B" w:rsidRDefault="00731B4E" w:rsidP="005C5169">
      <w:pPr>
        <w:shd w:val="clear" w:color="auto" w:fill="FFFFFF"/>
        <w:tabs>
          <w:tab w:val="left" w:pos="0"/>
          <w:tab w:val="left" w:pos="284"/>
          <w:tab w:val="left" w:pos="426"/>
          <w:tab w:val="left" w:pos="1276"/>
        </w:tabs>
        <w:ind w:firstLine="709"/>
        <w:jc w:val="both"/>
        <w:rPr>
          <w:sz w:val="28"/>
          <w:szCs w:val="28"/>
        </w:rPr>
      </w:pPr>
      <w:r w:rsidRPr="0022468B">
        <w:rPr>
          <w:sz w:val="28"/>
          <w:szCs w:val="28"/>
        </w:rPr>
        <w:t>- по телефону</w:t>
      </w:r>
    </w:p>
    <w:p w:rsidR="00731B4E" w:rsidRPr="0022468B" w:rsidRDefault="00731B4E" w:rsidP="005C5169">
      <w:pPr>
        <w:shd w:val="clear" w:color="auto" w:fill="FFFFFF"/>
        <w:tabs>
          <w:tab w:val="left" w:pos="0"/>
          <w:tab w:val="left" w:pos="284"/>
          <w:tab w:val="left" w:pos="426"/>
          <w:tab w:val="left" w:pos="1276"/>
        </w:tabs>
        <w:ind w:firstLine="709"/>
        <w:jc w:val="both"/>
        <w:rPr>
          <w:sz w:val="28"/>
          <w:szCs w:val="28"/>
        </w:rPr>
      </w:pPr>
      <w:r w:rsidRPr="0022468B">
        <w:rPr>
          <w:sz w:val="28"/>
          <w:szCs w:val="28"/>
        </w:rPr>
        <w:t>- по факсу</w:t>
      </w:r>
    </w:p>
    <w:p w:rsidR="00731B4E" w:rsidRPr="0022468B" w:rsidRDefault="00731B4E" w:rsidP="005C5169">
      <w:pPr>
        <w:shd w:val="clear" w:color="auto" w:fill="FFFFFF"/>
        <w:tabs>
          <w:tab w:val="left" w:pos="0"/>
          <w:tab w:val="left" w:pos="284"/>
          <w:tab w:val="left" w:pos="426"/>
          <w:tab w:val="left" w:pos="1276"/>
        </w:tabs>
        <w:ind w:firstLine="709"/>
        <w:jc w:val="both"/>
        <w:rPr>
          <w:spacing w:val="-1"/>
          <w:sz w:val="28"/>
          <w:szCs w:val="28"/>
        </w:rPr>
      </w:pPr>
      <w:r w:rsidRPr="0022468B">
        <w:rPr>
          <w:spacing w:val="-1"/>
          <w:sz w:val="28"/>
          <w:szCs w:val="28"/>
        </w:rPr>
        <w:t>- по электронной почте.</w:t>
      </w:r>
    </w:p>
    <w:p w:rsidR="00731B4E" w:rsidRPr="0022468B" w:rsidRDefault="00731B4E" w:rsidP="009E5808">
      <w:pPr>
        <w:shd w:val="clear" w:color="auto" w:fill="FFFFFF"/>
        <w:tabs>
          <w:tab w:val="left" w:pos="0"/>
          <w:tab w:val="left" w:pos="284"/>
          <w:tab w:val="left" w:pos="426"/>
        </w:tabs>
        <w:spacing w:after="120"/>
        <w:ind w:firstLine="709"/>
        <w:jc w:val="both"/>
        <w:rPr>
          <w:sz w:val="28"/>
          <w:szCs w:val="28"/>
        </w:rPr>
      </w:pPr>
    </w:p>
    <w:p w:rsidR="00731B4E" w:rsidRPr="00BF1201" w:rsidRDefault="00731B4E" w:rsidP="00294D78">
      <w:pPr>
        <w:pStyle w:val="afc"/>
        <w:numPr>
          <w:ilvl w:val="0"/>
          <w:numId w:val="33"/>
        </w:numPr>
        <w:tabs>
          <w:tab w:val="left" w:pos="426"/>
        </w:tabs>
        <w:spacing w:after="120"/>
        <w:ind w:left="0" w:firstLine="709"/>
        <w:jc w:val="center"/>
        <w:rPr>
          <w:b/>
          <w:szCs w:val="28"/>
        </w:rPr>
      </w:pPr>
      <w:r w:rsidRPr="00BF1201">
        <w:rPr>
          <w:b/>
          <w:szCs w:val="28"/>
        </w:rPr>
        <w:t>Порядок сдачи и приемки выполнения Работ</w:t>
      </w:r>
    </w:p>
    <w:p w:rsidR="00731B4E" w:rsidRPr="0022468B" w:rsidRDefault="00731B4E" w:rsidP="00294D78">
      <w:pPr>
        <w:pStyle w:val="aff8"/>
        <w:widowControl w:val="0"/>
        <w:numPr>
          <w:ilvl w:val="1"/>
          <w:numId w:val="33"/>
        </w:numPr>
        <w:shd w:val="clear" w:color="auto" w:fill="FFFFFF"/>
        <w:tabs>
          <w:tab w:val="left" w:pos="426"/>
        </w:tabs>
        <w:suppressAutoHyphens w:val="0"/>
        <w:autoSpaceDE w:val="0"/>
        <w:autoSpaceDN w:val="0"/>
        <w:adjustRightInd w:val="0"/>
        <w:spacing w:after="120"/>
        <w:ind w:left="0" w:firstLine="709"/>
        <w:jc w:val="both"/>
        <w:rPr>
          <w:spacing w:val="-4"/>
          <w:sz w:val="28"/>
          <w:szCs w:val="28"/>
        </w:rPr>
      </w:pPr>
      <w:proofErr w:type="gramStart"/>
      <w:r w:rsidRPr="00BF1201">
        <w:rPr>
          <w:sz w:val="28"/>
          <w:szCs w:val="28"/>
        </w:rPr>
        <w:t xml:space="preserve">По окончании </w:t>
      </w:r>
      <w:r w:rsidRPr="005C5169">
        <w:rPr>
          <w:sz w:val="28"/>
          <w:szCs w:val="28"/>
        </w:rPr>
        <w:t>оказания услуг</w:t>
      </w:r>
      <w:r w:rsidRPr="00BF1201">
        <w:rPr>
          <w:sz w:val="28"/>
          <w:szCs w:val="28"/>
        </w:rPr>
        <w:t xml:space="preserve"> Заказчик обязан с участием представителя Исполнителя осмотреть и принять транспортное средство, и при обнаружении недостатков, которые могут быть выявлены при обычном осмотре без применения специального оборудования, </w:t>
      </w:r>
      <w:r w:rsidRPr="00BF1201">
        <w:rPr>
          <w:spacing w:val="-1"/>
          <w:sz w:val="28"/>
          <w:szCs w:val="28"/>
        </w:rPr>
        <w:t xml:space="preserve">немедленно заявить об этом Исполнителю и сделать соответствующую пометку об указанных </w:t>
      </w:r>
      <w:r w:rsidRPr="00BF1201">
        <w:rPr>
          <w:sz w:val="28"/>
          <w:szCs w:val="28"/>
        </w:rPr>
        <w:t>недостатках в акте сдачи-приемки транспортного средства после проведения технического обслуживания</w:t>
      </w:r>
      <w:r w:rsidRPr="0022468B">
        <w:rPr>
          <w:sz w:val="28"/>
          <w:szCs w:val="28"/>
        </w:rPr>
        <w:t xml:space="preserve"> и/или ремонта</w:t>
      </w:r>
      <w:r w:rsidRPr="0022468B">
        <w:rPr>
          <w:sz w:val="28"/>
          <w:szCs w:val="28"/>
        </w:rPr>
        <w:br/>
        <w:t>(</w:t>
      </w:r>
      <w:r w:rsidRPr="0022468B">
        <w:rPr>
          <w:bCs/>
          <w:sz w:val="28"/>
          <w:szCs w:val="28"/>
        </w:rPr>
        <w:t>Приложение № 11).</w:t>
      </w:r>
      <w:proofErr w:type="gramEnd"/>
    </w:p>
    <w:p w:rsidR="00731B4E" w:rsidRPr="0022468B" w:rsidRDefault="00731B4E" w:rsidP="00294D78">
      <w:pPr>
        <w:numPr>
          <w:ilvl w:val="1"/>
          <w:numId w:val="33"/>
        </w:numPr>
        <w:tabs>
          <w:tab w:val="left" w:pos="426"/>
          <w:tab w:val="left" w:pos="1418"/>
        </w:tabs>
        <w:spacing w:after="120"/>
        <w:ind w:left="0" w:firstLine="709"/>
        <w:jc w:val="both"/>
        <w:rPr>
          <w:spacing w:val="-1"/>
          <w:sz w:val="28"/>
          <w:szCs w:val="28"/>
        </w:rPr>
      </w:pPr>
      <w:r w:rsidRPr="0022468B">
        <w:rPr>
          <w:spacing w:val="-1"/>
          <w:sz w:val="28"/>
          <w:szCs w:val="28"/>
        </w:rPr>
        <w:t xml:space="preserve">По завершении </w:t>
      </w:r>
      <w:r w:rsidRPr="005C5169">
        <w:rPr>
          <w:sz w:val="28"/>
          <w:szCs w:val="28"/>
        </w:rPr>
        <w:t>оказания услуг</w:t>
      </w:r>
      <w:r>
        <w:rPr>
          <w:spacing w:val="-1"/>
          <w:sz w:val="28"/>
          <w:szCs w:val="28"/>
        </w:rPr>
        <w:t>, указанных в п.п. 1.1.</w:t>
      </w:r>
      <w:r w:rsidRPr="0022468B">
        <w:rPr>
          <w:spacing w:val="-1"/>
          <w:sz w:val="28"/>
          <w:szCs w:val="28"/>
        </w:rPr>
        <w:t xml:space="preserve"> настоящего Договора Исполнитель в течение 5 (пяти) календарных дней представляет Заказчику акт </w:t>
      </w:r>
      <w:r w:rsidRPr="005C5169">
        <w:rPr>
          <w:sz w:val="28"/>
          <w:szCs w:val="28"/>
        </w:rPr>
        <w:t>оказания услуг</w:t>
      </w:r>
      <w:r w:rsidRPr="0022468B">
        <w:rPr>
          <w:spacing w:val="-1"/>
          <w:sz w:val="28"/>
          <w:szCs w:val="28"/>
        </w:rPr>
        <w:t xml:space="preserve">, составленный по форме Приложения № 8. </w:t>
      </w:r>
    </w:p>
    <w:p w:rsidR="00731B4E" w:rsidRPr="0022468B" w:rsidRDefault="00731B4E" w:rsidP="00294D78">
      <w:pPr>
        <w:numPr>
          <w:ilvl w:val="1"/>
          <w:numId w:val="33"/>
        </w:numPr>
        <w:tabs>
          <w:tab w:val="left" w:pos="426"/>
          <w:tab w:val="left" w:pos="1418"/>
        </w:tabs>
        <w:spacing w:after="120"/>
        <w:ind w:left="0" w:firstLine="709"/>
        <w:jc w:val="both"/>
        <w:rPr>
          <w:spacing w:val="-1"/>
          <w:sz w:val="28"/>
          <w:szCs w:val="28"/>
        </w:rPr>
      </w:pPr>
      <w:r w:rsidRPr="0022468B">
        <w:rPr>
          <w:spacing w:val="-1"/>
          <w:sz w:val="28"/>
          <w:szCs w:val="28"/>
        </w:rPr>
        <w:t xml:space="preserve">По завершении </w:t>
      </w:r>
      <w:r w:rsidRPr="005C5169">
        <w:rPr>
          <w:sz w:val="28"/>
          <w:szCs w:val="28"/>
        </w:rPr>
        <w:t>оказания услуг</w:t>
      </w:r>
      <w:r>
        <w:rPr>
          <w:spacing w:val="-1"/>
          <w:sz w:val="28"/>
          <w:szCs w:val="28"/>
        </w:rPr>
        <w:t>, указанных в п.п. 1.1.</w:t>
      </w:r>
      <w:r w:rsidRPr="0022468B">
        <w:rPr>
          <w:spacing w:val="-1"/>
          <w:sz w:val="28"/>
          <w:szCs w:val="28"/>
        </w:rPr>
        <w:t xml:space="preserve"> настоящего Договора, Исполнитель в течение 5 (пяти) календарных дней представляет Заказчику акт </w:t>
      </w:r>
      <w:r w:rsidRPr="005C5169">
        <w:rPr>
          <w:sz w:val="28"/>
          <w:szCs w:val="28"/>
        </w:rPr>
        <w:t>оказания услуг</w:t>
      </w:r>
      <w:r w:rsidRPr="0022468B">
        <w:rPr>
          <w:spacing w:val="-1"/>
          <w:sz w:val="28"/>
          <w:szCs w:val="28"/>
        </w:rPr>
        <w:t>, акт о приеме-сдаче отремонтированных, реконструированных, модернизированных объектов основных средств (форма ОС-3).</w:t>
      </w:r>
    </w:p>
    <w:p w:rsidR="00731B4E" w:rsidRPr="0022468B" w:rsidRDefault="00731B4E" w:rsidP="009E5808">
      <w:pPr>
        <w:pStyle w:val="af9"/>
        <w:spacing w:after="120"/>
        <w:rPr>
          <w:rFonts w:eastAsia="Times New Roman"/>
          <w:spacing w:val="-1"/>
          <w:sz w:val="28"/>
          <w:szCs w:val="28"/>
        </w:rPr>
      </w:pPr>
      <w:r w:rsidRPr="0022468B">
        <w:rPr>
          <w:rFonts w:eastAsia="Times New Roman"/>
          <w:spacing w:val="-1"/>
          <w:sz w:val="28"/>
          <w:szCs w:val="28"/>
        </w:rPr>
        <w:t xml:space="preserve">5.3. Заказчик в течение 5 (пяти) календарных дней </w:t>
      </w:r>
      <w:proofErr w:type="gramStart"/>
      <w:r w:rsidRPr="0022468B">
        <w:rPr>
          <w:rFonts w:eastAsia="Times New Roman"/>
          <w:spacing w:val="-1"/>
          <w:sz w:val="28"/>
          <w:szCs w:val="28"/>
        </w:rPr>
        <w:t>с даты получения</w:t>
      </w:r>
      <w:proofErr w:type="gramEnd"/>
      <w:r w:rsidRPr="0022468B">
        <w:rPr>
          <w:rFonts w:eastAsia="Times New Roman"/>
          <w:spacing w:val="-1"/>
          <w:sz w:val="28"/>
          <w:szCs w:val="28"/>
        </w:rPr>
        <w:t xml:space="preserve"> акта </w:t>
      </w:r>
      <w:r w:rsidRPr="005C5169">
        <w:rPr>
          <w:sz w:val="28"/>
          <w:szCs w:val="28"/>
        </w:rPr>
        <w:t>оказания услуг</w:t>
      </w:r>
      <w:r w:rsidRPr="0022468B">
        <w:rPr>
          <w:rFonts w:eastAsia="Times New Roman"/>
          <w:spacing w:val="-1"/>
          <w:sz w:val="28"/>
          <w:szCs w:val="28"/>
        </w:rPr>
        <w:t xml:space="preserve">, направляет Исполнителю подписанный акт </w:t>
      </w:r>
      <w:r w:rsidRPr="005C5169">
        <w:rPr>
          <w:sz w:val="28"/>
          <w:szCs w:val="28"/>
        </w:rPr>
        <w:t>оказания услуг</w:t>
      </w:r>
      <w:r w:rsidRPr="0022468B">
        <w:rPr>
          <w:rFonts w:eastAsia="Times New Roman"/>
          <w:spacing w:val="-1"/>
          <w:sz w:val="28"/>
          <w:szCs w:val="28"/>
        </w:rPr>
        <w:t xml:space="preserve"> или мотивированный отказ от приемки </w:t>
      </w:r>
      <w:r>
        <w:rPr>
          <w:rFonts w:eastAsia="Times New Roman"/>
          <w:spacing w:val="-1"/>
          <w:sz w:val="28"/>
          <w:szCs w:val="28"/>
        </w:rPr>
        <w:t>услуг</w:t>
      </w:r>
      <w:r w:rsidRPr="0022468B">
        <w:rPr>
          <w:rFonts w:eastAsia="Times New Roman"/>
          <w:spacing w:val="-1"/>
          <w:sz w:val="28"/>
          <w:szCs w:val="28"/>
        </w:rPr>
        <w:t xml:space="preserve">. При наличии мотивированного отказа Заказчика от приемки </w:t>
      </w:r>
      <w:r>
        <w:rPr>
          <w:rFonts w:eastAsia="Times New Roman"/>
          <w:spacing w:val="-1"/>
          <w:sz w:val="28"/>
          <w:szCs w:val="28"/>
        </w:rPr>
        <w:t>услуг</w:t>
      </w:r>
      <w:r w:rsidRPr="0022468B">
        <w:rPr>
          <w:rFonts w:eastAsia="Times New Roman"/>
          <w:spacing w:val="-1"/>
          <w:sz w:val="28"/>
          <w:szCs w:val="28"/>
        </w:rPr>
        <w:t xml:space="preserve"> Сторонами составляется акт с перечнем необходимых доработок и указанием сроков их выполнения.</w:t>
      </w:r>
    </w:p>
    <w:p w:rsidR="00731B4E" w:rsidRPr="0022468B" w:rsidRDefault="00731B4E" w:rsidP="009E5808">
      <w:pPr>
        <w:pStyle w:val="af9"/>
        <w:spacing w:after="120"/>
        <w:rPr>
          <w:rFonts w:eastAsia="Times New Roman"/>
          <w:spacing w:val="-1"/>
          <w:sz w:val="28"/>
          <w:szCs w:val="28"/>
        </w:rPr>
      </w:pPr>
      <w:r w:rsidRPr="0022468B">
        <w:rPr>
          <w:rFonts w:eastAsia="Times New Roman"/>
          <w:spacing w:val="-1"/>
          <w:sz w:val="28"/>
          <w:szCs w:val="28"/>
        </w:rPr>
        <w:t xml:space="preserve">5.4. Работы считаются принятыми Заказчиком </w:t>
      </w:r>
      <w:proofErr w:type="gramStart"/>
      <w:r w:rsidRPr="0022468B">
        <w:rPr>
          <w:rFonts w:eastAsia="Times New Roman"/>
          <w:spacing w:val="-1"/>
          <w:sz w:val="28"/>
          <w:szCs w:val="28"/>
        </w:rPr>
        <w:t>с даты подписания</w:t>
      </w:r>
      <w:proofErr w:type="gramEnd"/>
      <w:r w:rsidRPr="0022468B">
        <w:rPr>
          <w:rFonts w:eastAsia="Times New Roman"/>
          <w:spacing w:val="-1"/>
          <w:sz w:val="28"/>
          <w:szCs w:val="28"/>
        </w:rPr>
        <w:t xml:space="preserve"> Сторонами акта </w:t>
      </w:r>
      <w:r w:rsidRPr="005C5169">
        <w:rPr>
          <w:sz w:val="28"/>
          <w:szCs w:val="28"/>
        </w:rPr>
        <w:t>оказания услуг</w:t>
      </w:r>
      <w:r w:rsidRPr="0022468B">
        <w:rPr>
          <w:rFonts w:eastAsia="Times New Roman"/>
          <w:spacing w:val="-1"/>
          <w:sz w:val="28"/>
          <w:szCs w:val="28"/>
        </w:rPr>
        <w:t>.</w:t>
      </w:r>
    </w:p>
    <w:p w:rsidR="00731B4E" w:rsidRPr="0022468B" w:rsidRDefault="00731B4E" w:rsidP="009E5808">
      <w:pPr>
        <w:tabs>
          <w:tab w:val="left" w:pos="426"/>
          <w:tab w:val="left" w:pos="1134"/>
        </w:tabs>
        <w:spacing w:after="120"/>
        <w:ind w:firstLine="709"/>
        <w:jc w:val="both"/>
        <w:rPr>
          <w:spacing w:val="-1"/>
          <w:sz w:val="28"/>
          <w:szCs w:val="28"/>
        </w:rPr>
      </w:pPr>
    </w:p>
    <w:p w:rsidR="00731B4E" w:rsidRPr="0022468B" w:rsidRDefault="00731B4E" w:rsidP="009E5808">
      <w:pPr>
        <w:tabs>
          <w:tab w:val="left" w:pos="426"/>
        </w:tabs>
        <w:spacing w:after="120"/>
        <w:ind w:firstLine="709"/>
        <w:jc w:val="center"/>
        <w:rPr>
          <w:b/>
          <w:sz w:val="28"/>
          <w:szCs w:val="28"/>
        </w:rPr>
      </w:pPr>
      <w:r w:rsidRPr="0022468B">
        <w:rPr>
          <w:b/>
          <w:sz w:val="28"/>
          <w:szCs w:val="28"/>
        </w:rPr>
        <w:t>6. Ответственность Сторон</w:t>
      </w:r>
    </w:p>
    <w:p w:rsidR="00731B4E" w:rsidRPr="0022468B" w:rsidRDefault="00731B4E" w:rsidP="009E5808">
      <w:pPr>
        <w:pStyle w:val="ConsNormal"/>
        <w:tabs>
          <w:tab w:val="left" w:pos="426"/>
        </w:tabs>
        <w:spacing w:after="120"/>
        <w:ind w:firstLine="709"/>
        <w:jc w:val="both"/>
        <w:rPr>
          <w:rFonts w:ascii="Times New Roman" w:hAnsi="Times New Roman" w:cs="Times New Roman"/>
          <w:sz w:val="28"/>
          <w:szCs w:val="28"/>
        </w:rPr>
      </w:pPr>
      <w:r w:rsidRPr="0022468B">
        <w:rPr>
          <w:rFonts w:ascii="Times New Roman" w:hAnsi="Times New Roman" w:cs="Times New Roman"/>
          <w:sz w:val="28"/>
          <w:szCs w:val="28"/>
        </w:rPr>
        <w:t xml:space="preserve">6.1.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 </w:t>
      </w:r>
    </w:p>
    <w:p w:rsidR="00731B4E" w:rsidRPr="0022468B" w:rsidRDefault="00731B4E" w:rsidP="009E5808">
      <w:pPr>
        <w:tabs>
          <w:tab w:val="left" w:pos="426"/>
        </w:tabs>
        <w:spacing w:after="120"/>
        <w:ind w:firstLine="709"/>
        <w:jc w:val="both"/>
        <w:rPr>
          <w:sz w:val="28"/>
          <w:szCs w:val="28"/>
        </w:rPr>
      </w:pPr>
      <w:r w:rsidRPr="0022468B">
        <w:rPr>
          <w:sz w:val="28"/>
          <w:szCs w:val="28"/>
        </w:rPr>
        <w:t xml:space="preserve">6.2. В случае нарушения сроков </w:t>
      </w:r>
      <w:r w:rsidRPr="005C5169">
        <w:rPr>
          <w:sz w:val="28"/>
          <w:szCs w:val="28"/>
        </w:rPr>
        <w:t>оказания услуг</w:t>
      </w:r>
      <w:r w:rsidRPr="0022468B">
        <w:rPr>
          <w:sz w:val="28"/>
          <w:szCs w:val="28"/>
        </w:rPr>
        <w:t>, предусмотренных настоящим договором, Исполнитель по требованию Заказчика уплачивает Заказчику пеню в размере 0,1 % от цены конкретного Заказа за каждый день просрочки .</w:t>
      </w:r>
    </w:p>
    <w:p w:rsidR="00731B4E" w:rsidRPr="0022468B" w:rsidRDefault="00731B4E" w:rsidP="009E5808">
      <w:pPr>
        <w:widowControl w:val="0"/>
        <w:tabs>
          <w:tab w:val="left" w:pos="426"/>
        </w:tabs>
        <w:autoSpaceDE w:val="0"/>
        <w:spacing w:after="120"/>
        <w:ind w:firstLine="709"/>
        <w:jc w:val="both"/>
        <w:rPr>
          <w:strike/>
          <w:sz w:val="28"/>
          <w:szCs w:val="28"/>
        </w:rPr>
      </w:pPr>
      <w:r w:rsidRPr="0022468B">
        <w:rPr>
          <w:sz w:val="28"/>
          <w:szCs w:val="28"/>
        </w:rPr>
        <w:t xml:space="preserve">6.3. В случае ненадлежащего выполнения Исполнителем условий настоящего Договора, несоответствия результатов </w:t>
      </w:r>
      <w:r w:rsidRPr="005C5169">
        <w:rPr>
          <w:sz w:val="28"/>
          <w:szCs w:val="28"/>
        </w:rPr>
        <w:t>оказания услуг</w:t>
      </w:r>
      <w:r w:rsidRPr="0022468B">
        <w:rPr>
          <w:sz w:val="28"/>
          <w:szCs w:val="28"/>
        </w:rPr>
        <w:t xml:space="preserve"> обусловленным Сторонами требованиям. Исполнитель несет гарантийные обязательства согласно п. 8 настоящего Договора. </w:t>
      </w:r>
    </w:p>
    <w:p w:rsidR="00731B4E" w:rsidRPr="0022468B" w:rsidRDefault="00731B4E" w:rsidP="009E5808">
      <w:pPr>
        <w:pStyle w:val="aff4"/>
        <w:tabs>
          <w:tab w:val="left" w:pos="426"/>
        </w:tabs>
        <w:spacing w:after="120"/>
        <w:ind w:firstLine="709"/>
        <w:jc w:val="both"/>
        <w:rPr>
          <w:b/>
          <w:sz w:val="28"/>
          <w:szCs w:val="28"/>
        </w:rPr>
      </w:pPr>
      <w:r w:rsidRPr="0022468B">
        <w:rPr>
          <w:sz w:val="28"/>
          <w:szCs w:val="28"/>
        </w:rPr>
        <w:t>6.4. Перечисленные в настоящем Договоре штрафные санкции могут быть взысканы Заказчиком путем направления  Исполнителю соответствующего письменного требования. Исполнитель обязуется уплатить такую сумму по первому письменному требованию Заказчика.</w:t>
      </w:r>
      <w:r w:rsidRPr="0022468B">
        <w:rPr>
          <w:b/>
          <w:sz w:val="28"/>
          <w:szCs w:val="28"/>
        </w:rPr>
        <w:t xml:space="preserve"> </w:t>
      </w:r>
    </w:p>
    <w:p w:rsidR="00731B4E" w:rsidRPr="0022468B" w:rsidRDefault="00731B4E" w:rsidP="009E5808">
      <w:pPr>
        <w:spacing w:after="120"/>
        <w:ind w:firstLine="709"/>
        <w:jc w:val="both"/>
        <w:rPr>
          <w:color w:val="0070C0"/>
          <w:sz w:val="28"/>
          <w:szCs w:val="28"/>
        </w:rPr>
      </w:pPr>
      <w:r w:rsidRPr="0022468B">
        <w:rPr>
          <w:sz w:val="28"/>
          <w:szCs w:val="28"/>
        </w:rPr>
        <w:t>6.5. В случае нарушения сроков оплаты, указанных в п. 2.4, п. 2.5. Договора Исполнитель вправе потребовать от Заказчика выплату пени, в размере 0,1% за каждый день просрочки от  суммы задолженности с момента выставления счёта или срока уплаты, указанного в п. 2.4., 2.5. настоящего Договора, до</w:t>
      </w:r>
      <w:r w:rsidRPr="0022468B">
        <w:rPr>
          <w:color w:val="0070C0"/>
          <w:sz w:val="28"/>
          <w:szCs w:val="28"/>
        </w:rPr>
        <w:t xml:space="preserve"> </w:t>
      </w:r>
      <w:r w:rsidRPr="0022468B">
        <w:rPr>
          <w:sz w:val="28"/>
          <w:szCs w:val="28"/>
        </w:rPr>
        <w:t>момента поступления денег на счёт Исполнителя.</w:t>
      </w:r>
      <w:r w:rsidRPr="0022468B">
        <w:rPr>
          <w:color w:val="0070C0"/>
          <w:sz w:val="28"/>
          <w:szCs w:val="28"/>
        </w:rPr>
        <w:t xml:space="preserve"> </w:t>
      </w:r>
    </w:p>
    <w:p w:rsidR="00731B4E" w:rsidRPr="0022468B" w:rsidRDefault="00731B4E" w:rsidP="009E5808">
      <w:pPr>
        <w:spacing w:after="120"/>
        <w:ind w:firstLine="709"/>
        <w:jc w:val="both"/>
        <w:rPr>
          <w:color w:val="0070C0"/>
          <w:sz w:val="28"/>
          <w:szCs w:val="28"/>
        </w:rPr>
      </w:pPr>
    </w:p>
    <w:p w:rsidR="00731B4E" w:rsidRPr="0022468B" w:rsidRDefault="00731B4E" w:rsidP="009E5808">
      <w:pPr>
        <w:shd w:val="clear" w:color="auto" w:fill="FFFFFF"/>
        <w:tabs>
          <w:tab w:val="left" w:pos="426"/>
        </w:tabs>
        <w:spacing w:after="120"/>
        <w:ind w:firstLine="709"/>
        <w:jc w:val="center"/>
        <w:rPr>
          <w:b/>
          <w:bCs/>
          <w:sz w:val="28"/>
          <w:szCs w:val="28"/>
        </w:rPr>
      </w:pPr>
      <w:r w:rsidRPr="0022468B">
        <w:rPr>
          <w:b/>
          <w:bCs/>
          <w:sz w:val="28"/>
          <w:szCs w:val="28"/>
        </w:rPr>
        <w:t>7. Гарантия качества</w:t>
      </w:r>
    </w:p>
    <w:p w:rsidR="00731B4E" w:rsidRPr="0022468B" w:rsidRDefault="00731B4E" w:rsidP="009E5808">
      <w:pPr>
        <w:shd w:val="clear" w:color="auto" w:fill="FFFFFF"/>
        <w:tabs>
          <w:tab w:val="left" w:pos="426"/>
        </w:tabs>
        <w:spacing w:after="120"/>
        <w:ind w:firstLine="709"/>
        <w:jc w:val="both"/>
        <w:rPr>
          <w:sz w:val="28"/>
          <w:szCs w:val="28"/>
        </w:rPr>
      </w:pPr>
      <w:r w:rsidRPr="0022468B">
        <w:rPr>
          <w:spacing w:val="-1"/>
          <w:sz w:val="28"/>
          <w:szCs w:val="28"/>
        </w:rPr>
        <w:t xml:space="preserve">7.1. </w:t>
      </w:r>
      <w:r w:rsidRPr="0022468B">
        <w:rPr>
          <w:sz w:val="28"/>
          <w:szCs w:val="28"/>
        </w:rPr>
        <w:t>Исполнитель гарантирует осуществление качественного ремонта и технического обслуживания автомобилей Заказчика, в строгом соответствии с эксплуатационными и ремонтными нормами и рекомендац</w:t>
      </w:r>
      <w:r>
        <w:rPr>
          <w:sz w:val="28"/>
          <w:szCs w:val="28"/>
        </w:rPr>
        <w:t>иями предприятия – изготовителя</w:t>
      </w:r>
      <w:r w:rsidRPr="0022468B">
        <w:rPr>
          <w:sz w:val="28"/>
          <w:szCs w:val="28"/>
        </w:rPr>
        <w:t>.</w:t>
      </w:r>
    </w:p>
    <w:p w:rsidR="00731B4E" w:rsidRPr="0022468B" w:rsidRDefault="00731B4E" w:rsidP="009E5808">
      <w:pPr>
        <w:shd w:val="clear" w:color="auto" w:fill="FFFFFF"/>
        <w:tabs>
          <w:tab w:val="left" w:pos="426"/>
        </w:tabs>
        <w:spacing w:after="120"/>
        <w:ind w:firstLine="709"/>
        <w:jc w:val="both"/>
        <w:rPr>
          <w:sz w:val="28"/>
          <w:szCs w:val="28"/>
        </w:rPr>
      </w:pPr>
      <w:r w:rsidRPr="0022468B">
        <w:rPr>
          <w:sz w:val="28"/>
          <w:szCs w:val="28"/>
        </w:rPr>
        <w:t xml:space="preserve">7.2. Срок гарантии на </w:t>
      </w:r>
      <w:r w:rsidRPr="005C5169">
        <w:rPr>
          <w:sz w:val="28"/>
          <w:szCs w:val="28"/>
        </w:rPr>
        <w:t>о</w:t>
      </w:r>
      <w:r>
        <w:rPr>
          <w:sz w:val="28"/>
          <w:szCs w:val="28"/>
        </w:rPr>
        <w:t>казанные</w:t>
      </w:r>
      <w:r w:rsidRPr="005C5169">
        <w:rPr>
          <w:sz w:val="28"/>
          <w:szCs w:val="28"/>
        </w:rPr>
        <w:t xml:space="preserve"> услуг</w:t>
      </w:r>
      <w:r>
        <w:rPr>
          <w:sz w:val="28"/>
          <w:szCs w:val="28"/>
        </w:rPr>
        <w:t>и</w:t>
      </w:r>
      <w:r w:rsidRPr="0022468B">
        <w:rPr>
          <w:sz w:val="28"/>
          <w:szCs w:val="28"/>
        </w:rPr>
        <w:t xml:space="preserve"> - _______________________ с момента подписания акта </w:t>
      </w:r>
      <w:r w:rsidRPr="005C5169">
        <w:rPr>
          <w:sz w:val="28"/>
          <w:szCs w:val="28"/>
        </w:rPr>
        <w:t>оказания услуг</w:t>
      </w:r>
      <w:r w:rsidRPr="0022468B">
        <w:rPr>
          <w:sz w:val="28"/>
          <w:szCs w:val="28"/>
        </w:rPr>
        <w:t xml:space="preserve"> после проведения технического обслуживания и/или ремонта. Гарантия качества распространяется на</w:t>
      </w:r>
      <w:r>
        <w:rPr>
          <w:sz w:val="28"/>
          <w:szCs w:val="28"/>
        </w:rPr>
        <w:t xml:space="preserve"> все конструктивные элементы и р</w:t>
      </w:r>
      <w:r w:rsidRPr="0022468B">
        <w:rPr>
          <w:sz w:val="28"/>
          <w:szCs w:val="28"/>
        </w:rPr>
        <w:t xml:space="preserve">аботы, выполненные Исполнителем. Гарантийный срок продлевается на время устранения недостатков, выявленных в период гарантийного срока. </w:t>
      </w:r>
    </w:p>
    <w:p w:rsidR="00731B4E" w:rsidRPr="0022468B" w:rsidRDefault="00731B4E" w:rsidP="009E5808">
      <w:pPr>
        <w:shd w:val="clear" w:color="auto" w:fill="FFFFFF"/>
        <w:tabs>
          <w:tab w:val="left" w:pos="426"/>
        </w:tabs>
        <w:spacing w:after="120"/>
        <w:ind w:firstLine="709"/>
        <w:jc w:val="both"/>
        <w:rPr>
          <w:sz w:val="28"/>
          <w:szCs w:val="28"/>
        </w:rPr>
      </w:pPr>
      <w:r w:rsidRPr="0022468B">
        <w:rPr>
          <w:sz w:val="28"/>
          <w:szCs w:val="28"/>
        </w:rPr>
        <w:t>7.3. Срок гарантии на материалы, запасные части устанавливается заводом-изготовителем.</w:t>
      </w:r>
    </w:p>
    <w:p w:rsidR="00731B4E" w:rsidRPr="0022468B" w:rsidRDefault="00731B4E" w:rsidP="009E5808">
      <w:pPr>
        <w:shd w:val="clear" w:color="auto" w:fill="FFFFFF"/>
        <w:tabs>
          <w:tab w:val="left" w:pos="426"/>
        </w:tabs>
        <w:spacing w:after="120"/>
        <w:ind w:firstLine="709"/>
        <w:jc w:val="both"/>
        <w:rPr>
          <w:sz w:val="28"/>
          <w:szCs w:val="28"/>
        </w:rPr>
      </w:pPr>
      <w:r w:rsidRPr="0022468B">
        <w:rPr>
          <w:sz w:val="28"/>
          <w:szCs w:val="28"/>
        </w:rPr>
        <w:t>7.4. В случае</w:t>
      </w:r>
      <w:proofErr w:type="gramStart"/>
      <w:r w:rsidRPr="0022468B">
        <w:rPr>
          <w:sz w:val="28"/>
          <w:szCs w:val="28"/>
        </w:rPr>
        <w:t>,</w:t>
      </w:r>
      <w:proofErr w:type="gramEnd"/>
      <w:r w:rsidRPr="0022468B">
        <w:rPr>
          <w:sz w:val="28"/>
          <w:szCs w:val="28"/>
        </w:rPr>
        <w:t xml:space="preserve"> если в течение гарантийного периода Заказчиком в Результатах </w:t>
      </w:r>
      <w:r>
        <w:rPr>
          <w:sz w:val="28"/>
          <w:szCs w:val="28"/>
        </w:rPr>
        <w:t>услуг</w:t>
      </w:r>
      <w:r w:rsidRPr="0022468B">
        <w:rPr>
          <w:sz w:val="28"/>
          <w:szCs w:val="28"/>
        </w:rPr>
        <w:t xml:space="preserve"> будут выявлены недостатки Исполнитель производит бесплатный гарантийный ремонт, включая замену непригодных для использования частей (узлов).</w:t>
      </w:r>
    </w:p>
    <w:p w:rsidR="00731B4E" w:rsidRPr="0022468B" w:rsidRDefault="00731B4E" w:rsidP="009E5808">
      <w:pPr>
        <w:spacing w:after="120"/>
        <w:ind w:firstLine="709"/>
        <w:jc w:val="both"/>
        <w:rPr>
          <w:rFonts w:ascii="Arial" w:hAnsi="Arial" w:cs="Arial"/>
          <w:sz w:val="28"/>
          <w:szCs w:val="28"/>
        </w:rPr>
      </w:pPr>
      <w:r w:rsidRPr="0022468B">
        <w:rPr>
          <w:sz w:val="28"/>
          <w:szCs w:val="28"/>
        </w:rPr>
        <w:t xml:space="preserve">7.5. Заказчик направляет Исполнителю уведомление о необходимости проведения гарантийного ремонта Результата </w:t>
      </w:r>
      <w:r>
        <w:rPr>
          <w:sz w:val="28"/>
          <w:szCs w:val="28"/>
        </w:rPr>
        <w:t>услуг</w:t>
      </w:r>
      <w:r w:rsidRPr="0022468B">
        <w:rPr>
          <w:sz w:val="28"/>
          <w:szCs w:val="28"/>
        </w:rPr>
        <w:t xml:space="preserve"> по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Исполнителя.</w:t>
      </w:r>
    </w:p>
    <w:p w:rsidR="00731B4E" w:rsidRPr="0022468B" w:rsidRDefault="00731B4E" w:rsidP="00A76D1C">
      <w:pPr>
        <w:shd w:val="clear" w:color="auto" w:fill="FFFFFF"/>
        <w:tabs>
          <w:tab w:val="left" w:pos="1272"/>
        </w:tabs>
        <w:ind w:firstLine="709"/>
        <w:jc w:val="both"/>
        <w:rPr>
          <w:sz w:val="28"/>
          <w:szCs w:val="28"/>
        </w:rPr>
      </w:pPr>
      <w:r w:rsidRPr="0022468B">
        <w:rPr>
          <w:sz w:val="28"/>
          <w:szCs w:val="28"/>
        </w:rPr>
        <w:t xml:space="preserve">7.6. Исполнитель обязан провести гарантийный ремонт Результата </w:t>
      </w:r>
      <w:r>
        <w:rPr>
          <w:sz w:val="28"/>
          <w:szCs w:val="28"/>
        </w:rPr>
        <w:t xml:space="preserve">услуг в </w:t>
      </w:r>
      <w:r w:rsidRPr="0022468B">
        <w:rPr>
          <w:sz w:val="28"/>
          <w:szCs w:val="28"/>
        </w:rPr>
        <w:t>течение</w:t>
      </w:r>
      <w:r>
        <w:rPr>
          <w:sz w:val="28"/>
          <w:szCs w:val="28"/>
        </w:rPr>
        <w:t xml:space="preserve"> </w:t>
      </w:r>
      <w:r w:rsidRPr="0022468B">
        <w:rPr>
          <w:sz w:val="28"/>
          <w:szCs w:val="28"/>
        </w:rPr>
        <w:t xml:space="preserve">10 (десяти) календарных дней </w:t>
      </w:r>
      <w:proofErr w:type="gramStart"/>
      <w:r w:rsidRPr="0022468B">
        <w:rPr>
          <w:sz w:val="28"/>
          <w:szCs w:val="28"/>
        </w:rPr>
        <w:t>с даты получения</w:t>
      </w:r>
      <w:proofErr w:type="gramEnd"/>
      <w:r w:rsidRPr="0022468B">
        <w:rPr>
          <w:sz w:val="28"/>
          <w:szCs w:val="28"/>
        </w:rPr>
        <w:t xml:space="preserve"> уведомления Заказчика.</w:t>
      </w:r>
    </w:p>
    <w:p w:rsidR="00731B4E" w:rsidRPr="0022468B" w:rsidRDefault="00731B4E" w:rsidP="00A76D1C">
      <w:pPr>
        <w:shd w:val="clear" w:color="auto" w:fill="FFFFFF"/>
        <w:ind w:firstLine="709"/>
        <w:jc w:val="both"/>
        <w:rPr>
          <w:sz w:val="28"/>
          <w:szCs w:val="28"/>
        </w:rPr>
      </w:pPr>
      <w:r w:rsidRPr="0022468B">
        <w:rPr>
          <w:sz w:val="28"/>
          <w:szCs w:val="28"/>
        </w:rPr>
        <w:t xml:space="preserve">Расходы Исполнителя, связанные с проведением гарантийного ремонта Результата </w:t>
      </w:r>
      <w:r>
        <w:rPr>
          <w:sz w:val="28"/>
          <w:szCs w:val="28"/>
        </w:rPr>
        <w:t>услуг</w:t>
      </w:r>
      <w:r w:rsidRPr="0022468B">
        <w:rPr>
          <w:sz w:val="28"/>
          <w:szCs w:val="28"/>
        </w:rPr>
        <w:t>, Заказчиком не возмещаются.</w:t>
      </w:r>
    </w:p>
    <w:p w:rsidR="00731B4E" w:rsidRPr="0022468B" w:rsidRDefault="00731B4E" w:rsidP="00A76D1C">
      <w:pPr>
        <w:pStyle w:val="23"/>
        <w:spacing w:after="0" w:line="240" w:lineRule="auto"/>
        <w:ind w:left="0" w:firstLine="709"/>
        <w:jc w:val="both"/>
        <w:rPr>
          <w:sz w:val="28"/>
          <w:szCs w:val="28"/>
        </w:rPr>
      </w:pPr>
      <w:r w:rsidRPr="0022468B">
        <w:rPr>
          <w:sz w:val="28"/>
          <w:szCs w:val="28"/>
        </w:rPr>
        <w:t>7.7. Гарантия не распространяется:</w:t>
      </w:r>
    </w:p>
    <w:p w:rsidR="00731B4E" w:rsidRPr="0022468B" w:rsidRDefault="00731B4E" w:rsidP="00A76D1C">
      <w:pPr>
        <w:pStyle w:val="23"/>
        <w:spacing w:after="0" w:line="240" w:lineRule="auto"/>
        <w:ind w:left="0" w:firstLine="709"/>
        <w:jc w:val="both"/>
        <w:rPr>
          <w:sz w:val="28"/>
          <w:szCs w:val="28"/>
        </w:rPr>
      </w:pPr>
      <w:r w:rsidRPr="0022468B">
        <w:rPr>
          <w:sz w:val="28"/>
          <w:szCs w:val="28"/>
        </w:rPr>
        <w:t>- в случае не соблюдения Заказчиком Инструкции по эксплуатации транспортного средства;</w:t>
      </w:r>
    </w:p>
    <w:p w:rsidR="00731B4E" w:rsidRPr="0022468B" w:rsidRDefault="00731B4E" w:rsidP="00A76D1C">
      <w:pPr>
        <w:pStyle w:val="23"/>
        <w:spacing w:after="0" w:line="240" w:lineRule="auto"/>
        <w:ind w:left="0" w:firstLine="709"/>
        <w:jc w:val="both"/>
        <w:rPr>
          <w:sz w:val="28"/>
          <w:szCs w:val="28"/>
        </w:rPr>
      </w:pPr>
      <w:r w:rsidRPr="0022468B">
        <w:rPr>
          <w:sz w:val="28"/>
          <w:szCs w:val="28"/>
        </w:rPr>
        <w:t>- устранения выявленного дефекта на других станциях технического обслуживания автомобилей (СТОА) или самостоятельно;</w:t>
      </w:r>
    </w:p>
    <w:p w:rsidR="00731B4E" w:rsidRPr="0022468B" w:rsidRDefault="00731B4E" w:rsidP="009E5808">
      <w:pPr>
        <w:pStyle w:val="aff4"/>
        <w:tabs>
          <w:tab w:val="left" w:pos="426"/>
        </w:tabs>
        <w:spacing w:after="120"/>
        <w:ind w:firstLine="709"/>
        <w:jc w:val="both"/>
        <w:rPr>
          <w:b/>
          <w:sz w:val="28"/>
          <w:szCs w:val="28"/>
        </w:rPr>
      </w:pPr>
    </w:p>
    <w:p w:rsidR="00731B4E" w:rsidRPr="0022468B" w:rsidRDefault="00731B4E" w:rsidP="009E5808">
      <w:pPr>
        <w:pStyle w:val="ConsNormal"/>
        <w:tabs>
          <w:tab w:val="left" w:pos="426"/>
        </w:tabs>
        <w:spacing w:after="120"/>
        <w:ind w:firstLine="709"/>
        <w:jc w:val="center"/>
        <w:rPr>
          <w:rFonts w:ascii="Times New Roman" w:hAnsi="Times New Roman" w:cs="Times New Roman"/>
          <w:b/>
          <w:sz w:val="28"/>
          <w:szCs w:val="28"/>
        </w:rPr>
      </w:pPr>
      <w:r w:rsidRPr="0022468B">
        <w:rPr>
          <w:rFonts w:ascii="Times New Roman" w:hAnsi="Times New Roman" w:cs="Times New Roman"/>
          <w:b/>
          <w:sz w:val="28"/>
          <w:szCs w:val="28"/>
        </w:rPr>
        <w:t>8. Обстоятельства непреодолимой силы</w:t>
      </w:r>
    </w:p>
    <w:p w:rsidR="00731B4E" w:rsidRPr="0022468B" w:rsidRDefault="00731B4E" w:rsidP="009E5808">
      <w:pPr>
        <w:pStyle w:val="ConsNormal"/>
        <w:tabs>
          <w:tab w:val="left" w:pos="426"/>
        </w:tabs>
        <w:spacing w:after="120"/>
        <w:ind w:firstLine="709"/>
        <w:jc w:val="both"/>
        <w:rPr>
          <w:rFonts w:ascii="Times New Roman" w:hAnsi="Times New Roman" w:cs="Times New Roman"/>
          <w:sz w:val="28"/>
          <w:szCs w:val="28"/>
        </w:rPr>
      </w:pPr>
      <w:r w:rsidRPr="0022468B">
        <w:rPr>
          <w:rFonts w:ascii="Times New Roman" w:hAnsi="Times New Roman" w:cs="Times New Roman"/>
          <w:sz w:val="28"/>
          <w:szCs w:val="28"/>
        </w:rPr>
        <w:t xml:space="preserve">8.1. </w:t>
      </w:r>
      <w:proofErr w:type="gramStart"/>
      <w:r w:rsidRPr="0022468B">
        <w:rPr>
          <w:rFonts w:ascii="Times New Roman" w:hAnsi="Times New Roman" w:cs="Times New Roman"/>
          <w:sz w:val="28"/>
          <w:szCs w:val="28"/>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roofErr w:type="gramEnd"/>
    </w:p>
    <w:p w:rsidR="00731B4E" w:rsidRPr="0022468B" w:rsidRDefault="00731B4E" w:rsidP="009E5808">
      <w:pPr>
        <w:pStyle w:val="ConsNormal"/>
        <w:tabs>
          <w:tab w:val="left" w:pos="426"/>
        </w:tabs>
        <w:spacing w:after="120"/>
        <w:ind w:firstLine="709"/>
        <w:jc w:val="both"/>
        <w:rPr>
          <w:rFonts w:ascii="Times New Roman" w:hAnsi="Times New Roman" w:cs="Times New Roman"/>
          <w:sz w:val="28"/>
          <w:szCs w:val="28"/>
        </w:rPr>
      </w:pPr>
      <w:r w:rsidRPr="0022468B">
        <w:rPr>
          <w:rFonts w:ascii="Times New Roman" w:hAnsi="Times New Roman" w:cs="Times New Roman"/>
          <w:sz w:val="28"/>
          <w:szCs w:val="28"/>
        </w:rPr>
        <w:t>8.2.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731B4E" w:rsidRPr="0022468B" w:rsidRDefault="00731B4E" w:rsidP="009E5808">
      <w:pPr>
        <w:pStyle w:val="ConsNormal"/>
        <w:tabs>
          <w:tab w:val="left" w:pos="426"/>
        </w:tabs>
        <w:spacing w:after="120"/>
        <w:ind w:firstLine="709"/>
        <w:jc w:val="both"/>
        <w:rPr>
          <w:rFonts w:ascii="Times New Roman" w:hAnsi="Times New Roman" w:cs="Times New Roman"/>
          <w:sz w:val="28"/>
          <w:szCs w:val="28"/>
        </w:rPr>
      </w:pPr>
      <w:r w:rsidRPr="0022468B">
        <w:rPr>
          <w:rFonts w:ascii="Times New Roman" w:hAnsi="Times New Roman" w:cs="Times New Roman"/>
          <w:sz w:val="28"/>
          <w:szCs w:val="28"/>
        </w:rPr>
        <w:t>8.3.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731B4E" w:rsidRPr="0022468B" w:rsidRDefault="00731B4E" w:rsidP="009E5808">
      <w:pPr>
        <w:pStyle w:val="ConsNormal"/>
        <w:tabs>
          <w:tab w:val="left" w:pos="426"/>
        </w:tabs>
        <w:spacing w:after="120"/>
        <w:ind w:firstLine="709"/>
        <w:jc w:val="both"/>
        <w:rPr>
          <w:rFonts w:ascii="Times New Roman" w:hAnsi="Times New Roman" w:cs="Times New Roman"/>
          <w:i/>
          <w:iCs/>
          <w:sz w:val="28"/>
          <w:szCs w:val="28"/>
        </w:rPr>
      </w:pPr>
      <w:r w:rsidRPr="0022468B">
        <w:rPr>
          <w:rFonts w:ascii="Times New Roman" w:hAnsi="Times New Roman" w:cs="Times New Roman"/>
          <w:sz w:val="28"/>
          <w:szCs w:val="28"/>
        </w:rPr>
        <w:t xml:space="preserve">8.4. Если обстоятельства непреодолимой силы действуют на протяжении 3 (трех) последовательных месяцев, настоящий </w:t>
      </w:r>
      <w:proofErr w:type="gramStart"/>
      <w:r w:rsidRPr="0022468B">
        <w:rPr>
          <w:rFonts w:ascii="Times New Roman" w:hAnsi="Times New Roman" w:cs="Times New Roman"/>
          <w:sz w:val="28"/>
          <w:szCs w:val="28"/>
        </w:rPr>
        <w:t>Договор</w:t>
      </w:r>
      <w:proofErr w:type="gramEnd"/>
      <w:r w:rsidRPr="0022468B">
        <w:rPr>
          <w:rFonts w:ascii="Times New Roman" w:hAnsi="Times New Roman" w:cs="Times New Roman"/>
          <w:sz w:val="28"/>
          <w:szCs w:val="28"/>
        </w:rPr>
        <w:t xml:space="preserve"> может быть расторгнут по соглашению Сторон, либо в порядке, установленном пунктом 10.3 настоящего Договора.</w:t>
      </w:r>
    </w:p>
    <w:p w:rsidR="00731B4E" w:rsidRPr="0022468B" w:rsidRDefault="00731B4E" w:rsidP="009E5808">
      <w:pPr>
        <w:shd w:val="clear" w:color="auto" w:fill="FFFFFF"/>
        <w:tabs>
          <w:tab w:val="left" w:pos="426"/>
        </w:tabs>
        <w:spacing w:after="120"/>
        <w:ind w:firstLine="709"/>
        <w:jc w:val="both"/>
        <w:rPr>
          <w:b/>
          <w:sz w:val="28"/>
          <w:szCs w:val="28"/>
        </w:rPr>
      </w:pPr>
    </w:p>
    <w:p w:rsidR="00731B4E" w:rsidRPr="0022468B" w:rsidRDefault="00731B4E" w:rsidP="009E5808">
      <w:pPr>
        <w:shd w:val="clear" w:color="auto" w:fill="FFFFFF"/>
        <w:tabs>
          <w:tab w:val="left" w:pos="426"/>
        </w:tabs>
        <w:spacing w:after="120"/>
        <w:ind w:firstLine="709"/>
        <w:jc w:val="center"/>
        <w:rPr>
          <w:b/>
          <w:sz w:val="28"/>
          <w:szCs w:val="28"/>
        </w:rPr>
      </w:pPr>
      <w:r w:rsidRPr="0022468B">
        <w:rPr>
          <w:b/>
          <w:sz w:val="28"/>
          <w:szCs w:val="28"/>
        </w:rPr>
        <w:t>9. Разрешение споров</w:t>
      </w:r>
    </w:p>
    <w:p w:rsidR="00731B4E" w:rsidRPr="0022468B" w:rsidRDefault="00731B4E" w:rsidP="009E5808">
      <w:pPr>
        <w:pStyle w:val="ConsNormal"/>
        <w:tabs>
          <w:tab w:val="left" w:pos="426"/>
        </w:tabs>
        <w:spacing w:after="120"/>
        <w:ind w:firstLine="709"/>
        <w:jc w:val="both"/>
        <w:rPr>
          <w:rFonts w:ascii="Times New Roman" w:hAnsi="Times New Roman" w:cs="Times New Roman"/>
          <w:sz w:val="28"/>
          <w:szCs w:val="28"/>
        </w:rPr>
      </w:pPr>
      <w:r w:rsidRPr="0022468B">
        <w:rPr>
          <w:rFonts w:ascii="Times New Roman" w:hAnsi="Times New Roman" w:cs="Times New Roman"/>
          <w:sz w:val="28"/>
          <w:szCs w:val="28"/>
        </w:rPr>
        <w:t>9.1.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731B4E" w:rsidRPr="0022468B" w:rsidRDefault="00731B4E" w:rsidP="009E5808">
      <w:pPr>
        <w:pStyle w:val="ConsNormal"/>
        <w:tabs>
          <w:tab w:val="left" w:pos="426"/>
        </w:tabs>
        <w:spacing w:after="120"/>
        <w:ind w:firstLine="709"/>
        <w:jc w:val="both"/>
        <w:rPr>
          <w:rFonts w:ascii="Times New Roman" w:hAnsi="Times New Roman" w:cs="Times New Roman"/>
          <w:sz w:val="28"/>
          <w:szCs w:val="28"/>
        </w:rPr>
      </w:pPr>
      <w:r w:rsidRPr="0022468B">
        <w:rPr>
          <w:rFonts w:ascii="Times New Roman" w:hAnsi="Times New Roman" w:cs="Times New Roman"/>
          <w:sz w:val="28"/>
          <w:szCs w:val="28"/>
        </w:rPr>
        <w:t xml:space="preserve">9.2. Если Стороны не придут к соглашению путем переговоров, все споры рассматриваются в претензионном порядке. Срок рассмотрения претензии – </w:t>
      </w:r>
      <w:r w:rsidRPr="0022468B">
        <w:rPr>
          <w:rFonts w:ascii="Times New Roman" w:hAnsi="Times New Roman"/>
          <w:sz w:val="28"/>
          <w:szCs w:val="28"/>
        </w:rPr>
        <w:t>30 (тридцать) календарных дней</w:t>
      </w:r>
      <w:r w:rsidRPr="0022468B">
        <w:rPr>
          <w:rFonts w:ascii="Times New Roman" w:hAnsi="Times New Roman" w:cs="Times New Roman"/>
          <w:sz w:val="28"/>
          <w:szCs w:val="28"/>
        </w:rPr>
        <w:t xml:space="preserve"> </w:t>
      </w:r>
      <w:proofErr w:type="gramStart"/>
      <w:r w:rsidRPr="0022468B">
        <w:rPr>
          <w:rFonts w:ascii="Times New Roman" w:hAnsi="Times New Roman" w:cs="Times New Roman"/>
          <w:sz w:val="28"/>
          <w:szCs w:val="28"/>
        </w:rPr>
        <w:t>с даты получения</w:t>
      </w:r>
      <w:proofErr w:type="gramEnd"/>
      <w:r w:rsidRPr="0022468B">
        <w:rPr>
          <w:rFonts w:ascii="Times New Roman" w:hAnsi="Times New Roman" w:cs="Times New Roman"/>
          <w:sz w:val="28"/>
          <w:szCs w:val="28"/>
        </w:rPr>
        <w:t xml:space="preserve"> претензии.</w:t>
      </w:r>
    </w:p>
    <w:p w:rsidR="00731B4E" w:rsidRPr="0022468B" w:rsidRDefault="00731B4E" w:rsidP="009E5808">
      <w:pPr>
        <w:pStyle w:val="ConsNormal"/>
        <w:tabs>
          <w:tab w:val="left" w:pos="426"/>
        </w:tabs>
        <w:spacing w:after="120"/>
        <w:ind w:firstLine="709"/>
        <w:jc w:val="both"/>
        <w:rPr>
          <w:rFonts w:ascii="Times New Roman" w:hAnsi="Times New Roman" w:cs="Times New Roman"/>
          <w:b/>
          <w:sz w:val="28"/>
          <w:szCs w:val="28"/>
        </w:rPr>
      </w:pPr>
      <w:r w:rsidRPr="0022468B">
        <w:rPr>
          <w:rFonts w:ascii="Times New Roman" w:hAnsi="Times New Roman" w:cs="Times New Roman"/>
          <w:sz w:val="28"/>
          <w:szCs w:val="28"/>
        </w:rPr>
        <w:t>9.3. В случае</w:t>
      </w:r>
      <w:proofErr w:type="gramStart"/>
      <w:r w:rsidRPr="0022468B">
        <w:rPr>
          <w:rFonts w:ascii="Times New Roman" w:hAnsi="Times New Roman" w:cs="Times New Roman"/>
          <w:sz w:val="28"/>
          <w:szCs w:val="28"/>
        </w:rPr>
        <w:t>,</w:t>
      </w:r>
      <w:proofErr w:type="gramEnd"/>
      <w:r w:rsidRPr="0022468B">
        <w:rPr>
          <w:rFonts w:ascii="Times New Roman" w:hAnsi="Times New Roman" w:cs="Times New Roman"/>
          <w:sz w:val="28"/>
          <w:szCs w:val="28"/>
        </w:rPr>
        <w:t xml:space="preserve"> если споры не урегулированы Сторонами с помощью переговоров и в претензионном порядке, то они передаются заинтересованной Стороной в Арбитражный суд Воронежской области.</w:t>
      </w:r>
    </w:p>
    <w:p w:rsidR="00731B4E" w:rsidRPr="0022468B" w:rsidRDefault="00731B4E" w:rsidP="009E5808">
      <w:pPr>
        <w:pStyle w:val="ConsNormal"/>
        <w:tabs>
          <w:tab w:val="left" w:pos="426"/>
        </w:tabs>
        <w:spacing w:after="120"/>
        <w:ind w:firstLine="709"/>
        <w:jc w:val="both"/>
        <w:rPr>
          <w:rFonts w:ascii="Times New Roman" w:hAnsi="Times New Roman" w:cs="Times New Roman"/>
          <w:b/>
          <w:sz w:val="28"/>
          <w:szCs w:val="28"/>
        </w:rPr>
      </w:pPr>
    </w:p>
    <w:p w:rsidR="00731B4E" w:rsidRPr="0022468B" w:rsidRDefault="00731B4E" w:rsidP="009E5808">
      <w:pPr>
        <w:pStyle w:val="ConsNormal"/>
        <w:tabs>
          <w:tab w:val="left" w:pos="426"/>
        </w:tabs>
        <w:ind w:firstLine="709"/>
        <w:jc w:val="center"/>
        <w:rPr>
          <w:rFonts w:ascii="Times New Roman" w:hAnsi="Times New Roman" w:cs="Times New Roman"/>
          <w:b/>
          <w:sz w:val="28"/>
          <w:szCs w:val="28"/>
        </w:rPr>
      </w:pPr>
      <w:r w:rsidRPr="0022468B">
        <w:rPr>
          <w:rFonts w:ascii="Times New Roman" w:hAnsi="Times New Roman" w:cs="Times New Roman"/>
          <w:b/>
          <w:sz w:val="28"/>
          <w:szCs w:val="28"/>
        </w:rPr>
        <w:t>10. Порядок внесения</w:t>
      </w:r>
    </w:p>
    <w:p w:rsidR="00731B4E" w:rsidRPr="0022468B" w:rsidRDefault="00731B4E" w:rsidP="009E5808">
      <w:pPr>
        <w:pStyle w:val="ConsNormal"/>
        <w:tabs>
          <w:tab w:val="left" w:pos="426"/>
        </w:tabs>
        <w:spacing w:after="120"/>
        <w:ind w:firstLine="709"/>
        <w:jc w:val="center"/>
        <w:rPr>
          <w:rFonts w:ascii="Times New Roman" w:hAnsi="Times New Roman" w:cs="Times New Roman"/>
          <w:b/>
          <w:sz w:val="28"/>
          <w:szCs w:val="28"/>
        </w:rPr>
      </w:pPr>
      <w:r w:rsidRPr="0022468B">
        <w:rPr>
          <w:rFonts w:ascii="Times New Roman" w:hAnsi="Times New Roman" w:cs="Times New Roman"/>
          <w:b/>
          <w:sz w:val="28"/>
          <w:szCs w:val="28"/>
        </w:rPr>
        <w:t>изменений, дополнений в Договор и его расторжения</w:t>
      </w:r>
    </w:p>
    <w:p w:rsidR="00731B4E" w:rsidRPr="0022468B" w:rsidRDefault="00731B4E" w:rsidP="009E5808">
      <w:pPr>
        <w:pStyle w:val="ConsNormal"/>
        <w:tabs>
          <w:tab w:val="left" w:pos="426"/>
        </w:tabs>
        <w:spacing w:after="120"/>
        <w:ind w:firstLine="709"/>
        <w:jc w:val="both"/>
        <w:rPr>
          <w:rFonts w:ascii="Times New Roman" w:hAnsi="Times New Roman" w:cs="Times New Roman"/>
          <w:sz w:val="28"/>
          <w:szCs w:val="28"/>
        </w:rPr>
      </w:pPr>
      <w:r w:rsidRPr="0022468B">
        <w:rPr>
          <w:rFonts w:ascii="Times New Roman" w:hAnsi="Times New Roman" w:cs="Times New Roman"/>
          <w:sz w:val="28"/>
          <w:szCs w:val="28"/>
        </w:rPr>
        <w:t>10.1.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731B4E" w:rsidRPr="0022468B" w:rsidRDefault="00731B4E" w:rsidP="009E5808">
      <w:pPr>
        <w:pStyle w:val="ConsNormal"/>
        <w:tabs>
          <w:tab w:val="left" w:pos="426"/>
        </w:tabs>
        <w:spacing w:after="120"/>
        <w:ind w:firstLine="709"/>
        <w:jc w:val="both"/>
        <w:rPr>
          <w:rFonts w:ascii="Times New Roman" w:hAnsi="Times New Roman" w:cs="Times New Roman"/>
          <w:sz w:val="28"/>
          <w:szCs w:val="28"/>
        </w:rPr>
      </w:pPr>
      <w:r w:rsidRPr="0022468B">
        <w:rPr>
          <w:rFonts w:ascii="Times New Roman" w:hAnsi="Times New Roman" w:cs="Times New Roman"/>
          <w:sz w:val="28"/>
          <w:szCs w:val="28"/>
        </w:rPr>
        <w:t xml:space="preserve">10.2. Настоящий Договор может быть, досрочно расторгнут Заказчиком по основаниям, предусмотренным законодательством Российской Федерации и настоящим Договором. </w:t>
      </w:r>
    </w:p>
    <w:p w:rsidR="00731B4E" w:rsidRPr="0022468B" w:rsidRDefault="00731B4E" w:rsidP="009E5808">
      <w:pPr>
        <w:pStyle w:val="ConsNormal"/>
        <w:tabs>
          <w:tab w:val="left" w:pos="426"/>
        </w:tabs>
        <w:spacing w:after="120"/>
        <w:ind w:firstLine="709"/>
        <w:jc w:val="both"/>
        <w:rPr>
          <w:rFonts w:ascii="Times New Roman" w:hAnsi="Times New Roman" w:cs="Times New Roman"/>
          <w:sz w:val="28"/>
          <w:szCs w:val="28"/>
        </w:rPr>
      </w:pPr>
      <w:r w:rsidRPr="0022468B">
        <w:rPr>
          <w:rFonts w:ascii="Times New Roman" w:hAnsi="Times New Roman" w:cs="Times New Roman"/>
          <w:sz w:val="28"/>
          <w:szCs w:val="28"/>
        </w:rPr>
        <w:t xml:space="preserve">10.3. Заказчик, решивший расторгнуть настоящий Договор, должен направить письменное уведомление о намерении расторгнуть настоящий Договор Исполнителю не позднее,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Заказчик обязан оплатить фактические затраты по </w:t>
      </w:r>
      <w:r w:rsidRPr="001D7D17">
        <w:rPr>
          <w:rFonts w:ascii="Times New Roman" w:hAnsi="Times New Roman" w:cs="Times New Roman"/>
          <w:sz w:val="28"/>
          <w:szCs w:val="28"/>
        </w:rPr>
        <w:t>оказанию услуг, произведенных до даты получения Исполнителем</w:t>
      </w:r>
      <w:r w:rsidRPr="0022468B">
        <w:rPr>
          <w:rFonts w:ascii="Times New Roman" w:hAnsi="Times New Roman" w:cs="Times New Roman"/>
          <w:sz w:val="28"/>
          <w:szCs w:val="28"/>
        </w:rPr>
        <w:t xml:space="preserve"> уведомления о расторжении настоящего Договора.</w:t>
      </w:r>
    </w:p>
    <w:p w:rsidR="00731B4E" w:rsidRPr="0022468B" w:rsidRDefault="00731B4E" w:rsidP="009E5808">
      <w:pPr>
        <w:pStyle w:val="44"/>
        <w:tabs>
          <w:tab w:val="left" w:pos="426"/>
        </w:tabs>
        <w:spacing w:after="120"/>
        <w:ind w:firstLine="709"/>
        <w:jc w:val="both"/>
        <w:rPr>
          <w:sz w:val="28"/>
          <w:szCs w:val="28"/>
        </w:rPr>
      </w:pPr>
      <w:r w:rsidRPr="0022468B">
        <w:rPr>
          <w:sz w:val="28"/>
          <w:szCs w:val="28"/>
        </w:rPr>
        <w:t xml:space="preserve">10.4. </w:t>
      </w:r>
      <w:proofErr w:type="gramStart"/>
      <w:r w:rsidRPr="0022468B">
        <w:rPr>
          <w:sz w:val="28"/>
          <w:szCs w:val="28"/>
        </w:rPr>
        <w:t xml:space="preserve">В случае расторжения Заказчиком настоящего Договора по причинам, связанным с ненадлежащим выполнением Исполнителем условий настоящего Договора, несоответствием результатов </w:t>
      </w:r>
      <w:r w:rsidRPr="005C5169">
        <w:rPr>
          <w:sz w:val="28"/>
          <w:szCs w:val="28"/>
        </w:rPr>
        <w:t>оказания услуг</w:t>
      </w:r>
      <w:r w:rsidRPr="0022468B">
        <w:rPr>
          <w:sz w:val="28"/>
          <w:szCs w:val="28"/>
        </w:rPr>
        <w:t xml:space="preserve"> требованиям настоящего Договора, Исполнитель не вправе требовать оплаты, а также обязан вернуть полученные по соответствующей Заявке денежные средства и возместить убытки Заказчика в течение 7 (семи) календарных дней с даты предъявления Заказчиком соответствующего требования.</w:t>
      </w:r>
      <w:proofErr w:type="gramEnd"/>
    </w:p>
    <w:p w:rsidR="00731B4E" w:rsidRPr="0022468B" w:rsidRDefault="00731B4E" w:rsidP="009E5808">
      <w:pPr>
        <w:pStyle w:val="ConsNormal"/>
        <w:tabs>
          <w:tab w:val="left" w:pos="426"/>
        </w:tabs>
        <w:spacing w:after="120"/>
        <w:ind w:firstLine="709"/>
        <w:jc w:val="both"/>
        <w:rPr>
          <w:rFonts w:ascii="Times New Roman" w:hAnsi="Times New Roman" w:cs="Times New Roman"/>
          <w:b/>
          <w:sz w:val="28"/>
          <w:szCs w:val="28"/>
        </w:rPr>
      </w:pPr>
    </w:p>
    <w:p w:rsidR="00731B4E" w:rsidRPr="0022468B" w:rsidRDefault="00731B4E" w:rsidP="009E5808">
      <w:pPr>
        <w:pStyle w:val="ConsNormal"/>
        <w:tabs>
          <w:tab w:val="left" w:pos="426"/>
        </w:tabs>
        <w:spacing w:after="120"/>
        <w:ind w:firstLine="709"/>
        <w:jc w:val="center"/>
        <w:rPr>
          <w:rFonts w:ascii="Times New Roman" w:hAnsi="Times New Roman" w:cs="Times New Roman"/>
          <w:b/>
          <w:sz w:val="28"/>
          <w:szCs w:val="28"/>
        </w:rPr>
      </w:pPr>
      <w:r w:rsidRPr="0022468B">
        <w:rPr>
          <w:rFonts w:ascii="Times New Roman" w:hAnsi="Times New Roman" w:cs="Times New Roman"/>
          <w:b/>
          <w:sz w:val="28"/>
          <w:szCs w:val="28"/>
        </w:rPr>
        <w:t>11. Срок действия Договора</w:t>
      </w:r>
    </w:p>
    <w:p w:rsidR="00731B4E" w:rsidRPr="0022468B" w:rsidRDefault="00731B4E" w:rsidP="009E5808">
      <w:pPr>
        <w:pStyle w:val="ConsNormal"/>
        <w:tabs>
          <w:tab w:val="left" w:pos="426"/>
        </w:tabs>
        <w:spacing w:after="120"/>
        <w:ind w:firstLine="709"/>
        <w:jc w:val="both"/>
        <w:rPr>
          <w:rFonts w:ascii="Times New Roman" w:hAnsi="Times New Roman" w:cs="Times New Roman"/>
          <w:sz w:val="28"/>
          <w:szCs w:val="28"/>
        </w:rPr>
      </w:pPr>
      <w:r w:rsidRPr="0022468B">
        <w:rPr>
          <w:rFonts w:ascii="Times New Roman" w:hAnsi="Times New Roman" w:cs="Times New Roman"/>
          <w:sz w:val="28"/>
          <w:szCs w:val="28"/>
        </w:rPr>
        <w:t xml:space="preserve">11.1. Настоящий Договор вступает в силу </w:t>
      </w:r>
      <w:proofErr w:type="gramStart"/>
      <w:r w:rsidRPr="0022468B">
        <w:rPr>
          <w:rFonts w:ascii="Times New Roman" w:hAnsi="Times New Roman" w:cs="Times New Roman"/>
          <w:sz w:val="28"/>
          <w:szCs w:val="28"/>
        </w:rPr>
        <w:t>с даты</w:t>
      </w:r>
      <w:proofErr w:type="gramEnd"/>
      <w:r w:rsidRPr="0022468B">
        <w:rPr>
          <w:rFonts w:ascii="Times New Roman" w:hAnsi="Times New Roman" w:cs="Times New Roman"/>
          <w:sz w:val="28"/>
          <w:szCs w:val="28"/>
        </w:rPr>
        <w:t xml:space="preserve"> его подписания Сторонами и действует по «30» ноября 2021 года включительно, а в части взаиморасчетов - до полного исполнения сторонами своих обязательств по настоящему Договору. </w:t>
      </w:r>
    </w:p>
    <w:p w:rsidR="00731B4E" w:rsidRPr="0022468B" w:rsidRDefault="00731B4E" w:rsidP="009E5808">
      <w:pPr>
        <w:pStyle w:val="ConsNormal"/>
        <w:tabs>
          <w:tab w:val="left" w:pos="426"/>
        </w:tabs>
        <w:spacing w:after="120"/>
        <w:ind w:firstLine="709"/>
        <w:jc w:val="both"/>
        <w:rPr>
          <w:rFonts w:ascii="Times New Roman" w:hAnsi="Times New Roman" w:cs="Times New Roman"/>
          <w:sz w:val="28"/>
          <w:szCs w:val="28"/>
        </w:rPr>
      </w:pPr>
    </w:p>
    <w:p w:rsidR="00731B4E" w:rsidRPr="0022468B" w:rsidRDefault="00731B4E" w:rsidP="009E5808">
      <w:pPr>
        <w:autoSpaceDE w:val="0"/>
        <w:autoSpaceDN w:val="0"/>
        <w:spacing w:after="120"/>
        <w:ind w:firstLine="709"/>
        <w:jc w:val="center"/>
        <w:rPr>
          <w:b/>
          <w:sz w:val="28"/>
          <w:szCs w:val="28"/>
        </w:rPr>
      </w:pPr>
      <w:r w:rsidRPr="0022468B">
        <w:rPr>
          <w:b/>
          <w:sz w:val="28"/>
          <w:szCs w:val="28"/>
        </w:rPr>
        <w:t>12.</w:t>
      </w:r>
      <w:r w:rsidRPr="0022468B">
        <w:rPr>
          <w:b/>
          <w:sz w:val="28"/>
          <w:szCs w:val="28"/>
        </w:rPr>
        <w:tab/>
      </w:r>
      <w:proofErr w:type="spellStart"/>
      <w:r w:rsidRPr="0022468B">
        <w:rPr>
          <w:b/>
          <w:sz w:val="28"/>
          <w:szCs w:val="28"/>
        </w:rPr>
        <w:t>Антикоррупционная</w:t>
      </w:r>
      <w:proofErr w:type="spellEnd"/>
      <w:r w:rsidRPr="0022468B">
        <w:rPr>
          <w:b/>
          <w:sz w:val="28"/>
          <w:szCs w:val="28"/>
        </w:rPr>
        <w:t xml:space="preserve"> оговорка</w:t>
      </w:r>
    </w:p>
    <w:p w:rsidR="00731B4E" w:rsidRPr="0022468B" w:rsidRDefault="00731B4E" w:rsidP="009E5808">
      <w:pPr>
        <w:autoSpaceDE w:val="0"/>
        <w:autoSpaceDN w:val="0"/>
        <w:spacing w:after="120"/>
        <w:ind w:firstLine="709"/>
        <w:jc w:val="both"/>
        <w:rPr>
          <w:sz w:val="28"/>
          <w:szCs w:val="28"/>
        </w:rPr>
      </w:pPr>
      <w:r w:rsidRPr="0022468B">
        <w:rPr>
          <w:sz w:val="28"/>
          <w:szCs w:val="28"/>
        </w:rPr>
        <w:t xml:space="preserve">12.1. </w:t>
      </w:r>
      <w:proofErr w:type="gramStart"/>
      <w:r w:rsidRPr="0022468B">
        <w:rPr>
          <w:sz w:val="28"/>
          <w:szCs w:val="28"/>
        </w:rPr>
        <w:t xml:space="preserve">При исполнении своих обязательств по настоящему Договору Стороны, их </w:t>
      </w:r>
      <w:proofErr w:type="spellStart"/>
      <w:r w:rsidRPr="0022468B">
        <w:rPr>
          <w:sz w:val="28"/>
          <w:szCs w:val="28"/>
        </w:rPr>
        <w:t>аффилированные</w:t>
      </w:r>
      <w:proofErr w:type="spellEnd"/>
      <w:r w:rsidRPr="0022468B">
        <w:rPr>
          <w:sz w:val="28"/>
          <w:szCs w:val="28"/>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731B4E" w:rsidRPr="0022468B" w:rsidRDefault="00731B4E" w:rsidP="009E5808">
      <w:pPr>
        <w:autoSpaceDE w:val="0"/>
        <w:autoSpaceDN w:val="0"/>
        <w:spacing w:after="120"/>
        <w:ind w:firstLine="709"/>
        <w:jc w:val="both"/>
        <w:rPr>
          <w:sz w:val="28"/>
          <w:szCs w:val="28"/>
        </w:rPr>
      </w:pPr>
      <w:r w:rsidRPr="0022468B">
        <w:rPr>
          <w:sz w:val="28"/>
          <w:szCs w:val="28"/>
        </w:rPr>
        <w:t xml:space="preserve">При исполнении своих обязательств по настоящему Договору Стороны, их </w:t>
      </w:r>
      <w:proofErr w:type="spellStart"/>
      <w:r w:rsidRPr="0022468B">
        <w:rPr>
          <w:sz w:val="28"/>
          <w:szCs w:val="28"/>
        </w:rPr>
        <w:t>аффилированные</w:t>
      </w:r>
      <w:proofErr w:type="spellEnd"/>
      <w:r w:rsidRPr="0022468B">
        <w:rPr>
          <w:sz w:val="28"/>
          <w:szCs w:val="28"/>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731B4E" w:rsidRPr="0022468B" w:rsidRDefault="00731B4E" w:rsidP="009E5808">
      <w:pPr>
        <w:autoSpaceDE w:val="0"/>
        <w:autoSpaceDN w:val="0"/>
        <w:spacing w:after="120"/>
        <w:ind w:firstLine="709"/>
        <w:jc w:val="both"/>
        <w:rPr>
          <w:sz w:val="28"/>
          <w:szCs w:val="28"/>
        </w:rPr>
      </w:pPr>
      <w:r w:rsidRPr="0022468B">
        <w:rPr>
          <w:sz w:val="28"/>
          <w:szCs w:val="28"/>
        </w:rPr>
        <w:t xml:space="preserve">12.2. В случае возникновения у Стороны подозрений, что произошло или может произойти нарушение каких-либо положений пункта 12.1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12.1 настоящего Договора другой Стороной, ее </w:t>
      </w:r>
      <w:proofErr w:type="spellStart"/>
      <w:r w:rsidRPr="0022468B">
        <w:rPr>
          <w:sz w:val="28"/>
          <w:szCs w:val="28"/>
        </w:rPr>
        <w:t>аффилированными</w:t>
      </w:r>
      <w:proofErr w:type="spellEnd"/>
      <w:r w:rsidRPr="0022468B">
        <w:rPr>
          <w:sz w:val="28"/>
          <w:szCs w:val="28"/>
        </w:rPr>
        <w:t xml:space="preserve"> лицами, работниками или посредниками. </w:t>
      </w:r>
    </w:p>
    <w:p w:rsidR="00731B4E" w:rsidRPr="0022468B" w:rsidRDefault="00731B4E" w:rsidP="009E5808">
      <w:pPr>
        <w:autoSpaceDE w:val="0"/>
        <w:autoSpaceDN w:val="0"/>
        <w:spacing w:after="120"/>
        <w:ind w:firstLine="709"/>
        <w:jc w:val="both"/>
        <w:rPr>
          <w:sz w:val="28"/>
          <w:szCs w:val="28"/>
        </w:rPr>
      </w:pPr>
      <w:r w:rsidRPr="0022468B">
        <w:rPr>
          <w:sz w:val="28"/>
          <w:szCs w:val="28"/>
        </w:rPr>
        <w:t>Каналы уведомления Исполнителя о нарушениях каких-либо положений пункта 12.1 настоящего Договора: _________________, официальный сайт ______________(для заполнения специальной формы).</w:t>
      </w:r>
    </w:p>
    <w:p w:rsidR="00731B4E" w:rsidRPr="0022468B" w:rsidRDefault="00731B4E" w:rsidP="009E5808">
      <w:pPr>
        <w:autoSpaceDE w:val="0"/>
        <w:autoSpaceDN w:val="0"/>
        <w:spacing w:after="120"/>
        <w:ind w:firstLine="709"/>
        <w:jc w:val="both"/>
        <w:rPr>
          <w:sz w:val="28"/>
          <w:szCs w:val="28"/>
        </w:rPr>
      </w:pPr>
      <w:r w:rsidRPr="0022468B">
        <w:rPr>
          <w:sz w:val="28"/>
          <w:szCs w:val="28"/>
        </w:rPr>
        <w:t xml:space="preserve">Каналы уведомления Заказчика о нарушениях каких-либо положений пункта 12.1 настоящего Договора: 8 (495) 788-17-17, 8 (812) 458-68-05 официальный сайт </w:t>
      </w:r>
      <w:r w:rsidRPr="0022468B">
        <w:rPr>
          <w:sz w:val="28"/>
          <w:szCs w:val="28"/>
          <w:lang w:val="en-US"/>
        </w:rPr>
        <w:t>www</w:t>
      </w:r>
      <w:r w:rsidRPr="0022468B">
        <w:rPr>
          <w:sz w:val="28"/>
          <w:szCs w:val="28"/>
        </w:rPr>
        <w:t>.</w:t>
      </w:r>
      <w:proofErr w:type="spellStart"/>
      <w:r w:rsidRPr="0022468B">
        <w:rPr>
          <w:sz w:val="28"/>
          <w:szCs w:val="28"/>
          <w:lang w:val="en-US"/>
        </w:rPr>
        <w:t>trcont</w:t>
      </w:r>
      <w:proofErr w:type="spellEnd"/>
      <w:r w:rsidRPr="0022468B">
        <w:rPr>
          <w:sz w:val="28"/>
          <w:szCs w:val="28"/>
        </w:rPr>
        <w:t>.</w:t>
      </w:r>
      <w:r w:rsidRPr="0022468B">
        <w:rPr>
          <w:sz w:val="28"/>
          <w:szCs w:val="28"/>
          <w:lang w:val="en-US"/>
        </w:rPr>
        <w:t>com</w:t>
      </w:r>
      <w:r w:rsidRPr="0022468B">
        <w:rPr>
          <w:sz w:val="28"/>
          <w:szCs w:val="28"/>
        </w:rPr>
        <w:t>.</w:t>
      </w:r>
    </w:p>
    <w:p w:rsidR="00731B4E" w:rsidRPr="0022468B" w:rsidRDefault="00731B4E" w:rsidP="009E5808">
      <w:pPr>
        <w:autoSpaceDE w:val="0"/>
        <w:autoSpaceDN w:val="0"/>
        <w:spacing w:after="120"/>
        <w:ind w:firstLine="709"/>
        <w:jc w:val="both"/>
        <w:rPr>
          <w:sz w:val="28"/>
          <w:szCs w:val="28"/>
        </w:rPr>
      </w:pPr>
      <w:r w:rsidRPr="0022468B">
        <w:rPr>
          <w:sz w:val="28"/>
          <w:szCs w:val="28"/>
        </w:rPr>
        <w:t xml:space="preserve">Сторона, получившая уведомление о нарушении каких-либо положений пункта 12.1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rsidRPr="0022468B">
        <w:rPr>
          <w:sz w:val="28"/>
          <w:szCs w:val="28"/>
        </w:rPr>
        <w:t>с даты получения</w:t>
      </w:r>
      <w:proofErr w:type="gramEnd"/>
      <w:r w:rsidRPr="0022468B">
        <w:rPr>
          <w:sz w:val="28"/>
          <w:szCs w:val="28"/>
        </w:rPr>
        <w:t xml:space="preserve"> письменного уведомления.</w:t>
      </w:r>
    </w:p>
    <w:p w:rsidR="00731B4E" w:rsidRPr="0022468B" w:rsidRDefault="00731B4E" w:rsidP="009E5808">
      <w:pPr>
        <w:autoSpaceDE w:val="0"/>
        <w:autoSpaceDN w:val="0"/>
        <w:spacing w:after="120"/>
        <w:ind w:firstLine="709"/>
        <w:jc w:val="both"/>
        <w:rPr>
          <w:sz w:val="28"/>
          <w:szCs w:val="28"/>
        </w:rPr>
      </w:pPr>
      <w:r w:rsidRPr="0022468B">
        <w:rPr>
          <w:sz w:val="28"/>
          <w:szCs w:val="28"/>
        </w:rPr>
        <w:t>12.3. Стороны гарантируют осуществление надлежащего разбирательства по фактам нарушения положений пункта 12.1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731B4E" w:rsidRPr="0022468B" w:rsidRDefault="00731B4E" w:rsidP="009E5808">
      <w:pPr>
        <w:autoSpaceDE w:val="0"/>
        <w:autoSpaceDN w:val="0"/>
        <w:spacing w:after="120"/>
        <w:ind w:firstLine="709"/>
        <w:jc w:val="both"/>
        <w:rPr>
          <w:sz w:val="28"/>
          <w:szCs w:val="28"/>
        </w:rPr>
      </w:pPr>
      <w:r w:rsidRPr="0022468B">
        <w:rPr>
          <w:sz w:val="28"/>
          <w:szCs w:val="28"/>
        </w:rPr>
        <w:t xml:space="preserve">12.4. В случае подтверждения факта нарушения одной Стороной положений пункта 12.1 настоящего Договора и/или неполучения другой Стороной информации об итогах рассмотрения уведомления о нарушении в соответствии с пунктом 12.2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rsidRPr="0022468B">
        <w:rPr>
          <w:sz w:val="28"/>
          <w:szCs w:val="28"/>
        </w:rPr>
        <w:t>позднее</w:t>
      </w:r>
      <w:proofErr w:type="gramEnd"/>
      <w:r w:rsidRPr="0022468B">
        <w:rPr>
          <w:sz w:val="28"/>
          <w:szCs w:val="28"/>
        </w:rPr>
        <w:t xml:space="preserve"> чем за 30 (тридцать) календарных дней до даты прекращения действия настоящего Договора. </w:t>
      </w:r>
    </w:p>
    <w:p w:rsidR="00731B4E" w:rsidRPr="0022468B" w:rsidRDefault="00731B4E" w:rsidP="009E5808">
      <w:pPr>
        <w:autoSpaceDE w:val="0"/>
        <w:autoSpaceDN w:val="0"/>
        <w:spacing w:after="120"/>
        <w:ind w:firstLine="709"/>
        <w:jc w:val="both"/>
        <w:rPr>
          <w:sz w:val="28"/>
          <w:szCs w:val="28"/>
        </w:rPr>
      </w:pPr>
    </w:p>
    <w:p w:rsidR="00731B4E" w:rsidRPr="0022468B" w:rsidRDefault="00731B4E" w:rsidP="009E5808">
      <w:pPr>
        <w:autoSpaceDE w:val="0"/>
        <w:autoSpaceDN w:val="0"/>
        <w:spacing w:after="120"/>
        <w:ind w:firstLine="709"/>
        <w:jc w:val="center"/>
        <w:rPr>
          <w:b/>
          <w:sz w:val="28"/>
          <w:szCs w:val="28"/>
        </w:rPr>
      </w:pPr>
      <w:r w:rsidRPr="0022468B">
        <w:rPr>
          <w:b/>
          <w:sz w:val="28"/>
          <w:szCs w:val="28"/>
        </w:rPr>
        <w:t>13. Гарантии и заверения Исполнителя</w:t>
      </w:r>
    </w:p>
    <w:p w:rsidR="00731B4E" w:rsidRPr="0022468B" w:rsidRDefault="00731B4E" w:rsidP="009E5808">
      <w:pPr>
        <w:suppressAutoHyphens w:val="0"/>
        <w:spacing w:after="120"/>
        <w:ind w:firstLine="709"/>
        <w:jc w:val="both"/>
        <w:rPr>
          <w:sz w:val="28"/>
          <w:szCs w:val="28"/>
        </w:rPr>
      </w:pPr>
      <w:r w:rsidRPr="0022468B">
        <w:rPr>
          <w:sz w:val="28"/>
          <w:szCs w:val="28"/>
        </w:rPr>
        <w:t>13.1. Исполнитель настоящим заверяет Заказчика и гарантирует, что на дату заключения настоящего Договора:</w:t>
      </w:r>
    </w:p>
    <w:p w:rsidR="00731B4E" w:rsidRPr="0022468B" w:rsidRDefault="00731B4E" w:rsidP="009E5808">
      <w:pPr>
        <w:suppressAutoHyphens w:val="0"/>
        <w:spacing w:after="120"/>
        <w:ind w:firstLine="709"/>
        <w:jc w:val="both"/>
        <w:rPr>
          <w:sz w:val="28"/>
          <w:szCs w:val="28"/>
        </w:rPr>
      </w:pPr>
      <w:r w:rsidRPr="0022468B">
        <w:rPr>
          <w:sz w:val="28"/>
          <w:szCs w:val="28"/>
        </w:rPr>
        <w:t xml:space="preserve">13.2. Исполнитель является надлежащим </w:t>
      </w:r>
      <w:proofErr w:type="gramStart"/>
      <w:r w:rsidRPr="0022468B">
        <w:rPr>
          <w:sz w:val="28"/>
          <w:szCs w:val="28"/>
        </w:rPr>
        <w:t>образом</w:t>
      </w:r>
      <w:proofErr w:type="gramEnd"/>
      <w:r w:rsidRPr="0022468B">
        <w:rPr>
          <w:sz w:val="28"/>
          <w:szCs w:val="28"/>
        </w:rPr>
        <w:t xml:space="preserve"> созданным юридическим лицом, действующим в соответствии с законодательством Российской Федерации;</w:t>
      </w:r>
    </w:p>
    <w:p w:rsidR="00731B4E" w:rsidRPr="0022468B" w:rsidRDefault="00731B4E" w:rsidP="009E5808">
      <w:pPr>
        <w:suppressAutoHyphens w:val="0"/>
        <w:spacing w:after="120"/>
        <w:ind w:firstLine="709"/>
        <w:jc w:val="both"/>
        <w:rPr>
          <w:sz w:val="28"/>
          <w:szCs w:val="28"/>
        </w:rPr>
      </w:pPr>
      <w:r w:rsidRPr="0022468B">
        <w:rPr>
          <w:sz w:val="28"/>
          <w:szCs w:val="28"/>
        </w:rPr>
        <w:t>13.3. 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731B4E" w:rsidRPr="0022468B" w:rsidRDefault="00731B4E" w:rsidP="009E5808">
      <w:pPr>
        <w:suppressAutoHyphens w:val="0"/>
        <w:spacing w:after="120"/>
        <w:ind w:firstLine="709"/>
        <w:jc w:val="both"/>
        <w:rPr>
          <w:sz w:val="28"/>
          <w:szCs w:val="28"/>
        </w:rPr>
      </w:pPr>
      <w:r w:rsidRPr="0022468B">
        <w:rPr>
          <w:sz w:val="28"/>
          <w:szCs w:val="28"/>
        </w:rPr>
        <w:t>13.4. настоящий Договор от имени Исполнителя подписан лицом, которое надлежащим образом уполномочено совершать такие действия;</w:t>
      </w:r>
    </w:p>
    <w:p w:rsidR="00731B4E" w:rsidRPr="0022468B" w:rsidRDefault="00731B4E" w:rsidP="009E5808">
      <w:pPr>
        <w:suppressAutoHyphens w:val="0"/>
        <w:spacing w:after="120"/>
        <w:ind w:firstLine="709"/>
        <w:jc w:val="both"/>
        <w:rPr>
          <w:sz w:val="28"/>
          <w:szCs w:val="28"/>
        </w:rPr>
      </w:pPr>
      <w:r w:rsidRPr="0022468B">
        <w:rPr>
          <w:sz w:val="28"/>
          <w:szCs w:val="28"/>
        </w:rPr>
        <w:t>13.5.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731B4E" w:rsidRPr="0022468B" w:rsidRDefault="00731B4E" w:rsidP="009E5808">
      <w:pPr>
        <w:suppressAutoHyphens w:val="0"/>
        <w:spacing w:after="120"/>
        <w:ind w:firstLine="709"/>
        <w:jc w:val="both"/>
        <w:rPr>
          <w:sz w:val="28"/>
          <w:szCs w:val="28"/>
        </w:rPr>
      </w:pPr>
      <w:r w:rsidRPr="0022468B">
        <w:rPr>
          <w:sz w:val="28"/>
          <w:szCs w:val="28"/>
        </w:rPr>
        <w:t>13.6. не существует каких-либо обстоятельств, которые ограничивают, запрещают исполнение Исполнителем обязательств по настоящему Договору.</w:t>
      </w:r>
    </w:p>
    <w:p w:rsidR="00731B4E" w:rsidRPr="0022468B" w:rsidRDefault="00731B4E" w:rsidP="009E5808">
      <w:pPr>
        <w:pStyle w:val="ConsNormal"/>
        <w:tabs>
          <w:tab w:val="left" w:pos="426"/>
        </w:tabs>
        <w:spacing w:after="120"/>
        <w:ind w:firstLine="709"/>
        <w:jc w:val="center"/>
        <w:rPr>
          <w:rFonts w:ascii="Times New Roman" w:hAnsi="Times New Roman" w:cs="Times New Roman"/>
          <w:sz w:val="28"/>
          <w:szCs w:val="28"/>
        </w:rPr>
      </w:pPr>
    </w:p>
    <w:p w:rsidR="00731B4E" w:rsidRPr="0022468B" w:rsidRDefault="00731B4E" w:rsidP="009E5808">
      <w:pPr>
        <w:pStyle w:val="ConsNormal"/>
        <w:tabs>
          <w:tab w:val="left" w:pos="426"/>
        </w:tabs>
        <w:spacing w:after="120"/>
        <w:ind w:firstLine="709"/>
        <w:jc w:val="center"/>
        <w:rPr>
          <w:rFonts w:ascii="Times New Roman" w:hAnsi="Times New Roman" w:cs="Times New Roman"/>
          <w:b/>
          <w:bCs/>
          <w:sz w:val="28"/>
          <w:szCs w:val="28"/>
        </w:rPr>
      </w:pPr>
      <w:r w:rsidRPr="0022468B">
        <w:rPr>
          <w:rFonts w:ascii="Times New Roman" w:hAnsi="Times New Roman" w:cs="Times New Roman"/>
          <w:b/>
          <w:bCs/>
          <w:sz w:val="28"/>
          <w:szCs w:val="28"/>
        </w:rPr>
        <w:t>14. Прочие условия</w:t>
      </w:r>
    </w:p>
    <w:p w:rsidR="00731B4E" w:rsidRPr="0022468B" w:rsidRDefault="00731B4E" w:rsidP="009E5808">
      <w:pPr>
        <w:pStyle w:val="50"/>
        <w:spacing w:after="120"/>
        <w:ind w:firstLine="709"/>
        <w:jc w:val="both"/>
        <w:rPr>
          <w:sz w:val="28"/>
          <w:szCs w:val="28"/>
        </w:rPr>
      </w:pPr>
      <w:r w:rsidRPr="0022468B">
        <w:rPr>
          <w:sz w:val="28"/>
          <w:szCs w:val="28"/>
        </w:rPr>
        <w:t xml:space="preserve">14.1. Право собственности на результат </w:t>
      </w:r>
      <w:r>
        <w:rPr>
          <w:sz w:val="28"/>
          <w:szCs w:val="28"/>
        </w:rPr>
        <w:t>услуг</w:t>
      </w:r>
      <w:r w:rsidRPr="0022468B">
        <w:rPr>
          <w:sz w:val="28"/>
          <w:szCs w:val="28"/>
        </w:rPr>
        <w:t xml:space="preserve"> по настоящему Договору принадлежит Заказчику.</w:t>
      </w:r>
    </w:p>
    <w:p w:rsidR="00731B4E" w:rsidRPr="0022468B" w:rsidRDefault="00731B4E" w:rsidP="009E5808">
      <w:pPr>
        <w:pStyle w:val="44"/>
        <w:tabs>
          <w:tab w:val="left" w:pos="426"/>
        </w:tabs>
        <w:spacing w:after="120"/>
        <w:ind w:firstLine="709"/>
        <w:jc w:val="both"/>
        <w:rPr>
          <w:sz w:val="28"/>
          <w:szCs w:val="28"/>
        </w:rPr>
      </w:pPr>
      <w:r w:rsidRPr="0022468B">
        <w:rPr>
          <w:sz w:val="28"/>
          <w:szCs w:val="28"/>
        </w:rPr>
        <w:t xml:space="preserve">14.2. В случае изменения у </w:t>
      </w:r>
      <w:proofErr w:type="gramStart"/>
      <w:r w:rsidRPr="0022468B">
        <w:rPr>
          <w:sz w:val="28"/>
          <w:szCs w:val="28"/>
        </w:rPr>
        <w:t>какой-либо</w:t>
      </w:r>
      <w:proofErr w:type="gramEnd"/>
      <w:r w:rsidRPr="0022468B">
        <w:rPr>
          <w:sz w:val="28"/>
          <w:szCs w:val="28"/>
        </w:rPr>
        <w:t xml:space="preserve"> из Сторон юридического статуса, адреса и банковских реквизитов, она обязана в течение 5 (пяти) рабочих дней со дня возникновения изменений известить другую Сторону.</w:t>
      </w:r>
    </w:p>
    <w:p w:rsidR="00731B4E" w:rsidRPr="0022468B" w:rsidRDefault="00731B4E" w:rsidP="009E5808">
      <w:pPr>
        <w:pStyle w:val="44"/>
        <w:tabs>
          <w:tab w:val="left" w:pos="426"/>
        </w:tabs>
        <w:spacing w:after="120"/>
        <w:ind w:firstLine="709"/>
        <w:jc w:val="both"/>
        <w:rPr>
          <w:sz w:val="28"/>
          <w:szCs w:val="28"/>
        </w:rPr>
      </w:pPr>
      <w:r w:rsidRPr="0022468B">
        <w:rPr>
          <w:sz w:val="28"/>
          <w:szCs w:val="28"/>
        </w:rPr>
        <w:t>14.3. Все приложения к настоящему Договору являются его неотъемлемыми частями.</w:t>
      </w:r>
    </w:p>
    <w:p w:rsidR="00731B4E" w:rsidRPr="0022468B" w:rsidRDefault="00731B4E" w:rsidP="009E5808">
      <w:pPr>
        <w:pStyle w:val="ConsNormal"/>
        <w:tabs>
          <w:tab w:val="left" w:pos="426"/>
        </w:tabs>
        <w:spacing w:after="120"/>
        <w:ind w:firstLine="709"/>
        <w:jc w:val="both"/>
        <w:rPr>
          <w:rFonts w:ascii="Times New Roman" w:hAnsi="Times New Roman" w:cs="Times New Roman"/>
          <w:sz w:val="28"/>
          <w:szCs w:val="28"/>
        </w:rPr>
      </w:pPr>
      <w:r w:rsidRPr="0022468B">
        <w:rPr>
          <w:rFonts w:ascii="Times New Roman" w:hAnsi="Times New Roman" w:cs="Times New Roman"/>
          <w:sz w:val="28"/>
          <w:szCs w:val="28"/>
        </w:rPr>
        <w:t>14.4. Передача прав и обязанностей Исполнителя третьим лицам не допускается без письменного согласия Заказчика.</w:t>
      </w:r>
    </w:p>
    <w:p w:rsidR="00731B4E" w:rsidRPr="0022468B" w:rsidRDefault="00731B4E" w:rsidP="009E5808">
      <w:pPr>
        <w:pStyle w:val="ConsNormal"/>
        <w:tabs>
          <w:tab w:val="left" w:pos="426"/>
        </w:tabs>
        <w:spacing w:after="120"/>
        <w:ind w:firstLine="709"/>
        <w:jc w:val="both"/>
        <w:rPr>
          <w:rFonts w:ascii="Times New Roman" w:hAnsi="Times New Roman" w:cs="Times New Roman"/>
          <w:sz w:val="28"/>
          <w:szCs w:val="28"/>
        </w:rPr>
      </w:pPr>
      <w:r w:rsidRPr="0022468B">
        <w:rPr>
          <w:rFonts w:ascii="Times New Roman" w:hAnsi="Times New Roman" w:cs="Times New Roman"/>
          <w:sz w:val="28"/>
          <w:szCs w:val="28"/>
        </w:rPr>
        <w:t>14.5. Все вопросы, не предусмотренные настоящим Договором, регулируются законодательством Российской Федерации.</w:t>
      </w:r>
    </w:p>
    <w:p w:rsidR="00731B4E" w:rsidRPr="0022468B" w:rsidRDefault="00731B4E" w:rsidP="009E5808">
      <w:pPr>
        <w:pStyle w:val="ConsNormal"/>
        <w:tabs>
          <w:tab w:val="left" w:pos="426"/>
        </w:tabs>
        <w:spacing w:after="120"/>
        <w:ind w:firstLine="709"/>
        <w:jc w:val="both"/>
        <w:rPr>
          <w:rFonts w:ascii="Times New Roman" w:hAnsi="Times New Roman" w:cs="Times New Roman"/>
          <w:sz w:val="28"/>
          <w:szCs w:val="28"/>
        </w:rPr>
      </w:pPr>
      <w:r w:rsidRPr="0022468B">
        <w:rPr>
          <w:rFonts w:ascii="Times New Roman" w:hAnsi="Times New Roman" w:cs="Times New Roman"/>
          <w:sz w:val="28"/>
          <w:szCs w:val="28"/>
        </w:rPr>
        <w:t>14.6. Настоящий Договор составлен в двух экземплярах, имеющих одинаковую силу, по одному для каждой из Сторон.</w:t>
      </w:r>
    </w:p>
    <w:p w:rsidR="00731B4E" w:rsidRPr="0022468B" w:rsidRDefault="00731B4E" w:rsidP="009E5808">
      <w:pPr>
        <w:tabs>
          <w:tab w:val="left" w:pos="426"/>
        </w:tabs>
        <w:spacing w:after="120"/>
        <w:ind w:firstLine="709"/>
        <w:jc w:val="both"/>
        <w:rPr>
          <w:sz w:val="28"/>
          <w:szCs w:val="28"/>
        </w:rPr>
      </w:pPr>
      <w:r w:rsidRPr="0022468B">
        <w:rPr>
          <w:sz w:val="28"/>
          <w:szCs w:val="28"/>
        </w:rPr>
        <w:t>14.7. К настоящему Договору прилагаются:</w:t>
      </w:r>
    </w:p>
    <w:p w:rsidR="00731B4E" w:rsidRPr="0022468B" w:rsidRDefault="00731B4E" w:rsidP="009E5808">
      <w:pPr>
        <w:tabs>
          <w:tab w:val="left" w:pos="426"/>
        </w:tabs>
        <w:spacing w:after="120"/>
        <w:ind w:firstLine="709"/>
        <w:jc w:val="both"/>
        <w:rPr>
          <w:sz w:val="28"/>
          <w:szCs w:val="28"/>
        </w:rPr>
      </w:pPr>
      <w:r w:rsidRPr="0022468B">
        <w:rPr>
          <w:sz w:val="28"/>
          <w:szCs w:val="28"/>
        </w:rPr>
        <w:t>14.7.1. Перечень транспортных средств (Приложение № 1);</w:t>
      </w:r>
    </w:p>
    <w:p w:rsidR="00731B4E" w:rsidRPr="0022468B" w:rsidRDefault="00731B4E" w:rsidP="009E5808">
      <w:pPr>
        <w:tabs>
          <w:tab w:val="left" w:pos="426"/>
        </w:tabs>
        <w:spacing w:after="120"/>
        <w:ind w:firstLine="709"/>
        <w:jc w:val="both"/>
        <w:rPr>
          <w:sz w:val="28"/>
          <w:szCs w:val="28"/>
        </w:rPr>
      </w:pPr>
      <w:r w:rsidRPr="0022468B">
        <w:rPr>
          <w:sz w:val="28"/>
          <w:szCs w:val="28"/>
        </w:rPr>
        <w:t>14.7.2. Техническое задание (Приложение № 2);</w:t>
      </w:r>
    </w:p>
    <w:p w:rsidR="00731B4E" w:rsidRPr="0022468B" w:rsidRDefault="00731B4E" w:rsidP="009E5808">
      <w:pPr>
        <w:tabs>
          <w:tab w:val="left" w:pos="426"/>
        </w:tabs>
        <w:spacing w:after="120"/>
        <w:ind w:firstLine="709"/>
        <w:jc w:val="both"/>
        <w:rPr>
          <w:sz w:val="28"/>
          <w:szCs w:val="28"/>
        </w:rPr>
      </w:pPr>
      <w:r w:rsidRPr="0022468B">
        <w:rPr>
          <w:sz w:val="28"/>
          <w:szCs w:val="28"/>
        </w:rPr>
        <w:t>14.7.3. План-график технического обслуживания (Приложение № 3);</w:t>
      </w:r>
    </w:p>
    <w:p w:rsidR="00731B4E" w:rsidRPr="0022468B" w:rsidRDefault="00731B4E" w:rsidP="009E5808">
      <w:pPr>
        <w:tabs>
          <w:tab w:val="left" w:pos="426"/>
        </w:tabs>
        <w:spacing w:after="120"/>
        <w:ind w:firstLine="709"/>
        <w:jc w:val="both"/>
        <w:rPr>
          <w:sz w:val="28"/>
          <w:szCs w:val="28"/>
        </w:rPr>
      </w:pPr>
      <w:r w:rsidRPr="0022468B">
        <w:rPr>
          <w:sz w:val="28"/>
          <w:szCs w:val="28"/>
        </w:rPr>
        <w:t>14.7.4. Форма заявки для проведения технического обслуживания и/или ремонта (Приложение № 4);</w:t>
      </w:r>
    </w:p>
    <w:p w:rsidR="00731B4E" w:rsidRPr="0022468B" w:rsidRDefault="00731B4E" w:rsidP="009E5808">
      <w:pPr>
        <w:tabs>
          <w:tab w:val="left" w:pos="426"/>
        </w:tabs>
        <w:spacing w:after="120"/>
        <w:ind w:firstLine="709"/>
        <w:jc w:val="both"/>
        <w:rPr>
          <w:sz w:val="28"/>
          <w:szCs w:val="28"/>
        </w:rPr>
      </w:pPr>
      <w:r w:rsidRPr="0022468B">
        <w:rPr>
          <w:sz w:val="28"/>
          <w:szCs w:val="28"/>
        </w:rPr>
        <w:t>14.7.5. Форма дефектной ведомости (Приложение № 5);</w:t>
      </w:r>
    </w:p>
    <w:p w:rsidR="00731B4E" w:rsidRPr="0022468B" w:rsidRDefault="00731B4E" w:rsidP="009E5808">
      <w:pPr>
        <w:tabs>
          <w:tab w:val="left" w:pos="426"/>
        </w:tabs>
        <w:spacing w:after="120"/>
        <w:ind w:firstLine="709"/>
        <w:jc w:val="both"/>
        <w:rPr>
          <w:sz w:val="28"/>
          <w:szCs w:val="28"/>
        </w:rPr>
      </w:pPr>
      <w:r w:rsidRPr="0022468B">
        <w:rPr>
          <w:sz w:val="28"/>
          <w:szCs w:val="28"/>
        </w:rPr>
        <w:t>14.7.6. Стоимость нормо-часа (Приложение № 6);</w:t>
      </w:r>
    </w:p>
    <w:p w:rsidR="00731B4E" w:rsidRPr="0022468B" w:rsidRDefault="00731B4E" w:rsidP="009E5808">
      <w:pPr>
        <w:tabs>
          <w:tab w:val="left" w:pos="426"/>
        </w:tabs>
        <w:spacing w:after="120"/>
        <w:ind w:firstLine="709"/>
        <w:jc w:val="both"/>
        <w:rPr>
          <w:sz w:val="28"/>
          <w:szCs w:val="28"/>
        </w:rPr>
      </w:pPr>
      <w:r w:rsidRPr="0022468B">
        <w:rPr>
          <w:sz w:val="28"/>
          <w:szCs w:val="28"/>
        </w:rPr>
        <w:t>14.7.7. Нормативы стандартных работ (Приложение № 7);</w:t>
      </w:r>
    </w:p>
    <w:p w:rsidR="00731B4E" w:rsidRPr="0022468B" w:rsidRDefault="00731B4E" w:rsidP="009E5808">
      <w:pPr>
        <w:tabs>
          <w:tab w:val="left" w:pos="426"/>
        </w:tabs>
        <w:spacing w:after="120"/>
        <w:ind w:firstLine="709"/>
        <w:jc w:val="both"/>
        <w:rPr>
          <w:sz w:val="28"/>
          <w:szCs w:val="28"/>
        </w:rPr>
      </w:pPr>
      <w:r w:rsidRPr="0022468B">
        <w:rPr>
          <w:sz w:val="28"/>
          <w:szCs w:val="28"/>
        </w:rPr>
        <w:t xml:space="preserve">14.7.8. Форма акта </w:t>
      </w:r>
      <w:r w:rsidRPr="005C5169">
        <w:rPr>
          <w:sz w:val="28"/>
          <w:szCs w:val="28"/>
        </w:rPr>
        <w:t>оказания услуг</w:t>
      </w:r>
      <w:r w:rsidRPr="0022468B">
        <w:rPr>
          <w:sz w:val="28"/>
          <w:szCs w:val="28"/>
        </w:rPr>
        <w:t xml:space="preserve"> (Приложение № 8);</w:t>
      </w:r>
    </w:p>
    <w:p w:rsidR="00731B4E" w:rsidRPr="0022468B" w:rsidRDefault="00731B4E" w:rsidP="009E5808">
      <w:pPr>
        <w:spacing w:after="120"/>
        <w:ind w:firstLine="709"/>
        <w:jc w:val="both"/>
        <w:rPr>
          <w:sz w:val="28"/>
          <w:szCs w:val="28"/>
        </w:rPr>
      </w:pPr>
      <w:r w:rsidRPr="0022468B">
        <w:rPr>
          <w:sz w:val="28"/>
          <w:szCs w:val="28"/>
        </w:rPr>
        <w:t>14.7.9. Форма акта о приеме-сдаче отремонтированных, реконструированных, модернизированных объектов основных средств (форма ОС-З) (Приложение № 9);</w:t>
      </w:r>
    </w:p>
    <w:p w:rsidR="00731B4E" w:rsidRPr="0022468B" w:rsidRDefault="00731B4E" w:rsidP="009E5808">
      <w:pPr>
        <w:tabs>
          <w:tab w:val="left" w:pos="426"/>
        </w:tabs>
        <w:spacing w:after="120"/>
        <w:ind w:firstLine="709"/>
        <w:jc w:val="both"/>
        <w:rPr>
          <w:sz w:val="28"/>
          <w:szCs w:val="28"/>
        </w:rPr>
      </w:pPr>
      <w:r w:rsidRPr="0022468B">
        <w:rPr>
          <w:sz w:val="28"/>
          <w:szCs w:val="28"/>
        </w:rPr>
        <w:t>14.7.10 Сведения о цепочке собственников (включая бенефициаров</w:t>
      </w:r>
      <w:r w:rsidRPr="0022468B">
        <w:rPr>
          <w:rStyle w:val="af6"/>
          <w:sz w:val="28"/>
          <w:szCs w:val="28"/>
        </w:rPr>
        <w:t xml:space="preserve">, </w:t>
      </w:r>
      <w:r w:rsidRPr="0022468B">
        <w:rPr>
          <w:sz w:val="28"/>
          <w:szCs w:val="28"/>
        </w:rPr>
        <w:t>в т.ч. конечных) (Приложение № 10);</w:t>
      </w:r>
    </w:p>
    <w:p w:rsidR="00731B4E" w:rsidRDefault="00731B4E" w:rsidP="009E5808">
      <w:pPr>
        <w:tabs>
          <w:tab w:val="left" w:pos="426"/>
        </w:tabs>
        <w:spacing w:after="120"/>
        <w:ind w:firstLine="709"/>
        <w:jc w:val="both"/>
        <w:rPr>
          <w:sz w:val="28"/>
          <w:szCs w:val="28"/>
        </w:rPr>
      </w:pPr>
      <w:r w:rsidRPr="0022468B">
        <w:rPr>
          <w:sz w:val="28"/>
          <w:szCs w:val="28"/>
        </w:rPr>
        <w:t>14.7.11. Форма акта сдачи-приемки транспортного средства после проведения технического обслуживания и/или ремонта (Приложение № 11);</w:t>
      </w:r>
    </w:p>
    <w:p w:rsidR="00731B4E" w:rsidRPr="0022468B" w:rsidRDefault="00731B4E" w:rsidP="009E5808">
      <w:pPr>
        <w:tabs>
          <w:tab w:val="left" w:pos="426"/>
        </w:tabs>
        <w:spacing w:after="120"/>
        <w:ind w:firstLine="709"/>
        <w:jc w:val="both"/>
        <w:rPr>
          <w:sz w:val="28"/>
          <w:szCs w:val="28"/>
        </w:rPr>
      </w:pPr>
    </w:p>
    <w:p w:rsidR="00731B4E" w:rsidRPr="0022468B" w:rsidRDefault="00731B4E" w:rsidP="009E5808">
      <w:pPr>
        <w:pStyle w:val="ConsNormal"/>
        <w:ind w:firstLine="0"/>
        <w:jc w:val="both"/>
        <w:rPr>
          <w:rFonts w:ascii="Times New Roman" w:hAnsi="Times New Roman" w:cs="Times New Roman"/>
          <w:sz w:val="28"/>
          <w:szCs w:val="28"/>
        </w:rPr>
      </w:pPr>
    </w:p>
    <w:p w:rsidR="00731B4E" w:rsidRPr="0022468B" w:rsidRDefault="00731B4E" w:rsidP="009E5808">
      <w:pPr>
        <w:pStyle w:val="ConsNormal"/>
        <w:ind w:left="1050" w:firstLine="0"/>
        <w:jc w:val="center"/>
        <w:rPr>
          <w:rFonts w:ascii="Times New Roman" w:hAnsi="Times New Roman" w:cs="Times New Roman"/>
          <w:b/>
          <w:sz w:val="28"/>
          <w:szCs w:val="28"/>
        </w:rPr>
      </w:pPr>
      <w:r w:rsidRPr="0022468B">
        <w:rPr>
          <w:rFonts w:ascii="Times New Roman" w:hAnsi="Times New Roman" w:cs="Times New Roman"/>
          <w:b/>
          <w:bCs/>
          <w:sz w:val="28"/>
          <w:szCs w:val="28"/>
        </w:rPr>
        <w:t xml:space="preserve">15. </w:t>
      </w:r>
      <w:r w:rsidRPr="0022468B">
        <w:rPr>
          <w:rFonts w:ascii="Times New Roman" w:hAnsi="Times New Roman" w:cs="Times New Roman"/>
          <w:b/>
          <w:sz w:val="28"/>
          <w:szCs w:val="28"/>
        </w:rPr>
        <w:t>Юридические адреса и платежные реквизиты Сторон</w:t>
      </w:r>
    </w:p>
    <w:p w:rsidR="00731B4E" w:rsidRPr="0022468B" w:rsidRDefault="00731B4E" w:rsidP="009E5808">
      <w:pPr>
        <w:pStyle w:val="ConsNormal"/>
        <w:ind w:left="1050" w:firstLine="0"/>
        <w:jc w:val="center"/>
        <w:rPr>
          <w:rFonts w:ascii="Times New Roman" w:hAnsi="Times New Roman" w:cs="Times New Roman"/>
          <w:b/>
          <w:sz w:val="28"/>
          <w:szCs w:val="28"/>
        </w:rPr>
      </w:pPr>
    </w:p>
    <w:tbl>
      <w:tblPr>
        <w:tblW w:w="9691" w:type="dxa"/>
        <w:tblInd w:w="137" w:type="dxa"/>
        <w:tblLayout w:type="fixed"/>
        <w:tblLook w:val="0000"/>
      </w:tblPr>
      <w:tblGrid>
        <w:gridCol w:w="4933"/>
        <w:gridCol w:w="4758"/>
      </w:tblGrid>
      <w:tr w:rsidR="00731B4E" w:rsidRPr="0022468B" w:rsidTr="000A4270">
        <w:trPr>
          <w:trHeight w:val="1392"/>
        </w:trPr>
        <w:tc>
          <w:tcPr>
            <w:tcW w:w="4933" w:type="dxa"/>
          </w:tcPr>
          <w:p w:rsidR="00731B4E" w:rsidRPr="0022468B" w:rsidRDefault="00731B4E" w:rsidP="000A4270">
            <w:pPr>
              <w:pStyle w:val="29"/>
              <w:spacing w:after="0" w:line="240" w:lineRule="auto"/>
              <w:rPr>
                <w:b/>
                <w:sz w:val="28"/>
                <w:szCs w:val="28"/>
              </w:rPr>
            </w:pPr>
            <w:r w:rsidRPr="0022468B">
              <w:rPr>
                <w:b/>
                <w:sz w:val="28"/>
                <w:szCs w:val="28"/>
              </w:rPr>
              <w:t>Заказчик:</w:t>
            </w:r>
          </w:p>
          <w:p w:rsidR="00731B4E" w:rsidRPr="0022468B" w:rsidRDefault="00731B4E" w:rsidP="000A4270">
            <w:pPr>
              <w:pStyle w:val="ConsPlusNonformat"/>
              <w:jc w:val="both"/>
              <w:rPr>
                <w:b/>
                <w:bCs/>
                <w:snapToGrid w:val="0"/>
                <w:sz w:val="28"/>
                <w:szCs w:val="28"/>
              </w:rPr>
            </w:pPr>
            <w:r w:rsidRPr="0022468B">
              <w:rPr>
                <w:rFonts w:ascii="Times New Roman" w:hAnsi="Times New Roman" w:cs="Times New Roman"/>
                <w:b/>
                <w:bCs/>
                <w:sz w:val="28"/>
                <w:szCs w:val="28"/>
                <w:u w:val="single"/>
              </w:rPr>
              <w:t>ПАО «</w:t>
            </w:r>
            <w:proofErr w:type="spellStart"/>
            <w:r w:rsidRPr="0022468B">
              <w:rPr>
                <w:rFonts w:ascii="Times New Roman" w:hAnsi="Times New Roman" w:cs="Times New Roman"/>
                <w:b/>
                <w:bCs/>
                <w:sz w:val="28"/>
                <w:szCs w:val="28"/>
                <w:u w:val="single"/>
              </w:rPr>
              <w:t>ТрансКонтейнер</w:t>
            </w:r>
            <w:proofErr w:type="spellEnd"/>
            <w:r w:rsidRPr="0022468B">
              <w:rPr>
                <w:rFonts w:ascii="Times New Roman" w:hAnsi="Times New Roman" w:cs="Times New Roman"/>
                <w:b/>
                <w:bCs/>
                <w:sz w:val="28"/>
                <w:szCs w:val="28"/>
                <w:u w:val="single"/>
              </w:rPr>
              <w:t xml:space="preserve">»  </w:t>
            </w:r>
            <w:r w:rsidRPr="0022468B">
              <w:rPr>
                <w:b/>
                <w:bCs/>
                <w:snapToGrid w:val="0"/>
                <w:sz w:val="28"/>
                <w:szCs w:val="28"/>
              </w:rPr>
              <w:t xml:space="preserve">         </w:t>
            </w:r>
            <w:r w:rsidRPr="0022468B">
              <w:rPr>
                <w:b/>
                <w:bCs/>
                <w:sz w:val="28"/>
                <w:szCs w:val="28"/>
                <w:u w:val="single"/>
              </w:rPr>
              <w:t xml:space="preserve">  </w:t>
            </w:r>
          </w:p>
          <w:p w:rsidR="00731B4E" w:rsidRPr="0022468B" w:rsidRDefault="00731B4E" w:rsidP="000A4270">
            <w:pPr>
              <w:widowControl w:val="0"/>
              <w:jc w:val="both"/>
              <w:rPr>
                <w:sz w:val="28"/>
                <w:szCs w:val="28"/>
              </w:rPr>
            </w:pPr>
            <w:r w:rsidRPr="0022468B">
              <w:rPr>
                <w:sz w:val="28"/>
                <w:szCs w:val="28"/>
              </w:rPr>
              <w:t>ПАО «Центр по перевозке грузов в контейнерах «</w:t>
            </w:r>
            <w:proofErr w:type="spellStart"/>
            <w:r w:rsidRPr="0022468B">
              <w:rPr>
                <w:sz w:val="28"/>
                <w:szCs w:val="28"/>
              </w:rPr>
              <w:t>ТрансКонтейнер</w:t>
            </w:r>
            <w:proofErr w:type="spellEnd"/>
            <w:r w:rsidRPr="0022468B">
              <w:rPr>
                <w:sz w:val="28"/>
                <w:szCs w:val="28"/>
              </w:rPr>
              <w:t>» (ПАО «</w:t>
            </w:r>
            <w:proofErr w:type="spellStart"/>
            <w:r w:rsidRPr="0022468B">
              <w:rPr>
                <w:sz w:val="28"/>
                <w:szCs w:val="28"/>
              </w:rPr>
              <w:t>ТрансКонтейнер</w:t>
            </w:r>
            <w:proofErr w:type="spellEnd"/>
            <w:r w:rsidRPr="0022468B">
              <w:rPr>
                <w:sz w:val="28"/>
                <w:szCs w:val="28"/>
              </w:rPr>
              <w:t xml:space="preserve">») </w:t>
            </w:r>
          </w:p>
          <w:p w:rsidR="00731B4E" w:rsidRPr="0022468B" w:rsidRDefault="00731B4E" w:rsidP="000A4270">
            <w:pPr>
              <w:widowControl w:val="0"/>
              <w:jc w:val="both"/>
              <w:rPr>
                <w:sz w:val="28"/>
                <w:szCs w:val="28"/>
              </w:rPr>
            </w:pPr>
            <w:r w:rsidRPr="0022468B">
              <w:rPr>
                <w:sz w:val="28"/>
                <w:szCs w:val="28"/>
              </w:rPr>
              <w:t>(</w:t>
            </w:r>
            <w:bookmarkStart w:id="41" w:name="SelfFullName"/>
            <w:bookmarkEnd w:id="41"/>
            <w:r w:rsidRPr="0022468B">
              <w:rPr>
                <w:sz w:val="28"/>
                <w:szCs w:val="28"/>
              </w:rPr>
              <w:t>Филиал ПАО "</w:t>
            </w:r>
            <w:proofErr w:type="spellStart"/>
            <w:r w:rsidRPr="0022468B">
              <w:rPr>
                <w:sz w:val="28"/>
                <w:szCs w:val="28"/>
              </w:rPr>
              <w:t>ТрансКонтейнер</w:t>
            </w:r>
            <w:proofErr w:type="spellEnd"/>
            <w:r w:rsidRPr="0022468B">
              <w:rPr>
                <w:sz w:val="28"/>
                <w:szCs w:val="28"/>
              </w:rPr>
              <w:t>" на Юго-Восточной железной дороге)</w:t>
            </w:r>
          </w:p>
          <w:p w:rsidR="00731B4E" w:rsidRPr="0022468B" w:rsidRDefault="00731B4E" w:rsidP="000A4270">
            <w:pPr>
              <w:widowControl w:val="0"/>
              <w:jc w:val="both"/>
              <w:rPr>
                <w:sz w:val="28"/>
                <w:szCs w:val="28"/>
              </w:rPr>
            </w:pPr>
            <w:r w:rsidRPr="0022468B">
              <w:rPr>
                <w:sz w:val="28"/>
                <w:szCs w:val="28"/>
              </w:rPr>
              <w:t>ИНН/КПП: 7708591995/997650001,</w:t>
            </w:r>
          </w:p>
          <w:p w:rsidR="00731B4E" w:rsidRPr="0022468B" w:rsidRDefault="00731B4E" w:rsidP="000A4270">
            <w:pPr>
              <w:widowControl w:val="0"/>
              <w:jc w:val="both"/>
              <w:rPr>
                <w:sz w:val="28"/>
                <w:szCs w:val="28"/>
              </w:rPr>
            </w:pPr>
            <w:r w:rsidRPr="0022468B">
              <w:rPr>
                <w:sz w:val="28"/>
                <w:szCs w:val="28"/>
              </w:rPr>
              <w:t>ОКПО: 70703105</w:t>
            </w:r>
          </w:p>
          <w:p w:rsidR="00731B4E" w:rsidRPr="0022468B" w:rsidRDefault="00731B4E" w:rsidP="000A4270">
            <w:pPr>
              <w:jc w:val="both"/>
              <w:rPr>
                <w:sz w:val="28"/>
                <w:szCs w:val="28"/>
              </w:rPr>
            </w:pPr>
            <w:r w:rsidRPr="0022468B">
              <w:rPr>
                <w:sz w:val="28"/>
                <w:szCs w:val="28"/>
              </w:rPr>
              <w:t xml:space="preserve">Юридический адрес: 125047, Российская Федерация, </w:t>
            </w:r>
            <w:proofErr w:type="gramStart"/>
            <w:r w:rsidRPr="0022468B">
              <w:rPr>
                <w:sz w:val="28"/>
                <w:szCs w:val="28"/>
              </w:rPr>
              <w:t>г</w:t>
            </w:r>
            <w:proofErr w:type="gramEnd"/>
            <w:r w:rsidRPr="0022468B">
              <w:rPr>
                <w:sz w:val="28"/>
                <w:szCs w:val="28"/>
              </w:rPr>
              <w:t>. Москва, Оружейный пер., д.19;</w:t>
            </w:r>
          </w:p>
          <w:p w:rsidR="00731B4E" w:rsidRPr="0022468B" w:rsidRDefault="00731B4E" w:rsidP="000A4270">
            <w:pPr>
              <w:widowControl w:val="0"/>
              <w:jc w:val="both"/>
              <w:rPr>
                <w:sz w:val="28"/>
                <w:szCs w:val="28"/>
              </w:rPr>
            </w:pPr>
            <w:r w:rsidRPr="0022468B">
              <w:rPr>
                <w:sz w:val="28"/>
                <w:szCs w:val="28"/>
              </w:rPr>
              <w:t xml:space="preserve">Почтовый адрес: </w:t>
            </w:r>
            <w:bookmarkStart w:id="42" w:name="SelfAddressDesc"/>
            <w:bookmarkEnd w:id="42"/>
            <w:r w:rsidRPr="0022468B">
              <w:rPr>
                <w:sz w:val="28"/>
                <w:szCs w:val="28"/>
              </w:rPr>
              <w:t xml:space="preserve">394036, Российская Федерация, </w:t>
            </w:r>
          </w:p>
          <w:p w:rsidR="00731B4E" w:rsidRPr="0022468B" w:rsidRDefault="00731B4E" w:rsidP="000A4270">
            <w:pPr>
              <w:widowControl w:val="0"/>
              <w:jc w:val="both"/>
              <w:rPr>
                <w:sz w:val="28"/>
                <w:szCs w:val="28"/>
              </w:rPr>
            </w:pPr>
            <w:r w:rsidRPr="0022468B">
              <w:rPr>
                <w:sz w:val="28"/>
                <w:szCs w:val="28"/>
              </w:rPr>
              <w:t xml:space="preserve">г. Воронеж, ул. </w:t>
            </w:r>
            <w:proofErr w:type="gramStart"/>
            <w:r w:rsidRPr="0022468B">
              <w:rPr>
                <w:sz w:val="28"/>
                <w:szCs w:val="28"/>
              </w:rPr>
              <w:t>Студенческая</w:t>
            </w:r>
            <w:proofErr w:type="gramEnd"/>
            <w:r w:rsidRPr="0022468B">
              <w:rPr>
                <w:sz w:val="28"/>
                <w:szCs w:val="28"/>
              </w:rPr>
              <w:t>, 26а</w:t>
            </w:r>
          </w:p>
          <w:p w:rsidR="00731B4E" w:rsidRPr="0022468B" w:rsidRDefault="00731B4E" w:rsidP="000A4270">
            <w:pPr>
              <w:pStyle w:val="afc"/>
              <w:ind w:right="-341"/>
              <w:rPr>
                <w:szCs w:val="28"/>
              </w:rPr>
            </w:pPr>
            <w:r w:rsidRPr="0022468B">
              <w:rPr>
                <w:szCs w:val="28"/>
              </w:rPr>
              <w:t xml:space="preserve">Тел. </w:t>
            </w:r>
            <w:bookmarkStart w:id="43" w:name="SelfTelephone"/>
            <w:bookmarkEnd w:id="43"/>
            <w:r w:rsidRPr="0022468B">
              <w:rPr>
                <w:szCs w:val="28"/>
              </w:rPr>
              <w:t>/факс (473) 265-35-08</w:t>
            </w:r>
            <w:bookmarkStart w:id="44" w:name="SelfFax"/>
            <w:bookmarkEnd w:id="44"/>
          </w:p>
          <w:p w:rsidR="00731B4E" w:rsidRPr="0022468B" w:rsidRDefault="00731B4E" w:rsidP="000A4270">
            <w:pPr>
              <w:rPr>
                <w:sz w:val="28"/>
                <w:szCs w:val="28"/>
              </w:rPr>
            </w:pPr>
            <w:r w:rsidRPr="0022468B">
              <w:rPr>
                <w:sz w:val="28"/>
                <w:szCs w:val="28"/>
                <w:lang w:val="en-US"/>
              </w:rPr>
              <w:t>e</w:t>
            </w:r>
            <w:r w:rsidRPr="0022468B">
              <w:rPr>
                <w:sz w:val="28"/>
                <w:szCs w:val="28"/>
              </w:rPr>
              <w:t>-</w:t>
            </w:r>
            <w:r w:rsidRPr="0022468B">
              <w:rPr>
                <w:sz w:val="28"/>
                <w:szCs w:val="28"/>
                <w:lang w:val="en-US"/>
              </w:rPr>
              <w:t>mail</w:t>
            </w:r>
            <w:r w:rsidRPr="0022468B">
              <w:rPr>
                <w:sz w:val="28"/>
                <w:szCs w:val="28"/>
              </w:rPr>
              <w:t xml:space="preserve">: </w:t>
            </w:r>
            <w:proofErr w:type="spellStart"/>
            <w:r w:rsidRPr="0022468B">
              <w:rPr>
                <w:sz w:val="28"/>
                <w:szCs w:val="28"/>
                <w:lang w:val="en-US"/>
              </w:rPr>
              <w:t>uvzd</w:t>
            </w:r>
            <w:proofErr w:type="spellEnd"/>
            <w:r w:rsidRPr="0022468B">
              <w:rPr>
                <w:sz w:val="28"/>
                <w:szCs w:val="28"/>
              </w:rPr>
              <w:t>@</w:t>
            </w:r>
            <w:hyperlink r:id="rId18" w:history="1">
              <w:proofErr w:type="spellStart"/>
              <w:r w:rsidRPr="0022468B">
                <w:rPr>
                  <w:rStyle w:val="a7"/>
                  <w:sz w:val="28"/>
                  <w:szCs w:val="28"/>
                  <w:lang w:val="en-US"/>
                </w:rPr>
                <w:t>trcont</w:t>
              </w:r>
              <w:proofErr w:type="spellEnd"/>
              <w:r w:rsidRPr="0022468B">
                <w:rPr>
                  <w:rStyle w:val="a7"/>
                  <w:sz w:val="28"/>
                  <w:szCs w:val="28"/>
                </w:rPr>
                <w:t>.</w:t>
              </w:r>
              <w:proofErr w:type="spellStart"/>
              <w:r w:rsidRPr="0022468B">
                <w:rPr>
                  <w:rStyle w:val="a7"/>
                  <w:sz w:val="28"/>
                  <w:szCs w:val="28"/>
                  <w:lang w:val="en-US"/>
                </w:rPr>
                <w:t>ru</w:t>
              </w:r>
              <w:proofErr w:type="spellEnd"/>
            </w:hyperlink>
          </w:p>
          <w:p w:rsidR="00731B4E" w:rsidRPr="0022468B" w:rsidRDefault="00731B4E" w:rsidP="000A4270">
            <w:pPr>
              <w:jc w:val="both"/>
              <w:rPr>
                <w:sz w:val="28"/>
                <w:szCs w:val="28"/>
              </w:rPr>
            </w:pPr>
            <w:r w:rsidRPr="0022468B">
              <w:rPr>
                <w:sz w:val="28"/>
                <w:szCs w:val="28"/>
              </w:rPr>
              <w:t xml:space="preserve">Банковские реквизиты: </w:t>
            </w:r>
          </w:p>
          <w:p w:rsidR="00731B4E" w:rsidRPr="0022468B" w:rsidRDefault="00731B4E" w:rsidP="000A4270">
            <w:pPr>
              <w:jc w:val="both"/>
              <w:rPr>
                <w:sz w:val="28"/>
                <w:szCs w:val="28"/>
              </w:rPr>
            </w:pPr>
            <w:proofErr w:type="gramStart"/>
            <w:r w:rsidRPr="0022468B">
              <w:rPr>
                <w:sz w:val="28"/>
                <w:szCs w:val="28"/>
              </w:rPr>
              <w:t>Р</w:t>
            </w:r>
            <w:proofErr w:type="gramEnd"/>
            <w:r w:rsidRPr="0022468B">
              <w:rPr>
                <w:sz w:val="28"/>
                <w:szCs w:val="28"/>
              </w:rPr>
              <w:t xml:space="preserve">/с 40702810900250004785 в Филиале  Банка ВТБ (ПАО) г. Воронеж,   </w:t>
            </w:r>
          </w:p>
          <w:p w:rsidR="00731B4E" w:rsidRPr="0022468B" w:rsidRDefault="00731B4E" w:rsidP="000A4270">
            <w:pPr>
              <w:rPr>
                <w:sz w:val="28"/>
                <w:szCs w:val="28"/>
              </w:rPr>
            </w:pPr>
            <w:r w:rsidRPr="0022468B">
              <w:rPr>
                <w:sz w:val="28"/>
                <w:szCs w:val="28"/>
              </w:rPr>
              <w:t>БИК 042007835,  к/с 30101810100000000835</w:t>
            </w:r>
          </w:p>
          <w:p w:rsidR="00731B4E" w:rsidRPr="0022468B" w:rsidRDefault="00731B4E" w:rsidP="000A4270">
            <w:pPr>
              <w:pStyle w:val="29"/>
              <w:spacing w:after="0" w:line="240" w:lineRule="auto"/>
              <w:rPr>
                <w:sz w:val="28"/>
                <w:szCs w:val="28"/>
              </w:rPr>
            </w:pPr>
          </w:p>
        </w:tc>
        <w:tc>
          <w:tcPr>
            <w:tcW w:w="4758" w:type="dxa"/>
          </w:tcPr>
          <w:p w:rsidR="00731B4E" w:rsidRPr="0022468B" w:rsidRDefault="00731B4E" w:rsidP="000A4270">
            <w:pPr>
              <w:pStyle w:val="afc"/>
              <w:ind w:firstLine="0"/>
              <w:rPr>
                <w:szCs w:val="28"/>
              </w:rPr>
            </w:pPr>
            <w:r w:rsidRPr="0022468B">
              <w:rPr>
                <w:b/>
                <w:szCs w:val="28"/>
              </w:rPr>
              <w:t xml:space="preserve">Исполнитель: </w:t>
            </w:r>
          </w:p>
          <w:p w:rsidR="00731B4E" w:rsidRPr="0022468B" w:rsidRDefault="00731B4E" w:rsidP="000A4270">
            <w:pPr>
              <w:rPr>
                <w:sz w:val="28"/>
                <w:szCs w:val="28"/>
              </w:rPr>
            </w:pPr>
          </w:p>
          <w:p w:rsidR="00731B4E" w:rsidRPr="0022468B" w:rsidRDefault="00731B4E" w:rsidP="000A4270">
            <w:pPr>
              <w:rPr>
                <w:sz w:val="28"/>
                <w:szCs w:val="28"/>
              </w:rPr>
            </w:pPr>
          </w:p>
          <w:p w:rsidR="00731B4E" w:rsidRPr="0022468B" w:rsidRDefault="00731B4E" w:rsidP="000A4270">
            <w:pPr>
              <w:rPr>
                <w:sz w:val="28"/>
                <w:szCs w:val="28"/>
              </w:rPr>
            </w:pPr>
          </w:p>
          <w:p w:rsidR="00731B4E" w:rsidRPr="0022468B" w:rsidRDefault="00731B4E" w:rsidP="000A4270">
            <w:pPr>
              <w:rPr>
                <w:sz w:val="28"/>
                <w:szCs w:val="28"/>
                <w:vertAlign w:val="superscript"/>
              </w:rPr>
            </w:pPr>
          </w:p>
        </w:tc>
      </w:tr>
    </w:tbl>
    <w:p w:rsidR="00731B4E" w:rsidRPr="0022468B" w:rsidRDefault="00731B4E" w:rsidP="009E5808">
      <w:pPr>
        <w:pStyle w:val="ConsNormal"/>
        <w:ind w:left="1050" w:firstLine="0"/>
        <w:jc w:val="center"/>
        <w:rPr>
          <w:rFonts w:ascii="Times New Roman" w:hAnsi="Times New Roman" w:cs="Times New Roman"/>
          <w:b/>
          <w:sz w:val="28"/>
          <w:szCs w:val="28"/>
        </w:rPr>
      </w:pPr>
    </w:p>
    <w:p w:rsidR="00731B4E" w:rsidRPr="0022468B" w:rsidRDefault="00731B4E" w:rsidP="009E5808">
      <w:pPr>
        <w:pStyle w:val="ConsNormal"/>
        <w:ind w:left="1050" w:firstLine="0"/>
        <w:jc w:val="center"/>
        <w:rPr>
          <w:rFonts w:ascii="Times New Roman" w:hAnsi="Times New Roman" w:cs="Times New Roman"/>
          <w:b/>
          <w:sz w:val="28"/>
          <w:szCs w:val="28"/>
        </w:rPr>
      </w:pPr>
    </w:p>
    <w:p w:rsidR="00731B4E" w:rsidRDefault="00731B4E" w:rsidP="009E5808">
      <w:pPr>
        <w:pStyle w:val="ConsNormal"/>
        <w:ind w:left="1050" w:firstLine="0"/>
        <w:jc w:val="center"/>
        <w:rPr>
          <w:rFonts w:ascii="Times New Roman" w:hAnsi="Times New Roman" w:cs="Times New Roman"/>
          <w:b/>
          <w:sz w:val="28"/>
          <w:szCs w:val="28"/>
        </w:rPr>
      </w:pPr>
    </w:p>
    <w:p w:rsidR="00731B4E" w:rsidRDefault="00731B4E" w:rsidP="009E5808">
      <w:pPr>
        <w:pStyle w:val="ConsNormal"/>
        <w:ind w:left="1050" w:firstLine="0"/>
        <w:jc w:val="center"/>
        <w:rPr>
          <w:rFonts w:ascii="Times New Roman" w:hAnsi="Times New Roman" w:cs="Times New Roman"/>
          <w:b/>
          <w:sz w:val="28"/>
          <w:szCs w:val="28"/>
        </w:rPr>
      </w:pPr>
    </w:p>
    <w:p w:rsidR="00731B4E" w:rsidRDefault="00731B4E" w:rsidP="009E5808">
      <w:pPr>
        <w:pStyle w:val="ConsNormal"/>
        <w:ind w:left="1050" w:firstLine="0"/>
        <w:jc w:val="center"/>
        <w:rPr>
          <w:rFonts w:ascii="Times New Roman" w:hAnsi="Times New Roman" w:cs="Times New Roman"/>
          <w:b/>
          <w:sz w:val="28"/>
          <w:szCs w:val="28"/>
        </w:rPr>
      </w:pPr>
    </w:p>
    <w:p w:rsidR="00731B4E" w:rsidRDefault="00731B4E" w:rsidP="009E5808">
      <w:pPr>
        <w:pStyle w:val="ConsNormal"/>
        <w:ind w:left="1050" w:firstLine="0"/>
        <w:jc w:val="center"/>
        <w:rPr>
          <w:rFonts w:ascii="Times New Roman" w:hAnsi="Times New Roman" w:cs="Times New Roman"/>
          <w:b/>
          <w:sz w:val="28"/>
          <w:szCs w:val="28"/>
        </w:rPr>
      </w:pPr>
    </w:p>
    <w:p w:rsidR="00731B4E" w:rsidRDefault="00731B4E" w:rsidP="009E5808">
      <w:pPr>
        <w:pStyle w:val="ConsNormal"/>
        <w:ind w:left="1050" w:firstLine="0"/>
        <w:jc w:val="center"/>
        <w:rPr>
          <w:rFonts w:ascii="Times New Roman" w:hAnsi="Times New Roman" w:cs="Times New Roman"/>
          <w:b/>
          <w:sz w:val="28"/>
          <w:szCs w:val="28"/>
        </w:rPr>
      </w:pPr>
    </w:p>
    <w:p w:rsidR="00731B4E" w:rsidRDefault="00731B4E" w:rsidP="009E5808">
      <w:pPr>
        <w:pStyle w:val="ConsNormal"/>
        <w:ind w:left="1050" w:firstLine="0"/>
        <w:jc w:val="center"/>
        <w:rPr>
          <w:rFonts w:ascii="Times New Roman" w:hAnsi="Times New Roman" w:cs="Times New Roman"/>
          <w:b/>
          <w:sz w:val="28"/>
          <w:szCs w:val="28"/>
        </w:rPr>
      </w:pPr>
    </w:p>
    <w:p w:rsidR="00731B4E" w:rsidRDefault="00731B4E" w:rsidP="009E5808">
      <w:pPr>
        <w:pStyle w:val="ConsNormal"/>
        <w:ind w:left="1050" w:firstLine="0"/>
        <w:jc w:val="center"/>
        <w:rPr>
          <w:rFonts w:ascii="Times New Roman" w:hAnsi="Times New Roman" w:cs="Times New Roman"/>
          <w:b/>
          <w:sz w:val="28"/>
          <w:szCs w:val="28"/>
        </w:rPr>
      </w:pPr>
    </w:p>
    <w:p w:rsidR="00731B4E" w:rsidRDefault="00731B4E" w:rsidP="009E5808">
      <w:pPr>
        <w:pStyle w:val="ConsNormal"/>
        <w:ind w:left="1050" w:firstLine="0"/>
        <w:jc w:val="center"/>
        <w:rPr>
          <w:rFonts w:ascii="Times New Roman" w:hAnsi="Times New Roman" w:cs="Times New Roman"/>
          <w:b/>
          <w:sz w:val="28"/>
          <w:szCs w:val="28"/>
        </w:rPr>
      </w:pPr>
    </w:p>
    <w:p w:rsidR="00731B4E" w:rsidRDefault="00731B4E" w:rsidP="009E5808">
      <w:pPr>
        <w:pStyle w:val="ConsNormal"/>
        <w:ind w:left="1050" w:firstLine="0"/>
        <w:jc w:val="center"/>
        <w:rPr>
          <w:rFonts w:ascii="Times New Roman" w:hAnsi="Times New Roman" w:cs="Times New Roman"/>
          <w:b/>
          <w:sz w:val="28"/>
          <w:szCs w:val="28"/>
        </w:rPr>
      </w:pPr>
    </w:p>
    <w:p w:rsidR="00731B4E" w:rsidRDefault="00731B4E" w:rsidP="009E5808">
      <w:pPr>
        <w:pStyle w:val="ConsNormal"/>
        <w:ind w:left="1050" w:firstLine="0"/>
        <w:jc w:val="center"/>
        <w:rPr>
          <w:rFonts w:ascii="Times New Roman" w:hAnsi="Times New Roman" w:cs="Times New Roman"/>
          <w:b/>
          <w:sz w:val="28"/>
          <w:szCs w:val="28"/>
        </w:rPr>
      </w:pPr>
    </w:p>
    <w:p w:rsidR="00731B4E" w:rsidRDefault="00731B4E" w:rsidP="009E5808">
      <w:pPr>
        <w:pStyle w:val="ConsNormal"/>
        <w:ind w:left="1050" w:firstLine="0"/>
        <w:jc w:val="center"/>
        <w:rPr>
          <w:rFonts w:ascii="Times New Roman" w:hAnsi="Times New Roman" w:cs="Times New Roman"/>
          <w:b/>
          <w:sz w:val="28"/>
          <w:szCs w:val="28"/>
        </w:rPr>
      </w:pPr>
    </w:p>
    <w:p w:rsidR="00731B4E" w:rsidRPr="0022468B" w:rsidRDefault="00731B4E" w:rsidP="009E5808">
      <w:pPr>
        <w:pStyle w:val="ConsNormal"/>
        <w:ind w:left="1050" w:firstLine="0"/>
        <w:jc w:val="center"/>
        <w:rPr>
          <w:rFonts w:ascii="Times New Roman" w:hAnsi="Times New Roman" w:cs="Times New Roman"/>
          <w:b/>
          <w:sz w:val="28"/>
          <w:szCs w:val="28"/>
        </w:rPr>
      </w:pPr>
    </w:p>
    <w:p w:rsidR="00731B4E" w:rsidRPr="0022468B" w:rsidRDefault="00731B4E" w:rsidP="009E5808">
      <w:pPr>
        <w:pStyle w:val="ConsNormal"/>
        <w:ind w:left="1050" w:firstLine="0"/>
        <w:jc w:val="center"/>
        <w:rPr>
          <w:rFonts w:ascii="Times New Roman" w:hAnsi="Times New Roman" w:cs="Times New Roman"/>
          <w:b/>
          <w:sz w:val="28"/>
          <w:szCs w:val="28"/>
        </w:rPr>
      </w:pPr>
    </w:p>
    <w:p w:rsidR="00731B4E" w:rsidRDefault="00731B4E" w:rsidP="009E5808">
      <w:pPr>
        <w:ind w:firstLine="567"/>
        <w:jc w:val="right"/>
        <w:rPr>
          <w:sz w:val="28"/>
          <w:szCs w:val="28"/>
        </w:rPr>
      </w:pPr>
    </w:p>
    <w:p w:rsidR="00731B4E" w:rsidRDefault="00731B4E" w:rsidP="009E5808">
      <w:pPr>
        <w:ind w:firstLine="567"/>
        <w:jc w:val="right"/>
        <w:rPr>
          <w:sz w:val="28"/>
          <w:szCs w:val="28"/>
        </w:rPr>
      </w:pPr>
    </w:p>
    <w:p w:rsidR="00731B4E" w:rsidRDefault="00731B4E" w:rsidP="009E5808">
      <w:pPr>
        <w:ind w:firstLine="567"/>
        <w:jc w:val="right"/>
        <w:rPr>
          <w:sz w:val="28"/>
          <w:szCs w:val="28"/>
        </w:rPr>
      </w:pPr>
    </w:p>
    <w:p w:rsidR="00731B4E" w:rsidRDefault="00731B4E" w:rsidP="009E5808">
      <w:pPr>
        <w:ind w:firstLine="567"/>
        <w:jc w:val="right"/>
        <w:rPr>
          <w:sz w:val="28"/>
          <w:szCs w:val="28"/>
        </w:rPr>
      </w:pPr>
    </w:p>
    <w:p w:rsidR="00731B4E" w:rsidRDefault="00731B4E" w:rsidP="009E5808">
      <w:pPr>
        <w:ind w:firstLine="567"/>
        <w:jc w:val="right"/>
        <w:rPr>
          <w:sz w:val="28"/>
          <w:szCs w:val="28"/>
        </w:rPr>
      </w:pPr>
    </w:p>
    <w:p w:rsidR="00731B4E" w:rsidRDefault="00731B4E" w:rsidP="009E5808">
      <w:pPr>
        <w:ind w:firstLine="567"/>
        <w:jc w:val="right"/>
        <w:rPr>
          <w:sz w:val="28"/>
          <w:szCs w:val="28"/>
        </w:rPr>
      </w:pPr>
    </w:p>
    <w:p w:rsidR="00731B4E" w:rsidRPr="0022468B" w:rsidRDefault="00731B4E" w:rsidP="009E5808">
      <w:pPr>
        <w:ind w:firstLine="567"/>
        <w:jc w:val="right"/>
        <w:rPr>
          <w:sz w:val="28"/>
          <w:szCs w:val="28"/>
        </w:rPr>
      </w:pPr>
    </w:p>
    <w:p w:rsidR="00731B4E" w:rsidRPr="0022468B" w:rsidRDefault="00731B4E" w:rsidP="009E5808">
      <w:pPr>
        <w:jc w:val="right"/>
        <w:rPr>
          <w:sz w:val="28"/>
          <w:szCs w:val="28"/>
        </w:rPr>
      </w:pPr>
      <w:r w:rsidRPr="0022468B">
        <w:rPr>
          <w:sz w:val="28"/>
          <w:szCs w:val="28"/>
        </w:rPr>
        <w:t xml:space="preserve">Приложение № 1 </w:t>
      </w:r>
    </w:p>
    <w:p w:rsidR="00731B4E" w:rsidRPr="0022468B" w:rsidRDefault="00731B4E" w:rsidP="009E5808">
      <w:pPr>
        <w:jc w:val="right"/>
        <w:rPr>
          <w:sz w:val="28"/>
          <w:szCs w:val="28"/>
        </w:rPr>
      </w:pPr>
      <w:r w:rsidRPr="0022468B">
        <w:rPr>
          <w:sz w:val="28"/>
          <w:szCs w:val="28"/>
        </w:rPr>
        <w:t xml:space="preserve">к Договору на </w:t>
      </w:r>
      <w:r>
        <w:rPr>
          <w:sz w:val="28"/>
          <w:szCs w:val="28"/>
        </w:rPr>
        <w:t>оказание услуг</w:t>
      </w:r>
      <w:r w:rsidRPr="0022468B">
        <w:rPr>
          <w:sz w:val="28"/>
          <w:szCs w:val="28"/>
        </w:rPr>
        <w:t xml:space="preserve"> </w:t>
      </w:r>
    </w:p>
    <w:p w:rsidR="00731B4E" w:rsidRPr="0022468B" w:rsidRDefault="00731B4E" w:rsidP="009E5808">
      <w:pPr>
        <w:jc w:val="right"/>
        <w:rPr>
          <w:sz w:val="28"/>
          <w:szCs w:val="28"/>
        </w:rPr>
      </w:pPr>
      <w:r w:rsidRPr="0022468B">
        <w:rPr>
          <w:sz w:val="28"/>
          <w:szCs w:val="28"/>
        </w:rPr>
        <w:t>№____/_____/_____ от «___» ___________201  г.</w:t>
      </w:r>
    </w:p>
    <w:p w:rsidR="00731B4E" w:rsidRPr="0022468B" w:rsidRDefault="00731B4E" w:rsidP="009E5808">
      <w:pPr>
        <w:shd w:val="clear" w:color="auto" w:fill="FFFFFF"/>
        <w:ind w:firstLine="709"/>
        <w:jc w:val="both"/>
        <w:rPr>
          <w:sz w:val="28"/>
          <w:szCs w:val="28"/>
        </w:rPr>
      </w:pPr>
    </w:p>
    <w:p w:rsidR="00731B4E" w:rsidRPr="0022468B" w:rsidRDefault="00731B4E" w:rsidP="009E5808">
      <w:pPr>
        <w:shd w:val="clear" w:color="auto" w:fill="FFFFFF"/>
        <w:ind w:firstLine="709"/>
        <w:jc w:val="center"/>
        <w:rPr>
          <w:b/>
          <w:sz w:val="28"/>
          <w:szCs w:val="28"/>
        </w:rPr>
      </w:pPr>
      <w:r w:rsidRPr="0022468B">
        <w:rPr>
          <w:b/>
          <w:sz w:val="28"/>
          <w:szCs w:val="28"/>
        </w:rPr>
        <w:t xml:space="preserve">Перечень транспортных средств, подлежащих ТО и </w:t>
      </w:r>
      <w:proofErr w:type="gramStart"/>
      <w:r w:rsidRPr="0022468B">
        <w:rPr>
          <w:b/>
          <w:sz w:val="28"/>
          <w:szCs w:val="28"/>
        </w:rPr>
        <w:t>ТР</w:t>
      </w:r>
      <w:proofErr w:type="gramEnd"/>
    </w:p>
    <w:tbl>
      <w:tblPr>
        <w:tblW w:w="9446" w:type="dxa"/>
        <w:tblCellMar>
          <w:top w:w="15" w:type="dxa"/>
          <w:left w:w="15" w:type="dxa"/>
          <w:bottom w:w="15" w:type="dxa"/>
          <w:right w:w="15" w:type="dxa"/>
        </w:tblCellMar>
        <w:tblLook w:val="0000"/>
      </w:tblPr>
      <w:tblGrid>
        <w:gridCol w:w="2015"/>
        <w:gridCol w:w="2259"/>
        <w:gridCol w:w="776"/>
        <w:gridCol w:w="1211"/>
        <w:gridCol w:w="1797"/>
        <w:gridCol w:w="1388"/>
      </w:tblGrid>
      <w:tr w:rsidR="00731B4E" w:rsidRPr="0022468B" w:rsidTr="000A4270">
        <w:trPr>
          <w:trHeight w:val="650"/>
        </w:trPr>
        <w:tc>
          <w:tcPr>
            <w:tcW w:w="20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31B4E" w:rsidRPr="0022468B" w:rsidRDefault="00731B4E" w:rsidP="000A4270">
            <w:pPr>
              <w:pStyle w:val="affc"/>
              <w:spacing w:before="0" w:after="0"/>
              <w:jc w:val="center"/>
              <w:rPr>
                <w:sz w:val="28"/>
                <w:szCs w:val="28"/>
              </w:rPr>
            </w:pPr>
            <w:r w:rsidRPr="0022468B">
              <w:rPr>
                <w:bCs/>
                <w:color w:val="000000"/>
                <w:sz w:val="28"/>
                <w:szCs w:val="28"/>
              </w:rPr>
              <w:t>Тип ТС</w:t>
            </w:r>
          </w:p>
        </w:tc>
        <w:tc>
          <w:tcPr>
            <w:tcW w:w="25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31B4E" w:rsidRPr="0022468B" w:rsidRDefault="00731B4E" w:rsidP="000A4270">
            <w:pPr>
              <w:pStyle w:val="affc"/>
              <w:spacing w:before="0" w:after="0"/>
              <w:jc w:val="center"/>
              <w:rPr>
                <w:sz w:val="28"/>
                <w:szCs w:val="28"/>
              </w:rPr>
            </w:pPr>
            <w:r w:rsidRPr="0022468B">
              <w:rPr>
                <w:bCs/>
                <w:color w:val="000000"/>
                <w:sz w:val="28"/>
                <w:szCs w:val="28"/>
              </w:rPr>
              <w:t>Марка ТС</w:t>
            </w:r>
          </w:p>
        </w:tc>
        <w:tc>
          <w:tcPr>
            <w:tcW w:w="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31B4E" w:rsidRPr="0022468B" w:rsidRDefault="00731B4E" w:rsidP="000A4270">
            <w:pPr>
              <w:pStyle w:val="affc"/>
              <w:spacing w:before="0" w:after="0"/>
              <w:jc w:val="center"/>
              <w:rPr>
                <w:sz w:val="28"/>
                <w:szCs w:val="28"/>
              </w:rPr>
            </w:pPr>
            <w:r w:rsidRPr="0022468B">
              <w:rPr>
                <w:bCs/>
                <w:color w:val="000000"/>
                <w:sz w:val="28"/>
                <w:szCs w:val="28"/>
              </w:rPr>
              <w:t>Кол-во</w:t>
            </w:r>
          </w:p>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31B4E" w:rsidRPr="0022468B" w:rsidRDefault="00731B4E" w:rsidP="000A4270">
            <w:pPr>
              <w:pStyle w:val="affc"/>
              <w:spacing w:before="0" w:after="0"/>
              <w:jc w:val="center"/>
              <w:rPr>
                <w:sz w:val="28"/>
                <w:szCs w:val="28"/>
              </w:rPr>
            </w:pPr>
            <w:r w:rsidRPr="0022468B">
              <w:rPr>
                <w:bCs/>
                <w:color w:val="000000"/>
                <w:sz w:val="28"/>
                <w:szCs w:val="28"/>
              </w:rPr>
              <w:t>Год выпуска</w:t>
            </w:r>
          </w:p>
        </w:tc>
        <w:tc>
          <w:tcPr>
            <w:tcW w:w="1655" w:type="dxa"/>
            <w:tcBorders>
              <w:top w:val="single" w:sz="4" w:space="0" w:color="000000"/>
              <w:left w:val="single" w:sz="4" w:space="0" w:color="000000"/>
              <w:right w:val="single" w:sz="4" w:space="0" w:color="000000"/>
            </w:tcBorders>
          </w:tcPr>
          <w:p w:rsidR="00731B4E" w:rsidRPr="0022468B" w:rsidRDefault="00731B4E" w:rsidP="000A4270">
            <w:pPr>
              <w:pStyle w:val="affc"/>
              <w:spacing w:before="0" w:after="0"/>
              <w:jc w:val="center"/>
              <w:rPr>
                <w:bCs/>
                <w:color w:val="000000"/>
                <w:sz w:val="28"/>
                <w:szCs w:val="28"/>
              </w:rPr>
            </w:pPr>
            <w:r w:rsidRPr="0022468B">
              <w:rPr>
                <w:bCs/>
                <w:color w:val="000000"/>
                <w:sz w:val="28"/>
                <w:szCs w:val="28"/>
              </w:rPr>
              <w:t>Фактический срок использования</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1B4E" w:rsidRPr="0022468B" w:rsidRDefault="00731B4E" w:rsidP="000A4270">
            <w:pPr>
              <w:pStyle w:val="affc"/>
              <w:spacing w:before="0" w:after="0"/>
              <w:jc w:val="center"/>
              <w:rPr>
                <w:sz w:val="28"/>
                <w:szCs w:val="28"/>
              </w:rPr>
            </w:pPr>
            <w:r w:rsidRPr="0022468B">
              <w:rPr>
                <w:bCs/>
                <w:color w:val="000000"/>
                <w:sz w:val="28"/>
                <w:szCs w:val="28"/>
              </w:rPr>
              <w:t xml:space="preserve">Средний пробег, </w:t>
            </w:r>
            <w:proofErr w:type="gramStart"/>
            <w:r w:rsidRPr="0022468B">
              <w:rPr>
                <w:bCs/>
                <w:color w:val="000000"/>
                <w:sz w:val="28"/>
                <w:szCs w:val="28"/>
              </w:rPr>
              <w:t>км</w:t>
            </w:r>
            <w:proofErr w:type="gramEnd"/>
            <w:r w:rsidRPr="0022468B">
              <w:rPr>
                <w:bCs/>
                <w:color w:val="000000"/>
                <w:sz w:val="28"/>
                <w:szCs w:val="28"/>
              </w:rPr>
              <w:t xml:space="preserve">. </w:t>
            </w:r>
          </w:p>
        </w:tc>
      </w:tr>
      <w:tr w:rsidR="00731B4E" w:rsidRPr="0022468B" w:rsidTr="000A4270">
        <w:trPr>
          <w:trHeight w:val="420"/>
        </w:trPr>
        <w:tc>
          <w:tcPr>
            <w:tcW w:w="20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31B4E" w:rsidRPr="0022468B" w:rsidRDefault="00731B4E" w:rsidP="000A4270">
            <w:pPr>
              <w:pStyle w:val="affc"/>
              <w:spacing w:before="0" w:after="0"/>
              <w:jc w:val="center"/>
              <w:rPr>
                <w:sz w:val="28"/>
                <w:szCs w:val="28"/>
              </w:rPr>
            </w:pPr>
            <w:r w:rsidRPr="0022468B">
              <w:rPr>
                <w:color w:val="000000"/>
                <w:sz w:val="28"/>
                <w:szCs w:val="28"/>
              </w:rPr>
              <w:t xml:space="preserve">Седельный тягач     </w:t>
            </w:r>
          </w:p>
        </w:tc>
        <w:tc>
          <w:tcPr>
            <w:tcW w:w="25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31B4E" w:rsidRPr="0022468B" w:rsidRDefault="00731B4E" w:rsidP="000A4270">
            <w:pPr>
              <w:pStyle w:val="affc"/>
              <w:spacing w:before="0" w:after="0"/>
              <w:jc w:val="center"/>
              <w:rPr>
                <w:sz w:val="28"/>
                <w:szCs w:val="28"/>
              </w:rPr>
            </w:pPr>
            <w:r w:rsidRPr="0022468B">
              <w:rPr>
                <w:color w:val="000000"/>
                <w:sz w:val="28"/>
                <w:szCs w:val="28"/>
              </w:rPr>
              <w:t>MAN TGA 18.480 4x2 BLS</w:t>
            </w:r>
          </w:p>
        </w:tc>
        <w:tc>
          <w:tcPr>
            <w:tcW w:w="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31B4E" w:rsidRPr="0022468B" w:rsidRDefault="00731B4E" w:rsidP="000A4270">
            <w:pPr>
              <w:pStyle w:val="affc"/>
              <w:spacing w:before="0" w:after="0"/>
              <w:jc w:val="center"/>
              <w:rPr>
                <w:sz w:val="28"/>
                <w:szCs w:val="28"/>
              </w:rPr>
            </w:pPr>
            <w:r w:rsidRPr="0022468B">
              <w:rPr>
                <w:color w:val="000000"/>
                <w:sz w:val="28"/>
                <w:szCs w:val="28"/>
              </w:rPr>
              <w:t>3</w:t>
            </w:r>
          </w:p>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31B4E" w:rsidRPr="0022468B" w:rsidRDefault="00731B4E" w:rsidP="000A4270">
            <w:pPr>
              <w:pStyle w:val="affc"/>
              <w:spacing w:before="0" w:after="0"/>
              <w:jc w:val="center"/>
              <w:rPr>
                <w:sz w:val="28"/>
                <w:szCs w:val="28"/>
              </w:rPr>
            </w:pPr>
            <w:r w:rsidRPr="0022468B">
              <w:rPr>
                <w:color w:val="000000"/>
                <w:sz w:val="28"/>
                <w:szCs w:val="28"/>
              </w:rPr>
              <w:t>2008</w:t>
            </w:r>
          </w:p>
        </w:tc>
        <w:tc>
          <w:tcPr>
            <w:tcW w:w="1655" w:type="dxa"/>
            <w:tcBorders>
              <w:top w:val="single" w:sz="4" w:space="0" w:color="000000"/>
              <w:left w:val="single" w:sz="4" w:space="0" w:color="000000"/>
              <w:bottom w:val="single" w:sz="4" w:space="0" w:color="000000"/>
              <w:right w:val="single" w:sz="4" w:space="0" w:color="000000"/>
            </w:tcBorders>
            <w:vAlign w:val="center"/>
          </w:tcPr>
          <w:p w:rsidR="00731B4E" w:rsidRPr="0022468B" w:rsidRDefault="00731B4E" w:rsidP="000A4270">
            <w:pPr>
              <w:jc w:val="center"/>
              <w:rPr>
                <w:sz w:val="28"/>
                <w:szCs w:val="28"/>
              </w:rPr>
            </w:pPr>
            <w:r w:rsidRPr="0022468B">
              <w:rPr>
                <w:bCs/>
                <w:color w:val="000000"/>
                <w:sz w:val="28"/>
                <w:szCs w:val="28"/>
              </w:rPr>
              <w:t>10 лет</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31B4E" w:rsidRPr="0022468B" w:rsidRDefault="00731B4E" w:rsidP="000A4270">
            <w:pPr>
              <w:pStyle w:val="affc"/>
              <w:spacing w:before="0" w:after="0"/>
              <w:jc w:val="center"/>
              <w:rPr>
                <w:sz w:val="28"/>
                <w:szCs w:val="28"/>
                <w:highlight w:val="yellow"/>
              </w:rPr>
            </w:pPr>
            <w:r w:rsidRPr="0022468B">
              <w:rPr>
                <w:color w:val="000000"/>
                <w:sz w:val="28"/>
                <w:szCs w:val="28"/>
              </w:rPr>
              <w:t>293 732</w:t>
            </w:r>
          </w:p>
        </w:tc>
      </w:tr>
      <w:tr w:rsidR="00731B4E" w:rsidRPr="0022468B" w:rsidTr="000A4270">
        <w:trPr>
          <w:trHeight w:val="320"/>
        </w:trPr>
        <w:tc>
          <w:tcPr>
            <w:tcW w:w="20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1B4E" w:rsidRPr="0022468B" w:rsidRDefault="00731B4E" w:rsidP="000A4270">
            <w:pPr>
              <w:pStyle w:val="affc"/>
              <w:spacing w:before="0" w:after="0"/>
              <w:jc w:val="center"/>
              <w:rPr>
                <w:sz w:val="28"/>
                <w:szCs w:val="28"/>
              </w:rPr>
            </w:pPr>
            <w:r w:rsidRPr="0022468B">
              <w:rPr>
                <w:color w:val="000000"/>
                <w:sz w:val="28"/>
                <w:szCs w:val="28"/>
              </w:rPr>
              <w:t xml:space="preserve">Полуприцеп         (для 20фут </w:t>
            </w:r>
            <w:proofErr w:type="spellStart"/>
            <w:r w:rsidRPr="0022468B">
              <w:rPr>
                <w:color w:val="000000"/>
                <w:sz w:val="28"/>
                <w:szCs w:val="28"/>
              </w:rPr>
              <w:t>конт</w:t>
            </w:r>
            <w:proofErr w:type="spellEnd"/>
            <w:r w:rsidRPr="0022468B">
              <w:rPr>
                <w:color w:val="000000"/>
                <w:sz w:val="28"/>
                <w:szCs w:val="28"/>
              </w:rPr>
              <w:t>.)</w:t>
            </w:r>
          </w:p>
        </w:tc>
        <w:tc>
          <w:tcPr>
            <w:tcW w:w="25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31B4E" w:rsidRPr="0022468B" w:rsidRDefault="00731B4E" w:rsidP="000A4270">
            <w:pPr>
              <w:pStyle w:val="affc"/>
              <w:spacing w:before="0" w:after="0"/>
              <w:jc w:val="center"/>
              <w:rPr>
                <w:sz w:val="28"/>
                <w:szCs w:val="28"/>
              </w:rPr>
            </w:pPr>
            <w:r w:rsidRPr="0022468B">
              <w:rPr>
                <w:color w:val="000000"/>
                <w:sz w:val="28"/>
                <w:szCs w:val="28"/>
              </w:rPr>
              <w:t>ТОНАР 974625</w:t>
            </w:r>
          </w:p>
        </w:tc>
        <w:tc>
          <w:tcPr>
            <w:tcW w:w="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31B4E" w:rsidRPr="0022468B" w:rsidRDefault="00731B4E" w:rsidP="000A4270">
            <w:pPr>
              <w:pStyle w:val="affc"/>
              <w:spacing w:before="0" w:after="0"/>
              <w:jc w:val="center"/>
              <w:rPr>
                <w:sz w:val="28"/>
                <w:szCs w:val="28"/>
              </w:rPr>
            </w:pPr>
            <w:r w:rsidRPr="0022468B">
              <w:rPr>
                <w:color w:val="000000"/>
                <w:sz w:val="28"/>
                <w:szCs w:val="28"/>
              </w:rPr>
              <w:t>3</w:t>
            </w:r>
          </w:p>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31B4E" w:rsidRPr="0022468B" w:rsidRDefault="00731B4E" w:rsidP="000A4270">
            <w:pPr>
              <w:pStyle w:val="affc"/>
              <w:spacing w:before="0" w:after="0"/>
              <w:jc w:val="center"/>
              <w:rPr>
                <w:sz w:val="28"/>
                <w:szCs w:val="28"/>
              </w:rPr>
            </w:pPr>
            <w:r w:rsidRPr="0022468B">
              <w:rPr>
                <w:color w:val="000000"/>
                <w:sz w:val="28"/>
                <w:szCs w:val="28"/>
              </w:rPr>
              <w:t>2008</w:t>
            </w:r>
          </w:p>
        </w:tc>
        <w:tc>
          <w:tcPr>
            <w:tcW w:w="1655" w:type="dxa"/>
            <w:tcBorders>
              <w:top w:val="single" w:sz="4" w:space="0" w:color="000000"/>
              <w:left w:val="single" w:sz="4" w:space="0" w:color="000000"/>
              <w:bottom w:val="single" w:sz="4" w:space="0" w:color="000000"/>
              <w:right w:val="single" w:sz="4" w:space="0" w:color="000000"/>
            </w:tcBorders>
            <w:vAlign w:val="center"/>
          </w:tcPr>
          <w:p w:rsidR="00731B4E" w:rsidRPr="0022468B" w:rsidRDefault="00731B4E" w:rsidP="000A4270">
            <w:pPr>
              <w:jc w:val="center"/>
              <w:rPr>
                <w:sz w:val="28"/>
                <w:szCs w:val="28"/>
              </w:rPr>
            </w:pPr>
            <w:r w:rsidRPr="0022468B">
              <w:rPr>
                <w:bCs/>
                <w:color w:val="000000"/>
                <w:sz w:val="28"/>
                <w:szCs w:val="28"/>
              </w:rPr>
              <w:t>10 лет</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31B4E" w:rsidRPr="0022468B" w:rsidRDefault="00731B4E" w:rsidP="000A4270">
            <w:pPr>
              <w:jc w:val="center"/>
              <w:rPr>
                <w:sz w:val="28"/>
                <w:szCs w:val="28"/>
              </w:rPr>
            </w:pPr>
            <w:r w:rsidRPr="0022468B">
              <w:rPr>
                <w:sz w:val="28"/>
                <w:szCs w:val="28"/>
              </w:rPr>
              <w:t>158612</w:t>
            </w:r>
          </w:p>
        </w:tc>
      </w:tr>
      <w:tr w:rsidR="00731B4E" w:rsidRPr="0022468B" w:rsidTr="000A4270">
        <w:trPr>
          <w:trHeight w:val="300"/>
        </w:trPr>
        <w:tc>
          <w:tcPr>
            <w:tcW w:w="20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1B4E" w:rsidRPr="0022468B" w:rsidRDefault="00731B4E" w:rsidP="000A4270">
            <w:pPr>
              <w:pStyle w:val="affc"/>
              <w:spacing w:before="0" w:after="0"/>
              <w:jc w:val="center"/>
              <w:rPr>
                <w:sz w:val="28"/>
                <w:szCs w:val="28"/>
              </w:rPr>
            </w:pPr>
            <w:r w:rsidRPr="0022468B">
              <w:rPr>
                <w:color w:val="000000"/>
                <w:sz w:val="28"/>
                <w:szCs w:val="28"/>
              </w:rPr>
              <w:t xml:space="preserve">Полуприцеп         (для 40 фут </w:t>
            </w:r>
            <w:proofErr w:type="spellStart"/>
            <w:r w:rsidRPr="0022468B">
              <w:rPr>
                <w:color w:val="000000"/>
                <w:sz w:val="28"/>
                <w:szCs w:val="28"/>
              </w:rPr>
              <w:t>конт</w:t>
            </w:r>
            <w:proofErr w:type="spellEnd"/>
            <w:r w:rsidRPr="0022468B">
              <w:rPr>
                <w:color w:val="000000"/>
                <w:sz w:val="28"/>
                <w:szCs w:val="28"/>
              </w:rPr>
              <w:t>.)</w:t>
            </w:r>
          </w:p>
        </w:tc>
        <w:tc>
          <w:tcPr>
            <w:tcW w:w="25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31B4E" w:rsidRPr="0022468B" w:rsidRDefault="00731B4E" w:rsidP="000A4270">
            <w:pPr>
              <w:pStyle w:val="affc"/>
              <w:spacing w:before="0" w:after="0"/>
              <w:jc w:val="center"/>
              <w:rPr>
                <w:sz w:val="28"/>
                <w:szCs w:val="28"/>
              </w:rPr>
            </w:pPr>
            <w:r w:rsidRPr="0022468B">
              <w:rPr>
                <w:color w:val="000000"/>
                <w:sz w:val="28"/>
                <w:szCs w:val="28"/>
              </w:rPr>
              <w:t>PK-24N</w:t>
            </w:r>
          </w:p>
        </w:tc>
        <w:tc>
          <w:tcPr>
            <w:tcW w:w="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31B4E" w:rsidRPr="0022468B" w:rsidRDefault="00731B4E" w:rsidP="000A4270">
            <w:pPr>
              <w:pStyle w:val="affc"/>
              <w:spacing w:before="0" w:after="0"/>
              <w:jc w:val="center"/>
              <w:rPr>
                <w:sz w:val="28"/>
                <w:szCs w:val="28"/>
              </w:rPr>
            </w:pPr>
            <w:r w:rsidRPr="0022468B">
              <w:rPr>
                <w:color w:val="000000"/>
                <w:sz w:val="28"/>
                <w:szCs w:val="28"/>
              </w:rPr>
              <w:t>3</w:t>
            </w:r>
          </w:p>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31B4E" w:rsidRPr="0022468B" w:rsidRDefault="00731B4E" w:rsidP="000A4270">
            <w:pPr>
              <w:pStyle w:val="affc"/>
              <w:spacing w:before="0" w:after="0"/>
              <w:jc w:val="center"/>
              <w:rPr>
                <w:sz w:val="28"/>
                <w:szCs w:val="28"/>
              </w:rPr>
            </w:pPr>
            <w:r w:rsidRPr="0022468B">
              <w:rPr>
                <w:color w:val="000000"/>
                <w:sz w:val="28"/>
                <w:szCs w:val="28"/>
              </w:rPr>
              <w:t>2008</w:t>
            </w:r>
          </w:p>
        </w:tc>
        <w:tc>
          <w:tcPr>
            <w:tcW w:w="1655" w:type="dxa"/>
            <w:tcBorders>
              <w:top w:val="single" w:sz="4" w:space="0" w:color="000000"/>
              <w:left w:val="single" w:sz="4" w:space="0" w:color="000000"/>
              <w:bottom w:val="single" w:sz="4" w:space="0" w:color="000000"/>
              <w:right w:val="single" w:sz="4" w:space="0" w:color="000000"/>
            </w:tcBorders>
            <w:vAlign w:val="center"/>
          </w:tcPr>
          <w:p w:rsidR="00731B4E" w:rsidRPr="0022468B" w:rsidRDefault="00731B4E" w:rsidP="000A4270">
            <w:pPr>
              <w:jc w:val="center"/>
              <w:rPr>
                <w:sz w:val="28"/>
                <w:szCs w:val="28"/>
              </w:rPr>
            </w:pPr>
            <w:r w:rsidRPr="0022468B">
              <w:rPr>
                <w:bCs/>
                <w:color w:val="000000"/>
                <w:sz w:val="28"/>
                <w:szCs w:val="28"/>
              </w:rPr>
              <w:t>10 лет</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31B4E" w:rsidRPr="0022468B" w:rsidRDefault="00731B4E" w:rsidP="000A4270">
            <w:pPr>
              <w:jc w:val="center"/>
              <w:rPr>
                <w:sz w:val="28"/>
                <w:szCs w:val="28"/>
              </w:rPr>
            </w:pPr>
            <w:r w:rsidRPr="0022468B">
              <w:rPr>
                <w:sz w:val="28"/>
                <w:szCs w:val="28"/>
              </w:rPr>
              <w:t>135120</w:t>
            </w:r>
          </w:p>
        </w:tc>
      </w:tr>
    </w:tbl>
    <w:p w:rsidR="00731B4E" w:rsidRPr="0022468B" w:rsidRDefault="00731B4E" w:rsidP="009E5808">
      <w:pPr>
        <w:ind w:firstLine="709"/>
        <w:jc w:val="both"/>
        <w:rPr>
          <w:sz w:val="28"/>
          <w:szCs w:val="28"/>
        </w:rPr>
      </w:pPr>
    </w:p>
    <w:p w:rsidR="00731B4E" w:rsidRPr="0022468B" w:rsidRDefault="00731B4E" w:rsidP="009E5808">
      <w:pPr>
        <w:ind w:firstLine="709"/>
        <w:jc w:val="both"/>
        <w:rPr>
          <w:sz w:val="28"/>
          <w:szCs w:val="28"/>
        </w:rPr>
      </w:pPr>
      <w:r w:rsidRPr="0022468B">
        <w:rPr>
          <w:sz w:val="28"/>
          <w:szCs w:val="28"/>
        </w:rPr>
        <w:t>* перечень транспортных сре</w:t>
      </w:r>
      <w:proofErr w:type="gramStart"/>
      <w:r w:rsidRPr="0022468B">
        <w:rPr>
          <w:sz w:val="28"/>
          <w:szCs w:val="28"/>
        </w:rPr>
        <w:t>дств в п</w:t>
      </w:r>
      <w:proofErr w:type="gramEnd"/>
      <w:r w:rsidRPr="0022468B">
        <w:rPr>
          <w:sz w:val="28"/>
          <w:szCs w:val="28"/>
        </w:rPr>
        <w:t>ериод действия договора может быть изменен путем заключения дополнительного соглашения без проведения дополнительных конкурсных процедур.</w:t>
      </w:r>
    </w:p>
    <w:p w:rsidR="00731B4E" w:rsidRPr="0022468B" w:rsidRDefault="00731B4E" w:rsidP="009E5808">
      <w:pPr>
        <w:spacing w:before="120"/>
        <w:ind w:firstLine="709"/>
        <w:jc w:val="center"/>
        <w:rPr>
          <w:b/>
          <w:sz w:val="28"/>
          <w:szCs w:val="28"/>
        </w:rPr>
      </w:pPr>
      <w:r w:rsidRPr="0022468B">
        <w:rPr>
          <w:b/>
          <w:sz w:val="28"/>
          <w:szCs w:val="28"/>
        </w:rPr>
        <w:t>Перечень транспортных средств, подлежащих КР</w:t>
      </w:r>
    </w:p>
    <w:tbl>
      <w:tblPr>
        <w:tblW w:w="5183" w:type="pct"/>
        <w:tblInd w:w="-3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23"/>
        <w:gridCol w:w="728"/>
        <w:gridCol w:w="3607"/>
        <w:gridCol w:w="1996"/>
        <w:gridCol w:w="2066"/>
        <w:gridCol w:w="1101"/>
      </w:tblGrid>
      <w:tr w:rsidR="00731B4E" w:rsidRPr="0022468B" w:rsidTr="000A4270">
        <w:trPr>
          <w:gridBefore w:val="1"/>
          <w:wBefore w:w="213" w:type="pct"/>
        </w:trPr>
        <w:tc>
          <w:tcPr>
            <w:tcW w:w="367" w:type="pct"/>
            <w:tcBorders>
              <w:right w:val="single" w:sz="4" w:space="0" w:color="auto"/>
            </w:tcBorders>
            <w:vAlign w:val="center"/>
          </w:tcPr>
          <w:p w:rsidR="00731B4E" w:rsidRPr="0022468B" w:rsidRDefault="00731B4E" w:rsidP="000A4270">
            <w:pPr>
              <w:jc w:val="center"/>
              <w:rPr>
                <w:sz w:val="28"/>
                <w:szCs w:val="28"/>
              </w:rPr>
            </w:pPr>
            <w:r w:rsidRPr="0022468B">
              <w:rPr>
                <w:sz w:val="28"/>
                <w:szCs w:val="28"/>
              </w:rPr>
              <w:t>№</w:t>
            </w:r>
          </w:p>
          <w:p w:rsidR="00731B4E" w:rsidRPr="0022468B" w:rsidRDefault="00731B4E" w:rsidP="000A4270">
            <w:pPr>
              <w:jc w:val="center"/>
              <w:rPr>
                <w:sz w:val="28"/>
                <w:szCs w:val="28"/>
              </w:rPr>
            </w:pPr>
            <w:proofErr w:type="spellStart"/>
            <w:proofErr w:type="gramStart"/>
            <w:r w:rsidRPr="0022468B">
              <w:rPr>
                <w:sz w:val="28"/>
                <w:szCs w:val="28"/>
              </w:rPr>
              <w:t>п</w:t>
            </w:r>
            <w:proofErr w:type="spellEnd"/>
            <w:proofErr w:type="gramEnd"/>
            <w:r w:rsidRPr="0022468B">
              <w:rPr>
                <w:sz w:val="28"/>
                <w:szCs w:val="28"/>
              </w:rPr>
              <w:t>/</w:t>
            </w:r>
            <w:proofErr w:type="spellStart"/>
            <w:r w:rsidRPr="0022468B">
              <w:rPr>
                <w:sz w:val="28"/>
                <w:szCs w:val="28"/>
              </w:rPr>
              <w:t>п</w:t>
            </w:r>
            <w:proofErr w:type="spellEnd"/>
          </w:p>
        </w:tc>
        <w:tc>
          <w:tcPr>
            <w:tcW w:w="1817" w:type="pct"/>
            <w:tcBorders>
              <w:left w:val="single" w:sz="4" w:space="0" w:color="auto"/>
            </w:tcBorders>
            <w:vAlign w:val="center"/>
          </w:tcPr>
          <w:p w:rsidR="00731B4E" w:rsidRPr="0022468B" w:rsidRDefault="00731B4E" w:rsidP="000A4270">
            <w:pPr>
              <w:jc w:val="center"/>
              <w:rPr>
                <w:sz w:val="28"/>
                <w:szCs w:val="28"/>
              </w:rPr>
            </w:pPr>
            <w:r w:rsidRPr="0022468B">
              <w:rPr>
                <w:sz w:val="28"/>
                <w:szCs w:val="28"/>
              </w:rPr>
              <w:t>Тип  ТС</w:t>
            </w:r>
          </w:p>
        </w:tc>
        <w:tc>
          <w:tcPr>
            <w:tcW w:w="1006" w:type="pct"/>
            <w:vAlign w:val="center"/>
          </w:tcPr>
          <w:p w:rsidR="00731B4E" w:rsidRPr="0022468B" w:rsidRDefault="00731B4E" w:rsidP="000A4270">
            <w:pPr>
              <w:jc w:val="center"/>
              <w:rPr>
                <w:sz w:val="28"/>
                <w:szCs w:val="28"/>
              </w:rPr>
            </w:pPr>
            <w:r w:rsidRPr="0022468B">
              <w:rPr>
                <w:sz w:val="28"/>
                <w:szCs w:val="28"/>
              </w:rPr>
              <w:t>Марка,</w:t>
            </w:r>
          </w:p>
          <w:p w:rsidR="00731B4E" w:rsidRPr="0022468B" w:rsidRDefault="00731B4E" w:rsidP="000A4270">
            <w:pPr>
              <w:jc w:val="center"/>
              <w:rPr>
                <w:sz w:val="28"/>
                <w:szCs w:val="28"/>
              </w:rPr>
            </w:pPr>
            <w:r w:rsidRPr="0022468B">
              <w:rPr>
                <w:sz w:val="28"/>
                <w:szCs w:val="28"/>
              </w:rPr>
              <w:t>модель ТС</w:t>
            </w:r>
          </w:p>
        </w:tc>
        <w:tc>
          <w:tcPr>
            <w:tcW w:w="1041" w:type="pct"/>
            <w:vAlign w:val="center"/>
          </w:tcPr>
          <w:p w:rsidR="00731B4E" w:rsidRPr="0022468B" w:rsidRDefault="00731B4E" w:rsidP="000A4270">
            <w:pPr>
              <w:jc w:val="center"/>
              <w:rPr>
                <w:sz w:val="28"/>
                <w:szCs w:val="28"/>
              </w:rPr>
            </w:pPr>
            <w:r w:rsidRPr="0022468B">
              <w:rPr>
                <w:sz w:val="28"/>
                <w:szCs w:val="28"/>
                <w:lang w:val="en-US"/>
              </w:rPr>
              <w:t>VIN</w:t>
            </w:r>
            <w:r w:rsidRPr="0022468B">
              <w:rPr>
                <w:sz w:val="28"/>
                <w:szCs w:val="28"/>
              </w:rPr>
              <w:t xml:space="preserve"> номер</w:t>
            </w:r>
          </w:p>
          <w:p w:rsidR="00731B4E" w:rsidRPr="0022468B" w:rsidRDefault="00731B4E" w:rsidP="000A4270">
            <w:pPr>
              <w:jc w:val="center"/>
              <w:rPr>
                <w:sz w:val="28"/>
                <w:szCs w:val="28"/>
              </w:rPr>
            </w:pPr>
            <w:r w:rsidRPr="0022468B">
              <w:rPr>
                <w:sz w:val="28"/>
                <w:szCs w:val="28"/>
              </w:rPr>
              <w:t>ТС</w:t>
            </w:r>
          </w:p>
        </w:tc>
        <w:tc>
          <w:tcPr>
            <w:tcW w:w="555" w:type="pct"/>
            <w:vAlign w:val="center"/>
          </w:tcPr>
          <w:p w:rsidR="00731B4E" w:rsidRPr="0022468B" w:rsidRDefault="00731B4E" w:rsidP="000A4270">
            <w:pPr>
              <w:jc w:val="center"/>
              <w:rPr>
                <w:sz w:val="28"/>
                <w:szCs w:val="28"/>
              </w:rPr>
            </w:pPr>
            <w:r w:rsidRPr="0022468B">
              <w:rPr>
                <w:sz w:val="28"/>
                <w:szCs w:val="28"/>
              </w:rPr>
              <w:t>Год выпуска ТС</w:t>
            </w:r>
          </w:p>
        </w:tc>
      </w:tr>
      <w:tr w:rsidR="00731B4E" w:rsidRPr="0022468B" w:rsidTr="000A4270">
        <w:trPr>
          <w:gridBefore w:val="1"/>
          <w:wBefore w:w="213" w:type="pct"/>
        </w:trPr>
        <w:tc>
          <w:tcPr>
            <w:tcW w:w="367" w:type="pct"/>
            <w:tcBorders>
              <w:right w:val="single" w:sz="4" w:space="0" w:color="auto"/>
            </w:tcBorders>
            <w:vAlign w:val="center"/>
          </w:tcPr>
          <w:p w:rsidR="00731B4E" w:rsidRPr="0022468B" w:rsidRDefault="00731B4E" w:rsidP="000A4270">
            <w:pPr>
              <w:jc w:val="center"/>
              <w:rPr>
                <w:sz w:val="28"/>
                <w:szCs w:val="28"/>
                <w:lang w:val="en-US"/>
              </w:rPr>
            </w:pPr>
            <w:r w:rsidRPr="0022468B">
              <w:rPr>
                <w:sz w:val="28"/>
                <w:szCs w:val="28"/>
                <w:lang w:val="en-US"/>
              </w:rPr>
              <w:t>1</w:t>
            </w:r>
          </w:p>
        </w:tc>
        <w:tc>
          <w:tcPr>
            <w:tcW w:w="1817" w:type="pct"/>
            <w:tcBorders>
              <w:left w:val="single" w:sz="4" w:space="0" w:color="auto"/>
            </w:tcBorders>
            <w:vAlign w:val="center"/>
          </w:tcPr>
          <w:p w:rsidR="00731B4E" w:rsidRPr="0022468B" w:rsidRDefault="00731B4E" w:rsidP="000A4270">
            <w:pPr>
              <w:jc w:val="center"/>
              <w:rPr>
                <w:sz w:val="28"/>
                <w:szCs w:val="28"/>
              </w:rPr>
            </w:pPr>
            <w:r w:rsidRPr="0022468B">
              <w:rPr>
                <w:sz w:val="28"/>
                <w:szCs w:val="28"/>
              </w:rPr>
              <w:t>Автомобиль грузовой тяга</w:t>
            </w:r>
            <w:proofErr w:type="gramStart"/>
            <w:r w:rsidRPr="0022468B">
              <w:rPr>
                <w:sz w:val="28"/>
                <w:szCs w:val="28"/>
              </w:rPr>
              <w:t>ч-</w:t>
            </w:r>
            <w:proofErr w:type="gramEnd"/>
            <w:r w:rsidR="00B4645F">
              <w:rPr>
                <w:sz w:val="28"/>
                <w:szCs w:val="28"/>
              </w:rPr>
              <w:t xml:space="preserve"> </w:t>
            </w:r>
            <w:r w:rsidRPr="0022468B">
              <w:rPr>
                <w:sz w:val="28"/>
                <w:szCs w:val="28"/>
              </w:rPr>
              <w:t>седельный</w:t>
            </w:r>
          </w:p>
        </w:tc>
        <w:tc>
          <w:tcPr>
            <w:tcW w:w="1006" w:type="pct"/>
            <w:vAlign w:val="center"/>
          </w:tcPr>
          <w:p w:rsidR="00731B4E" w:rsidRPr="0022468B" w:rsidRDefault="00731B4E" w:rsidP="000A4270">
            <w:pPr>
              <w:jc w:val="center"/>
              <w:rPr>
                <w:sz w:val="28"/>
                <w:szCs w:val="28"/>
              </w:rPr>
            </w:pPr>
            <w:r w:rsidRPr="0022468B">
              <w:rPr>
                <w:color w:val="000000"/>
                <w:sz w:val="28"/>
                <w:szCs w:val="28"/>
              </w:rPr>
              <w:t>MAN TGA 18.480 4x2 BLS</w:t>
            </w:r>
          </w:p>
        </w:tc>
        <w:tc>
          <w:tcPr>
            <w:tcW w:w="1041" w:type="pct"/>
            <w:vAlign w:val="center"/>
          </w:tcPr>
          <w:p w:rsidR="00731B4E" w:rsidRPr="0022468B" w:rsidRDefault="00731B4E" w:rsidP="000A4270">
            <w:pPr>
              <w:jc w:val="center"/>
              <w:rPr>
                <w:sz w:val="28"/>
                <w:szCs w:val="28"/>
                <w:lang w:val="en-US"/>
              </w:rPr>
            </w:pPr>
            <w:r w:rsidRPr="0022468B">
              <w:rPr>
                <w:sz w:val="28"/>
                <w:szCs w:val="28"/>
                <w:lang w:val="en-US"/>
              </w:rPr>
              <w:t>WMAH05ZZ88W119296</w:t>
            </w:r>
          </w:p>
        </w:tc>
        <w:tc>
          <w:tcPr>
            <w:tcW w:w="555" w:type="pct"/>
            <w:vAlign w:val="center"/>
          </w:tcPr>
          <w:p w:rsidR="00731B4E" w:rsidRPr="0022468B" w:rsidRDefault="00731B4E" w:rsidP="000A4270">
            <w:pPr>
              <w:jc w:val="center"/>
              <w:rPr>
                <w:sz w:val="28"/>
                <w:szCs w:val="28"/>
              </w:rPr>
            </w:pPr>
            <w:r w:rsidRPr="0022468B">
              <w:rPr>
                <w:sz w:val="28"/>
                <w:szCs w:val="28"/>
              </w:rPr>
              <w:t>2008</w:t>
            </w:r>
          </w:p>
        </w:tc>
      </w:tr>
      <w:tr w:rsidR="00731B4E" w:rsidRPr="0022468B" w:rsidTr="000A4270">
        <w:trPr>
          <w:gridBefore w:val="1"/>
          <w:wBefore w:w="213" w:type="pct"/>
          <w:trHeight w:val="70"/>
        </w:trPr>
        <w:tc>
          <w:tcPr>
            <w:tcW w:w="367" w:type="pct"/>
            <w:tcBorders>
              <w:right w:val="single" w:sz="4" w:space="0" w:color="auto"/>
            </w:tcBorders>
            <w:vAlign w:val="center"/>
          </w:tcPr>
          <w:p w:rsidR="00731B4E" w:rsidRPr="0022468B" w:rsidRDefault="00731B4E" w:rsidP="000A4270">
            <w:pPr>
              <w:jc w:val="center"/>
              <w:rPr>
                <w:sz w:val="28"/>
                <w:szCs w:val="28"/>
                <w:lang w:val="en-US"/>
              </w:rPr>
            </w:pPr>
            <w:r w:rsidRPr="0022468B">
              <w:rPr>
                <w:sz w:val="28"/>
                <w:szCs w:val="28"/>
                <w:lang w:val="en-US"/>
              </w:rPr>
              <w:t>2</w:t>
            </w:r>
          </w:p>
        </w:tc>
        <w:tc>
          <w:tcPr>
            <w:tcW w:w="1817" w:type="pct"/>
            <w:tcBorders>
              <w:left w:val="single" w:sz="4" w:space="0" w:color="auto"/>
            </w:tcBorders>
            <w:vAlign w:val="center"/>
          </w:tcPr>
          <w:p w:rsidR="00731B4E" w:rsidRPr="0022468B" w:rsidRDefault="00731B4E" w:rsidP="000A4270">
            <w:pPr>
              <w:jc w:val="center"/>
              <w:rPr>
                <w:sz w:val="28"/>
                <w:szCs w:val="28"/>
              </w:rPr>
            </w:pPr>
            <w:r w:rsidRPr="0022468B">
              <w:rPr>
                <w:sz w:val="28"/>
                <w:szCs w:val="28"/>
              </w:rPr>
              <w:t>Автомобиль грузовой тяга</w:t>
            </w:r>
            <w:proofErr w:type="gramStart"/>
            <w:r w:rsidRPr="0022468B">
              <w:rPr>
                <w:sz w:val="28"/>
                <w:szCs w:val="28"/>
              </w:rPr>
              <w:t>ч-</w:t>
            </w:r>
            <w:proofErr w:type="gramEnd"/>
            <w:r w:rsidR="00B4645F">
              <w:rPr>
                <w:sz w:val="28"/>
                <w:szCs w:val="28"/>
              </w:rPr>
              <w:t xml:space="preserve"> </w:t>
            </w:r>
            <w:r w:rsidRPr="0022468B">
              <w:rPr>
                <w:sz w:val="28"/>
                <w:szCs w:val="28"/>
              </w:rPr>
              <w:t>седельный</w:t>
            </w:r>
          </w:p>
        </w:tc>
        <w:tc>
          <w:tcPr>
            <w:tcW w:w="1006" w:type="pct"/>
          </w:tcPr>
          <w:p w:rsidR="00731B4E" w:rsidRPr="0022468B" w:rsidRDefault="00731B4E" w:rsidP="000A4270">
            <w:pPr>
              <w:rPr>
                <w:sz w:val="28"/>
                <w:szCs w:val="28"/>
              </w:rPr>
            </w:pPr>
            <w:r w:rsidRPr="0022468B">
              <w:rPr>
                <w:color w:val="000000"/>
                <w:sz w:val="28"/>
                <w:szCs w:val="28"/>
              </w:rPr>
              <w:t>MAN TGA 18.480 4x2 BLS</w:t>
            </w:r>
          </w:p>
        </w:tc>
        <w:tc>
          <w:tcPr>
            <w:tcW w:w="1041" w:type="pct"/>
            <w:vAlign w:val="center"/>
          </w:tcPr>
          <w:p w:rsidR="00731B4E" w:rsidRPr="0022468B" w:rsidRDefault="00731B4E" w:rsidP="000A4270">
            <w:pPr>
              <w:jc w:val="center"/>
              <w:rPr>
                <w:sz w:val="28"/>
                <w:szCs w:val="28"/>
              </w:rPr>
            </w:pPr>
            <w:r w:rsidRPr="0022468B">
              <w:rPr>
                <w:sz w:val="28"/>
                <w:szCs w:val="28"/>
                <w:lang w:val="en-US"/>
              </w:rPr>
              <w:t>WMAH05ZZ08W118420</w:t>
            </w:r>
          </w:p>
        </w:tc>
        <w:tc>
          <w:tcPr>
            <w:tcW w:w="555" w:type="pct"/>
            <w:vAlign w:val="center"/>
          </w:tcPr>
          <w:p w:rsidR="00731B4E" w:rsidRPr="0022468B" w:rsidRDefault="00731B4E" w:rsidP="000A4270">
            <w:pPr>
              <w:jc w:val="center"/>
              <w:rPr>
                <w:sz w:val="28"/>
                <w:szCs w:val="28"/>
              </w:rPr>
            </w:pPr>
            <w:r w:rsidRPr="0022468B">
              <w:rPr>
                <w:sz w:val="28"/>
                <w:szCs w:val="28"/>
              </w:rPr>
              <w:t>2008</w:t>
            </w:r>
          </w:p>
        </w:tc>
      </w:tr>
      <w:tr w:rsidR="00731B4E" w:rsidRPr="0022468B" w:rsidTr="000A4270">
        <w:trPr>
          <w:gridBefore w:val="1"/>
          <w:wBefore w:w="213" w:type="pct"/>
        </w:trPr>
        <w:tc>
          <w:tcPr>
            <w:tcW w:w="367" w:type="pct"/>
            <w:tcBorders>
              <w:right w:val="single" w:sz="4" w:space="0" w:color="auto"/>
            </w:tcBorders>
            <w:vAlign w:val="center"/>
          </w:tcPr>
          <w:p w:rsidR="00731B4E" w:rsidRPr="0022468B" w:rsidRDefault="00731B4E" w:rsidP="000A4270">
            <w:pPr>
              <w:jc w:val="center"/>
              <w:rPr>
                <w:sz w:val="28"/>
                <w:szCs w:val="28"/>
              </w:rPr>
            </w:pPr>
            <w:r w:rsidRPr="0022468B">
              <w:rPr>
                <w:sz w:val="28"/>
                <w:szCs w:val="28"/>
              </w:rPr>
              <w:t>3</w:t>
            </w:r>
          </w:p>
        </w:tc>
        <w:tc>
          <w:tcPr>
            <w:tcW w:w="1817" w:type="pct"/>
            <w:tcBorders>
              <w:left w:val="single" w:sz="4" w:space="0" w:color="auto"/>
            </w:tcBorders>
            <w:vAlign w:val="center"/>
          </w:tcPr>
          <w:p w:rsidR="00731B4E" w:rsidRPr="0022468B" w:rsidRDefault="00731B4E" w:rsidP="000A4270">
            <w:pPr>
              <w:jc w:val="center"/>
              <w:rPr>
                <w:sz w:val="28"/>
                <w:szCs w:val="28"/>
              </w:rPr>
            </w:pPr>
            <w:r w:rsidRPr="0022468B">
              <w:rPr>
                <w:sz w:val="28"/>
                <w:szCs w:val="28"/>
              </w:rPr>
              <w:t>Автомобиль грузовой тяга</w:t>
            </w:r>
            <w:proofErr w:type="gramStart"/>
            <w:r w:rsidRPr="0022468B">
              <w:rPr>
                <w:sz w:val="28"/>
                <w:szCs w:val="28"/>
              </w:rPr>
              <w:t>ч-</w:t>
            </w:r>
            <w:proofErr w:type="gramEnd"/>
            <w:r w:rsidR="00B4645F">
              <w:rPr>
                <w:sz w:val="28"/>
                <w:szCs w:val="28"/>
              </w:rPr>
              <w:t xml:space="preserve"> </w:t>
            </w:r>
            <w:r w:rsidRPr="0022468B">
              <w:rPr>
                <w:sz w:val="28"/>
                <w:szCs w:val="28"/>
              </w:rPr>
              <w:t>седельный</w:t>
            </w:r>
          </w:p>
        </w:tc>
        <w:tc>
          <w:tcPr>
            <w:tcW w:w="1006" w:type="pct"/>
          </w:tcPr>
          <w:p w:rsidR="00731B4E" w:rsidRPr="0022468B" w:rsidRDefault="00731B4E" w:rsidP="000A4270">
            <w:pPr>
              <w:rPr>
                <w:sz w:val="28"/>
                <w:szCs w:val="28"/>
              </w:rPr>
            </w:pPr>
            <w:r w:rsidRPr="0022468B">
              <w:rPr>
                <w:color w:val="000000"/>
                <w:sz w:val="28"/>
                <w:szCs w:val="28"/>
              </w:rPr>
              <w:t>MAN TGA 18.480 4x2 BLS</w:t>
            </w:r>
          </w:p>
        </w:tc>
        <w:tc>
          <w:tcPr>
            <w:tcW w:w="1041" w:type="pct"/>
            <w:vAlign w:val="center"/>
          </w:tcPr>
          <w:p w:rsidR="00731B4E" w:rsidRPr="0022468B" w:rsidRDefault="00731B4E" w:rsidP="000A4270">
            <w:pPr>
              <w:jc w:val="center"/>
              <w:rPr>
                <w:sz w:val="28"/>
                <w:szCs w:val="28"/>
                <w:lang w:val="en-US"/>
              </w:rPr>
            </w:pPr>
            <w:r w:rsidRPr="0022468B">
              <w:rPr>
                <w:sz w:val="28"/>
                <w:szCs w:val="28"/>
                <w:lang w:val="en-US"/>
              </w:rPr>
              <w:t>WMAH05ZZ68W119295</w:t>
            </w:r>
          </w:p>
        </w:tc>
        <w:tc>
          <w:tcPr>
            <w:tcW w:w="555" w:type="pct"/>
            <w:vAlign w:val="center"/>
          </w:tcPr>
          <w:p w:rsidR="00731B4E" w:rsidRPr="0022468B" w:rsidRDefault="00731B4E" w:rsidP="000A4270">
            <w:pPr>
              <w:jc w:val="center"/>
              <w:rPr>
                <w:sz w:val="28"/>
                <w:szCs w:val="28"/>
              </w:rPr>
            </w:pPr>
            <w:r w:rsidRPr="0022468B">
              <w:rPr>
                <w:sz w:val="28"/>
                <w:szCs w:val="28"/>
                <w:lang w:val="en-US"/>
              </w:rPr>
              <w:t>2008</w:t>
            </w:r>
          </w:p>
        </w:tc>
      </w:tr>
      <w:tr w:rsidR="00731B4E" w:rsidRPr="0022468B" w:rsidTr="000A42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gridAfter w:val="1"/>
          <w:wAfter w:w="555" w:type="pct"/>
          <w:trHeight w:val="650"/>
        </w:trPr>
        <w:tc>
          <w:tcPr>
            <w:tcW w:w="2398" w:type="pct"/>
            <w:gridSpan w:val="3"/>
          </w:tcPr>
          <w:p w:rsidR="00731B4E" w:rsidRPr="0022468B" w:rsidRDefault="00731B4E" w:rsidP="000A4270">
            <w:pPr>
              <w:tabs>
                <w:tab w:val="left" w:pos="426"/>
              </w:tabs>
              <w:rPr>
                <w:sz w:val="28"/>
                <w:szCs w:val="28"/>
              </w:rPr>
            </w:pPr>
          </w:p>
          <w:p w:rsidR="00731B4E" w:rsidRPr="0022468B" w:rsidRDefault="00731B4E" w:rsidP="000A4270">
            <w:pPr>
              <w:tabs>
                <w:tab w:val="left" w:pos="426"/>
              </w:tabs>
              <w:rPr>
                <w:sz w:val="28"/>
                <w:szCs w:val="28"/>
              </w:rPr>
            </w:pPr>
            <w:r w:rsidRPr="0022468B">
              <w:rPr>
                <w:sz w:val="28"/>
                <w:szCs w:val="28"/>
              </w:rPr>
              <w:t>Заказчик:</w:t>
            </w:r>
          </w:p>
          <w:p w:rsidR="00731B4E" w:rsidRPr="0022468B" w:rsidRDefault="00731B4E" w:rsidP="000A4270">
            <w:pPr>
              <w:tabs>
                <w:tab w:val="left" w:pos="426"/>
              </w:tabs>
              <w:rPr>
                <w:sz w:val="28"/>
                <w:szCs w:val="28"/>
                <w:vertAlign w:val="superscript"/>
              </w:rPr>
            </w:pPr>
            <w:r w:rsidRPr="0022468B">
              <w:rPr>
                <w:sz w:val="28"/>
                <w:szCs w:val="28"/>
              </w:rPr>
              <w:t>________    ______________</w:t>
            </w:r>
          </w:p>
          <w:p w:rsidR="00731B4E" w:rsidRPr="0022468B" w:rsidRDefault="00731B4E" w:rsidP="000A4270">
            <w:pPr>
              <w:tabs>
                <w:tab w:val="left" w:pos="426"/>
              </w:tabs>
              <w:rPr>
                <w:sz w:val="28"/>
                <w:szCs w:val="28"/>
              </w:rPr>
            </w:pPr>
            <w:r w:rsidRPr="0022468B">
              <w:rPr>
                <w:sz w:val="28"/>
                <w:szCs w:val="28"/>
                <w:vertAlign w:val="superscript"/>
              </w:rPr>
              <w:t xml:space="preserve">(подпись)                         (Ф.И.О.)                                     </w:t>
            </w:r>
          </w:p>
        </w:tc>
        <w:tc>
          <w:tcPr>
            <w:tcW w:w="2047" w:type="pct"/>
            <w:gridSpan w:val="2"/>
          </w:tcPr>
          <w:p w:rsidR="00731B4E" w:rsidRPr="0022468B" w:rsidRDefault="00731B4E" w:rsidP="000A4270">
            <w:pPr>
              <w:tabs>
                <w:tab w:val="left" w:pos="426"/>
              </w:tabs>
              <w:rPr>
                <w:sz w:val="28"/>
                <w:szCs w:val="28"/>
              </w:rPr>
            </w:pPr>
          </w:p>
          <w:p w:rsidR="00731B4E" w:rsidRPr="0022468B" w:rsidRDefault="00731B4E" w:rsidP="000A4270">
            <w:pPr>
              <w:tabs>
                <w:tab w:val="left" w:pos="426"/>
              </w:tabs>
              <w:rPr>
                <w:sz w:val="28"/>
                <w:szCs w:val="28"/>
              </w:rPr>
            </w:pPr>
            <w:r w:rsidRPr="0022468B">
              <w:rPr>
                <w:sz w:val="28"/>
                <w:szCs w:val="28"/>
              </w:rPr>
              <w:t>Исполнитель:</w:t>
            </w:r>
          </w:p>
          <w:p w:rsidR="00731B4E" w:rsidRPr="0022468B" w:rsidRDefault="00731B4E" w:rsidP="000A4270">
            <w:pPr>
              <w:tabs>
                <w:tab w:val="left" w:pos="426"/>
              </w:tabs>
              <w:rPr>
                <w:sz w:val="28"/>
                <w:szCs w:val="28"/>
                <w:vertAlign w:val="superscript"/>
              </w:rPr>
            </w:pPr>
            <w:r w:rsidRPr="0022468B">
              <w:rPr>
                <w:sz w:val="28"/>
                <w:szCs w:val="28"/>
              </w:rPr>
              <w:t>________    ______________</w:t>
            </w:r>
          </w:p>
          <w:p w:rsidR="00731B4E" w:rsidRPr="0022468B" w:rsidRDefault="00731B4E" w:rsidP="000A4270">
            <w:pPr>
              <w:tabs>
                <w:tab w:val="left" w:pos="426"/>
              </w:tabs>
              <w:rPr>
                <w:sz w:val="28"/>
                <w:szCs w:val="28"/>
              </w:rPr>
            </w:pPr>
            <w:r w:rsidRPr="0022468B">
              <w:rPr>
                <w:sz w:val="28"/>
                <w:szCs w:val="28"/>
                <w:vertAlign w:val="superscript"/>
              </w:rPr>
              <w:t xml:space="preserve">(подпись)                        (Ф.И.О.)                                     </w:t>
            </w:r>
          </w:p>
        </w:tc>
      </w:tr>
    </w:tbl>
    <w:p w:rsidR="00731B4E" w:rsidRPr="0022468B" w:rsidRDefault="00731B4E" w:rsidP="009E5808">
      <w:pPr>
        <w:jc w:val="right"/>
        <w:rPr>
          <w:sz w:val="28"/>
          <w:szCs w:val="28"/>
        </w:rPr>
      </w:pPr>
    </w:p>
    <w:p w:rsidR="00731B4E" w:rsidRDefault="00731B4E" w:rsidP="009E5808">
      <w:pPr>
        <w:suppressAutoHyphens w:val="0"/>
        <w:spacing w:after="200" w:line="276" w:lineRule="auto"/>
        <w:rPr>
          <w:sz w:val="28"/>
          <w:szCs w:val="28"/>
        </w:rPr>
      </w:pPr>
    </w:p>
    <w:p w:rsidR="00731B4E" w:rsidRDefault="00731B4E" w:rsidP="009E5808">
      <w:pPr>
        <w:suppressAutoHyphens w:val="0"/>
        <w:spacing w:after="200" w:line="276" w:lineRule="auto"/>
        <w:rPr>
          <w:sz w:val="28"/>
          <w:szCs w:val="28"/>
        </w:rPr>
      </w:pPr>
    </w:p>
    <w:p w:rsidR="00731B4E" w:rsidRPr="0022468B" w:rsidRDefault="00731B4E" w:rsidP="009E5808">
      <w:pPr>
        <w:suppressAutoHyphens w:val="0"/>
        <w:spacing w:after="200" w:line="276" w:lineRule="auto"/>
        <w:rPr>
          <w:sz w:val="28"/>
          <w:szCs w:val="28"/>
        </w:rPr>
      </w:pPr>
    </w:p>
    <w:p w:rsidR="00731B4E" w:rsidRPr="0022468B" w:rsidRDefault="00731B4E" w:rsidP="009E5808">
      <w:pPr>
        <w:jc w:val="right"/>
        <w:rPr>
          <w:sz w:val="28"/>
          <w:szCs w:val="28"/>
        </w:rPr>
      </w:pPr>
      <w:r w:rsidRPr="0022468B">
        <w:rPr>
          <w:sz w:val="28"/>
          <w:szCs w:val="28"/>
        </w:rPr>
        <w:t xml:space="preserve">Приложение № 2 </w:t>
      </w:r>
    </w:p>
    <w:p w:rsidR="00731B4E" w:rsidRPr="0022468B" w:rsidRDefault="00731B4E" w:rsidP="009E5808">
      <w:pPr>
        <w:jc w:val="right"/>
        <w:rPr>
          <w:sz w:val="28"/>
          <w:szCs w:val="28"/>
        </w:rPr>
      </w:pPr>
      <w:r w:rsidRPr="0022468B">
        <w:rPr>
          <w:sz w:val="28"/>
          <w:szCs w:val="28"/>
        </w:rPr>
        <w:t xml:space="preserve">к Договору на </w:t>
      </w:r>
      <w:r>
        <w:rPr>
          <w:sz w:val="28"/>
          <w:szCs w:val="28"/>
        </w:rPr>
        <w:t>оказание услуг</w:t>
      </w:r>
      <w:r w:rsidRPr="0022468B">
        <w:rPr>
          <w:sz w:val="28"/>
          <w:szCs w:val="28"/>
        </w:rPr>
        <w:t xml:space="preserve"> </w:t>
      </w:r>
    </w:p>
    <w:p w:rsidR="00731B4E" w:rsidRPr="0022468B" w:rsidRDefault="00731B4E" w:rsidP="009E5808">
      <w:pPr>
        <w:jc w:val="right"/>
        <w:rPr>
          <w:sz w:val="28"/>
          <w:szCs w:val="28"/>
        </w:rPr>
      </w:pPr>
      <w:r w:rsidRPr="0022468B">
        <w:rPr>
          <w:sz w:val="28"/>
          <w:szCs w:val="28"/>
        </w:rPr>
        <w:t>№____/_____/_____ от «___» ___________201  г.</w:t>
      </w:r>
    </w:p>
    <w:p w:rsidR="00731B4E" w:rsidRPr="0022468B" w:rsidRDefault="00731B4E" w:rsidP="009E5808">
      <w:pPr>
        <w:rPr>
          <w:rFonts w:eastAsia="MS Mincho"/>
          <w:b/>
          <w:i/>
          <w:sz w:val="28"/>
          <w:szCs w:val="28"/>
        </w:rPr>
      </w:pPr>
    </w:p>
    <w:p w:rsidR="00731B4E" w:rsidRDefault="00731B4E" w:rsidP="009E5808">
      <w:pPr>
        <w:pStyle w:val="1"/>
        <w:spacing w:before="0" w:after="0"/>
        <w:jc w:val="center"/>
        <w:rPr>
          <w:sz w:val="28"/>
          <w:szCs w:val="28"/>
        </w:rPr>
      </w:pPr>
      <w:r w:rsidRPr="0022468B">
        <w:rPr>
          <w:sz w:val="28"/>
          <w:szCs w:val="28"/>
        </w:rPr>
        <w:t>Техническое задание</w:t>
      </w:r>
    </w:p>
    <w:p w:rsidR="00731B4E" w:rsidRPr="0022468B" w:rsidRDefault="00731B4E" w:rsidP="00B45BA6">
      <w:pPr>
        <w:jc w:val="both"/>
        <w:rPr>
          <w:sz w:val="28"/>
          <w:szCs w:val="28"/>
        </w:rPr>
      </w:pPr>
    </w:p>
    <w:p w:rsidR="00731B4E" w:rsidRPr="0022468B" w:rsidRDefault="00731B4E" w:rsidP="00B029EC">
      <w:pPr>
        <w:ind w:firstLine="709"/>
        <w:rPr>
          <w:b/>
          <w:sz w:val="28"/>
          <w:szCs w:val="28"/>
        </w:rPr>
      </w:pPr>
      <w:r w:rsidRPr="0022468B">
        <w:rPr>
          <w:b/>
          <w:sz w:val="28"/>
          <w:szCs w:val="28"/>
        </w:rPr>
        <w:t xml:space="preserve">1. </w:t>
      </w:r>
      <w:proofErr w:type="gramStart"/>
      <w:r w:rsidRPr="0022468B">
        <w:rPr>
          <w:b/>
          <w:sz w:val="28"/>
          <w:szCs w:val="28"/>
        </w:rPr>
        <w:t xml:space="preserve">Общие требования к </w:t>
      </w:r>
      <w:r>
        <w:rPr>
          <w:b/>
          <w:sz w:val="28"/>
          <w:szCs w:val="28"/>
        </w:rPr>
        <w:t>оказываемы услугам</w:t>
      </w:r>
      <w:r w:rsidRPr="0022468B">
        <w:rPr>
          <w:b/>
          <w:sz w:val="28"/>
          <w:szCs w:val="28"/>
        </w:rPr>
        <w:t>.</w:t>
      </w:r>
      <w:proofErr w:type="gramEnd"/>
    </w:p>
    <w:p w:rsidR="00731B4E" w:rsidRPr="00BA5812" w:rsidRDefault="00731B4E" w:rsidP="005B43F7">
      <w:pPr>
        <w:ind w:firstLine="397"/>
        <w:jc w:val="both"/>
        <w:rPr>
          <w:sz w:val="28"/>
          <w:szCs w:val="28"/>
        </w:rPr>
      </w:pPr>
      <w:r>
        <w:rPr>
          <w:sz w:val="28"/>
          <w:szCs w:val="28"/>
        </w:rPr>
        <w:t xml:space="preserve">    1.1. </w:t>
      </w:r>
      <w:r w:rsidRPr="00BA5812">
        <w:rPr>
          <w:sz w:val="28"/>
          <w:szCs w:val="28"/>
        </w:rPr>
        <w:t xml:space="preserve">Предметом открытого конкурса является право заключения договора на оказание услуг по техническому обслуживанию и/или ремонту транспортных средств (автомобилей МАН и полуприцепов к ним), которое включает </w:t>
      </w:r>
      <w:r w:rsidR="00B4645F">
        <w:rPr>
          <w:rFonts w:eastAsia="MS Mincho"/>
          <w:bCs/>
          <w:sz w:val="28"/>
          <w:szCs w:val="28"/>
        </w:rPr>
        <w:t>оказание услу</w:t>
      </w:r>
      <w:r>
        <w:rPr>
          <w:rFonts w:eastAsia="MS Mincho"/>
          <w:bCs/>
          <w:sz w:val="28"/>
          <w:szCs w:val="28"/>
        </w:rPr>
        <w:t>г</w:t>
      </w:r>
      <w:r w:rsidRPr="00BA5812">
        <w:rPr>
          <w:rFonts w:eastAsia="MS Mincho"/>
          <w:bCs/>
          <w:sz w:val="28"/>
          <w:szCs w:val="28"/>
        </w:rPr>
        <w:t xml:space="preserve"> по техническому обслуживанию (ТО), текущему ремонту (</w:t>
      </w:r>
      <w:proofErr w:type="gramStart"/>
      <w:r w:rsidRPr="00BA5812">
        <w:rPr>
          <w:rFonts w:eastAsia="MS Mincho"/>
          <w:bCs/>
          <w:sz w:val="28"/>
          <w:szCs w:val="28"/>
        </w:rPr>
        <w:t>ТР</w:t>
      </w:r>
      <w:proofErr w:type="gramEnd"/>
      <w:r w:rsidRPr="00BA5812">
        <w:rPr>
          <w:rFonts w:eastAsia="MS Mincho"/>
          <w:bCs/>
          <w:sz w:val="28"/>
          <w:szCs w:val="28"/>
        </w:rPr>
        <w:t xml:space="preserve">) и капитальному ремонту (КР) грузовых тягачей седельных </w:t>
      </w:r>
      <w:r w:rsidRPr="00BA5812">
        <w:rPr>
          <w:rFonts w:eastAsia="MS Mincho"/>
          <w:bCs/>
          <w:sz w:val="28"/>
          <w:szCs w:val="28"/>
          <w:lang w:val="en-US"/>
        </w:rPr>
        <w:t>MAN</w:t>
      </w:r>
      <w:r w:rsidRPr="00BA5812">
        <w:rPr>
          <w:rFonts w:eastAsia="MS Mincho"/>
          <w:bCs/>
          <w:sz w:val="28"/>
          <w:szCs w:val="28"/>
        </w:rPr>
        <w:t>, низкорамных полуприцепов-контейнеровозов (далее – «</w:t>
      </w:r>
      <w:r>
        <w:rPr>
          <w:rFonts w:eastAsia="MS Mincho"/>
          <w:bCs/>
          <w:sz w:val="28"/>
          <w:szCs w:val="28"/>
        </w:rPr>
        <w:t>Услуги</w:t>
      </w:r>
      <w:r w:rsidRPr="00BA5812">
        <w:rPr>
          <w:rFonts w:eastAsia="MS Mincho"/>
          <w:bCs/>
          <w:sz w:val="28"/>
          <w:szCs w:val="28"/>
        </w:rPr>
        <w:t>»).</w:t>
      </w:r>
    </w:p>
    <w:p w:rsidR="00731B4E" w:rsidRPr="0022468B" w:rsidRDefault="00731B4E" w:rsidP="005B43F7">
      <w:pPr>
        <w:pStyle w:val="1a"/>
        <w:ind w:firstLine="709"/>
        <w:rPr>
          <w:szCs w:val="28"/>
        </w:rPr>
      </w:pPr>
      <w:r w:rsidRPr="0022468B">
        <w:rPr>
          <w:rFonts w:eastAsia="MS Mincho"/>
          <w:bCs/>
          <w:szCs w:val="28"/>
        </w:rPr>
        <w:t>1.2.</w:t>
      </w:r>
      <w:r w:rsidRPr="0022468B">
        <w:rPr>
          <w:rFonts w:eastAsia="MS Mincho"/>
          <w:b/>
          <w:bCs/>
          <w:szCs w:val="28"/>
        </w:rPr>
        <w:t xml:space="preserve"> </w:t>
      </w:r>
      <w:r w:rsidRPr="0022468B">
        <w:rPr>
          <w:rFonts w:eastAsia="MS Mincho"/>
          <w:bCs/>
          <w:szCs w:val="28"/>
        </w:rPr>
        <w:t xml:space="preserve">Цель закупки – </w:t>
      </w:r>
      <w:r w:rsidRPr="0022468B">
        <w:rPr>
          <w:szCs w:val="28"/>
        </w:rPr>
        <w:t>содержание транспорта филиала в технически исправном состоянии.</w:t>
      </w:r>
    </w:p>
    <w:p w:rsidR="00731B4E" w:rsidRPr="0022468B" w:rsidRDefault="00731B4E" w:rsidP="005B43F7">
      <w:pPr>
        <w:pStyle w:val="affb"/>
        <w:ind w:firstLine="709"/>
        <w:jc w:val="both"/>
        <w:rPr>
          <w:rFonts w:ascii="Times New Roman" w:hAnsi="Times New Roman"/>
          <w:sz w:val="28"/>
          <w:szCs w:val="28"/>
        </w:rPr>
      </w:pPr>
      <w:r w:rsidRPr="0022468B">
        <w:rPr>
          <w:rFonts w:ascii="Times New Roman" w:hAnsi="Times New Roman"/>
          <w:sz w:val="28"/>
          <w:szCs w:val="28"/>
        </w:rPr>
        <w:t>1.3. В конкурсной заявке претендента должны быть изложены условия, соответствующие требованиям технического задания либо более выгодные для Заказчика.</w:t>
      </w:r>
    </w:p>
    <w:p w:rsidR="00731B4E" w:rsidRPr="004B0377" w:rsidRDefault="00731B4E" w:rsidP="005B43F7">
      <w:pPr>
        <w:ind w:firstLine="709"/>
        <w:jc w:val="both"/>
        <w:rPr>
          <w:rFonts w:eastAsia="MS Mincho"/>
          <w:b/>
          <w:bCs/>
          <w:sz w:val="28"/>
          <w:szCs w:val="28"/>
        </w:rPr>
      </w:pPr>
      <w:r w:rsidRPr="0022468B">
        <w:rPr>
          <w:sz w:val="28"/>
          <w:szCs w:val="28"/>
        </w:rPr>
        <w:t>1.4. Предмет конкурса неделим, то есть победитель Открытого конкурса должен выполнить Работы в полном объеме согласно конкурсной документации. Привлечение субподрядчиков допускается.</w:t>
      </w:r>
    </w:p>
    <w:p w:rsidR="00731B4E" w:rsidRPr="0022468B" w:rsidRDefault="00731B4E" w:rsidP="00B029EC">
      <w:pPr>
        <w:ind w:firstLine="709"/>
        <w:jc w:val="both"/>
        <w:rPr>
          <w:sz w:val="28"/>
          <w:szCs w:val="28"/>
        </w:rPr>
      </w:pPr>
      <w:r>
        <w:rPr>
          <w:sz w:val="28"/>
          <w:szCs w:val="28"/>
        </w:rPr>
        <w:t>1.5</w:t>
      </w:r>
      <w:r w:rsidRPr="0022468B">
        <w:rPr>
          <w:sz w:val="28"/>
          <w:szCs w:val="28"/>
        </w:rPr>
        <w:t xml:space="preserve">. </w:t>
      </w:r>
      <w:r>
        <w:rPr>
          <w:sz w:val="28"/>
          <w:szCs w:val="28"/>
        </w:rPr>
        <w:t>Услуги</w:t>
      </w:r>
      <w:r w:rsidRPr="0022468B">
        <w:rPr>
          <w:sz w:val="28"/>
          <w:szCs w:val="28"/>
        </w:rPr>
        <w:t xml:space="preserve"> по техническому обслуживанию и ремонту агрегатов, узлов должны осуществляться специализированными рабочими соответствующей квалификации, ознакомленными с правилами производства и техникой безопасности. </w:t>
      </w:r>
    </w:p>
    <w:p w:rsidR="00731B4E" w:rsidRPr="0022468B" w:rsidRDefault="00731B4E" w:rsidP="00B029EC">
      <w:pPr>
        <w:ind w:firstLine="709"/>
        <w:jc w:val="both"/>
        <w:rPr>
          <w:sz w:val="28"/>
          <w:szCs w:val="28"/>
        </w:rPr>
      </w:pPr>
      <w:r>
        <w:rPr>
          <w:sz w:val="28"/>
          <w:szCs w:val="28"/>
        </w:rPr>
        <w:t>1.6</w:t>
      </w:r>
      <w:r w:rsidRPr="0022468B">
        <w:rPr>
          <w:sz w:val="28"/>
          <w:szCs w:val="28"/>
        </w:rPr>
        <w:t xml:space="preserve">. </w:t>
      </w:r>
      <w:r>
        <w:rPr>
          <w:sz w:val="28"/>
          <w:szCs w:val="28"/>
        </w:rPr>
        <w:t>Услуги</w:t>
      </w:r>
      <w:r w:rsidRPr="0022468B">
        <w:rPr>
          <w:sz w:val="28"/>
          <w:szCs w:val="28"/>
        </w:rPr>
        <w:t xml:space="preserve"> должны оказываться в полном соответствии </w:t>
      </w:r>
      <w:proofErr w:type="gramStart"/>
      <w:r w:rsidRPr="0022468B">
        <w:rPr>
          <w:sz w:val="28"/>
          <w:szCs w:val="28"/>
        </w:rPr>
        <w:t>с</w:t>
      </w:r>
      <w:proofErr w:type="gramEnd"/>
      <w:r w:rsidRPr="0022468B">
        <w:rPr>
          <w:sz w:val="28"/>
          <w:szCs w:val="28"/>
        </w:rPr>
        <w:t>:</w:t>
      </w:r>
    </w:p>
    <w:p w:rsidR="00731B4E" w:rsidRPr="0022468B" w:rsidRDefault="00731B4E" w:rsidP="00B029EC">
      <w:pPr>
        <w:suppressAutoHyphens w:val="0"/>
        <w:autoSpaceDE w:val="0"/>
        <w:autoSpaceDN w:val="0"/>
        <w:adjustRightInd w:val="0"/>
        <w:ind w:firstLine="709"/>
        <w:jc w:val="both"/>
        <w:rPr>
          <w:sz w:val="28"/>
          <w:szCs w:val="28"/>
          <w:lang w:eastAsia="en-US"/>
        </w:rPr>
      </w:pPr>
      <w:r w:rsidRPr="0022468B">
        <w:rPr>
          <w:sz w:val="28"/>
          <w:szCs w:val="28"/>
        </w:rPr>
        <w:t xml:space="preserve">- </w:t>
      </w:r>
      <w:r w:rsidRPr="0022468B">
        <w:rPr>
          <w:sz w:val="28"/>
          <w:szCs w:val="28"/>
          <w:lang w:eastAsia="en-US"/>
        </w:rPr>
        <w:t>Постановлением Правительства РФ от 11.04.2001 N 290 «Об утверждении Правил оказания услуг (выполнения работ) по техническому обслуживанию и ремонту автомототранспортных средств»;</w:t>
      </w:r>
    </w:p>
    <w:p w:rsidR="00731B4E" w:rsidRPr="0022468B" w:rsidRDefault="00731B4E" w:rsidP="00B029EC">
      <w:pPr>
        <w:suppressAutoHyphens w:val="0"/>
        <w:autoSpaceDE w:val="0"/>
        <w:autoSpaceDN w:val="0"/>
        <w:adjustRightInd w:val="0"/>
        <w:ind w:firstLine="709"/>
        <w:jc w:val="both"/>
        <w:rPr>
          <w:sz w:val="28"/>
          <w:szCs w:val="28"/>
          <w:lang w:eastAsia="en-US"/>
        </w:rPr>
      </w:pPr>
      <w:r w:rsidRPr="0022468B">
        <w:rPr>
          <w:sz w:val="28"/>
          <w:szCs w:val="28"/>
        </w:rPr>
        <w:t xml:space="preserve">- </w:t>
      </w:r>
      <w:r w:rsidRPr="0022468B">
        <w:rPr>
          <w:sz w:val="28"/>
          <w:szCs w:val="28"/>
          <w:lang w:eastAsia="en-US"/>
        </w:rPr>
        <w:t>ГОСТ 18322-2016. Межгосударственный стандарт. «Система технического обслуживания и ремонта техники. Термины и определения»</w:t>
      </w:r>
      <w:r w:rsidRPr="0022468B">
        <w:rPr>
          <w:sz w:val="28"/>
          <w:szCs w:val="28"/>
        </w:rPr>
        <w:t>;</w:t>
      </w:r>
    </w:p>
    <w:p w:rsidR="00731B4E" w:rsidRPr="0022468B" w:rsidRDefault="00731B4E" w:rsidP="00B029EC">
      <w:pPr>
        <w:ind w:firstLine="709"/>
        <w:jc w:val="both"/>
        <w:rPr>
          <w:sz w:val="28"/>
          <w:szCs w:val="28"/>
        </w:rPr>
      </w:pPr>
      <w:r w:rsidRPr="0022468B">
        <w:rPr>
          <w:sz w:val="28"/>
          <w:szCs w:val="28"/>
        </w:rPr>
        <w:t>- ГОСТ 15.601-98. «Система разработки и постановки продукции на производство. Техническое обслуживание и ремонт техники. Основные положения»;</w:t>
      </w:r>
    </w:p>
    <w:p w:rsidR="00731B4E" w:rsidRPr="0022468B" w:rsidRDefault="00731B4E" w:rsidP="00B029EC">
      <w:pPr>
        <w:suppressAutoHyphens w:val="0"/>
        <w:autoSpaceDE w:val="0"/>
        <w:autoSpaceDN w:val="0"/>
        <w:adjustRightInd w:val="0"/>
        <w:ind w:firstLine="709"/>
        <w:jc w:val="both"/>
        <w:rPr>
          <w:sz w:val="28"/>
          <w:szCs w:val="28"/>
          <w:lang w:eastAsia="en-US"/>
        </w:rPr>
      </w:pPr>
      <w:r w:rsidRPr="0022468B">
        <w:rPr>
          <w:sz w:val="28"/>
          <w:szCs w:val="28"/>
        </w:rPr>
        <w:t xml:space="preserve">- </w:t>
      </w:r>
      <w:r w:rsidRPr="0022468B">
        <w:rPr>
          <w:sz w:val="28"/>
          <w:szCs w:val="28"/>
          <w:lang w:eastAsia="en-US"/>
        </w:rPr>
        <w:t>ГОСТ 33997-2016. Межгосударственный стандарт. «Колесные транспортные средства. Требования к безопасности в эксплуатации и методы проверки»;</w:t>
      </w:r>
    </w:p>
    <w:p w:rsidR="00731B4E" w:rsidRPr="0022468B" w:rsidRDefault="00731B4E" w:rsidP="00B029EC">
      <w:pPr>
        <w:pStyle w:val="1a"/>
        <w:ind w:firstLine="709"/>
        <w:rPr>
          <w:szCs w:val="28"/>
        </w:rPr>
      </w:pPr>
      <w:r w:rsidRPr="0022468B">
        <w:rPr>
          <w:szCs w:val="28"/>
        </w:rPr>
        <w:t>1.</w:t>
      </w:r>
      <w:r>
        <w:rPr>
          <w:szCs w:val="28"/>
        </w:rPr>
        <w:t>7</w:t>
      </w:r>
      <w:r w:rsidRPr="0022468B">
        <w:rPr>
          <w:szCs w:val="28"/>
        </w:rPr>
        <w:t>. Под техническим обслуживанием (ТО) понимается комплекс профилактических работ, проводимых в целях поддержания транспортных средств в надлежащем техническом состоянии, для предупреждения появления неисправностей.</w:t>
      </w:r>
    </w:p>
    <w:p w:rsidR="00731B4E" w:rsidRPr="0022468B" w:rsidRDefault="00731B4E" w:rsidP="00B029EC">
      <w:pPr>
        <w:pStyle w:val="1a"/>
        <w:ind w:firstLine="709"/>
        <w:rPr>
          <w:szCs w:val="28"/>
        </w:rPr>
      </w:pPr>
      <w:r w:rsidRPr="0022468B">
        <w:rPr>
          <w:szCs w:val="28"/>
        </w:rPr>
        <w:t>Техническое обслуживание включает: мойку автомобиля (по необходимости), мойку моторного отсека (по необходимости), контрольно-диагностические, крепежные, регулировочные, смазочные и другие работы, направленные на предупреждение и выявление неисправностей, снижение интенсивности ухудшения параметров технического состояния транспортных средств, экономию топлива и других эксплуатационных материалов.</w:t>
      </w:r>
    </w:p>
    <w:p w:rsidR="00731B4E" w:rsidRPr="0022468B" w:rsidRDefault="00731B4E" w:rsidP="00B029EC">
      <w:pPr>
        <w:ind w:firstLine="709"/>
        <w:jc w:val="both"/>
        <w:rPr>
          <w:sz w:val="28"/>
          <w:szCs w:val="28"/>
        </w:rPr>
      </w:pPr>
      <w:r w:rsidRPr="0022468B">
        <w:rPr>
          <w:sz w:val="28"/>
          <w:szCs w:val="28"/>
        </w:rPr>
        <w:t>1.</w:t>
      </w:r>
      <w:r>
        <w:rPr>
          <w:sz w:val="28"/>
          <w:szCs w:val="28"/>
        </w:rPr>
        <w:t>8</w:t>
      </w:r>
      <w:r w:rsidRPr="0022468B">
        <w:rPr>
          <w:sz w:val="28"/>
          <w:szCs w:val="28"/>
        </w:rPr>
        <w:t>. Под текущим ремонтом (</w:t>
      </w:r>
      <w:proofErr w:type="gramStart"/>
      <w:r w:rsidRPr="0022468B">
        <w:rPr>
          <w:sz w:val="28"/>
          <w:szCs w:val="28"/>
        </w:rPr>
        <w:t>ТР</w:t>
      </w:r>
      <w:proofErr w:type="gramEnd"/>
      <w:r w:rsidRPr="0022468B">
        <w:rPr>
          <w:sz w:val="28"/>
          <w:szCs w:val="28"/>
        </w:rPr>
        <w:t>) понимается ремонт, который проводится с целью восстановления неисправности (до полной работоспособности), а также поддержания эксплуатационных показателей.</w:t>
      </w:r>
    </w:p>
    <w:p w:rsidR="00731B4E" w:rsidRPr="0022468B" w:rsidRDefault="00731B4E" w:rsidP="00B029EC">
      <w:pPr>
        <w:ind w:firstLine="709"/>
        <w:jc w:val="both"/>
        <w:rPr>
          <w:sz w:val="28"/>
          <w:szCs w:val="28"/>
        </w:rPr>
      </w:pPr>
      <w:r w:rsidRPr="0022468B">
        <w:rPr>
          <w:sz w:val="28"/>
          <w:szCs w:val="28"/>
        </w:rPr>
        <w:t>Текущий ремонт подразделяется на: слесарные, сварочные и другие работы, связанные с заменой отдельных деталей, узлов и агрегатов, которые должны после ремонта безотказно работать до очередного технического обслуживания. Потребность в текущем ремонте выявляется в результате проведения контрольно-диагностических работ и наблюдения за работой транспортных средств на линии.</w:t>
      </w:r>
    </w:p>
    <w:p w:rsidR="00731B4E" w:rsidRPr="0022468B" w:rsidRDefault="00731B4E" w:rsidP="00B029EC">
      <w:pPr>
        <w:ind w:firstLine="709"/>
        <w:jc w:val="both"/>
        <w:rPr>
          <w:sz w:val="28"/>
          <w:szCs w:val="28"/>
        </w:rPr>
      </w:pPr>
      <w:r w:rsidRPr="0022468B">
        <w:rPr>
          <w:sz w:val="28"/>
          <w:szCs w:val="28"/>
        </w:rPr>
        <w:t>1.</w:t>
      </w:r>
      <w:r>
        <w:rPr>
          <w:sz w:val="28"/>
          <w:szCs w:val="28"/>
        </w:rPr>
        <w:t>9</w:t>
      </w:r>
      <w:r w:rsidRPr="0022468B">
        <w:rPr>
          <w:sz w:val="28"/>
          <w:szCs w:val="28"/>
        </w:rPr>
        <w:t xml:space="preserve">. Под капитальным ремонтом (КР) автотранспортных средств понимается ремонт, при котором производится полная разборка элемента с полной </w:t>
      </w:r>
      <w:proofErr w:type="spellStart"/>
      <w:r w:rsidRPr="0022468B">
        <w:rPr>
          <w:sz w:val="28"/>
          <w:szCs w:val="28"/>
        </w:rPr>
        <w:t>дефектовкой</w:t>
      </w:r>
      <w:proofErr w:type="spellEnd"/>
      <w:r w:rsidRPr="0022468B">
        <w:rPr>
          <w:sz w:val="28"/>
          <w:szCs w:val="28"/>
        </w:rPr>
        <w:t>, с заменой всех изношенных частей элемента, сборкой и настройкой элемента до начальных параметров завода-изготовителя.</w:t>
      </w:r>
    </w:p>
    <w:p w:rsidR="00731B4E" w:rsidRPr="0022468B" w:rsidRDefault="00731B4E" w:rsidP="00B029EC">
      <w:pPr>
        <w:ind w:firstLine="709"/>
        <w:jc w:val="both"/>
        <w:rPr>
          <w:sz w:val="28"/>
          <w:szCs w:val="28"/>
        </w:rPr>
      </w:pPr>
      <w:r w:rsidRPr="0022468B">
        <w:rPr>
          <w:sz w:val="28"/>
          <w:szCs w:val="28"/>
        </w:rPr>
        <w:t>Капитальный ремонт подразделяется на диагностические, слесарные, сварочные и другие работы, связанные с заменой и ремонтом отдельных деталей, узлов и агрегатов, которые должны после ремонта безотказно работать до очередного технического обслуживания. Потребность в капитальном ремонте выявляется в результате проведения контрольно-диагностических работ и наблюдения за работой автомобиля на линии.</w:t>
      </w:r>
    </w:p>
    <w:p w:rsidR="00731B4E" w:rsidRPr="0022468B" w:rsidRDefault="00731B4E" w:rsidP="00B029EC">
      <w:pPr>
        <w:ind w:firstLine="709"/>
        <w:jc w:val="both"/>
        <w:rPr>
          <w:sz w:val="28"/>
          <w:szCs w:val="28"/>
        </w:rPr>
      </w:pPr>
      <w:r w:rsidRPr="0022468B">
        <w:rPr>
          <w:sz w:val="28"/>
          <w:szCs w:val="28"/>
        </w:rPr>
        <w:t>1.</w:t>
      </w:r>
      <w:r>
        <w:rPr>
          <w:sz w:val="28"/>
          <w:szCs w:val="28"/>
        </w:rPr>
        <w:t>10</w:t>
      </w:r>
      <w:r w:rsidRPr="0022468B">
        <w:rPr>
          <w:sz w:val="28"/>
          <w:szCs w:val="28"/>
        </w:rPr>
        <w:t xml:space="preserve">. </w:t>
      </w:r>
      <w:r>
        <w:rPr>
          <w:sz w:val="28"/>
          <w:szCs w:val="28"/>
        </w:rPr>
        <w:t>В</w:t>
      </w:r>
      <w:r w:rsidRPr="0022468B">
        <w:rPr>
          <w:sz w:val="28"/>
          <w:szCs w:val="28"/>
        </w:rPr>
        <w:t xml:space="preserve"> ходе технического обслуживания (ТО), текущего ремонта (</w:t>
      </w:r>
      <w:proofErr w:type="gramStart"/>
      <w:r w:rsidRPr="0022468B">
        <w:rPr>
          <w:sz w:val="28"/>
          <w:szCs w:val="28"/>
        </w:rPr>
        <w:t>ТР</w:t>
      </w:r>
      <w:proofErr w:type="gramEnd"/>
      <w:r w:rsidRPr="0022468B">
        <w:rPr>
          <w:sz w:val="28"/>
          <w:szCs w:val="28"/>
        </w:rPr>
        <w:t xml:space="preserve">) и капитального ремонта </w:t>
      </w:r>
      <w:r>
        <w:rPr>
          <w:sz w:val="28"/>
          <w:szCs w:val="28"/>
        </w:rPr>
        <w:t>(КР)</w:t>
      </w:r>
      <w:r w:rsidRPr="0022468B">
        <w:rPr>
          <w:sz w:val="28"/>
          <w:szCs w:val="28"/>
        </w:rPr>
        <w:t xml:space="preserve"> </w:t>
      </w:r>
      <w:r>
        <w:rPr>
          <w:sz w:val="28"/>
          <w:szCs w:val="28"/>
        </w:rPr>
        <w:t>должны применяться з</w:t>
      </w:r>
      <w:r w:rsidRPr="0022468B">
        <w:rPr>
          <w:sz w:val="28"/>
          <w:szCs w:val="28"/>
        </w:rPr>
        <w:t xml:space="preserve">апасные части, детали, расходные материалы, технические жидкости, </w:t>
      </w:r>
      <w:r>
        <w:rPr>
          <w:sz w:val="28"/>
          <w:szCs w:val="28"/>
        </w:rPr>
        <w:t xml:space="preserve">являющиеся </w:t>
      </w:r>
      <w:r w:rsidRPr="0022468B">
        <w:rPr>
          <w:sz w:val="28"/>
          <w:szCs w:val="28"/>
        </w:rPr>
        <w:t>новыми, неиспользованными, не восстановленными и не собранными из восстановленных компонентов, разрешенными (рекомендованными) к применению заводом-изготовителем данной марки транспортного средства.</w:t>
      </w:r>
    </w:p>
    <w:p w:rsidR="00731B4E" w:rsidRPr="0022468B" w:rsidRDefault="00731B4E" w:rsidP="00B029EC">
      <w:pPr>
        <w:ind w:firstLine="709"/>
        <w:rPr>
          <w:b/>
          <w:sz w:val="28"/>
          <w:szCs w:val="28"/>
        </w:rPr>
      </w:pPr>
    </w:p>
    <w:p w:rsidR="00731B4E" w:rsidRPr="0022468B" w:rsidRDefault="00731B4E" w:rsidP="00B029EC">
      <w:pPr>
        <w:ind w:firstLine="709"/>
        <w:rPr>
          <w:b/>
          <w:sz w:val="28"/>
          <w:szCs w:val="28"/>
        </w:rPr>
      </w:pPr>
      <w:r w:rsidRPr="0022468B">
        <w:rPr>
          <w:b/>
          <w:sz w:val="28"/>
          <w:szCs w:val="28"/>
        </w:rPr>
        <w:t xml:space="preserve">2.  Технические требования к </w:t>
      </w:r>
      <w:r>
        <w:rPr>
          <w:b/>
          <w:sz w:val="28"/>
          <w:szCs w:val="28"/>
        </w:rPr>
        <w:t>оказываемым Услугам</w:t>
      </w:r>
    </w:p>
    <w:p w:rsidR="00731B4E" w:rsidRPr="0022468B" w:rsidRDefault="00731B4E" w:rsidP="00B029EC">
      <w:pPr>
        <w:ind w:firstLine="709"/>
        <w:jc w:val="both"/>
        <w:rPr>
          <w:sz w:val="28"/>
          <w:szCs w:val="28"/>
        </w:rPr>
      </w:pPr>
      <w:r w:rsidRPr="0022468B">
        <w:rPr>
          <w:sz w:val="28"/>
          <w:szCs w:val="28"/>
        </w:rPr>
        <w:t xml:space="preserve">2.1. Исполнитель должен иметь в собственности или на ином законном праве ряд оборудования и инструментов, используемых при </w:t>
      </w:r>
      <w:r>
        <w:rPr>
          <w:sz w:val="28"/>
          <w:szCs w:val="28"/>
        </w:rPr>
        <w:t>оказании Услуг</w:t>
      </w:r>
      <w:r w:rsidRPr="0022468B">
        <w:rPr>
          <w:sz w:val="28"/>
          <w:szCs w:val="28"/>
        </w:rPr>
        <w:t>, а также, иметь другие характеристики, такие как:</w:t>
      </w:r>
    </w:p>
    <w:p w:rsidR="00731B4E" w:rsidRPr="0022468B" w:rsidRDefault="00731B4E" w:rsidP="00B029EC">
      <w:pPr>
        <w:numPr>
          <w:ilvl w:val="0"/>
          <w:numId w:val="30"/>
        </w:numPr>
        <w:jc w:val="both"/>
        <w:rPr>
          <w:sz w:val="28"/>
          <w:szCs w:val="28"/>
        </w:rPr>
      </w:pPr>
      <w:r w:rsidRPr="0022468B">
        <w:rPr>
          <w:sz w:val="28"/>
          <w:szCs w:val="28"/>
        </w:rPr>
        <w:t>посты мойки ТС;</w:t>
      </w:r>
    </w:p>
    <w:p w:rsidR="00731B4E" w:rsidRPr="0022468B" w:rsidRDefault="00731B4E" w:rsidP="00B029EC">
      <w:pPr>
        <w:numPr>
          <w:ilvl w:val="0"/>
          <w:numId w:val="30"/>
        </w:numPr>
        <w:jc w:val="both"/>
        <w:rPr>
          <w:sz w:val="28"/>
          <w:szCs w:val="28"/>
        </w:rPr>
      </w:pPr>
      <w:r w:rsidRPr="0022468B">
        <w:rPr>
          <w:sz w:val="28"/>
          <w:szCs w:val="28"/>
        </w:rPr>
        <w:t>посты для постановки ТС со смотровыми ямами;</w:t>
      </w:r>
    </w:p>
    <w:p w:rsidR="00731B4E" w:rsidRPr="0022468B" w:rsidRDefault="00731B4E" w:rsidP="00B029EC">
      <w:pPr>
        <w:numPr>
          <w:ilvl w:val="0"/>
          <w:numId w:val="30"/>
        </w:numPr>
        <w:jc w:val="both"/>
        <w:rPr>
          <w:sz w:val="28"/>
          <w:szCs w:val="28"/>
        </w:rPr>
      </w:pPr>
      <w:r w:rsidRPr="0022468B">
        <w:rPr>
          <w:sz w:val="28"/>
          <w:szCs w:val="28"/>
        </w:rPr>
        <w:t xml:space="preserve">охраняемая круглосуточная автостоянка </w:t>
      </w:r>
      <w:proofErr w:type="gramStart"/>
      <w:r w:rsidRPr="0022468B">
        <w:rPr>
          <w:sz w:val="28"/>
          <w:szCs w:val="28"/>
        </w:rPr>
        <w:t>для</w:t>
      </w:r>
      <w:proofErr w:type="gramEnd"/>
      <w:r w:rsidRPr="0022468B">
        <w:rPr>
          <w:sz w:val="28"/>
          <w:szCs w:val="28"/>
        </w:rPr>
        <w:t xml:space="preserve"> ТС;</w:t>
      </w:r>
    </w:p>
    <w:p w:rsidR="00731B4E" w:rsidRPr="0022468B" w:rsidRDefault="00731B4E" w:rsidP="00B029EC">
      <w:pPr>
        <w:numPr>
          <w:ilvl w:val="0"/>
          <w:numId w:val="30"/>
        </w:numPr>
        <w:jc w:val="both"/>
        <w:rPr>
          <w:sz w:val="28"/>
          <w:szCs w:val="28"/>
        </w:rPr>
      </w:pPr>
      <w:r w:rsidRPr="0022468B">
        <w:rPr>
          <w:sz w:val="28"/>
          <w:szCs w:val="28"/>
        </w:rPr>
        <w:t>кран-балка грузоподъемностью не менее 3 т;</w:t>
      </w:r>
    </w:p>
    <w:p w:rsidR="00731B4E" w:rsidRPr="0022468B" w:rsidRDefault="00731B4E" w:rsidP="00B029EC">
      <w:pPr>
        <w:numPr>
          <w:ilvl w:val="0"/>
          <w:numId w:val="30"/>
        </w:numPr>
        <w:jc w:val="both"/>
        <w:rPr>
          <w:sz w:val="28"/>
          <w:szCs w:val="28"/>
        </w:rPr>
      </w:pPr>
      <w:r w:rsidRPr="0022468B">
        <w:rPr>
          <w:sz w:val="28"/>
          <w:szCs w:val="28"/>
        </w:rPr>
        <w:t xml:space="preserve">ямные или </w:t>
      </w:r>
      <w:proofErr w:type="spellStart"/>
      <w:r w:rsidRPr="0022468B">
        <w:rPr>
          <w:sz w:val="28"/>
          <w:szCs w:val="28"/>
        </w:rPr>
        <w:t>подкатные</w:t>
      </w:r>
      <w:proofErr w:type="spellEnd"/>
      <w:r w:rsidRPr="0022468B">
        <w:rPr>
          <w:sz w:val="28"/>
          <w:szCs w:val="28"/>
        </w:rPr>
        <w:t xml:space="preserve"> домкраты;</w:t>
      </w:r>
    </w:p>
    <w:p w:rsidR="00731B4E" w:rsidRPr="0022468B" w:rsidRDefault="00731B4E" w:rsidP="00B029EC">
      <w:pPr>
        <w:numPr>
          <w:ilvl w:val="0"/>
          <w:numId w:val="30"/>
        </w:numPr>
        <w:jc w:val="both"/>
        <w:rPr>
          <w:sz w:val="28"/>
          <w:szCs w:val="28"/>
        </w:rPr>
      </w:pPr>
      <w:r w:rsidRPr="0022468B">
        <w:rPr>
          <w:sz w:val="28"/>
          <w:szCs w:val="28"/>
        </w:rPr>
        <w:t>склад запасных частей для а/м МА</w:t>
      </w:r>
      <w:r w:rsidRPr="0022468B">
        <w:rPr>
          <w:sz w:val="28"/>
          <w:szCs w:val="28"/>
          <w:lang w:val="en-US"/>
        </w:rPr>
        <w:t>N</w:t>
      </w:r>
      <w:r w:rsidRPr="0022468B">
        <w:rPr>
          <w:sz w:val="28"/>
          <w:szCs w:val="28"/>
        </w:rPr>
        <w:t xml:space="preserve">, </w:t>
      </w:r>
      <w:proofErr w:type="spellStart"/>
      <w:proofErr w:type="gramStart"/>
      <w:r w:rsidRPr="0022468B">
        <w:rPr>
          <w:sz w:val="28"/>
          <w:szCs w:val="28"/>
        </w:rPr>
        <w:t>п</w:t>
      </w:r>
      <w:proofErr w:type="spellEnd"/>
      <w:proofErr w:type="gramEnd"/>
      <w:r w:rsidRPr="0022468B">
        <w:rPr>
          <w:sz w:val="28"/>
          <w:szCs w:val="28"/>
        </w:rPr>
        <w:t xml:space="preserve">/прицепов ТОНАР и </w:t>
      </w:r>
      <w:r w:rsidRPr="0022468B">
        <w:rPr>
          <w:sz w:val="28"/>
          <w:szCs w:val="28"/>
          <w:lang w:val="en-US"/>
        </w:rPr>
        <w:t>PK</w:t>
      </w:r>
      <w:r w:rsidRPr="0022468B">
        <w:rPr>
          <w:sz w:val="28"/>
          <w:szCs w:val="28"/>
        </w:rPr>
        <w:t>-24</w:t>
      </w:r>
      <w:r w:rsidRPr="0022468B">
        <w:rPr>
          <w:sz w:val="28"/>
          <w:szCs w:val="28"/>
          <w:lang w:val="en-US"/>
        </w:rPr>
        <w:t>N</w:t>
      </w:r>
      <w:r w:rsidRPr="0022468B">
        <w:rPr>
          <w:sz w:val="28"/>
          <w:szCs w:val="28"/>
        </w:rPr>
        <w:t>;</w:t>
      </w:r>
    </w:p>
    <w:p w:rsidR="00731B4E" w:rsidRPr="0022468B" w:rsidRDefault="00731B4E" w:rsidP="00B029EC">
      <w:pPr>
        <w:numPr>
          <w:ilvl w:val="0"/>
          <w:numId w:val="30"/>
        </w:numPr>
        <w:jc w:val="both"/>
        <w:rPr>
          <w:sz w:val="28"/>
          <w:szCs w:val="28"/>
        </w:rPr>
      </w:pPr>
      <w:r w:rsidRPr="0022468B">
        <w:rPr>
          <w:sz w:val="28"/>
          <w:szCs w:val="28"/>
        </w:rPr>
        <w:t>токарный участок;</w:t>
      </w:r>
    </w:p>
    <w:p w:rsidR="00731B4E" w:rsidRPr="0022468B" w:rsidRDefault="00731B4E" w:rsidP="00B029EC">
      <w:pPr>
        <w:numPr>
          <w:ilvl w:val="0"/>
          <w:numId w:val="30"/>
        </w:numPr>
        <w:jc w:val="both"/>
        <w:rPr>
          <w:sz w:val="28"/>
          <w:szCs w:val="28"/>
        </w:rPr>
      </w:pPr>
      <w:r w:rsidRPr="0022468B">
        <w:rPr>
          <w:sz w:val="28"/>
          <w:szCs w:val="28"/>
        </w:rPr>
        <w:t xml:space="preserve">кузовной участок, оснащенный кондуктором для правки кабин </w:t>
      </w:r>
      <w:proofErr w:type="gramStart"/>
      <w:r w:rsidRPr="0022468B">
        <w:rPr>
          <w:sz w:val="28"/>
          <w:szCs w:val="28"/>
        </w:rPr>
        <w:t>грузовых</w:t>
      </w:r>
      <w:proofErr w:type="gramEnd"/>
      <w:r w:rsidRPr="0022468B">
        <w:rPr>
          <w:sz w:val="28"/>
          <w:szCs w:val="28"/>
        </w:rPr>
        <w:t xml:space="preserve"> а/м;</w:t>
      </w:r>
    </w:p>
    <w:p w:rsidR="00731B4E" w:rsidRPr="0022468B" w:rsidRDefault="00731B4E" w:rsidP="00B029EC">
      <w:pPr>
        <w:numPr>
          <w:ilvl w:val="0"/>
          <w:numId w:val="30"/>
        </w:numPr>
        <w:jc w:val="both"/>
        <w:rPr>
          <w:sz w:val="28"/>
          <w:szCs w:val="28"/>
        </w:rPr>
      </w:pPr>
      <w:r w:rsidRPr="0022468B">
        <w:rPr>
          <w:sz w:val="28"/>
          <w:szCs w:val="28"/>
        </w:rPr>
        <w:t>малярная камера длиной не менее 7 м;</w:t>
      </w:r>
    </w:p>
    <w:p w:rsidR="00731B4E" w:rsidRPr="0022468B" w:rsidRDefault="00731B4E" w:rsidP="00B029EC">
      <w:pPr>
        <w:numPr>
          <w:ilvl w:val="0"/>
          <w:numId w:val="30"/>
        </w:numPr>
        <w:jc w:val="both"/>
        <w:rPr>
          <w:sz w:val="28"/>
          <w:szCs w:val="28"/>
        </w:rPr>
      </w:pPr>
      <w:r w:rsidRPr="0022468B">
        <w:rPr>
          <w:sz w:val="28"/>
          <w:szCs w:val="28"/>
        </w:rPr>
        <w:t>мото</w:t>
      </w:r>
      <w:proofErr w:type="gramStart"/>
      <w:r w:rsidRPr="0022468B">
        <w:rPr>
          <w:sz w:val="28"/>
          <w:szCs w:val="28"/>
        </w:rPr>
        <w:t>р-</w:t>
      </w:r>
      <w:proofErr w:type="gramEnd"/>
      <w:r w:rsidR="00B4645F">
        <w:rPr>
          <w:sz w:val="28"/>
          <w:szCs w:val="28"/>
        </w:rPr>
        <w:t xml:space="preserve"> </w:t>
      </w:r>
      <w:r w:rsidRPr="0022468B">
        <w:rPr>
          <w:sz w:val="28"/>
          <w:szCs w:val="28"/>
        </w:rPr>
        <w:t>тестеры;</w:t>
      </w:r>
    </w:p>
    <w:p w:rsidR="00731B4E" w:rsidRPr="0022468B" w:rsidRDefault="00731B4E" w:rsidP="00B029EC">
      <w:pPr>
        <w:numPr>
          <w:ilvl w:val="0"/>
          <w:numId w:val="30"/>
        </w:numPr>
        <w:jc w:val="both"/>
        <w:rPr>
          <w:sz w:val="28"/>
          <w:szCs w:val="28"/>
        </w:rPr>
      </w:pPr>
      <w:r w:rsidRPr="0022468B">
        <w:rPr>
          <w:sz w:val="28"/>
          <w:szCs w:val="28"/>
        </w:rPr>
        <w:t>специализированный сервисный инструментарий для ремонта а/м МА</w:t>
      </w:r>
      <w:r w:rsidRPr="0022468B">
        <w:rPr>
          <w:sz w:val="28"/>
          <w:szCs w:val="28"/>
          <w:lang w:val="en-US"/>
        </w:rPr>
        <w:t>N</w:t>
      </w:r>
      <w:r w:rsidRPr="0022468B">
        <w:rPr>
          <w:sz w:val="28"/>
          <w:szCs w:val="28"/>
        </w:rPr>
        <w:t xml:space="preserve">, </w:t>
      </w:r>
      <w:proofErr w:type="spellStart"/>
      <w:proofErr w:type="gramStart"/>
      <w:r w:rsidRPr="0022468B">
        <w:rPr>
          <w:sz w:val="28"/>
          <w:szCs w:val="28"/>
        </w:rPr>
        <w:t>п</w:t>
      </w:r>
      <w:proofErr w:type="spellEnd"/>
      <w:proofErr w:type="gramEnd"/>
      <w:r w:rsidRPr="0022468B">
        <w:rPr>
          <w:sz w:val="28"/>
          <w:szCs w:val="28"/>
        </w:rPr>
        <w:t xml:space="preserve">/прицепов ТОНАР и </w:t>
      </w:r>
      <w:r w:rsidRPr="0022468B">
        <w:rPr>
          <w:sz w:val="28"/>
          <w:szCs w:val="28"/>
          <w:lang w:val="en-US"/>
        </w:rPr>
        <w:t>PK</w:t>
      </w:r>
      <w:r w:rsidRPr="0022468B">
        <w:rPr>
          <w:sz w:val="28"/>
          <w:szCs w:val="28"/>
        </w:rPr>
        <w:t>-24</w:t>
      </w:r>
      <w:r w:rsidRPr="0022468B">
        <w:rPr>
          <w:sz w:val="28"/>
          <w:szCs w:val="28"/>
          <w:lang w:val="en-US"/>
        </w:rPr>
        <w:t>N</w:t>
      </w:r>
      <w:r w:rsidRPr="0022468B">
        <w:rPr>
          <w:sz w:val="28"/>
          <w:szCs w:val="28"/>
        </w:rPr>
        <w:t xml:space="preserve"> ;</w:t>
      </w:r>
    </w:p>
    <w:p w:rsidR="00731B4E" w:rsidRPr="0022468B" w:rsidRDefault="00731B4E" w:rsidP="00B029EC">
      <w:pPr>
        <w:ind w:firstLine="709"/>
        <w:jc w:val="both"/>
        <w:rPr>
          <w:sz w:val="28"/>
          <w:szCs w:val="28"/>
        </w:rPr>
      </w:pPr>
      <w:r w:rsidRPr="0022468B">
        <w:rPr>
          <w:sz w:val="28"/>
          <w:szCs w:val="28"/>
        </w:rPr>
        <w:t xml:space="preserve">2.2 Исполнитель должен иметь посты: компьютерной диагностики, ремонта электрооборудования, проверки геометрии подвески (сход-развал), слесарных работ, арматурных работ, жестяно-сварочных работ, лакокрасочных работ. </w:t>
      </w:r>
    </w:p>
    <w:p w:rsidR="00731B4E" w:rsidRPr="0022468B" w:rsidRDefault="00731B4E" w:rsidP="00B029EC">
      <w:pPr>
        <w:ind w:firstLine="709"/>
        <w:jc w:val="both"/>
        <w:rPr>
          <w:b/>
          <w:sz w:val="28"/>
          <w:szCs w:val="28"/>
        </w:rPr>
      </w:pPr>
      <w:r w:rsidRPr="0022468B">
        <w:rPr>
          <w:b/>
          <w:sz w:val="28"/>
          <w:szCs w:val="28"/>
        </w:rPr>
        <w:t>3. Требования безопасности.</w:t>
      </w:r>
    </w:p>
    <w:p w:rsidR="00731B4E" w:rsidRPr="0022468B" w:rsidRDefault="00731B4E" w:rsidP="00B029EC">
      <w:pPr>
        <w:ind w:firstLine="709"/>
        <w:jc w:val="both"/>
        <w:rPr>
          <w:sz w:val="28"/>
          <w:szCs w:val="28"/>
        </w:rPr>
      </w:pPr>
      <w:r w:rsidRPr="0022468B">
        <w:rPr>
          <w:sz w:val="28"/>
          <w:szCs w:val="28"/>
        </w:rPr>
        <w:t xml:space="preserve">3.1 </w:t>
      </w:r>
      <w:r>
        <w:rPr>
          <w:sz w:val="28"/>
          <w:szCs w:val="28"/>
        </w:rPr>
        <w:t>Оказываемые Услуги</w:t>
      </w:r>
      <w:r w:rsidRPr="0022468B">
        <w:rPr>
          <w:sz w:val="28"/>
          <w:szCs w:val="28"/>
        </w:rPr>
        <w:t xml:space="preserve"> должны отвечать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если такие требования предъявляются действующим законодательством Российской Федерации.</w:t>
      </w:r>
    </w:p>
    <w:p w:rsidR="00731B4E" w:rsidRPr="0022468B" w:rsidRDefault="00731B4E" w:rsidP="00B029EC">
      <w:pPr>
        <w:ind w:firstLine="709"/>
        <w:rPr>
          <w:b/>
          <w:sz w:val="28"/>
          <w:szCs w:val="28"/>
        </w:rPr>
      </w:pPr>
      <w:r w:rsidRPr="0022468B">
        <w:rPr>
          <w:b/>
          <w:sz w:val="28"/>
          <w:szCs w:val="28"/>
        </w:rPr>
        <w:t xml:space="preserve">4. Наименование и объем </w:t>
      </w:r>
      <w:r>
        <w:rPr>
          <w:b/>
          <w:sz w:val="28"/>
          <w:szCs w:val="28"/>
        </w:rPr>
        <w:t>услуг</w:t>
      </w:r>
    </w:p>
    <w:p w:rsidR="00731B4E" w:rsidRPr="0022468B" w:rsidRDefault="00731B4E" w:rsidP="00B029EC">
      <w:pPr>
        <w:ind w:firstLine="709"/>
        <w:jc w:val="both"/>
        <w:rPr>
          <w:sz w:val="28"/>
          <w:szCs w:val="28"/>
        </w:rPr>
      </w:pPr>
      <w:r w:rsidRPr="0022468B">
        <w:rPr>
          <w:sz w:val="28"/>
          <w:szCs w:val="28"/>
        </w:rPr>
        <w:t>4.1. Регламент на годовое техническое обслуживание (ТО) (1 раз в год) на одно транспортное средство (а/м МА</w:t>
      </w:r>
      <w:r w:rsidRPr="0022468B">
        <w:rPr>
          <w:sz w:val="28"/>
          <w:szCs w:val="28"/>
          <w:lang w:val="en-US"/>
        </w:rPr>
        <w:t>N</w:t>
      </w:r>
      <w:r w:rsidRPr="0022468B">
        <w:rPr>
          <w:sz w:val="28"/>
          <w:szCs w:val="28"/>
        </w:rPr>
        <w:t xml:space="preserve">, </w:t>
      </w:r>
      <w:proofErr w:type="spellStart"/>
      <w:proofErr w:type="gramStart"/>
      <w:r w:rsidRPr="0022468B">
        <w:rPr>
          <w:sz w:val="28"/>
          <w:szCs w:val="28"/>
        </w:rPr>
        <w:t>п</w:t>
      </w:r>
      <w:proofErr w:type="spellEnd"/>
      <w:proofErr w:type="gramEnd"/>
      <w:r w:rsidRPr="0022468B">
        <w:rPr>
          <w:sz w:val="28"/>
          <w:szCs w:val="28"/>
        </w:rPr>
        <w:t xml:space="preserve">/прицепы ТОНАР и </w:t>
      </w:r>
      <w:r w:rsidRPr="0022468B">
        <w:rPr>
          <w:sz w:val="28"/>
          <w:szCs w:val="28"/>
          <w:lang w:val="en-US"/>
        </w:rPr>
        <w:t>PK</w:t>
      </w:r>
      <w:r w:rsidRPr="0022468B">
        <w:rPr>
          <w:sz w:val="28"/>
          <w:szCs w:val="28"/>
        </w:rPr>
        <w:t>-24</w:t>
      </w:r>
      <w:r w:rsidRPr="0022468B">
        <w:rPr>
          <w:sz w:val="28"/>
          <w:szCs w:val="28"/>
          <w:lang w:val="en-US"/>
        </w:rPr>
        <w:t>N</w:t>
      </w:r>
      <w:r w:rsidRPr="0022468B">
        <w:rPr>
          <w:sz w:val="28"/>
          <w:szCs w:val="28"/>
        </w:rPr>
        <w:t>) включает в себя:</w:t>
      </w:r>
    </w:p>
    <w:tbl>
      <w:tblPr>
        <w:tblW w:w="9747" w:type="dxa"/>
        <w:tblLayout w:type="fixed"/>
        <w:tblLook w:val="00A0"/>
      </w:tblPr>
      <w:tblGrid>
        <w:gridCol w:w="675"/>
        <w:gridCol w:w="6804"/>
        <w:gridCol w:w="709"/>
        <w:gridCol w:w="1559"/>
      </w:tblGrid>
      <w:tr w:rsidR="00731B4E" w:rsidRPr="0022468B" w:rsidTr="00E2482E">
        <w:trPr>
          <w:trHeight w:val="477"/>
        </w:trPr>
        <w:tc>
          <w:tcPr>
            <w:tcW w:w="675" w:type="dxa"/>
            <w:tcBorders>
              <w:top w:val="single" w:sz="4" w:space="0" w:color="auto"/>
              <w:left w:val="single" w:sz="4" w:space="0" w:color="auto"/>
              <w:bottom w:val="single" w:sz="4" w:space="0" w:color="auto"/>
              <w:right w:val="single" w:sz="4" w:space="0" w:color="auto"/>
            </w:tcBorders>
            <w:noWrap/>
            <w:vAlign w:val="center"/>
          </w:tcPr>
          <w:p w:rsidR="00731B4E" w:rsidRPr="0022468B" w:rsidRDefault="00731B4E" w:rsidP="00E2482E">
            <w:pPr>
              <w:suppressAutoHyphens w:val="0"/>
              <w:jc w:val="center"/>
              <w:rPr>
                <w:sz w:val="28"/>
                <w:szCs w:val="28"/>
                <w:lang w:eastAsia="ru-RU"/>
              </w:rPr>
            </w:pPr>
            <w:r w:rsidRPr="0022468B">
              <w:rPr>
                <w:sz w:val="28"/>
                <w:szCs w:val="28"/>
                <w:lang w:eastAsia="ru-RU"/>
              </w:rPr>
              <w:t xml:space="preserve">№ </w:t>
            </w:r>
            <w:proofErr w:type="spellStart"/>
            <w:proofErr w:type="gramStart"/>
            <w:r w:rsidRPr="0022468B">
              <w:rPr>
                <w:sz w:val="28"/>
                <w:szCs w:val="28"/>
                <w:lang w:eastAsia="ru-RU"/>
              </w:rPr>
              <w:t>п</w:t>
            </w:r>
            <w:proofErr w:type="spellEnd"/>
            <w:proofErr w:type="gramEnd"/>
            <w:r w:rsidRPr="0022468B">
              <w:rPr>
                <w:sz w:val="28"/>
                <w:szCs w:val="28"/>
                <w:lang w:eastAsia="ru-RU"/>
              </w:rPr>
              <w:t>/</w:t>
            </w:r>
            <w:proofErr w:type="spellStart"/>
            <w:r w:rsidRPr="0022468B">
              <w:rPr>
                <w:sz w:val="28"/>
                <w:szCs w:val="28"/>
                <w:lang w:eastAsia="ru-RU"/>
              </w:rPr>
              <w:t>п</w:t>
            </w:r>
            <w:proofErr w:type="spellEnd"/>
          </w:p>
        </w:tc>
        <w:tc>
          <w:tcPr>
            <w:tcW w:w="6804" w:type="dxa"/>
            <w:tcBorders>
              <w:top w:val="single" w:sz="4" w:space="0" w:color="auto"/>
              <w:left w:val="nil"/>
              <w:bottom w:val="single" w:sz="4" w:space="0" w:color="auto"/>
              <w:right w:val="single" w:sz="4" w:space="0" w:color="auto"/>
            </w:tcBorders>
            <w:vAlign w:val="center"/>
          </w:tcPr>
          <w:p w:rsidR="00731B4E" w:rsidRPr="0022468B" w:rsidRDefault="00731B4E" w:rsidP="00E2482E">
            <w:pPr>
              <w:suppressAutoHyphens w:val="0"/>
              <w:jc w:val="center"/>
              <w:rPr>
                <w:sz w:val="28"/>
                <w:szCs w:val="28"/>
                <w:lang w:eastAsia="ru-RU"/>
              </w:rPr>
            </w:pPr>
            <w:r w:rsidRPr="0022468B">
              <w:rPr>
                <w:sz w:val="28"/>
                <w:szCs w:val="28"/>
                <w:lang w:eastAsia="ru-RU"/>
              </w:rPr>
              <w:t>Наименование работ и запасных частей</w:t>
            </w:r>
          </w:p>
        </w:tc>
        <w:tc>
          <w:tcPr>
            <w:tcW w:w="709" w:type="dxa"/>
            <w:tcBorders>
              <w:top w:val="single" w:sz="4" w:space="0" w:color="auto"/>
              <w:left w:val="nil"/>
              <w:bottom w:val="single" w:sz="4" w:space="0" w:color="auto"/>
              <w:right w:val="single" w:sz="4" w:space="0" w:color="auto"/>
            </w:tcBorders>
            <w:noWrap/>
            <w:vAlign w:val="center"/>
          </w:tcPr>
          <w:p w:rsidR="00731B4E" w:rsidRPr="0022468B" w:rsidRDefault="00731B4E" w:rsidP="00E2482E">
            <w:pPr>
              <w:suppressAutoHyphens w:val="0"/>
              <w:jc w:val="center"/>
              <w:rPr>
                <w:sz w:val="28"/>
                <w:szCs w:val="28"/>
                <w:lang w:eastAsia="ru-RU"/>
              </w:rPr>
            </w:pPr>
            <w:r w:rsidRPr="0022468B">
              <w:rPr>
                <w:sz w:val="28"/>
                <w:szCs w:val="28"/>
                <w:lang w:eastAsia="ru-RU"/>
              </w:rPr>
              <w:t>Кол-во</w:t>
            </w:r>
          </w:p>
        </w:tc>
        <w:tc>
          <w:tcPr>
            <w:tcW w:w="1559" w:type="dxa"/>
            <w:tcBorders>
              <w:top w:val="single" w:sz="4" w:space="0" w:color="auto"/>
              <w:left w:val="nil"/>
              <w:bottom w:val="single" w:sz="4" w:space="0" w:color="auto"/>
              <w:right w:val="single" w:sz="4" w:space="0" w:color="auto"/>
            </w:tcBorders>
            <w:vAlign w:val="center"/>
          </w:tcPr>
          <w:p w:rsidR="00731B4E" w:rsidRPr="0022468B" w:rsidRDefault="00731B4E" w:rsidP="00E2482E">
            <w:pPr>
              <w:suppressAutoHyphens w:val="0"/>
              <w:jc w:val="center"/>
              <w:rPr>
                <w:sz w:val="28"/>
                <w:szCs w:val="28"/>
                <w:lang w:eastAsia="ru-RU"/>
              </w:rPr>
            </w:pPr>
            <w:r w:rsidRPr="0022468B">
              <w:rPr>
                <w:sz w:val="28"/>
                <w:szCs w:val="28"/>
                <w:lang w:eastAsia="ru-RU"/>
              </w:rPr>
              <w:t>Нормо-час 1 (одной) единицы</w:t>
            </w:r>
          </w:p>
        </w:tc>
      </w:tr>
      <w:tr w:rsidR="00731B4E" w:rsidRPr="0022468B" w:rsidTr="00E2482E">
        <w:trPr>
          <w:trHeight w:val="240"/>
        </w:trPr>
        <w:tc>
          <w:tcPr>
            <w:tcW w:w="675" w:type="dxa"/>
            <w:tcBorders>
              <w:top w:val="nil"/>
              <w:left w:val="single" w:sz="4" w:space="0" w:color="auto"/>
              <w:bottom w:val="single" w:sz="4" w:space="0" w:color="auto"/>
              <w:right w:val="single" w:sz="4" w:space="0" w:color="auto"/>
            </w:tcBorders>
            <w:noWrap/>
            <w:vAlign w:val="center"/>
          </w:tcPr>
          <w:p w:rsidR="00731B4E" w:rsidRPr="0022468B" w:rsidRDefault="00731B4E" w:rsidP="00E2482E">
            <w:pPr>
              <w:suppressAutoHyphens w:val="0"/>
              <w:jc w:val="center"/>
              <w:rPr>
                <w:sz w:val="28"/>
                <w:szCs w:val="28"/>
                <w:lang w:eastAsia="ru-RU"/>
              </w:rPr>
            </w:pPr>
            <w:r w:rsidRPr="0022468B">
              <w:rPr>
                <w:sz w:val="28"/>
                <w:szCs w:val="28"/>
                <w:lang w:eastAsia="ru-RU"/>
              </w:rPr>
              <w:t>1</w:t>
            </w:r>
          </w:p>
        </w:tc>
        <w:tc>
          <w:tcPr>
            <w:tcW w:w="6804" w:type="dxa"/>
            <w:tcBorders>
              <w:top w:val="single" w:sz="4" w:space="0" w:color="auto"/>
              <w:left w:val="nil"/>
              <w:bottom w:val="single" w:sz="4" w:space="0" w:color="auto"/>
              <w:right w:val="single" w:sz="4" w:space="0" w:color="auto"/>
            </w:tcBorders>
            <w:noWrap/>
            <w:vAlign w:val="bottom"/>
          </w:tcPr>
          <w:p w:rsidR="00731B4E" w:rsidRPr="0022468B" w:rsidRDefault="00731B4E" w:rsidP="00E2482E">
            <w:pPr>
              <w:suppressAutoHyphens w:val="0"/>
              <w:rPr>
                <w:sz w:val="28"/>
                <w:szCs w:val="28"/>
                <w:lang w:eastAsia="ru-RU"/>
              </w:rPr>
            </w:pPr>
            <w:r w:rsidRPr="0022468B">
              <w:rPr>
                <w:sz w:val="28"/>
                <w:szCs w:val="28"/>
                <w:lang w:eastAsia="ru-RU"/>
              </w:rPr>
              <w:t xml:space="preserve">Замена фильтра масляного </w:t>
            </w:r>
            <w:r w:rsidRPr="0022468B">
              <w:rPr>
                <w:sz w:val="28"/>
                <w:szCs w:val="28"/>
              </w:rPr>
              <w:t>МА</w:t>
            </w:r>
            <w:proofErr w:type="gramStart"/>
            <w:r w:rsidRPr="0022468B">
              <w:rPr>
                <w:sz w:val="28"/>
                <w:szCs w:val="28"/>
                <w:lang w:val="en-US"/>
              </w:rPr>
              <w:t>N</w:t>
            </w:r>
            <w:proofErr w:type="gramEnd"/>
            <w:r w:rsidRPr="0022468B">
              <w:rPr>
                <w:sz w:val="28"/>
                <w:szCs w:val="28"/>
                <w:lang w:eastAsia="ru-RU"/>
              </w:rPr>
              <w:t xml:space="preserve"> (аналог)</w:t>
            </w:r>
          </w:p>
        </w:tc>
        <w:tc>
          <w:tcPr>
            <w:tcW w:w="709" w:type="dxa"/>
            <w:tcBorders>
              <w:top w:val="nil"/>
              <w:left w:val="nil"/>
              <w:bottom w:val="single" w:sz="4" w:space="0" w:color="auto"/>
              <w:right w:val="single" w:sz="4" w:space="0" w:color="auto"/>
            </w:tcBorders>
            <w:noWrap/>
            <w:vAlign w:val="center"/>
          </w:tcPr>
          <w:p w:rsidR="00731B4E" w:rsidRPr="0022468B" w:rsidRDefault="00731B4E" w:rsidP="00E2482E">
            <w:pPr>
              <w:suppressAutoHyphens w:val="0"/>
              <w:jc w:val="center"/>
              <w:rPr>
                <w:sz w:val="28"/>
                <w:szCs w:val="28"/>
                <w:lang w:eastAsia="ru-RU"/>
              </w:rPr>
            </w:pPr>
            <w:r w:rsidRPr="0022468B">
              <w:rPr>
                <w:sz w:val="28"/>
                <w:szCs w:val="28"/>
                <w:lang w:eastAsia="ru-RU"/>
              </w:rPr>
              <w:t>1</w:t>
            </w:r>
          </w:p>
        </w:tc>
        <w:tc>
          <w:tcPr>
            <w:tcW w:w="1559" w:type="dxa"/>
            <w:tcBorders>
              <w:top w:val="nil"/>
              <w:left w:val="nil"/>
              <w:bottom w:val="single" w:sz="4" w:space="0" w:color="auto"/>
              <w:right w:val="single" w:sz="4" w:space="0" w:color="auto"/>
            </w:tcBorders>
            <w:vAlign w:val="center"/>
          </w:tcPr>
          <w:p w:rsidR="00731B4E" w:rsidRPr="0022468B" w:rsidRDefault="00731B4E" w:rsidP="00E2482E">
            <w:pPr>
              <w:suppressAutoHyphens w:val="0"/>
              <w:jc w:val="center"/>
              <w:rPr>
                <w:sz w:val="28"/>
                <w:szCs w:val="28"/>
                <w:lang w:eastAsia="ru-RU"/>
              </w:rPr>
            </w:pPr>
            <w:r w:rsidRPr="0022468B">
              <w:rPr>
                <w:sz w:val="28"/>
                <w:szCs w:val="28"/>
                <w:lang w:eastAsia="ru-RU"/>
              </w:rPr>
              <w:t>0,3</w:t>
            </w:r>
          </w:p>
        </w:tc>
      </w:tr>
      <w:tr w:rsidR="00731B4E" w:rsidRPr="0022468B" w:rsidTr="00E2482E">
        <w:trPr>
          <w:trHeight w:val="240"/>
        </w:trPr>
        <w:tc>
          <w:tcPr>
            <w:tcW w:w="675" w:type="dxa"/>
            <w:tcBorders>
              <w:top w:val="nil"/>
              <w:left w:val="single" w:sz="4" w:space="0" w:color="auto"/>
              <w:bottom w:val="single" w:sz="4" w:space="0" w:color="auto"/>
              <w:right w:val="single" w:sz="4" w:space="0" w:color="auto"/>
            </w:tcBorders>
            <w:noWrap/>
            <w:vAlign w:val="center"/>
          </w:tcPr>
          <w:p w:rsidR="00731B4E" w:rsidRPr="0022468B" w:rsidRDefault="00731B4E" w:rsidP="00E2482E">
            <w:pPr>
              <w:suppressAutoHyphens w:val="0"/>
              <w:jc w:val="center"/>
              <w:rPr>
                <w:sz w:val="28"/>
                <w:szCs w:val="28"/>
                <w:lang w:eastAsia="ru-RU"/>
              </w:rPr>
            </w:pPr>
            <w:r w:rsidRPr="0022468B">
              <w:rPr>
                <w:sz w:val="28"/>
                <w:szCs w:val="28"/>
                <w:lang w:eastAsia="ru-RU"/>
              </w:rPr>
              <w:t>2</w:t>
            </w:r>
          </w:p>
        </w:tc>
        <w:tc>
          <w:tcPr>
            <w:tcW w:w="6804" w:type="dxa"/>
            <w:tcBorders>
              <w:top w:val="single" w:sz="4" w:space="0" w:color="auto"/>
              <w:left w:val="nil"/>
              <w:bottom w:val="single" w:sz="4" w:space="0" w:color="auto"/>
              <w:right w:val="single" w:sz="4" w:space="0" w:color="auto"/>
            </w:tcBorders>
            <w:noWrap/>
            <w:vAlign w:val="bottom"/>
          </w:tcPr>
          <w:p w:rsidR="00731B4E" w:rsidRPr="0022468B" w:rsidRDefault="00731B4E" w:rsidP="00E2482E">
            <w:pPr>
              <w:suppressAutoHyphens w:val="0"/>
              <w:rPr>
                <w:sz w:val="28"/>
                <w:szCs w:val="28"/>
                <w:lang w:eastAsia="ru-RU"/>
              </w:rPr>
            </w:pPr>
            <w:r w:rsidRPr="0022468B">
              <w:rPr>
                <w:sz w:val="28"/>
                <w:szCs w:val="28"/>
                <w:lang w:eastAsia="ru-RU"/>
              </w:rPr>
              <w:t xml:space="preserve">Замена фильтра масляного </w:t>
            </w:r>
            <w:r w:rsidRPr="0022468B">
              <w:rPr>
                <w:sz w:val="28"/>
                <w:szCs w:val="28"/>
              </w:rPr>
              <w:t>МА</w:t>
            </w:r>
            <w:proofErr w:type="gramStart"/>
            <w:r w:rsidRPr="0022468B">
              <w:rPr>
                <w:sz w:val="28"/>
                <w:szCs w:val="28"/>
                <w:lang w:val="en-US"/>
              </w:rPr>
              <w:t>N</w:t>
            </w:r>
            <w:proofErr w:type="gramEnd"/>
            <w:r w:rsidRPr="0022468B">
              <w:rPr>
                <w:sz w:val="28"/>
                <w:szCs w:val="28"/>
                <w:lang w:eastAsia="ru-RU"/>
              </w:rPr>
              <w:t xml:space="preserve"> (аналог)</w:t>
            </w:r>
          </w:p>
        </w:tc>
        <w:tc>
          <w:tcPr>
            <w:tcW w:w="709" w:type="dxa"/>
            <w:tcBorders>
              <w:top w:val="nil"/>
              <w:left w:val="nil"/>
              <w:bottom w:val="single" w:sz="4" w:space="0" w:color="auto"/>
              <w:right w:val="single" w:sz="4" w:space="0" w:color="auto"/>
            </w:tcBorders>
            <w:noWrap/>
            <w:vAlign w:val="center"/>
          </w:tcPr>
          <w:p w:rsidR="00731B4E" w:rsidRPr="0022468B" w:rsidRDefault="00731B4E" w:rsidP="00E2482E">
            <w:pPr>
              <w:suppressAutoHyphens w:val="0"/>
              <w:jc w:val="center"/>
              <w:rPr>
                <w:sz w:val="28"/>
                <w:szCs w:val="28"/>
                <w:lang w:eastAsia="ru-RU"/>
              </w:rPr>
            </w:pPr>
            <w:r w:rsidRPr="0022468B">
              <w:rPr>
                <w:sz w:val="28"/>
                <w:szCs w:val="28"/>
                <w:lang w:eastAsia="ru-RU"/>
              </w:rPr>
              <w:t>1</w:t>
            </w:r>
          </w:p>
        </w:tc>
        <w:tc>
          <w:tcPr>
            <w:tcW w:w="1559" w:type="dxa"/>
            <w:tcBorders>
              <w:top w:val="nil"/>
              <w:left w:val="nil"/>
              <w:bottom w:val="single" w:sz="4" w:space="0" w:color="auto"/>
              <w:right w:val="single" w:sz="4" w:space="0" w:color="auto"/>
            </w:tcBorders>
            <w:vAlign w:val="center"/>
          </w:tcPr>
          <w:p w:rsidR="00731B4E" w:rsidRPr="0022468B" w:rsidRDefault="00731B4E" w:rsidP="00E2482E">
            <w:pPr>
              <w:suppressAutoHyphens w:val="0"/>
              <w:jc w:val="center"/>
              <w:rPr>
                <w:sz w:val="28"/>
                <w:szCs w:val="28"/>
                <w:lang w:eastAsia="ru-RU"/>
              </w:rPr>
            </w:pPr>
            <w:r w:rsidRPr="0022468B">
              <w:rPr>
                <w:sz w:val="28"/>
                <w:szCs w:val="28"/>
                <w:lang w:eastAsia="ru-RU"/>
              </w:rPr>
              <w:t>0,5</w:t>
            </w:r>
          </w:p>
        </w:tc>
      </w:tr>
      <w:tr w:rsidR="00731B4E" w:rsidRPr="0022468B" w:rsidTr="00E2482E">
        <w:trPr>
          <w:trHeight w:val="240"/>
        </w:trPr>
        <w:tc>
          <w:tcPr>
            <w:tcW w:w="675" w:type="dxa"/>
            <w:tcBorders>
              <w:top w:val="nil"/>
              <w:left w:val="single" w:sz="4" w:space="0" w:color="auto"/>
              <w:bottom w:val="single" w:sz="4" w:space="0" w:color="auto"/>
              <w:right w:val="single" w:sz="4" w:space="0" w:color="auto"/>
            </w:tcBorders>
            <w:noWrap/>
            <w:vAlign w:val="center"/>
          </w:tcPr>
          <w:p w:rsidR="00731B4E" w:rsidRPr="0022468B" w:rsidRDefault="00731B4E" w:rsidP="00E2482E">
            <w:pPr>
              <w:suppressAutoHyphens w:val="0"/>
              <w:jc w:val="center"/>
              <w:rPr>
                <w:sz w:val="28"/>
                <w:szCs w:val="28"/>
                <w:lang w:eastAsia="ru-RU"/>
              </w:rPr>
            </w:pPr>
            <w:r w:rsidRPr="0022468B">
              <w:rPr>
                <w:sz w:val="28"/>
                <w:szCs w:val="28"/>
                <w:lang w:eastAsia="ru-RU"/>
              </w:rPr>
              <w:t>3</w:t>
            </w:r>
          </w:p>
        </w:tc>
        <w:tc>
          <w:tcPr>
            <w:tcW w:w="6804" w:type="dxa"/>
            <w:tcBorders>
              <w:top w:val="single" w:sz="4" w:space="0" w:color="auto"/>
              <w:left w:val="nil"/>
              <w:bottom w:val="single" w:sz="4" w:space="0" w:color="auto"/>
              <w:right w:val="single" w:sz="4" w:space="0" w:color="auto"/>
            </w:tcBorders>
            <w:noWrap/>
            <w:vAlign w:val="bottom"/>
          </w:tcPr>
          <w:p w:rsidR="00731B4E" w:rsidRPr="0022468B" w:rsidRDefault="00731B4E" w:rsidP="00E2482E">
            <w:pPr>
              <w:suppressAutoHyphens w:val="0"/>
              <w:rPr>
                <w:sz w:val="28"/>
                <w:szCs w:val="28"/>
                <w:lang w:eastAsia="ru-RU"/>
              </w:rPr>
            </w:pPr>
            <w:r w:rsidRPr="0022468B">
              <w:rPr>
                <w:sz w:val="28"/>
                <w:szCs w:val="28"/>
                <w:lang w:eastAsia="ru-RU"/>
              </w:rPr>
              <w:t>Замена масла моторного SAE 15W/40  VDS-3.(208)</w:t>
            </w:r>
          </w:p>
        </w:tc>
        <w:tc>
          <w:tcPr>
            <w:tcW w:w="709" w:type="dxa"/>
            <w:tcBorders>
              <w:top w:val="nil"/>
              <w:left w:val="nil"/>
              <w:bottom w:val="single" w:sz="4" w:space="0" w:color="auto"/>
              <w:right w:val="single" w:sz="4" w:space="0" w:color="auto"/>
            </w:tcBorders>
            <w:noWrap/>
            <w:vAlign w:val="center"/>
          </w:tcPr>
          <w:p w:rsidR="00731B4E" w:rsidRPr="0022468B" w:rsidRDefault="00731B4E" w:rsidP="00E2482E">
            <w:pPr>
              <w:suppressAutoHyphens w:val="0"/>
              <w:jc w:val="center"/>
              <w:rPr>
                <w:sz w:val="28"/>
                <w:szCs w:val="28"/>
                <w:lang w:eastAsia="ru-RU"/>
              </w:rPr>
            </w:pPr>
            <w:r w:rsidRPr="0022468B">
              <w:rPr>
                <w:sz w:val="28"/>
                <w:szCs w:val="28"/>
                <w:lang w:eastAsia="ru-RU"/>
              </w:rPr>
              <w:t>42</w:t>
            </w:r>
          </w:p>
        </w:tc>
        <w:tc>
          <w:tcPr>
            <w:tcW w:w="1559" w:type="dxa"/>
            <w:tcBorders>
              <w:top w:val="nil"/>
              <w:left w:val="nil"/>
              <w:bottom w:val="single" w:sz="4" w:space="0" w:color="auto"/>
              <w:right w:val="single" w:sz="4" w:space="0" w:color="auto"/>
            </w:tcBorders>
            <w:vAlign w:val="center"/>
          </w:tcPr>
          <w:p w:rsidR="00731B4E" w:rsidRPr="0022468B" w:rsidRDefault="00731B4E" w:rsidP="00E2482E">
            <w:pPr>
              <w:suppressAutoHyphens w:val="0"/>
              <w:jc w:val="center"/>
              <w:rPr>
                <w:sz w:val="28"/>
                <w:szCs w:val="28"/>
                <w:lang w:eastAsia="ru-RU"/>
              </w:rPr>
            </w:pPr>
            <w:r w:rsidRPr="0022468B">
              <w:rPr>
                <w:sz w:val="28"/>
                <w:szCs w:val="28"/>
                <w:lang w:eastAsia="ru-RU"/>
              </w:rPr>
              <w:t>0,6</w:t>
            </w:r>
          </w:p>
        </w:tc>
      </w:tr>
      <w:tr w:rsidR="00731B4E" w:rsidRPr="0022468B" w:rsidTr="00E2482E">
        <w:trPr>
          <w:trHeight w:val="240"/>
        </w:trPr>
        <w:tc>
          <w:tcPr>
            <w:tcW w:w="675" w:type="dxa"/>
            <w:tcBorders>
              <w:top w:val="nil"/>
              <w:left w:val="single" w:sz="4" w:space="0" w:color="auto"/>
              <w:bottom w:val="single" w:sz="4" w:space="0" w:color="auto"/>
              <w:right w:val="single" w:sz="4" w:space="0" w:color="auto"/>
            </w:tcBorders>
            <w:noWrap/>
            <w:vAlign w:val="center"/>
          </w:tcPr>
          <w:p w:rsidR="00731B4E" w:rsidRPr="0022468B" w:rsidRDefault="00731B4E" w:rsidP="00E2482E">
            <w:pPr>
              <w:suppressAutoHyphens w:val="0"/>
              <w:jc w:val="center"/>
              <w:rPr>
                <w:sz w:val="28"/>
                <w:szCs w:val="28"/>
                <w:lang w:eastAsia="ru-RU"/>
              </w:rPr>
            </w:pPr>
            <w:r w:rsidRPr="0022468B">
              <w:rPr>
                <w:sz w:val="28"/>
                <w:szCs w:val="28"/>
                <w:lang w:eastAsia="ru-RU"/>
              </w:rPr>
              <w:t>4</w:t>
            </w:r>
          </w:p>
        </w:tc>
        <w:tc>
          <w:tcPr>
            <w:tcW w:w="6804" w:type="dxa"/>
            <w:tcBorders>
              <w:top w:val="single" w:sz="4" w:space="0" w:color="auto"/>
              <w:left w:val="nil"/>
              <w:bottom w:val="single" w:sz="4" w:space="0" w:color="auto"/>
              <w:right w:val="single" w:sz="4" w:space="0" w:color="auto"/>
            </w:tcBorders>
            <w:noWrap/>
            <w:vAlign w:val="bottom"/>
          </w:tcPr>
          <w:p w:rsidR="00731B4E" w:rsidRPr="0022468B" w:rsidRDefault="00731B4E" w:rsidP="00E2482E">
            <w:pPr>
              <w:suppressAutoHyphens w:val="0"/>
              <w:rPr>
                <w:sz w:val="28"/>
                <w:szCs w:val="28"/>
                <w:lang w:eastAsia="ru-RU"/>
              </w:rPr>
            </w:pPr>
            <w:r w:rsidRPr="0022468B">
              <w:rPr>
                <w:sz w:val="28"/>
                <w:szCs w:val="28"/>
                <w:lang w:eastAsia="ru-RU"/>
              </w:rPr>
              <w:t>Замена кольца</w:t>
            </w:r>
          </w:p>
        </w:tc>
        <w:tc>
          <w:tcPr>
            <w:tcW w:w="709" w:type="dxa"/>
            <w:tcBorders>
              <w:top w:val="nil"/>
              <w:left w:val="nil"/>
              <w:bottom w:val="single" w:sz="4" w:space="0" w:color="auto"/>
              <w:right w:val="single" w:sz="4" w:space="0" w:color="auto"/>
            </w:tcBorders>
            <w:noWrap/>
            <w:vAlign w:val="center"/>
          </w:tcPr>
          <w:p w:rsidR="00731B4E" w:rsidRPr="0022468B" w:rsidRDefault="00731B4E" w:rsidP="00E2482E">
            <w:pPr>
              <w:suppressAutoHyphens w:val="0"/>
              <w:jc w:val="center"/>
              <w:rPr>
                <w:sz w:val="28"/>
                <w:szCs w:val="28"/>
                <w:lang w:eastAsia="ru-RU"/>
              </w:rPr>
            </w:pPr>
            <w:r w:rsidRPr="0022468B">
              <w:rPr>
                <w:sz w:val="28"/>
                <w:szCs w:val="28"/>
                <w:lang w:eastAsia="ru-RU"/>
              </w:rPr>
              <w:t>1</w:t>
            </w:r>
          </w:p>
        </w:tc>
        <w:tc>
          <w:tcPr>
            <w:tcW w:w="1559" w:type="dxa"/>
            <w:tcBorders>
              <w:top w:val="nil"/>
              <w:left w:val="nil"/>
              <w:bottom w:val="single" w:sz="4" w:space="0" w:color="auto"/>
              <w:right w:val="single" w:sz="4" w:space="0" w:color="auto"/>
            </w:tcBorders>
            <w:vAlign w:val="center"/>
          </w:tcPr>
          <w:p w:rsidR="00731B4E" w:rsidRPr="0022468B" w:rsidRDefault="00731B4E" w:rsidP="00E2482E">
            <w:pPr>
              <w:suppressAutoHyphens w:val="0"/>
              <w:jc w:val="center"/>
              <w:rPr>
                <w:sz w:val="28"/>
                <w:szCs w:val="28"/>
                <w:lang w:eastAsia="ru-RU"/>
              </w:rPr>
            </w:pPr>
            <w:r w:rsidRPr="0022468B">
              <w:rPr>
                <w:sz w:val="28"/>
                <w:szCs w:val="28"/>
                <w:lang w:eastAsia="ru-RU"/>
              </w:rPr>
              <w:t>0,1</w:t>
            </w:r>
          </w:p>
        </w:tc>
      </w:tr>
      <w:tr w:rsidR="00731B4E" w:rsidRPr="0022468B" w:rsidTr="00E2482E">
        <w:trPr>
          <w:trHeight w:val="240"/>
        </w:trPr>
        <w:tc>
          <w:tcPr>
            <w:tcW w:w="675" w:type="dxa"/>
            <w:tcBorders>
              <w:top w:val="nil"/>
              <w:left w:val="single" w:sz="4" w:space="0" w:color="auto"/>
              <w:bottom w:val="single" w:sz="4" w:space="0" w:color="auto"/>
              <w:right w:val="single" w:sz="4" w:space="0" w:color="auto"/>
            </w:tcBorders>
            <w:noWrap/>
            <w:vAlign w:val="center"/>
          </w:tcPr>
          <w:p w:rsidR="00731B4E" w:rsidRPr="0022468B" w:rsidRDefault="00731B4E" w:rsidP="00E2482E">
            <w:pPr>
              <w:suppressAutoHyphens w:val="0"/>
              <w:jc w:val="center"/>
              <w:rPr>
                <w:sz w:val="28"/>
                <w:szCs w:val="28"/>
                <w:lang w:eastAsia="ru-RU"/>
              </w:rPr>
            </w:pPr>
            <w:r w:rsidRPr="0022468B">
              <w:rPr>
                <w:sz w:val="28"/>
                <w:szCs w:val="28"/>
                <w:lang w:eastAsia="ru-RU"/>
              </w:rPr>
              <w:t>5</w:t>
            </w:r>
          </w:p>
        </w:tc>
        <w:tc>
          <w:tcPr>
            <w:tcW w:w="6804" w:type="dxa"/>
            <w:tcBorders>
              <w:top w:val="single" w:sz="4" w:space="0" w:color="auto"/>
              <w:left w:val="nil"/>
              <w:bottom w:val="single" w:sz="4" w:space="0" w:color="auto"/>
              <w:right w:val="single" w:sz="4" w:space="0" w:color="auto"/>
            </w:tcBorders>
            <w:noWrap/>
            <w:vAlign w:val="bottom"/>
          </w:tcPr>
          <w:p w:rsidR="00731B4E" w:rsidRPr="0022468B" w:rsidRDefault="00731B4E" w:rsidP="00E2482E">
            <w:pPr>
              <w:suppressAutoHyphens w:val="0"/>
              <w:rPr>
                <w:sz w:val="28"/>
                <w:szCs w:val="28"/>
                <w:lang w:eastAsia="ru-RU"/>
              </w:rPr>
            </w:pPr>
            <w:r w:rsidRPr="0022468B">
              <w:rPr>
                <w:sz w:val="28"/>
                <w:szCs w:val="28"/>
                <w:lang w:eastAsia="ru-RU"/>
              </w:rPr>
              <w:t xml:space="preserve">Замена фильтра топливного </w:t>
            </w:r>
            <w:r w:rsidRPr="0022468B">
              <w:rPr>
                <w:sz w:val="28"/>
                <w:szCs w:val="28"/>
              </w:rPr>
              <w:t>МА</w:t>
            </w:r>
            <w:proofErr w:type="gramStart"/>
            <w:r w:rsidRPr="0022468B">
              <w:rPr>
                <w:sz w:val="28"/>
                <w:szCs w:val="28"/>
                <w:lang w:val="en-US"/>
              </w:rPr>
              <w:t>N</w:t>
            </w:r>
            <w:proofErr w:type="gramEnd"/>
            <w:r w:rsidRPr="0022468B">
              <w:rPr>
                <w:sz w:val="28"/>
                <w:szCs w:val="28"/>
                <w:lang w:eastAsia="ru-RU"/>
              </w:rPr>
              <w:t xml:space="preserve"> (аналог)</w:t>
            </w:r>
          </w:p>
        </w:tc>
        <w:tc>
          <w:tcPr>
            <w:tcW w:w="709" w:type="dxa"/>
            <w:tcBorders>
              <w:top w:val="nil"/>
              <w:left w:val="nil"/>
              <w:bottom w:val="single" w:sz="4" w:space="0" w:color="auto"/>
              <w:right w:val="single" w:sz="4" w:space="0" w:color="auto"/>
            </w:tcBorders>
            <w:noWrap/>
            <w:vAlign w:val="center"/>
          </w:tcPr>
          <w:p w:rsidR="00731B4E" w:rsidRPr="0022468B" w:rsidRDefault="00731B4E" w:rsidP="00E2482E">
            <w:pPr>
              <w:suppressAutoHyphens w:val="0"/>
              <w:jc w:val="center"/>
              <w:rPr>
                <w:sz w:val="28"/>
                <w:szCs w:val="28"/>
                <w:lang w:eastAsia="ru-RU"/>
              </w:rPr>
            </w:pPr>
            <w:r w:rsidRPr="0022468B">
              <w:rPr>
                <w:sz w:val="28"/>
                <w:szCs w:val="28"/>
                <w:lang w:eastAsia="ru-RU"/>
              </w:rPr>
              <w:t>1</w:t>
            </w:r>
          </w:p>
        </w:tc>
        <w:tc>
          <w:tcPr>
            <w:tcW w:w="1559" w:type="dxa"/>
            <w:tcBorders>
              <w:top w:val="nil"/>
              <w:left w:val="nil"/>
              <w:bottom w:val="single" w:sz="4" w:space="0" w:color="auto"/>
              <w:right w:val="single" w:sz="4" w:space="0" w:color="auto"/>
            </w:tcBorders>
            <w:vAlign w:val="center"/>
          </w:tcPr>
          <w:p w:rsidR="00731B4E" w:rsidRPr="0022468B" w:rsidRDefault="00731B4E" w:rsidP="00E2482E">
            <w:pPr>
              <w:suppressAutoHyphens w:val="0"/>
              <w:jc w:val="center"/>
              <w:rPr>
                <w:sz w:val="28"/>
                <w:szCs w:val="28"/>
                <w:lang w:eastAsia="ru-RU"/>
              </w:rPr>
            </w:pPr>
            <w:r w:rsidRPr="0022468B">
              <w:rPr>
                <w:sz w:val="28"/>
                <w:szCs w:val="28"/>
                <w:lang w:eastAsia="ru-RU"/>
              </w:rPr>
              <w:t>0,3</w:t>
            </w:r>
          </w:p>
        </w:tc>
      </w:tr>
      <w:tr w:rsidR="00731B4E" w:rsidRPr="0022468B" w:rsidTr="00E2482E">
        <w:trPr>
          <w:trHeight w:val="240"/>
        </w:trPr>
        <w:tc>
          <w:tcPr>
            <w:tcW w:w="675" w:type="dxa"/>
            <w:tcBorders>
              <w:top w:val="nil"/>
              <w:left w:val="single" w:sz="4" w:space="0" w:color="auto"/>
              <w:bottom w:val="single" w:sz="4" w:space="0" w:color="auto"/>
              <w:right w:val="single" w:sz="4" w:space="0" w:color="auto"/>
            </w:tcBorders>
            <w:noWrap/>
            <w:vAlign w:val="center"/>
          </w:tcPr>
          <w:p w:rsidR="00731B4E" w:rsidRPr="0022468B" w:rsidRDefault="00731B4E" w:rsidP="00E2482E">
            <w:pPr>
              <w:suppressAutoHyphens w:val="0"/>
              <w:jc w:val="center"/>
              <w:rPr>
                <w:sz w:val="28"/>
                <w:szCs w:val="28"/>
                <w:lang w:eastAsia="ru-RU"/>
              </w:rPr>
            </w:pPr>
            <w:r w:rsidRPr="0022468B">
              <w:rPr>
                <w:sz w:val="28"/>
                <w:szCs w:val="28"/>
                <w:lang w:eastAsia="ru-RU"/>
              </w:rPr>
              <w:t>6</w:t>
            </w:r>
          </w:p>
        </w:tc>
        <w:tc>
          <w:tcPr>
            <w:tcW w:w="6804" w:type="dxa"/>
            <w:tcBorders>
              <w:top w:val="single" w:sz="4" w:space="0" w:color="auto"/>
              <w:left w:val="nil"/>
              <w:bottom w:val="single" w:sz="4" w:space="0" w:color="auto"/>
              <w:right w:val="single" w:sz="4" w:space="0" w:color="auto"/>
            </w:tcBorders>
            <w:noWrap/>
            <w:vAlign w:val="bottom"/>
          </w:tcPr>
          <w:p w:rsidR="00731B4E" w:rsidRPr="0022468B" w:rsidRDefault="00731B4E" w:rsidP="00E2482E">
            <w:pPr>
              <w:suppressAutoHyphens w:val="0"/>
              <w:rPr>
                <w:sz w:val="28"/>
                <w:szCs w:val="28"/>
                <w:lang w:eastAsia="ru-RU"/>
              </w:rPr>
            </w:pPr>
            <w:r w:rsidRPr="0022468B">
              <w:rPr>
                <w:sz w:val="28"/>
                <w:szCs w:val="28"/>
                <w:lang w:eastAsia="ru-RU"/>
              </w:rPr>
              <w:t xml:space="preserve">Замена фильтра топливного </w:t>
            </w:r>
            <w:r w:rsidRPr="0022468B">
              <w:rPr>
                <w:sz w:val="28"/>
                <w:szCs w:val="28"/>
              </w:rPr>
              <w:t>МА</w:t>
            </w:r>
            <w:proofErr w:type="gramStart"/>
            <w:r w:rsidRPr="0022468B">
              <w:rPr>
                <w:sz w:val="28"/>
                <w:szCs w:val="28"/>
                <w:lang w:val="en-US"/>
              </w:rPr>
              <w:t>N</w:t>
            </w:r>
            <w:proofErr w:type="gramEnd"/>
            <w:r w:rsidRPr="0022468B">
              <w:rPr>
                <w:sz w:val="28"/>
                <w:szCs w:val="28"/>
                <w:lang w:eastAsia="ru-RU"/>
              </w:rPr>
              <w:t xml:space="preserve"> (аналог)</w:t>
            </w:r>
          </w:p>
        </w:tc>
        <w:tc>
          <w:tcPr>
            <w:tcW w:w="709" w:type="dxa"/>
            <w:tcBorders>
              <w:top w:val="nil"/>
              <w:left w:val="nil"/>
              <w:bottom w:val="single" w:sz="4" w:space="0" w:color="auto"/>
              <w:right w:val="single" w:sz="4" w:space="0" w:color="auto"/>
            </w:tcBorders>
            <w:noWrap/>
            <w:vAlign w:val="center"/>
          </w:tcPr>
          <w:p w:rsidR="00731B4E" w:rsidRPr="0022468B" w:rsidRDefault="00731B4E" w:rsidP="00E2482E">
            <w:pPr>
              <w:suppressAutoHyphens w:val="0"/>
              <w:jc w:val="center"/>
              <w:rPr>
                <w:sz w:val="28"/>
                <w:szCs w:val="28"/>
                <w:lang w:eastAsia="ru-RU"/>
              </w:rPr>
            </w:pPr>
            <w:r w:rsidRPr="0022468B">
              <w:rPr>
                <w:sz w:val="28"/>
                <w:szCs w:val="28"/>
                <w:lang w:eastAsia="ru-RU"/>
              </w:rPr>
              <w:t>1</w:t>
            </w:r>
          </w:p>
        </w:tc>
        <w:tc>
          <w:tcPr>
            <w:tcW w:w="1559" w:type="dxa"/>
            <w:tcBorders>
              <w:top w:val="nil"/>
              <w:left w:val="nil"/>
              <w:bottom w:val="single" w:sz="4" w:space="0" w:color="auto"/>
              <w:right w:val="single" w:sz="4" w:space="0" w:color="auto"/>
            </w:tcBorders>
            <w:vAlign w:val="center"/>
          </w:tcPr>
          <w:p w:rsidR="00731B4E" w:rsidRPr="0022468B" w:rsidRDefault="00731B4E" w:rsidP="00E2482E">
            <w:pPr>
              <w:suppressAutoHyphens w:val="0"/>
              <w:jc w:val="center"/>
              <w:rPr>
                <w:sz w:val="28"/>
                <w:szCs w:val="28"/>
                <w:lang w:eastAsia="ru-RU"/>
              </w:rPr>
            </w:pPr>
            <w:r w:rsidRPr="0022468B">
              <w:rPr>
                <w:sz w:val="28"/>
                <w:szCs w:val="28"/>
                <w:lang w:eastAsia="ru-RU"/>
              </w:rPr>
              <w:t>0,5</w:t>
            </w:r>
          </w:p>
        </w:tc>
      </w:tr>
      <w:tr w:rsidR="00731B4E" w:rsidRPr="0022468B" w:rsidTr="00E2482E">
        <w:trPr>
          <w:trHeight w:val="240"/>
        </w:trPr>
        <w:tc>
          <w:tcPr>
            <w:tcW w:w="675" w:type="dxa"/>
            <w:tcBorders>
              <w:top w:val="nil"/>
              <w:left w:val="single" w:sz="4" w:space="0" w:color="auto"/>
              <w:bottom w:val="single" w:sz="4" w:space="0" w:color="auto"/>
              <w:right w:val="single" w:sz="4" w:space="0" w:color="auto"/>
            </w:tcBorders>
            <w:noWrap/>
            <w:vAlign w:val="center"/>
          </w:tcPr>
          <w:p w:rsidR="00731B4E" w:rsidRPr="0022468B" w:rsidRDefault="00731B4E" w:rsidP="00E2482E">
            <w:pPr>
              <w:suppressAutoHyphens w:val="0"/>
              <w:jc w:val="center"/>
              <w:rPr>
                <w:sz w:val="28"/>
                <w:szCs w:val="28"/>
                <w:lang w:eastAsia="ru-RU"/>
              </w:rPr>
            </w:pPr>
            <w:r w:rsidRPr="0022468B">
              <w:rPr>
                <w:sz w:val="28"/>
                <w:szCs w:val="28"/>
                <w:lang w:eastAsia="ru-RU"/>
              </w:rPr>
              <w:t>7</w:t>
            </w:r>
          </w:p>
        </w:tc>
        <w:tc>
          <w:tcPr>
            <w:tcW w:w="6804" w:type="dxa"/>
            <w:tcBorders>
              <w:top w:val="single" w:sz="4" w:space="0" w:color="auto"/>
              <w:left w:val="nil"/>
              <w:bottom w:val="single" w:sz="4" w:space="0" w:color="auto"/>
              <w:right w:val="single" w:sz="4" w:space="0" w:color="auto"/>
            </w:tcBorders>
            <w:noWrap/>
            <w:vAlign w:val="bottom"/>
          </w:tcPr>
          <w:p w:rsidR="00731B4E" w:rsidRPr="0022468B" w:rsidRDefault="00731B4E" w:rsidP="00E2482E">
            <w:pPr>
              <w:suppressAutoHyphens w:val="0"/>
              <w:rPr>
                <w:sz w:val="28"/>
                <w:szCs w:val="28"/>
                <w:lang w:eastAsia="ru-RU"/>
              </w:rPr>
            </w:pPr>
            <w:r w:rsidRPr="0022468B">
              <w:rPr>
                <w:sz w:val="28"/>
                <w:szCs w:val="28"/>
                <w:lang w:eastAsia="ru-RU"/>
              </w:rPr>
              <w:t xml:space="preserve">Смазочные работы </w:t>
            </w:r>
          </w:p>
        </w:tc>
        <w:tc>
          <w:tcPr>
            <w:tcW w:w="709" w:type="dxa"/>
            <w:tcBorders>
              <w:top w:val="nil"/>
              <w:left w:val="nil"/>
              <w:bottom w:val="single" w:sz="4" w:space="0" w:color="auto"/>
              <w:right w:val="single" w:sz="4" w:space="0" w:color="auto"/>
            </w:tcBorders>
            <w:noWrap/>
            <w:vAlign w:val="center"/>
          </w:tcPr>
          <w:p w:rsidR="00731B4E" w:rsidRPr="0022468B" w:rsidRDefault="00731B4E" w:rsidP="00E2482E">
            <w:pPr>
              <w:suppressAutoHyphens w:val="0"/>
              <w:jc w:val="center"/>
              <w:rPr>
                <w:sz w:val="28"/>
                <w:szCs w:val="28"/>
                <w:lang w:eastAsia="ru-RU"/>
              </w:rPr>
            </w:pPr>
            <w:r w:rsidRPr="0022468B">
              <w:rPr>
                <w:sz w:val="28"/>
                <w:szCs w:val="28"/>
                <w:lang w:eastAsia="ru-RU"/>
              </w:rPr>
              <w:t>1</w:t>
            </w:r>
          </w:p>
        </w:tc>
        <w:tc>
          <w:tcPr>
            <w:tcW w:w="1559" w:type="dxa"/>
            <w:tcBorders>
              <w:top w:val="nil"/>
              <w:left w:val="nil"/>
              <w:bottom w:val="single" w:sz="4" w:space="0" w:color="auto"/>
              <w:right w:val="single" w:sz="4" w:space="0" w:color="auto"/>
            </w:tcBorders>
            <w:vAlign w:val="center"/>
          </w:tcPr>
          <w:p w:rsidR="00731B4E" w:rsidRPr="0022468B" w:rsidRDefault="00731B4E" w:rsidP="00E2482E">
            <w:pPr>
              <w:suppressAutoHyphens w:val="0"/>
              <w:jc w:val="center"/>
              <w:rPr>
                <w:sz w:val="28"/>
                <w:szCs w:val="28"/>
                <w:lang w:eastAsia="ru-RU"/>
              </w:rPr>
            </w:pPr>
            <w:r w:rsidRPr="0022468B">
              <w:rPr>
                <w:sz w:val="28"/>
                <w:szCs w:val="28"/>
                <w:lang w:eastAsia="ru-RU"/>
              </w:rPr>
              <w:t>0,3</w:t>
            </w:r>
          </w:p>
        </w:tc>
      </w:tr>
      <w:tr w:rsidR="00731B4E" w:rsidRPr="0022468B" w:rsidTr="00E2482E">
        <w:trPr>
          <w:trHeight w:val="240"/>
        </w:trPr>
        <w:tc>
          <w:tcPr>
            <w:tcW w:w="675" w:type="dxa"/>
            <w:tcBorders>
              <w:top w:val="nil"/>
              <w:left w:val="single" w:sz="4" w:space="0" w:color="auto"/>
              <w:bottom w:val="single" w:sz="4" w:space="0" w:color="auto"/>
              <w:right w:val="single" w:sz="4" w:space="0" w:color="auto"/>
            </w:tcBorders>
            <w:noWrap/>
            <w:vAlign w:val="center"/>
          </w:tcPr>
          <w:p w:rsidR="00731B4E" w:rsidRPr="0022468B" w:rsidRDefault="00731B4E" w:rsidP="00E2482E">
            <w:pPr>
              <w:suppressAutoHyphens w:val="0"/>
              <w:jc w:val="center"/>
              <w:rPr>
                <w:sz w:val="28"/>
                <w:szCs w:val="28"/>
                <w:lang w:eastAsia="ru-RU"/>
              </w:rPr>
            </w:pPr>
            <w:r w:rsidRPr="0022468B">
              <w:rPr>
                <w:sz w:val="28"/>
                <w:szCs w:val="28"/>
                <w:lang w:eastAsia="ru-RU"/>
              </w:rPr>
              <w:t>8</w:t>
            </w:r>
          </w:p>
        </w:tc>
        <w:tc>
          <w:tcPr>
            <w:tcW w:w="6804" w:type="dxa"/>
            <w:tcBorders>
              <w:top w:val="single" w:sz="4" w:space="0" w:color="auto"/>
              <w:left w:val="nil"/>
              <w:bottom w:val="single" w:sz="4" w:space="0" w:color="auto"/>
              <w:right w:val="single" w:sz="4" w:space="0" w:color="auto"/>
            </w:tcBorders>
            <w:noWrap/>
            <w:vAlign w:val="bottom"/>
          </w:tcPr>
          <w:p w:rsidR="00731B4E" w:rsidRPr="0022468B" w:rsidRDefault="00731B4E" w:rsidP="00E2482E">
            <w:pPr>
              <w:suppressAutoHyphens w:val="0"/>
              <w:rPr>
                <w:sz w:val="28"/>
                <w:szCs w:val="28"/>
                <w:lang w:eastAsia="ru-RU"/>
              </w:rPr>
            </w:pPr>
            <w:r w:rsidRPr="0022468B">
              <w:rPr>
                <w:sz w:val="28"/>
                <w:szCs w:val="28"/>
                <w:lang w:eastAsia="ru-RU"/>
              </w:rPr>
              <w:t>Замена фильтра МВО</w:t>
            </w:r>
          </w:p>
        </w:tc>
        <w:tc>
          <w:tcPr>
            <w:tcW w:w="709" w:type="dxa"/>
            <w:tcBorders>
              <w:top w:val="nil"/>
              <w:left w:val="nil"/>
              <w:bottom w:val="single" w:sz="4" w:space="0" w:color="auto"/>
              <w:right w:val="single" w:sz="4" w:space="0" w:color="auto"/>
            </w:tcBorders>
            <w:noWrap/>
            <w:vAlign w:val="center"/>
          </w:tcPr>
          <w:p w:rsidR="00731B4E" w:rsidRPr="0022468B" w:rsidRDefault="00731B4E" w:rsidP="00E2482E">
            <w:pPr>
              <w:suppressAutoHyphens w:val="0"/>
              <w:jc w:val="center"/>
              <w:rPr>
                <w:sz w:val="28"/>
                <w:szCs w:val="28"/>
                <w:lang w:eastAsia="ru-RU"/>
              </w:rPr>
            </w:pPr>
            <w:r w:rsidRPr="0022468B">
              <w:rPr>
                <w:sz w:val="28"/>
                <w:szCs w:val="28"/>
                <w:lang w:eastAsia="ru-RU"/>
              </w:rPr>
              <w:t>1</w:t>
            </w:r>
          </w:p>
        </w:tc>
        <w:tc>
          <w:tcPr>
            <w:tcW w:w="1559" w:type="dxa"/>
            <w:tcBorders>
              <w:top w:val="nil"/>
              <w:left w:val="nil"/>
              <w:bottom w:val="single" w:sz="4" w:space="0" w:color="auto"/>
              <w:right w:val="single" w:sz="4" w:space="0" w:color="auto"/>
            </w:tcBorders>
            <w:vAlign w:val="center"/>
          </w:tcPr>
          <w:p w:rsidR="00731B4E" w:rsidRPr="0022468B" w:rsidRDefault="00731B4E" w:rsidP="00E2482E">
            <w:pPr>
              <w:suppressAutoHyphens w:val="0"/>
              <w:jc w:val="center"/>
              <w:rPr>
                <w:sz w:val="28"/>
                <w:szCs w:val="28"/>
                <w:lang w:eastAsia="ru-RU"/>
              </w:rPr>
            </w:pPr>
            <w:r w:rsidRPr="0022468B">
              <w:rPr>
                <w:sz w:val="28"/>
                <w:szCs w:val="28"/>
                <w:lang w:eastAsia="ru-RU"/>
              </w:rPr>
              <w:t>0,3</w:t>
            </w:r>
          </w:p>
        </w:tc>
      </w:tr>
      <w:tr w:rsidR="00731B4E" w:rsidRPr="0022468B" w:rsidTr="00E2482E">
        <w:trPr>
          <w:trHeight w:val="240"/>
        </w:trPr>
        <w:tc>
          <w:tcPr>
            <w:tcW w:w="675" w:type="dxa"/>
            <w:tcBorders>
              <w:top w:val="nil"/>
              <w:left w:val="single" w:sz="4" w:space="0" w:color="auto"/>
              <w:bottom w:val="single" w:sz="4" w:space="0" w:color="auto"/>
              <w:right w:val="single" w:sz="4" w:space="0" w:color="auto"/>
            </w:tcBorders>
            <w:noWrap/>
            <w:vAlign w:val="center"/>
          </w:tcPr>
          <w:p w:rsidR="00731B4E" w:rsidRPr="0022468B" w:rsidRDefault="00731B4E" w:rsidP="00E2482E">
            <w:pPr>
              <w:suppressAutoHyphens w:val="0"/>
              <w:jc w:val="center"/>
              <w:rPr>
                <w:sz w:val="28"/>
                <w:szCs w:val="28"/>
                <w:lang w:eastAsia="ru-RU"/>
              </w:rPr>
            </w:pPr>
            <w:r w:rsidRPr="0022468B">
              <w:rPr>
                <w:sz w:val="28"/>
                <w:szCs w:val="28"/>
                <w:lang w:eastAsia="ru-RU"/>
              </w:rPr>
              <w:t>9</w:t>
            </w:r>
          </w:p>
        </w:tc>
        <w:tc>
          <w:tcPr>
            <w:tcW w:w="6804" w:type="dxa"/>
            <w:tcBorders>
              <w:top w:val="single" w:sz="4" w:space="0" w:color="auto"/>
              <w:left w:val="nil"/>
              <w:bottom w:val="single" w:sz="4" w:space="0" w:color="auto"/>
              <w:right w:val="single" w:sz="4" w:space="0" w:color="auto"/>
            </w:tcBorders>
            <w:noWrap/>
            <w:vAlign w:val="bottom"/>
          </w:tcPr>
          <w:p w:rsidR="00731B4E" w:rsidRPr="0022468B" w:rsidRDefault="00731B4E" w:rsidP="00E2482E">
            <w:pPr>
              <w:suppressAutoHyphens w:val="0"/>
              <w:rPr>
                <w:sz w:val="28"/>
                <w:szCs w:val="28"/>
                <w:lang w:eastAsia="ru-RU"/>
              </w:rPr>
            </w:pPr>
            <w:r w:rsidRPr="0022468B">
              <w:rPr>
                <w:sz w:val="28"/>
                <w:szCs w:val="28"/>
                <w:lang w:eastAsia="ru-RU"/>
              </w:rPr>
              <w:t xml:space="preserve">Замена фильтра салона </w:t>
            </w:r>
            <w:r w:rsidRPr="0022468B">
              <w:rPr>
                <w:sz w:val="28"/>
                <w:szCs w:val="28"/>
              </w:rPr>
              <w:t>МА</w:t>
            </w:r>
            <w:proofErr w:type="gramStart"/>
            <w:r w:rsidRPr="0022468B">
              <w:rPr>
                <w:sz w:val="28"/>
                <w:szCs w:val="28"/>
                <w:lang w:val="en-US"/>
              </w:rPr>
              <w:t>N</w:t>
            </w:r>
            <w:proofErr w:type="gramEnd"/>
            <w:r w:rsidRPr="0022468B">
              <w:rPr>
                <w:sz w:val="28"/>
                <w:szCs w:val="28"/>
                <w:lang w:eastAsia="ru-RU"/>
              </w:rPr>
              <w:t xml:space="preserve"> (аналог)</w:t>
            </w:r>
          </w:p>
        </w:tc>
        <w:tc>
          <w:tcPr>
            <w:tcW w:w="709" w:type="dxa"/>
            <w:tcBorders>
              <w:top w:val="nil"/>
              <w:left w:val="nil"/>
              <w:bottom w:val="single" w:sz="4" w:space="0" w:color="auto"/>
              <w:right w:val="single" w:sz="4" w:space="0" w:color="auto"/>
            </w:tcBorders>
            <w:noWrap/>
            <w:vAlign w:val="center"/>
          </w:tcPr>
          <w:p w:rsidR="00731B4E" w:rsidRPr="0022468B" w:rsidRDefault="00731B4E" w:rsidP="00E2482E">
            <w:pPr>
              <w:suppressAutoHyphens w:val="0"/>
              <w:jc w:val="center"/>
              <w:rPr>
                <w:sz w:val="28"/>
                <w:szCs w:val="28"/>
                <w:lang w:eastAsia="ru-RU"/>
              </w:rPr>
            </w:pPr>
            <w:r w:rsidRPr="0022468B">
              <w:rPr>
                <w:sz w:val="28"/>
                <w:szCs w:val="28"/>
                <w:lang w:eastAsia="ru-RU"/>
              </w:rPr>
              <w:t>1</w:t>
            </w:r>
          </w:p>
        </w:tc>
        <w:tc>
          <w:tcPr>
            <w:tcW w:w="1559" w:type="dxa"/>
            <w:tcBorders>
              <w:top w:val="nil"/>
              <w:left w:val="nil"/>
              <w:bottom w:val="single" w:sz="4" w:space="0" w:color="auto"/>
              <w:right w:val="single" w:sz="4" w:space="0" w:color="auto"/>
            </w:tcBorders>
            <w:vAlign w:val="center"/>
          </w:tcPr>
          <w:p w:rsidR="00731B4E" w:rsidRPr="0022468B" w:rsidRDefault="00731B4E" w:rsidP="00E2482E">
            <w:pPr>
              <w:suppressAutoHyphens w:val="0"/>
              <w:jc w:val="center"/>
              <w:rPr>
                <w:sz w:val="28"/>
                <w:szCs w:val="28"/>
                <w:lang w:eastAsia="ru-RU"/>
              </w:rPr>
            </w:pPr>
            <w:r w:rsidRPr="0022468B">
              <w:rPr>
                <w:sz w:val="28"/>
                <w:szCs w:val="28"/>
                <w:lang w:eastAsia="ru-RU"/>
              </w:rPr>
              <w:t>0,2</w:t>
            </w:r>
          </w:p>
        </w:tc>
      </w:tr>
      <w:tr w:rsidR="00731B4E" w:rsidRPr="0022468B" w:rsidTr="00E2482E">
        <w:trPr>
          <w:trHeight w:val="240"/>
        </w:trPr>
        <w:tc>
          <w:tcPr>
            <w:tcW w:w="675" w:type="dxa"/>
            <w:tcBorders>
              <w:top w:val="nil"/>
              <w:left w:val="single" w:sz="4" w:space="0" w:color="auto"/>
              <w:bottom w:val="single" w:sz="4" w:space="0" w:color="auto"/>
              <w:right w:val="single" w:sz="4" w:space="0" w:color="auto"/>
            </w:tcBorders>
            <w:noWrap/>
            <w:vAlign w:val="center"/>
          </w:tcPr>
          <w:p w:rsidR="00731B4E" w:rsidRPr="0022468B" w:rsidRDefault="00731B4E" w:rsidP="00E2482E">
            <w:pPr>
              <w:suppressAutoHyphens w:val="0"/>
              <w:jc w:val="center"/>
              <w:rPr>
                <w:sz w:val="28"/>
                <w:szCs w:val="28"/>
                <w:lang w:eastAsia="ru-RU"/>
              </w:rPr>
            </w:pPr>
            <w:r w:rsidRPr="0022468B">
              <w:rPr>
                <w:sz w:val="28"/>
                <w:szCs w:val="28"/>
                <w:lang w:eastAsia="ru-RU"/>
              </w:rPr>
              <w:t>10</w:t>
            </w:r>
          </w:p>
        </w:tc>
        <w:tc>
          <w:tcPr>
            <w:tcW w:w="6804" w:type="dxa"/>
            <w:tcBorders>
              <w:top w:val="single" w:sz="4" w:space="0" w:color="auto"/>
              <w:left w:val="nil"/>
              <w:bottom w:val="single" w:sz="4" w:space="0" w:color="auto"/>
              <w:right w:val="single" w:sz="4" w:space="0" w:color="auto"/>
            </w:tcBorders>
            <w:noWrap/>
            <w:vAlign w:val="bottom"/>
          </w:tcPr>
          <w:p w:rsidR="00731B4E" w:rsidRPr="0022468B" w:rsidRDefault="00731B4E" w:rsidP="00E2482E">
            <w:pPr>
              <w:suppressAutoHyphens w:val="0"/>
              <w:rPr>
                <w:sz w:val="28"/>
                <w:szCs w:val="28"/>
                <w:lang w:eastAsia="ru-RU"/>
              </w:rPr>
            </w:pPr>
            <w:r w:rsidRPr="0022468B">
              <w:rPr>
                <w:sz w:val="28"/>
                <w:szCs w:val="28"/>
                <w:lang w:eastAsia="ru-RU"/>
              </w:rPr>
              <w:t xml:space="preserve">Замена фильтра воздушный </w:t>
            </w:r>
            <w:r w:rsidRPr="0022468B">
              <w:rPr>
                <w:sz w:val="28"/>
                <w:szCs w:val="28"/>
              </w:rPr>
              <w:t>МА</w:t>
            </w:r>
            <w:proofErr w:type="gramStart"/>
            <w:r w:rsidRPr="0022468B">
              <w:rPr>
                <w:sz w:val="28"/>
                <w:szCs w:val="28"/>
                <w:lang w:val="en-US"/>
              </w:rPr>
              <w:t>N</w:t>
            </w:r>
            <w:proofErr w:type="gramEnd"/>
            <w:r w:rsidRPr="0022468B">
              <w:rPr>
                <w:sz w:val="28"/>
                <w:szCs w:val="28"/>
                <w:lang w:eastAsia="ru-RU"/>
              </w:rPr>
              <w:t xml:space="preserve"> (аналог)</w:t>
            </w:r>
          </w:p>
        </w:tc>
        <w:tc>
          <w:tcPr>
            <w:tcW w:w="709" w:type="dxa"/>
            <w:tcBorders>
              <w:top w:val="nil"/>
              <w:left w:val="nil"/>
              <w:bottom w:val="single" w:sz="4" w:space="0" w:color="auto"/>
              <w:right w:val="single" w:sz="4" w:space="0" w:color="auto"/>
            </w:tcBorders>
            <w:noWrap/>
            <w:vAlign w:val="center"/>
          </w:tcPr>
          <w:p w:rsidR="00731B4E" w:rsidRPr="0022468B" w:rsidRDefault="00731B4E" w:rsidP="00E2482E">
            <w:pPr>
              <w:suppressAutoHyphens w:val="0"/>
              <w:jc w:val="center"/>
              <w:rPr>
                <w:sz w:val="28"/>
                <w:szCs w:val="28"/>
                <w:lang w:eastAsia="ru-RU"/>
              </w:rPr>
            </w:pPr>
            <w:r w:rsidRPr="0022468B">
              <w:rPr>
                <w:sz w:val="28"/>
                <w:szCs w:val="28"/>
                <w:lang w:eastAsia="ru-RU"/>
              </w:rPr>
              <w:t>1</w:t>
            </w:r>
          </w:p>
        </w:tc>
        <w:tc>
          <w:tcPr>
            <w:tcW w:w="1559" w:type="dxa"/>
            <w:tcBorders>
              <w:top w:val="nil"/>
              <w:left w:val="nil"/>
              <w:bottom w:val="single" w:sz="4" w:space="0" w:color="auto"/>
              <w:right w:val="single" w:sz="4" w:space="0" w:color="auto"/>
            </w:tcBorders>
            <w:vAlign w:val="center"/>
          </w:tcPr>
          <w:p w:rsidR="00731B4E" w:rsidRPr="0022468B" w:rsidRDefault="00731B4E" w:rsidP="00E2482E">
            <w:pPr>
              <w:suppressAutoHyphens w:val="0"/>
              <w:jc w:val="center"/>
              <w:rPr>
                <w:sz w:val="28"/>
                <w:szCs w:val="28"/>
                <w:lang w:eastAsia="ru-RU"/>
              </w:rPr>
            </w:pPr>
            <w:r w:rsidRPr="0022468B">
              <w:rPr>
                <w:sz w:val="28"/>
                <w:szCs w:val="28"/>
                <w:lang w:eastAsia="ru-RU"/>
              </w:rPr>
              <w:t>0,3</w:t>
            </w:r>
          </w:p>
        </w:tc>
      </w:tr>
      <w:tr w:rsidR="00731B4E" w:rsidRPr="0022468B" w:rsidTr="00E2482E">
        <w:trPr>
          <w:trHeight w:val="240"/>
        </w:trPr>
        <w:tc>
          <w:tcPr>
            <w:tcW w:w="675" w:type="dxa"/>
            <w:tcBorders>
              <w:top w:val="nil"/>
              <w:left w:val="single" w:sz="4" w:space="0" w:color="auto"/>
              <w:bottom w:val="single" w:sz="4" w:space="0" w:color="auto"/>
              <w:right w:val="single" w:sz="4" w:space="0" w:color="auto"/>
            </w:tcBorders>
            <w:noWrap/>
            <w:vAlign w:val="center"/>
          </w:tcPr>
          <w:p w:rsidR="00731B4E" w:rsidRPr="0022468B" w:rsidRDefault="00731B4E" w:rsidP="00E2482E">
            <w:pPr>
              <w:suppressAutoHyphens w:val="0"/>
              <w:jc w:val="center"/>
              <w:rPr>
                <w:sz w:val="28"/>
                <w:szCs w:val="28"/>
                <w:lang w:eastAsia="ru-RU"/>
              </w:rPr>
            </w:pPr>
            <w:r w:rsidRPr="0022468B">
              <w:rPr>
                <w:sz w:val="28"/>
                <w:szCs w:val="28"/>
                <w:lang w:eastAsia="ru-RU"/>
              </w:rPr>
              <w:t>11</w:t>
            </w:r>
          </w:p>
        </w:tc>
        <w:tc>
          <w:tcPr>
            <w:tcW w:w="6804" w:type="dxa"/>
            <w:tcBorders>
              <w:top w:val="single" w:sz="4" w:space="0" w:color="auto"/>
              <w:left w:val="nil"/>
              <w:bottom w:val="single" w:sz="4" w:space="0" w:color="auto"/>
              <w:right w:val="single" w:sz="4" w:space="0" w:color="auto"/>
            </w:tcBorders>
            <w:noWrap/>
            <w:vAlign w:val="bottom"/>
          </w:tcPr>
          <w:p w:rsidR="00731B4E" w:rsidRPr="0022468B" w:rsidRDefault="00731B4E" w:rsidP="00E2482E">
            <w:pPr>
              <w:suppressAutoHyphens w:val="0"/>
              <w:rPr>
                <w:sz w:val="28"/>
                <w:szCs w:val="28"/>
                <w:lang w:eastAsia="ru-RU"/>
              </w:rPr>
            </w:pPr>
            <w:r w:rsidRPr="0022468B">
              <w:rPr>
                <w:sz w:val="28"/>
                <w:szCs w:val="28"/>
                <w:lang w:eastAsia="ru-RU"/>
              </w:rPr>
              <w:t xml:space="preserve">Замена фильтра ГУР </w:t>
            </w:r>
            <w:r w:rsidRPr="0022468B">
              <w:rPr>
                <w:sz w:val="28"/>
                <w:szCs w:val="28"/>
                <w:lang w:val="en-US" w:eastAsia="ru-RU"/>
              </w:rPr>
              <w:t>Vo</w:t>
            </w:r>
            <w:r w:rsidRPr="0022468B">
              <w:rPr>
                <w:sz w:val="28"/>
                <w:szCs w:val="28"/>
                <w:lang w:eastAsia="ru-RU"/>
              </w:rPr>
              <w:t>/</w:t>
            </w:r>
            <w:r w:rsidRPr="0022468B">
              <w:rPr>
                <w:sz w:val="28"/>
                <w:szCs w:val="28"/>
                <w:lang w:val="en-US" w:eastAsia="ru-RU"/>
              </w:rPr>
              <w:t>Sc</w:t>
            </w:r>
            <w:r w:rsidRPr="0022468B">
              <w:rPr>
                <w:sz w:val="28"/>
                <w:szCs w:val="28"/>
                <w:lang w:eastAsia="ru-RU"/>
              </w:rPr>
              <w:t>/</w:t>
            </w:r>
            <w:r w:rsidRPr="0022468B">
              <w:rPr>
                <w:sz w:val="28"/>
                <w:szCs w:val="28"/>
                <w:lang w:val="en-US" w:eastAsia="ru-RU"/>
              </w:rPr>
              <w:t>MAN</w:t>
            </w:r>
            <w:r w:rsidRPr="0022468B">
              <w:rPr>
                <w:sz w:val="28"/>
                <w:szCs w:val="28"/>
                <w:lang w:eastAsia="ru-RU"/>
              </w:rPr>
              <w:t>/</w:t>
            </w:r>
            <w:r w:rsidRPr="0022468B">
              <w:rPr>
                <w:sz w:val="28"/>
                <w:szCs w:val="28"/>
                <w:lang w:val="en-US" w:eastAsia="ru-RU"/>
              </w:rPr>
              <w:t>MB</w:t>
            </w:r>
            <w:r w:rsidRPr="0022468B">
              <w:rPr>
                <w:sz w:val="28"/>
                <w:szCs w:val="28"/>
                <w:lang w:eastAsia="ru-RU"/>
              </w:rPr>
              <w:t>/</w:t>
            </w:r>
            <w:r w:rsidRPr="0022468B">
              <w:rPr>
                <w:sz w:val="28"/>
                <w:szCs w:val="28"/>
                <w:lang w:val="en-US" w:eastAsia="ru-RU"/>
              </w:rPr>
              <w:t>RVI</w:t>
            </w:r>
            <w:r w:rsidRPr="0022468B">
              <w:rPr>
                <w:sz w:val="28"/>
                <w:szCs w:val="28"/>
                <w:lang w:eastAsia="ru-RU"/>
              </w:rPr>
              <w:t>/</w:t>
            </w:r>
            <w:r w:rsidRPr="0022468B">
              <w:rPr>
                <w:sz w:val="28"/>
                <w:szCs w:val="28"/>
                <w:lang w:val="en-US" w:eastAsia="ru-RU"/>
              </w:rPr>
              <w:t>DAF</w:t>
            </w:r>
          </w:p>
        </w:tc>
        <w:tc>
          <w:tcPr>
            <w:tcW w:w="709" w:type="dxa"/>
            <w:tcBorders>
              <w:top w:val="nil"/>
              <w:left w:val="nil"/>
              <w:bottom w:val="single" w:sz="4" w:space="0" w:color="auto"/>
              <w:right w:val="single" w:sz="4" w:space="0" w:color="auto"/>
            </w:tcBorders>
            <w:noWrap/>
            <w:vAlign w:val="center"/>
          </w:tcPr>
          <w:p w:rsidR="00731B4E" w:rsidRPr="0022468B" w:rsidRDefault="00731B4E" w:rsidP="00E2482E">
            <w:pPr>
              <w:suppressAutoHyphens w:val="0"/>
              <w:jc w:val="center"/>
              <w:rPr>
                <w:sz w:val="28"/>
                <w:szCs w:val="28"/>
                <w:lang w:eastAsia="ru-RU"/>
              </w:rPr>
            </w:pPr>
            <w:r w:rsidRPr="0022468B">
              <w:rPr>
                <w:sz w:val="28"/>
                <w:szCs w:val="28"/>
                <w:lang w:eastAsia="ru-RU"/>
              </w:rPr>
              <w:t>1</w:t>
            </w:r>
          </w:p>
        </w:tc>
        <w:tc>
          <w:tcPr>
            <w:tcW w:w="1559" w:type="dxa"/>
            <w:tcBorders>
              <w:top w:val="nil"/>
              <w:left w:val="nil"/>
              <w:bottom w:val="single" w:sz="4" w:space="0" w:color="auto"/>
              <w:right w:val="single" w:sz="4" w:space="0" w:color="auto"/>
            </w:tcBorders>
            <w:vAlign w:val="center"/>
          </w:tcPr>
          <w:p w:rsidR="00731B4E" w:rsidRPr="0022468B" w:rsidRDefault="00731B4E" w:rsidP="00E2482E">
            <w:pPr>
              <w:suppressAutoHyphens w:val="0"/>
              <w:jc w:val="center"/>
              <w:rPr>
                <w:sz w:val="28"/>
                <w:szCs w:val="28"/>
                <w:lang w:eastAsia="ru-RU"/>
              </w:rPr>
            </w:pPr>
            <w:r w:rsidRPr="0022468B">
              <w:rPr>
                <w:sz w:val="28"/>
                <w:szCs w:val="28"/>
                <w:lang w:eastAsia="ru-RU"/>
              </w:rPr>
              <w:t>0,6</w:t>
            </w:r>
          </w:p>
        </w:tc>
      </w:tr>
      <w:tr w:rsidR="00731B4E" w:rsidRPr="0022468B" w:rsidTr="00E2482E">
        <w:trPr>
          <w:trHeight w:val="240"/>
        </w:trPr>
        <w:tc>
          <w:tcPr>
            <w:tcW w:w="675" w:type="dxa"/>
            <w:tcBorders>
              <w:top w:val="nil"/>
              <w:left w:val="single" w:sz="4" w:space="0" w:color="auto"/>
              <w:bottom w:val="single" w:sz="4" w:space="0" w:color="auto"/>
              <w:right w:val="single" w:sz="4" w:space="0" w:color="auto"/>
            </w:tcBorders>
            <w:noWrap/>
            <w:vAlign w:val="center"/>
          </w:tcPr>
          <w:p w:rsidR="00731B4E" w:rsidRPr="0022468B" w:rsidRDefault="00731B4E" w:rsidP="00E2482E">
            <w:pPr>
              <w:suppressAutoHyphens w:val="0"/>
              <w:jc w:val="center"/>
              <w:rPr>
                <w:sz w:val="28"/>
                <w:szCs w:val="28"/>
                <w:lang w:eastAsia="ru-RU"/>
              </w:rPr>
            </w:pPr>
            <w:r w:rsidRPr="0022468B">
              <w:rPr>
                <w:sz w:val="28"/>
                <w:szCs w:val="28"/>
                <w:lang w:eastAsia="ru-RU"/>
              </w:rPr>
              <w:t>12</w:t>
            </w:r>
          </w:p>
        </w:tc>
        <w:tc>
          <w:tcPr>
            <w:tcW w:w="6804" w:type="dxa"/>
            <w:tcBorders>
              <w:top w:val="single" w:sz="4" w:space="0" w:color="auto"/>
              <w:left w:val="nil"/>
              <w:bottom w:val="single" w:sz="4" w:space="0" w:color="auto"/>
              <w:right w:val="single" w:sz="4" w:space="0" w:color="auto"/>
            </w:tcBorders>
            <w:noWrap/>
            <w:vAlign w:val="bottom"/>
          </w:tcPr>
          <w:p w:rsidR="00731B4E" w:rsidRPr="0022468B" w:rsidRDefault="00731B4E" w:rsidP="00E2482E">
            <w:pPr>
              <w:suppressAutoHyphens w:val="0"/>
              <w:rPr>
                <w:sz w:val="28"/>
                <w:szCs w:val="28"/>
                <w:lang w:eastAsia="ru-RU"/>
              </w:rPr>
            </w:pPr>
            <w:r w:rsidRPr="0022468B">
              <w:rPr>
                <w:sz w:val="28"/>
                <w:szCs w:val="28"/>
                <w:lang w:eastAsia="ru-RU"/>
              </w:rPr>
              <w:t>Замена прокладки клапанной крышки D9A</w:t>
            </w:r>
          </w:p>
        </w:tc>
        <w:tc>
          <w:tcPr>
            <w:tcW w:w="709" w:type="dxa"/>
            <w:tcBorders>
              <w:top w:val="nil"/>
              <w:left w:val="nil"/>
              <w:bottom w:val="single" w:sz="4" w:space="0" w:color="auto"/>
              <w:right w:val="single" w:sz="4" w:space="0" w:color="auto"/>
            </w:tcBorders>
            <w:noWrap/>
            <w:vAlign w:val="center"/>
          </w:tcPr>
          <w:p w:rsidR="00731B4E" w:rsidRPr="0022468B" w:rsidRDefault="00731B4E" w:rsidP="00E2482E">
            <w:pPr>
              <w:suppressAutoHyphens w:val="0"/>
              <w:jc w:val="center"/>
              <w:rPr>
                <w:sz w:val="28"/>
                <w:szCs w:val="28"/>
                <w:lang w:eastAsia="ru-RU"/>
              </w:rPr>
            </w:pPr>
            <w:r w:rsidRPr="0022468B">
              <w:rPr>
                <w:sz w:val="28"/>
                <w:szCs w:val="28"/>
                <w:lang w:eastAsia="ru-RU"/>
              </w:rPr>
              <w:t>1</w:t>
            </w:r>
          </w:p>
        </w:tc>
        <w:tc>
          <w:tcPr>
            <w:tcW w:w="1559" w:type="dxa"/>
            <w:tcBorders>
              <w:top w:val="nil"/>
              <w:left w:val="nil"/>
              <w:bottom w:val="single" w:sz="4" w:space="0" w:color="auto"/>
              <w:right w:val="single" w:sz="4" w:space="0" w:color="auto"/>
            </w:tcBorders>
            <w:vAlign w:val="center"/>
          </w:tcPr>
          <w:p w:rsidR="00731B4E" w:rsidRPr="0022468B" w:rsidRDefault="00731B4E" w:rsidP="00E2482E">
            <w:pPr>
              <w:suppressAutoHyphens w:val="0"/>
              <w:jc w:val="center"/>
              <w:rPr>
                <w:sz w:val="28"/>
                <w:szCs w:val="28"/>
                <w:lang w:eastAsia="ru-RU"/>
              </w:rPr>
            </w:pPr>
            <w:r w:rsidRPr="0022468B">
              <w:rPr>
                <w:sz w:val="28"/>
                <w:szCs w:val="28"/>
                <w:lang w:eastAsia="ru-RU"/>
              </w:rPr>
              <w:t>0,6</w:t>
            </w:r>
          </w:p>
        </w:tc>
      </w:tr>
      <w:tr w:rsidR="00731B4E" w:rsidRPr="0022468B" w:rsidTr="00E2482E">
        <w:trPr>
          <w:trHeight w:val="240"/>
        </w:trPr>
        <w:tc>
          <w:tcPr>
            <w:tcW w:w="675" w:type="dxa"/>
            <w:tcBorders>
              <w:top w:val="nil"/>
              <w:left w:val="single" w:sz="4" w:space="0" w:color="auto"/>
              <w:bottom w:val="single" w:sz="4" w:space="0" w:color="auto"/>
              <w:right w:val="single" w:sz="4" w:space="0" w:color="auto"/>
            </w:tcBorders>
            <w:noWrap/>
            <w:vAlign w:val="center"/>
          </w:tcPr>
          <w:p w:rsidR="00731B4E" w:rsidRPr="0022468B" w:rsidRDefault="00731B4E" w:rsidP="00E2482E">
            <w:pPr>
              <w:suppressAutoHyphens w:val="0"/>
              <w:jc w:val="center"/>
              <w:rPr>
                <w:sz w:val="28"/>
                <w:szCs w:val="28"/>
                <w:lang w:eastAsia="ru-RU"/>
              </w:rPr>
            </w:pPr>
            <w:r w:rsidRPr="0022468B">
              <w:rPr>
                <w:sz w:val="28"/>
                <w:szCs w:val="28"/>
                <w:lang w:eastAsia="ru-RU"/>
              </w:rPr>
              <w:t>13</w:t>
            </w:r>
          </w:p>
        </w:tc>
        <w:tc>
          <w:tcPr>
            <w:tcW w:w="6804" w:type="dxa"/>
            <w:tcBorders>
              <w:top w:val="single" w:sz="4" w:space="0" w:color="auto"/>
              <w:left w:val="nil"/>
              <w:bottom w:val="single" w:sz="4" w:space="0" w:color="auto"/>
              <w:right w:val="single" w:sz="4" w:space="0" w:color="auto"/>
            </w:tcBorders>
            <w:noWrap/>
            <w:vAlign w:val="bottom"/>
          </w:tcPr>
          <w:p w:rsidR="00731B4E" w:rsidRPr="0022468B" w:rsidRDefault="00731B4E" w:rsidP="00E2482E">
            <w:pPr>
              <w:suppressAutoHyphens w:val="0"/>
              <w:rPr>
                <w:sz w:val="28"/>
                <w:szCs w:val="28"/>
                <w:lang w:eastAsia="ru-RU"/>
              </w:rPr>
            </w:pPr>
            <w:r w:rsidRPr="0022468B">
              <w:rPr>
                <w:sz w:val="28"/>
                <w:szCs w:val="28"/>
                <w:lang w:eastAsia="ru-RU"/>
              </w:rPr>
              <w:t>Мойка седельного тягача 4х2</w:t>
            </w:r>
          </w:p>
        </w:tc>
        <w:tc>
          <w:tcPr>
            <w:tcW w:w="709" w:type="dxa"/>
            <w:tcBorders>
              <w:top w:val="nil"/>
              <w:left w:val="nil"/>
              <w:bottom w:val="single" w:sz="4" w:space="0" w:color="auto"/>
              <w:right w:val="single" w:sz="4" w:space="0" w:color="auto"/>
            </w:tcBorders>
            <w:noWrap/>
            <w:vAlign w:val="center"/>
          </w:tcPr>
          <w:p w:rsidR="00731B4E" w:rsidRPr="0022468B" w:rsidRDefault="00731B4E" w:rsidP="00E2482E">
            <w:pPr>
              <w:suppressAutoHyphens w:val="0"/>
              <w:jc w:val="center"/>
              <w:rPr>
                <w:sz w:val="28"/>
                <w:szCs w:val="28"/>
                <w:lang w:eastAsia="ru-RU"/>
              </w:rPr>
            </w:pPr>
            <w:r w:rsidRPr="0022468B">
              <w:rPr>
                <w:sz w:val="28"/>
                <w:szCs w:val="28"/>
                <w:lang w:eastAsia="ru-RU"/>
              </w:rPr>
              <w:t>1</w:t>
            </w:r>
          </w:p>
        </w:tc>
        <w:tc>
          <w:tcPr>
            <w:tcW w:w="1559" w:type="dxa"/>
            <w:tcBorders>
              <w:top w:val="nil"/>
              <w:left w:val="nil"/>
              <w:bottom w:val="single" w:sz="4" w:space="0" w:color="auto"/>
              <w:right w:val="single" w:sz="4" w:space="0" w:color="auto"/>
            </w:tcBorders>
            <w:vAlign w:val="center"/>
          </w:tcPr>
          <w:p w:rsidR="00731B4E" w:rsidRPr="0022468B" w:rsidRDefault="00731B4E" w:rsidP="00E2482E">
            <w:pPr>
              <w:suppressAutoHyphens w:val="0"/>
              <w:jc w:val="center"/>
              <w:rPr>
                <w:sz w:val="28"/>
                <w:szCs w:val="28"/>
                <w:lang w:eastAsia="ru-RU"/>
              </w:rPr>
            </w:pPr>
            <w:r w:rsidRPr="0022468B">
              <w:rPr>
                <w:sz w:val="28"/>
                <w:szCs w:val="28"/>
                <w:lang w:eastAsia="ru-RU"/>
              </w:rPr>
              <w:t>0,6</w:t>
            </w:r>
          </w:p>
        </w:tc>
      </w:tr>
      <w:tr w:rsidR="00731B4E" w:rsidRPr="0022468B" w:rsidTr="00E2482E">
        <w:trPr>
          <w:trHeight w:val="174"/>
        </w:trPr>
        <w:tc>
          <w:tcPr>
            <w:tcW w:w="675" w:type="dxa"/>
            <w:tcBorders>
              <w:top w:val="nil"/>
              <w:left w:val="single" w:sz="4" w:space="0" w:color="auto"/>
              <w:bottom w:val="single" w:sz="4" w:space="0" w:color="auto"/>
              <w:right w:val="single" w:sz="4" w:space="0" w:color="auto"/>
            </w:tcBorders>
            <w:noWrap/>
            <w:vAlign w:val="center"/>
          </w:tcPr>
          <w:p w:rsidR="00731B4E" w:rsidRPr="0022468B" w:rsidRDefault="00731B4E" w:rsidP="00E2482E">
            <w:pPr>
              <w:suppressAutoHyphens w:val="0"/>
              <w:jc w:val="center"/>
              <w:rPr>
                <w:sz w:val="28"/>
                <w:szCs w:val="28"/>
                <w:lang w:eastAsia="ru-RU"/>
              </w:rPr>
            </w:pPr>
            <w:r w:rsidRPr="0022468B">
              <w:rPr>
                <w:sz w:val="28"/>
                <w:szCs w:val="28"/>
                <w:lang w:eastAsia="ru-RU"/>
              </w:rPr>
              <w:t>14</w:t>
            </w:r>
          </w:p>
        </w:tc>
        <w:tc>
          <w:tcPr>
            <w:tcW w:w="6804" w:type="dxa"/>
            <w:tcBorders>
              <w:top w:val="single" w:sz="4" w:space="0" w:color="auto"/>
              <w:left w:val="nil"/>
              <w:bottom w:val="single" w:sz="4" w:space="0" w:color="auto"/>
              <w:right w:val="single" w:sz="4" w:space="0" w:color="auto"/>
            </w:tcBorders>
            <w:noWrap/>
            <w:vAlign w:val="bottom"/>
          </w:tcPr>
          <w:p w:rsidR="00731B4E" w:rsidRPr="0022468B" w:rsidRDefault="00731B4E" w:rsidP="00E2482E">
            <w:pPr>
              <w:suppressAutoHyphens w:val="0"/>
              <w:rPr>
                <w:sz w:val="28"/>
                <w:szCs w:val="28"/>
                <w:lang w:eastAsia="ru-RU"/>
              </w:rPr>
            </w:pPr>
            <w:r w:rsidRPr="0022468B">
              <w:rPr>
                <w:sz w:val="28"/>
                <w:szCs w:val="28"/>
                <w:lang w:eastAsia="ru-RU"/>
              </w:rPr>
              <w:t>Замена фильтра топливного   тонкой очистки  одного</w:t>
            </w:r>
          </w:p>
        </w:tc>
        <w:tc>
          <w:tcPr>
            <w:tcW w:w="709" w:type="dxa"/>
            <w:tcBorders>
              <w:top w:val="nil"/>
              <w:left w:val="nil"/>
              <w:bottom w:val="single" w:sz="4" w:space="0" w:color="auto"/>
              <w:right w:val="single" w:sz="4" w:space="0" w:color="auto"/>
            </w:tcBorders>
            <w:noWrap/>
            <w:vAlign w:val="center"/>
          </w:tcPr>
          <w:p w:rsidR="00731B4E" w:rsidRPr="0022468B" w:rsidRDefault="00731B4E" w:rsidP="00E2482E">
            <w:pPr>
              <w:suppressAutoHyphens w:val="0"/>
              <w:jc w:val="center"/>
              <w:rPr>
                <w:sz w:val="28"/>
                <w:szCs w:val="28"/>
                <w:lang w:eastAsia="ru-RU"/>
              </w:rPr>
            </w:pPr>
            <w:r w:rsidRPr="0022468B">
              <w:rPr>
                <w:sz w:val="28"/>
                <w:szCs w:val="28"/>
                <w:lang w:eastAsia="ru-RU"/>
              </w:rPr>
              <w:t>1</w:t>
            </w:r>
          </w:p>
        </w:tc>
        <w:tc>
          <w:tcPr>
            <w:tcW w:w="1559" w:type="dxa"/>
            <w:tcBorders>
              <w:top w:val="nil"/>
              <w:left w:val="nil"/>
              <w:bottom w:val="single" w:sz="4" w:space="0" w:color="auto"/>
              <w:right w:val="single" w:sz="4" w:space="0" w:color="auto"/>
            </w:tcBorders>
            <w:vAlign w:val="center"/>
          </w:tcPr>
          <w:p w:rsidR="00731B4E" w:rsidRPr="0022468B" w:rsidRDefault="00731B4E" w:rsidP="00E2482E">
            <w:pPr>
              <w:suppressAutoHyphens w:val="0"/>
              <w:jc w:val="center"/>
              <w:rPr>
                <w:sz w:val="28"/>
                <w:szCs w:val="28"/>
                <w:lang w:eastAsia="ru-RU"/>
              </w:rPr>
            </w:pPr>
            <w:r w:rsidRPr="0022468B">
              <w:rPr>
                <w:sz w:val="28"/>
                <w:szCs w:val="28"/>
                <w:lang w:eastAsia="ru-RU"/>
              </w:rPr>
              <w:t>0,3</w:t>
            </w:r>
          </w:p>
        </w:tc>
      </w:tr>
      <w:tr w:rsidR="00731B4E" w:rsidRPr="0022468B" w:rsidTr="00E2482E">
        <w:trPr>
          <w:trHeight w:val="240"/>
        </w:trPr>
        <w:tc>
          <w:tcPr>
            <w:tcW w:w="675" w:type="dxa"/>
            <w:tcBorders>
              <w:top w:val="nil"/>
              <w:left w:val="single" w:sz="4" w:space="0" w:color="auto"/>
              <w:bottom w:val="single" w:sz="4" w:space="0" w:color="auto"/>
              <w:right w:val="single" w:sz="4" w:space="0" w:color="auto"/>
            </w:tcBorders>
            <w:noWrap/>
            <w:vAlign w:val="center"/>
          </w:tcPr>
          <w:p w:rsidR="00731B4E" w:rsidRPr="0022468B" w:rsidRDefault="00731B4E" w:rsidP="00E2482E">
            <w:pPr>
              <w:suppressAutoHyphens w:val="0"/>
              <w:jc w:val="center"/>
              <w:rPr>
                <w:sz w:val="28"/>
                <w:szCs w:val="28"/>
                <w:lang w:eastAsia="ru-RU"/>
              </w:rPr>
            </w:pPr>
            <w:r w:rsidRPr="0022468B">
              <w:rPr>
                <w:sz w:val="28"/>
                <w:szCs w:val="28"/>
                <w:lang w:eastAsia="ru-RU"/>
              </w:rPr>
              <w:t>15</w:t>
            </w:r>
          </w:p>
        </w:tc>
        <w:tc>
          <w:tcPr>
            <w:tcW w:w="6804" w:type="dxa"/>
            <w:tcBorders>
              <w:top w:val="single" w:sz="4" w:space="0" w:color="auto"/>
              <w:left w:val="nil"/>
              <w:bottom w:val="single" w:sz="4" w:space="0" w:color="auto"/>
              <w:right w:val="single" w:sz="4" w:space="0" w:color="auto"/>
            </w:tcBorders>
            <w:noWrap/>
            <w:vAlign w:val="bottom"/>
          </w:tcPr>
          <w:p w:rsidR="00731B4E" w:rsidRPr="0022468B" w:rsidRDefault="00731B4E" w:rsidP="00E2482E">
            <w:pPr>
              <w:suppressAutoHyphens w:val="0"/>
              <w:rPr>
                <w:sz w:val="28"/>
                <w:szCs w:val="28"/>
                <w:lang w:eastAsia="ru-RU"/>
              </w:rPr>
            </w:pPr>
            <w:r w:rsidRPr="0022468B">
              <w:rPr>
                <w:sz w:val="28"/>
                <w:szCs w:val="28"/>
                <w:lang w:eastAsia="ru-RU"/>
              </w:rPr>
              <w:t>Замена фильтра топливного грубой очистки - замена</w:t>
            </w:r>
          </w:p>
        </w:tc>
        <w:tc>
          <w:tcPr>
            <w:tcW w:w="709" w:type="dxa"/>
            <w:tcBorders>
              <w:top w:val="nil"/>
              <w:left w:val="nil"/>
              <w:bottom w:val="single" w:sz="4" w:space="0" w:color="auto"/>
              <w:right w:val="single" w:sz="4" w:space="0" w:color="auto"/>
            </w:tcBorders>
            <w:noWrap/>
            <w:vAlign w:val="center"/>
          </w:tcPr>
          <w:p w:rsidR="00731B4E" w:rsidRPr="0022468B" w:rsidRDefault="00731B4E" w:rsidP="00E2482E">
            <w:pPr>
              <w:suppressAutoHyphens w:val="0"/>
              <w:jc w:val="center"/>
              <w:rPr>
                <w:sz w:val="28"/>
                <w:szCs w:val="28"/>
                <w:lang w:eastAsia="ru-RU"/>
              </w:rPr>
            </w:pPr>
            <w:r w:rsidRPr="0022468B">
              <w:rPr>
                <w:sz w:val="28"/>
                <w:szCs w:val="28"/>
                <w:lang w:eastAsia="ru-RU"/>
              </w:rPr>
              <w:t>1</w:t>
            </w:r>
          </w:p>
        </w:tc>
        <w:tc>
          <w:tcPr>
            <w:tcW w:w="1559" w:type="dxa"/>
            <w:tcBorders>
              <w:top w:val="nil"/>
              <w:left w:val="nil"/>
              <w:bottom w:val="single" w:sz="4" w:space="0" w:color="auto"/>
              <w:right w:val="single" w:sz="4" w:space="0" w:color="auto"/>
            </w:tcBorders>
            <w:vAlign w:val="center"/>
          </w:tcPr>
          <w:p w:rsidR="00731B4E" w:rsidRPr="0022468B" w:rsidRDefault="00731B4E" w:rsidP="00E2482E">
            <w:pPr>
              <w:suppressAutoHyphens w:val="0"/>
              <w:jc w:val="center"/>
              <w:rPr>
                <w:sz w:val="28"/>
                <w:szCs w:val="28"/>
                <w:lang w:eastAsia="ru-RU"/>
              </w:rPr>
            </w:pPr>
            <w:r w:rsidRPr="0022468B">
              <w:rPr>
                <w:sz w:val="28"/>
                <w:szCs w:val="28"/>
                <w:lang w:eastAsia="ru-RU"/>
              </w:rPr>
              <w:t>0,3</w:t>
            </w:r>
          </w:p>
        </w:tc>
      </w:tr>
      <w:tr w:rsidR="00731B4E" w:rsidRPr="0022468B" w:rsidTr="00E2482E">
        <w:trPr>
          <w:trHeight w:val="210"/>
        </w:trPr>
        <w:tc>
          <w:tcPr>
            <w:tcW w:w="675" w:type="dxa"/>
            <w:tcBorders>
              <w:top w:val="single" w:sz="4" w:space="0" w:color="auto"/>
              <w:left w:val="single" w:sz="4" w:space="0" w:color="auto"/>
              <w:bottom w:val="single" w:sz="4" w:space="0" w:color="auto"/>
              <w:right w:val="single" w:sz="4" w:space="0" w:color="auto"/>
            </w:tcBorders>
            <w:noWrap/>
            <w:vAlign w:val="center"/>
          </w:tcPr>
          <w:p w:rsidR="00731B4E" w:rsidRPr="0022468B" w:rsidRDefault="00731B4E" w:rsidP="00E2482E">
            <w:pPr>
              <w:suppressAutoHyphens w:val="0"/>
              <w:jc w:val="center"/>
              <w:rPr>
                <w:sz w:val="28"/>
                <w:szCs w:val="28"/>
                <w:lang w:eastAsia="ru-RU"/>
              </w:rPr>
            </w:pPr>
            <w:r w:rsidRPr="0022468B">
              <w:rPr>
                <w:sz w:val="28"/>
                <w:szCs w:val="28"/>
                <w:lang w:eastAsia="ru-RU"/>
              </w:rPr>
              <w:t>16</w:t>
            </w:r>
          </w:p>
        </w:tc>
        <w:tc>
          <w:tcPr>
            <w:tcW w:w="6804" w:type="dxa"/>
            <w:tcBorders>
              <w:top w:val="single" w:sz="4" w:space="0" w:color="auto"/>
              <w:left w:val="nil"/>
              <w:bottom w:val="single" w:sz="4" w:space="0" w:color="auto"/>
              <w:right w:val="single" w:sz="4" w:space="0" w:color="auto"/>
            </w:tcBorders>
            <w:noWrap/>
            <w:vAlign w:val="bottom"/>
          </w:tcPr>
          <w:p w:rsidR="00731B4E" w:rsidRPr="0022468B" w:rsidRDefault="00731B4E" w:rsidP="00E2482E">
            <w:pPr>
              <w:suppressAutoHyphens w:val="0"/>
              <w:rPr>
                <w:sz w:val="28"/>
                <w:szCs w:val="28"/>
                <w:lang w:eastAsia="ru-RU"/>
              </w:rPr>
            </w:pPr>
            <w:r w:rsidRPr="0022468B">
              <w:rPr>
                <w:sz w:val="28"/>
                <w:szCs w:val="28"/>
                <w:lang w:eastAsia="ru-RU"/>
              </w:rPr>
              <w:t>Двигатель, масло и фильтр, замена. Смазочная зона</w:t>
            </w:r>
          </w:p>
        </w:tc>
        <w:tc>
          <w:tcPr>
            <w:tcW w:w="709" w:type="dxa"/>
            <w:tcBorders>
              <w:top w:val="single" w:sz="4" w:space="0" w:color="auto"/>
              <w:left w:val="nil"/>
              <w:bottom w:val="single" w:sz="4" w:space="0" w:color="auto"/>
              <w:right w:val="single" w:sz="4" w:space="0" w:color="auto"/>
            </w:tcBorders>
            <w:noWrap/>
            <w:vAlign w:val="center"/>
          </w:tcPr>
          <w:p w:rsidR="00731B4E" w:rsidRPr="0022468B" w:rsidRDefault="00731B4E" w:rsidP="00E2482E">
            <w:pPr>
              <w:suppressAutoHyphens w:val="0"/>
              <w:jc w:val="center"/>
              <w:rPr>
                <w:sz w:val="28"/>
                <w:szCs w:val="28"/>
                <w:lang w:eastAsia="ru-RU"/>
              </w:rPr>
            </w:pPr>
            <w:r w:rsidRPr="0022468B">
              <w:rPr>
                <w:sz w:val="28"/>
                <w:szCs w:val="28"/>
                <w:lang w:eastAsia="ru-RU"/>
              </w:rPr>
              <w:t>1</w:t>
            </w:r>
          </w:p>
        </w:tc>
        <w:tc>
          <w:tcPr>
            <w:tcW w:w="1559" w:type="dxa"/>
            <w:tcBorders>
              <w:top w:val="single" w:sz="4" w:space="0" w:color="auto"/>
              <w:left w:val="nil"/>
              <w:bottom w:val="single" w:sz="4" w:space="0" w:color="auto"/>
              <w:right w:val="single" w:sz="4" w:space="0" w:color="auto"/>
            </w:tcBorders>
            <w:vAlign w:val="center"/>
          </w:tcPr>
          <w:p w:rsidR="00731B4E" w:rsidRPr="0022468B" w:rsidRDefault="00731B4E" w:rsidP="00E2482E">
            <w:pPr>
              <w:suppressAutoHyphens w:val="0"/>
              <w:jc w:val="center"/>
              <w:rPr>
                <w:sz w:val="28"/>
                <w:szCs w:val="28"/>
                <w:lang w:eastAsia="ru-RU"/>
              </w:rPr>
            </w:pPr>
            <w:r w:rsidRPr="0022468B">
              <w:rPr>
                <w:sz w:val="28"/>
                <w:szCs w:val="28"/>
                <w:lang w:eastAsia="ru-RU"/>
              </w:rPr>
              <w:t>0,9</w:t>
            </w:r>
          </w:p>
        </w:tc>
      </w:tr>
      <w:tr w:rsidR="00731B4E" w:rsidRPr="0022468B" w:rsidTr="00E2482E">
        <w:trPr>
          <w:trHeight w:val="241"/>
        </w:trPr>
        <w:tc>
          <w:tcPr>
            <w:tcW w:w="675" w:type="dxa"/>
            <w:tcBorders>
              <w:top w:val="single" w:sz="4" w:space="0" w:color="auto"/>
              <w:left w:val="single" w:sz="4" w:space="0" w:color="auto"/>
              <w:bottom w:val="single" w:sz="4" w:space="0" w:color="auto"/>
              <w:right w:val="single" w:sz="4" w:space="0" w:color="auto"/>
            </w:tcBorders>
            <w:noWrap/>
            <w:vAlign w:val="center"/>
          </w:tcPr>
          <w:p w:rsidR="00731B4E" w:rsidRPr="0022468B" w:rsidRDefault="00731B4E" w:rsidP="00E2482E">
            <w:pPr>
              <w:suppressAutoHyphens w:val="0"/>
              <w:jc w:val="center"/>
              <w:rPr>
                <w:sz w:val="28"/>
                <w:szCs w:val="28"/>
                <w:lang w:eastAsia="ru-RU"/>
              </w:rPr>
            </w:pPr>
            <w:r w:rsidRPr="0022468B">
              <w:rPr>
                <w:sz w:val="28"/>
                <w:szCs w:val="28"/>
                <w:lang w:eastAsia="ru-RU"/>
              </w:rPr>
              <w:t>17</w:t>
            </w:r>
          </w:p>
        </w:tc>
        <w:tc>
          <w:tcPr>
            <w:tcW w:w="6804" w:type="dxa"/>
            <w:tcBorders>
              <w:top w:val="single" w:sz="4" w:space="0" w:color="auto"/>
              <w:left w:val="nil"/>
              <w:bottom w:val="single" w:sz="4" w:space="0" w:color="auto"/>
              <w:right w:val="single" w:sz="4" w:space="0" w:color="auto"/>
            </w:tcBorders>
            <w:noWrap/>
            <w:vAlign w:val="bottom"/>
          </w:tcPr>
          <w:p w:rsidR="00731B4E" w:rsidRPr="0022468B" w:rsidRDefault="00731B4E" w:rsidP="00E2482E">
            <w:pPr>
              <w:suppressAutoHyphens w:val="0"/>
              <w:rPr>
                <w:sz w:val="28"/>
                <w:szCs w:val="28"/>
                <w:lang w:eastAsia="ru-RU"/>
              </w:rPr>
            </w:pPr>
            <w:r w:rsidRPr="0022468B">
              <w:rPr>
                <w:sz w:val="28"/>
                <w:szCs w:val="28"/>
                <w:lang w:eastAsia="ru-RU"/>
              </w:rPr>
              <w:t>Диагностика ходовой части и тормозов на стенде, одна ось</w:t>
            </w:r>
          </w:p>
        </w:tc>
        <w:tc>
          <w:tcPr>
            <w:tcW w:w="709" w:type="dxa"/>
            <w:tcBorders>
              <w:top w:val="single" w:sz="4" w:space="0" w:color="auto"/>
              <w:left w:val="nil"/>
              <w:bottom w:val="single" w:sz="4" w:space="0" w:color="auto"/>
              <w:right w:val="single" w:sz="4" w:space="0" w:color="auto"/>
            </w:tcBorders>
            <w:noWrap/>
            <w:vAlign w:val="center"/>
          </w:tcPr>
          <w:p w:rsidR="00731B4E" w:rsidRPr="0022468B" w:rsidRDefault="00731B4E" w:rsidP="00E2482E">
            <w:pPr>
              <w:suppressAutoHyphens w:val="0"/>
              <w:jc w:val="center"/>
              <w:rPr>
                <w:sz w:val="28"/>
                <w:szCs w:val="28"/>
                <w:lang w:eastAsia="ru-RU"/>
              </w:rPr>
            </w:pPr>
            <w:r w:rsidRPr="0022468B">
              <w:rPr>
                <w:sz w:val="28"/>
                <w:szCs w:val="28"/>
                <w:lang w:eastAsia="ru-RU"/>
              </w:rPr>
              <w:t>2</w:t>
            </w:r>
          </w:p>
        </w:tc>
        <w:tc>
          <w:tcPr>
            <w:tcW w:w="1559" w:type="dxa"/>
            <w:tcBorders>
              <w:top w:val="single" w:sz="4" w:space="0" w:color="auto"/>
              <w:left w:val="nil"/>
              <w:bottom w:val="single" w:sz="4" w:space="0" w:color="auto"/>
              <w:right w:val="single" w:sz="4" w:space="0" w:color="auto"/>
            </w:tcBorders>
            <w:vAlign w:val="center"/>
          </w:tcPr>
          <w:p w:rsidR="00731B4E" w:rsidRPr="0022468B" w:rsidRDefault="00731B4E" w:rsidP="00E2482E">
            <w:pPr>
              <w:suppressAutoHyphens w:val="0"/>
              <w:jc w:val="center"/>
              <w:rPr>
                <w:sz w:val="28"/>
                <w:szCs w:val="28"/>
                <w:lang w:eastAsia="ru-RU"/>
              </w:rPr>
            </w:pPr>
            <w:r w:rsidRPr="0022468B">
              <w:rPr>
                <w:sz w:val="28"/>
                <w:szCs w:val="28"/>
                <w:lang w:eastAsia="ru-RU"/>
              </w:rPr>
              <w:t>1,0</w:t>
            </w:r>
          </w:p>
        </w:tc>
      </w:tr>
      <w:tr w:rsidR="00731B4E" w:rsidRPr="0022468B" w:rsidTr="00E2482E">
        <w:trPr>
          <w:trHeight w:val="260"/>
        </w:trPr>
        <w:tc>
          <w:tcPr>
            <w:tcW w:w="675" w:type="dxa"/>
            <w:tcBorders>
              <w:top w:val="single" w:sz="4" w:space="0" w:color="auto"/>
              <w:left w:val="single" w:sz="4" w:space="0" w:color="auto"/>
              <w:bottom w:val="single" w:sz="4" w:space="0" w:color="auto"/>
              <w:right w:val="single" w:sz="4" w:space="0" w:color="auto"/>
            </w:tcBorders>
            <w:noWrap/>
            <w:vAlign w:val="center"/>
          </w:tcPr>
          <w:p w:rsidR="00731B4E" w:rsidRPr="0022468B" w:rsidRDefault="00731B4E" w:rsidP="00E2482E">
            <w:pPr>
              <w:suppressAutoHyphens w:val="0"/>
              <w:jc w:val="center"/>
              <w:rPr>
                <w:sz w:val="28"/>
                <w:szCs w:val="28"/>
                <w:lang w:eastAsia="ru-RU"/>
              </w:rPr>
            </w:pPr>
            <w:r w:rsidRPr="0022468B">
              <w:rPr>
                <w:sz w:val="28"/>
                <w:szCs w:val="28"/>
                <w:lang w:eastAsia="ru-RU"/>
              </w:rPr>
              <w:t>18</w:t>
            </w:r>
          </w:p>
        </w:tc>
        <w:tc>
          <w:tcPr>
            <w:tcW w:w="6804" w:type="dxa"/>
            <w:tcBorders>
              <w:top w:val="single" w:sz="4" w:space="0" w:color="auto"/>
              <w:left w:val="nil"/>
              <w:bottom w:val="single" w:sz="4" w:space="0" w:color="auto"/>
              <w:right w:val="single" w:sz="4" w:space="0" w:color="auto"/>
            </w:tcBorders>
            <w:noWrap/>
            <w:vAlign w:val="bottom"/>
          </w:tcPr>
          <w:p w:rsidR="00731B4E" w:rsidRPr="0022468B" w:rsidRDefault="00731B4E" w:rsidP="00E2482E">
            <w:pPr>
              <w:suppressAutoHyphens w:val="0"/>
              <w:rPr>
                <w:sz w:val="28"/>
                <w:szCs w:val="28"/>
                <w:lang w:eastAsia="ru-RU"/>
              </w:rPr>
            </w:pPr>
            <w:r w:rsidRPr="0022468B">
              <w:rPr>
                <w:sz w:val="28"/>
                <w:szCs w:val="28"/>
                <w:lang w:eastAsia="ru-RU"/>
              </w:rPr>
              <w:t>Ступица колеса, люфт в подшипнике, проверка на стенде (одно колесо)</w:t>
            </w:r>
          </w:p>
        </w:tc>
        <w:tc>
          <w:tcPr>
            <w:tcW w:w="709" w:type="dxa"/>
            <w:tcBorders>
              <w:top w:val="single" w:sz="4" w:space="0" w:color="auto"/>
              <w:left w:val="nil"/>
              <w:bottom w:val="single" w:sz="4" w:space="0" w:color="auto"/>
              <w:right w:val="single" w:sz="4" w:space="0" w:color="auto"/>
            </w:tcBorders>
            <w:noWrap/>
            <w:vAlign w:val="center"/>
          </w:tcPr>
          <w:p w:rsidR="00731B4E" w:rsidRPr="0022468B" w:rsidRDefault="00731B4E" w:rsidP="00E2482E">
            <w:pPr>
              <w:suppressAutoHyphens w:val="0"/>
              <w:jc w:val="center"/>
              <w:rPr>
                <w:sz w:val="28"/>
                <w:szCs w:val="28"/>
                <w:lang w:eastAsia="ru-RU"/>
              </w:rPr>
            </w:pPr>
            <w:r w:rsidRPr="0022468B">
              <w:rPr>
                <w:sz w:val="28"/>
                <w:szCs w:val="28"/>
                <w:lang w:eastAsia="ru-RU"/>
              </w:rPr>
              <w:t>2</w:t>
            </w:r>
          </w:p>
        </w:tc>
        <w:tc>
          <w:tcPr>
            <w:tcW w:w="1559" w:type="dxa"/>
            <w:tcBorders>
              <w:top w:val="single" w:sz="4" w:space="0" w:color="auto"/>
              <w:left w:val="nil"/>
              <w:bottom w:val="single" w:sz="4" w:space="0" w:color="auto"/>
              <w:right w:val="single" w:sz="4" w:space="0" w:color="auto"/>
            </w:tcBorders>
            <w:vAlign w:val="center"/>
          </w:tcPr>
          <w:p w:rsidR="00731B4E" w:rsidRPr="0022468B" w:rsidRDefault="00731B4E" w:rsidP="00E2482E">
            <w:pPr>
              <w:suppressAutoHyphens w:val="0"/>
              <w:jc w:val="center"/>
              <w:rPr>
                <w:sz w:val="28"/>
                <w:szCs w:val="28"/>
                <w:lang w:eastAsia="ru-RU"/>
              </w:rPr>
            </w:pPr>
            <w:r w:rsidRPr="0022468B">
              <w:rPr>
                <w:sz w:val="28"/>
                <w:szCs w:val="28"/>
                <w:lang w:eastAsia="ru-RU"/>
              </w:rPr>
              <w:t>2,0</w:t>
            </w:r>
          </w:p>
        </w:tc>
      </w:tr>
      <w:tr w:rsidR="00731B4E" w:rsidRPr="0022468B" w:rsidTr="00E2482E">
        <w:trPr>
          <w:trHeight w:val="275"/>
        </w:trPr>
        <w:tc>
          <w:tcPr>
            <w:tcW w:w="675" w:type="dxa"/>
            <w:tcBorders>
              <w:top w:val="single" w:sz="4" w:space="0" w:color="auto"/>
              <w:left w:val="single" w:sz="4" w:space="0" w:color="auto"/>
              <w:bottom w:val="single" w:sz="4" w:space="0" w:color="auto"/>
              <w:right w:val="single" w:sz="4" w:space="0" w:color="auto"/>
            </w:tcBorders>
            <w:noWrap/>
            <w:vAlign w:val="center"/>
          </w:tcPr>
          <w:p w:rsidR="00731B4E" w:rsidRPr="0022468B" w:rsidRDefault="00731B4E" w:rsidP="00E2482E">
            <w:pPr>
              <w:suppressAutoHyphens w:val="0"/>
              <w:jc w:val="center"/>
              <w:rPr>
                <w:sz w:val="28"/>
                <w:szCs w:val="28"/>
                <w:lang w:eastAsia="ru-RU"/>
              </w:rPr>
            </w:pPr>
            <w:r w:rsidRPr="0022468B">
              <w:rPr>
                <w:sz w:val="28"/>
                <w:szCs w:val="28"/>
                <w:lang w:eastAsia="ru-RU"/>
              </w:rPr>
              <w:t>19</w:t>
            </w:r>
          </w:p>
        </w:tc>
        <w:tc>
          <w:tcPr>
            <w:tcW w:w="6804" w:type="dxa"/>
            <w:tcBorders>
              <w:top w:val="single" w:sz="4" w:space="0" w:color="auto"/>
              <w:left w:val="nil"/>
              <w:bottom w:val="single" w:sz="4" w:space="0" w:color="auto"/>
              <w:right w:val="single" w:sz="4" w:space="0" w:color="auto"/>
            </w:tcBorders>
            <w:noWrap/>
            <w:vAlign w:val="bottom"/>
          </w:tcPr>
          <w:p w:rsidR="00731B4E" w:rsidRPr="0022468B" w:rsidRDefault="00731B4E" w:rsidP="00E2482E">
            <w:pPr>
              <w:suppressAutoHyphens w:val="0"/>
              <w:rPr>
                <w:sz w:val="28"/>
                <w:szCs w:val="28"/>
                <w:lang w:eastAsia="ru-RU"/>
              </w:rPr>
            </w:pPr>
            <w:r w:rsidRPr="0022468B">
              <w:rPr>
                <w:sz w:val="28"/>
                <w:szCs w:val="28"/>
                <w:lang w:eastAsia="ru-RU"/>
              </w:rPr>
              <w:t>Гайки колес, проверка затяжки (одно колесо)</w:t>
            </w:r>
          </w:p>
        </w:tc>
        <w:tc>
          <w:tcPr>
            <w:tcW w:w="709" w:type="dxa"/>
            <w:tcBorders>
              <w:top w:val="single" w:sz="4" w:space="0" w:color="auto"/>
              <w:left w:val="nil"/>
              <w:bottom w:val="single" w:sz="4" w:space="0" w:color="auto"/>
              <w:right w:val="single" w:sz="4" w:space="0" w:color="auto"/>
            </w:tcBorders>
            <w:noWrap/>
            <w:vAlign w:val="center"/>
          </w:tcPr>
          <w:p w:rsidR="00731B4E" w:rsidRPr="0022468B" w:rsidRDefault="00731B4E" w:rsidP="00E2482E">
            <w:pPr>
              <w:suppressAutoHyphens w:val="0"/>
              <w:jc w:val="center"/>
              <w:rPr>
                <w:sz w:val="28"/>
                <w:szCs w:val="28"/>
                <w:lang w:eastAsia="ru-RU"/>
              </w:rPr>
            </w:pPr>
            <w:r w:rsidRPr="0022468B">
              <w:rPr>
                <w:sz w:val="28"/>
                <w:szCs w:val="28"/>
                <w:lang w:eastAsia="ru-RU"/>
              </w:rPr>
              <w:t>1</w:t>
            </w:r>
          </w:p>
        </w:tc>
        <w:tc>
          <w:tcPr>
            <w:tcW w:w="1559" w:type="dxa"/>
            <w:tcBorders>
              <w:top w:val="single" w:sz="4" w:space="0" w:color="auto"/>
              <w:left w:val="nil"/>
              <w:bottom w:val="single" w:sz="4" w:space="0" w:color="auto"/>
              <w:right w:val="single" w:sz="4" w:space="0" w:color="auto"/>
            </w:tcBorders>
            <w:vAlign w:val="center"/>
          </w:tcPr>
          <w:p w:rsidR="00731B4E" w:rsidRPr="0022468B" w:rsidRDefault="00731B4E" w:rsidP="00E2482E">
            <w:pPr>
              <w:suppressAutoHyphens w:val="0"/>
              <w:jc w:val="center"/>
              <w:rPr>
                <w:sz w:val="28"/>
                <w:szCs w:val="28"/>
                <w:lang w:eastAsia="ru-RU"/>
              </w:rPr>
            </w:pPr>
            <w:r w:rsidRPr="0022468B">
              <w:rPr>
                <w:sz w:val="28"/>
                <w:szCs w:val="28"/>
                <w:lang w:eastAsia="ru-RU"/>
              </w:rPr>
              <w:t>0,5</w:t>
            </w:r>
          </w:p>
        </w:tc>
      </w:tr>
      <w:tr w:rsidR="00731B4E" w:rsidRPr="0022468B" w:rsidTr="00E2482E">
        <w:trPr>
          <w:trHeight w:val="240"/>
        </w:trPr>
        <w:tc>
          <w:tcPr>
            <w:tcW w:w="675" w:type="dxa"/>
            <w:tcBorders>
              <w:top w:val="single" w:sz="4" w:space="0" w:color="auto"/>
              <w:left w:val="single" w:sz="4" w:space="0" w:color="auto"/>
              <w:bottom w:val="single" w:sz="4" w:space="0" w:color="auto"/>
              <w:right w:val="single" w:sz="4" w:space="0" w:color="auto"/>
            </w:tcBorders>
            <w:noWrap/>
            <w:vAlign w:val="center"/>
          </w:tcPr>
          <w:p w:rsidR="00731B4E" w:rsidRPr="0022468B" w:rsidRDefault="00731B4E" w:rsidP="00E2482E">
            <w:pPr>
              <w:suppressAutoHyphens w:val="0"/>
              <w:jc w:val="center"/>
              <w:rPr>
                <w:sz w:val="28"/>
                <w:szCs w:val="28"/>
                <w:lang w:eastAsia="ru-RU"/>
              </w:rPr>
            </w:pPr>
            <w:r w:rsidRPr="0022468B">
              <w:rPr>
                <w:sz w:val="28"/>
                <w:szCs w:val="28"/>
                <w:lang w:eastAsia="ru-RU"/>
              </w:rPr>
              <w:t>20</w:t>
            </w:r>
          </w:p>
        </w:tc>
        <w:tc>
          <w:tcPr>
            <w:tcW w:w="6804" w:type="dxa"/>
            <w:tcBorders>
              <w:top w:val="single" w:sz="4" w:space="0" w:color="auto"/>
              <w:left w:val="nil"/>
              <w:bottom w:val="single" w:sz="4" w:space="0" w:color="auto"/>
              <w:right w:val="single" w:sz="4" w:space="0" w:color="auto"/>
            </w:tcBorders>
            <w:noWrap/>
            <w:vAlign w:val="bottom"/>
          </w:tcPr>
          <w:p w:rsidR="00731B4E" w:rsidRPr="0022468B" w:rsidRDefault="00731B4E" w:rsidP="00E2482E">
            <w:pPr>
              <w:suppressAutoHyphens w:val="0"/>
              <w:rPr>
                <w:sz w:val="28"/>
                <w:szCs w:val="28"/>
                <w:lang w:eastAsia="ru-RU"/>
              </w:rPr>
            </w:pPr>
            <w:r w:rsidRPr="0022468B">
              <w:rPr>
                <w:sz w:val="28"/>
                <w:szCs w:val="28"/>
                <w:lang w:eastAsia="ru-RU"/>
              </w:rPr>
              <w:t>Фильтр воздушный двигателя, замена</w:t>
            </w:r>
          </w:p>
        </w:tc>
        <w:tc>
          <w:tcPr>
            <w:tcW w:w="709" w:type="dxa"/>
            <w:tcBorders>
              <w:top w:val="single" w:sz="4" w:space="0" w:color="auto"/>
              <w:left w:val="nil"/>
              <w:bottom w:val="single" w:sz="4" w:space="0" w:color="auto"/>
              <w:right w:val="single" w:sz="4" w:space="0" w:color="auto"/>
            </w:tcBorders>
            <w:noWrap/>
            <w:vAlign w:val="center"/>
          </w:tcPr>
          <w:p w:rsidR="00731B4E" w:rsidRPr="0022468B" w:rsidRDefault="00731B4E" w:rsidP="00E2482E">
            <w:pPr>
              <w:suppressAutoHyphens w:val="0"/>
              <w:jc w:val="center"/>
              <w:rPr>
                <w:sz w:val="28"/>
                <w:szCs w:val="28"/>
                <w:lang w:eastAsia="ru-RU"/>
              </w:rPr>
            </w:pPr>
            <w:r w:rsidRPr="0022468B">
              <w:rPr>
                <w:sz w:val="28"/>
                <w:szCs w:val="28"/>
                <w:lang w:eastAsia="ru-RU"/>
              </w:rPr>
              <w:t>1</w:t>
            </w:r>
          </w:p>
        </w:tc>
        <w:tc>
          <w:tcPr>
            <w:tcW w:w="1559" w:type="dxa"/>
            <w:tcBorders>
              <w:top w:val="single" w:sz="4" w:space="0" w:color="auto"/>
              <w:left w:val="nil"/>
              <w:bottom w:val="single" w:sz="4" w:space="0" w:color="auto"/>
              <w:right w:val="single" w:sz="4" w:space="0" w:color="auto"/>
            </w:tcBorders>
            <w:vAlign w:val="center"/>
          </w:tcPr>
          <w:p w:rsidR="00731B4E" w:rsidRPr="0022468B" w:rsidRDefault="00731B4E" w:rsidP="00E2482E">
            <w:pPr>
              <w:suppressAutoHyphens w:val="0"/>
              <w:jc w:val="center"/>
              <w:rPr>
                <w:sz w:val="28"/>
                <w:szCs w:val="28"/>
                <w:lang w:eastAsia="ru-RU"/>
              </w:rPr>
            </w:pPr>
            <w:r w:rsidRPr="0022468B">
              <w:rPr>
                <w:sz w:val="28"/>
                <w:szCs w:val="28"/>
                <w:lang w:eastAsia="ru-RU"/>
              </w:rPr>
              <w:t>0,3</w:t>
            </w:r>
          </w:p>
        </w:tc>
      </w:tr>
      <w:tr w:rsidR="00731B4E" w:rsidRPr="0022468B" w:rsidTr="00E2482E">
        <w:trPr>
          <w:trHeight w:val="240"/>
        </w:trPr>
        <w:tc>
          <w:tcPr>
            <w:tcW w:w="675" w:type="dxa"/>
            <w:tcBorders>
              <w:top w:val="single" w:sz="4" w:space="0" w:color="auto"/>
              <w:left w:val="single" w:sz="4" w:space="0" w:color="auto"/>
              <w:bottom w:val="single" w:sz="4" w:space="0" w:color="auto"/>
              <w:right w:val="single" w:sz="4" w:space="0" w:color="auto"/>
            </w:tcBorders>
            <w:noWrap/>
            <w:vAlign w:val="center"/>
          </w:tcPr>
          <w:p w:rsidR="00731B4E" w:rsidRPr="0022468B" w:rsidRDefault="00731B4E" w:rsidP="00E2482E">
            <w:pPr>
              <w:suppressAutoHyphens w:val="0"/>
              <w:jc w:val="center"/>
              <w:rPr>
                <w:sz w:val="28"/>
                <w:szCs w:val="28"/>
                <w:lang w:eastAsia="ru-RU"/>
              </w:rPr>
            </w:pPr>
            <w:r w:rsidRPr="0022468B">
              <w:rPr>
                <w:sz w:val="28"/>
                <w:szCs w:val="28"/>
                <w:lang w:eastAsia="ru-RU"/>
              </w:rPr>
              <w:t>21</w:t>
            </w:r>
          </w:p>
        </w:tc>
        <w:tc>
          <w:tcPr>
            <w:tcW w:w="6804" w:type="dxa"/>
            <w:tcBorders>
              <w:top w:val="single" w:sz="4" w:space="0" w:color="auto"/>
              <w:left w:val="nil"/>
              <w:bottom w:val="single" w:sz="4" w:space="0" w:color="auto"/>
              <w:right w:val="single" w:sz="4" w:space="0" w:color="auto"/>
            </w:tcBorders>
            <w:noWrap/>
            <w:vAlign w:val="bottom"/>
          </w:tcPr>
          <w:p w:rsidR="00731B4E" w:rsidRPr="0022468B" w:rsidRDefault="00731B4E" w:rsidP="00E2482E">
            <w:pPr>
              <w:suppressAutoHyphens w:val="0"/>
              <w:rPr>
                <w:sz w:val="28"/>
                <w:szCs w:val="28"/>
                <w:lang w:eastAsia="ru-RU"/>
              </w:rPr>
            </w:pPr>
            <w:r w:rsidRPr="0022468B">
              <w:rPr>
                <w:sz w:val="28"/>
                <w:szCs w:val="28"/>
                <w:lang w:eastAsia="ru-RU"/>
              </w:rPr>
              <w:t>Фильтр ГУР</w:t>
            </w:r>
            <w:proofErr w:type="gramStart"/>
            <w:r w:rsidRPr="0022468B">
              <w:rPr>
                <w:sz w:val="28"/>
                <w:szCs w:val="28"/>
                <w:lang w:eastAsia="ru-RU"/>
              </w:rPr>
              <w:t xml:space="preserve"> ,</w:t>
            </w:r>
            <w:proofErr w:type="gramEnd"/>
            <w:r w:rsidRPr="0022468B">
              <w:rPr>
                <w:sz w:val="28"/>
                <w:szCs w:val="28"/>
                <w:lang w:eastAsia="ru-RU"/>
              </w:rPr>
              <w:t xml:space="preserve">  замена</w:t>
            </w:r>
          </w:p>
        </w:tc>
        <w:tc>
          <w:tcPr>
            <w:tcW w:w="709" w:type="dxa"/>
            <w:tcBorders>
              <w:top w:val="single" w:sz="4" w:space="0" w:color="auto"/>
              <w:left w:val="nil"/>
              <w:bottom w:val="single" w:sz="4" w:space="0" w:color="auto"/>
              <w:right w:val="single" w:sz="4" w:space="0" w:color="auto"/>
            </w:tcBorders>
            <w:noWrap/>
            <w:vAlign w:val="center"/>
          </w:tcPr>
          <w:p w:rsidR="00731B4E" w:rsidRPr="0022468B" w:rsidRDefault="00731B4E" w:rsidP="00E2482E">
            <w:pPr>
              <w:suppressAutoHyphens w:val="0"/>
              <w:jc w:val="center"/>
              <w:rPr>
                <w:sz w:val="28"/>
                <w:szCs w:val="28"/>
                <w:lang w:eastAsia="ru-RU"/>
              </w:rPr>
            </w:pPr>
            <w:r w:rsidRPr="0022468B">
              <w:rPr>
                <w:sz w:val="28"/>
                <w:szCs w:val="28"/>
                <w:lang w:eastAsia="ru-RU"/>
              </w:rPr>
              <w:t>1</w:t>
            </w:r>
          </w:p>
        </w:tc>
        <w:tc>
          <w:tcPr>
            <w:tcW w:w="1559" w:type="dxa"/>
            <w:tcBorders>
              <w:top w:val="single" w:sz="4" w:space="0" w:color="auto"/>
              <w:left w:val="nil"/>
              <w:bottom w:val="single" w:sz="4" w:space="0" w:color="auto"/>
              <w:right w:val="single" w:sz="4" w:space="0" w:color="auto"/>
            </w:tcBorders>
            <w:vAlign w:val="center"/>
          </w:tcPr>
          <w:p w:rsidR="00731B4E" w:rsidRPr="0022468B" w:rsidRDefault="00731B4E" w:rsidP="00E2482E">
            <w:pPr>
              <w:suppressAutoHyphens w:val="0"/>
              <w:jc w:val="center"/>
              <w:rPr>
                <w:sz w:val="28"/>
                <w:szCs w:val="28"/>
                <w:lang w:eastAsia="ru-RU"/>
              </w:rPr>
            </w:pPr>
            <w:r w:rsidRPr="0022468B">
              <w:rPr>
                <w:sz w:val="28"/>
                <w:szCs w:val="28"/>
                <w:lang w:eastAsia="ru-RU"/>
              </w:rPr>
              <w:t>0,6</w:t>
            </w:r>
          </w:p>
        </w:tc>
      </w:tr>
      <w:tr w:rsidR="00731B4E" w:rsidRPr="0022468B" w:rsidTr="00E2482E">
        <w:trPr>
          <w:trHeight w:val="240"/>
        </w:trPr>
        <w:tc>
          <w:tcPr>
            <w:tcW w:w="675" w:type="dxa"/>
            <w:tcBorders>
              <w:top w:val="single" w:sz="4" w:space="0" w:color="auto"/>
              <w:left w:val="single" w:sz="4" w:space="0" w:color="auto"/>
              <w:bottom w:val="single" w:sz="4" w:space="0" w:color="auto"/>
              <w:right w:val="single" w:sz="4" w:space="0" w:color="auto"/>
            </w:tcBorders>
            <w:noWrap/>
            <w:vAlign w:val="center"/>
          </w:tcPr>
          <w:p w:rsidR="00731B4E" w:rsidRPr="0022468B" w:rsidRDefault="00731B4E" w:rsidP="00E2482E">
            <w:pPr>
              <w:suppressAutoHyphens w:val="0"/>
              <w:jc w:val="center"/>
              <w:rPr>
                <w:sz w:val="28"/>
                <w:szCs w:val="28"/>
                <w:lang w:eastAsia="ru-RU"/>
              </w:rPr>
            </w:pPr>
            <w:r w:rsidRPr="0022468B">
              <w:rPr>
                <w:sz w:val="28"/>
                <w:szCs w:val="28"/>
                <w:lang w:eastAsia="ru-RU"/>
              </w:rPr>
              <w:t>22</w:t>
            </w:r>
          </w:p>
        </w:tc>
        <w:tc>
          <w:tcPr>
            <w:tcW w:w="6804" w:type="dxa"/>
            <w:tcBorders>
              <w:top w:val="single" w:sz="4" w:space="0" w:color="auto"/>
              <w:left w:val="nil"/>
              <w:bottom w:val="single" w:sz="4" w:space="0" w:color="auto"/>
              <w:right w:val="single" w:sz="4" w:space="0" w:color="auto"/>
            </w:tcBorders>
            <w:noWrap/>
            <w:vAlign w:val="bottom"/>
          </w:tcPr>
          <w:p w:rsidR="00731B4E" w:rsidRPr="0022468B" w:rsidRDefault="00731B4E" w:rsidP="00E2482E">
            <w:pPr>
              <w:suppressAutoHyphens w:val="0"/>
              <w:rPr>
                <w:sz w:val="28"/>
                <w:szCs w:val="28"/>
                <w:lang w:eastAsia="ru-RU"/>
              </w:rPr>
            </w:pPr>
            <w:r w:rsidRPr="0022468B">
              <w:rPr>
                <w:sz w:val="28"/>
                <w:szCs w:val="28"/>
                <w:lang w:eastAsia="ru-RU"/>
              </w:rPr>
              <w:t>Фильтр салона, замена</w:t>
            </w:r>
          </w:p>
        </w:tc>
        <w:tc>
          <w:tcPr>
            <w:tcW w:w="709" w:type="dxa"/>
            <w:tcBorders>
              <w:top w:val="single" w:sz="4" w:space="0" w:color="auto"/>
              <w:left w:val="nil"/>
              <w:bottom w:val="single" w:sz="4" w:space="0" w:color="auto"/>
              <w:right w:val="single" w:sz="4" w:space="0" w:color="auto"/>
            </w:tcBorders>
            <w:noWrap/>
            <w:vAlign w:val="center"/>
          </w:tcPr>
          <w:p w:rsidR="00731B4E" w:rsidRPr="0022468B" w:rsidRDefault="00731B4E" w:rsidP="00E2482E">
            <w:pPr>
              <w:suppressAutoHyphens w:val="0"/>
              <w:jc w:val="center"/>
              <w:rPr>
                <w:sz w:val="28"/>
                <w:szCs w:val="28"/>
                <w:lang w:eastAsia="ru-RU"/>
              </w:rPr>
            </w:pPr>
            <w:r w:rsidRPr="0022468B">
              <w:rPr>
                <w:sz w:val="28"/>
                <w:szCs w:val="28"/>
                <w:lang w:eastAsia="ru-RU"/>
              </w:rPr>
              <w:t>1</w:t>
            </w:r>
          </w:p>
        </w:tc>
        <w:tc>
          <w:tcPr>
            <w:tcW w:w="1559" w:type="dxa"/>
            <w:tcBorders>
              <w:top w:val="single" w:sz="4" w:space="0" w:color="auto"/>
              <w:left w:val="nil"/>
              <w:bottom w:val="single" w:sz="4" w:space="0" w:color="auto"/>
              <w:right w:val="single" w:sz="4" w:space="0" w:color="auto"/>
            </w:tcBorders>
            <w:vAlign w:val="center"/>
          </w:tcPr>
          <w:p w:rsidR="00731B4E" w:rsidRPr="0022468B" w:rsidRDefault="00731B4E" w:rsidP="00E2482E">
            <w:pPr>
              <w:suppressAutoHyphens w:val="0"/>
              <w:jc w:val="center"/>
              <w:rPr>
                <w:sz w:val="28"/>
                <w:szCs w:val="28"/>
                <w:lang w:eastAsia="ru-RU"/>
              </w:rPr>
            </w:pPr>
            <w:r w:rsidRPr="0022468B">
              <w:rPr>
                <w:sz w:val="28"/>
                <w:szCs w:val="28"/>
                <w:lang w:eastAsia="ru-RU"/>
              </w:rPr>
              <w:t>0,1</w:t>
            </w:r>
          </w:p>
        </w:tc>
      </w:tr>
      <w:tr w:rsidR="00731B4E" w:rsidRPr="0022468B" w:rsidTr="00E2482E">
        <w:trPr>
          <w:trHeight w:val="252"/>
        </w:trPr>
        <w:tc>
          <w:tcPr>
            <w:tcW w:w="675" w:type="dxa"/>
            <w:tcBorders>
              <w:top w:val="nil"/>
              <w:left w:val="single" w:sz="4" w:space="0" w:color="auto"/>
              <w:bottom w:val="single" w:sz="4" w:space="0" w:color="auto"/>
              <w:right w:val="single" w:sz="4" w:space="0" w:color="auto"/>
            </w:tcBorders>
            <w:noWrap/>
            <w:vAlign w:val="center"/>
          </w:tcPr>
          <w:p w:rsidR="00731B4E" w:rsidRPr="0022468B" w:rsidRDefault="00731B4E" w:rsidP="00E2482E">
            <w:pPr>
              <w:suppressAutoHyphens w:val="0"/>
              <w:jc w:val="center"/>
              <w:rPr>
                <w:sz w:val="28"/>
                <w:szCs w:val="28"/>
                <w:lang w:eastAsia="ru-RU"/>
              </w:rPr>
            </w:pPr>
            <w:r w:rsidRPr="0022468B">
              <w:rPr>
                <w:sz w:val="28"/>
                <w:szCs w:val="28"/>
                <w:lang w:eastAsia="ru-RU"/>
              </w:rPr>
              <w:t>23</w:t>
            </w:r>
          </w:p>
        </w:tc>
        <w:tc>
          <w:tcPr>
            <w:tcW w:w="6804" w:type="dxa"/>
            <w:tcBorders>
              <w:top w:val="single" w:sz="4" w:space="0" w:color="auto"/>
              <w:left w:val="nil"/>
              <w:bottom w:val="single" w:sz="4" w:space="0" w:color="auto"/>
              <w:right w:val="single" w:sz="4" w:space="0" w:color="auto"/>
            </w:tcBorders>
            <w:noWrap/>
            <w:vAlign w:val="bottom"/>
          </w:tcPr>
          <w:p w:rsidR="00731B4E" w:rsidRPr="0022468B" w:rsidRDefault="00731B4E" w:rsidP="00E2482E">
            <w:pPr>
              <w:suppressAutoHyphens w:val="0"/>
              <w:rPr>
                <w:sz w:val="28"/>
                <w:szCs w:val="28"/>
                <w:lang w:eastAsia="ru-RU"/>
              </w:rPr>
            </w:pPr>
            <w:r w:rsidRPr="0022468B">
              <w:rPr>
                <w:sz w:val="28"/>
                <w:szCs w:val="28"/>
                <w:lang w:eastAsia="ru-RU"/>
              </w:rPr>
              <w:t xml:space="preserve">Клапаны и </w:t>
            </w:r>
            <w:proofErr w:type="spellStart"/>
            <w:proofErr w:type="gramStart"/>
            <w:r w:rsidRPr="0022468B">
              <w:rPr>
                <w:sz w:val="28"/>
                <w:szCs w:val="28"/>
                <w:lang w:eastAsia="ru-RU"/>
              </w:rPr>
              <w:t>насос-форсунки</w:t>
            </w:r>
            <w:proofErr w:type="spellEnd"/>
            <w:proofErr w:type="gramEnd"/>
            <w:r w:rsidRPr="0022468B">
              <w:rPr>
                <w:sz w:val="28"/>
                <w:szCs w:val="28"/>
                <w:lang w:eastAsia="ru-RU"/>
              </w:rPr>
              <w:t>, регулировка D13 A EBR-VEB</w:t>
            </w:r>
          </w:p>
        </w:tc>
        <w:tc>
          <w:tcPr>
            <w:tcW w:w="709" w:type="dxa"/>
            <w:tcBorders>
              <w:top w:val="nil"/>
              <w:left w:val="nil"/>
              <w:bottom w:val="single" w:sz="4" w:space="0" w:color="auto"/>
              <w:right w:val="single" w:sz="4" w:space="0" w:color="auto"/>
            </w:tcBorders>
            <w:noWrap/>
            <w:vAlign w:val="center"/>
          </w:tcPr>
          <w:p w:rsidR="00731B4E" w:rsidRPr="0022468B" w:rsidRDefault="00731B4E" w:rsidP="00E2482E">
            <w:pPr>
              <w:suppressAutoHyphens w:val="0"/>
              <w:jc w:val="center"/>
              <w:rPr>
                <w:sz w:val="28"/>
                <w:szCs w:val="28"/>
                <w:lang w:eastAsia="ru-RU"/>
              </w:rPr>
            </w:pPr>
            <w:r w:rsidRPr="0022468B">
              <w:rPr>
                <w:sz w:val="28"/>
                <w:szCs w:val="28"/>
                <w:lang w:eastAsia="ru-RU"/>
              </w:rPr>
              <w:t>1</w:t>
            </w:r>
          </w:p>
        </w:tc>
        <w:tc>
          <w:tcPr>
            <w:tcW w:w="1559" w:type="dxa"/>
            <w:tcBorders>
              <w:top w:val="nil"/>
              <w:left w:val="nil"/>
              <w:bottom w:val="single" w:sz="4" w:space="0" w:color="auto"/>
              <w:right w:val="single" w:sz="4" w:space="0" w:color="auto"/>
            </w:tcBorders>
            <w:vAlign w:val="center"/>
          </w:tcPr>
          <w:p w:rsidR="00731B4E" w:rsidRPr="0022468B" w:rsidRDefault="00731B4E" w:rsidP="00E2482E">
            <w:pPr>
              <w:suppressAutoHyphens w:val="0"/>
              <w:jc w:val="center"/>
              <w:rPr>
                <w:sz w:val="28"/>
                <w:szCs w:val="28"/>
                <w:lang w:eastAsia="ru-RU"/>
              </w:rPr>
            </w:pPr>
            <w:r w:rsidRPr="0022468B">
              <w:rPr>
                <w:sz w:val="28"/>
                <w:szCs w:val="28"/>
                <w:lang w:eastAsia="ru-RU"/>
              </w:rPr>
              <w:t>2,2</w:t>
            </w:r>
          </w:p>
        </w:tc>
      </w:tr>
      <w:tr w:rsidR="00731B4E" w:rsidRPr="0022468B" w:rsidTr="00E2482E">
        <w:trPr>
          <w:trHeight w:val="212"/>
        </w:trPr>
        <w:tc>
          <w:tcPr>
            <w:tcW w:w="675" w:type="dxa"/>
            <w:tcBorders>
              <w:top w:val="nil"/>
              <w:left w:val="single" w:sz="4" w:space="0" w:color="auto"/>
              <w:bottom w:val="single" w:sz="4" w:space="0" w:color="auto"/>
              <w:right w:val="single" w:sz="4" w:space="0" w:color="auto"/>
            </w:tcBorders>
            <w:noWrap/>
            <w:vAlign w:val="center"/>
          </w:tcPr>
          <w:p w:rsidR="00731B4E" w:rsidRPr="0022468B" w:rsidRDefault="00731B4E" w:rsidP="00E2482E">
            <w:pPr>
              <w:suppressAutoHyphens w:val="0"/>
              <w:jc w:val="center"/>
              <w:rPr>
                <w:sz w:val="28"/>
                <w:szCs w:val="28"/>
                <w:lang w:eastAsia="ru-RU"/>
              </w:rPr>
            </w:pPr>
            <w:r w:rsidRPr="0022468B">
              <w:rPr>
                <w:sz w:val="28"/>
                <w:szCs w:val="28"/>
                <w:lang w:eastAsia="ru-RU"/>
              </w:rPr>
              <w:t>24</w:t>
            </w:r>
          </w:p>
        </w:tc>
        <w:tc>
          <w:tcPr>
            <w:tcW w:w="6804" w:type="dxa"/>
            <w:tcBorders>
              <w:top w:val="single" w:sz="4" w:space="0" w:color="auto"/>
              <w:left w:val="nil"/>
              <w:bottom w:val="single" w:sz="4" w:space="0" w:color="auto"/>
              <w:right w:val="single" w:sz="4" w:space="0" w:color="auto"/>
            </w:tcBorders>
            <w:noWrap/>
            <w:vAlign w:val="bottom"/>
          </w:tcPr>
          <w:p w:rsidR="00731B4E" w:rsidRPr="0022468B" w:rsidRDefault="00731B4E" w:rsidP="00E2482E">
            <w:pPr>
              <w:suppressAutoHyphens w:val="0"/>
              <w:rPr>
                <w:sz w:val="28"/>
                <w:szCs w:val="28"/>
                <w:lang w:eastAsia="ru-RU"/>
              </w:rPr>
            </w:pPr>
            <w:r w:rsidRPr="0022468B">
              <w:rPr>
                <w:sz w:val="28"/>
                <w:szCs w:val="28"/>
                <w:lang w:eastAsia="ru-RU"/>
              </w:rPr>
              <w:t>Ремень генератора, замена</w:t>
            </w:r>
          </w:p>
        </w:tc>
        <w:tc>
          <w:tcPr>
            <w:tcW w:w="709" w:type="dxa"/>
            <w:tcBorders>
              <w:top w:val="nil"/>
              <w:left w:val="nil"/>
              <w:bottom w:val="single" w:sz="4" w:space="0" w:color="auto"/>
              <w:right w:val="single" w:sz="4" w:space="0" w:color="auto"/>
            </w:tcBorders>
            <w:noWrap/>
            <w:vAlign w:val="center"/>
          </w:tcPr>
          <w:p w:rsidR="00731B4E" w:rsidRPr="0022468B" w:rsidRDefault="00731B4E" w:rsidP="00E2482E">
            <w:pPr>
              <w:suppressAutoHyphens w:val="0"/>
              <w:jc w:val="center"/>
              <w:rPr>
                <w:sz w:val="28"/>
                <w:szCs w:val="28"/>
                <w:lang w:eastAsia="ru-RU"/>
              </w:rPr>
            </w:pPr>
            <w:r w:rsidRPr="0022468B">
              <w:rPr>
                <w:sz w:val="28"/>
                <w:szCs w:val="28"/>
                <w:lang w:eastAsia="ru-RU"/>
              </w:rPr>
              <w:t>1</w:t>
            </w:r>
          </w:p>
        </w:tc>
        <w:tc>
          <w:tcPr>
            <w:tcW w:w="1559" w:type="dxa"/>
            <w:tcBorders>
              <w:top w:val="nil"/>
              <w:left w:val="nil"/>
              <w:bottom w:val="single" w:sz="4" w:space="0" w:color="auto"/>
              <w:right w:val="single" w:sz="4" w:space="0" w:color="auto"/>
            </w:tcBorders>
            <w:vAlign w:val="center"/>
          </w:tcPr>
          <w:p w:rsidR="00731B4E" w:rsidRPr="0022468B" w:rsidRDefault="00731B4E" w:rsidP="00E2482E">
            <w:pPr>
              <w:suppressAutoHyphens w:val="0"/>
              <w:jc w:val="center"/>
              <w:rPr>
                <w:sz w:val="28"/>
                <w:szCs w:val="28"/>
                <w:lang w:eastAsia="ru-RU"/>
              </w:rPr>
            </w:pPr>
            <w:r w:rsidRPr="0022468B">
              <w:rPr>
                <w:sz w:val="28"/>
                <w:szCs w:val="28"/>
                <w:lang w:eastAsia="ru-RU"/>
              </w:rPr>
              <w:t>0,4</w:t>
            </w:r>
          </w:p>
        </w:tc>
      </w:tr>
      <w:tr w:rsidR="00731B4E" w:rsidRPr="0022468B" w:rsidTr="00E2482E">
        <w:trPr>
          <w:trHeight w:val="230"/>
        </w:trPr>
        <w:tc>
          <w:tcPr>
            <w:tcW w:w="675" w:type="dxa"/>
            <w:tcBorders>
              <w:top w:val="nil"/>
              <w:left w:val="single" w:sz="4" w:space="0" w:color="auto"/>
              <w:bottom w:val="single" w:sz="4" w:space="0" w:color="auto"/>
              <w:right w:val="single" w:sz="4" w:space="0" w:color="auto"/>
            </w:tcBorders>
            <w:noWrap/>
            <w:vAlign w:val="center"/>
          </w:tcPr>
          <w:p w:rsidR="00731B4E" w:rsidRPr="0022468B" w:rsidRDefault="00731B4E" w:rsidP="00E2482E">
            <w:pPr>
              <w:suppressAutoHyphens w:val="0"/>
              <w:jc w:val="center"/>
              <w:rPr>
                <w:sz w:val="28"/>
                <w:szCs w:val="28"/>
                <w:lang w:eastAsia="ru-RU"/>
              </w:rPr>
            </w:pPr>
            <w:r w:rsidRPr="0022468B">
              <w:rPr>
                <w:sz w:val="28"/>
                <w:szCs w:val="28"/>
                <w:lang w:eastAsia="ru-RU"/>
              </w:rPr>
              <w:t>25</w:t>
            </w:r>
          </w:p>
        </w:tc>
        <w:tc>
          <w:tcPr>
            <w:tcW w:w="6804" w:type="dxa"/>
            <w:tcBorders>
              <w:top w:val="single" w:sz="4" w:space="0" w:color="auto"/>
              <w:left w:val="nil"/>
              <w:bottom w:val="single" w:sz="4" w:space="0" w:color="auto"/>
              <w:right w:val="single" w:sz="4" w:space="0" w:color="auto"/>
            </w:tcBorders>
            <w:noWrap/>
            <w:vAlign w:val="bottom"/>
          </w:tcPr>
          <w:p w:rsidR="00731B4E" w:rsidRPr="0022468B" w:rsidRDefault="00731B4E" w:rsidP="00E2482E">
            <w:pPr>
              <w:suppressAutoHyphens w:val="0"/>
              <w:rPr>
                <w:sz w:val="28"/>
                <w:szCs w:val="28"/>
                <w:lang w:eastAsia="ru-RU"/>
              </w:rPr>
            </w:pPr>
            <w:r w:rsidRPr="0022468B">
              <w:rPr>
                <w:sz w:val="28"/>
                <w:szCs w:val="28"/>
                <w:lang w:eastAsia="ru-RU"/>
              </w:rPr>
              <w:t>Регулятор напряжения, замена</w:t>
            </w:r>
          </w:p>
        </w:tc>
        <w:tc>
          <w:tcPr>
            <w:tcW w:w="709" w:type="dxa"/>
            <w:tcBorders>
              <w:top w:val="nil"/>
              <w:left w:val="nil"/>
              <w:bottom w:val="single" w:sz="4" w:space="0" w:color="auto"/>
              <w:right w:val="single" w:sz="4" w:space="0" w:color="auto"/>
            </w:tcBorders>
            <w:noWrap/>
            <w:vAlign w:val="center"/>
          </w:tcPr>
          <w:p w:rsidR="00731B4E" w:rsidRPr="0022468B" w:rsidRDefault="00731B4E" w:rsidP="00E2482E">
            <w:pPr>
              <w:suppressAutoHyphens w:val="0"/>
              <w:jc w:val="center"/>
              <w:rPr>
                <w:sz w:val="28"/>
                <w:szCs w:val="28"/>
                <w:lang w:eastAsia="ru-RU"/>
              </w:rPr>
            </w:pPr>
            <w:r w:rsidRPr="0022468B">
              <w:rPr>
                <w:sz w:val="28"/>
                <w:szCs w:val="28"/>
                <w:lang w:eastAsia="ru-RU"/>
              </w:rPr>
              <w:t>1</w:t>
            </w:r>
          </w:p>
        </w:tc>
        <w:tc>
          <w:tcPr>
            <w:tcW w:w="1559" w:type="dxa"/>
            <w:tcBorders>
              <w:top w:val="nil"/>
              <w:left w:val="nil"/>
              <w:bottom w:val="single" w:sz="4" w:space="0" w:color="auto"/>
              <w:right w:val="single" w:sz="4" w:space="0" w:color="auto"/>
            </w:tcBorders>
            <w:vAlign w:val="center"/>
          </w:tcPr>
          <w:p w:rsidR="00731B4E" w:rsidRPr="0022468B" w:rsidRDefault="00731B4E" w:rsidP="00E2482E">
            <w:pPr>
              <w:suppressAutoHyphens w:val="0"/>
              <w:jc w:val="center"/>
              <w:rPr>
                <w:sz w:val="28"/>
                <w:szCs w:val="28"/>
                <w:lang w:eastAsia="ru-RU"/>
              </w:rPr>
            </w:pPr>
            <w:r w:rsidRPr="0022468B">
              <w:rPr>
                <w:sz w:val="28"/>
                <w:szCs w:val="28"/>
                <w:lang w:eastAsia="ru-RU"/>
              </w:rPr>
              <w:t>0,6</w:t>
            </w:r>
          </w:p>
        </w:tc>
      </w:tr>
      <w:tr w:rsidR="00731B4E" w:rsidRPr="0022468B" w:rsidTr="00E2482E">
        <w:trPr>
          <w:trHeight w:val="258"/>
        </w:trPr>
        <w:tc>
          <w:tcPr>
            <w:tcW w:w="675" w:type="dxa"/>
            <w:tcBorders>
              <w:top w:val="nil"/>
              <w:left w:val="single" w:sz="4" w:space="0" w:color="auto"/>
              <w:bottom w:val="single" w:sz="4" w:space="0" w:color="auto"/>
              <w:right w:val="single" w:sz="4" w:space="0" w:color="auto"/>
            </w:tcBorders>
            <w:noWrap/>
            <w:vAlign w:val="center"/>
          </w:tcPr>
          <w:p w:rsidR="00731B4E" w:rsidRPr="0022468B" w:rsidRDefault="00731B4E" w:rsidP="00E2482E">
            <w:pPr>
              <w:suppressAutoHyphens w:val="0"/>
              <w:jc w:val="center"/>
              <w:rPr>
                <w:sz w:val="28"/>
                <w:szCs w:val="28"/>
                <w:lang w:eastAsia="ru-RU"/>
              </w:rPr>
            </w:pPr>
            <w:r w:rsidRPr="0022468B">
              <w:rPr>
                <w:sz w:val="28"/>
                <w:szCs w:val="28"/>
                <w:lang w:eastAsia="ru-RU"/>
              </w:rPr>
              <w:t>26</w:t>
            </w:r>
          </w:p>
        </w:tc>
        <w:tc>
          <w:tcPr>
            <w:tcW w:w="6804" w:type="dxa"/>
            <w:tcBorders>
              <w:top w:val="single" w:sz="4" w:space="0" w:color="auto"/>
              <w:left w:val="nil"/>
              <w:bottom w:val="single" w:sz="4" w:space="0" w:color="auto"/>
              <w:right w:val="single" w:sz="4" w:space="0" w:color="auto"/>
            </w:tcBorders>
            <w:noWrap/>
            <w:vAlign w:val="bottom"/>
          </w:tcPr>
          <w:p w:rsidR="00731B4E" w:rsidRPr="0022468B" w:rsidRDefault="00731B4E" w:rsidP="00E2482E">
            <w:pPr>
              <w:suppressAutoHyphens w:val="0"/>
              <w:rPr>
                <w:sz w:val="28"/>
                <w:szCs w:val="28"/>
                <w:lang w:eastAsia="ru-RU"/>
              </w:rPr>
            </w:pPr>
            <w:r w:rsidRPr="0022468B">
              <w:rPr>
                <w:sz w:val="28"/>
                <w:szCs w:val="28"/>
                <w:lang w:eastAsia="ru-RU"/>
              </w:rPr>
              <w:t>Охлаждающая жидкость, замена</w:t>
            </w:r>
          </w:p>
        </w:tc>
        <w:tc>
          <w:tcPr>
            <w:tcW w:w="709" w:type="dxa"/>
            <w:tcBorders>
              <w:top w:val="nil"/>
              <w:left w:val="nil"/>
              <w:bottom w:val="single" w:sz="4" w:space="0" w:color="auto"/>
              <w:right w:val="single" w:sz="4" w:space="0" w:color="auto"/>
            </w:tcBorders>
            <w:noWrap/>
            <w:vAlign w:val="center"/>
          </w:tcPr>
          <w:p w:rsidR="00731B4E" w:rsidRPr="0022468B" w:rsidRDefault="00731B4E" w:rsidP="00E2482E">
            <w:pPr>
              <w:suppressAutoHyphens w:val="0"/>
              <w:jc w:val="center"/>
              <w:rPr>
                <w:sz w:val="28"/>
                <w:szCs w:val="28"/>
                <w:lang w:eastAsia="ru-RU"/>
              </w:rPr>
            </w:pPr>
            <w:r w:rsidRPr="0022468B">
              <w:rPr>
                <w:sz w:val="28"/>
                <w:szCs w:val="28"/>
                <w:lang w:eastAsia="ru-RU"/>
              </w:rPr>
              <w:t>1</w:t>
            </w:r>
          </w:p>
        </w:tc>
        <w:tc>
          <w:tcPr>
            <w:tcW w:w="1559" w:type="dxa"/>
            <w:tcBorders>
              <w:top w:val="nil"/>
              <w:left w:val="nil"/>
              <w:bottom w:val="single" w:sz="4" w:space="0" w:color="auto"/>
              <w:right w:val="single" w:sz="4" w:space="0" w:color="auto"/>
            </w:tcBorders>
            <w:vAlign w:val="center"/>
          </w:tcPr>
          <w:p w:rsidR="00731B4E" w:rsidRPr="0022468B" w:rsidRDefault="00731B4E" w:rsidP="00E2482E">
            <w:pPr>
              <w:suppressAutoHyphens w:val="0"/>
              <w:jc w:val="center"/>
              <w:rPr>
                <w:sz w:val="28"/>
                <w:szCs w:val="28"/>
                <w:lang w:eastAsia="ru-RU"/>
              </w:rPr>
            </w:pPr>
            <w:r w:rsidRPr="0022468B">
              <w:rPr>
                <w:sz w:val="28"/>
                <w:szCs w:val="28"/>
                <w:lang w:eastAsia="ru-RU"/>
              </w:rPr>
              <w:t>0,6</w:t>
            </w:r>
          </w:p>
        </w:tc>
      </w:tr>
      <w:tr w:rsidR="00731B4E" w:rsidRPr="0022468B" w:rsidTr="00E2482E">
        <w:trPr>
          <w:trHeight w:val="258"/>
        </w:trPr>
        <w:tc>
          <w:tcPr>
            <w:tcW w:w="675" w:type="dxa"/>
            <w:tcBorders>
              <w:top w:val="nil"/>
              <w:left w:val="single" w:sz="4" w:space="0" w:color="auto"/>
              <w:bottom w:val="single" w:sz="4" w:space="0" w:color="auto"/>
              <w:right w:val="single" w:sz="4" w:space="0" w:color="auto"/>
            </w:tcBorders>
            <w:noWrap/>
            <w:vAlign w:val="center"/>
          </w:tcPr>
          <w:p w:rsidR="00731B4E" w:rsidRPr="0022468B" w:rsidRDefault="00731B4E" w:rsidP="00E2482E">
            <w:pPr>
              <w:suppressAutoHyphens w:val="0"/>
              <w:jc w:val="center"/>
              <w:rPr>
                <w:sz w:val="28"/>
                <w:szCs w:val="28"/>
                <w:lang w:eastAsia="ru-RU"/>
              </w:rPr>
            </w:pPr>
            <w:r w:rsidRPr="0022468B">
              <w:rPr>
                <w:sz w:val="28"/>
                <w:szCs w:val="28"/>
                <w:lang w:eastAsia="ru-RU"/>
              </w:rPr>
              <w:t>27</w:t>
            </w:r>
          </w:p>
        </w:tc>
        <w:tc>
          <w:tcPr>
            <w:tcW w:w="6804" w:type="dxa"/>
            <w:tcBorders>
              <w:top w:val="single" w:sz="4" w:space="0" w:color="auto"/>
              <w:left w:val="nil"/>
              <w:bottom w:val="single" w:sz="4" w:space="0" w:color="auto"/>
              <w:right w:val="single" w:sz="4" w:space="0" w:color="auto"/>
            </w:tcBorders>
            <w:noWrap/>
            <w:vAlign w:val="bottom"/>
          </w:tcPr>
          <w:p w:rsidR="00731B4E" w:rsidRPr="0022468B" w:rsidRDefault="00731B4E" w:rsidP="00E2482E">
            <w:pPr>
              <w:suppressAutoHyphens w:val="0"/>
              <w:rPr>
                <w:sz w:val="28"/>
                <w:szCs w:val="28"/>
                <w:lang w:eastAsia="ru-RU"/>
              </w:rPr>
            </w:pPr>
            <w:r w:rsidRPr="0022468B">
              <w:rPr>
                <w:sz w:val="28"/>
                <w:szCs w:val="28"/>
                <w:lang w:eastAsia="ru-RU"/>
              </w:rPr>
              <w:t xml:space="preserve">Вкладыш фильтра </w:t>
            </w:r>
            <w:proofErr w:type="spellStart"/>
            <w:r w:rsidRPr="0022468B">
              <w:rPr>
                <w:sz w:val="28"/>
                <w:szCs w:val="28"/>
                <w:lang w:eastAsia="ru-RU"/>
              </w:rPr>
              <w:t>макрочастиц</w:t>
            </w:r>
            <w:proofErr w:type="spellEnd"/>
            <w:r w:rsidRPr="0022468B">
              <w:rPr>
                <w:sz w:val="28"/>
                <w:szCs w:val="28"/>
                <w:lang w:eastAsia="ru-RU"/>
              </w:rPr>
              <w:t>, очистка</w:t>
            </w:r>
          </w:p>
        </w:tc>
        <w:tc>
          <w:tcPr>
            <w:tcW w:w="709" w:type="dxa"/>
            <w:tcBorders>
              <w:top w:val="nil"/>
              <w:left w:val="nil"/>
              <w:bottom w:val="single" w:sz="4" w:space="0" w:color="auto"/>
              <w:right w:val="single" w:sz="4" w:space="0" w:color="auto"/>
            </w:tcBorders>
            <w:noWrap/>
            <w:vAlign w:val="center"/>
          </w:tcPr>
          <w:p w:rsidR="00731B4E" w:rsidRPr="0022468B" w:rsidRDefault="00731B4E" w:rsidP="00E2482E">
            <w:pPr>
              <w:suppressAutoHyphens w:val="0"/>
              <w:jc w:val="center"/>
              <w:rPr>
                <w:sz w:val="28"/>
                <w:szCs w:val="28"/>
                <w:lang w:eastAsia="ru-RU"/>
              </w:rPr>
            </w:pPr>
            <w:r w:rsidRPr="0022468B">
              <w:rPr>
                <w:sz w:val="28"/>
                <w:szCs w:val="28"/>
                <w:lang w:eastAsia="ru-RU"/>
              </w:rPr>
              <w:t>1</w:t>
            </w:r>
          </w:p>
        </w:tc>
        <w:tc>
          <w:tcPr>
            <w:tcW w:w="1559" w:type="dxa"/>
            <w:tcBorders>
              <w:top w:val="nil"/>
              <w:left w:val="nil"/>
              <w:bottom w:val="single" w:sz="4" w:space="0" w:color="auto"/>
              <w:right w:val="single" w:sz="4" w:space="0" w:color="auto"/>
            </w:tcBorders>
            <w:vAlign w:val="center"/>
          </w:tcPr>
          <w:p w:rsidR="00731B4E" w:rsidRPr="0022468B" w:rsidRDefault="00731B4E" w:rsidP="00E2482E">
            <w:pPr>
              <w:suppressAutoHyphens w:val="0"/>
              <w:jc w:val="center"/>
              <w:rPr>
                <w:sz w:val="28"/>
                <w:szCs w:val="28"/>
                <w:lang w:eastAsia="ru-RU"/>
              </w:rPr>
            </w:pPr>
            <w:r w:rsidRPr="0022468B">
              <w:rPr>
                <w:sz w:val="28"/>
                <w:szCs w:val="28"/>
                <w:lang w:eastAsia="ru-RU"/>
              </w:rPr>
              <w:t>0,3</w:t>
            </w:r>
          </w:p>
        </w:tc>
      </w:tr>
      <w:tr w:rsidR="00731B4E" w:rsidRPr="0022468B" w:rsidTr="00E2482E">
        <w:trPr>
          <w:trHeight w:val="258"/>
        </w:trPr>
        <w:tc>
          <w:tcPr>
            <w:tcW w:w="675" w:type="dxa"/>
            <w:tcBorders>
              <w:top w:val="nil"/>
              <w:left w:val="single" w:sz="4" w:space="0" w:color="auto"/>
              <w:bottom w:val="single" w:sz="4" w:space="0" w:color="auto"/>
              <w:right w:val="single" w:sz="4" w:space="0" w:color="auto"/>
            </w:tcBorders>
            <w:noWrap/>
            <w:vAlign w:val="center"/>
          </w:tcPr>
          <w:p w:rsidR="00731B4E" w:rsidRPr="0022468B" w:rsidRDefault="00731B4E" w:rsidP="00E2482E">
            <w:pPr>
              <w:suppressAutoHyphens w:val="0"/>
              <w:jc w:val="center"/>
              <w:rPr>
                <w:sz w:val="28"/>
                <w:szCs w:val="28"/>
                <w:lang w:eastAsia="ru-RU"/>
              </w:rPr>
            </w:pPr>
            <w:r w:rsidRPr="0022468B">
              <w:rPr>
                <w:sz w:val="28"/>
                <w:szCs w:val="28"/>
                <w:lang w:eastAsia="ru-RU"/>
              </w:rPr>
              <w:t>28</w:t>
            </w:r>
          </w:p>
        </w:tc>
        <w:tc>
          <w:tcPr>
            <w:tcW w:w="6804" w:type="dxa"/>
            <w:tcBorders>
              <w:top w:val="single" w:sz="4" w:space="0" w:color="auto"/>
              <w:left w:val="nil"/>
              <w:bottom w:val="single" w:sz="4" w:space="0" w:color="auto"/>
              <w:right w:val="single" w:sz="4" w:space="0" w:color="auto"/>
            </w:tcBorders>
            <w:noWrap/>
            <w:vAlign w:val="bottom"/>
          </w:tcPr>
          <w:p w:rsidR="00731B4E" w:rsidRPr="0022468B" w:rsidRDefault="00731B4E" w:rsidP="00E2482E">
            <w:pPr>
              <w:suppressAutoHyphens w:val="0"/>
              <w:rPr>
                <w:sz w:val="28"/>
                <w:szCs w:val="28"/>
                <w:lang w:eastAsia="ru-RU"/>
              </w:rPr>
            </w:pPr>
            <w:r w:rsidRPr="0022468B">
              <w:rPr>
                <w:sz w:val="28"/>
                <w:szCs w:val="28"/>
                <w:lang w:eastAsia="ru-RU"/>
              </w:rPr>
              <w:t>Вкладыш осушителя воздуха, замена</w:t>
            </w:r>
          </w:p>
        </w:tc>
        <w:tc>
          <w:tcPr>
            <w:tcW w:w="709" w:type="dxa"/>
            <w:tcBorders>
              <w:top w:val="nil"/>
              <w:left w:val="nil"/>
              <w:bottom w:val="single" w:sz="4" w:space="0" w:color="auto"/>
              <w:right w:val="single" w:sz="4" w:space="0" w:color="auto"/>
            </w:tcBorders>
            <w:noWrap/>
            <w:vAlign w:val="center"/>
          </w:tcPr>
          <w:p w:rsidR="00731B4E" w:rsidRPr="0022468B" w:rsidRDefault="00731B4E" w:rsidP="00E2482E">
            <w:pPr>
              <w:suppressAutoHyphens w:val="0"/>
              <w:jc w:val="center"/>
              <w:rPr>
                <w:sz w:val="28"/>
                <w:szCs w:val="28"/>
                <w:lang w:eastAsia="ru-RU"/>
              </w:rPr>
            </w:pPr>
            <w:r w:rsidRPr="0022468B">
              <w:rPr>
                <w:sz w:val="28"/>
                <w:szCs w:val="28"/>
                <w:lang w:eastAsia="ru-RU"/>
              </w:rPr>
              <w:t>1</w:t>
            </w:r>
          </w:p>
        </w:tc>
        <w:tc>
          <w:tcPr>
            <w:tcW w:w="1559" w:type="dxa"/>
            <w:tcBorders>
              <w:top w:val="nil"/>
              <w:left w:val="nil"/>
              <w:bottom w:val="single" w:sz="4" w:space="0" w:color="auto"/>
              <w:right w:val="single" w:sz="4" w:space="0" w:color="auto"/>
            </w:tcBorders>
            <w:vAlign w:val="center"/>
          </w:tcPr>
          <w:p w:rsidR="00731B4E" w:rsidRPr="0022468B" w:rsidRDefault="00731B4E" w:rsidP="00E2482E">
            <w:pPr>
              <w:suppressAutoHyphens w:val="0"/>
              <w:jc w:val="center"/>
              <w:rPr>
                <w:sz w:val="28"/>
                <w:szCs w:val="28"/>
                <w:lang w:eastAsia="ru-RU"/>
              </w:rPr>
            </w:pPr>
            <w:r w:rsidRPr="0022468B">
              <w:rPr>
                <w:sz w:val="28"/>
                <w:szCs w:val="28"/>
                <w:lang w:eastAsia="ru-RU"/>
              </w:rPr>
              <w:t>0,3</w:t>
            </w:r>
          </w:p>
        </w:tc>
      </w:tr>
      <w:tr w:rsidR="00731B4E" w:rsidRPr="0022468B" w:rsidTr="00E2482E">
        <w:trPr>
          <w:trHeight w:val="258"/>
        </w:trPr>
        <w:tc>
          <w:tcPr>
            <w:tcW w:w="675" w:type="dxa"/>
            <w:tcBorders>
              <w:top w:val="nil"/>
              <w:left w:val="single" w:sz="4" w:space="0" w:color="auto"/>
              <w:bottom w:val="single" w:sz="4" w:space="0" w:color="auto"/>
              <w:right w:val="single" w:sz="4" w:space="0" w:color="auto"/>
            </w:tcBorders>
            <w:noWrap/>
            <w:vAlign w:val="center"/>
          </w:tcPr>
          <w:p w:rsidR="00731B4E" w:rsidRPr="0022468B" w:rsidRDefault="00731B4E" w:rsidP="00E2482E">
            <w:pPr>
              <w:suppressAutoHyphens w:val="0"/>
              <w:jc w:val="center"/>
              <w:rPr>
                <w:sz w:val="28"/>
                <w:szCs w:val="28"/>
                <w:lang w:eastAsia="ru-RU"/>
              </w:rPr>
            </w:pPr>
            <w:r w:rsidRPr="0022468B">
              <w:rPr>
                <w:sz w:val="28"/>
                <w:szCs w:val="28"/>
                <w:lang w:eastAsia="ru-RU"/>
              </w:rPr>
              <w:t>29</w:t>
            </w:r>
          </w:p>
        </w:tc>
        <w:tc>
          <w:tcPr>
            <w:tcW w:w="6804" w:type="dxa"/>
            <w:tcBorders>
              <w:top w:val="single" w:sz="4" w:space="0" w:color="auto"/>
              <w:left w:val="nil"/>
              <w:bottom w:val="single" w:sz="4" w:space="0" w:color="auto"/>
              <w:right w:val="single" w:sz="4" w:space="0" w:color="auto"/>
            </w:tcBorders>
            <w:noWrap/>
            <w:vAlign w:val="bottom"/>
          </w:tcPr>
          <w:p w:rsidR="00731B4E" w:rsidRPr="0022468B" w:rsidRDefault="00731B4E" w:rsidP="00E2482E">
            <w:pPr>
              <w:suppressAutoHyphens w:val="0"/>
              <w:rPr>
                <w:sz w:val="28"/>
                <w:szCs w:val="28"/>
                <w:lang w:eastAsia="ru-RU"/>
              </w:rPr>
            </w:pPr>
            <w:r w:rsidRPr="0022468B">
              <w:rPr>
                <w:sz w:val="28"/>
                <w:szCs w:val="28"/>
                <w:lang w:eastAsia="ru-RU"/>
              </w:rPr>
              <w:t>Приводные ремни вентилятора, замена</w:t>
            </w:r>
          </w:p>
        </w:tc>
        <w:tc>
          <w:tcPr>
            <w:tcW w:w="709" w:type="dxa"/>
            <w:tcBorders>
              <w:top w:val="nil"/>
              <w:left w:val="nil"/>
              <w:bottom w:val="single" w:sz="4" w:space="0" w:color="auto"/>
              <w:right w:val="single" w:sz="4" w:space="0" w:color="auto"/>
            </w:tcBorders>
            <w:noWrap/>
            <w:vAlign w:val="center"/>
          </w:tcPr>
          <w:p w:rsidR="00731B4E" w:rsidRPr="0022468B" w:rsidRDefault="00731B4E" w:rsidP="00E2482E">
            <w:pPr>
              <w:suppressAutoHyphens w:val="0"/>
              <w:jc w:val="center"/>
              <w:rPr>
                <w:sz w:val="28"/>
                <w:szCs w:val="28"/>
                <w:lang w:eastAsia="ru-RU"/>
              </w:rPr>
            </w:pPr>
            <w:r w:rsidRPr="0022468B">
              <w:rPr>
                <w:sz w:val="28"/>
                <w:szCs w:val="28"/>
                <w:lang w:eastAsia="ru-RU"/>
              </w:rPr>
              <w:t>1</w:t>
            </w:r>
          </w:p>
        </w:tc>
        <w:tc>
          <w:tcPr>
            <w:tcW w:w="1559" w:type="dxa"/>
            <w:tcBorders>
              <w:top w:val="nil"/>
              <w:left w:val="nil"/>
              <w:bottom w:val="single" w:sz="4" w:space="0" w:color="auto"/>
              <w:right w:val="single" w:sz="4" w:space="0" w:color="auto"/>
            </w:tcBorders>
            <w:vAlign w:val="center"/>
          </w:tcPr>
          <w:p w:rsidR="00731B4E" w:rsidRPr="0022468B" w:rsidRDefault="00731B4E" w:rsidP="00E2482E">
            <w:pPr>
              <w:suppressAutoHyphens w:val="0"/>
              <w:jc w:val="center"/>
              <w:rPr>
                <w:sz w:val="28"/>
                <w:szCs w:val="28"/>
                <w:lang w:eastAsia="ru-RU"/>
              </w:rPr>
            </w:pPr>
            <w:r w:rsidRPr="0022468B">
              <w:rPr>
                <w:sz w:val="28"/>
                <w:szCs w:val="28"/>
                <w:lang w:eastAsia="ru-RU"/>
              </w:rPr>
              <w:t>0,4</w:t>
            </w:r>
          </w:p>
        </w:tc>
      </w:tr>
      <w:tr w:rsidR="00731B4E" w:rsidRPr="0022468B" w:rsidTr="00E2482E">
        <w:trPr>
          <w:trHeight w:val="258"/>
        </w:trPr>
        <w:tc>
          <w:tcPr>
            <w:tcW w:w="675" w:type="dxa"/>
            <w:tcBorders>
              <w:top w:val="nil"/>
              <w:left w:val="single" w:sz="4" w:space="0" w:color="auto"/>
              <w:bottom w:val="single" w:sz="4" w:space="0" w:color="auto"/>
              <w:right w:val="single" w:sz="4" w:space="0" w:color="auto"/>
            </w:tcBorders>
            <w:noWrap/>
            <w:vAlign w:val="center"/>
          </w:tcPr>
          <w:p w:rsidR="00731B4E" w:rsidRPr="0022468B" w:rsidRDefault="00731B4E" w:rsidP="00E2482E">
            <w:pPr>
              <w:suppressAutoHyphens w:val="0"/>
              <w:jc w:val="center"/>
              <w:rPr>
                <w:sz w:val="28"/>
                <w:szCs w:val="28"/>
                <w:lang w:eastAsia="ru-RU"/>
              </w:rPr>
            </w:pPr>
            <w:r w:rsidRPr="0022468B">
              <w:rPr>
                <w:sz w:val="28"/>
                <w:szCs w:val="28"/>
                <w:lang w:eastAsia="ru-RU"/>
              </w:rPr>
              <w:t>30</w:t>
            </w:r>
          </w:p>
        </w:tc>
        <w:tc>
          <w:tcPr>
            <w:tcW w:w="6804" w:type="dxa"/>
            <w:tcBorders>
              <w:top w:val="single" w:sz="4" w:space="0" w:color="auto"/>
              <w:left w:val="nil"/>
              <w:bottom w:val="single" w:sz="4" w:space="0" w:color="auto"/>
              <w:right w:val="single" w:sz="4" w:space="0" w:color="auto"/>
            </w:tcBorders>
            <w:noWrap/>
            <w:vAlign w:val="bottom"/>
          </w:tcPr>
          <w:p w:rsidR="00731B4E" w:rsidRPr="0022468B" w:rsidRDefault="00731B4E" w:rsidP="00E2482E">
            <w:pPr>
              <w:suppressAutoHyphens w:val="0"/>
              <w:rPr>
                <w:sz w:val="28"/>
                <w:szCs w:val="28"/>
                <w:lang w:eastAsia="ru-RU"/>
              </w:rPr>
            </w:pPr>
            <w:r w:rsidRPr="0022468B">
              <w:rPr>
                <w:sz w:val="28"/>
                <w:szCs w:val="28"/>
                <w:lang w:eastAsia="ru-RU"/>
              </w:rPr>
              <w:t>Водоотделитель, замена фильтра</w:t>
            </w:r>
          </w:p>
        </w:tc>
        <w:tc>
          <w:tcPr>
            <w:tcW w:w="709" w:type="dxa"/>
            <w:tcBorders>
              <w:top w:val="nil"/>
              <w:left w:val="nil"/>
              <w:bottom w:val="single" w:sz="4" w:space="0" w:color="auto"/>
              <w:right w:val="single" w:sz="4" w:space="0" w:color="auto"/>
            </w:tcBorders>
            <w:noWrap/>
            <w:vAlign w:val="center"/>
          </w:tcPr>
          <w:p w:rsidR="00731B4E" w:rsidRPr="0022468B" w:rsidRDefault="00731B4E" w:rsidP="00E2482E">
            <w:pPr>
              <w:suppressAutoHyphens w:val="0"/>
              <w:jc w:val="center"/>
              <w:rPr>
                <w:sz w:val="28"/>
                <w:szCs w:val="28"/>
                <w:lang w:eastAsia="ru-RU"/>
              </w:rPr>
            </w:pPr>
            <w:r w:rsidRPr="0022468B">
              <w:rPr>
                <w:sz w:val="28"/>
                <w:szCs w:val="28"/>
                <w:lang w:eastAsia="ru-RU"/>
              </w:rPr>
              <w:t>1</w:t>
            </w:r>
          </w:p>
        </w:tc>
        <w:tc>
          <w:tcPr>
            <w:tcW w:w="1559" w:type="dxa"/>
            <w:tcBorders>
              <w:top w:val="nil"/>
              <w:left w:val="nil"/>
              <w:bottom w:val="single" w:sz="4" w:space="0" w:color="auto"/>
              <w:right w:val="single" w:sz="4" w:space="0" w:color="auto"/>
            </w:tcBorders>
            <w:vAlign w:val="center"/>
          </w:tcPr>
          <w:p w:rsidR="00731B4E" w:rsidRPr="0022468B" w:rsidRDefault="00731B4E" w:rsidP="00E2482E">
            <w:pPr>
              <w:suppressAutoHyphens w:val="0"/>
              <w:jc w:val="center"/>
              <w:rPr>
                <w:sz w:val="28"/>
                <w:szCs w:val="28"/>
                <w:lang w:eastAsia="ru-RU"/>
              </w:rPr>
            </w:pPr>
            <w:r w:rsidRPr="0022468B">
              <w:rPr>
                <w:sz w:val="28"/>
                <w:szCs w:val="28"/>
                <w:lang w:eastAsia="ru-RU"/>
              </w:rPr>
              <w:t>0,3</w:t>
            </w:r>
          </w:p>
        </w:tc>
      </w:tr>
      <w:tr w:rsidR="00731B4E" w:rsidRPr="0022468B" w:rsidTr="00E2482E">
        <w:trPr>
          <w:trHeight w:val="258"/>
        </w:trPr>
        <w:tc>
          <w:tcPr>
            <w:tcW w:w="675" w:type="dxa"/>
            <w:tcBorders>
              <w:top w:val="nil"/>
              <w:left w:val="single" w:sz="4" w:space="0" w:color="auto"/>
              <w:bottom w:val="single" w:sz="4" w:space="0" w:color="auto"/>
              <w:right w:val="single" w:sz="4" w:space="0" w:color="auto"/>
            </w:tcBorders>
            <w:noWrap/>
            <w:vAlign w:val="center"/>
          </w:tcPr>
          <w:p w:rsidR="00731B4E" w:rsidRPr="0022468B" w:rsidRDefault="00731B4E" w:rsidP="00E2482E">
            <w:pPr>
              <w:suppressAutoHyphens w:val="0"/>
              <w:jc w:val="center"/>
              <w:rPr>
                <w:sz w:val="28"/>
                <w:szCs w:val="28"/>
                <w:lang w:eastAsia="ru-RU"/>
              </w:rPr>
            </w:pPr>
            <w:r w:rsidRPr="0022468B">
              <w:rPr>
                <w:sz w:val="28"/>
                <w:szCs w:val="28"/>
                <w:lang w:eastAsia="ru-RU"/>
              </w:rPr>
              <w:t>31</w:t>
            </w:r>
          </w:p>
        </w:tc>
        <w:tc>
          <w:tcPr>
            <w:tcW w:w="6804" w:type="dxa"/>
            <w:tcBorders>
              <w:top w:val="single" w:sz="4" w:space="0" w:color="auto"/>
              <w:left w:val="nil"/>
              <w:bottom w:val="single" w:sz="4" w:space="0" w:color="auto"/>
              <w:right w:val="single" w:sz="4" w:space="0" w:color="auto"/>
            </w:tcBorders>
            <w:noWrap/>
            <w:vAlign w:val="bottom"/>
          </w:tcPr>
          <w:p w:rsidR="00731B4E" w:rsidRPr="0022468B" w:rsidRDefault="00731B4E" w:rsidP="00E2482E">
            <w:pPr>
              <w:suppressAutoHyphens w:val="0"/>
              <w:rPr>
                <w:sz w:val="28"/>
                <w:szCs w:val="28"/>
                <w:lang w:eastAsia="ru-RU"/>
              </w:rPr>
            </w:pPr>
            <w:proofErr w:type="spellStart"/>
            <w:r w:rsidRPr="0022468B">
              <w:rPr>
                <w:sz w:val="28"/>
                <w:szCs w:val="28"/>
                <w:lang w:eastAsia="ru-RU"/>
              </w:rPr>
              <w:t>Отопитель</w:t>
            </w:r>
            <w:proofErr w:type="spellEnd"/>
            <w:r w:rsidRPr="0022468B">
              <w:rPr>
                <w:sz w:val="28"/>
                <w:szCs w:val="28"/>
                <w:lang w:eastAsia="ru-RU"/>
              </w:rPr>
              <w:t xml:space="preserve"> кабины, техническое обслуживание</w:t>
            </w:r>
          </w:p>
        </w:tc>
        <w:tc>
          <w:tcPr>
            <w:tcW w:w="709" w:type="dxa"/>
            <w:tcBorders>
              <w:top w:val="nil"/>
              <w:left w:val="nil"/>
              <w:bottom w:val="single" w:sz="4" w:space="0" w:color="auto"/>
              <w:right w:val="single" w:sz="4" w:space="0" w:color="auto"/>
            </w:tcBorders>
            <w:noWrap/>
            <w:vAlign w:val="center"/>
          </w:tcPr>
          <w:p w:rsidR="00731B4E" w:rsidRPr="0022468B" w:rsidRDefault="00731B4E" w:rsidP="00E2482E">
            <w:pPr>
              <w:suppressAutoHyphens w:val="0"/>
              <w:jc w:val="center"/>
              <w:rPr>
                <w:sz w:val="28"/>
                <w:szCs w:val="28"/>
                <w:lang w:eastAsia="ru-RU"/>
              </w:rPr>
            </w:pPr>
            <w:r w:rsidRPr="0022468B">
              <w:rPr>
                <w:sz w:val="28"/>
                <w:szCs w:val="28"/>
                <w:lang w:eastAsia="ru-RU"/>
              </w:rPr>
              <w:t>1</w:t>
            </w:r>
          </w:p>
        </w:tc>
        <w:tc>
          <w:tcPr>
            <w:tcW w:w="1559" w:type="dxa"/>
            <w:tcBorders>
              <w:top w:val="nil"/>
              <w:left w:val="nil"/>
              <w:bottom w:val="single" w:sz="4" w:space="0" w:color="auto"/>
              <w:right w:val="single" w:sz="4" w:space="0" w:color="auto"/>
            </w:tcBorders>
            <w:vAlign w:val="center"/>
          </w:tcPr>
          <w:p w:rsidR="00731B4E" w:rsidRPr="0022468B" w:rsidRDefault="00731B4E" w:rsidP="00E2482E">
            <w:pPr>
              <w:suppressAutoHyphens w:val="0"/>
              <w:jc w:val="center"/>
              <w:rPr>
                <w:sz w:val="28"/>
                <w:szCs w:val="28"/>
                <w:lang w:eastAsia="ru-RU"/>
              </w:rPr>
            </w:pPr>
            <w:r w:rsidRPr="0022468B">
              <w:rPr>
                <w:sz w:val="28"/>
                <w:szCs w:val="28"/>
                <w:lang w:eastAsia="ru-RU"/>
              </w:rPr>
              <w:t>3,0</w:t>
            </w:r>
          </w:p>
        </w:tc>
      </w:tr>
    </w:tbl>
    <w:p w:rsidR="00731B4E" w:rsidRPr="0022468B" w:rsidRDefault="00731B4E" w:rsidP="00B45BA6">
      <w:pPr>
        <w:pStyle w:val="ConsNormal"/>
        <w:widowControl/>
        <w:ind w:firstLine="0"/>
        <w:rPr>
          <w:rFonts w:ascii="Times New Roman" w:hAnsi="Times New Roman" w:cs="Times New Roman"/>
          <w:b/>
          <w:sz w:val="28"/>
          <w:szCs w:val="28"/>
        </w:rPr>
      </w:pPr>
    </w:p>
    <w:p w:rsidR="00731B4E" w:rsidRPr="0022468B" w:rsidRDefault="00731B4E" w:rsidP="00B029EC">
      <w:pPr>
        <w:pStyle w:val="ConsNormal"/>
        <w:widowControl/>
        <w:autoSpaceDE/>
        <w:snapToGrid w:val="0"/>
        <w:jc w:val="both"/>
        <w:rPr>
          <w:rFonts w:ascii="Times New Roman" w:hAnsi="Times New Roman" w:cs="Times New Roman"/>
          <w:sz w:val="28"/>
          <w:szCs w:val="28"/>
        </w:rPr>
      </w:pPr>
      <w:r w:rsidRPr="0022468B">
        <w:rPr>
          <w:rFonts w:ascii="Times New Roman" w:hAnsi="Times New Roman" w:cs="Times New Roman"/>
          <w:sz w:val="28"/>
          <w:szCs w:val="28"/>
        </w:rPr>
        <w:t>4.2. Текущий ремонт (</w:t>
      </w:r>
      <w:proofErr w:type="gramStart"/>
      <w:r w:rsidRPr="0022468B">
        <w:rPr>
          <w:rFonts w:ascii="Times New Roman" w:hAnsi="Times New Roman" w:cs="Times New Roman"/>
          <w:sz w:val="28"/>
          <w:szCs w:val="28"/>
        </w:rPr>
        <w:t>ТР</w:t>
      </w:r>
      <w:proofErr w:type="gramEnd"/>
      <w:r w:rsidRPr="0022468B">
        <w:rPr>
          <w:rFonts w:ascii="Times New Roman" w:hAnsi="Times New Roman" w:cs="Times New Roman"/>
          <w:sz w:val="28"/>
          <w:szCs w:val="28"/>
        </w:rPr>
        <w:t>)</w:t>
      </w:r>
      <w:r w:rsidRPr="0022468B">
        <w:rPr>
          <w:rFonts w:ascii="Times New Roman" w:hAnsi="Times New Roman" w:cs="Times New Roman"/>
          <w:b/>
          <w:sz w:val="28"/>
          <w:szCs w:val="28"/>
        </w:rPr>
        <w:t xml:space="preserve"> </w:t>
      </w:r>
      <w:r w:rsidRPr="0022468B">
        <w:rPr>
          <w:rFonts w:ascii="Times New Roman" w:hAnsi="Times New Roman" w:cs="Times New Roman"/>
          <w:sz w:val="28"/>
          <w:szCs w:val="28"/>
        </w:rPr>
        <w:t xml:space="preserve">автомобилей </w:t>
      </w:r>
      <w:r w:rsidRPr="0022468B">
        <w:rPr>
          <w:rFonts w:ascii="Times New Roman" w:hAnsi="Times New Roman" w:cs="Times New Roman"/>
          <w:sz w:val="28"/>
          <w:szCs w:val="28"/>
          <w:lang w:val="en-US"/>
        </w:rPr>
        <w:t>MAN</w:t>
      </w:r>
      <w:r w:rsidRPr="0022468B">
        <w:rPr>
          <w:rFonts w:ascii="Times New Roman" w:hAnsi="Times New Roman" w:cs="Times New Roman"/>
          <w:sz w:val="28"/>
          <w:szCs w:val="28"/>
        </w:rPr>
        <w:t xml:space="preserve">, полуприцепов </w:t>
      </w:r>
      <w:proofErr w:type="spellStart"/>
      <w:r w:rsidRPr="0022468B">
        <w:rPr>
          <w:rFonts w:ascii="Times New Roman" w:hAnsi="Times New Roman" w:cs="Times New Roman"/>
          <w:sz w:val="28"/>
          <w:szCs w:val="28"/>
        </w:rPr>
        <w:t>Тонар</w:t>
      </w:r>
      <w:proofErr w:type="spellEnd"/>
      <w:r w:rsidRPr="0022468B">
        <w:rPr>
          <w:rFonts w:ascii="Times New Roman" w:hAnsi="Times New Roman" w:cs="Times New Roman"/>
          <w:sz w:val="28"/>
          <w:szCs w:val="28"/>
        </w:rPr>
        <w:t xml:space="preserve">, полуприцепов РК-24N включает в себя: </w:t>
      </w:r>
    </w:p>
    <w:tbl>
      <w:tblPr>
        <w:tblW w:w="9781" w:type="dxa"/>
        <w:tblInd w:w="-34" w:type="dxa"/>
        <w:tblLayout w:type="fixed"/>
        <w:tblLook w:val="00A0"/>
      </w:tblPr>
      <w:tblGrid>
        <w:gridCol w:w="709"/>
        <w:gridCol w:w="1701"/>
        <w:gridCol w:w="3828"/>
        <w:gridCol w:w="3543"/>
      </w:tblGrid>
      <w:tr w:rsidR="00731B4E" w:rsidRPr="0022468B" w:rsidTr="00E2482E">
        <w:trPr>
          <w:trHeight w:val="540"/>
        </w:trPr>
        <w:tc>
          <w:tcPr>
            <w:tcW w:w="709" w:type="dxa"/>
            <w:tcBorders>
              <w:top w:val="single" w:sz="8" w:space="0" w:color="auto"/>
              <w:left w:val="single" w:sz="8" w:space="0" w:color="auto"/>
              <w:bottom w:val="single" w:sz="8" w:space="0" w:color="auto"/>
              <w:right w:val="single" w:sz="8" w:space="0" w:color="auto"/>
            </w:tcBorders>
            <w:noWrap/>
            <w:vAlign w:val="center"/>
          </w:tcPr>
          <w:p w:rsidR="00731B4E" w:rsidRPr="0022468B" w:rsidRDefault="00731B4E" w:rsidP="00E2482E">
            <w:pPr>
              <w:suppressAutoHyphens w:val="0"/>
              <w:jc w:val="center"/>
              <w:rPr>
                <w:sz w:val="28"/>
                <w:szCs w:val="28"/>
                <w:lang w:eastAsia="ru-RU"/>
              </w:rPr>
            </w:pPr>
            <w:r w:rsidRPr="0022468B">
              <w:rPr>
                <w:sz w:val="28"/>
                <w:szCs w:val="28"/>
                <w:lang w:eastAsia="ru-RU"/>
              </w:rPr>
              <w:t xml:space="preserve">№ </w:t>
            </w:r>
            <w:proofErr w:type="spellStart"/>
            <w:proofErr w:type="gramStart"/>
            <w:r w:rsidRPr="0022468B">
              <w:rPr>
                <w:sz w:val="28"/>
                <w:szCs w:val="28"/>
                <w:lang w:eastAsia="ru-RU"/>
              </w:rPr>
              <w:t>п</w:t>
            </w:r>
            <w:proofErr w:type="spellEnd"/>
            <w:proofErr w:type="gramEnd"/>
            <w:r w:rsidRPr="0022468B">
              <w:rPr>
                <w:sz w:val="28"/>
                <w:szCs w:val="28"/>
                <w:lang w:eastAsia="ru-RU"/>
              </w:rPr>
              <w:t>/п.</w:t>
            </w:r>
          </w:p>
        </w:tc>
        <w:tc>
          <w:tcPr>
            <w:tcW w:w="5529" w:type="dxa"/>
            <w:gridSpan w:val="2"/>
            <w:tcBorders>
              <w:top w:val="single" w:sz="8" w:space="0" w:color="auto"/>
              <w:left w:val="nil"/>
              <w:bottom w:val="single" w:sz="8" w:space="0" w:color="auto"/>
              <w:right w:val="single" w:sz="8" w:space="0" w:color="auto"/>
            </w:tcBorders>
            <w:vAlign w:val="center"/>
          </w:tcPr>
          <w:p w:rsidR="00731B4E" w:rsidRPr="0022468B" w:rsidRDefault="00731B4E" w:rsidP="00E2482E">
            <w:pPr>
              <w:suppressAutoHyphens w:val="0"/>
              <w:jc w:val="center"/>
              <w:rPr>
                <w:sz w:val="28"/>
                <w:szCs w:val="28"/>
                <w:lang w:eastAsia="ru-RU"/>
              </w:rPr>
            </w:pPr>
            <w:r w:rsidRPr="0022468B">
              <w:rPr>
                <w:sz w:val="28"/>
                <w:szCs w:val="28"/>
                <w:lang w:eastAsia="ru-RU"/>
              </w:rPr>
              <w:t>Наименование работ и запасных частей</w:t>
            </w:r>
          </w:p>
        </w:tc>
        <w:tc>
          <w:tcPr>
            <w:tcW w:w="3543" w:type="dxa"/>
            <w:tcBorders>
              <w:top w:val="single" w:sz="8" w:space="0" w:color="auto"/>
              <w:left w:val="nil"/>
              <w:bottom w:val="single" w:sz="8" w:space="0" w:color="auto"/>
              <w:right w:val="single" w:sz="8" w:space="0" w:color="auto"/>
            </w:tcBorders>
            <w:vAlign w:val="center"/>
          </w:tcPr>
          <w:p w:rsidR="00731B4E" w:rsidRPr="0022468B" w:rsidRDefault="00731B4E" w:rsidP="00E2482E">
            <w:pPr>
              <w:suppressAutoHyphens w:val="0"/>
              <w:jc w:val="center"/>
              <w:rPr>
                <w:sz w:val="28"/>
                <w:szCs w:val="28"/>
                <w:lang w:eastAsia="ru-RU"/>
              </w:rPr>
            </w:pPr>
            <w:r w:rsidRPr="0022468B">
              <w:rPr>
                <w:sz w:val="28"/>
                <w:szCs w:val="28"/>
                <w:lang w:eastAsia="ru-RU"/>
              </w:rPr>
              <w:t>Нормо-час 1 (одной) единицы</w:t>
            </w:r>
          </w:p>
        </w:tc>
      </w:tr>
      <w:tr w:rsidR="00731B4E" w:rsidRPr="0022468B" w:rsidTr="00E2482E">
        <w:trPr>
          <w:trHeight w:val="300"/>
        </w:trPr>
        <w:tc>
          <w:tcPr>
            <w:tcW w:w="709" w:type="dxa"/>
            <w:tcBorders>
              <w:top w:val="single" w:sz="4" w:space="0" w:color="auto"/>
              <w:left w:val="single" w:sz="4" w:space="0" w:color="auto"/>
              <w:bottom w:val="single" w:sz="4" w:space="0" w:color="auto"/>
              <w:right w:val="single" w:sz="4" w:space="0" w:color="auto"/>
            </w:tcBorders>
            <w:noWrap/>
            <w:vAlign w:val="center"/>
          </w:tcPr>
          <w:p w:rsidR="00731B4E" w:rsidRPr="0022468B" w:rsidRDefault="00731B4E" w:rsidP="00E2482E">
            <w:pPr>
              <w:suppressAutoHyphens w:val="0"/>
              <w:jc w:val="center"/>
              <w:rPr>
                <w:sz w:val="28"/>
                <w:szCs w:val="28"/>
                <w:lang w:eastAsia="ru-RU"/>
              </w:rPr>
            </w:pPr>
            <w:r w:rsidRPr="0022468B">
              <w:rPr>
                <w:sz w:val="28"/>
                <w:szCs w:val="28"/>
                <w:lang w:eastAsia="ru-RU"/>
              </w:rPr>
              <w:t>1</w:t>
            </w:r>
          </w:p>
        </w:tc>
        <w:tc>
          <w:tcPr>
            <w:tcW w:w="5529" w:type="dxa"/>
            <w:gridSpan w:val="2"/>
            <w:tcBorders>
              <w:top w:val="single" w:sz="4" w:space="0" w:color="auto"/>
              <w:left w:val="nil"/>
              <w:bottom w:val="single" w:sz="4" w:space="0" w:color="auto"/>
              <w:right w:val="single" w:sz="4" w:space="0" w:color="auto"/>
            </w:tcBorders>
            <w:vAlign w:val="bottom"/>
          </w:tcPr>
          <w:p w:rsidR="00731B4E" w:rsidRPr="0022468B" w:rsidRDefault="00731B4E" w:rsidP="00E2482E">
            <w:pPr>
              <w:suppressAutoHyphens w:val="0"/>
              <w:rPr>
                <w:sz w:val="28"/>
                <w:szCs w:val="28"/>
                <w:lang w:eastAsia="ru-RU"/>
              </w:rPr>
            </w:pPr>
            <w:r w:rsidRPr="0022468B">
              <w:rPr>
                <w:sz w:val="28"/>
                <w:szCs w:val="28"/>
              </w:rPr>
              <w:t>ремонт двигателя</w:t>
            </w:r>
          </w:p>
        </w:tc>
        <w:tc>
          <w:tcPr>
            <w:tcW w:w="3543" w:type="dxa"/>
            <w:tcBorders>
              <w:top w:val="single" w:sz="4" w:space="0" w:color="auto"/>
              <w:left w:val="nil"/>
              <w:bottom w:val="single" w:sz="4" w:space="0" w:color="auto"/>
              <w:right w:val="single" w:sz="4" w:space="0" w:color="auto"/>
            </w:tcBorders>
            <w:vAlign w:val="center"/>
          </w:tcPr>
          <w:p w:rsidR="00731B4E" w:rsidRPr="0022468B" w:rsidRDefault="00731B4E" w:rsidP="00E2482E">
            <w:pPr>
              <w:suppressAutoHyphens w:val="0"/>
              <w:jc w:val="center"/>
              <w:rPr>
                <w:sz w:val="28"/>
                <w:szCs w:val="28"/>
                <w:lang w:eastAsia="ru-RU"/>
              </w:rPr>
            </w:pPr>
            <w:r w:rsidRPr="0022468B">
              <w:rPr>
                <w:sz w:val="28"/>
                <w:szCs w:val="28"/>
                <w:lang w:eastAsia="ru-RU"/>
              </w:rPr>
              <w:t>60</w:t>
            </w:r>
          </w:p>
        </w:tc>
      </w:tr>
      <w:tr w:rsidR="00731B4E" w:rsidRPr="0022468B" w:rsidTr="00E2482E">
        <w:trPr>
          <w:trHeight w:val="300"/>
        </w:trPr>
        <w:tc>
          <w:tcPr>
            <w:tcW w:w="709" w:type="dxa"/>
            <w:tcBorders>
              <w:top w:val="nil"/>
              <w:left w:val="single" w:sz="4" w:space="0" w:color="auto"/>
              <w:bottom w:val="single" w:sz="4" w:space="0" w:color="auto"/>
              <w:right w:val="single" w:sz="4" w:space="0" w:color="auto"/>
            </w:tcBorders>
            <w:noWrap/>
            <w:vAlign w:val="center"/>
          </w:tcPr>
          <w:p w:rsidR="00731B4E" w:rsidRPr="0022468B" w:rsidRDefault="00731B4E" w:rsidP="00E2482E">
            <w:pPr>
              <w:suppressAutoHyphens w:val="0"/>
              <w:jc w:val="center"/>
              <w:rPr>
                <w:sz w:val="28"/>
                <w:szCs w:val="28"/>
                <w:lang w:eastAsia="ru-RU"/>
              </w:rPr>
            </w:pPr>
            <w:r w:rsidRPr="0022468B">
              <w:rPr>
                <w:sz w:val="28"/>
                <w:szCs w:val="28"/>
                <w:lang w:eastAsia="ru-RU"/>
              </w:rPr>
              <w:t>2</w:t>
            </w:r>
          </w:p>
        </w:tc>
        <w:tc>
          <w:tcPr>
            <w:tcW w:w="5529" w:type="dxa"/>
            <w:gridSpan w:val="2"/>
            <w:tcBorders>
              <w:top w:val="nil"/>
              <w:left w:val="nil"/>
              <w:bottom w:val="single" w:sz="4" w:space="0" w:color="auto"/>
              <w:right w:val="single" w:sz="4" w:space="0" w:color="auto"/>
            </w:tcBorders>
            <w:vAlign w:val="bottom"/>
          </w:tcPr>
          <w:p w:rsidR="00731B4E" w:rsidRPr="0022468B" w:rsidRDefault="00731B4E" w:rsidP="00E2482E">
            <w:pPr>
              <w:jc w:val="both"/>
              <w:rPr>
                <w:sz w:val="28"/>
                <w:szCs w:val="28"/>
              </w:rPr>
            </w:pPr>
            <w:r w:rsidRPr="0022468B">
              <w:rPr>
                <w:sz w:val="28"/>
                <w:szCs w:val="28"/>
              </w:rPr>
              <w:t>ремонт КПП</w:t>
            </w:r>
          </w:p>
        </w:tc>
        <w:tc>
          <w:tcPr>
            <w:tcW w:w="3543" w:type="dxa"/>
            <w:tcBorders>
              <w:top w:val="nil"/>
              <w:left w:val="nil"/>
              <w:bottom w:val="single" w:sz="4" w:space="0" w:color="auto"/>
              <w:right w:val="single" w:sz="4" w:space="0" w:color="auto"/>
            </w:tcBorders>
            <w:vAlign w:val="center"/>
          </w:tcPr>
          <w:p w:rsidR="00731B4E" w:rsidRPr="0022468B" w:rsidRDefault="00731B4E" w:rsidP="00E2482E">
            <w:pPr>
              <w:suppressAutoHyphens w:val="0"/>
              <w:jc w:val="center"/>
              <w:rPr>
                <w:sz w:val="28"/>
                <w:szCs w:val="28"/>
                <w:lang w:eastAsia="ru-RU"/>
              </w:rPr>
            </w:pPr>
            <w:r w:rsidRPr="0022468B">
              <w:rPr>
                <w:sz w:val="28"/>
                <w:szCs w:val="28"/>
                <w:lang w:eastAsia="ru-RU"/>
              </w:rPr>
              <w:t>25</w:t>
            </w:r>
          </w:p>
        </w:tc>
      </w:tr>
      <w:tr w:rsidR="00731B4E" w:rsidRPr="0022468B" w:rsidTr="00E2482E">
        <w:trPr>
          <w:trHeight w:val="300"/>
        </w:trPr>
        <w:tc>
          <w:tcPr>
            <w:tcW w:w="709" w:type="dxa"/>
            <w:tcBorders>
              <w:top w:val="nil"/>
              <w:left w:val="single" w:sz="4" w:space="0" w:color="auto"/>
              <w:bottom w:val="single" w:sz="4" w:space="0" w:color="auto"/>
              <w:right w:val="single" w:sz="4" w:space="0" w:color="auto"/>
            </w:tcBorders>
            <w:noWrap/>
            <w:vAlign w:val="center"/>
          </w:tcPr>
          <w:p w:rsidR="00731B4E" w:rsidRPr="0022468B" w:rsidRDefault="00731B4E" w:rsidP="00E2482E">
            <w:pPr>
              <w:suppressAutoHyphens w:val="0"/>
              <w:jc w:val="center"/>
              <w:rPr>
                <w:sz w:val="28"/>
                <w:szCs w:val="28"/>
                <w:lang w:eastAsia="ru-RU"/>
              </w:rPr>
            </w:pPr>
            <w:r w:rsidRPr="0022468B">
              <w:rPr>
                <w:sz w:val="28"/>
                <w:szCs w:val="28"/>
                <w:lang w:eastAsia="ru-RU"/>
              </w:rPr>
              <w:t>3</w:t>
            </w:r>
          </w:p>
        </w:tc>
        <w:tc>
          <w:tcPr>
            <w:tcW w:w="5529" w:type="dxa"/>
            <w:gridSpan w:val="2"/>
            <w:tcBorders>
              <w:top w:val="nil"/>
              <w:left w:val="nil"/>
              <w:bottom w:val="single" w:sz="4" w:space="0" w:color="auto"/>
              <w:right w:val="single" w:sz="4" w:space="0" w:color="auto"/>
            </w:tcBorders>
            <w:vAlign w:val="bottom"/>
          </w:tcPr>
          <w:p w:rsidR="00731B4E" w:rsidRPr="0022468B" w:rsidRDefault="00731B4E" w:rsidP="00E2482E">
            <w:pPr>
              <w:suppressAutoHyphens w:val="0"/>
              <w:rPr>
                <w:sz w:val="28"/>
                <w:szCs w:val="28"/>
                <w:lang w:eastAsia="ru-RU"/>
              </w:rPr>
            </w:pPr>
            <w:r w:rsidRPr="0022468B">
              <w:rPr>
                <w:sz w:val="28"/>
                <w:szCs w:val="28"/>
              </w:rPr>
              <w:t>ремонт редуктора</w:t>
            </w:r>
          </w:p>
        </w:tc>
        <w:tc>
          <w:tcPr>
            <w:tcW w:w="3543" w:type="dxa"/>
            <w:tcBorders>
              <w:top w:val="nil"/>
              <w:left w:val="nil"/>
              <w:bottom w:val="single" w:sz="4" w:space="0" w:color="auto"/>
              <w:right w:val="single" w:sz="4" w:space="0" w:color="auto"/>
            </w:tcBorders>
            <w:vAlign w:val="center"/>
          </w:tcPr>
          <w:p w:rsidR="00731B4E" w:rsidRPr="0022468B" w:rsidRDefault="00731B4E" w:rsidP="00E2482E">
            <w:pPr>
              <w:suppressAutoHyphens w:val="0"/>
              <w:jc w:val="center"/>
              <w:rPr>
                <w:sz w:val="28"/>
                <w:szCs w:val="28"/>
                <w:lang w:eastAsia="ru-RU"/>
              </w:rPr>
            </w:pPr>
            <w:r w:rsidRPr="0022468B">
              <w:rPr>
                <w:sz w:val="28"/>
                <w:szCs w:val="28"/>
                <w:lang w:eastAsia="ru-RU"/>
              </w:rPr>
              <w:t>15</w:t>
            </w:r>
          </w:p>
        </w:tc>
      </w:tr>
      <w:tr w:rsidR="00731B4E" w:rsidRPr="0022468B" w:rsidTr="00E2482E">
        <w:trPr>
          <w:trHeight w:val="300"/>
        </w:trPr>
        <w:tc>
          <w:tcPr>
            <w:tcW w:w="709" w:type="dxa"/>
            <w:tcBorders>
              <w:top w:val="nil"/>
              <w:left w:val="single" w:sz="4" w:space="0" w:color="auto"/>
              <w:bottom w:val="single" w:sz="4" w:space="0" w:color="auto"/>
              <w:right w:val="single" w:sz="4" w:space="0" w:color="auto"/>
            </w:tcBorders>
            <w:noWrap/>
            <w:vAlign w:val="center"/>
          </w:tcPr>
          <w:p w:rsidR="00731B4E" w:rsidRPr="0022468B" w:rsidRDefault="00731B4E" w:rsidP="00E2482E">
            <w:pPr>
              <w:suppressAutoHyphens w:val="0"/>
              <w:jc w:val="center"/>
              <w:rPr>
                <w:sz w:val="28"/>
                <w:szCs w:val="28"/>
                <w:lang w:eastAsia="ru-RU"/>
              </w:rPr>
            </w:pPr>
            <w:r w:rsidRPr="0022468B">
              <w:rPr>
                <w:sz w:val="28"/>
                <w:szCs w:val="28"/>
                <w:lang w:eastAsia="ru-RU"/>
              </w:rPr>
              <w:t>4</w:t>
            </w:r>
          </w:p>
        </w:tc>
        <w:tc>
          <w:tcPr>
            <w:tcW w:w="5529" w:type="dxa"/>
            <w:gridSpan w:val="2"/>
            <w:tcBorders>
              <w:top w:val="nil"/>
              <w:left w:val="nil"/>
              <w:bottom w:val="single" w:sz="4" w:space="0" w:color="auto"/>
              <w:right w:val="single" w:sz="4" w:space="0" w:color="auto"/>
            </w:tcBorders>
            <w:vAlign w:val="bottom"/>
          </w:tcPr>
          <w:p w:rsidR="00731B4E" w:rsidRPr="0022468B" w:rsidRDefault="00731B4E" w:rsidP="00E2482E">
            <w:pPr>
              <w:suppressAutoHyphens w:val="0"/>
              <w:rPr>
                <w:sz w:val="28"/>
                <w:szCs w:val="28"/>
              </w:rPr>
            </w:pPr>
            <w:r w:rsidRPr="0022468B">
              <w:rPr>
                <w:sz w:val="28"/>
                <w:szCs w:val="28"/>
              </w:rPr>
              <w:t>ремонт топливной системы</w:t>
            </w:r>
          </w:p>
        </w:tc>
        <w:tc>
          <w:tcPr>
            <w:tcW w:w="3543" w:type="dxa"/>
            <w:tcBorders>
              <w:top w:val="nil"/>
              <w:left w:val="nil"/>
              <w:bottom w:val="single" w:sz="4" w:space="0" w:color="auto"/>
              <w:right w:val="single" w:sz="4" w:space="0" w:color="auto"/>
            </w:tcBorders>
            <w:vAlign w:val="center"/>
          </w:tcPr>
          <w:p w:rsidR="00731B4E" w:rsidRPr="0022468B" w:rsidRDefault="00731B4E" w:rsidP="00E2482E">
            <w:pPr>
              <w:suppressAutoHyphens w:val="0"/>
              <w:jc w:val="center"/>
              <w:rPr>
                <w:sz w:val="28"/>
                <w:szCs w:val="28"/>
                <w:lang w:eastAsia="ru-RU"/>
              </w:rPr>
            </w:pPr>
            <w:r w:rsidRPr="0022468B">
              <w:rPr>
                <w:sz w:val="28"/>
                <w:szCs w:val="28"/>
                <w:lang w:eastAsia="ru-RU"/>
              </w:rPr>
              <w:t>0,3-10,5</w:t>
            </w:r>
          </w:p>
        </w:tc>
      </w:tr>
      <w:tr w:rsidR="00731B4E" w:rsidRPr="0022468B" w:rsidTr="00E2482E">
        <w:trPr>
          <w:trHeight w:val="300"/>
        </w:trPr>
        <w:tc>
          <w:tcPr>
            <w:tcW w:w="709" w:type="dxa"/>
            <w:tcBorders>
              <w:top w:val="nil"/>
              <w:left w:val="single" w:sz="4" w:space="0" w:color="auto"/>
              <w:bottom w:val="single" w:sz="4" w:space="0" w:color="auto"/>
              <w:right w:val="single" w:sz="4" w:space="0" w:color="auto"/>
            </w:tcBorders>
            <w:noWrap/>
            <w:vAlign w:val="center"/>
          </w:tcPr>
          <w:p w:rsidR="00731B4E" w:rsidRPr="0022468B" w:rsidRDefault="00731B4E" w:rsidP="00E2482E">
            <w:pPr>
              <w:suppressAutoHyphens w:val="0"/>
              <w:jc w:val="center"/>
              <w:rPr>
                <w:sz w:val="28"/>
                <w:szCs w:val="28"/>
                <w:lang w:eastAsia="ru-RU"/>
              </w:rPr>
            </w:pPr>
            <w:r w:rsidRPr="0022468B">
              <w:rPr>
                <w:sz w:val="28"/>
                <w:szCs w:val="28"/>
                <w:lang w:eastAsia="ru-RU"/>
              </w:rPr>
              <w:t>5</w:t>
            </w:r>
          </w:p>
        </w:tc>
        <w:tc>
          <w:tcPr>
            <w:tcW w:w="5529" w:type="dxa"/>
            <w:gridSpan w:val="2"/>
            <w:tcBorders>
              <w:top w:val="nil"/>
              <w:left w:val="nil"/>
              <w:bottom w:val="single" w:sz="4" w:space="0" w:color="auto"/>
              <w:right w:val="single" w:sz="4" w:space="0" w:color="auto"/>
            </w:tcBorders>
            <w:vAlign w:val="bottom"/>
          </w:tcPr>
          <w:p w:rsidR="00731B4E" w:rsidRPr="0022468B" w:rsidRDefault="00731B4E" w:rsidP="00E2482E">
            <w:pPr>
              <w:suppressAutoHyphens w:val="0"/>
              <w:rPr>
                <w:sz w:val="28"/>
                <w:szCs w:val="28"/>
                <w:lang w:eastAsia="ru-RU"/>
              </w:rPr>
            </w:pPr>
            <w:r w:rsidRPr="0022468B">
              <w:rPr>
                <w:sz w:val="28"/>
                <w:szCs w:val="28"/>
              </w:rPr>
              <w:t>ремонт электрооборудования</w:t>
            </w:r>
          </w:p>
        </w:tc>
        <w:tc>
          <w:tcPr>
            <w:tcW w:w="3543" w:type="dxa"/>
            <w:tcBorders>
              <w:top w:val="nil"/>
              <w:left w:val="nil"/>
              <w:bottom w:val="single" w:sz="4" w:space="0" w:color="auto"/>
              <w:right w:val="single" w:sz="4" w:space="0" w:color="auto"/>
            </w:tcBorders>
            <w:vAlign w:val="center"/>
          </w:tcPr>
          <w:p w:rsidR="00731B4E" w:rsidRPr="0022468B" w:rsidRDefault="00731B4E" w:rsidP="00E2482E">
            <w:pPr>
              <w:suppressAutoHyphens w:val="0"/>
              <w:jc w:val="center"/>
              <w:rPr>
                <w:sz w:val="28"/>
                <w:szCs w:val="28"/>
                <w:lang w:eastAsia="ru-RU"/>
              </w:rPr>
            </w:pPr>
            <w:r w:rsidRPr="0022468B">
              <w:rPr>
                <w:sz w:val="28"/>
                <w:szCs w:val="28"/>
                <w:lang w:eastAsia="ru-RU"/>
              </w:rPr>
              <w:t>0,2-60</w:t>
            </w:r>
          </w:p>
        </w:tc>
      </w:tr>
      <w:tr w:rsidR="00731B4E" w:rsidRPr="0022468B" w:rsidTr="00E2482E">
        <w:trPr>
          <w:trHeight w:val="311"/>
        </w:trPr>
        <w:tc>
          <w:tcPr>
            <w:tcW w:w="709" w:type="dxa"/>
            <w:tcBorders>
              <w:top w:val="nil"/>
              <w:left w:val="single" w:sz="4" w:space="0" w:color="auto"/>
              <w:bottom w:val="single" w:sz="4" w:space="0" w:color="auto"/>
              <w:right w:val="single" w:sz="4" w:space="0" w:color="auto"/>
            </w:tcBorders>
            <w:noWrap/>
            <w:vAlign w:val="center"/>
          </w:tcPr>
          <w:p w:rsidR="00731B4E" w:rsidRPr="0022468B" w:rsidRDefault="00731B4E" w:rsidP="00E2482E">
            <w:pPr>
              <w:suppressAutoHyphens w:val="0"/>
              <w:jc w:val="center"/>
              <w:rPr>
                <w:sz w:val="28"/>
                <w:szCs w:val="28"/>
                <w:lang w:eastAsia="ru-RU"/>
              </w:rPr>
            </w:pPr>
            <w:r w:rsidRPr="0022468B">
              <w:rPr>
                <w:sz w:val="28"/>
                <w:szCs w:val="28"/>
                <w:lang w:eastAsia="ru-RU"/>
              </w:rPr>
              <w:t>6</w:t>
            </w:r>
          </w:p>
        </w:tc>
        <w:tc>
          <w:tcPr>
            <w:tcW w:w="1701" w:type="dxa"/>
            <w:vMerge w:val="restart"/>
            <w:tcBorders>
              <w:top w:val="nil"/>
              <w:left w:val="nil"/>
              <w:right w:val="single" w:sz="4" w:space="0" w:color="auto"/>
            </w:tcBorders>
            <w:vAlign w:val="center"/>
          </w:tcPr>
          <w:p w:rsidR="00731B4E" w:rsidRPr="0022468B" w:rsidRDefault="00731B4E" w:rsidP="00E2482E">
            <w:pPr>
              <w:jc w:val="center"/>
              <w:rPr>
                <w:sz w:val="28"/>
                <w:szCs w:val="28"/>
                <w:lang w:eastAsia="ru-RU"/>
              </w:rPr>
            </w:pPr>
            <w:r w:rsidRPr="0022468B">
              <w:rPr>
                <w:sz w:val="28"/>
                <w:szCs w:val="28"/>
              </w:rPr>
              <w:t>Прочие работы</w:t>
            </w:r>
          </w:p>
        </w:tc>
        <w:tc>
          <w:tcPr>
            <w:tcW w:w="3828" w:type="dxa"/>
            <w:tcBorders>
              <w:top w:val="nil"/>
              <w:left w:val="nil"/>
              <w:bottom w:val="single" w:sz="4" w:space="0" w:color="auto"/>
              <w:right w:val="single" w:sz="4" w:space="0" w:color="auto"/>
            </w:tcBorders>
            <w:vAlign w:val="bottom"/>
          </w:tcPr>
          <w:p w:rsidR="00731B4E" w:rsidRPr="0022468B" w:rsidRDefault="00731B4E" w:rsidP="00E2482E">
            <w:pPr>
              <w:suppressAutoHyphens w:val="0"/>
              <w:rPr>
                <w:sz w:val="28"/>
                <w:szCs w:val="28"/>
                <w:lang w:eastAsia="ru-RU"/>
              </w:rPr>
            </w:pPr>
            <w:r w:rsidRPr="0022468B">
              <w:rPr>
                <w:sz w:val="28"/>
                <w:szCs w:val="28"/>
              </w:rPr>
              <w:t>ремонт ходовой части</w:t>
            </w:r>
          </w:p>
        </w:tc>
        <w:tc>
          <w:tcPr>
            <w:tcW w:w="3543" w:type="dxa"/>
            <w:tcBorders>
              <w:top w:val="nil"/>
              <w:left w:val="nil"/>
              <w:bottom w:val="single" w:sz="4" w:space="0" w:color="auto"/>
              <w:right w:val="single" w:sz="4" w:space="0" w:color="auto"/>
            </w:tcBorders>
            <w:vAlign w:val="center"/>
          </w:tcPr>
          <w:p w:rsidR="00731B4E" w:rsidRPr="0022468B" w:rsidRDefault="00731B4E" w:rsidP="00E2482E">
            <w:pPr>
              <w:suppressAutoHyphens w:val="0"/>
              <w:jc w:val="center"/>
              <w:rPr>
                <w:sz w:val="28"/>
                <w:szCs w:val="28"/>
                <w:lang w:eastAsia="ru-RU"/>
              </w:rPr>
            </w:pPr>
            <w:r w:rsidRPr="0022468B">
              <w:rPr>
                <w:sz w:val="28"/>
                <w:szCs w:val="28"/>
                <w:lang w:eastAsia="ru-RU"/>
              </w:rPr>
              <w:t>0,6-30</w:t>
            </w:r>
          </w:p>
        </w:tc>
      </w:tr>
      <w:tr w:rsidR="00731B4E" w:rsidRPr="0022468B" w:rsidTr="00E2482E">
        <w:trPr>
          <w:trHeight w:val="300"/>
        </w:trPr>
        <w:tc>
          <w:tcPr>
            <w:tcW w:w="709" w:type="dxa"/>
            <w:tcBorders>
              <w:top w:val="single" w:sz="4" w:space="0" w:color="auto"/>
              <w:left w:val="single" w:sz="4" w:space="0" w:color="auto"/>
              <w:bottom w:val="single" w:sz="4" w:space="0" w:color="auto"/>
              <w:right w:val="single" w:sz="4" w:space="0" w:color="auto"/>
            </w:tcBorders>
            <w:noWrap/>
            <w:vAlign w:val="center"/>
          </w:tcPr>
          <w:p w:rsidR="00731B4E" w:rsidRPr="0022468B" w:rsidRDefault="00731B4E" w:rsidP="00E2482E">
            <w:pPr>
              <w:suppressAutoHyphens w:val="0"/>
              <w:jc w:val="center"/>
              <w:rPr>
                <w:sz w:val="28"/>
                <w:szCs w:val="28"/>
                <w:lang w:eastAsia="ru-RU"/>
              </w:rPr>
            </w:pPr>
            <w:r w:rsidRPr="0022468B">
              <w:rPr>
                <w:sz w:val="28"/>
                <w:szCs w:val="28"/>
                <w:lang w:eastAsia="ru-RU"/>
              </w:rPr>
              <w:t>7</w:t>
            </w:r>
          </w:p>
        </w:tc>
        <w:tc>
          <w:tcPr>
            <w:tcW w:w="1701" w:type="dxa"/>
            <w:vMerge/>
            <w:tcBorders>
              <w:left w:val="nil"/>
              <w:right w:val="single" w:sz="4" w:space="0" w:color="auto"/>
            </w:tcBorders>
            <w:vAlign w:val="bottom"/>
          </w:tcPr>
          <w:p w:rsidR="00731B4E" w:rsidRPr="0022468B" w:rsidRDefault="00731B4E" w:rsidP="00E2482E">
            <w:pPr>
              <w:rPr>
                <w:sz w:val="28"/>
                <w:szCs w:val="28"/>
                <w:lang w:eastAsia="ru-RU"/>
              </w:rPr>
            </w:pPr>
          </w:p>
        </w:tc>
        <w:tc>
          <w:tcPr>
            <w:tcW w:w="3828" w:type="dxa"/>
            <w:tcBorders>
              <w:top w:val="single" w:sz="4" w:space="0" w:color="auto"/>
              <w:left w:val="nil"/>
              <w:bottom w:val="single" w:sz="4" w:space="0" w:color="auto"/>
              <w:right w:val="single" w:sz="4" w:space="0" w:color="auto"/>
            </w:tcBorders>
            <w:vAlign w:val="bottom"/>
          </w:tcPr>
          <w:p w:rsidR="00731B4E" w:rsidRPr="0022468B" w:rsidRDefault="00731B4E" w:rsidP="00E2482E">
            <w:pPr>
              <w:suppressAutoHyphens w:val="0"/>
              <w:rPr>
                <w:sz w:val="28"/>
                <w:szCs w:val="28"/>
                <w:lang w:eastAsia="ru-RU"/>
              </w:rPr>
            </w:pPr>
            <w:r w:rsidRPr="0022468B">
              <w:rPr>
                <w:sz w:val="28"/>
                <w:szCs w:val="28"/>
              </w:rPr>
              <w:t>ремонт тормозных аккумуляторов</w:t>
            </w:r>
          </w:p>
        </w:tc>
        <w:tc>
          <w:tcPr>
            <w:tcW w:w="3543" w:type="dxa"/>
            <w:tcBorders>
              <w:top w:val="single" w:sz="4" w:space="0" w:color="auto"/>
              <w:left w:val="nil"/>
              <w:bottom w:val="single" w:sz="4" w:space="0" w:color="auto"/>
              <w:right w:val="single" w:sz="4" w:space="0" w:color="auto"/>
            </w:tcBorders>
            <w:vAlign w:val="center"/>
          </w:tcPr>
          <w:p w:rsidR="00731B4E" w:rsidRPr="0022468B" w:rsidRDefault="00731B4E" w:rsidP="00E2482E">
            <w:pPr>
              <w:suppressAutoHyphens w:val="0"/>
              <w:jc w:val="center"/>
              <w:rPr>
                <w:sz w:val="28"/>
                <w:szCs w:val="28"/>
                <w:lang w:eastAsia="ru-RU"/>
              </w:rPr>
            </w:pPr>
            <w:r w:rsidRPr="0022468B">
              <w:rPr>
                <w:sz w:val="28"/>
                <w:szCs w:val="28"/>
                <w:lang w:eastAsia="ru-RU"/>
              </w:rPr>
              <w:t>1,0</w:t>
            </w:r>
          </w:p>
        </w:tc>
      </w:tr>
      <w:tr w:rsidR="00731B4E" w:rsidRPr="0022468B" w:rsidTr="00E2482E">
        <w:trPr>
          <w:trHeight w:val="300"/>
        </w:trPr>
        <w:tc>
          <w:tcPr>
            <w:tcW w:w="709" w:type="dxa"/>
            <w:tcBorders>
              <w:top w:val="nil"/>
              <w:left w:val="single" w:sz="4" w:space="0" w:color="auto"/>
              <w:bottom w:val="single" w:sz="4" w:space="0" w:color="auto"/>
              <w:right w:val="single" w:sz="4" w:space="0" w:color="auto"/>
            </w:tcBorders>
            <w:noWrap/>
            <w:vAlign w:val="center"/>
          </w:tcPr>
          <w:p w:rsidR="00731B4E" w:rsidRPr="0022468B" w:rsidRDefault="00731B4E" w:rsidP="00E2482E">
            <w:pPr>
              <w:suppressAutoHyphens w:val="0"/>
              <w:jc w:val="center"/>
              <w:rPr>
                <w:sz w:val="28"/>
                <w:szCs w:val="28"/>
                <w:lang w:eastAsia="ru-RU"/>
              </w:rPr>
            </w:pPr>
            <w:r w:rsidRPr="0022468B">
              <w:rPr>
                <w:sz w:val="28"/>
                <w:szCs w:val="28"/>
                <w:lang w:eastAsia="ru-RU"/>
              </w:rPr>
              <w:t>8</w:t>
            </w:r>
          </w:p>
        </w:tc>
        <w:tc>
          <w:tcPr>
            <w:tcW w:w="1701" w:type="dxa"/>
            <w:vMerge/>
            <w:tcBorders>
              <w:left w:val="nil"/>
              <w:right w:val="single" w:sz="4" w:space="0" w:color="auto"/>
            </w:tcBorders>
            <w:vAlign w:val="bottom"/>
          </w:tcPr>
          <w:p w:rsidR="00731B4E" w:rsidRPr="0022468B" w:rsidRDefault="00731B4E" w:rsidP="00E2482E">
            <w:pPr>
              <w:rPr>
                <w:sz w:val="28"/>
                <w:szCs w:val="28"/>
                <w:lang w:eastAsia="ru-RU"/>
              </w:rPr>
            </w:pPr>
          </w:p>
        </w:tc>
        <w:tc>
          <w:tcPr>
            <w:tcW w:w="3828" w:type="dxa"/>
            <w:tcBorders>
              <w:top w:val="nil"/>
              <w:left w:val="nil"/>
              <w:bottom w:val="single" w:sz="4" w:space="0" w:color="auto"/>
              <w:right w:val="single" w:sz="4" w:space="0" w:color="auto"/>
            </w:tcBorders>
            <w:vAlign w:val="bottom"/>
          </w:tcPr>
          <w:p w:rsidR="00731B4E" w:rsidRPr="0022468B" w:rsidRDefault="00731B4E" w:rsidP="00E2482E">
            <w:pPr>
              <w:suppressAutoHyphens w:val="0"/>
              <w:rPr>
                <w:sz w:val="28"/>
                <w:szCs w:val="28"/>
                <w:lang w:eastAsia="ru-RU"/>
              </w:rPr>
            </w:pPr>
            <w:r w:rsidRPr="0022468B">
              <w:rPr>
                <w:sz w:val="28"/>
                <w:szCs w:val="28"/>
              </w:rPr>
              <w:t>ремонт седла тягача</w:t>
            </w:r>
          </w:p>
        </w:tc>
        <w:tc>
          <w:tcPr>
            <w:tcW w:w="3543" w:type="dxa"/>
            <w:tcBorders>
              <w:top w:val="nil"/>
              <w:left w:val="nil"/>
              <w:bottom w:val="single" w:sz="4" w:space="0" w:color="auto"/>
              <w:right w:val="single" w:sz="4" w:space="0" w:color="auto"/>
            </w:tcBorders>
            <w:vAlign w:val="center"/>
          </w:tcPr>
          <w:p w:rsidR="00731B4E" w:rsidRPr="0022468B" w:rsidRDefault="00731B4E" w:rsidP="00E2482E">
            <w:pPr>
              <w:suppressAutoHyphens w:val="0"/>
              <w:jc w:val="center"/>
              <w:rPr>
                <w:sz w:val="28"/>
                <w:szCs w:val="28"/>
                <w:lang w:eastAsia="ru-RU"/>
              </w:rPr>
            </w:pPr>
            <w:r w:rsidRPr="0022468B">
              <w:rPr>
                <w:sz w:val="28"/>
                <w:szCs w:val="28"/>
                <w:lang w:eastAsia="ru-RU"/>
              </w:rPr>
              <w:t>1,8</w:t>
            </w:r>
          </w:p>
        </w:tc>
      </w:tr>
      <w:tr w:rsidR="00731B4E" w:rsidRPr="0022468B" w:rsidTr="00E2482E">
        <w:trPr>
          <w:trHeight w:val="300"/>
        </w:trPr>
        <w:tc>
          <w:tcPr>
            <w:tcW w:w="709" w:type="dxa"/>
            <w:tcBorders>
              <w:top w:val="nil"/>
              <w:left w:val="single" w:sz="4" w:space="0" w:color="auto"/>
              <w:bottom w:val="single" w:sz="4" w:space="0" w:color="auto"/>
              <w:right w:val="single" w:sz="4" w:space="0" w:color="auto"/>
            </w:tcBorders>
            <w:noWrap/>
            <w:vAlign w:val="center"/>
          </w:tcPr>
          <w:p w:rsidR="00731B4E" w:rsidRPr="0022468B" w:rsidRDefault="00731B4E" w:rsidP="00E2482E">
            <w:pPr>
              <w:suppressAutoHyphens w:val="0"/>
              <w:jc w:val="center"/>
              <w:rPr>
                <w:sz w:val="28"/>
                <w:szCs w:val="28"/>
                <w:lang w:eastAsia="ru-RU"/>
              </w:rPr>
            </w:pPr>
            <w:r w:rsidRPr="0022468B">
              <w:rPr>
                <w:sz w:val="28"/>
                <w:szCs w:val="28"/>
                <w:lang w:eastAsia="ru-RU"/>
              </w:rPr>
              <w:t>9</w:t>
            </w:r>
          </w:p>
        </w:tc>
        <w:tc>
          <w:tcPr>
            <w:tcW w:w="1701" w:type="dxa"/>
            <w:vMerge/>
            <w:tcBorders>
              <w:left w:val="nil"/>
              <w:right w:val="single" w:sz="4" w:space="0" w:color="auto"/>
            </w:tcBorders>
            <w:vAlign w:val="bottom"/>
          </w:tcPr>
          <w:p w:rsidR="00731B4E" w:rsidRPr="0022468B" w:rsidRDefault="00731B4E" w:rsidP="00E2482E">
            <w:pPr>
              <w:rPr>
                <w:sz w:val="28"/>
                <w:szCs w:val="28"/>
                <w:lang w:eastAsia="ru-RU"/>
              </w:rPr>
            </w:pPr>
          </w:p>
        </w:tc>
        <w:tc>
          <w:tcPr>
            <w:tcW w:w="3828" w:type="dxa"/>
            <w:tcBorders>
              <w:top w:val="nil"/>
              <w:left w:val="nil"/>
              <w:bottom w:val="single" w:sz="4" w:space="0" w:color="auto"/>
              <w:right w:val="single" w:sz="4" w:space="0" w:color="auto"/>
            </w:tcBorders>
            <w:vAlign w:val="bottom"/>
          </w:tcPr>
          <w:p w:rsidR="00731B4E" w:rsidRPr="0022468B" w:rsidRDefault="00731B4E" w:rsidP="00E2482E">
            <w:pPr>
              <w:suppressAutoHyphens w:val="0"/>
              <w:rPr>
                <w:sz w:val="28"/>
                <w:szCs w:val="28"/>
                <w:lang w:eastAsia="ru-RU"/>
              </w:rPr>
            </w:pPr>
            <w:r w:rsidRPr="0022468B">
              <w:rPr>
                <w:sz w:val="28"/>
                <w:szCs w:val="28"/>
              </w:rPr>
              <w:t>ремонт (замена) аккумуляторов</w:t>
            </w:r>
          </w:p>
        </w:tc>
        <w:tc>
          <w:tcPr>
            <w:tcW w:w="3543" w:type="dxa"/>
            <w:tcBorders>
              <w:top w:val="nil"/>
              <w:left w:val="nil"/>
              <w:bottom w:val="single" w:sz="4" w:space="0" w:color="auto"/>
              <w:right w:val="single" w:sz="4" w:space="0" w:color="auto"/>
            </w:tcBorders>
            <w:vAlign w:val="center"/>
          </w:tcPr>
          <w:p w:rsidR="00731B4E" w:rsidRPr="0022468B" w:rsidRDefault="00731B4E" w:rsidP="00E2482E">
            <w:pPr>
              <w:suppressAutoHyphens w:val="0"/>
              <w:jc w:val="center"/>
              <w:rPr>
                <w:sz w:val="28"/>
                <w:szCs w:val="28"/>
                <w:lang w:eastAsia="ru-RU"/>
              </w:rPr>
            </w:pPr>
            <w:r w:rsidRPr="0022468B">
              <w:rPr>
                <w:sz w:val="28"/>
                <w:szCs w:val="28"/>
                <w:lang w:eastAsia="ru-RU"/>
              </w:rPr>
              <w:t>0,6</w:t>
            </w:r>
          </w:p>
        </w:tc>
      </w:tr>
      <w:tr w:rsidR="00731B4E" w:rsidRPr="0022468B" w:rsidTr="00E2482E">
        <w:trPr>
          <w:trHeight w:val="300"/>
        </w:trPr>
        <w:tc>
          <w:tcPr>
            <w:tcW w:w="709" w:type="dxa"/>
            <w:tcBorders>
              <w:top w:val="nil"/>
              <w:left w:val="single" w:sz="4" w:space="0" w:color="auto"/>
              <w:bottom w:val="single" w:sz="4" w:space="0" w:color="auto"/>
              <w:right w:val="single" w:sz="4" w:space="0" w:color="auto"/>
            </w:tcBorders>
            <w:noWrap/>
            <w:vAlign w:val="center"/>
          </w:tcPr>
          <w:p w:rsidR="00731B4E" w:rsidRPr="0022468B" w:rsidRDefault="00731B4E" w:rsidP="00E2482E">
            <w:pPr>
              <w:suppressAutoHyphens w:val="0"/>
              <w:jc w:val="center"/>
              <w:rPr>
                <w:sz w:val="28"/>
                <w:szCs w:val="28"/>
                <w:lang w:eastAsia="ru-RU"/>
              </w:rPr>
            </w:pPr>
            <w:r w:rsidRPr="0022468B">
              <w:rPr>
                <w:sz w:val="28"/>
                <w:szCs w:val="28"/>
                <w:lang w:eastAsia="ru-RU"/>
              </w:rPr>
              <w:t>10</w:t>
            </w:r>
          </w:p>
        </w:tc>
        <w:tc>
          <w:tcPr>
            <w:tcW w:w="1701" w:type="dxa"/>
            <w:vMerge/>
            <w:tcBorders>
              <w:left w:val="nil"/>
              <w:right w:val="single" w:sz="4" w:space="0" w:color="auto"/>
            </w:tcBorders>
            <w:vAlign w:val="bottom"/>
          </w:tcPr>
          <w:p w:rsidR="00731B4E" w:rsidRPr="0022468B" w:rsidRDefault="00731B4E" w:rsidP="00E2482E">
            <w:pPr>
              <w:suppressAutoHyphens w:val="0"/>
              <w:rPr>
                <w:sz w:val="28"/>
                <w:szCs w:val="28"/>
                <w:lang w:eastAsia="ru-RU"/>
              </w:rPr>
            </w:pPr>
          </w:p>
        </w:tc>
        <w:tc>
          <w:tcPr>
            <w:tcW w:w="3828" w:type="dxa"/>
            <w:tcBorders>
              <w:top w:val="nil"/>
              <w:left w:val="nil"/>
              <w:bottom w:val="single" w:sz="4" w:space="0" w:color="auto"/>
              <w:right w:val="single" w:sz="4" w:space="0" w:color="auto"/>
            </w:tcBorders>
            <w:vAlign w:val="bottom"/>
          </w:tcPr>
          <w:p w:rsidR="00731B4E" w:rsidRPr="0022468B" w:rsidRDefault="00731B4E" w:rsidP="00E2482E">
            <w:pPr>
              <w:suppressAutoHyphens w:val="0"/>
              <w:rPr>
                <w:sz w:val="28"/>
                <w:szCs w:val="28"/>
                <w:lang w:eastAsia="ru-RU"/>
              </w:rPr>
            </w:pPr>
            <w:r w:rsidRPr="0022468B">
              <w:rPr>
                <w:sz w:val="28"/>
                <w:szCs w:val="28"/>
              </w:rPr>
              <w:t>замена пальцев рулевых тяг</w:t>
            </w:r>
          </w:p>
        </w:tc>
        <w:tc>
          <w:tcPr>
            <w:tcW w:w="3543" w:type="dxa"/>
            <w:tcBorders>
              <w:top w:val="nil"/>
              <w:left w:val="nil"/>
              <w:bottom w:val="single" w:sz="4" w:space="0" w:color="auto"/>
              <w:right w:val="single" w:sz="4" w:space="0" w:color="auto"/>
            </w:tcBorders>
            <w:vAlign w:val="center"/>
          </w:tcPr>
          <w:p w:rsidR="00731B4E" w:rsidRPr="0022468B" w:rsidRDefault="00731B4E" w:rsidP="00E2482E">
            <w:pPr>
              <w:suppressAutoHyphens w:val="0"/>
              <w:jc w:val="center"/>
              <w:rPr>
                <w:sz w:val="28"/>
                <w:szCs w:val="28"/>
                <w:lang w:eastAsia="ru-RU"/>
              </w:rPr>
            </w:pPr>
            <w:r w:rsidRPr="0022468B">
              <w:rPr>
                <w:sz w:val="28"/>
                <w:szCs w:val="28"/>
                <w:lang w:eastAsia="ru-RU"/>
              </w:rPr>
              <w:t>1,0</w:t>
            </w:r>
          </w:p>
        </w:tc>
      </w:tr>
      <w:tr w:rsidR="00731B4E" w:rsidRPr="0022468B" w:rsidTr="00E2482E">
        <w:trPr>
          <w:trHeight w:val="300"/>
        </w:trPr>
        <w:tc>
          <w:tcPr>
            <w:tcW w:w="709" w:type="dxa"/>
            <w:tcBorders>
              <w:top w:val="nil"/>
              <w:left w:val="single" w:sz="4" w:space="0" w:color="auto"/>
              <w:bottom w:val="single" w:sz="4" w:space="0" w:color="auto"/>
              <w:right w:val="single" w:sz="4" w:space="0" w:color="auto"/>
            </w:tcBorders>
            <w:noWrap/>
            <w:vAlign w:val="center"/>
          </w:tcPr>
          <w:p w:rsidR="00731B4E" w:rsidRPr="0022468B" w:rsidRDefault="00731B4E" w:rsidP="00E2482E">
            <w:pPr>
              <w:suppressAutoHyphens w:val="0"/>
              <w:jc w:val="center"/>
              <w:rPr>
                <w:sz w:val="28"/>
                <w:szCs w:val="28"/>
                <w:lang w:eastAsia="ru-RU"/>
              </w:rPr>
            </w:pPr>
            <w:r w:rsidRPr="0022468B">
              <w:rPr>
                <w:sz w:val="28"/>
                <w:szCs w:val="28"/>
                <w:lang w:eastAsia="ru-RU"/>
              </w:rPr>
              <w:t>11</w:t>
            </w:r>
          </w:p>
        </w:tc>
        <w:tc>
          <w:tcPr>
            <w:tcW w:w="1701" w:type="dxa"/>
            <w:vMerge/>
            <w:tcBorders>
              <w:left w:val="nil"/>
              <w:bottom w:val="single" w:sz="4" w:space="0" w:color="auto"/>
              <w:right w:val="single" w:sz="4" w:space="0" w:color="auto"/>
            </w:tcBorders>
            <w:vAlign w:val="bottom"/>
          </w:tcPr>
          <w:p w:rsidR="00731B4E" w:rsidRPr="0022468B" w:rsidRDefault="00731B4E" w:rsidP="00E2482E">
            <w:pPr>
              <w:suppressAutoHyphens w:val="0"/>
              <w:rPr>
                <w:sz w:val="28"/>
                <w:szCs w:val="28"/>
                <w:lang w:eastAsia="ru-RU"/>
              </w:rPr>
            </w:pPr>
          </w:p>
        </w:tc>
        <w:tc>
          <w:tcPr>
            <w:tcW w:w="3828" w:type="dxa"/>
            <w:tcBorders>
              <w:top w:val="nil"/>
              <w:left w:val="nil"/>
              <w:bottom w:val="single" w:sz="4" w:space="0" w:color="auto"/>
              <w:right w:val="single" w:sz="4" w:space="0" w:color="auto"/>
            </w:tcBorders>
            <w:vAlign w:val="bottom"/>
          </w:tcPr>
          <w:p w:rsidR="00731B4E" w:rsidRPr="0022468B" w:rsidRDefault="00731B4E" w:rsidP="00E2482E">
            <w:pPr>
              <w:suppressAutoHyphens w:val="0"/>
              <w:rPr>
                <w:sz w:val="28"/>
                <w:szCs w:val="28"/>
              </w:rPr>
            </w:pPr>
            <w:r w:rsidRPr="0022468B">
              <w:rPr>
                <w:sz w:val="28"/>
                <w:szCs w:val="28"/>
              </w:rPr>
              <w:t>диагностика систем</w:t>
            </w:r>
          </w:p>
        </w:tc>
        <w:tc>
          <w:tcPr>
            <w:tcW w:w="3543" w:type="dxa"/>
            <w:tcBorders>
              <w:top w:val="nil"/>
              <w:left w:val="nil"/>
              <w:bottom w:val="single" w:sz="4" w:space="0" w:color="auto"/>
              <w:right w:val="single" w:sz="4" w:space="0" w:color="auto"/>
            </w:tcBorders>
            <w:vAlign w:val="center"/>
          </w:tcPr>
          <w:p w:rsidR="00731B4E" w:rsidRPr="0022468B" w:rsidRDefault="00731B4E" w:rsidP="00E2482E">
            <w:pPr>
              <w:suppressAutoHyphens w:val="0"/>
              <w:jc w:val="center"/>
              <w:rPr>
                <w:sz w:val="28"/>
                <w:szCs w:val="28"/>
                <w:lang w:eastAsia="ru-RU"/>
              </w:rPr>
            </w:pPr>
            <w:r w:rsidRPr="0022468B">
              <w:rPr>
                <w:sz w:val="28"/>
                <w:szCs w:val="28"/>
                <w:lang w:eastAsia="ru-RU"/>
              </w:rPr>
              <w:t>1,0</w:t>
            </w:r>
          </w:p>
        </w:tc>
      </w:tr>
      <w:tr w:rsidR="00731B4E" w:rsidRPr="0022468B" w:rsidTr="00E2482E">
        <w:trPr>
          <w:trHeight w:val="300"/>
        </w:trPr>
        <w:tc>
          <w:tcPr>
            <w:tcW w:w="709" w:type="dxa"/>
            <w:tcBorders>
              <w:top w:val="nil"/>
              <w:left w:val="single" w:sz="4" w:space="0" w:color="auto"/>
              <w:bottom w:val="single" w:sz="4" w:space="0" w:color="auto"/>
              <w:right w:val="single" w:sz="4" w:space="0" w:color="auto"/>
            </w:tcBorders>
            <w:noWrap/>
            <w:vAlign w:val="center"/>
          </w:tcPr>
          <w:p w:rsidR="00731B4E" w:rsidRPr="0022468B" w:rsidRDefault="00731B4E" w:rsidP="00E2482E">
            <w:pPr>
              <w:suppressAutoHyphens w:val="0"/>
              <w:jc w:val="center"/>
              <w:rPr>
                <w:sz w:val="28"/>
                <w:szCs w:val="28"/>
                <w:lang w:eastAsia="ru-RU"/>
              </w:rPr>
            </w:pPr>
            <w:r w:rsidRPr="0022468B">
              <w:rPr>
                <w:sz w:val="28"/>
                <w:szCs w:val="28"/>
                <w:lang w:eastAsia="ru-RU"/>
              </w:rPr>
              <w:t>12</w:t>
            </w:r>
          </w:p>
        </w:tc>
        <w:tc>
          <w:tcPr>
            <w:tcW w:w="5529" w:type="dxa"/>
            <w:gridSpan w:val="2"/>
            <w:tcBorders>
              <w:top w:val="nil"/>
              <w:left w:val="nil"/>
              <w:bottom w:val="single" w:sz="4" w:space="0" w:color="auto"/>
              <w:right w:val="single" w:sz="4" w:space="0" w:color="auto"/>
            </w:tcBorders>
            <w:vAlign w:val="bottom"/>
          </w:tcPr>
          <w:p w:rsidR="00731B4E" w:rsidRPr="0022468B" w:rsidRDefault="00731B4E" w:rsidP="00E2482E">
            <w:pPr>
              <w:suppressAutoHyphens w:val="0"/>
              <w:rPr>
                <w:sz w:val="28"/>
                <w:szCs w:val="28"/>
                <w:lang w:eastAsia="ru-RU"/>
              </w:rPr>
            </w:pPr>
            <w:r w:rsidRPr="0022468B">
              <w:rPr>
                <w:sz w:val="28"/>
                <w:szCs w:val="28"/>
              </w:rPr>
              <w:t xml:space="preserve">замена </w:t>
            </w:r>
            <w:proofErr w:type="spellStart"/>
            <w:r w:rsidRPr="0022468B">
              <w:rPr>
                <w:sz w:val="28"/>
                <w:szCs w:val="28"/>
              </w:rPr>
              <w:t>пневморессоры</w:t>
            </w:r>
            <w:proofErr w:type="spellEnd"/>
          </w:p>
        </w:tc>
        <w:tc>
          <w:tcPr>
            <w:tcW w:w="3543" w:type="dxa"/>
            <w:tcBorders>
              <w:top w:val="nil"/>
              <w:left w:val="nil"/>
              <w:bottom w:val="single" w:sz="4" w:space="0" w:color="auto"/>
              <w:right w:val="single" w:sz="4" w:space="0" w:color="auto"/>
            </w:tcBorders>
            <w:vAlign w:val="center"/>
          </w:tcPr>
          <w:p w:rsidR="00731B4E" w:rsidRPr="0022468B" w:rsidRDefault="00731B4E" w:rsidP="00E2482E">
            <w:pPr>
              <w:suppressAutoHyphens w:val="0"/>
              <w:jc w:val="center"/>
              <w:rPr>
                <w:sz w:val="28"/>
                <w:szCs w:val="28"/>
                <w:lang w:eastAsia="ru-RU"/>
              </w:rPr>
            </w:pPr>
            <w:r w:rsidRPr="0022468B">
              <w:rPr>
                <w:sz w:val="28"/>
                <w:szCs w:val="28"/>
                <w:lang w:eastAsia="ru-RU"/>
              </w:rPr>
              <w:t>0,6</w:t>
            </w:r>
          </w:p>
        </w:tc>
      </w:tr>
      <w:tr w:rsidR="00731B4E" w:rsidRPr="0022468B" w:rsidTr="00E2482E">
        <w:trPr>
          <w:trHeight w:val="300"/>
        </w:trPr>
        <w:tc>
          <w:tcPr>
            <w:tcW w:w="709" w:type="dxa"/>
            <w:tcBorders>
              <w:top w:val="nil"/>
              <w:left w:val="single" w:sz="4" w:space="0" w:color="auto"/>
              <w:bottom w:val="single" w:sz="4" w:space="0" w:color="auto"/>
              <w:right w:val="single" w:sz="4" w:space="0" w:color="auto"/>
            </w:tcBorders>
            <w:noWrap/>
            <w:vAlign w:val="center"/>
          </w:tcPr>
          <w:p w:rsidR="00731B4E" w:rsidRPr="0022468B" w:rsidRDefault="00731B4E" w:rsidP="00E2482E">
            <w:pPr>
              <w:suppressAutoHyphens w:val="0"/>
              <w:jc w:val="center"/>
              <w:rPr>
                <w:sz w:val="28"/>
                <w:szCs w:val="28"/>
                <w:lang w:eastAsia="ru-RU"/>
              </w:rPr>
            </w:pPr>
            <w:r w:rsidRPr="0022468B">
              <w:rPr>
                <w:sz w:val="28"/>
                <w:szCs w:val="28"/>
                <w:lang w:eastAsia="ru-RU"/>
              </w:rPr>
              <w:t>13</w:t>
            </w:r>
          </w:p>
        </w:tc>
        <w:tc>
          <w:tcPr>
            <w:tcW w:w="5529" w:type="dxa"/>
            <w:gridSpan w:val="2"/>
            <w:tcBorders>
              <w:top w:val="nil"/>
              <w:left w:val="nil"/>
              <w:bottom w:val="single" w:sz="4" w:space="0" w:color="auto"/>
              <w:right w:val="single" w:sz="4" w:space="0" w:color="auto"/>
            </w:tcBorders>
            <w:vAlign w:val="bottom"/>
          </w:tcPr>
          <w:p w:rsidR="00731B4E" w:rsidRPr="0022468B" w:rsidRDefault="00731B4E" w:rsidP="00E2482E">
            <w:pPr>
              <w:suppressAutoHyphens w:val="0"/>
              <w:rPr>
                <w:sz w:val="28"/>
                <w:szCs w:val="28"/>
                <w:lang w:eastAsia="ru-RU"/>
              </w:rPr>
            </w:pPr>
            <w:r w:rsidRPr="0022468B">
              <w:rPr>
                <w:sz w:val="28"/>
                <w:szCs w:val="28"/>
              </w:rPr>
              <w:t>кузовной ремонт</w:t>
            </w:r>
          </w:p>
        </w:tc>
        <w:tc>
          <w:tcPr>
            <w:tcW w:w="3543" w:type="dxa"/>
            <w:tcBorders>
              <w:top w:val="nil"/>
              <w:left w:val="nil"/>
              <w:bottom w:val="single" w:sz="4" w:space="0" w:color="auto"/>
              <w:right w:val="single" w:sz="4" w:space="0" w:color="auto"/>
            </w:tcBorders>
            <w:vAlign w:val="center"/>
          </w:tcPr>
          <w:p w:rsidR="00731B4E" w:rsidRPr="0022468B" w:rsidRDefault="00731B4E" w:rsidP="00E2482E">
            <w:pPr>
              <w:suppressAutoHyphens w:val="0"/>
              <w:jc w:val="center"/>
              <w:rPr>
                <w:sz w:val="28"/>
                <w:szCs w:val="28"/>
                <w:lang w:eastAsia="ru-RU"/>
              </w:rPr>
            </w:pPr>
            <w:r w:rsidRPr="0022468B">
              <w:rPr>
                <w:sz w:val="28"/>
                <w:szCs w:val="28"/>
                <w:lang w:eastAsia="ru-RU"/>
              </w:rPr>
              <w:t>0,5-80</w:t>
            </w:r>
          </w:p>
        </w:tc>
      </w:tr>
    </w:tbl>
    <w:p w:rsidR="00731B4E" w:rsidRPr="0022468B" w:rsidRDefault="00731B4E" w:rsidP="00B45BA6">
      <w:pPr>
        <w:jc w:val="both"/>
        <w:rPr>
          <w:sz w:val="28"/>
          <w:szCs w:val="28"/>
        </w:rPr>
      </w:pPr>
    </w:p>
    <w:p w:rsidR="00731B4E" w:rsidRPr="0022468B" w:rsidRDefault="00731B4E" w:rsidP="00B029EC">
      <w:pPr>
        <w:ind w:firstLine="709"/>
        <w:jc w:val="both"/>
        <w:rPr>
          <w:sz w:val="28"/>
          <w:szCs w:val="28"/>
        </w:rPr>
      </w:pPr>
      <w:r w:rsidRPr="0022468B">
        <w:rPr>
          <w:sz w:val="28"/>
          <w:szCs w:val="28"/>
        </w:rPr>
        <w:t>4.3. Виды работ по капитальному ремонту (КР) грузовых тягаче</w:t>
      </w:r>
      <w:proofErr w:type="gramStart"/>
      <w:r w:rsidRPr="0022468B">
        <w:rPr>
          <w:sz w:val="28"/>
          <w:szCs w:val="28"/>
        </w:rPr>
        <w:t>й-</w:t>
      </w:r>
      <w:proofErr w:type="gramEnd"/>
      <w:r w:rsidR="00B4645F">
        <w:rPr>
          <w:sz w:val="28"/>
          <w:szCs w:val="28"/>
        </w:rPr>
        <w:t xml:space="preserve"> </w:t>
      </w:r>
      <w:r w:rsidRPr="0022468B">
        <w:rPr>
          <w:sz w:val="28"/>
          <w:szCs w:val="28"/>
        </w:rPr>
        <w:t>седельных:</w:t>
      </w:r>
    </w:p>
    <w:tbl>
      <w:tblPr>
        <w:tblW w:w="9923" w:type="dxa"/>
        <w:tblInd w:w="-34" w:type="dxa"/>
        <w:tblLook w:val="00A0"/>
      </w:tblPr>
      <w:tblGrid>
        <w:gridCol w:w="754"/>
        <w:gridCol w:w="5484"/>
        <w:gridCol w:w="3685"/>
      </w:tblGrid>
      <w:tr w:rsidR="00731B4E" w:rsidRPr="0022468B" w:rsidTr="00E2482E">
        <w:trPr>
          <w:trHeight w:val="540"/>
        </w:trPr>
        <w:tc>
          <w:tcPr>
            <w:tcW w:w="754" w:type="dxa"/>
            <w:tcBorders>
              <w:top w:val="single" w:sz="8" w:space="0" w:color="auto"/>
              <w:left w:val="single" w:sz="8" w:space="0" w:color="auto"/>
              <w:bottom w:val="single" w:sz="8" w:space="0" w:color="auto"/>
              <w:right w:val="single" w:sz="8" w:space="0" w:color="auto"/>
            </w:tcBorders>
            <w:noWrap/>
            <w:vAlign w:val="center"/>
          </w:tcPr>
          <w:p w:rsidR="00731B4E" w:rsidRPr="0022468B" w:rsidRDefault="00731B4E" w:rsidP="00E2482E">
            <w:pPr>
              <w:suppressAutoHyphens w:val="0"/>
              <w:jc w:val="center"/>
              <w:rPr>
                <w:sz w:val="28"/>
                <w:szCs w:val="28"/>
                <w:lang w:eastAsia="ru-RU"/>
              </w:rPr>
            </w:pPr>
            <w:r w:rsidRPr="0022468B">
              <w:rPr>
                <w:sz w:val="28"/>
                <w:szCs w:val="28"/>
                <w:lang w:eastAsia="ru-RU"/>
              </w:rPr>
              <w:t xml:space="preserve">№ </w:t>
            </w:r>
            <w:proofErr w:type="spellStart"/>
            <w:proofErr w:type="gramStart"/>
            <w:r w:rsidRPr="0022468B">
              <w:rPr>
                <w:sz w:val="28"/>
                <w:szCs w:val="28"/>
                <w:lang w:eastAsia="ru-RU"/>
              </w:rPr>
              <w:t>п</w:t>
            </w:r>
            <w:proofErr w:type="spellEnd"/>
            <w:proofErr w:type="gramEnd"/>
            <w:r w:rsidRPr="0022468B">
              <w:rPr>
                <w:sz w:val="28"/>
                <w:szCs w:val="28"/>
                <w:lang w:eastAsia="ru-RU"/>
              </w:rPr>
              <w:t>/п.</w:t>
            </w:r>
          </w:p>
        </w:tc>
        <w:tc>
          <w:tcPr>
            <w:tcW w:w="5484" w:type="dxa"/>
            <w:tcBorders>
              <w:top w:val="single" w:sz="8" w:space="0" w:color="auto"/>
              <w:left w:val="nil"/>
              <w:bottom w:val="single" w:sz="8" w:space="0" w:color="auto"/>
              <w:right w:val="single" w:sz="8" w:space="0" w:color="auto"/>
            </w:tcBorders>
            <w:vAlign w:val="center"/>
          </w:tcPr>
          <w:p w:rsidR="00731B4E" w:rsidRPr="0022468B" w:rsidRDefault="00731B4E" w:rsidP="00E2482E">
            <w:pPr>
              <w:suppressAutoHyphens w:val="0"/>
              <w:jc w:val="center"/>
              <w:rPr>
                <w:sz w:val="28"/>
                <w:szCs w:val="28"/>
                <w:lang w:eastAsia="ru-RU"/>
              </w:rPr>
            </w:pPr>
            <w:r w:rsidRPr="0022468B">
              <w:rPr>
                <w:sz w:val="28"/>
                <w:szCs w:val="28"/>
                <w:lang w:eastAsia="ru-RU"/>
              </w:rPr>
              <w:t xml:space="preserve">Наименование работ </w:t>
            </w:r>
          </w:p>
        </w:tc>
        <w:tc>
          <w:tcPr>
            <w:tcW w:w="3685" w:type="dxa"/>
            <w:tcBorders>
              <w:top w:val="single" w:sz="8" w:space="0" w:color="auto"/>
              <w:left w:val="nil"/>
              <w:bottom w:val="single" w:sz="8" w:space="0" w:color="auto"/>
              <w:right w:val="single" w:sz="8" w:space="0" w:color="auto"/>
            </w:tcBorders>
            <w:vAlign w:val="center"/>
          </w:tcPr>
          <w:p w:rsidR="00731B4E" w:rsidRPr="0022468B" w:rsidRDefault="00731B4E" w:rsidP="00E2482E">
            <w:pPr>
              <w:suppressAutoHyphens w:val="0"/>
              <w:jc w:val="center"/>
              <w:rPr>
                <w:sz w:val="28"/>
                <w:szCs w:val="28"/>
                <w:lang w:eastAsia="ru-RU"/>
              </w:rPr>
            </w:pPr>
            <w:r w:rsidRPr="0022468B">
              <w:rPr>
                <w:sz w:val="28"/>
                <w:szCs w:val="28"/>
                <w:lang w:eastAsia="ru-RU"/>
              </w:rPr>
              <w:t>Нормо-час 1 (одной) единицы</w:t>
            </w:r>
          </w:p>
        </w:tc>
      </w:tr>
      <w:tr w:rsidR="00731B4E" w:rsidRPr="0022468B" w:rsidTr="00E2482E">
        <w:trPr>
          <w:trHeight w:val="300"/>
        </w:trPr>
        <w:tc>
          <w:tcPr>
            <w:tcW w:w="754" w:type="dxa"/>
            <w:tcBorders>
              <w:top w:val="single" w:sz="4" w:space="0" w:color="auto"/>
              <w:left w:val="single" w:sz="4" w:space="0" w:color="auto"/>
              <w:bottom w:val="single" w:sz="4" w:space="0" w:color="auto"/>
              <w:right w:val="single" w:sz="4" w:space="0" w:color="auto"/>
            </w:tcBorders>
            <w:noWrap/>
            <w:vAlign w:val="center"/>
          </w:tcPr>
          <w:p w:rsidR="00731B4E" w:rsidRPr="0022468B" w:rsidRDefault="00731B4E" w:rsidP="00E2482E">
            <w:pPr>
              <w:suppressAutoHyphens w:val="0"/>
              <w:jc w:val="center"/>
              <w:rPr>
                <w:sz w:val="28"/>
                <w:szCs w:val="28"/>
                <w:lang w:eastAsia="ru-RU"/>
              </w:rPr>
            </w:pPr>
            <w:r w:rsidRPr="0022468B">
              <w:rPr>
                <w:sz w:val="28"/>
                <w:szCs w:val="28"/>
                <w:lang w:eastAsia="ru-RU"/>
              </w:rPr>
              <w:t>1</w:t>
            </w:r>
          </w:p>
        </w:tc>
        <w:tc>
          <w:tcPr>
            <w:tcW w:w="5484" w:type="dxa"/>
            <w:tcBorders>
              <w:top w:val="single" w:sz="4" w:space="0" w:color="auto"/>
              <w:left w:val="nil"/>
              <w:bottom w:val="single" w:sz="4" w:space="0" w:color="auto"/>
              <w:right w:val="single" w:sz="4" w:space="0" w:color="auto"/>
            </w:tcBorders>
            <w:vAlign w:val="bottom"/>
          </w:tcPr>
          <w:p w:rsidR="00731B4E" w:rsidRPr="0022468B" w:rsidRDefault="00731B4E" w:rsidP="00E2482E">
            <w:pPr>
              <w:suppressAutoHyphens w:val="0"/>
              <w:rPr>
                <w:sz w:val="28"/>
                <w:szCs w:val="28"/>
                <w:lang w:eastAsia="ru-RU"/>
              </w:rPr>
            </w:pPr>
            <w:r w:rsidRPr="0022468B">
              <w:rPr>
                <w:sz w:val="28"/>
                <w:szCs w:val="28"/>
              </w:rPr>
              <w:t>капитальный ремонт ДВС</w:t>
            </w:r>
          </w:p>
        </w:tc>
        <w:tc>
          <w:tcPr>
            <w:tcW w:w="3685" w:type="dxa"/>
            <w:tcBorders>
              <w:top w:val="single" w:sz="4" w:space="0" w:color="auto"/>
              <w:left w:val="nil"/>
              <w:bottom w:val="single" w:sz="4" w:space="0" w:color="auto"/>
              <w:right w:val="single" w:sz="4" w:space="0" w:color="auto"/>
            </w:tcBorders>
            <w:vAlign w:val="center"/>
          </w:tcPr>
          <w:p w:rsidR="00731B4E" w:rsidRPr="0022468B" w:rsidRDefault="00731B4E" w:rsidP="00E2482E">
            <w:pPr>
              <w:suppressAutoHyphens w:val="0"/>
              <w:jc w:val="center"/>
              <w:rPr>
                <w:sz w:val="28"/>
                <w:szCs w:val="28"/>
                <w:lang w:eastAsia="ru-RU"/>
              </w:rPr>
            </w:pPr>
            <w:r w:rsidRPr="0022468B">
              <w:rPr>
                <w:sz w:val="28"/>
                <w:szCs w:val="28"/>
                <w:lang w:eastAsia="ru-RU"/>
              </w:rPr>
              <w:t>60</w:t>
            </w:r>
          </w:p>
        </w:tc>
      </w:tr>
    </w:tbl>
    <w:p w:rsidR="00731B4E" w:rsidRPr="0022468B" w:rsidRDefault="00731B4E" w:rsidP="00B45BA6">
      <w:pPr>
        <w:rPr>
          <w:b/>
          <w:sz w:val="28"/>
          <w:szCs w:val="28"/>
        </w:rPr>
      </w:pPr>
    </w:p>
    <w:p w:rsidR="00731B4E" w:rsidRPr="0022468B" w:rsidRDefault="00731B4E" w:rsidP="00B029EC">
      <w:pPr>
        <w:ind w:firstLine="709"/>
        <w:jc w:val="both"/>
        <w:rPr>
          <w:sz w:val="28"/>
          <w:szCs w:val="28"/>
        </w:rPr>
      </w:pPr>
      <w:r w:rsidRPr="0022468B">
        <w:rPr>
          <w:b/>
          <w:sz w:val="28"/>
          <w:szCs w:val="28"/>
        </w:rPr>
        <w:t>5.</w:t>
      </w:r>
      <w:r w:rsidRPr="0022468B">
        <w:rPr>
          <w:sz w:val="28"/>
          <w:szCs w:val="28"/>
        </w:rPr>
        <w:t xml:space="preserve"> </w:t>
      </w:r>
      <w:r w:rsidRPr="0022468B">
        <w:rPr>
          <w:b/>
          <w:sz w:val="28"/>
          <w:szCs w:val="28"/>
        </w:rPr>
        <w:t xml:space="preserve">Место и сроки </w:t>
      </w:r>
      <w:r>
        <w:rPr>
          <w:b/>
          <w:sz w:val="28"/>
          <w:szCs w:val="28"/>
        </w:rPr>
        <w:t>оказания Услуг</w:t>
      </w:r>
      <w:r w:rsidRPr="0022468B">
        <w:rPr>
          <w:b/>
          <w:sz w:val="28"/>
          <w:szCs w:val="28"/>
        </w:rPr>
        <w:t>:</w:t>
      </w:r>
    </w:p>
    <w:p w:rsidR="00731B4E" w:rsidRPr="0022468B" w:rsidRDefault="00731B4E" w:rsidP="00B029EC">
      <w:pPr>
        <w:ind w:firstLine="709"/>
        <w:jc w:val="both"/>
        <w:rPr>
          <w:sz w:val="28"/>
          <w:szCs w:val="28"/>
        </w:rPr>
      </w:pPr>
      <w:r w:rsidRPr="0022468B">
        <w:rPr>
          <w:sz w:val="28"/>
          <w:szCs w:val="28"/>
        </w:rPr>
        <w:t>5.1.</w:t>
      </w:r>
      <w:r w:rsidRPr="00BD5ADD">
        <w:rPr>
          <w:sz w:val="28"/>
          <w:szCs w:val="28"/>
        </w:rPr>
        <w:t xml:space="preserve"> </w:t>
      </w:r>
      <w:r>
        <w:rPr>
          <w:sz w:val="28"/>
          <w:szCs w:val="28"/>
        </w:rPr>
        <w:t>Оказание Услуг</w:t>
      </w:r>
      <w:r w:rsidRPr="0022468B">
        <w:rPr>
          <w:sz w:val="28"/>
          <w:szCs w:val="28"/>
        </w:rPr>
        <w:t xml:space="preserve"> по техническому обслуживанию (ТО), текущему ремонту (</w:t>
      </w:r>
      <w:proofErr w:type="gramStart"/>
      <w:r w:rsidRPr="0022468B">
        <w:rPr>
          <w:sz w:val="28"/>
          <w:szCs w:val="28"/>
        </w:rPr>
        <w:t>ТР</w:t>
      </w:r>
      <w:proofErr w:type="gramEnd"/>
      <w:r w:rsidRPr="0022468B">
        <w:rPr>
          <w:sz w:val="28"/>
          <w:szCs w:val="28"/>
        </w:rPr>
        <w:t>), капитальному ремонту (КР) производится на площадках Исполнителя</w:t>
      </w:r>
      <w:r w:rsidRPr="0022468B">
        <w:rPr>
          <w:b/>
          <w:sz w:val="28"/>
          <w:szCs w:val="28"/>
        </w:rPr>
        <w:t xml:space="preserve"> </w:t>
      </w:r>
      <w:r w:rsidRPr="0022468B">
        <w:rPr>
          <w:sz w:val="28"/>
          <w:szCs w:val="28"/>
        </w:rPr>
        <w:t>в черте г. Воронежа, либо на удалении не более 30 км от места дислокации транспортных средств: г. Воронеж пер. Отличников д2.</w:t>
      </w:r>
    </w:p>
    <w:p w:rsidR="00731B4E" w:rsidRPr="0022468B" w:rsidRDefault="00731B4E" w:rsidP="00B029EC">
      <w:pPr>
        <w:ind w:firstLine="709"/>
        <w:jc w:val="both"/>
        <w:rPr>
          <w:sz w:val="28"/>
          <w:szCs w:val="28"/>
        </w:rPr>
      </w:pPr>
      <w:r>
        <w:rPr>
          <w:sz w:val="28"/>
          <w:szCs w:val="28"/>
        </w:rPr>
        <w:t>5.2.</w:t>
      </w:r>
      <w:r w:rsidRPr="0022468B">
        <w:rPr>
          <w:sz w:val="28"/>
          <w:szCs w:val="28"/>
        </w:rPr>
        <w:t xml:space="preserve"> Исполнитель должен иметь в собственности или на ином законном праве ряд оборудования и инструментов, используемых при </w:t>
      </w:r>
      <w:r>
        <w:rPr>
          <w:sz w:val="28"/>
          <w:szCs w:val="28"/>
        </w:rPr>
        <w:t>оказании Услуг</w:t>
      </w:r>
      <w:r w:rsidRPr="0022468B">
        <w:rPr>
          <w:sz w:val="28"/>
          <w:szCs w:val="28"/>
        </w:rPr>
        <w:t>, а также, иметь другие характеристики, такие как:</w:t>
      </w:r>
    </w:p>
    <w:p w:rsidR="00731B4E" w:rsidRPr="0022468B" w:rsidRDefault="00731B4E" w:rsidP="00B029EC">
      <w:pPr>
        <w:numPr>
          <w:ilvl w:val="0"/>
          <w:numId w:val="30"/>
        </w:numPr>
        <w:jc w:val="both"/>
        <w:rPr>
          <w:sz w:val="28"/>
          <w:szCs w:val="28"/>
        </w:rPr>
      </w:pPr>
      <w:r w:rsidRPr="0022468B">
        <w:rPr>
          <w:sz w:val="28"/>
          <w:szCs w:val="28"/>
        </w:rPr>
        <w:t>посты мойки ТС;</w:t>
      </w:r>
    </w:p>
    <w:p w:rsidR="00731B4E" w:rsidRPr="0022468B" w:rsidRDefault="00731B4E" w:rsidP="00B029EC">
      <w:pPr>
        <w:numPr>
          <w:ilvl w:val="0"/>
          <w:numId w:val="30"/>
        </w:numPr>
        <w:jc w:val="both"/>
        <w:rPr>
          <w:sz w:val="28"/>
          <w:szCs w:val="28"/>
        </w:rPr>
      </w:pPr>
      <w:r w:rsidRPr="0022468B">
        <w:rPr>
          <w:sz w:val="28"/>
          <w:szCs w:val="28"/>
        </w:rPr>
        <w:t>посты для постановки ТС со смотровыми ямами;</w:t>
      </w:r>
    </w:p>
    <w:p w:rsidR="00731B4E" w:rsidRPr="0022468B" w:rsidRDefault="00731B4E" w:rsidP="00B029EC">
      <w:pPr>
        <w:numPr>
          <w:ilvl w:val="0"/>
          <w:numId w:val="30"/>
        </w:numPr>
        <w:jc w:val="both"/>
        <w:rPr>
          <w:sz w:val="28"/>
          <w:szCs w:val="28"/>
        </w:rPr>
      </w:pPr>
      <w:r w:rsidRPr="0022468B">
        <w:rPr>
          <w:sz w:val="28"/>
          <w:szCs w:val="28"/>
        </w:rPr>
        <w:t xml:space="preserve">охраняемая круглосуточная автостоянка </w:t>
      </w:r>
      <w:proofErr w:type="gramStart"/>
      <w:r w:rsidRPr="0022468B">
        <w:rPr>
          <w:sz w:val="28"/>
          <w:szCs w:val="28"/>
        </w:rPr>
        <w:t>для</w:t>
      </w:r>
      <w:proofErr w:type="gramEnd"/>
      <w:r w:rsidRPr="0022468B">
        <w:rPr>
          <w:sz w:val="28"/>
          <w:szCs w:val="28"/>
        </w:rPr>
        <w:t xml:space="preserve"> ТС;</w:t>
      </w:r>
    </w:p>
    <w:p w:rsidR="00731B4E" w:rsidRPr="0022468B" w:rsidRDefault="00731B4E" w:rsidP="00B029EC">
      <w:pPr>
        <w:numPr>
          <w:ilvl w:val="0"/>
          <w:numId w:val="30"/>
        </w:numPr>
        <w:jc w:val="both"/>
        <w:rPr>
          <w:sz w:val="28"/>
          <w:szCs w:val="28"/>
        </w:rPr>
      </w:pPr>
      <w:r w:rsidRPr="0022468B">
        <w:rPr>
          <w:sz w:val="28"/>
          <w:szCs w:val="28"/>
        </w:rPr>
        <w:t>кран-балка грузоподъемностью не менее 3 т;</w:t>
      </w:r>
    </w:p>
    <w:p w:rsidR="00731B4E" w:rsidRPr="0022468B" w:rsidRDefault="00731B4E" w:rsidP="00B029EC">
      <w:pPr>
        <w:numPr>
          <w:ilvl w:val="0"/>
          <w:numId w:val="30"/>
        </w:numPr>
        <w:jc w:val="both"/>
        <w:rPr>
          <w:sz w:val="28"/>
          <w:szCs w:val="28"/>
        </w:rPr>
      </w:pPr>
      <w:r w:rsidRPr="0022468B">
        <w:rPr>
          <w:sz w:val="28"/>
          <w:szCs w:val="28"/>
        </w:rPr>
        <w:t xml:space="preserve">ямные или </w:t>
      </w:r>
      <w:proofErr w:type="spellStart"/>
      <w:r w:rsidRPr="0022468B">
        <w:rPr>
          <w:sz w:val="28"/>
          <w:szCs w:val="28"/>
        </w:rPr>
        <w:t>подкатные</w:t>
      </w:r>
      <w:proofErr w:type="spellEnd"/>
      <w:r w:rsidRPr="0022468B">
        <w:rPr>
          <w:sz w:val="28"/>
          <w:szCs w:val="28"/>
        </w:rPr>
        <w:t xml:space="preserve"> домкраты;</w:t>
      </w:r>
    </w:p>
    <w:p w:rsidR="00731B4E" w:rsidRPr="0022468B" w:rsidRDefault="00731B4E" w:rsidP="00B029EC">
      <w:pPr>
        <w:numPr>
          <w:ilvl w:val="0"/>
          <w:numId w:val="30"/>
        </w:numPr>
        <w:jc w:val="both"/>
        <w:rPr>
          <w:sz w:val="28"/>
          <w:szCs w:val="28"/>
        </w:rPr>
      </w:pPr>
      <w:r w:rsidRPr="0022468B">
        <w:rPr>
          <w:sz w:val="28"/>
          <w:szCs w:val="28"/>
        </w:rPr>
        <w:t>склад запасных частей для а/м МА</w:t>
      </w:r>
      <w:r w:rsidRPr="0022468B">
        <w:rPr>
          <w:sz w:val="28"/>
          <w:szCs w:val="28"/>
          <w:lang w:val="en-US"/>
        </w:rPr>
        <w:t>N</w:t>
      </w:r>
      <w:r w:rsidRPr="0022468B">
        <w:rPr>
          <w:sz w:val="28"/>
          <w:szCs w:val="28"/>
        </w:rPr>
        <w:t xml:space="preserve">, </w:t>
      </w:r>
      <w:proofErr w:type="spellStart"/>
      <w:proofErr w:type="gramStart"/>
      <w:r w:rsidRPr="0022468B">
        <w:rPr>
          <w:sz w:val="28"/>
          <w:szCs w:val="28"/>
        </w:rPr>
        <w:t>п</w:t>
      </w:r>
      <w:proofErr w:type="spellEnd"/>
      <w:proofErr w:type="gramEnd"/>
      <w:r w:rsidRPr="0022468B">
        <w:rPr>
          <w:sz w:val="28"/>
          <w:szCs w:val="28"/>
        </w:rPr>
        <w:t xml:space="preserve">/прицепов ТОНАР и </w:t>
      </w:r>
      <w:r w:rsidRPr="0022468B">
        <w:rPr>
          <w:sz w:val="28"/>
          <w:szCs w:val="28"/>
          <w:lang w:val="en-US"/>
        </w:rPr>
        <w:t>PK</w:t>
      </w:r>
      <w:r w:rsidRPr="0022468B">
        <w:rPr>
          <w:sz w:val="28"/>
          <w:szCs w:val="28"/>
        </w:rPr>
        <w:t>-24</w:t>
      </w:r>
      <w:r w:rsidRPr="0022468B">
        <w:rPr>
          <w:sz w:val="28"/>
          <w:szCs w:val="28"/>
          <w:lang w:val="en-US"/>
        </w:rPr>
        <w:t>N</w:t>
      </w:r>
      <w:r w:rsidRPr="0022468B">
        <w:rPr>
          <w:sz w:val="28"/>
          <w:szCs w:val="28"/>
        </w:rPr>
        <w:t>;</w:t>
      </w:r>
    </w:p>
    <w:p w:rsidR="00731B4E" w:rsidRPr="0022468B" w:rsidRDefault="00731B4E" w:rsidP="00B029EC">
      <w:pPr>
        <w:numPr>
          <w:ilvl w:val="0"/>
          <w:numId w:val="30"/>
        </w:numPr>
        <w:jc w:val="both"/>
        <w:rPr>
          <w:sz w:val="28"/>
          <w:szCs w:val="28"/>
        </w:rPr>
      </w:pPr>
      <w:r w:rsidRPr="0022468B">
        <w:rPr>
          <w:sz w:val="28"/>
          <w:szCs w:val="28"/>
        </w:rPr>
        <w:t>токарный участок;</w:t>
      </w:r>
    </w:p>
    <w:p w:rsidR="00731B4E" w:rsidRPr="0022468B" w:rsidRDefault="00731B4E" w:rsidP="00B029EC">
      <w:pPr>
        <w:numPr>
          <w:ilvl w:val="0"/>
          <w:numId w:val="30"/>
        </w:numPr>
        <w:jc w:val="both"/>
        <w:rPr>
          <w:sz w:val="28"/>
          <w:szCs w:val="28"/>
        </w:rPr>
      </w:pPr>
      <w:r w:rsidRPr="0022468B">
        <w:rPr>
          <w:sz w:val="28"/>
          <w:szCs w:val="28"/>
        </w:rPr>
        <w:t xml:space="preserve">кузовной участок, оснащенный кондуктором для правки кабин </w:t>
      </w:r>
      <w:proofErr w:type="gramStart"/>
      <w:r w:rsidRPr="0022468B">
        <w:rPr>
          <w:sz w:val="28"/>
          <w:szCs w:val="28"/>
        </w:rPr>
        <w:t>грузовых</w:t>
      </w:r>
      <w:proofErr w:type="gramEnd"/>
      <w:r w:rsidRPr="0022468B">
        <w:rPr>
          <w:sz w:val="28"/>
          <w:szCs w:val="28"/>
        </w:rPr>
        <w:t xml:space="preserve"> а/м;</w:t>
      </w:r>
    </w:p>
    <w:p w:rsidR="00731B4E" w:rsidRPr="0022468B" w:rsidRDefault="00731B4E" w:rsidP="00B029EC">
      <w:pPr>
        <w:numPr>
          <w:ilvl w:val="0"/>
          <w:numId w:val="30"/>
        </w:numPr>
        <w:jc w:val="both"/>
        <w:rPr>
          <w:sz w:val="28"/>
          <w:szCs w:val="28"/>
        </w:rPr>
      </w:pPr>
      <w:r w:rsidRPr="0022468B">
        <w:rPr>
          <w:sz w:val="28"/>
          <w:szCs w:val="28"/>
        </w:rPr>
        <w:t>малярная камера длиной не менее 7 м;</w:t>
      </w:r>
    </w:p>
    <w:p w:rsidR="00731B4E" w:rsidRPr="0022468B" w:rsidRDefault="00731B4E" w:rsidP="00B029EC">
      <w:pPr>
        <w:numPr>
          <w:ilvl w:val="0"/>
          <w:numId w:val="30"/>
        </w:numPr>
        <w:jc w:val="both"/>
        <w:rPr>
          <w:sz w:val="28"/>
          <w:szCs w:val="28"/>
        </w:rPr>
      </w:pPr>
      <w:r w:rsidRPr="0022468B">
        <w:rPr>
          <w:sz w:val="28"/>
          <w:szCs w:val="28"/>
        </w:rPr>
        <w:t>мото</w:t>
      </w:r>
      <w:proofErr w:type="gramStart"/>
      <w:r w:rsidRPr="0022468B">
        <w:rPr>
          <w:sz w:val="28"/>
          <w:szCs w:val="28"/>
        </w:rPr>
        <w:t>р-</w:t>
      </w:r>
      <w:proofErr w:type="gramEnd"/>
      <w:r w:rsidR="00B4645F">
        <w:rPr>
          <w:sz w:val="28"/>
          <w:szCs w:val="28"/>
        </w:rPr>
        <w:t xml:space="preserve"> </w:t>
      </w:r>
      <w:r w:rsidRPr="0022468B">
        <w:rPr>
          <w:sz w:val="28"/>
          <w:szCs w:val="28"/>
        </w:rPr>
        <w:t>тестеры;</w:t>
      </w:r>
    </w:p>
    <w:p w:rsidR="00731B4E" w:rsidRPr="0022468B" w:rsidRDefault="00731B4E" w:rsidP="00B029EC">
      <w:pPr>
        <w:numPr>
          <w:ilvl w:val="0"/>
          <w:numId w:val="30"/>
        </w:numPr>
        <w:jc w:val="both"/>
        <w:rPr>
          <w:sz w:val="28"/>
          <w:szCs w:val="28"/>
        </w:rPr>
      </w:pPr>
      <w:r w:rsidRPr="0022468B">
        <w:rPr>
          <w:sz w:val="28"/>
          <w:szCs w:val="28"/>
        </w:rPr>
        <w:t>специализированный сервисный инструментарий для ремонта а/м МА</w:t>
      </w:r>
      <w:r w:rsidRPr="0022468B">
        <w:rPr>
          <w:sz w:val="28"/>
          <w:szCs w:val="28"/>
          <w:lang w:val="en-US"/>
        </w:rPr>
        <w:t>N</w:t>
      </w:r>
      <w:r w:rsidRPr="0022468B">
        <w:rPr>
          <w:sz w:val="28"/>
          <w:szCs w:val="28"/>
        </w:rPr>
        <w:t xml:space="preserve">, </w:t>
      </w:r>
      <w:proofErr w:type="spellStart"/>
      <w:proofErr w:type="gramStart"/>
      <w:r w:rsidRPr="0022468B">
        <w:rPr>
          <w:sz w:val="28"/>
          <w:szCs w:val="28"/>
        </w:rPr>
        <w:t>п</w:t>
      </w:r>
      <w:proofErr w:type="spellEnd"/>
      <w:proofErr w:type="gramEnd"/>
      <w:r w:rsidRPr="0022468B">
        <w:rPr>
          <w:sz w:val="28"/>
          <w:szCs w:val="28"/>
        </w:rPr>
        <w:t xml:space="preserve">/прицепов ТОНАР и </w:t>
      </w:r>
      <w:r w:rsidRPr="0022468B">
        <w:rPr>
          <w:sz w:val="28"/>
          <w:szCs w:val="28"/>
          <w:lang w:val="en-US"/>
        </w:rPr>
        <w:t>PK</w:t>
      </w:r>
      <w:r w:rsidRPr="0022468B">
        <w:rPr>
          <w:sz w:val="28"/>
          <w:szCs w:val="28"/>
        </w:rPr>
        <w:t>-24</w:t>
      </w:r>
      <w:r w:rsidRPr="0022468B">
        <w:rPr>
          <w:sz w:val="28"/>
          <w:szCs w:val="28"/>
          <w:lang w:val="en-US"/>
        </w:rPr>
        <w:t>N</w:t>
      </w:r>
      <w:r w:rsidRPr="0022468B">
        <w:rPr>
          <w:sz w:val="28"/>
          <w:szCs w:val="28"/>
        </w:rPr>
        <w:t xml:space="preserve"> ;</w:t>
      </w:r>
    </w:p>
    <w:p w:rsidR="00731B4E" w:rsidRPr="0022468B" w:rsidRDefault="00731B4E" w:rsidP="00B029EC">
      <w:pPr>
        <w:ind w:firstLine="709"/>
        <w:jc w:val="both"/>
        <w:rPr>
          <w:sz w:val="28"/>
          <w:szCs w:val="28"/>
        </w:rPr>
      </w:pPr>
      <w:r>
        <w:rPr>
          <w:sz w:val="28"/>
          <w:szCs w:val="28"/>
        </w:rPr>
        <w:t>5.3.</w:t>
      </w:r>
      <w:r w:rsidRPr="0022468B">
        <w:rPr>
          <w:sz w:val="28"/>
          <w:szCs w:val="28"/>
        </w:rPr>
        <w:t xml:space="preserve"> Исполнитель должен иметь посты: компьютерной диагностики, ремонта электрооборудования, проверки геометрии подвески (сход-развал), слесарных работ, арматурных работ, жестяно-сварочных работ, лакокрасочных работ. </w:t>
      </w:r>
    </w:p>
    <w:p w:rsidR="00731B4E" w:rsidRPr="0022468B" w:rsidRDefault="00731B4E" w:rsidP="00B029EC">
      <w:pPr>
        <w:ind w:firstLine="709"/>
        <w:jc w:val="both"/>
        <w:rPr>
          <w:b/>
          <w:sz w:val="28"/>
          <w:szCs w:val="28"/>
        </w:rPr>
      </w:pPr>
      <w:r>
        <w:rPr>
          <w:sz w:val="28"/>
          <w:szCs w:val="28"/>
        </w:rPr>
        <w:t>5.4.</w:t>
      </w:r>
      <w:r w:rsidRPr="0022468B">
        <w:rPr>
          <w:sz w:val="28"/>
          <w:szCs w:val="28"/>
        </w:rPr>
        <w:t xml:space="preserve"> Срок начала </w:t>
      </w:r>
      <w:r>
        <w:rPr>
          <w:sz w:val="28"/>
          <w:szCs w:val="28"/>
        </w:rPr>
        <w:t>оказания Услуг</w:t>
      </w:r>
      <w:r w:rsidRPr="0022468B">
        <w:rPr>
          <w:sz w:val="28"/>
          <w:szCs w:val="28"/>
        </w:rPr>
        <w:t xml:space="preserve"> - </w:t>
      </w:r>
      <w:proofErr w:type="gramStart"/>
      <w:r w:rsidRPr="0022468B">
        <w:rPr>
          <w:sz w:val="28"/>
          <w:szCs w:val="28"/>
        </w:rPr>
        <w:t>с даты подписания</w:t>
      </w:r>
      <w:proofErr w:type="gramEnd"/>
      <w:r w:rsidRPr="0022468B">
        <w:rPr>
          <w:sz w:val="28"/>
          <w:szCs w:val="28"/>
        </w:rPr>
        <w:t xml:space="preserve"> договора.</w:t>
      </w:r>
    </w:p>
    <w:p w:rsidR="00731B4E" w:rsidRPr="0022468B" w:rsidRDefault="00731B4E" w:rsidP="00B029EC">
      <w:pPr>
        <w:pStyle w:val="afc"/>
        <w:tabs>
          <w:tab w:val="left" w:pos="426"/>
        </w:tabs>
        <w:ind w:firstLine="709"/>
        <w:jc w:val="both"/>
        <w:rPr>
          <w:szCs w:val="28"/>
        </w:rPr>
      </w:pPr>
      <w:r>
        <w:rPr>
          <w:szCs w:val="28"/>
        </w:rPr>
        <w:t xml:space="preserve">5.5. </w:t>
      </w:r>
      <w:r w:rsidRPr="0022468B">
        <w:rPr>
          <w:szCs w:val="28"/>
        </w:rPr>
        <w:t xml:space="preserve">Срок окончания </w:t>
      </w:r>
      <w:r>
        <w:rPr>
          <w:szCs w:val="28"/>
        </w:rPr>
        <w:t>оказания Услуг</w:t>
      </w:r>
      <w:r w:rsidRPr="0022468B">
        <w:rPr>
          <w:szCs w:val="28"/>
        </w:rPr>
        <w:t xml:space="preserve"> - 30.11.2021г включительно.</w:t>
      </w:r>
    </w:p>
    <w:p w:rsidR="00731B4E" w:rsidRPr="0022468B" w:rsidRDefault="00731B4E" w:rsidP="00B029EC">
      <w:pPr>
        <w:ind w:firstLine="709"/>
        <w:jc w:val="both"/>
        <w:rPr>
          <w:sz w:val="28"/>
          <w:szCs w:val="28"/>
        </w:rPr>
      </w:pPr>
      <w:r>
        <w:rPr>
          <w:sz w:val="28"/>
          <w:szCs w:val="28"/>
        </w:rPr>
        <w:t>5.6.</w:t>
      </w:r>
      <w:r w:rsidRPr="0022468B">
        <w:rPr>
          <w:sz w:val="28"/>
          <w:szCs w:val="28"/>
        </w:rPr>
        <w:t xml:space="preserve"> Сроки выполнения отдельных этапов </w:t>
      </w:r>
      <w:r>
        <w:rPr>
          <w:sz w:val="28"/>
          <w:szCs w:val="28"/>
        </w:rPr>
        <w:t>оказания Услуг</w:t>
      </w:r>
      <w:r w:rsidRPr="0022468B">
        <w:rPr>
          <w:sz w:val="28"/>
          <w:szCs w:val="28"/>
        </w:rPr>
        <w:t xml:space="preserve"> по техническому обслуживанию транспортных средств определяются Планом-графиком технического обслуживания. </w:t>
      </w:r>
    </w:p>
    <w:p w:rsidR="00731B4E" w:rsidRPr="0022468B" w:rsidRDefault="00731B4E" w:rsidP="00B029EC">
      <w:pPr>
        <w:ind w:firstLine="709"/>
        <w:jc w:val="both"/>
        <w:rPr>
          <w:sz w:val="28"/>
          <w:szCs w:val="28"/>
        </w:rPr>
      </w:pPr>
      <w:r>
        <w:rPr>
          <w:sz w:val="28"/>
          <w:szCs w:val="28"/>
        </w:rPr>
        <w:t>5.7.</w:t>
      </w:r>
      <w:r w:rsidRPr="0022468B">
        <w:rPr>
          <w:sz w:val="28"/>
          <w:szCs w:val="28"/>
        </w:rPr>
        <w:t xml:space="preserve"> Время </w:t>
      </w:r>
      <w:r>
        <w:rPr>
          <w:sz w:val="28"/>
          <w:szCs w:val="28"/>
        </w:rPr>
        <w:t>оказания Услуг</w:t>
      </w:r>
      <w:r w:rsidRPr="0022468B">
        <w:rPr>
          <w:sz w:val="28"/>
          <w:szCs w:val="28"/>
        </w:rPr>
        <w:t xml:space="preserve"> </w:t>
      </w:r>
      <w:proofErr w:type="gramStart"/>
      <w:r w:rsidRPr="0022468B">
        <w:rPr>
          <w:sz w:val="28"/>
          <w:szCs w:val="28"/>
        </w:rPr>
        <w:t>с даты подписания</w:t>
      </w:r>
      <w:proofErr w:type="gramEnd"/>
      <w:r w:rsidRPr="0022468B">
        <w:rPr>
          <w:sz w:val="28"/>
          <w:szCs w:val="28"/>
        </w:rPr>
        <w:t xml:space="preserve"> Заявки:</w:t>
      </w:r>
    </w:p>
    <w:p w:rsidR="00731B4E" w:rsidRPr="0022468B" w:rsidRDefault="00731B4E" w:rsidP="00B029EC">
      <w:pPr>
        <w:ind w:firstLine="709"/>
        <w:jc w:val="both"/>
        <w:rPr>
          <w:sz w:val="28"/>
          <w:szCs w:val="28"/>
        </w:rPr>
      </w:pPr>
      <w:r w:rsidRPr="0022468B">
        <w:rPr>
          <w:sz w:val="28"/>
          <w:szCs w:val="28"/>
        </w:rPr>
        <w:t>-  ТО - в течение не более 24 часов;</w:t>
      </w:r>
    </w:p>
    <w:p w:rsidR="00731B4E" w:rsidRPr="0022468B" w:rsidRDefault="00731B4E" w:rsidP="00B029EC">
      <w:pPr>
        <w:ind w:firstLine="709"/>
        <w:jc w:val="both"/>
        <w:rPr>
          <w:sz w:val="28"/>
          <w:szCs w:val="28"/>
        </w:rPr>
      </w:pPr>
      <w:r w:rsidRPr="0022468B">
        <w:rPr>
          <w:sz w:val="28"/>
          <w:szCs w:val="28"/>
        </w:rPr>
        <w:t xml:space="preserve">- </w:t>
      </w:r>
      <w:proofErr w:type="gramStart"/>
      <w:r w:rsidRPr="0022468B">
        <w:rPr>
          <w:sz w:val="28"/>
          <w:szCs w:val="28"/>
        </w:rPr>
        <w:t>ТР</w:t>
      </w:r>
      <w:proofErr w:type="gramEnd"/>
      <w:r w:rsidRPr="0022468B">
        <w:rPr>
          <w:sz w:val="28"/>
          <w:szCs w:val="28"/>
        </w:rPr>
        <w:t xml:space="preserve"> - в течение не более 3 (трех) календарных дней. В случае отсутствия определенных видов запасных частей у Исполнителя, срок </w:t>
      </w:r>
      <w:r>
        <w:rPr>
          <w:sz w:val="28"/>
          <w:szCs w:val="28"/>
        </w:rPr>
        <w:t>оказания Услуг</w:t>
      </w:r>
      <w:r w:rsidRPr="0022468B">
        <w:rPr>
          <w:sz w:val="28"/>
          <w:szCs w:val="28"/>
        </w:rPr>
        <w:t xml:space="preserve"> может быть продлен по согласованию сторон на срок не более 10 (десяти) календарных дней;</w:t>
      </w:r>
    </w:p>
    <w:p w:rsidR="00731B4E" w:rsidRPr="0022468B" w:rsidRDefault="00731B4E" w:rsidP="00B029EC">
      <w:pPr>
        <w:ind w:firstLine="709"/>
        <w:jc w:val="both"/>
        <w:rPr>
          <w:sz w:val="28"/>
          <w:szCs w:val="28"/>
        </w:rPr>
      </w:pPr>
      <w:r w:rsidRPr="0022468B">
        <w:rPr>
          <w:sz w:val="28"/>
          <w:szCs w:val="28"/>
        </w:rPr>
        <w:t xml:space="preserve">- КР - в течение 10 (десяти) календарных дней. В случае отсутствия определенных видов запасных частей у Исполнителя, срок </w:t>
      </w:r>
      <w:r>
        <w:rPr>
          <w:sz w:val="28"/>
          <w:szCs w:val="28"/>
        </w:rPr>
        <w:t>оказания Услуг</w:t>
      </w:r>
      <w:r w:rsidRPr="0022468B">
        <w:rPr>
          <w:sz w:val="28"/>
          <w:szCs w:val="28"/>
        </w:rPr>
        <w:t xml:space="preserve"> может быть продлен по согласованию сторон на срок не более 30 (тридцати) календарных дней.</w:t>
      </w:r>
    </w:p>
    <w:p w:rsidR="00731B4E" w:rsidRPr="0022468B" w:rsidRDefault="00731B4E" w:rsidP="00B029EC">
      <w:pPr>
        <w:ind w:firstLine="709"/>
        <w:jc w:val="both"/>
        <w:rPr>
          <w:sz w:val="28"/>
          <w:szCs w:val="28"/>
        </w:rPr>
      </w:pPr>
    </w:p>
    <w:p w:rsidR="00731B4E" w:rsidRPr="0022468B" w:rsidRDefault="00731B4E" w:rsidP="00B029EC">
      <w:pPr>
        <w:ind w:firstLine="709"/>
        <w:jc w:val="both"/>
        <w:rPr>
          <w:sz w:val="28"/>
          <w:szCs w:val="28"/>
        </w:rPr>
      </w:pPr>
      <w:r w:rsidRPr="0022468B">
        <w:rPr>
          <w:b/>
          <w:sz w:val="28"/>
          <w:szCs w:val="28"/>
        </w:rPr>
        <w:t>6. Максимальная цена договора.</w:t>
      </w:r>
    </w:p>
    <w:p w:rsidR="00731B4E" w:rsidRPr="0022468B" w:rsidRDefault="00731B4E" w:rsidP="00B029EC">
      <w:pPr>
        <w:ind w:firstLine="709"/>
        <w:jc w:val="both"/>
        <w:rPr>
          <w:sz w:val="28"/>
          <w:szCs w:val="28"/>
        </w:rPr>
      </w:pPr>
      <w:r w:rsidRPr="0022468B">
        <w:rPr>
          <w:sz w:val="28"/>
          <w:szCs w:val="28"/>
        </w:rPr>
        <w:t xml:space="preserve">6.1. </w:t>
      </w:r>
      <w:proofErr w:type="gramStart"/>
      <w:r w:rsidRPr="0022468B">
        <w:rPr>
          <w:sz w:val="28"/>
          <w:szCs w:val="28"/>
        </w:rPr>
        <w:t xml:space="preserve">Начальная (максимальная) цена договора составляет </w:t>
      </w:r>
      <w:r>
        <w:rPr>
          <w:sz w:val="28"/>
          <w:szCs w:val="28"/>
        </w:rPr>
        <w:t xml:space="preserve">_____________ </w:t>
      </w:r>
      <w:r w:rsidRPr="0022468B">
        <w:rPr>
          <w:sz w:val="28"/>
          <w:szCs w:val="28"/>
        </w:rPr>
        <w:t xml:space="preserve">рублей </w:t>
      </w:r>
      <w:r>
        <w:rPr>
          <w:sz w:val="28"/>
          <w:szCs w:val="28"/>
        </w:rPr>
        <w:t>____</w:t>
      </w:r>
      <w:r w:rsidRPr="0022468B">
        <w:rPr>
          <w:sz w:val="28"/>
          <w:szCs w:val="28"/>
        </w:rPr>
        <w:t xml:space="preserve"> копеек с учетом всех расходов Исполнителя, в том числе </w:t>
      </w:r>
      <w:r w:rsidRPr="0022468B">
        <w:rPr>
          <w:sz w:val="28"/>
          <w:szCs w:val="28"/>
          <w:lang w:eastAsia="en-US"/>
        </w:rPr>
        <w:t xml:space="preserve">стоимости мойки автомобилей Заказчика, всех материалов, запасных частей, деталей, агрегатов, узлов, смазочных материалов и т.п., стоимость которых входит в общую стоимость </w:t>
      </w:r>
      <w:r>
        <w:rPr>
          <w:sz w:val="28"/>
          <w:szCs w:val="28"/>
        </w:rPr>
        <w:t>оказания Услуг</w:t>
      </w:r>
      <w:r w:rsidRPr="0022468B">
        <w:rPr>
          <w:sz w:val="28"/>
          <w:szCs w:val="28"/>
        </w:rPr>
        <w:t>, скидок, предполагаемых Исполнителем, а так же всех налогов и других обязательных платежей, без учета НДС.</w:t>
      </w:r>
      <w:proofErr w:type="gramEnd"/>
      <w:r w:rsidRPr="0022468B">
        <w:rPr>
          <w:sz w:val="28"/>
          <w:szCs w:val="28"/>
        </w:rPr>
        <w:t xml:space="preserve"> Сумма НДС и условия начисления определяются в соответствии с законодательством Российской Федерации.</w:t>
      </w:r>
    </w:p>
    <w:p w:rsidR="00731B4E" w:rsidRPr="0022468B" w:rsidRDefault="00731B4E" w:rsidP="00B029EC">
      <w:pPr>
        <w:ind w:firstLine="709"/>
        <w:jc w:val="both"/>
        <w:rPr>
          <w:sz w:val="28"/>
          <w:szCs w:val="28"/>
        </w:rPr>
      </w:pPr>
    </w:p>
    <w:p w:rsidR="00731B4E" w:rsidRPr="0022468B" w:rsidRDefault="00731B4E" w:rsidP="00B029EC">
      <w:pPr>
        <w:ind w:firstLine="709"/>
        <w:jc w:val="both"/>
        <w:rPr>
          <w:b/>
          <w:sz w:val="28"/>
          <w:szCs w:val="28"/>
        </w:rPr>
      </w:pPr>
      <w:r w:rsidRPr="0022468B">
        <w:rPr>
          <w:b/>
          <w:sz w:val="28"/>
          <w:szCs w:val="28"/>
        </w:rPr>
        <w:t xml:space="preserve">7. Условия </w:t>
      </w:r>
      <w:r w:rsidRPr="00BD5ADD">
        <w:rPr>
          <w:b/>
          <w:sz w:val="28"/>
          <w:szCs w:val="28"/>
        </w:rPr>
        <w:t>оказания Услуг.</w:t>
      </w:r>
    </w:p>
    <w:p w:rsidR="00731B4E" w:rsidRPr="0022468B" w:rsidRDefault="00731B4E" w:rsidP="00B029EC">
      <w:pPr>
        <w:widowControl w:val="0"/>
        <w:shd w:val="clear" w:color="auto" w:fill="FFFFFF"/>
        <w:tabs>
          <w:tab w:val="left" w:pos="426"/>
        </w:tabs>
        <w:suppressAutoHyphens w:val="0"/>
        <w:autoSpaceDE w:val="0"/>
        <w:autoSpaceDN w:val="0"/>
        <w:adjustRightInd w:val="0"/>
        <w:ind w:firstLine="710"/>
        <w:jc w:val="both"/>
        <w:rPr>
          <w:spacing w:val="-4"/>
          <w:sz w:val="28"/>
          <w:szCs w:val="28"/>
        </w:rPr>
      </w:pPr>
      <w:r w:rsidRPr="0022468B">
        <w:rPr>
          <w:sz w:val="28"/>
          <w:szCs w:val="28"/>
        </w:rPr>
        <w:t xml:space="preserve">7.1. </w:t>
      </w:r>
      <w:proofErr w:type="gramStart"/>
      <w:r w:rsidRPr="0022468B">
        <w:rPr>
          <w:sz w:val="28"/>
          <w:szCs w:val="28"/>
        </w:rPr>
        <w:t xml:space="preserve">По окончании </w:t>
      </w:r>
      <w:r>
        <w:rPr>
          <w:sz w:val="28"/>
          <w:szCs w:val="28"/>
        </w:rPr>
        <w:t>оказания Услуг</w:t>
      </w:r>
      <w:r w:rsidRPr="0022468B">
        <w:rPr>
          <w:sz w:val="28"/>
          <w:szCs w:val="28"/>
        </w:rPr>
        <w:t xml:space="preserve"> Заказчик обязан с участием представителя Исполнителя осмотреть и принять транспортное средство, и при обнаружении недостатков, которые могут быть выявлены при обычном осмотре без применения специального оборудования, </w:t>
      </w:r>
      <w:r w:rsidRPr="0022468B">
        <w:rPr>
          <w:spacing w:val="-1"/>
          <w:sz w:val="28"/>
          <w:szCs w:val="28"/>
        </w:rPr>
        <w:t xml:space="preserve">немедленно заявить об этом Исполнителю и сделать соответствующую пометку об указанных </w:t>
      </w:r>
      <w:r w:rsidRPr="0022468B">
        <w:rPr>
          <w:sz w:val="28"/>
          <w:szCs w:val="28"/>
        </w:rPr>
        <w:t>недостатках в Акте сдачи-приемки транспортного средства после проведения технического обслуживания и/или ремонта</w:t>
      </w:r>
      <w:r w:rsidRPr="0022468B">
        <w:rPr>
          <w:bCs/>
          <w:sz w:val="28"/>
          <w:szCs w:val="28"/>
        </w:rPr>
        <w:t>.</w:t>
      </w:r>
      <w:proofErr w:type="gramEnd"/>
    </w:p>
    <w:p w:rsidR="00731B4E" w:rsidRPr="0022468B" w:rsidRDefault="00731B4E" w:rsidP="00B029EC">
      <w:pPr>
        <w:tabs>
          <w:tab w:val="left" w:pos="426"/>
          <w:tab w:val="left" w:pos="1418"/>
        </w:tabs>
        <w:ind w:firstLine="710"/>
        <w:jc w:val="both"/>
        <w:rPr>
          <w:sz w:val="28"/>
          <w:szCs w:val="28"/>
        </w:rPr>
      </w:pPr>
      <w:r w:rsidRPr="0022468B">
        <w:rPr>
          <w:sz w:val="28"/>
          <w:szCs w:val="28"/>
        </w:rPr>
        <w:t xml:space="preserve">7.2. По завершении </w:t>
      </w:r>
      <w:r>
        <w:rPr>
          <w:sz w:val="28"/>
          <w:szCs w:val="28"/>
        </w:rPr>
        <w:t>оказания Услуг</w:t>
      </w:r>
      <w:r w:rsidRPr="0022468B">
        <w:rPr>
          <w:sz w:val="28"/>
          <w:szCs w:val="28"/>
        </w:rPr>
        <w:t xml:space="preserve"> по техническому обслуживанию</w:t>
      </w:r>
      <w:r w:rsidRPr="0022468B">
        <w:rPr>
          <w:iCs/>
          <w:sz w:val="28"/>
          <w:szCs w:val="28"/>
        </w:rPr>
        <w:t xml:space="preserve"> </w:t>
      </w:r>
      <w:r w:rsidRPr="0022468B">
        <w:rPr>
          <w:sz w:val="28"/>
          <w:szCs w:val="28"/>
        </w:rPr>
        <w:t>Исполнитель в течение 5 (пяти) календарных дней представляет Заказчику акт выполненных работ.</w:t>
      </w:r>
    </w:p>
    <w:p w:rsidR="00731B4E" w:rsidRPr="0022468B" w:rsidRDefault="00731B4E" w:rsidP="00B029EC">
      <w:pPr>
        <w:tabs>
          <w:tab w:val="left" w:pos="426"/>
          <w:tab w:val="left" w:pos="1418"/>
        </w:tabs>
        <w:ind w:firstLine="710"/>
        <w:jc w:val="both"/>
        <w:rPr>
          <w:sz w:val="28"/>
          <w:szCs w:val="28"/>
        </w:rPr>
      </w:pPr>
      <w:r w:rsidRPr="0022468B">
        <w:rPr>
          <w:sz w:val="28"/>
          <w:szCs w:val="28"/>
        </w:rPr>
        <w:t xml:space="preserve">7.3. По завершении </w:t>
      </w:r>
      <w:r>
        <w:rPr>
          <w:sz w:val="28"/>
          <w:szCs w:val="28"/>
        </w:rPr>
        <w:t>оказания Услуг</w:t>
      </w:r>
      <w:r w:rsidRPr="0022468B">
        <w:rPr>
          <w:sz w:val="28"/>
          <w:szCs w:val="28"/>
        </w:rPr>
        <w:t xml:space="preserve"> по текущему ремонту и капитальному ремонту</w:t>
      </w:r>
      <w:r w:rsidRPr="0022468B">
        <w:rPr>
          <w:iCs/>
          <w:sz w:val="28"/>
          <w:szCs w:val="28"/>
        </w:rPr>
        <w:t xml:space="preserve"> </w:t>
      </w:r>
      <w:r w:rsidRPr="0022468B">
        <w:rPr>
          <w:sz w:val="28"/>
          <w:szCs w:val="28"/>
        </w:rPr>
        <w:t>Исполнитель в течение 5 (пяти) календарных дней представляет Заказчику акт выполненных работ, акт о приеме-сдаче отремонтированных, реконструированных, модернизированных объектов основных средств (форма ОС-3).</w:t>
      </w:r>
    </w:p>
    <w:p w:rsidR="00731B4E" w:rsidRPr="0022468B" w:rsidRDefault="00731B4E" w:rsidP="00B029EC">
      <w:pPr>
        <w:pStyle w:val="af9"/>
        <w:rPr>
          <w:sz w:val="28"/>
          <w:szCs w:val="28"/>
        </w:rPr>
      </w:pPr>
      <w:r w:rsidRPr="0022468B">
        <w:rPr>
          <w:sz w:val="28"/>
          <w:szCs w:val="28"/>
        </w:rPr>
        <w:t xml:space="preserve">7.4. Заказчик в течение 5 (пяти) календарных дней </w:t>
      </w:r>
      <w:proofErr w:type="gramStart"/>
      <w:r w:rsidRPr="0022468B">
        <w:rPr>
          <w:sz w:val="28"/>
          <w:szCs w:val="28"/>
        </w:rPr>
        <w:t>с даты получения</w:t>
      </w:r>
      <w:proofErr w:type="gramEnd"/>
      <w:r w:rsidRPr="0022468B">
        <w:rPr>
          <w:sz w:val="28"/>
          <w:szCs w:val="28"/>
        </w:rPr>
        <w:t xml:space="preserve"> акта </w:t>
      </w:r>
      <w:r>
        <w:rPr>
          <w:sz w:val="28"/>
          <w:szCs w:val="28"/>
        </w:rPr>
        <w:t>оказания Услуг</w:t>
      </w:r>
      <w:r w:rsidRPr="0022468B">
        <w:rPr>
          <w:sz w:val="28"/>
          <w:szCs w:val="28"/>
        </w:rPr>
        <w:t xml:space="preserve">, акта о приеме-сдаче отремонтированных, реконструированных, модернизированных объектов основных средств (форма ОС-3) направляет Исполнителю подписанный акт </w:t>
      </w:r>
      <w:r>
        <w:rPr>
          <w:sz w:val="28"/>
          <w:szCs w:val="28"/>
        </w:rPr>
        <w:t>оказания Услуг</w:t>
      </w:r>
      <w:r w:rsidRPr="0022468B">
        <w:rPr>
          <w:sz w:val="28"/>
          <w:szCs w:val="28"/>
        </w:rPr>
        <w:t xml:space="preserve"> или мотивированный отказ от приемки Работ. При наличии мотивированного отказа Заказчика от приемки </w:t>
      </w:r>
      <w:r>
        <w:rPr>
          <w:sz w:val="28"/>
          <w:szCs w:val="28"/>
        </w:rPr>
        <w:t>Услуг</w:t>
      </w:r>
      <w:r w:rsidRPr="0022468B">
        <w:rPr>
          <w:sz w:val="28"/>
          <w:szCs w:val="28"/>
        </w:rPr>
        <w:t xml:space="preserve"> Сторонами составляется акт с перечнем необходимых доработок и указанием сроков их выполнения.</w:t>
      </w:r>
    </w:p>
    <w:p w:rsidR="00731B4E" w:rsidRPr="0022468B" w:rsidRDefault="00731B4E" w:rsidP="00B029EC">
      <w:pPr>
        <w:pStyle w:val="af9"/>
        <w:rPr>
          <w:sz w:val="28"/>
          <w:szCs w:val="28"/>
        </w:rPr>
      </w:pPr>
      <w:r w:rsidRPr="0022468B">
        <w:rPr>
          <w:sz w:val="28"/>
          <w:szCs w:val="28"/>
        </w:rPr>
        <w:t xml:space="preserve">7.5. Работы считаются принятыми Заказчиком </w:t>
      </w:r>
      <w:proofErr w:type="gramStart"/>
      <w:r w:rsidRPr="0022468B">
        <w:rPr>
          <w:sz w:val="28"/>
          <w:szCs w:val="28"/>
        </w:rPr>
        <w:t>с даты подписания</w:t>
      </w:r>
      <w:proofErr w:type="gramEnd"/>
      <w:r w:rsidRPr="0022468B">
        <w:rPr>
          <w:sz w:val="28"/>
          <w:szCs w:val="28"/>
        </w:rPr>
        <w:t xml:space="preserve"> Сторонами акта </w:t>
      </w:r>
      <w:r>
        <w:rPr>
          <w:sz w:val="28"/>
          <w:szCs w:val="28"/>
        </w:rPr>
        <w:t>оказания Услуг</w:t>
      </w:r>
      <w:r w:rsidRPr="0022468B">
        <w:rPr>
          <w:sz w:val="28"/>
          <w:szCs w:val="28"/>
        </w:rPr>
        <w:t>.</w:t>
      </w:r>
    </w:p>
    <w:p w:rsidR="00731B4E" w:rsidRPr="0022468B" w:rsidRDefault="00731B4E" w:rsidP="00B029EC">
      <w:pPr>
        <w:ind w:firstLine="709"/>
        <w:jc w:val="both"/>
        <w:rPr>
          <w:b/>
          <w:sz w:val="28"/>
          <w:szCs w:val="28"/>
        </w:rPr>
      </w:pPr>
    </w:p>
    <w:p w:rsidR="00731B4E" w:rsidRPr="0022468B" w:rsidRDefault="00731B4E" w:rsidP="00B029EC">
      <w:pPr>
        <w:ind w:firstLine="709"/>
        <w:jc w:val="both"/>
        <w:rPr>
          <w:b/>
          <w:sz w:val="28"/>
          <w:szCs w:val="28"/>
        </w:rPr>
      </w:pPr>
      <w:r w:rsidRPr="0022468B">
        <w:rPr>
          <w:b/>
          <w:sz w:val="28"/>
          <w:szCs w:val="28"/>
        </w:rPr>
        <w:t>8. Гарантийный срок</w:t>
      </w:r>
    </w:p>
    <w:p w:rsidR="00731B4E" w:rsidRPr="0022468B" w:rsidRDefault="00731B4E" w:rsidP="00B029EC">
      <w:pPr>
        <w:ind w:firstLine="708"/>
        <w:jc w:val="both"/>
        <w:rPr>
          <w:rFonts w:eastAsia="MS Mincho"/>
          <w:sz w:val="28"/>
          <w:szCs w:val="28"/>
        </w:rPr>
      </w:pPr>
      <w:r w:rsidRPr="0022468B">
        <w:rPr>
          <w:sz w:val="28"/>
          <w:szCs w:val="28"/>
        </w:rPr>
        <w:t xml:space="preserve">8.1. Срок гарантии на </w:t>
      </w:r>
      <w:r>
        <w:rPr>
          <w:sz w:val="28"/>
          <w:szCs w:val="28"/>
        </w:rPr>
        <w:t>оказанные Услуги</w:t>
      </w:r>
      <w:r w:rsidRPr="0022468B">
        <w:rPr>
          <w:sz w:val="28"/>
          <w:szCs w:val="28"/>
        </w:rPr>
        <w:t xml:space="preserve"> - </w:t>
      </w:r>
      <w:r w:rsidRPr="0022468B">
        <w:rPr>
          <w:rStyle w:val="FontStyle18"/>
          <w:rFonts w:eastAsia="MS Mincho"/>
          <w:sz w:val="28"/>
          <w:szCs w:val="28"/>
        </w:rPr>
        <w:t xml:space="preserve">30 (тридцать) календарных дней при пробеге не более 5000 км </w:t>
      </w:r>
      <w:r w:rsidRPr="0022468B">
        <w:rPr>
          <w:sz w:val="28"/>
          <w:szCs w:val="28"/>
        </w:rPr>
        <w:t xml:space="preserve">с момента подписания акта </w:t>
      </w:r>
      <w:r>
        <w:rPr>
          <w:sz w:val="28"/>
          <w:szCs w:val="28"/>
        </w:rPr>
        <w:t>оказанных Услуг</w:t>
      </w:r>
      <w:r w:rsidRPr="0022468B">
        <w:rPr>
          <w:sz w:val="28"/>
          <w:szCs w:val="28"/>
        </w:rPr>
        <w:t xml:space="preserve"> после проведения технического обслуживания и/или ремонта. Гарантия качества распространяется на все конструктивные элементы и работы, выполненные Исполнителем. Гарантийный срок продлевается на время устранения Исполнителем выявленных в период гарантийного срока недостатков.</w:t>
      </w:r>
    </w:p>
    <w:p w:rsidR="00731B4E" w:rsidRPr="0022468B" w:rsidRDefault="00731B4E" w:rsidP="00B029EC">
      <w:pPr>
        <w:ind w:firstLine="709"/>
        <w:jc w:val="both"/>
        <w:rPr>
          <w:sz w:val="28"/>
          <w:szCs w:val="28"/>
        </w:rPr>
      </w:pPr>
      <w:r w:rsidRPr="0022468B">
        <w:rPr>
          <w:sz w:val="28"/>
          <w:szCs w:val="28"/>
        </w:rPr>
        <w:t>8.2. Срок гарантии на материалы, запасные части устанавливается заводом-изготовителем.</w:t>
      </w:r>
    </w:p>
    <w:p w:rsidR="00731B4E" w:rsidRPr="0022468B" w:rsidRDefault="00731B4E" w:rsidP="00B029EC">
      <w:pPr>
        <w:shd w:val="clear" w:color="auto" w:fill="FFFFFF"/>
        <w:tabs>
          <w:tab w:val="left" w:pos="426"/>
        </w:tabs>
        <w:ind w:firstLine="709"/>
        <w:jc w:val="both"/>
        <w:rPr>
          <w:sz w:val="28"/>
          <w:szCs w:val="28"/>
        </w:rPr>
      </w:pPr>
      <w:r w:rsidRPr="0022468B">
        <w:rPr>
          <w:sz w:val="28"/>
          <w:szCs w:val="28"/>
        </w:rPr>
        <w:t xml:space="preserve">8.3. Гарантийный период исчисляется </w:t>
      </w:r>
      <w:proofErr w:type="gramStart"/>
      <w:r w:rsidRPr="0022468B">
        <w:rPr>
          <w:sz w:val="28"/>
          <w:szCs w:val="28"/>
        </w:rPr>
        <w:t>с даты подписания</w:t>
      </w:r>
      <w:proofErr w:type="gramEnd"/>
      <w:r w:rsidRPr="0022468B">
        <w:rPr>
          <w:sz w:val="28"/>
          <w:szCs w:val="28"/>
        </w:rPr>
        <w:t xml:space="preserve"> Заказчиком либо его представителем акта </w:t>
      </w:r>
      <w:r>
        <w:rPr>
          <w:sz w:val="28"/>
          <w:szCs w:val="28"/>
        </w:rPr>
        <w:t>оказания Услуг</w:t>
      </w:r>
      <w:r w:rsidRPr="0022468B">
        <w:rPr>
          <w:sz w:val="28"/>
          <w:szCs w:val="28"/>
        </w:rPr>
        <w:t xml:space="preserve">. </w:t>
      </w:r>
    </w:p>
    <w:p w:rsidR="00731B4E" w:rsidRPr="0022468B" w:rsidRDefault="00731B4E" w:rsidP="00B45BA6">
      <w:pPr>
        <w:ind w:firstLine="709"/>
        <w:jc w:val="both"/>
        <w:rPr>
          <w:sz w:val="28"/>
          <w:szCs w:val="28"/>
        </w:rPr>
      </w:pPr>
      <w:r w:rsidRPr="0022468B">
        <w:rPr>
          <w:sz w:val="28"/>
          <w:szCs w:val="28"/>
        </w:rPr>
        <w:t xml:space="preserve">8.4. Гарантия распространяется на весь объем </w:t>
      </w:r>
      <w:r>
        <w:rPr>
          <w:sz w:val="28"/>
          <w:szCs w:val="28"/>
        </w:rPr>
        <w:t>оказания Услуг</w:t>
      </w:r>
      <w:r w:rsidRPr="0022468B">
        <w:rPr>
          <w:sz w:val="28"/>
          <w:szCs w:val="28"/>
        </w:rPr>
        <w:t xml:space="preserve"> по ремонту и/или техническому обслуживанию.</w:t>
      </w:r>
    </w:p>
    <w:p w:rsidR="00731B4E" w:rsidRPr="0022468B" w:rsidRDefault="00731B4E" w:rsidP="00B029EC">
      <w:pPr>
        <w:ind w:firstLine="709"/>
        <w:jc w:val="both"/>
        <w:rPr>
          <w:b/>
          <w:sz w:val="28"/>
          <w:szCs w:val="28"/>
        </w:rPr>
      </w:pPr>
      <w:r w:rsidRPr="0022468B">
        <w:rPr>
          <w:b/>
          <w:sz w:val="28"/>
          <w:szCs w:val="28"/>
        </w:rPr>
        <w:t>9.</w:t>
      </w:r>
      <w:r w:rsidRPr="0022468B">
        <w:rPr>
          <w:sz w:val="28"/>
          <w:szCs w:val="28"/>
        </w:rPr>
        <w:t xml:space="preserve"> </w:t>
      </w:r>
      <w:r w:rsidRPr="0022468B">
        <w:rPr>
          <w:b/>
          <w:sz w:val="28"/>
          <w:szCs w:val="28"/>
        </w:rPr>
        <w:t>Порядок оплаты.</w:t>
      </w:r>
    </w:p>
    <w:p w:rsidR="00731B4E" w:rsidRPr="0022468B" w:rsidRDefault="00731B4E" w:rsidP="00B029EC">
      <w:pPr>
        <w:ind w:firstLine="709"/>
        <w:jc w:val="both"/>
        <w:rPr>
          <w:sz w:val="28"/>
          <w:szCs w:val="28"/>
        </w:rPr>
      </w:pPr>
      <w:r w:rsidRPr="0022468B">
        <w:rPr>
          <w:sz w:val="28"/>
          <w:szCs w:val="28"/>
        </w:rPr>
        <w:t xml:space="preserve">9.1. Оплата Работ по техническому обслуживанию (ТО) производится в течение 30 (тридцати) календарных дней </w:t>
      </w:r>
      <w:proofErr w:type="gramStart"/>
      <w:r w:rsidRPr="0022468B">
        <w:rPr>
          <w:sz w:val="28"/>
          <w:szCs w:val="28"/>
        </w:rPr>
        <w:t xml:space="preserve">с даты </w:t>
      </w:r>
      <w:r w:rsidRPr="0022468B">
        <w:rPr>
          <w:color w:val="000000"/>
          <w:sz w:val="28"/>
          <w:szCs w:val="28"/>
        </w:rPr>
        <w:t>подписания</w:t>
      </w:r>
      <w:proofErr w:type="gramEnd"/>
      <w:r w:rsidRPr="0022468B">
        <w:rPr>
          <w:color w:val="000000"/>
          <w:sz w:val="28"/>
          <w:szCs w:val="28"/>
        </w:rPr>
        <w:t xml:space="preserve"> акта </w:t>
      </w:r>
      <w:r>
        <w:rPr>
          <w:sz w:val="28"/>
          <w:szCs w:val="28"/>
        </w:rPr>
        <w:t>оказания Услуг</w:t>
      </w:r>
      <w:r w:rsidRPr="0022468B">
        <w:rPr>
          <w:color w:val="000000"/>
          <w:sz w:val="28"/>
          <w:szCs w:val="28"/>
        </w:rPr>
        <w:t xml:space="preserve"> на основании счета, счета-фактуры Исполнителя.</w:t>
      </w:r>
    </w:p>
    <w:p w:rsidR="00731B4E" w:rsidRPr="0022468B" w:rsidRDefault="00731B4E" w:rsidP="00B029EC">
      <w:pPr>
        <w:ind w:firstLine="709"/>
        <w:jc w:val="both"/>
        <w:rPr>
          <w:sz w:val="28"/>
          <w:szCs w:val="28"/>
        </w:rPr>
      </w:pPr>
      <w:r w:rsidRPr="0022468B">
        <w:rPr>
          <w:sz w:val="28"/>
          <w:szCs w:val="28"/>
        </w:rPr>
        <w:t>9.2. Оплата Работ по текущему ремонту (</w:t>
      </w:r>
      <w:proofErr w:type="gramStart"/>
      <w:r w:rsidRPr="0022468B">
        <w:rPr>
          <w:sz w:val="28"/>
          <w:szCs w:val="28"/>
        </w:rPr>
        <w:t>ТР</w:t>
      </w:r>
      <w:proofErr w:type="gramEnd"/>
      <w:r w:rsidRPr="0022468B">
        <w:rPr>
          <w:sz w:val="28"/>
          <w:szCs w:val="28"/>
        </w:rPr>
        <w:t xml:space="preserve">) и капитальному ремонту (КР) производится в течение 30 (тридцати) календарных дней с даты подписания сторонами акта </w:t>
      </w:r>
      <w:r>
        <w:rPr>
          <w:sz w:val="28"/>
          <w:szCs w:val="28"/>
        </w:rPr>
        <w:t>оказания Услуг</w:t>
      </w:r>
      <w:r w:rsidRPr="0022468B">
        <w:rPr>
          <w:sz w:val="28"/>
          <w:szCs w:val="28"/>
        </w:rPr>
        <w:t>, акта о приеме-сдаче отремонтированных, реконструированных, модернизированных объектов основных средств (форма ОС-3) на основании счета, счета-фактуры Исполнителя.</w:t>
      </w:r>
    </w:p>
    <w:p w:rsidR="00731B4E" w:rsidRPr="0022468B" w:rsidRDefault="00731B4E" w:rsidP="00B029EC">
      <w:pPr>
        <w:ind w:firstLine="709"/>
        <w:jc w:val="both"/>
        <w:rPr>
          <w:sz w:val="28"/>
          <w:szCs w:val="28"/>
        </w:rPr>
      </w:pPr>
    </w:p>
    <w:p w:rsidR="00731B4E" w:rsidRPr="0022468B" w:rsidRDefault="00731B4E" w:rsidP="00B029EC">
      <w:pPr>
        <w:ind w:firstLine="709"/>
        <w:jc w:val="both"/>
        <w:rPr>
          <w:b/>
          <w:sz w:val="28"/>
          <w:szCs w:val="28"/>
        </w:rPr>
      </w:pPr>
      <w:r w:rsidRPr="0022468B">
        <w:rPr>
          <w:b/>
          <w:sz w:val="28"/>
          <w:szCs w:val="28"/>
        </w:rPr>
        <w:t>10.</w:t>
      </w:r>
      <w:r w:rsidRPr="0022468B">
        <w:rPr>
          <w:sz w:val="28"/>
          <w:szCs w:val="28"/>
        </w:rPr>
        <w:t xml:space="preserve"> </w:t>
      </w:r>
      <w:r w:rsidRPr="0022468B">
        <w:rPr>
          <w:b/>
          <w:sz w:val="28"/>
          <w:szCs w:val="28"/>
        </w:rPr>
        <w:t>Прочие требования.</w:t>
      </w:r>
    </w:p>
    <w:p w:rsidR="00731B4E" w:rsidRPr="0022468B" w:rsidRDefault="00731B4E" w:rsidP="00B029EC">
      <w:pPr>
        <w:pStyle w:val="afc"/>
        <w:widowControl w:val="0"/>
        <w:tabs>
          <w:tab w:val="left" w:pos="0"/>
        </w:tabs>
        <w:ind w:firstLine="709"/>
        <w:jc w:val="both"/>
        <w:rPr>
          <w:szCs w:val="28"/>
        </w:rPr>
      </w:pPr>
      <w:r w:rsidRPr="0022468B">
        <w:rPr>
          <w:szCs w:val="28"/>
        </w:rPr>
        <w:t xml:space="preserve">10.1 Единичные расценки - стоимость нормо-часа </w:t>
      </w:r>
      <w:r>
        <w:rPr>
          <w:szCs w:val="28"/>
        </w:rPr>
        <w:t>Услуг</w:t>
      </w:r>
      <w:r w:rsidRPr="0022468B">
        <w:rPr>
          <w:szCs w:val="28"/>
        </w:rPr>
        <w:t>:</w:t>
      </w:r>
    </w:p>
    <w:p w:rsidR="00731B4E" w:rsidRPr="0022468B" w:rsidRDefault="00731B4E" w:rsidP="00B029EC">
      <w:pPr>
        <w:pStyle w:val="afc"/>
        <w:widowControl w:val="0"/>
        <w:tabs>
          <w:tab w:val="left" w:pos="0"/>
        </w:tabs>
        <w:ind w:firstLine="709"/>
        <w:jc w:val="both"/>
        <w:rPr>
          <w:szCs w:val="28"/>
        </w:rPr>
      </w:pPr>
      <w:r w:rsidRPr="0022468B">
        <w:rPr>
          <w:szCs w:val="28"/>
        </w:rPr>
        <w:t>- Техническое обслуживание - не более 1 189,00 (одна тысяча сто восемьдесят девять  рублей 00 копеек) без учета НДС;</w:t>
      </w:r>
    </w:p>
    <w:p w:rsidR="00731B4E" w:rsidRPr="0022468B" w:rsidRDefault="00731B4E" w:rsidP="00B029EC">
      <w:pPr>
        <w:pStyle w:val="afc"/>
        <w:widowControl w:val="0"/>
        <w:tabs>
          <w:tab w:val="left" w:pos="0"/>
        </w:tabs>
        <w:ind w:firstLine="709"/>
        <w:jc w:val="both"/>
        <w:rPr>
          <w:szCs w:val="28"/>
        </w:rPr>
      </w:pPr>
      <w:r w:rsidRPr="0022468B">
        <w:rPr>
          <w:szCs w:val="28"/>
        </w:rPr>
        <w:t>- Текущий ремонт:</w:t>
      </w:r>
    </w:p>
    <w:p w:rsidR="00731B4E" w:rsidRPr="0022468B" w:rsidRDefault="00731B4E" w:rsidP="00B029EC">
      <w:pPr>
        <w:pStyle w:val="afc"/>
        <w:widowControl w:val="0"/>
        <w:tabs>
          <w:tab w:val="left" w:pos="0"/>
        </w:tabs>
        <w:ind w:firstLine="709"/>
        <w:jc w:val="both"/>
        <w:rPr>
          <w:szCs w:val="28"/>
        </w:rPr>
      </w:pPr>
      <w:r w:rsidRPr="0022468B">
        <w:rPr>
          <w:szCs w:val="28"/>
        </w:rPr>
        <w:t>- прочие работы (ремонт ходовой части, ремонт тормозных аккумуляторов</w:t>
      </w:r>
      <w:proofErr w:type="gramStart"/>
      <w:r w:rsidRPr="0022468B">
        <w:rPr>
          <w:szCs w:val="28"/>
        </w:rPr>
        <w:t xml:space="preserve"> ,</w:t>
      </w:r>
      <w:proofErr w:type="gramEnd"/>
      <w:r w:rsidRPr="0022468B">
        <w:rPr>
          <w:szCs w:val="28"/>
        </w:rPr>
        <w:t xml:space="preserve"> ремонт седла тягача, ремонт (замена) аккумуляторов, замена пальцев рулевых тяг, диагностика систем) - не более 1 189,00 (одна тысяча сто восемьдесят девять  рублей 00 копеек) без учета НДС;</w:t>
      </w:r>
    </w:p>
    <w:p w:rsidR="00731B4E" w:rsidRPr="0022468B" w:rsidRDefault="00731B4E" w:rsidP="00B029EC">
      <w:pPr>
        <w:pStyle w:val="afc"/>
        <w:widowControl w:val="0"/>
        <w:tabs>
          <w:tab w:val="left" w:pos="0"/>
        </w:tabs>
        <w:ind w:firstLine="709"/>
        <w:jc w:val="both"/>
        <w:rPr>
          <w:szCs w:val="28"/>
        </w:rPr>
      </w:pPr>
      <w:r w:rsidRPr="0022468B">
        <w:rPr>
          <w:szCs w:val="28"/>
        </w:rPr>
        <w:t>- ремонт двигателя, КПП, редукторов, топливной системы - не более 1 189,00 (одна тысяча сто восемьдесят девять  рублей 00 копеек) без учета НДС;</w:t>
      </w:r>
    </w:p>
    <w:p w:rsidR="00731B4E" w:rsidRPr="0022468B" w:rsidRDefault="00731B4E" w:rsidP="00B029EC">
      <w:pPr>
        <w:pStyle w:val="afc"/>
        <w:widowControl w:val="0"/>
        <w:tabs>
          <w:tab w:val="left" w:pos="0"/>
        </w:tabs>
        <w:ind w:firstLine="709"/>
        <w:jc w:val="both"/>
        <w:rPr>
          <w:szCs w:val="28"/>
        </w:rPr>
      </w:pPr>
      <w:r w:rsidRPr="0022468B">
        <w:rPr>
          <w:szCs w:val="28"/>
        </w:rPr>
        <w:t>- ремонт электрооборудования - не более 1 271,00 (одна тысяча двести семьдесят один рубль 00 копеек) без учета НДС;</w:t>
      </w:r>
    </w:p>
    <w:p w:rsidR="00731B4E" w:rsidRPr="0022468B" w:rsidRDefault="00731B4E" w:rsidP="00B029EC">
      <w:pPr>
        <w:pStyle w:val="afc"/>
        <w:widowControl w:val="0"/>
        <w:tabs>
          <w:tab w:val="left" w:pos="0"/>
        </w:tabs>
        <w:ind w:firstLine="709"/>
        <w:jc w:val="both"/>
        <w:rPr>
          <w:szCs w:val="28"/>
        </w:rPr>
      </w:pPr>
      <w:r w:rsidRPr="0022468B">
        <w:rPr>
          <w:szCs w:val="28"/>
        </w:rPr>
        <w:t xml:space="preserve">- ремонт </w:t>
      </w:r>
      <w:proofErr w:type="spellStart"/>
      <w:r w:rsidRPr="0022468B">
        <w:rPr>
          <w:szCs w:val="28"/>
        </w:rPr>
        <w:t>пневмосистем</w:t>
      </w:r>
      <w:proofErr w:type="spellEnd"/>
      <w:r w:rsidRPr="0022468B">
        <w:rPr>
          <w:szCs w:val="28"/>
        </w:rPr>
        <w:t xml:space="preserve"> - не более 1 189,00 (одна тысяча сто восемьдесят девять  рублей 00 копеек) без учета НДС;</w:t>
      </w:r>
    </w:p>
    <w:p w:rsidR="00731B4E" w:rsidRPr="0022468B" w:rsidRDefault="00731B4E" w:rsidP="00B029EC">
      <w:pPr>
        <w:pStyle w:val="afc"/>
        <w:widowControl w:val="0"/>
        <w:tabs>
          <w:tab w:val="left" w:pos="0"/>
        </w:tabs>
        <w:ind w:firstLine="709"/>
        <w:jc w:val="both"/>
        <w:rPr>
          <w:szCs w:val="28"/>
        </w:rPr>
      </w:pPr>
      <w:r w:rsidRPr="0022468B">
        <w:rPr>
          <w:szCs w:val="28"/>
        </w:rPr>
        <w:t>- кузовной ремонт - не более 1 189,00 (одна тысяча сто восемьдесят девять  рублей 00 копеек) без учета НДС;</w:t>
      </w:r>
    </w:p>
    <w:p w:rsidR="00731B4E" w:rsidRPr="0022468B" w:rsidRDefault="00731B4E" w:rsidP="00B029EC">
      <w:pPr>
        <w:pStyle w:val="afc"/>
        <w:widowControl w:val="0"/>
        <w:tabs>
          <w:tab w:val="left" w:pos="0"/>
        </w:tabs>
        <w:ind w:firstLine="709"/>
        <w:jc w:val="both"/>
        <w:rPr>
          <w:szCs w:val="28"/>
        </w:rPr>
      </w:pPr>
      <w:r w:rsidRPr="0022468B">
        <w:rPr>
          <w:szCs w:val="28"/>
        </w:rPr>
        <w:t>- Капитальный ремонт ДВС</w:t>
      </w:r>
      <w:r w:rsidRPr="0022468B">
        <w:rPr>
          <w:b/>
          <w:szCs w:val="28"/>
        </w:rPr>
        <w:t xml:space="preserve"> </w:t>
      </w:r>
      <w:r w:rsidRPr="0022468B">
        <w:rPr>
          <w:szCs w:val="28"/>
        </w:rPr>
        <w:t>- не более</w:t>
      </w:r>
      <w:r w:rsidRPr="0022468B">
        <w:rPr>
          <w:b/>
          <w:szCs w:val="28"/>
        </w:rPr>
        <w:t xml:space="preserve"> 1 189,00</w:t>
      </w:r>
      <w:r w:rsidRPr="0022468B">
        <w:rPr>
          <w:szCs w:val="28"/>
        </w:rPr>
        <w:t xml:space="preserve"> (одна тысяча сто восемьдесят девять  рублей 00 копеек) без учета НДС;</w:t>
      </w:r>
    </w:p>
    <w:p w:rsidR="00731B4E" w:rsidRPr="0022468B" w:rsidRDefault="00731B4E" w:rsidP="00B029EC">
      <w:pPr>
        <w:ind w:firstLine="709"/>
        <w:jc w:val="both"/>
        <w:rPr>
          <w:sz w:val="28"/>
          <w:szCs w:val="28"/>
        </w:rPr>
      </w:pPr>
      <w:r w:rsidRPr="0022468B">
        <w:rPr>
          <w:sz w:val="28"/>
          <w:szCs w:val="28"/>
        </w:rPr>
        <w:t xml:space="preserve">10.2. Общая цена договора складывается исходя из фактического объема выполняемых Работ. </w:t>
      </w:r>
    </w:p>
    <w:p w:rsidR="00731B4E" w:rsidRPr="0022468B" w:rsidRDefault="00731B4E" w:rsidP="00B029EC">
      <w:pPr>
        <w:ind w:firstLine="709"/>
        <w:jc w:val="both"/>
        <w:rPr>
          <w:sz w:val="28"/>
          <w:szCs w:val="28"/>
        </w:rPr>
      </w:pPr>
      <w:r w:rsidRPr="0022468B">
        <w:rPr>
          <w:sz w:val="28"/>
          <w:szCs w:val="28"/>
        </w:rPr>
        <w:t xml:space="preserve">10.3. Стоимость </w:t>
      </w:r>
      <w:r>
        <w:rPr>
          <w:sz w:val="28"/>
          <w:szCs w:val="28"/>
        </w:rPr>
        <w:t>Услуг</w:t>
      </w:r>
      <w:r w:rsidRPr="0022468B">
        <w:rPr>
          <w:sz w:val="28"/>
          <w:szCs w:val="28"/>
        </w:rPr>
        <w:t xml:space="preserve"> определяется умножением стоимости нормо-часа на длительность работ, рассчитываемых по нормативам стандартных работ с учетом стоимости запасных частей, либо </w:t>
      </w:r>
      <w:r w:rsidRPr="0022468B">
        <w:rPr>
          <w:color w:val="000000"/>
          <w:sz w:val="28"/>
          <w:szCs w:val="28"/>
          <w:lang w:eastAsia="ru-RU"/>
        </w:rPr>
        <w:t>стоимость определяется по фактически затраченному времени.</w:t>
      </w:r>
    </w:p>
    <w:p w:rsidR="00731B4E" w:rsidRPr="0022468B" w:rsidRDefault="00731B4E" w:rsidP="00B029EC">
      <w:pPr>
        <w:ind w:firstLine="709"/>
        <w:jc w:val="both"/>
        <w:rPr>
          <w:sz w:val="28"/>
          <w:szCs w:val="28"/>
        </w:rPr>
      </w:pPr>
      <w:r w:rsidRPr="0022468B">
        <w:rPr>
          <w:sz w:val="28"/>
          <w:szCs w:val="28"/>
        </w:rPr>
        <w:t xml:space="preserve">10.4. Стоимость запасных частей и </w:t>
      </w:r>
      <w:proofErr w:type="gramStart"/>
      <w:r w:rsidRPr="0022468B">
        <w:rPr>
          <w:sz w:val="28"/>
          <w:szCs w:val="28"/>
        </w:rPr>
        <w:t xml:space="preserve">материалов, используемых в процессе </w:t>
      </w:r>
      <w:r>
        <w:rPr>
          <w:sz w:val="28"/>
          <w:szCs w:val="28"/>
        </w:rPr>
        <w:t>оказания Услуг</w:t>
      </w:r>
      <w:r w:rsidRPr="0022468B">
        <w:rPr>
          <w:sz w:val="28"/>
          <w:szCs w:val="28"/>
        </w:rPr>
        <w:t xml:space="preserve"> определяется</w:t>
      </w:r>
      <w:proofErr w:type="gramEnd"/>
      <w:r w:rsidRPr="0022468B">
        <w:rPr>
          <w:sz w:val="28"/>
          <w:szCs w:val="28"/>
        </w:rPr>
        <w:t xml:space="preserve"> согласно прайс-листу, действующему у Исполнителя на дату принятия Заявки.</w:t>
      </w:r>
    </w:p>
    <w:p w:rsidR="00731B4E" w:rsidRPr="00B029EC" w:rsidRDefault="00731B4E" w:rsidP="00B029EC"/>
    <w:p w:rsidR="00731B4E" w:rsidRPr="0022468B" w:rsidRDefault="00731B4E" w:rsidP="009E5808">
      <w:pPr>
        <w:rPr>
          <w:sz w:val="28"/>
          <w:szCs w:val="28"/>
        </w:rPr>
      </w:pPr>
    </w:p>
    <w:tbl>
      <w:tblPr>
        <w:tblpPr w:leftFromText="180" w:rightFromText="180" w:vertAnchor="text" w:horzAnchor="margin" w:tblpY="128"/>
        <w:tblW w:w="9145" w:type="dxa"/>
        <w:tblLayout w:type="fixed"/>
        <w:tblLook w:val="0000"/>
      </w:tblPr>
      <w:tblGrid>
        <w:gridCol w:w="4865"/>
        <w:gridCol w:w="4280"/>
      </w:tblGrid>
      <w:tr w:rsidR="00731B4E" w:rsidRPr="0022468B" w:rsidTr="000A4270">
        <w:trPr>
          <w:trHeight w:val="968"/>
        </w:trPr>
        <w:tc>
          <w:tcPr>
            <w:tcW w:w="4865" w:type="dxa"/>
          </w:tcPr>
          <w:p w:rsidR="00731B4E" w:rsidRPr="0022468B" w:rsidRDefault="00731B4E" w:rsidP="000A4270">
            <w:pPr>
              <w:spacing w:line="360" w:lineRule="auto"/>
              <w:rPr>
                <w:sz w:val="28"/>
                <w:szCs w:val="28"/>
              </w:rPr>
            </w:pPr>
            <w:r w:rsidRPr="0022468B">
              <w:rPr>
                <w:sz w:val="28"/>
                <w:szCs w:val="28"/>
              </w:rPr>
              <w:t>Заказчик:</w:t>
            </w:r>
          </w:p>
          <w:p w:rsidR="00731B4E" w:rsidRPr="0022468B" w:rsidRDefault="00731B4E" w:rsidP="000A4270">
            <w:pPr>
              <w:spacing w:line="360" w:lineRule="auto"/>
              <w:rPr>
                <w:sz w:val="28"/>
                <w:szCs w:val="28"/>
                <w:vertAlign w:val="superscript"/>
              </w:rPr>
            </w:pPr>
            <w:r w:rsidRPr="0022468B">
              <w:rPr>
                <w:sz w:val="28"/>
                <w:szCs w:val="28"/>
              </w:rPr>
              <w:t>________    ______________</w:t>
            </w:r>
          </w:p>
          <w:p w:rsidR="00731B4E" w:rsidRPr="0022468B" w:rsidRDefault="00731B4E" w:rsidP="000A4270">
            <w:pPr>
              <w:spacing w:line="360" w:lineRule="auto"/>
              <w:rPr>
                <w:sz w:val="28"/>
                <w:szCs w:val="28"/>
              </w:rPr>
            </w:pPr>
            <w:r w:rsidRPr="0022468B">
              <w:rPr>
                <w:sz w:val="28"/>
                <w:szCs w:val="28"/>
                <w:vertAlign w:val="superscript"/>
              </w:rPr>
              <w:t xml:space="preserve">(подпись)                        (Ф.И.О.)                                     </w:t>
            </w:r>
          </w:p>
        </w:tc>
        <w:tc>
          <w:tcPr>
            <w:tcW w:w="4280" w:type="dxa"/>
          </w:tcPr>
          <w:p w:rsidR="00731B4E" w:rsidRPr="0022468B" w:rsidRDefault="00731B4E" w:rsidP="000A4270">
            <w:pPr>
              <w:spacing w:line="360" w:lineRule="auto"/>
              <w:rPr>
                <w:sz w:val="28"/>
                <w:szCs w:val="28"/>
              </w:rPr>
            </w:pPr>
            <w:r w:rsidRPr="0022468B">
              <w:rPr>
                <w:sz w:val="28"/>
                <w:szCs w:val="28"/>
              </w:rPr>
              <w:t>Исполнитель:</w:t>
            </w:r>
          </w:p>
          <w:p w:rsidR="00731B4E" w:rsidRPr="0022468B" w:rsidRDefault="00731B4E" w:rsidP="000A4270">
            <w:pPr>
              <w:spacing w:line="360" w:lineRule="auto"/>
              <w:rPr>
                <w:sz w:val="28"/>
                <w:szCs w:val="28"/>
                <w:vertAlign w:val="superscript"/>
              </w:rPr>
            </w:pPr>
            <w:r w:rsidRPr="0022468B">
              <w:rPr>
                <w:sz w:val="28"/>
                <w:szCs w:val="28"/>
              </w:rPr>
              <w:t>________    ______________</w:t>
            </w:r>
          </w:p>
          <w:p w:rsidR="00731B4E" w:rsidRPr="0022468B" w:rsidRDefault="00731B4E" w:rsidP="000A4270">
            <w:pPr>
              <w:spacing w:line="360" w:lineRule="auto"/>
              <w:rPr>
                <w:sz w:val="28"/>
                <w:szCs w:val="28"/>
              </w:rPr>
            </w:pPr>
            <w:r w:rsidRPr="0022468B">
              <w:rPr>
                <w:sz w:val="28"/>
                <w:szCs w:val="28"/>
                <w:vertAlign w:val="superscript"/>
              </w:rPr>
              <w:t xml:space="preserve">(подпись)                        (Ф.И.О.)                                     </w:t>
            </w:r>
          </w:p>
        </w:tc>
      </w:tr>
    </w:tbl>
    <w:p w:rsidR="00731B4E" w:rsidRDefault="00731B4E" w:rsidP="009E5808">
      <w:pPr>
        <w:suppressAutoHyphens w:val="0"/>
        <w:rPr>
          <w:sz w:val="28"/>
          <w:szCs w:val="28"/>
        </w:rPr>
      </w:pPr>
    </w:p>
    <w:p w:rsidR="00731B4E" w:rsidRPr="0022468B" w:rsidRDefault="00731B4E" w:rsidP="009E5808">
      <w:pPr>
        <w:suppressAutoHyphens w:val="0"/>
        <w:rPr>
          <w:sz w:val="28"/>
          <w:szCs w:val="28"/>
        </w:rPr>
      </w:pPr>
    </w:p>
    <w:p w:rsidR="00731B4E" w:rsidRPr="0022468B" w:rsidRDefault="00731B4E" w:rsidP="009E5808">
      <w:pPr>
        <w:jc w:val="right"/>
        <w:rPr>
          <w:sz w:val="28"/>
          <w:szCs w:val="28"/>
        </w:rPr>
      </w:pPr>
      <w:r w:rsidRPr="0022468B">
        <w:rPr>
          <w:sz w:val="28"/>
          <w:szCs w:val="28"/>
        </w:rPr>
        <w:t>Приложение № 3</w:t>
      </w:r>
    </w:p>
    <w:p w:rsidR="00731B4E" w:rsidRPr="0022468B" w:rsidRDefault="00731B4E" w:rsidP="009E5808">
      <w:pPr>
        <w:jc w:val="right"/>
        <w:rPr>
          <w:sz w:val="28"/>
          <w:szCs w:val="28"/>
        </w:rPr>
      </w:pPr>
      <w:r w:rsidRPr="0022468B">
        <w:rPr>
          <w:sz w:val="28"/>
          <w:szCs w:val="28"/>
        </w:rPr>
        <w:t xml:space="preserve">к Договору на </w:t>
      </w:r>
      <w:r>
        <w:rPr>
          <w:sz w:val="28"/>
          <w:szCs w:val="28"/>
        </w:rPr>
        <w:t>оказание услуг</w:t>
      </w:r>
    </w:p>
    <w:p w:rsidR="00731B4E" w:rsidRPr="0022468B" w:rsidRDefault="00731B4E" w:rsidP="009E5808">
      <w:pPr>
        <w:jc w:val="right"/>
        <w:rPr>
          <w:sz w:val="28"/>
          <w:szCs w:val="28"/>
        </w:rPr>
      </w:pPr>
      <w:r w:rsidRPr="0022468B">
        <w:rPr>
          <w:sz w:val="28"/>
          <w:szCs w:val="28"/>
        </w:rPr>
        <w:t>№____/_____/_____ от «___» ___________201  г.</w:t>
      </w:r>
    </w:p>
    <w:p w:rsidR="00731B4E" w:rsidRPr="0022468B" w:rsidRDefault="00731B4E" w:rsidP="009E5808">
      <w:pPr>
        <w:rPr>
          <w:rFonts w:eastAsia="MS Mincho"/>
          <w:b/>
          <w:i/>
          <w:sz w:val="28"/>
          <w:szCs w:val="28"/>
        </w:rPr>
      </w:pPr>
    </w:p>
    <w:p w:rsidR="00731B4E" w:rsidRPr="0022468B" w:rsidRDefault="00731B4E" w:rsidP="009E5808">
      <w:pPr>
        <w:jc w:val="center"/>
        <w:rPr>
          <w:b/>
          <w:sz w:val="28"/>
          <w:szCs w:val="28"/>
        </w:rPr>
      </w:pPr>
      <w:r w:rsidRPr="0022468B">
        <w:rPr>
          <w:b/>
          <w:sz w:val="28"/>
          <w:szCs w:val="28"/>
        </w:rPr>
        <w:t>План-график технического обслуживания</w:t>
      </w:r>
    </w:p>
    <w:p w:rsidR="00731B4E" w:rsidRPr="0022468B" w:rsidRDefault="00731B4E" w:rsidP="009E5808">
      <w:pPr>
        <w:jc w:val="center"/>
        <w:rPr>
          <w:b/>
          <w:sz w:val="28"/>
          <w:szCs w:val="28"/>
        </w:rPr>
      </w:pPr>
    </w:p>
    <w:p w:rsidR="00731B4E" w:rsidRPr="0022468B" w:rsidRDefault="00731B4E" w:rsidP="009E5808">
      <w:pPr>
        <w:rPr>
          <w:b/>
          <w:sz w:val="28"/>
          <w:szCs w:val="28"/>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675"/>
        <w:gridCol w:w="1560"/>
        <w:gridCol w:w="1701"/>
        <w:gridCol w:w="992"/>
        <w:gridCol w:w="1701"/>
        <w:gridCol w:w="1417"/>
        <w:gridCol w:w="1843"/>
      </w:tblGrid>
      <w:tr w:rsidR="00731B4E" w:rsidRPr="0022468B" w:rsidTr="000A4270">
        <w:trPr>
          <w:trHeight w:val="283"/>
        </w:trPr>
        <w:tc>
          <w:tcPr>
            <w:tcW w:w="675" w:type="dxa"/>
            <w:vMerge w:val="restart"/>
            <w:tcBorders>
              <w:right w:val="single" w:sz="4" w:space="0" w:color="auto"/>
            </w:tcBorders>
            <w:vAlign w:val="center"/>
          </w:tcPr>
          <w:p w:rsidR="00731B4E" w:rsidRPr="0022468B" w:rsidRDefault="00731B4E" w:rsidP="000A4270">
            <w:pPr>
              <w:jc w:val="center"/>
              <w:rPr>
                <w:sz w:val="28"/>
                <w:szCs w:val="28"/>
              </w:rPr>
            </w:pPr>
            <w:r w:rsidRPr="0022468B">
              <w:rPr>
                <w:sz w:val="28"/>
                <w:szCs w:val="28"/>
              </w:rPr>
              <w:t>№</w:t>
            </w:r>
          </w:p>
          <w:p w:rsidR="00731B4E" w:rsidRPr="0022468B" w:rsidRDefault="00731B4E" w:rsidP="000A4270">
            <w:pPr>
              <w:jc w:val="center"/>
              <w:rPr>
                <w:sz w:val="28"/>
                <w:szCs w:val="28"/>
              </w:rPr>
            </w:pPr>
            <w:proofErr w:type="spellStart"/>
            <w:proofErr w:type="gramStart"/>
            <w:r w:rsidRPr="0022468B">
              <w:rPr>
                <w:sz w:val="28"/>
                <w:szCs w:val="28"/>
              </w:rPr>
              <w:t>п</w:t>
            </w:r>
            <w:proofErr w:type="spellEnd"/>
            <w:proofErr w:type="gramEnd"/>
            <w:r w:rsidRPr="0022468B">
              <w:rPr>
                <w:sz w:val="28"/>
                <w:szCs w:val="28"/>
              </w:rPr>
              <w:t>/</w:t>
            </w:r>
            <w:proofErr w:type="spellStart"/>
            <w:r w:rsidRPr="0022468B">
              <w:rPr>
                <w:sz w:val="28"/>
                <w:szCs w:val="28"/>
              </w:rPr>
              <w:t>п</w:t>
            </w:r>
            <w:proofErr w:type="spellEnd"/>
          </w:p>
        </w:tc>
        <w:tc>
          <w:tcPr>
            <w:tcW w:w="1560" w:type="dxa"/>
            <w:vMerge w:val="restart"/>
            <w:tcBorders>
              <w:left w:val="single" w:sz="4" w:space="0" w:color="auto"/>
            </w:tcBorders>
            <w:vAlign w:val="center"/>
          </w:tcPr>
          <w:p w:rsidR="00731B4E" w:rsidRPr="0022468B" w:rsidRDefault="00731B4E" w:rsidP="000A4270">
            <w:pPr>
              <w:jc w:val="center"/>
              <w:rPr>
                <w:sz w:val="28"/>
                <w:szCs w:val="28"/>
              </w:rPr>
            </w:pPr>
            <w:r w:rsidRPr="0022468B">
              <w:rPr>
                <w:sz w:val="28"/>
                <w:szCs w:val="28"/>
              </w:rPr>
              <w:t>Тип  ТС</w:t>
            </w:r>
          </w:p>
        </w:tc>
        <w:tc>
          <w:tcPr>
            <w:tcW w:w="1701" w:type="dxa"/>
            <w:vMerge w:val="restart"/>
            <w:vAlign w:val="center"/>
          </w:tcPr>
          <w:p w:rsidR="00731B4E" w:rsidRPr="0022468B" w:rsidRDefault="00731B4E" w:rsidP="000A4270">
            <w:pPr>
              <w:jc w:val="center"/>
              <w:rPr>
                <w:sz w:val="28"/>
                <w:szCs w:val="28"/>
              </w:rPr>
            </w:pPr>
            <w:r w:rsidRPr="0022468B">
              <w:rPr>
                <w:sz w:val="28"/>
                <w:szCs w:val="28"/>
              </w:rPr>
              <w:t>Марка,</w:t>
            </w:r>
          </w:p>
          <w:p w:rsidR="00731B4E" w:rsidRPr="0022468B" w:rsidRDefault="00731B4E" w:rsidP="000A4270">
            <w:pPr>
              <w:jc w:val="center"/>
              <w:rPr>
                <w:sz w:val="28"/>
                <w:szCs w:val="28"/>
              </w:rPr>
            </w:pPr>
            <w:r w:rsidRPr="0022468B">
              <w:rPr>
                <w:sz w:val="28"/>
                <w:szCs w:val="28"/>
              </w:rPr>
              <w:t>модель ТС*</w:t>
            </w:r>
          </w:p>
        </w:tc>
        <w:tc>
          <w:tcPr>
            <w:tcW w:w="992" w:type="dxa"/>
            <w:vMerge w:val="restart"/>
            <w:vAlign w:val="center"/>
          </w:tcPr>
          <w:p w:rsidR="00731B4E" w:rsidRPr="0022468B" w:rsidRDefault="00731B4E" w:rsidP="000A4270">
            <w:pPr>
              <w:jc w:val="center"/>
              <w:rPr>
                <w:sz w:val="28"/>
                <w:szCs w:val="28"/>
              </w:rPr>
            </w:pPr>
            <w:r w:rsidRPr="0022468B">
              <w:rPr>
                <w:sz w:val="28"/>
                <w:szCs w:val="28"/>
              </w:rPr>
              <w:t>Год выпуска ТС</w:t>
            </w:r>
          </w:p>
        </w:tc>
        <w:tc>
          <w:tcPr>
            <w:tcW w:w="1701" w:type="dxa"/>
            <w:vMerge w:val="restart"/>
            <w:vAlign w:val="center"/>
          </w:tcPr>
          <w:p w:rsidR="00731B4E" w:rsidRPr="0022468B" w:rsidRDefault="00731B4E" w:rsidP="000A4270">
            <w:pPr>
              <w:jc w:val="center"/>
              <w:rPr>
                <w:sz w:val="28"/>
                <w:szCs w:val="28"/>
              </w:rPr>
            </w:pPr>
            <w:proofErr w:type="spellStart"/>
            <w:r w:rsidRPr="0022468B">
              <w:rPr>
                <w:sz w:val="28"/>
                <w:szCs w:val="28"/>
              </w:rPr>
              <w:t>Гос</w:t>
            </w:r>
            <w:proofErr w:type="spellEnd"/>
            <w:r w:rsidR="00B4645F">
              <w:rPr>
                <w:sz w:val="28"/>
                <w:szCs w:val="28"/>
              </w:rPr>
              <w:t xml:space="preserve">. </w:t>
            </w:r>
            <w:r w:rsidRPr="0022468B">
              <w:rPr>
                <w:sz w:val="28"/>
                <w:szCs w:val="28"/>
              </w:rPr>
              <w:t>номер</w:t>
            </w:r>
          </w:p>
        </w:tc>
        <w:tc>
          <w:tcPr>
            <w:tcW w:w="3260" w:type="dxa"/>
            <w:gridSpan w:val="2"/>
            <w:tcBorders>
              <w:left w:val="single" w:sz="4" w:space="0" w:color="auto"/>
              <w:right w:val="single" w:sz="4" w:space="0" w:color="auto"/>
            </w:tcBorders>
          </w:tcPr>
          <w:p w:rsidR="00731B4E" w:rsidRPr="0022468B" w:rsidRDefault="00731B4E" w:rsidP="000A4270">
            <w:pPr>
              <w:jc w:val="center"/>
              <w:rPr>
                <w:sz w:val="28"/>
                <w:szCs w:val="28"/>
              </w:rPr>
            </w:pPr>
            <w:r w:rsidRPr="0022468B">
              <w:rPr>
                <w:sz w:val="28"/>
                <w:szCs w:val="28"/>
              </w:rPr>
              <w:t>Плановое ТО (годовое)</w:t>
            </w:r>
          </w:p>
        </w:tc>
      </w:tr>
      <w:tr w:rsidR="00731B4E" w:rsidRPr="0022468B" w:rsidTr="008E1A18">
        <w:trPr>
          <w:cantSplit/>
          <w:trHeight w:val="987"/>
        </w:trPr>
        <w:tc>
          <w:tcPr>
            <w:tcW w:w="675" w:type="dxa"/>
            <w:vMerge/>
            <w:tcBorders>
              <w:right w:val="single" w:sz="4" w:space="0" w:color="auto"/>
            </w:tcBorders>
          </w:tcPr>
          <w:p w:rsidR="00731B4E" w:rsidRPr="0022468B" w:rsidRDefault="00731B4E" w:rsidP="000A4270">
            <w:pPr>
              <w:rPr>
                <w:sz w:val="28"/>
                <w:szCs w:val="28"/>
              </w:rPr>
            </w:pPr>
          </w:p>
        </w:tc>
        <w:tc>
          <w:tcPr>
            <w:tcW w:w="1560" w:type="dxa"/>
            <w:vMerge/>
            <w:tcBorders>
              <w:left w:val="single" w:sz="4" w:space="0" w:color="auto"/>
            </w:tcBorders>
          </w:tcPr>
          <w:p w:rsidR="00731B4E" w:rsidRPr="0022468B" w:rsidRDefault="00731B4E" w:rsidP="000A4270">
            <w:pPr>
              <w:rPr>
                <w:sz w:val="28"/>
                <w:szCs w:val="28"/>
              </w:rPr>
            </w:pPr>
          </w:p>
        </w:tc>
        <w:tc>
          <w:tcPr>
            <w:tcW w:w="1701" w:type="dxa"/>
            <w:vMerge/>
          </w:tcPr>
          <w:p w:rsidR="00731B4E" w:rsidRPr="0022468B" w:rsidRDefault="00731B4E" w:rsidP="000A4270">
            <w:pPr>
              <w:rPr>
                <w:sz w:val="28"/>
                <w:szCs w:val="28"/>
              </w:rPr>
            </w:pPr>
          </w:p>
        </w:tc>
        <w:tc>
          <w:tcPr>
            <w:tcW w:w="992" w:type="dxa"/>
            <w:vMerge/>
          </w:tcPr>
          <w:p w:rsidR="00731B4E" w:rsidRPr="0022468B" w:rsidRDefault="00731B4E" w:rsidP="000A4270">
            <w:pPr>
              <w:rPr>
                <w:sz w:val="28"/>
                <w:szCs w:val="28"/>
              </w:rPr>
            </w:pPr>
          </w:p>
        </w:tc>
        <w:tc>
          <w:tcPr>
            <w:tcW w:w="1701" w:type="dxa"/>
            <w:vMerge/>
          </w:tcPr>
          <w:p w:rsidR="00731B4E" w:rsidRPr="0022468B" w:rsidRDefault="00731B4E" w:rsidP="000A4270">
            <w:pPr>
              <w:rPr>
                <w:sz w:val="28"/>
                <w:szCs w:val="28"/>
              </w:rPr>
            </w:pPr>
          </w:p>
        </w:tc>
        <w:tc>
          <w:tcPr>
            <w:tcW w:w="1417" w:type="dxa"/>
            <w:tcBorders>
              <w:left w:val="single" w:sz="4" w:space="0" w:color="auto"/>
            </w:tcBorders>
            <w:vAlign w:val="center"/>
          </w:tcPr>
          <w:p w:rsidR="00731B4E" w:rsidRPr="0022468B" w:rsidRDefault="00731B4E" w:rsidP="000A4270">
            <w:pPr>
              <w:jc w:val="center"/>
              <w:rPr>
                <w:sz w:val="28"/>
                <w:szCs w:val="28"/>
              </w:rPr>
            </w:pPr>
            <w:r w:rsidRPr="0022468B">
              <w:rPr>
                <w:sz w:val="28"/>
                <w:szCs w:val="28"/>
              </w:rPr>
              <w:t>октябрь</w:t>
            </w:r>
          </w:p>
        </w:tc>
        <w:tc>
          <w:tcPr>
            <w:tcW w:w="1843" w:type="dxa"/>
            <w:tcBorders>
              <w:left w:val="single" w:sz="4" w:space="0" w:color="auto"/>
              <w:right w:val="single" w:sz="4" w:space="0" w:color="auto"/>
            </w:tcBorders>
            <w:vAlign w:val="center"/>
          </w:tcPr>
          <w:p w:rsidR="00731B4E" w:rsidRPr="0022468B" w:rsidRDefault="00731B4E" w:rsidP="000A4270">
            <w:pPr>
              <w:jc w:val="center"/>
              <w:rPr>
                <w:sz w:val="28"/>
                <w:szCs w:val="28"/>
              </w:rPr>
            </w:pPr>
            <w:r w:rsidRPr="0022468B">
              <w:rPr>
                <w:sz w:val="28"/>
                <w:szCs w:val="28"/>
              </w:rPr>
              <w:t>ноябрь</w:t>
            </w:r>
          </w:p>
        </w:tc>
      </w:tr>
      <w:tr w:rsidR="00731B4E" w:rsidRPr="0022468B" w:rsidTr="000A4270">
        <w:trPr>
          <w:trHeight w:val="227"/>
        </w:trPr>
        <w:tc>
          <w:tcPr>
            <w:tcW w:w="675" w:type="dxa"/>
            <w:tcBorders>
              <w:right w:val="single" w:sz="4" w:space="0" w:color="auto"/>
            </w:tcBorders>
            <w:vAlign w:val="center"/>
          </w:tcPr>
          <w:p w:rsidR="00731B4E" w:rsidRPr="0022468B" w:rsidRDefault="00731B4E" w:rsidP="000A4270">
            <w:pPr>
              <w:jc w:val="center"/>
              <w:rPr>
                <w:sz w:val="28"/>
                <w:szCs w:val="28"/>
              </w:rPr>
            </w:pPr>
            <w:r w:rsidRPr="0022468B">
              <w:rPr>
                <w:sz w:val="28"/>
                <w:szCs w:val="28"/>
              </w:rPr>
              <w:t>1</w:t>
            </w:r>
          </w:p>
        </w:tc>
        <w:tc>
          <w:tcPr>
            <w:tcW w:w="1560" w:type="dxa"/>
            <w:tcBorders>
              <w:left w:val="single" w:sz="4" w:space="0" w:color="auto"/>
            </w:tcBorders>
            <w:vAlign w:val="center"/>
          </w:tcPr>
          <w:p w:rsidR="00731B4E" w:rsidRPr="0022468B" w:rsidRDefault="00731B4E" w:rsidP="000A4270">
            <w:pPr>
              <w:jc w:val="center"/>
              <w:rPr>
                <w:sz w:val="28"/>
                <w:szCs w:val="28"/>
              </w:rPr>
            </w:pPr>
            <w:r w:rsidRPr="0022468B">
              <w:rPr>
                <w:sz w:val="28"/>
                <w:szCs w:val="28"/>
              </w:rPr>
              <w:t>Седельный тягач</w:t>
            </w:r>
          </w:p>
        </w:tc>
        <w:tc>
          <w:tcPr>
            <w:tcW w:w="1701" w:type="dxa"/>
            <w:vAlign w:val="center"/>
          </w:tcPr>
          <w:p w:rsidR="00731B4E" w:rsidRPr="0022468B" w:rsidRDefault="00731B4E" w:rsidP="000A4270">
            <w:pPr>
              <w:jc w:val="center"/>
              <w:rPr>
                <w:sz w:val="28"/>
                <w:szCs w:val="28"/>
              </w:rPr>
            </w:pPr>
            <w:r w:rsidRPr="0022468B">
              <w:rPr>
                <w:sz w:val="28"/>
                <w:szCs w:val="28"/>
                <w:lang w:val="en-US"/>
              </w:rPr>
              <w:t>MAN</w:t>
            </w:r>
          </w:p>
        </w:tc>
        <w:tc>
          <w:tcPr>
            <w:tcW w:w="992" w:type="dxa"/>
            <w:vAlign w:val="center"/>
          </w:tcPr>
          <w:p w:rsidR="00731B4E" w:rsidRPr="0022468B" w:rsidRDefault="00731B4E" w:rsidP="000A4270">
            <w:pPr>
              <w:jc w:val="center"/>
              <w:rPr>
                <w:sz w:val="28"/>
                <w:szCs w:val="28"/>
              </w:rPr>
            </w:pPr>
            <w:r w:rsidRPr="0022468B">
              <w:rPr>
                <w:sz w:val="28"/>
                <w:szCs w:val="28"/>
              </w:rPr>
              <w:t>2008</w:t>
            </w:r>
          </w:p>
        </w:tc>
        <w:tc>
          <w:tcPr>
            <w:tcW w:w="1701" w:type="dxa"/>
            <w:vAlign w:val="center"/>
          </w:tcPr>
          <w:p w:rsidR="00731B4E" w:rsidRPr="0022468B" w:rsidRDefault="00731B4E" w:rsidP="000A4270">
            <w:pPr>
              <w:jc w:val="center"/>
              <w:rPr>
                <w:sz w:val="28"/>
                <w:szCs w:val="28"/>
              </w:rPr>
            </w:pPr>
            <w:r w:rsidRPr="0022468B">
              <w:rPr>
                <w:sz w:val="28"/>
                <w:szCs w:val="28"/>
              </w:rPr>
              <w:t>Е206СО36</w:t>
            </w:r>
          </w:p>
        </w:tc>
        <w:tc>
          <w:tcPr>
            <w:tcW w:w="1417" w:type="dxa"/>
            <w:tcBorders>
              <w:left w:val="single" w:sz="4" w:space="0" w:color="auto"/>
            </w:tcBorders>
            <w:vAlign w:val="center"/>
          </w:tcPr>
          <w:p w:rsidR="00731B4E" w:rsidRPr="0022468B" w:rsidRDefault="00731B4E" w:rsidP="000A4270">
            <w:pPr>
              <w:jc w:val="center"/>
              <w:rPr>
                <w:sz w:val="28"/>
                <w:szCs w:val="28"/>
              </w:rPr>
            </w:pPr>
          </w:p>
        </w:tc>
        <w:tc>
          <w:tcPr>
            <w:tcW w:w="1843" w:type="dxa"/>
            <w:tcBorders>
              <w:left w:val="single" w:sz="4" w:space="0" w:color="auto"/>
            </w:tcBorders>
            <w:vAlign w:val="center"/>
          </w:tcPr>
          <w:p w:rsidR="00731B4E" w:rsidRPr="0022468B" w:rsidRDefault="00731B4E" w:rsidP="000A4270">
            <w:pPr>
              <w:jc w:val="center"/>
              <w:rPr>
                <w:sz w:val="28"/>
                <w:szCs w:val="28"/>
              </w:rPr>
            </w:pPr>
            <w:r w:rsidRPr="0022468B">
              <w:rPr>
                <w:sz w:val="28"/>
                <w:szCs w:val="28"/>
              </w:rPr>
              <w:t>Х</w:t>
            </w:r>
          </w:p>
        </w:tc>
      </w:tr>
      <w:tr w:rsidR="00731B4E" w:rsidRPr="0022468B" w:rsidTr="000A4270">
        <w:trPr>
          <w:trHeight w:val="227"/>
        </w:trPr>
        <w:tc>
          <w:tcPr>
            <w:tcW w:w="675" w:type="dxa"/>
            <w:tcBorders>
              <w:right w:val="single" w:sz="4" w:space="0" w:color="auto"/>
            </w:tcBorders>
            <w:vAlign w:val="center"/>
          </w:tcPr>
          <w:p w:rsidR="00731B4E" w:rsidRPr="0022468B" w:rsidRDefault="00731B4E" w:rsidP="000A4270">
            <w:pPr>
              <w:jc w:val="center"/>
              <w:rPr>
                <w:sz w:val="28"/>
                <w:szCs w:val="28"/>
              </w:rPr>
            </w:pPr>
            <w:r w:rsidRPr="0022468B">
              <w:rPr>
                <w:sz w:val="28"/>
                <w:szCs w:val="28"/>
              </w:rPr>
              <w:t>2</w:t>
            </w:r>
          </w:p>
        </w:tc>
        <w:tc>
          <w:tcPr>
            <w:tcW w:w="1560" w:type="dxa"/>
            <w:tcBorders>
              <w:left w:val="single" w:sz="4" w:space="0" w:color="auto"/>
            </w:tcBorders>
            <w:vAlign w:val="center"/>
          </w:tcPr>
          <w:p w:rsidR="00731B4E" w:rsidRPr="0022468B" w:rsidRDefault="00731B4E" w:rsidP="000A4270">
            <w:pPr>
              <w:jc w:val="center"/>
              <w:rPr>
                <w:sz w:val="28"/>
                <w:szCs w:val="28"/>
              </w:rPr>
            </w:pPr>
            <w:r w:rsidRPr="0022468B">
              <w:rPr>
                <w:sz w:val="28"/>
                <w:szCs w:val="28"/>
              </w:rPr>
              <w:t>Седельный тягач</w:t>
            </w:r>
          </w:p>
        </w:tc>
        <w:tc>
          <w:tcPr>
            <w:tcW w:w="1701" w:type="dxa"/>
          </w:tcPr>
          <w:p w:rsidR="00731B4E" w:rsidRPr="0022468B" w:rsidRDefault="00731B4E" w:rsidP="000A4270">
            <w:pPr>
              <w:jc w:val="center"/>
              <w:rPr>
                <w:sz w:val="28"/>
                <w:szCs w:val="28"/>
              </w:rPr>
            </w:pPr>
            <w:r w:rsidRPr="0022468B">
              <w:rPr>
                <w:sz w:val="28"/>
                <w:szCs w:val="28"/>
                <w:lang w:val="en-US"/>
              </w:rPr>
              <w:t>MAN</w:t>
            </w:r>
          </w:p>
        </w:tc>
        <w:tc>
          <w:tcPr>
            <w:tcW w:w="992" w:type="dxa"/>
            <w:vAlign w:val="center"/>
          </w:tcPr>
          <w:p w:rsidR="00731B4E" w:rsidRPr="0022468B" w:rsidRDefault="00731B4E" w:rsidP="000A4270">
            <w:pPr>
              <w:jc w:val="center"/>
              <w:rPr>
                <w:sz w:val="28"/>
                <w:szCs w:val="28"/>
              </w:rPr>
            </w:pPr>
            <w:r w:rsidRPr="0022468B">
              <w:rPr>
                <w:sz w:val="28"/>
                <w:szCs w:val="28"/>
              </w:rPr>
              <w:t>2008</w:t>
            </w:r>
          </w:p>
        </w:tc>
        <w:tc>
          <w:tcPr>
            <w:tcW w:w="1701" w:type="dxa"/>
            <w:vAlign w:val="center"/>
          </w:tcPr>
          <w:p w:rsidR="00731B4E" w:rsidRPr="0022468B" w:rsidRDefault="00731B4E" w:rsidP="000A4270">
            <w:pPr>
              <w:jc w:val="center"/>
              <w:rPr>
                <w:sz w:val="28"/>
                <w:szCs w:val="28"/>
              </w:rPr>
            </w:pPr>
            <w:r w:rsidRPr="0022468B">
              <w:rPr>
                <w:sz w:val="28"/>
                <w:szCs w:val="28"/>
              </w:rPr>
              <w:t>Е230СО36</w:t>
            </w:r>
          </w:p>
        </w:tc>
        <w:tc>
          <w:tcPr>
            <w:tcW w:w="1417" w:type="dxa"/>
            <w:tcBorders>
              <w:left w:val="single" w:sz="4" w:space="0" w:color="auto"/>
            </w:tcBorders>
            <w:vAlign w:val="center"/>
          </w:tcPr>
          <w:p w:rsidR="00731B4E" w:rsidRPr="0022468B" w:rsidRDefault="00731B4E" w:rsidP="000A4270">
            <w:pPr>
              <w:jc w:val="center"/>
              <w:rPr>
                <w:sz w:val="28"/>
                <w:szCs w:val="28"/>
              </w:rPr>
            </w:pPr>
          </w:p>
        </w:tc>
        <w:tc>
          <w:tcPr>
            <w:tcW w:w="1843" w:type="dxa"/>
            <w:tcBorders>
              <w:left w:val="single" w:sz="4" w:space="0" w:color="auto"/>
            </w:tcBorders>
            <w:vAlign w:val="center"/>
          </w:tcPr>
          <w:p w:rsidR="00731B4E" w:rsidRPr="0022468B" w:rsidRDefault="00731B4E" w:rsidP="000A4270">
            <w:pPr>
              <w:jc w:val="center"/>
              <w:rPr>
                <w:sz w:val="28"/>
                <w:szCs w:val="28"/>
              </w:rPr>
            </w:pPr>
            <w:r w:rsidRPr="0022468B">
              <w:rPr>
                <w:sz w:val="28"/>
                <w:szCs w:val="28"/>
              </w:rPr>
              <w:t>Х</w:t>
            </w:r>
          </w:p>
        </w:tc>
      </w:tr>
      <w:tr w:rsidR="00731B4E" w:rsidRPr="0022468B" w:rsidTr="000A4270">
        <w:trPr>
          <w:trHeight w:val="227"/>
        </w:trPr>
        <w:tc>
          <w:tcPr>
            <w:tcW w:w="675" w:type="dxa"/>
            <w:tcBorders>
              <w:right w:val="single" w:sz="4" w:space="0" w:color="auto"/>
            </w:tcBorders>
            <w:vAlign w:val="center"/>
          </w:tcPr>
          <w:p w:rsidR="00731B4E" w:rsidRPr="0022468B" w:rsidRDefault="00731B4E" w:rsidP="000A4270">
            <w:pPr>
              <w:jc w:val="center"/>
              <w:rPr>
                <w:sz w:val="28"/>
                <w:szCs w:val="28"/>
              </w:rPr>
            </w:pPr>
            <w:r w:rsidRPr="0022468B">
              <w:rPr>
                <w:sz w:val="28"/>
                <w:szCs w:val="28"/>
              </w:rPr>
              <w:t>3</w:t>
            </w:r>
          </w:p>
        </w:tc>
        <w:tc>
          <w:tcPr>
            <w:tcW w:w="1560" w:type="dxa"/>
            <w:tcBorders>
              <w:left w:val="single" w:sz="4" w:space="0" w:color="auto"/>
            </w:tcBorders>
            <w:vAlign w:val="center"/>
          </w:tcPr>
          <w:p w:rsidR="00731B4E" w:rsidRPr="0022468B" w:rsidRDefault="00731B4E" w:rsidP="000A4270">
            <w:pPr>
              <w:jc w:val="center"/>
              <w:rPr>
                <w:sz w:val="28"/>
                <w:szCs w:val="28"/>
              </w:rPr>
            </w:pPr>
            <w:r w:rsidRPr="0022468B">
              <w:rPr>
                <w:sz w:val="28"/>
                <w:szCs w:val="28"/>
              </w:rPr>
              <w:t>Седельный тягач</w:t>
            </w:r>
          </w:p>
        </w:tc>
        <w:tc>
          <w:tcPr>
            <w:tcW w:w="1701" w:type="dxa"/>
          </w:tcPr>
          <w:p w:rsidR="00731B4E" w:rsidRPr="0022468B" w:rsidRDefault="00731B4E" w:rsidP="000A4270">
            <w:pPr>
              <w:jc w:val="center"/>
              <w:rPr>
                <w:sz w:val="28"/>
                <w:szCs w:val="28"/>
              </w:rPr>
            </w:pPr>
            <w:r w:rsidRPr="0022468B">
              <w:rPr>
                <w:sz w:val="28"/>
                <w:szCs w:val="28"/>
                <w:lang w:val="en-US"/>
              </w:rPr>
              <w:t>MAN</w:t>
            </w:r>
          </w:p>
        </w:tc>
        <w:tc>
          <w:tcPr>
            <w:tcW w:w="992" w:type="dxa"/>
            <w:vAlign w:val="center"/>
          </w:tcPr>
          <w:p w:rsidR="00731B4E" w:rsidRPr="0022468B" w:rsidRDefault="00731B4E" w:rsidP="000A4270">
            <w:pPr>
              <w:jc w:val="center"/>
              <w:rPr>
                <w:sz w:val="28"/>
                <w:szCs w:val="28"/>
              </w:rPr>
            </w:pPr>
            <w:r w:rsidRPr="0022468B">
              <w:rPr>
                <w:sz w:val="28"/>
                <w:szCs w:val="28"/>
              </w:rPr>
              <w:t>2008</w:t>
            </w:r>
          </w:p>
        </w:tc>
        <w:tc>
          <w:tcPr>
            <w:tcW w:w="1701" w:type="dxa"/>
            <w:vAlign w:val="center"/>
          </w:tcPr>
          <w:p w:rsidR="00731B4E" w:rsidRPr="0022468B" w:rsidRDefault="00731B4E" w:rsidP="000A4270">
            <w:pPr>
              <w:jc w:val="center"/>
              <w:rPr>
                <w:sz w:val="28"/>
                <w:szCs w:val="28"/>
              </w:rPr>
            </w:pPr>
            <w:r w:rsidRPr="0022468B">
              <w:rPr>
                <w:sz w:val="28"/>
                <w:szCs w:val="28"/>
              </w:rPr>
              <w:t>Е445СО36</w:t>
            </w:r>
          </w:p>
        </w:tc>
        <w:tc>
          <w:tcPr>
            <w:tcW w:w="1417" w:type="dxa"/>
            <w:tcBorders>
              <w:left w:val="single" w:sz="4" w:space="0" w:color="auto"/>
            </w:tcBorders>
            <w:vAlign w:val="center"/>
          </w:tcPr>
          <w:p w:rsidR="00731B4E" w:rsidRPr="0022468B" w:rsidRDefault="00731B4E" w:rsidP="000A4270">
            <w:pPr>
              <w:jc w:val="center"/>
              <w:rPr>
                <w:sz w:val="28"/>
                <w:szCs w:val="28"/>
              </w:rPr>
            </w:pPr>
          </w:p>
        </w:tc>
        <w:tc>
          <w:tcPr>
            <w:tcW w:w="1843" w:type="dxa"/>
            <w:tcBorders>
              <w:left w:val="single" w:sz="4" w:space="0" w:color="auto"/>
            </w:tcBorders>
            <w:vAlign w:val="center"/>
          </w:tcPr>
          <w:p w:rsidR="00731B4E" w:rsidRPr="0022468B" w:rsidRDefault="00731B4E" w:rsidP="000A4270">
            <w:pPr>
              <w:jc w:val="center"/>
              <w:rPr>
                <w:sz w:val="28"/>
                <w:szCs w:val="28"/>
              </w:rPr>
            </w:pPr>
            <w:r w:rsidRPr="0022468B">
              <w:rPr>
                <w:sz w:val="28"/>
                <w:szCs w:val="28"/>
              </w:rPr>
              <w:t>Х</w:t>
            </w:r>
          </w:p>
        </w:tc>
      </w:tr>
      <w:tr w:rsidR="00731B4E" w:rsidRPr="0022468B" w:rsidTr="000A4270">
        <w:trPr>
          <w:trHeight w:val="158"/>
        </w:trPr>
        <w:tc>
          <w:tcPr>
            <w:tcW w:w="675" w:type="dxa"/>
            <w:tcBorders>
              <w:right w:val="single" w:sz="4" w:space="0" w:color="auto"/>
            </w:tcBorders>
            <w:vAlign w:val="center"/>
          </w:tcPr>
          <w:p w:rsidR="00731B4E" w:rsidRPr="0022468B" w:rsidRDefault="00731B4E" w:rsidP="000A4270">
            <w:pPr>
              <w:jc w:val="center"/>
              <w:rPr>
                <w:sz w:val="28"/>
                <w:szCs w:val="28"/>
                <w:lang w:val="en-US"/>
              </w:rPr>
            </w:pPr>
            <w:r w:rsidRPr="0022468B">
              <w:rPr>
                <w:sz w:val="28"/>
                <w:szCs w:val="28"/>
                <w:lang w:val="en-US"/>
              </w:rPr>
              <w:t>4</w:t>
            </w:r>
          </w:p>
        </w:tc>
        <w:tc>
          <w:tcPr>
            <w:tcW w:w="1560" w:type="dxa"/>
            <w:tcBorders>
              <w:left w:val="single" w:sz="4" w:space="0" w:color="auto"/>
            </w:tcBorders>
            <w:vAlign w:val="center"/>
          </w:tcPr>
          <w:p w:rsidR="00731B4E" w:rsidRPr="0022468B" w:rsidRDefault="00731B4E" w:rsidP="000A4270">
            <w:pPr>
              <w:jc w:val="center"/>
              <w:rPr>
                <w:sz w:val="28"/>
                <w:szCs w:val="28"/>
              </w:rPr>
            </w:pPr>
            <w:r w:rsidRPr="0022468B">
              <w:rPr>
                <w:sz w:val="28"/>
                <w:szCs w:val="28"/>
              </w:rPr>
              <w:t>Полуприцеп</w:t>
            </w:r>
          </w:p>
        </w:tc>
        <w:tc>
          <w:tcPr>
            <w:tcW w:w="1701" w:type="dxa"/>
            <w:vAlign w:val="center"/>
          </w:tcPr>
          <w:p w:rsidR="00731B4E" w:rsidRPr="0022468B" w:rsidRDefault="00731B4E" w:rsidP="000A4270">
            <w:pPr>
              <w:jc w:val="center"/>
              <w:rPr>
                <w:sz w:val="28"/>
                <w:szCs w:val="28"/>
                <w:lang w:val="en-US"/>
              </w:rPr>
            </w:pPr>
            <w:r w:rsidRPr="0022468B">
              <w:rPr>
                <w:sz w:val="28"/>
                <w:szCs w:val="28"/>
                <w:lang w:val="en-US"/>
              </w:rPr>
              <w:t>PK-24N</w:t>
            </w:r>
          </w:p>
        </w:tc>
        <w:tc>
          <w:tcPr>
            <w:tcW w:w="992" w:type="dxa"/>
          </w:tcPr>
          <w:p w:rsidR="00731B4E" w:rsidRPr="0022468B" w:rsidRDefault="00731B4E" w:rsidP="000A4270">
            <w:pPr>
              <w:jc w:val="center"/>
              <w:rPr>
                <w:sz w:val="28"/>
                <w:szCs w:val="28"/>
              </w:rPr>
            </w:pPr>
            <w:r w:rsidRPr="0022468B">
              <w:rPr>
                <w:sz w:val="28"/>
                <w:szCs w:val="28"/>
              </w:rPr>
              <w:t>2008</w:t>
            </w:r>
          </w:p>
        </w:tc>
        <w:tc>
          <w:tcPr>
            <w:tcW w:w="1701" w:type="dxa"/>
            <w:vAlign w:val="center"/>
          </w:tcPr>
          <w:p w:rsidR="00731B4E" w:rsidRPr="0022468B" w:rsidRDefault="00731B4E" w:rsidP="000A4270">
            <w:pPr>
              <w:jc w:val="center"/>
              <w:rPr>
                <w:sz w:val="28"/>
                <w:szCs w:val="28"/>
              </w:rPr>
            </w:pPr>
            <w:r w:rsidRPr="0022468B">
              <w:rPr>
                <w:sz w:val="28"/>
                <w:szCs w:val="28"/>
              </w:rPr>
              <w:t>АР1843СО36</w:t>
            </w:r>
          </w:p>
        </w:tc>
        <w:tc>
          <w:tcPr>
            <w:tcW w:w="1417" w:type="dxa"/>
            <w:tcBorders>
              <w:left w:val="single" w:sz="4" w:space="0" w:color="auto"/>
            </w:tcBorders>
            <w:vAlign w:val="center"/>
          </w:tcPr>
          <w:p w:rsidR="00731B4E" w:rsidRPr="0022468B" w:rsidRDefault="00731B4E" w:rsidP="000A4270">
            <w:pPr>
              <w:jc w:val="center"/>
              <w:rPr>
                <w:sz w:val="28"/>
                <w:szCs w:val="28"/>
              </w:rPr>
            </w:pPr>
            <w:r w:rsidRPr="0022468B">
              <w:rPr>
                <w:sz w:val="28"/>
                <w:szCs w:val="28"/>
              </w:rPr>
              <w:t>Х</w:t>
            </w:r>
          </w:p>
        </w:tc>
        <w:tc>
          <w:tcPr>
            <w:tcW w:w="1843" w:type="dxa"/>
            <w:tcBorders>
              <w:left w:val="single" w:sz="4" w:space="0" w:color="auto"/>
            </w:tcBorders>
            <w:vAlign w:val="center"/>
          </w:tcPr>
          <w:p w:rsidR="00731B4E" w:rsidRPr="0022468B" w:rsidRDefault="00731B4E" w:rsidP="000A4270">
            <w:pPr>
              <w:jc w:val="center"/>
              <w:rPr>
                <w:sz w:val="28"/>
                <w:szCs w:val="28"/>
              </w:rPr>
            </w:pPr>
          </w:p>
        </w:tc>
      </w:tr>
      <w:tr w:rsidR="00731B4E" w:rsidRPr="0022468B" w:rsidTr="000A4270">
        <w:trPr>
          <w:trHeight w:val="211"/>
        </w:trPr>
        <w:tc>
          <w:tcPr>
            <w:tcW w:w="675" w:type="dxa"/>
            <w:tcBorders>
              <w:right w:val="single" w:sz="4" w:space="0" w:color="auto"/>
            </w:tcBorders>
            <w:vAlign w:val="center"/>
          </w:tcPr>
          <w:p w:rsidR="00731B4E" w:rsidRPr="0022468B" w:rsidRDefault="00731B4E" w:rsidP="000A4270">
            <w:pPr>
              <w:jc w:val="center"/>
              <w:rPr>
                <w:sz w:val="28"/>
                <w:szCs w:val="28"/>
                <w:lang w:val="en-US"/>
              </w:rPr>
            </w:pPr>
            <w:r w:rsidRPr="0022468B">
              <w:rPr>
                <w:sz w:val="28"/>
                <w:szCs w:val="28"/>
                <w:lang w:val="en-US"/>
              </w:rPr>
              <w:t>5</w:t>
            </w:r>
          </w:p>
        </w:tc>
        <w:tc>
          <w:tcPr>
            <w:tcW w:w="1560" w:type="dxa"/>
            <w:tcBorders>
              <w:left w:val="single" w:sz="4" w:space="0" w:color="auto"/>
            </w:tcBorders>
            <w:vAlign w:val="center"/>
          </w:tcPr>
          <w:p w:rsidR="00731B4E" w:rsidRPr="0022468B" w:rsidRDefault="00731B4E" w:rsidP="000A4270">
            <w:pPr>
              <w:jc w:val="center"/>
              <w:rPr>
                <w:sz w:val="28"/>
                <w:szCs w:val="28"/>
              </w:rPr>
            </w:pPr>
            <w:r w:rsidRPr="0022468B">
              <w:rPr>
                <w:sz w:val="28"/>
                <w:szCs w:val="28"/>
              </w:rPr>
              <w:t>Полуприцеп</w:t>
            </w:r>
          </w:p>
        </w:tc>
        <w:tc>
          <w:tcPr>
            <w:tcW w:w="1701" w:type="dxa"/>
            <w:vAlign w:val="center"/>
          </w:tcPr>
          <w:p w:rsidR="00731B4E" w:rsidRPr="0022468B" w:rsidRDefault="00731B4E" w:rsidP="000A4270">
            <w:pPr>
              <w:jc w:val="center"/>
              <w:rPr>
                <w:sz w:val="28"/>
                <w:szCs w:val="28"/>
                <w:lang w:val="en-US"/>
              </w:rPr>
            </w:pPr>
            <w:r w:rsidRPr="0022468B">
              <w:rPr>
                <w:sz w:val="28"/>
                <w:szCs w:val="28"/>
                <w:lang w:val="en-US"/>
              </w:rPr>
              <w:t>PK-24N</w:t>
            </w:r>
          </w:p>
        </w:tc>
        <w:tc>
          <w:tcPr>
            <w:tcW w:w="992" w:type="dxa"/>
          </w:tcPr>
          <w:p w:rsidR="00731B4E" w:rsidRPr="0022468B" w:rsidRDefault="00731B4E" w:rsidP="000A4270">
            <w:pPr>
              <w:jc w:val="center"/>
              <w:rPr>
                <w:sz w:val="28"/>
                <w:szCs w:val="28"/>
              </w:rPr>
            </w:pPr>
            <w:r w:rsidRPr="0022468B">
              <w:rPr>
                <w:sz w:val="28"/>
                <w:szCs w:val="28"/>
              </w:rPr>
              <w:t>2008</w:t>
            </w:r>
          </w:p>
        </w:tc>
        <w:tc>
          <w:tcPr>
            <w:tcW w:w="1701" w:type="dxa"/>
            <w:vAlign w:val="center"/>
          </w:tcPr>
          <w:p w:rsidR="00731B4E" w:rsidRPr="0022468B" w:rsidRDefault="00731B4E" w:rsidP="000A4270">
            <w:pPr>
              <w:jc w:val="center"/>
              <w:rPr>
                <w:sz w:val="28"/>
                <w:szCs w:val="28"/>
              </w:rPr>
            </w:pPr>
            <w:r w:rsidRPr="0022468B">
              <w:rPr>
                <w:sz w:val="28"/>
                <w:szCs w:val="28"/>
              </w:rPr>
              <w:t>АР1845СО36</w:t>
            </w:r>
          </w:p>
        </w:tc>
        <w:tc>
          <w:tcPr>
            <w:tcW w:w="1417" w:type="dxa"/>
            <w:tcBorders>
              <w:left w:val="single" w:sz="4" w:space="0" w:color="auto"/>
            </w:tcBorders>
            <w:vAlign w:val="center"/>
          </w:tcPr>
          <w:p w:rsidR="00731B4E" w:rsidRPr="0022468B" w:rsidRDefault="00731B4E" w:rsidP="000A4270">
            <w:pPr>
              <w:jc w:val="center"/>
              <w:rPr>
                <w:sz w:val="28"/>
                <w:szCs w:val="28"/>
              </w:rPr>
            </w:pPr>
            <w:r w:rsidRPr="0022468B">
              <w:rPr>
                <w:sz w:val="28"/>
                <w:szCs w:val="28"/>
              </w:rPr>
              <w:t>Х</w:t>
            </w:r>
          </w:p>
        </w:tc>
        <w:tc>
          <w:tcPr>
            <w:tcW w:w="1843" w:type="dxa"/>
            <w:tcBorders>
              <w:left w:val="single" w:sz="4" w:space="0" w:color="auto"/>
            </w:tcBorders>
            <w:vAlign w:val="center"/>
          </w:tcPr>
          <w:p w:rsidR="00731B4E" w:rsidRPr="0022468B" w:rsidRDefault="00731B4E" w:rsidP="000A4270">
            <w:pPr>
              <w:jc w:val="center"/>
              <w:rPr>
                <w:sz w:val="28"/>
                <w:szCs w:val="28"/>
              </w:rPr>
            </w:pPr>
          </w:p>
        </w:tc>
      </w:tr>
      <w:tr w:rsidR="00731B4E" w:rsidRPr="0022468B" w:rsidTr="000A4270">
        <w:trPr>
          <w:trHeight w:val="189"/>
        </w:trPr>
        <w:tc>
          <w:tcPr>
            <w:tcW w:w="675" w:type="dxa"/>
            <w:tcBorders>
              <w:right w:val="single" w:sz="4" w:space="0" w:color="auto"/>
            </w:tcBorders>
            <w:vAlign w:val="center"/>
          </w:tcPr>
          <w:p w:rsidR="00731B4E" w:rsidRPr="0022468B" w:rsidRDefault="00731B4E" w:rsidP="000A4270">
            <w:pPr>
              <w:jc w:val="center"/>
              <w:rPr>
                <w:sz w:val="28"/>
                <w:szCs w:val="28"/>
                <w:lang w:val="en-US"/>
              </w:rPr>
            </w:pPr>
            <w:r w:rsidRPr="0022468B">
              <w:rPr>
                <w:sz w:val="28"/>
                <w:szCs w:val="28"/>
                <w:lang w:val="en-US"/>
              </w:rPr>
              <w:t>6</w:t>
            </w:r>
          </w:p>
        </w:tc>
        <w:tc>
          <w:tcPr>
            <w:tcW w:w="1560" w:type="dxa"/>
            <w:tcBorders>
              <w:left w:val="single" w:sz="4" w:space="0" w:color="auto"/>
            </w:tcBorders>
            <w:vAlign w:val="center"/>
          </w:tcPr>
          <w:p w:rsidR="00731B4E" w:rsidRPr="0022468B" w:rsidRDefault="00731B4E" w:rsidP="000A4270">
            <w:pPr>
              <w:jc w:val="center"/>
              <w:rPr>
                <w:sz w:val="28"/>
                <w:szCs w:val="28"/>
              </w:rPr>
            </w:pPr>
            <w:r w:rsidRPr="0022468B">
              <w:rPr>
                <w:sz w:val="28"/>
                <w:szCs w:val="28"/>
              </w:rPr>
              <w:t>Полуприцеп</w:t>
            </w:r>
          </w:p>
        </w:tc>
        <w:tc>
          <w:tcPr>
            <w:tcW w:w="1701" w:type="dxa"/>
            <w:vAlign w:val="center"/>
          </w:tcPr>
          <w:p w:rsidR="00731B4E" w:rsidRPr="0022468B" w:rsidRDefault="00731B4E" w:rsidP="000A4270">
            <w:pPr>
              <w:jc w:val="center"/>
              <w:rPr>
                <w:sz w:val="28"/>
                <w:szCs w:val="28"/>
                <w:lang w:val="en-US"/>
              </w:rPr>
            </w:pPr>
            <w:r w:rsidRPr="0022468B">
              <w:rPr>
                <w:sz w:val="28"/>
                <w:szCs w:val="28"/>
                <w:lang w:val="en-US"/>
              </w:rPr>
              <w:t>PK-24N</w:t>
            </w:r>
          </w:p>
        </w:tc>
        <w:tc>
          <w:tcPr>
            <w:tcW w:w="992" w:type="dxa"/>
          </w:tcPr>
          <w:p w:rsidR="00731B4E" w:rsidRPr="0022468B" w:rsidRDefault="00731B4E" w:rsidP="000A4270">
            <w:pPr>
              <w:jc w:val="center"/>
              <w:rPr>
                <w:sz w:val="28"/>
                <w:szCs w:val="28"/>
              </w:rPr>
            </w:pPr>
            <w:r w:rsidRPr="0022468B">
              <w:rPr>
                <w:sz w:val="28"/>
                <w:szCs w:val="28"/>
              </w:rPr>
              <w:t>2008</w:t>
            </w:r>
          </w:p>
        </w:tc>
        <w:tc>
          <w:tcPr>
            <w:tcW w:w="1701" w:type="dxa"/>
            <w:vAlign w:val="center"/>
          </w:tcPr>
          <w:p w:rsidR="00731B4E" w:rsidRPr="0022468B" w:rsidRDefault="00731B4E" w:rsidP="000A4270">
            <w:pPr>
              <w:jc w:val="center"/>
              <w:rPr>
                <w:sz w:val="28"/>
                <w:szCs w:val="28"/>
              </w:rPr>
            </w:pPr>
            <w:r w:rsidRPr="0022468B">
              <w:rPr>
                <w:sz w:val="28"/>
                <w:szCs w:val="28"/>
              </w:rPr>
              <w:t>АР1850СО36</w:t>
            </w:r>
          </w:p>
        </w:tc>
        <w:tc>
          <w:tcPr>
            <w:tcW w:w="1417" w:type="dxa"/>
            <w:tcBorders>
              <w:left w:val="single" w:sz="4" w:space="0" w:color="auto"/>
            </w:tcBorders>
            <w:vAlign w:val="center"/>
          </w:tcPr>
          <w:p w:rsidR="00731B4E" w:rsidRPr="0022468B" w:rsidRDefault="00731B4E" w:rsidP="000A4270">
            <w:pPr>
              <w:jc w:val="center"/>
              <w:rPr>
                <w:sz w:val="28"/>
                <w:szCs w:val="28"/>
              </w:rPr>
            </w:pPr>
            <w:r w:rsidRPr="0022468B">
              <w:rPr>
                <w:sz w:val="28"/>
                <w:szCs w:val="28"/>
              </w:rPr>
              <w:t>Х</w:t>
            </w:r>
          </w:p>
        </w:tc>
        <w:tc>
          <w:tcPr>
            <w:tcW w:w="1843" w:type="dxa"/>
            <w:tcBorders>
              <w:left w:val="single" w:sz="4" w:space="0" w:color="auto"/>
            </w:tcBorders>
            <w:vAlign w:val="center"/>
          </w:tcPr>
          <w:p w:rsidR="00731B4E" w:rsidRPr="0022468B" w:rsidRDefault="00731B4E" w:rsidP="000A4270">
            <w:pPr>
              <w:jc w:val="center"/>
              <w:rPr>
                <w:sz w:val="28"/>
                <w:szCs w:val="28"/>
              </w:rPr>
            </w:pPr>
          </w:p>
        </w:tc>
      </w:tr>
      <w:tr w:rsidR="00731B4E" w:rsidRPr="0022468B" w:rsidTr="000A4270">
        <w:trPr>
          <w:trHeight w:val="108"/>
        </w:trPr>
        <w:tc>
          <w:tcPr>
            <w:tcW w:w="675" w:type="dxa"/>
            <w:tcBorders>
              <w:right w:val="single" w:sz="4" w:space="0" w:color="auto"/>
            </w:tcBorders>
            <w:vAlign w:val="center"/>
          </w:tcPr>
          <w:p w:rsidR="00731B4E" w:rsidRPr="0022468B" w:rsidRDefault="00731B4E" w:rsidP="000A4270">
            <w:pPr>
              <w:jc w:val="center"/>
              <w:rPr>
                <w:sz w:val="28"/>
                <w:szCs w:val="28"/>
                <w:lang w:val="en-US"/>
              </w:rPr>
            </w:pPr>
            <w:r w:rsidRPr="0022468B">
              <w:rPr>
                <w:sz w:val="28"/>
                <w:szCs w:val="28"/>
                <w:lang w:val="en-US"/>
              </w:rPr>
              <w:t>7</w:t>
            </w:r>
          </w:p>
        </w:tc>
        <w:tc>
          <w:tcPr>
            <w:tcW w:w="1560" w:type="dxa"/>
            <w:tcBorders>
              <w:left w:val="single" w:sz="4" w:space="0" w:color="auto"/>
            </w:tcBorders>
            <w:vAlign w:val="center"/>
          </w:tcPr>
          <w:p w:rsidR="00731B4E" w:rsidRPr="0022468B" w:rsidRDefault="00731B4E" w:rsidP="000A4270">
            <w:pPr>
              <w:jc w:val="center"/>
              <w:rPr>
                <w:sz w:val="28"/>
                <w:szCs w:val="28"/>
              </w:rPr>
            </w:pPr>
            <w:r w:rsidRPr="0022468B">
              <w:rPr>
                <w:sz w:val="28"/>
                <w:szCs w:val="28"/>
              </w:rPr>
              <w:t>Полуприцеп</w:t>
            </w:r>
          </w:p>
        </w:tc>
        <w:tc>
          <w:tcPr>
            <w:tcW w:w="1701" w:type="dxa"/>
            <w:vAlign w:val="center"/>
          </w:tcPr>
          <w:p w:rsidR="00731B4E" w:rsidRPr="0022468B" w:rsidRDefault="00731B4E" w:rsidP="000A4270">
            <w:pPr>
              <w:jc w:val="center"/>
              <w:rPr>
                <w:sz w:val="28"/>
                <w:szCs w:val="28"/>
              </w:rPr>
            </w:pPr>
            <w:r w:rsidRPr="0022468B">
              <w:rPr>
                <w:sz w:val="28"/>
                <w:szCs w:val="28"/>
              </w:rPr>
              <w:t>ТОНАР 974624</w:t>
            </w:r>
          </w:p>
        </w:tc>
        <w:tc>
          <w:tcPr>
            <w:tcW w:w="992" w:type="dxa"/>
          </w:tcPr>
          <w:p w:rsidR="00731B4E" w:rsidRPr="0022468B" w:rsidRDefault="00731B4E" w:rsidP="000A4270">
            <w:pPr>
              <w:jc w:val="center"/>
              <w:rPr>
                <w:sz w:val="28"/>
                <w:szCs w:val="28"/>
              </w:rPr>
            </w:pPr>
            <w:r w:rsidRPr="0022468B">
              <w:rPr>
                <w:sz w:val="28"/>
                <w:szCs w:val="28"/>
              </w:rPr>
              <w:t>2008</w:t>
            </w:r>
          </w:p>
        </w:tc>
        <w:tc>
          <w:tcPr>
            <w:tcW w:w="1701" w:type="dxa"/>
            <w:vAlign w:val="center"/>
          </w:tcPr>
          <w:p w:rsidR="00731B4E" w:rsidRPr="0022468B" w:rsidRDefault="00731B4E" w:rsidP="000A4270">
            <w:pPr>
              <w:jc w:val="center"/>
              <w:rPr>
                <w:sz w:val="28"/>
                <w:szCs w:val="28"/>
              </w:rPr>
            </w:pPr>
            <w:r w:rsidRPr="0022468B">
              <w:rPr>
                <w:sz w:val="28"/>
                <w:szCs w:val="28"/>
              </w:rPr>
              <w:t>АР2004СО36</w:t>
            </w:r>
          </w:p>
        </w:tc>
        <w:tc>
          <w:tcPr>
            <w:tcW w:w="1417" w:type="dxa"/>
            <w:tcBorders>
              <w:left w:val="single" w:sz="4" w:space="0" w:color="auto"/>
            </w:tcBorders>
            <w:vAlign w:val="center"/>
          </w:tcPr>
          <w:p w:rsidR="00731B4E" w:rsidRPr="0022468B" w:rsidRDefault="00731B4E" w:rsidP="000A4270">
            <w:pPr>
              <w:jc w:val="center"/>
              <w:rPr>
                <w:sz w:val="28"/>
                <w:szCs w:val="28"/>
              </w:rPr>
            </w:pPr>
          </w:p>
        </w:tc>
        <w:tc>
          <w:tcPr>
            <w:tcW w:w="1843" w:type="dxa"/>
            <w:tcBorders>
              <w:left w:val="single" w:sz="4" w:space="0" w:color="auto"/>
            </w:tcBorders>
            <w:vAlign w:val="center"/>
          </w:tcPr>
          <w:p w:rsidR="00731B4E" w:rsidRPr="0022468B" w:rsidRDefault="00731B4E" w:rsidP="000A4270">
            <w:pPr>
              <w:jc w:val="center"/>
              <w:rPr>
                <w:sz w:val="28"/>
                <w:szCs w:val="28"/>
              </w:rPr>
            </w:pPr>
            <w:r w:rsidRPr="0022468B">
              <w:rPr>
                <w:sz w:val="28"/>
                <w:szCs w:val="28"/>
              </w:rPr>
              <w:t>Х</w:t>
            </w:r>
          </w:p>
        </w:tc>
      </w:tr>
      <w:tr w:rsidR="00731B4E" w:rsidRPr="0022468B" w:rsidTr="000A4270">
        <w:trPr>
          <w:trHeight w:val="182"/>
        </w:trPr>
        <w:tc>
          <w:tcPr>
            <w:tcW w:w="675" w:type="dxa"/>
            <w:tcBorders>
              <w:right w:val="single" w:sz="4" w:space="0" w:color="auto"/>
            </w:tcBorders>
            <w:vAlign w:val="center"/>
          </w:tcPr>
          <w:p w:rsidR="00731B4E" w:rsidRPr="0022468B" w:rsidRDefault="00731B4E" w:rsidP="000A4270">
            <w:pPr>
              <w:jc w:val="center"/>
              <w:rPr>
                <w:sz w:val="28"/>
                <w:szCs w:val="28"/>
                <w:lang w:val="en-US"/>
              </w:rPr>
            </w:pPr>
            <w:r w:rsidRPr="0022468B">
              <w:rPr>
                <w:sz w:val="28"/>
                <w:szCs w:val="28"/>
                <w:lang w:val="en-US"/>
              </w:rPr>
              <w:t>8</w:t>
            </w:r>
          </w:p>
        </w:tc>
        <w:tc>
          <w:tcPr>
            <w:tcW w:w="1560" w:type="dxa"/>
            <w:tcBorders>
              <w:left w:val="single" w:sz="4" w:space="0" w:color="auto"/>
            </w:tcBorders>
            <w:vAlign w:val="center"/>
          </w:tcPr>
          <w:p w:rsidR="00731B4E" w:rsidRPr="0022468B" w:rsidRDefault="00731B4E" w:rsidP="000A4270">
            <w:pPr>
              <w:jc w:val="center"/>
              <w:rPr>
                <w:sz w:val="28"/>
                <w:szCs w:val="28"/>
              </w:rPr>
            </w:pPr>
            <w:r w:rsidRPr="0022468B">
              <w:rPr>
                <w:sz w:val="28"/>
                <w:szCs w:val="28"/>
              </w:rPr>
              <w:t>Полуприцеп</w:t>
            </w:r>
          </w:p>
        </w:tc>
        <w:tc>
          <w:tcPr>
            <w:tcW w:w="1701" w:type="dxa"/>
            <w:vAlign w:val="center"/>
          </w:tcPr>
          <w:p w:rsidR="00731B4E" w:rsidRPr="0022468B" w:rsidRDefault="00731B4E" w:rsidP="000A4270">
            <w:pPr>
              <w:jc w:val="center"/>
              <w:rPr>
                <w:sz w:val="28"/>
                <w:szCs w:val="28"/>
              </w:rPr>
            </w:pPr>
            <w:r w:rsidRPr="0022468B">
              <w:rPr>
                <w:sz w:val="28"/>
                <w:szCs w:val="28"/>
              </w:rPr>
              <w:t>ТОНАР 974624</w:t>
            </w:r>
          </w:p>
        </w:tc>
        <w:tc>
          <w:tcPr>
            <w:tcW w:w="992" w:type="dxa"/>
          </w:tcPr>
          <w:p w:rsidR="00731B4E" w:rsidRPr="0022468B" w:rsidRDefault="00731B4E" w:rsidP="000A4270">
            <w:pPr>
              <w:jc w:val="center"/>
              <w:rPr>
                <w:sz w:val="28"/>
                <w:szCs w:val="28"/>
              </w:rPr>
            </w:pPr>
            <w:r w:rsidRPr="0022468B">
              <w:rPr>
                <w:sz w:val="28"/>
                <w:szCs w:val="28"/>
              </w:rPr>
              <w:t>2008</w:t>
            </w:r>
          </w:p>
        </w:tc>
        <w:tc>
          <w:tcPr>
            <w:tcW w:w="1701" w:type="dxa"/>
            <w:vAlign w:val="center"/>
          </w:tcPr>
          <w:p w:rsidR="00731B4E" w:rsidRPr="0022468B" w:rsidRDefault="00731B4E" w:rsidP="000A4270">
            <w:pPr>
              <w:jc w:val="center"/>
              <w:rPr>
                <w:sz w:val="28"/>
                <w:szCs w:val="28"/>
              </w:rPr>
            </w:pPr>
            <w:r w:rsidRPr="0022468B">
              <w:rPr>
                <w:sz w:val="28"/>
                <w:szCs w:val="28"/>
              </w:rPr>
              <w:t>АР1846СО36</w:t>
            </w:r>
          </w:p>
        </w:tc>
        <w:tc>
          <w:tcPr>
            <w:tcW w:w="1417" w:type="dxa"/>
            <w:tcBorders>
              <w:left w:val="single" w:sz="4" w:space="0" w:color="auto"/>
            </w:tcBorders>
            <w:vAlign w:val="center"/>
          </w:tcPr>
          <w:p w:rsidR="00731B4E" w:rsidRPr="0022468B" w:rsidRDefault="00731B4E" w:rsidP="000A4270">
            <w:pPr>
              <w:jc w:val="center"/>
              <w:rPr>
                <w:sz w:val="28"/>
                <w:szCs w:val="28"/>
              </w:rPr>
            </w:pPr>
          </w:p>
        </w:tc>
        <w:tc>
          <w:tcPr>
            <w:tcW w:w="1843" w:type="dxa"/>
            <w:tcBorders>
              <w:left w:val="single" w:sz="4" w:space="0" w:color="auto"/>
            </w:tcBorders>
            <w:vAlign w:val="center"/>
          </w:tcPr>
          <w:p w:rsidR="00731B4E" w:rsidRPr="0022468B" w:rsidRDefault="00731B4E" w:rsidP="000A4270">
            <w:pPr>
              <w:jc w:val="center"/>
              <w:rPr>
                <w:sz w:val="28"/>
                <w:szCs w:val="28"/>
              </w:rPr>
            </w:pPr>
            <w:r w:rsidRPr="0022468B">
              <w:rPr>
                <w:sz w:val="28"/>
                <w:szCs w:val="28"/>
              </w:rPr>
              <w:t>Х</w:t>
            </w:r>
          </w:p>
        </w:tc>
      </w:tr>
      <w:tr w:rsidR="00731B4E" w:rsidRPr="0022468B" w:rsidTr="000A4270">
        <w:trPr>
          <w:trHeight w:val="113"/>
        </w:trPr>
        <w:tc>
          <w:tcPr>
            <w:tcW w:w="675" w:type="dxa"/>
            <w:tcBorders>
              <w:right w:val="single" w:sz="4" w:space="0" w:color="auto"/>
            </w:tcBorders>
            <w:vAlign w:val="center"/>
          </w:tcPr>
          <w:p w:rsidR="00731B4E" w:rsidRPr="0022468B" w:rsidRDefault="00731B4E" w:rsidP="000A4270">
            <w:pPr>
              <w:jc w:val="center"/>
              <w:rPr>
                <w:sz w:val="28"/>
                <w:szCs w:val="28"/>
                <w:lang w:val="en-US"/>
              </w:rPr>
            </w:pPr>
            <w:r w:rsidRPr="0022468B">
              <w:rPr>
                <w:sz w:val="28"/>
                <w:szCs w:val="28"/>
                <w:lang w:val="en-US"/>
              </w:rPr>
              <w:t>9</w:t>
            </w:r>
          </w:p>
        </w:tc>
        <w:tc>
          <w:tcPr>
            <w:tcW w:w="1560" w:type="dxa"/>
            <w:tcBorders>
              <w:left w:val="single" w:sz="4" w:space="0" w:color="auto"/>
            </w:tcBorders>
            <w:vAlign w:val="center"/>
          </w:tcPr>
          <w:p w:rsidR="00731B4E" w:rsidRPr="0022468B" w:rsidRDefault="00731B4E" w:rsidP="000A4270">
            <w:pPr>
              <w:jc w:val="center"/>
              <w:rPr>
                <w:sz w:val="28"/>
                <w:szCs w:val="28"/>
              </w:rPr>
            </w:pPr>
            <w:r w:rsidRPr="0022468B">
              <w:rPr>
                <w:sz w:val="28"/>
                <w:szCs w:val="28"/>
              </w:rPr>
              <w:t>Полуприцеп</w:t>
            </w:r>
          </w:p>
        </w:tc>
        <w:tc>
          <w:tcPr>
            <w:tcW w:w="1701" w:type="dxa"/>
            <w:vAlign w:val="center"/>
          </w:tcPr>
          <w:p w:rsidR="00731B4E" w:rsidRPr="0022468B" w:rsidRDefault="00731B4E" w:rsidP="000A4270">
            <w:pPr>
              <w:jc w:val="center"/>
              <w:rPr>
                <w:sz w:val="28"/>
                <w:szCs w:val="28"/>
              </w:rPr>
            </w:pPr>
            <w:r w:rsidRPr="0022468B">
              <w:rPr>
                <w:sz w:val="28"/>
                <w:szCs w:val="28"/>
              </w:rPr>
              <w:t>ТОНАР 974624</w:t>
            </w:r>
          </w:p>
        </w:tc>
        <w:tc>
          <w:tcPr>
            <w:tcW w:w="992" w:type="dxa"/>
          </w:tcPr>
          <w:p w:rsidR="00731B4E" w:rsidRPr="0022468B" w:rsidRDefault="00731B4E" w:rsidP="000A4270">
            <w:pPr>
              <w:jc w:val="center"/>
              <w:rPr>
                <w:sz w:val="28"/>
                <w:szCs w:val="28"/>
              </w:rPr>
            </w:pPr>
            <w:r w:rsidRPr="0022468B">
              <w:rPr>
                <w:sz w:val="28"/>
                <w:szCs w:val="28"/>
              </w:rPr>
              <w:t>2008</w:t>
            </w:r>
          </w:p>
        </w:tc>
        <w:tc>
          <w:tcPr>
            <w:tcW w:w="1701" w:type="dxa"/>
            <w:vAlign w:val="center"/>
          </w:tcPr>
          <w:p w:rsidR="00731B4E" w:rsidRPr="0022468B" w:rsidRDefault="00731B4E" w:rsidP="000A4270">
            <w:pPr>
              <w:jc w:val="center"/>
              <w:rPr>
                <w:sz w:val="28"/>
                <w:szCs w:val="28"/>
              </w:rPr>
            </w:pPr>
            <w:r w:rsidRPr="0022468B">
              <w:rPr>
                <w:sz w:val="28"/>
                <w:szCs w:val="28"/>
              </w:rPr>
              <w:t>АР1844СО36</w:t>
            </w:r>
          </w:p>
        </w:tc>
        <w:tc>
          <w:tcPr>
            <w:tcW w:w="1417" w:type="dxa"/>
            <w:tcBorders>
              <w:left w:val="single" w:sz="4" w:space="0" w:color="auto"/>
            </w:tcBorders>
            <w:vAlign w:val="center"/>
          </w:tcPr>
          <w:p w:rsidR="00731B4E" w:rsidRPr="0022468B" w:rsidRDefault="00731B4E" w:rsidP="000A4270">
            <w:pPr>
              <w:jc w:val="center"/>
              <w:rPr>
                <w:sz w:val="28"/>
                <w:szCs w:val="28"/>
              </w:rPr>
            </w:pPr>
          </w:p>
        </w:tc>
        <w:tc>
          <w:tcPr>
            <w:tcW w:w="1843" w:type="dxa"/>
            <w:tcBorders>
              <w:left w:val="single" w:sz="4" w:space="0" w:color="auto"/>
            </w:tcBorders>
            <w:vAlign w:val="center"/>
          </w:tcPr>
          <w:p w:rsidR="00731B4E" w:rsidRPr="0022468B" w:rsidRDefault="00731B4E" w:rsidP="000A4270">
            <w:pPr>
              <w:jc w:val="center"/>
              <w:rPr>
                <w:sz w:val="28"/>
                <w:szCs w:val="28"/>
              </w:rPr>
            </w:pPr>
            <w:r w:rsidRPr="0022468B">
              <w:rPr>
                <w:sz w:val="28"/>
                <w:szCs w:val="28"/>
              </w:rPr>
              <w:t>Х</w:t>
            </w:r>
          </w:p>
        </w:tc>
      </w:tr>
    </w:tbl>
    <w:p w:rsidR="00731B4E" w:rsidRPr="0022468B" w:rsidRDefault="00731B4E" w:rsidP="009E5808">
      <w:pPr>
        <w:rPr>
          <w:b/>
          <w:sz w:val="28"/>
          <w:szCs w:val="28"/>
        </w:rPr>
      </w:pPr>
    </w:p>
    <w:p w:rsidR="00731B4E" w:rsidRPr="0022468B" w:rsidRDefault="00731B4E" w:rsidP="009E5808">
      <w:pPr>
        <w:ind w:firstLine="709"/>
        <w:jc w:val="both"/>
        <w:rPr>
          <w:sz w:val="28"/>
          <w:szCs w:val="28"/>
        </w:rPr>
      </w:pPr>
      <w:r w:rsidRPr="0022468B">
        <w:rPr>
          <w:sz w:val="28"/>
          <w:szCs w:val="28"/>
        </w:rPr>
        <w:t>* план-график технического обслуживания в период действия договора может быть изменен путем заключения дополнительного соглашения без проведения дополнительных конкурсных процедур.</w:t>
      </w:r>
    </w:p>
    <w:p w:rsidR="00731B4E" w:rsidRPr="0022468B" w:rsidRDefault="00731B4E" w:rsidP="009E5808">
      <w:pPr>
        <w:ind w:firstLine="567"/>
        <w:jc w:val="center"/>
        <w:rPr>
          <w:b/>
          <w:sz w:val="28"/>
          <w:szCs w:val="28"/>
        </w:rPr>
      </w:pPr>
    </w:p>
    <w:tbl>
      <w:tblPr>
        <w:tblpPr w:leftFromText="180" w:rightFromText="180" w:vertAnchor="text" w:horzAnchor="margin" w:tblpY="128"/>
        <w:tblW w:w="9145" w:type="dxa"/>
        <w:tblLayout w:type="fixed"/>
        <w:tblLook w:val="0000"/>
      </w:tblPr>
      <w:tblGrid>
        <w:gridCol w:w="4865"/>
        <w:gridCol w:w="4280"/>
      </w:tblGrid>
      <w:tr w:rsidR="00731B4E" w:rsidRPr="0022468B" w:rsidTr="000A4270">
        <w:trPr>
          <w:trHeight w:val="968"/>
        </w:trPr>
        <w:tc>
          <w:tcPr>
            <w:tcW w:w="4865" w:type="dxa"/>
          </w:tcPr>
          <w:p w:rsidR="00731B4E" w:rsidRPr="0022468B" w:rsidRDefault="00731B4E" w:rsidP="000A4270">
            <w:pPr>
              <w:spacing w:line="360" w:lineRule="auto"/>
              <w:rPr>
                <w:sz w:val="28"/>
                <w:szCs w:val="28"/>
              </w:rPr>
            </w:pPr>
            <w:r w:rsidRPr="0022468B">
              <w:rPr>
                <w:sz w:val="28"/>
                <w:szCs w:val="28"/>
              </w:rPr>
              <w:t>Заказчик:</w:t>
            </w:r>
          </w:p>
          <w:p w:rsidR="00731B4E" w:rsidRPr="0022468B" w:rsidRDefault="00731B4E" w:rsidP="000A4270">
            <w:pPr>
              <w:spacing w:line="360" w:lineRule="auto"/>
              <w:rPr>
                <w:sz w:val="28"/>
                <w:szCs w:val="28"/>
                <w:vertAlign w:val="superscript"/>
              </w:rPr>
            </w:pPr>
            <w:r w:rsidRPr="0022468B">
              <w:rPr>
                <w:sz w:val="28"/>
                <w:szCs w:val="28"/>
              </w:rPr>
              <w:t>________    ______________</w:t>
            </w:r>
          </w:p>
          <w:p w:rsidR="00731B4E" w:rsidRPr="0022468B" w:rsidRDefault="00731B4E" w:rsidP="000A4270">
            <w:pPr>
              <w:spacing w:line="360" w:lineRule="auto"/>
              <w:rPr>
                <w:sz w:val="28"/>
                <w:szCs w:val="28"/>
              </w:rPr>
            </w:pPr>
            <w:r w:rsidRPr="0022468B">
              <w:rPr>
                <w:sz w:val="28"/>
                <w:szCs w:val="28"/>
                <w:vertAlign w:val="superscript"/>
              </w:rPr>
              <w:t xml:space="preserve">(подпись)                        (Ф.И.О.)                                     </w:t>
            </w:r>
          </w:p>
        </w:tc>
        <w:tc>
          <w:tcPr>
            <w:tcW w:w="4280" w:type="dxa"/>
          </w:tcPr>
          <w:p w:rsidR="00731B4E" w:rsidRPr="0022468B" w:rsidRDefault="00731B4E" w:rsidP="000A4270">
            <w:pPr>
              <w:spacing w:line="360" w:lineRule="auto"/>
              <w:rPr>
                <w:sz w:val="28"/>
                <w:szCs w:val="28"/>
              </w:rPr>
            </w:pPr>
            <w:r w:rsidRPr="0022468B">
              <w:rPr>
                <w:sz w:val="28"/>
                <w:szCs w:val="28"/>
              </w:rPr>
              <w:t>Исполнитель:</w:t>
            </w:r>
          </w:p>
          <w:p w:rsidR="00731B4E" w:rsidRPr="0022468B" w:rsidRDefault="00731B4E" w:rsidP="000A4270">
            <w:pPr>
              <w:spacing w:line="360" w:lineRule="auto"/>
              <w:rPr>
                <w:sz w:val="28"/>
                <w:szCs w:val="28"/>
                <w:vertAlign w:val="superscript"/>
              </w:rPr>
            </w:pPr>
            <w:r w:rsidRPr="0022468B">
              <w:rPr>
                <w:sz w:val="28"/>
                <w:szCs w:val="28"/>
              </w:rPr>
              <w:t>________    ______________</w:t>
            </w:r>
          </w:p>
          <w:p w:rsidR="00731B4E" w:rsidRPr="0022468B" w:rsidRDefault="00731B4E" w:rsidP="000A4270">
            <w:pPr>
              <w:spacing w:line="360" w:lineRule="auto"/>
              <w:rPr>
                <w:sz w:val="28"/>
                <w:szCs w:val="28"/>
              </w:rPr>
            </w:pPr>
            <w:r w:rsidRPr="0022468B">
              <w:rPr>
                <w:sz w:val="28"/>
                <w:szCs w:val="28"/>
                <w:vertAlign w:val="superscript"/>
              </w:rPr>
              <w:t xml:space="preserve">(подпись)                        (Ф.И.О.)                                     </w:t>
            </w:r>
          </w:p>
        </w:tc>
      </w:tr>
    </w:tbl>
    <w:p w:rsidR="00731B4E" w:rsidRPr="0022468B" w:rsidRDefault="00731B4E" w:rsidP="009E5808">
      <w:pPr>
        <w:tabs>
          <w:tab w:val="left" w:pos="1425"/>
        </w:tabs>
        <w:rPr>
          <w:vanish/>
          <w:sz w:val="28"/>
          <w:szCs w:val="28"/>
        </w:rPr>
      </w:pPr>
    </w:p>
    <w:p w:rsidR="00731B4E" w:rsidRDefault="00731B4E" w:rsidP="009E5808">
      <w:pPr>
        <w:suppressAutoHyphens w:val="0"/>
        <w:spacing w:after="200" w:line="276" w:lineRule="auto"/>
        <w:rPr>
          <w:sz w:val="28"/>
          <w:szCs w:val="28"/>
        </w:rPr>
      </w:pPr>
    </w:p>
    <w:p w:rsidR="00731B4E" w:rsidRDefault="00731B4E" w:rsidP="009E5808">
      <w:pPr>
        <w:suppressAutoHyphens w:val="0"/>
        <w:spacing w:after="200" w:line="276" w:lineRule="auto"/>
        <w:rPr>
          <w:sz w:val="28"/>
          <w:szCs w:val="28"/>
        </w:rPr>
      </w:pPr>
    </w:p>
    <w:p w:rsidR="00731B4E" w:rsidRPr="0022468B" w:rsidRDefault="00731B4E" w:rsidP="009E5808">
      <w:pPr>
        <w:suppressAutoHyphens w:val="0"/>
        <w:spacing w:after="200" w:line="276" w:lineRule="auto"/>
        <w:rPr>
          <w:sz w:val="28"/>
          <w:szCs w:val="28"/>
        </w:rPr>
      </w:pPr>
    </w:p>
    <w:p w:rsidR="00731B4E" w:rsidRPr="0022468B" w:rsidRDefault="00731B4E" w:rsidP="009E5808">
      <w:pPr>
        <w:jc w:val="right"/>
        <w:rPr>
          <w:sz w:val="28"/>
          <w:szCs w:val="28"/>
        </w:rPr>
      </w:pPr>
      <w:r w:rsidRPr="0022468B">
        <w:rPr>
          <w:sz w:val="28"/>
          <w:szCs w:val="28"/>
        </w:rPr>
        <w:t>Приложение № 4</w:t>
      </w:r>
    </w:p>
    <w:p w:rsidR="00731B4E" w:rsidRPr="0022468B" w:rsidRDefault="00731B4E" w:rsidP="009E5808">
      <w:pPr>
        <w:jc w:val="right"/>
        <w:rPr>
          <w:sz w:val="28"/>
          <w:szCs w:val="28"/>
        </w:rPr>
      </w:pPr>
      <w:r w:rsidRPr="0022468B">
        <w:rPr>
          <w:sz w:val="28"/>
          <w:szCs w:val="28"/>
        </w:rPr>
        <w:t xml:space="preserve">к Договору на </w:t>
      </w:r>
      <w:r>
        <w:rPr>
          <w:sz w:val="28"/>
          <w:szCs w:val="28"/>
        </w:rPr>
        <w:t>оказание услуг</w:t>
      </w:r>
    </w:p>
    <w:p w:rsidR="00731B4E" w:rsidRPr="0022468B" w:rsidRDefault="00731B4E" w:rsidP="009E5808">
      <w:pPr>
        <w:jc w:val="right"/>
        <w:rPr>
          <w:sz w:val="28"/>
          <w:szCs w:val="28"/>
        </w:rPr>
      </w:pPr>
      <w:r w:rsidRPr="0022468B">
        <w:rPr>
          <w:sz w:val="28"/>
          <w:szCs w:val="28"/>
        </w:rPr>
        <w:t>№____/_____/_____ от «___» ___________201  г.</w:t>
      </w:r>
    </w:p>
    <w:p w:rsidR="00731B4E" w:rsidRPr="0022468B" w:rsidRDefault="00731B4E" w:rsidP="009E5808">
      <w:pPr>
        <w:pStyle w:val="af9"/>
        <w:ind w:left="709" w:firstLine="0"/>
        <w:jc w:val="center"/>
        <w:rPr>
          <w:b/>
          <w:sz w:val="28"/>
          <w:szCs w:val="28"/>
        </w:rPr>
      </w:pPr>
    </w:p>
    <w:p w:rsidR="00731B4E" w:rsidRPr="002113A5" w:rsidRDefault="00731B4E" w:rsidP="009E5808">
      <w:pPr>
        <w:pStyle w:val="af9"/>
        <w:ind w:firstLine="0"/>
        <w:jc w:val="left"/>
        <w:rPr>
          <w:sz w:val="28"/>
          <w:szCs w:val="28"/>
          <w:u w:val="single"/>
        </w:rPr>
      </w:pPr>
      <w:r w:rsidRPr="002113A5">
        <w:rPr>
          <w:sz w:val="28"/>
          <w:szCs w:val="28"/>
          <w:u w:val="single"/>
        </w:rPr>
        <w:t>ФОРМА ДОКУМЕНТА:</w:t>
      </w:r>
    </w:p>
    <w:tbl>
      <w:tblPr>
        <w:tblW w:w="0" w:type="auto"/>
        <w:tblCellMar>
          <w:left w:w="25" w:type="dxa"/>
          <w:right w:w="0" w:type="dxa"/>
        </w:tblCellMar>
        <w:tblLook w:val="00A0"/>
      </w:tblPr>
      <w:tblGrid>
        <w:gridCol w:w="6272"/>
        <w:gridCol w:w="161"/>
        <w:gridCol w:w="282"/>
        <w:gridCol w:w="281"/>
        <w:gridCol w:w="281"/>
        <w:gridCol w:w="282"/>
        <w:gridCol w:w="186"/>
        <w:gridCol w:w="195"/>
        <w:gridCol w:w="499"/>
        <w:gridCol w:w="450"/>
        <w:gridCol w:w="443"/>
        <w:gridCol w:w="48"/>
      </w:tblGrid>
      <w:tr w:rsidR="00731B4E" w:rsidRPr="002113A5" w:rsidTr="000A4270">
        <w:trPr>
          <w:gridAfter w:val="1"/>
          <w:hidden/>
        </w:trPr>
        <w:tc>
          <w:tcPr>
            <w:tcW w:w="6285" w:type="dxa"/>
            <w:vAlign w:val="center"/>
          </w:tcPr>
          <w:p w:rsidR="00731B4E" w:rsidRPr="002113A5" w:rsidRDefault="00731B4E" w:rsidP="000A4270">
            <w:pPr>
              <w:suppressAutoHyphens w:val="0"/>
              <w:rPr>
                <w:vanish/>
                <w:sz w:val="28"/>
                <w:szCs w:val="28"/>
                <w:lang w:eastAsia="ru-RU"/>
              </w:rPr>
            </w:pPr>
          </w:p>
        </w:tc>
        <w:tc>
          <w:tcPr>
            <w:tcW w:w="117" w:type="dxa"/>
            <w:vAlign w:val="center"/>
          </w:tcPr>
          <w:p w:rsidR="00731B4E" w:rsidRPr="002113A5" w:rsidRDefault="00731B4E" w:rsidP="000A4270">
            <w:pPr>
              <w:suppressAutoHyphens w:val="0"/>
              <w:rPr>
                <w:vanish/>
                <w:sz w:val="28"/>
                <w:szCs w:val="28"/>
                <w:lang w:eastAsia="ru-RU"/>
              </w:rPr>
            </w:pPr>
          </w:p>
        </w:tc>
        <w:tc>
          <w:tcPr>
            <w:tcW w:w="268" w:type="dxa"/>
            <w:vAlign w:val="center"/>
          </w:tcPr>
          <w:p w:rsidR="00731B4E" w:rsidRPr="002113A5" w:rsidRDefault="00731B4E" w:rsidP="000A4270">
            <w:pPr>
              <w:suppressAutoHyphens w:val="0"/>
              <w:rPr>
                <w:vanish/>
                <w:sz w:val="28"/>
                <w:szCs w:val="28"/>
                <w:lang w:eastAsia="ru-RU"/>
              </w:rPr>
            </w:pPr>
          </w:p>
        </w:tc>
        <w:tc>
          <w:tcPr>
            <w:tcW w:w="267" w:type="dxa"/>
            <w:vAlign w:val="center"/>
          </w:tcPr>
          <w:p w:rsidR="00731B4E" w:rsidRPr="002113A5" w:rsidRDefault="00731B4E" w:rsidP="000A4270">
            <w:pPr>
              <w:suppressAutoHyphens w:val="0"/>
              <w:rPr>
                <w:vanish/>
                <w:sz w:val="28"/>
                <w:szCs w:val="28"/>
                <w:lang w:eastAsia="ru-RU"/>
              </w:rPr>
            </w:pPr>
          </w:p>
        </w:tc>
        <w:tc>
          <w:tcPr>
            <w:tcW w:w="267" w:type="dxa"/>
            <w:vAlign w:val="center"/>
          </w:tcPr>
          <w:p w:rsidR="00731B4E" w:rsidRPr="002113A5" w:rsidRDefault="00731B4E" w:rsidP="000A4270">
            <w:pPr>
              <w:suppressAutoHyphens w:val="0"/>
              <w:rPr>
                <w:vanish/>
                <w:sz w:val="28"/>
                <w:szCs w:val="28"/>
                <w:lang w:eastAsia="ru-RU"/>
              </w:rPr>
            </w:pPr>
          </w:p>
        </w:tc>
        <w:tc>
          <w:tcPr>
            <w:tcW w:w="270" w:type="dxa"/>
            <w:vAlign w:val="center"/>
          </w:tcPr>
          <w:p w:rsidR="00731B4E" w:rsidRPr="002113A5" w:rsidRDefault="00731B4E" w:rsidP="000A4270">
            <w:pPr>
              <w:suppressAutoHyphens w:val="0"/>
              <w:rPr>
                <w:vanish/>
                <w:sz w:val="28"/>
                <w:szCs w:val="28"/>
                <w:lang w:eastAsia="ru-RU"/>
              </w:rPr>
            </w:pPr>
          </w:p>
        </w:tc>
        <w:tc>
          <w:tcPr>
            <w:tcW w:w="210" w:type="dxa"/>
            <w:vAlign w:val="center"/>
          </w:tcPr>
          <w:p w:rsidR="00731B4E" w:rsidRPr="002113A5" w:rsidRDefault="00731B4E" w:rsidP="000A4270">
            <w:pPr>
              <w:suppressAutoHyphens w:val="0"/>
              <w:rPr>
                <w:vanish/>
                <w:sz w:val="28"/>
                <w:szCs w:val="28"/>
                <w:lang w:eastAsia="ru-RU"/>
              </w:rPr>
            </w:pPr>
          </w:p>
        </w:tc>
        <w:tc>
          <w:tcPr>
            <w:tcW w:w="222" w:type="dxa"/>
            <w:vAlign w:val="center"/>
          </w:tcPr>
          <w:p w:rsidR="00731B4E" w:rsidRPr="002113A5" w:rsidRDefault="00731B4E" w:rsidP="000A4270">
            <w:pPr>
              <w:suppressAutoHyphens w:val="0"/>
              <w:rPr>
                <w:vanish/>
                <w:sz w:val="28"/>
                <w:szCs w:val="28"/>
                <w:lang w:eastAsia="ru-RU"/>
              </w:rPr>
            </w:pPr>
          </w:p>
        </w:tc>
        <w:tc>
          <w:tcPr>
            <w:tcW w:w="489" w:type="dxa"/>
            <w:tcBorders>
              <w:bottom w:val="single" w:sz="4" w:space="0" w:color="auto"/>
            </w:tcBorders>
            <w:vAlign w:val="center"/>
          </w:tcPr>
          <w:p w:rsidR="00731B4E" w:rsidRPr="002113A5" w:rsidRDefault="00731B4E" w:rsidP="000A4270">
            <w:pPr>
              <w:suppressAutoHyphens w:val="0"/>
              <w:rPr>
                <w:vanish/>
                <w:sz w:val="28"/>
                <w:szCs w:val="28"/>
                <w:lang w:eastAsia="ru-RU"/>
              </w:rPr>
            </w:pPr>
          </w:p>
        </w:tc>
        <w:tc>
          <w:tcPr>
            <w:tcW w:w="463" w:type="dxa"/>
            <w:tcBorders>
              <w:bottom w:val="single" w:sz="4" w:space="0" w:color="auto"/>
            </w:tcBorders>
            <w:vAlign w:val="center"/>
          </w:tcPr>
          <w:p w:rsidR="00731B4E" w:rsidRPr="002113A5" w:rsidRDefault="00731B4E" w:rsidP="000A4270">
            <w:pPr>
              <w:suppressAutoHyphens w:val="0"/>
              <w:rPr>
                <w:vanish/>
                <w:sz w:val="28"/>
                <w:szCs w:val="28"/>
                <w:lang w:eastAsia="ru-RU"/>
              </w:rPr>
            </w:pPr>
          </w:p>
        </w:tc>
        <w:tc>
          <w:tcPr>
            <w:tcW w:w="472" w:type="dxa"/>
            <w:tcBorders>
              <w:bottom w:val="single" w:sz="4" w:space="0" w:color="auto"/>
            </w:tcBorders>
            <w:vAlign w:val="center"/>
          </w:tcPr>
          <w:p w:rsidR="00731B4E" w:rsidRPr="002113A5" w:rsidRDefault="00731B4E" w:rsidP="000A4270">
            <w:pPr>
              <w:suppressAutoHyphens w:val="0"/>
              <w:rPr>
                <w:vanish/>
                <w:sz w:val="28"/>
                <w:szCs w:val="28"/>
                <w:lang w:eastAsia="ru-RU"/>
              </w:rPr>
            </w:pPr>
          </w:p>
        </w:tc>
      </w:tr>
      <w:tr w:rsidR="00731B4E" w:rsidRPr="002113A5" w:rsidTr="000A4270">
        <w:trPr>
          <w:trHeight w:val="313"/>
        </w:trPr>
        <w:tc>
          <w:tcPr>
            <w:tcW w:w="0" w:type="auto"/>
            <w:gridSpan w:val="6"/>
            <w:tcBorders>
              <w:top w:val="nil"/>
              <w:left w:val="nil"/>
            </w:tcBorders>
            <w:vAlign w:val="center"/>
          </w:tcPr>
          <w:p w:rsidR="00731B4E" w:rsidRPr="002113A5" w:rsidRDefault="00731B4E" w:rsidP="000A4270">
            <w:pPr>
              <w:suppressAutoHyphens w:val="0"/>
              <w:rPr>
                <w:bCs/>
                <w:sz w:val="28"/>
                <w:szCs w:val="28"/>
                <w:lang w:eastAsia="ru-RU"/>
              </w:rPr>
            </w:pPr>
            <w:r w:rsidRPr="002113A5">
              <w:rPr>
                <w:bCs/>
                <w:sz w:val="28"/>
                <w:szCs w:val="28"/>
                <w:lang w:eastAsia="ru-RU"/>
              </w:rPr>
              <w:t>ИСПОЛНИТЕЛЬ:  </w:t>
            </w:r>
          </w:p>
        </w:tc>
        <w:tc>
          <w:tcPr>
            <w:tcW w:w="0" w:type="auto"/>
            <w:tcBorders>
              <w:top w:val="nil"/>
            </w:tcBorders>
            <w:vAlign w:val="center"/>
          </w:tcPr>
          <w:p w:rsidR="00731B4E" w:rsidRPr="002113A5" w:rsidRDefault="00731B4E" w:rsidP="000A4270">
            <w:pPr>
              <w:suppressAutoHyphens w:val="0"/>
              <w:jc w:val="center"/>
              <w:rPr>
                <w:bCs/>
                <w:sz w:val="28"/>
                <w:szCs w:val="28"/>
                <w:lang w:eastAsia="ru-RU"/>
              </w:rPr>
            </w:pPr>
          </w:p>
        </w:tc>
        <w:tc>
          <w:tcPr>
            <w:tcW w:w="0" w:type="auto"/>
            <w:tcBorders>
              <w:top w:val="nil"/>
            </w:tcBorders>
            <w:vAlign w:val="center"/>
          </w:tcPr>
          <w:p w:rsidR="00731B4E" w:rsidRPr="002113A5" w:rsidRDefault="00731B4E" w:rsidP="000A4270">
            <w:pPr>
              <w:suppressAutoHyphens w:val="0"/>
              <w:jc w:val="center"/>
              <w:rPr>
                <w:bCs/>
                <w:sz w:val="28"/>
                <w:szCs w:val="28"/>
                <w:lang w:eastAsia="ru-RU"/>
              </w:rPr>
            </w:pPr>
          </w:p>
        </w:tc>
        <w:tc>
          <w:tcPr>
            <w:tcW w:w="0" w:type="auto"/>
            <w:gridSpan w:val="3"/>
            <w:vMerge w:val="restart"/>
            <w:tcBorders>
              <w:top w:val="single" w:sz="4" w:space="0" w:color="auto"/>
              <w:left w:val="single" w:sz="4" w:space="0" w:color="000000"/>
              <w:bottom w:val="single" w:sz="4" w:space="0" w:color="000000"/>
              <w:right w:val="single" w:sz="4" w:space="0" w:color="000000"/>
            </w:tcBorders>
            <w:vAlign w:val="center"/>
          </w:tcPr>
          <w:p w:rsidR="00731B4E" w:rsidRPr="002113A5" w:rsidRDefault="00731B4E" w:rsidP="000A4270">
            <w:pPr>
              <w:suppressAutoHyphens w:val="0"/>
              <w:jc w:val="center"/>
              <w:rPr>
                <w:bCs/>
                <w:sz w:val="28"/>
                <w:szCs w:val="28"/>
                <w:lang w:eastAsia="ru-RU"/>
              </w:rPr>
            </w:pPr>
            <w:r w:rsidRPr="002113A5">
              <w:rPr>
                <w:bCs/>
                <w:sz w:val="28"/>
                <w:szCs w:val="28"/>
                <w:lang w:eastAsia="ru-RU"/>
              </w:rPr>
              <w:t>№ ТС</w:t>
            </w:r>
          </w:p>
        </w:tc>
        <w:tc>
          <w:tcPr>
            <w:tcW w:w="0" w:type="auto"/>
            <w:vAlign w:val="center"/>
          </w:tcPr>
          <w:p w:rsidR="00731B4E" w:rsidRPr="002113A5" w:rsidRDefault="00731B4E" w:rsidP="000A4270">
            <w:pPr>
              <w:suppressAutoHyphens w:val="0"/>
              <w:rPr>
                <w:sz w:val="28"/>
                <w:szCs w:val="28"/>
                <w:lang w:eastAsia="ru-RU"/>
              </w:rPr>
            </w:pPr>
          </w:p>
        </w:tc>
      </w:tr>
      <w:tr w:rsidR="00731B4E" w:rsidRPr="002113A5" w:rsidTr="000A4270">
        <w:trPr>
          <w:trHeight w:val="213"/>
        </w:trPr>
        <w:tc>
          <w:tcPr>
            <w:tcW w:w="0" w:type="auto"/>
            <w:gridSpan w:val="6"/>
            <w:tcBorders>
              <w:left w:val="nil"/>
            </w:tcBorders>
          </w:tcPr>
          <w:p w:rsidR="00731B4E" w:rsidRPr="002113A5" w:rsidRDefault="00731B4E" w:rsidP="000A4270">
            <w:pPr>
              <w:suppressAutoHyphens w:val="0"/>
              <w:rPr>
                <w:sz w:val="28"/>
                <w:szCs w:val="28"/>
                <w:lang w:eastAsia="ru-RU"/>
              </w:rPr>
            </w:pPr>
            <w:r w:rsidRPr="002113A5">
              <w:rPr>
                <w:sz w:val="28"/>
                <w:szCs w:val="28"/>
                <w:lang w:eastAsia="ru-RU"/>
              </w:rPr>
              <w:t>Адрес:</w:t>
            </w:r>
          </w:p>
        </w:tc>
        <w:tc>
          <w:tcPr>
            <w:tcW w:w="0" w:type="auto"/>
            <w:vAlign w:val="center"/>
          </w:tcPr>
          <w:p w:rsidR="00731B4E" w:rsidRPr="002113A5" w:rsidRDefault="00731B4E" w:rsidP="000A4270">
            <w:pPr>
              <w:suppressAutoHyphens w:val="0"/>
              <w:rPr>
                <w:sz w:val="28"/>
                <w:szCs w:val="28"/>
                <w:lang w:eastAsia="ru-RU"/>
              </w:rPr>
            </w:pPr>
          </w:p>
        </w:tc>
        <w:tc>
          <w:tcPr>
            <w:tcW w:w="0" w:type="auto"/>
            <w:vAlign w:val="center"/>
          </w:tcPr>
          <w:p w:rsidR="00731B4E" w:rsidRPr="002113A5" w:rsidRDefault="00731B4E" w:rsidP="000A4270">
            <w:pPr>
              <w:suppressAutoHyphens w:val="0"/>
              <w:rPr>
                <w:sz w:val="28"/>
                <w:szCs w:val="28"/>
                <w:lang w:eastAsia="ru-RU"/>
              </w:rPr>
            </w:pPr>
          </w:p>
        </w:tc>
        <w:tc>
          <w:tcPr>
            <w:tcW w:w="0" w:type="auto"/>
            <w:gridSpan w:val="3"/>
            <w:vMerge/>
            <w:tcBorders>
              <w:top w:val="single" w:sz="4" w:space="0" w:color="000000"/>
              <w:left w:val="single" w:sz="4" w:space="0" w:color="000000"/>
              <w:bottom w:val="single" w:sz="4" w:space="0" w:color="000000"/>
              <w:right w:val="single" w:sz="4" w:space="0" w:color="000000"/>
            </w:tcBorders>
            <w:vAlign w:val="center"/>
          </w:tcPr>
          <w:p w:rsidR="00731B4E" w:rsidRPr="002113A5" w:rsidRDefault="00731B4E" w:rsidP="000A4270">
            <w:pPr>
              <w:suppressAutoHyphens w:val="0"/>
              <w:rPr>
                <w:bCs/>
                <w:sz w:val="28"/>
                <w:szCs w:val="28"/>
                <w:lang w:eastAsia="ru-RU"/>
              </w:rPr>
            </w:pPr>
          </w:p>
        </w:tc>
        <w:tc>
          <w:tcPr>
            <w:tcW w:w="0" w:type="auto"/>
            <w:vAlign w:val="center"/>
          </w:tcPr>
          <w:p w:rsidR="00731B4E" w:rsidRPr="002113A5" w:rsidRDefault="00731B4E" w:rsidP="000A4270">
            <w:pPr>
              <w:suppressAutoHyphens w:val="0"/>
              <w:rPr>
                <w:sz w:val="28"/>
                <w:szCs w:val="28"/>
                <w:lang w:eastAsia="ru-RU"/>
              </w:rPr>
            </w:pPr>
          </w:p>
        </w:tc>
      </w:tr>
      <w:tr w:rsidR="00731B4E" w:rsidRPr="002113A5" w:rsidTr="000A4270">
        <w:trPr>
          <w:trHeight w:val="213"/>
        </w:trPr>
        <w:tc>
          <w:tcPr>
            <w:tcW w:w="0" w:type="auto"/>
            <w:gridSpan w:val="12"/>
            <w:tcBorders>
              <w:left w:val="nil"/>
            </w:tcBorders>
            <w:vAlign w:val="center"/>
          </w:tcPr>
          <w:p w:rsidR="00731B4E" w:rsidRPr="002113A5" w:rsidRDefault="00731B4E" w:rsidP="000A4270">
            <w:pPr>
              <w:suppressAutoHyphens w:val="0"/>
              <w:rPr>
                <w:sz w:val="28"/>
                <w:szCs w:val="28"/>
                <w:lang w:eastAsia="ru-RU"/>
              </w:rPr>
            </w:pPr>
          </w:p>
          <w:p w:rsidR="00731B4E" w:rsidRPr="002113A5" w:rsidRDefault="00731B4E" w:rsidP="000A4270">
            <w:pPr>
              <w:suppressAutoHyphens w:val="0"/>
              <w:jc w:val="center"/>
              <w:rPr>
                <w:bCs/>
                <w:sz w:val="28"/>
                <w:szCs w:val="28"/>
                <w:lang w:eastAsia="ru-RU"/>
              </w:rPr>
            </w:pPr>
            <w:r w:rsidRPr="002113A5">
              <w:rPr>
                <w:bCs/>
                <w:sz w:val="28"/>
                <w:szCs w:val="28"/>
                <w:lang w:eastAsia="ru-RU"/>
              </w:rPr>
              <w:t>Заявка № _______ </w:t>
            </w:r>
            <w:proofErr w:type="gramStart"/>
            <w:r w:rsidRPr="002113A5">
              <w:rPr>
                <w:bCs/>
                <w:sz w:val="28"/>
                <w:szCs w:val="28"/>
                <w:lang w:eastAsia="ru-RU"/>
              </w:rPr>
              <w:t>от</w:t>
            </w:r>
            <w:proofErr w:type="gramEnd"/>
            <w:r w:rsidRPr="002113A5">
              <w:rPr>
                <w:bCs/>
                <w:sz w:val="28"/>
                <w:szCs w:val="28"/>
                <w:lang w:eastAsia="ru-RU"/>
              </w:rPr>
              <w:t> __.__.____</w:t>
            </w:r>
          </w:p>
          <w:p w:rsidR="00731B4E" w:rsidRPr="002113A5" w:rsidRDefault="00731B4E" w:rsidP="000A4270">
            <w:pPr>
              <w:suppressAutoHyphens w:val="0"/>
              <w:jc w:val="center"/>
              <w:rPr>
                <w:bCs/>
                <w:sz w:val="28"/>
                <w:szCs w:val="28"/>
                <w:lang w:eastAsia="ru-RU"/>
              </w:rPr>
            </w:pPr>
          </w:p>
          <w:tbl>
            <w:tblPr>
              <w:tblW w:w="9640" w:type="dxa"/>
              <w:tblLook w:val="00A0"/>
            </w:tblPr>
            <w:tblGrid>
              <w:gridCol w:w="4111"/>
              <w:gridCol w:w="5529"/>
            </w:tblGrid>
            <w:tr w:rsidR="00731B4E" w:rsidRPr="002113A5" w:rsidTr="000A4270">
              <w:trPr>
                <w:trHeight w:val="300"/>
              </w:trPr>
              <w:tc>
                <w:tcPr>
                  <w:tcW w:w="4111" w:type="dxa"/>
                  <w:vMerge w:val="restart"/>
                  <w:tcBorders>
                    <w:top w:val="single" w:sz="4" w:space="0" w:color="auto"/>
                    <w:left w:val="single" w:sz="4" w:space="0" w:color="auto"/>
                    <w:bottom w:val="single" w:sz="4" w:space="0" w:color="auto"/>
                    <w:right w:val="single" w:sz="4" w:space="0" w:color="auto"/>
                  </w:tcBorders>
                </w:tcPr>
                <w:p w:rsidR="00731B4E" w:rsidRPr="002113A5" w:rsidRDefault="00731B4E" w:rsidP="000A4270">
                  <w:pPr>
                    <w:rPr>
                      <w:bCs/>
                      <w:sz w:val="28"/>
                      <w:szCs w:val="28"/>
                      <w:lang w:eastAsia="ru-RU"/>
                    </w:rPr>
                  </w:pPr>
                  <w:r w:rsidRPr="002113A5">
                    <w:rPr>
                      <w:bCs/>
                      <w:sz w:val="28"/>
                      <w:szCs w:val="28"/>
                      <w:lang w:eastAsia="ru-RU"/>
                    </w:rPr>
                    <w:t xml:space="preserve">Заказчик: </w:t>
                  </w:r>
                </w:p>
              </w:tc>
              <w:tc>
                <w:tcPr>
                  <w:tcW w:w="5529" w:type="dxa"/>
                  <w:tcBorders>
                    <w:top w:val="single" w:sz="4" w:space="0" w:color="auto"/>
                    <w:left w:val="nil"/>
                    <w:bottom w:val="nil"/>
                    <w:right w:val="single" w:sz="4" w:space="0" w:color="auto"/>
                  </w:tcBorders>
                  <w:vAlign w:val="center"/>
                </w:tcPr>
                <w:p w:rsidR="00731B4E" w:rsidRPr="002113A5" w:rsidRDefault="00731B4E" w:rsidP="000A4270">
                  <w:pPr>
                    <w:rPr>
                      <w:bCs/>
                      <w:sz w:val="28"/>
                      <w:szCs w:val="28"/>
                      <w:lang w:eastAsia="ru-RU"/>
                    </w:rPr>
                  </w:pPr>
                  <w:r w:rsidRPr="002113A5">
                    <w:rPr>
                      <w:bCs/>
                      <w:sz w:val="28"/>
                      <w:szCs w:val="28"/>
                      <w:lang w:eastAsia="ru-RU"/>
                    </w:rPr>
                    <w:t>адрес заказчика</w:t>
                  </w:r>
                  <w:proofErr w:type="gramStart"/>
                  <w:r w:rsidRPr="002113A5">
                    <w:rPr>
                      <w:bCs/>
                      <w:sz w:val="28"/>
                      <w:szCs w:val="28"/>
                      <w:lang w:eastAsia="ru-RU"/>
                    </w:rPr>
                    <w:t xml:space="preserve"> :</w:t>
                  </w:r>
                  <w:proofErr w:type="gramEnd"/>
                  <w:r w:rsidRPr="002113A5">
                    <w:rPr>
                      <w:bCs/>
                      <w:sz w:val="28"/>
                      <w:szCs w:val="28"/>
                      <w:lang w:eastAsia="ru-RU"/>
                    </w:rPr>
                    <w:t xml:space="preserve">     телефоны:</w:t>
                  </w:r>
                </w:p>
              </w:tc>
            </w:tr>
            <w:tr w:rsidR="00731B4E" w:rsidRPr="002113A5" w:rsidTr="002113A5">
              <w:trPr>
                <w:trHeight w:val="82"/>
              </w:trPr>
              <w:tc>
                <w:tcPr>
                  <w:tcW w:w="4111" w:type="dxa"/>
                  <w:vMerge/>
                  <w:tcBorders>
                    <w:top w:val="single" w:sz="4" w:space="0" w:color="auto"/>
                    <w:left w:val="single" w:sz="4" w:space="0" w:color="auto"/>
                    <w:bottom w:val="single" w:sz="4" w:space="0" w:color="auto"/>
                    <w:right w:val="single" w:sz="4" w:space="0" w:color="auto"/>
                  </w:tcBorders>
                  <w:vAlign w:val="center"/>
                </w:tcPr>
                <w:p w:rsidR="00731B4E" w:rsidRPr="002113A5" w:rsidRDefault="00731B4E" w:rsidP="000A4270">
                  <w:pPr>
                    <w:rPr>
                      <w:bCs/>
                      <w:sz w:val="28"/>
                      <w:szCs w:val="28"/>
                      <w:lang w:eastAsia="ru-RU"/>
                    </w:rPr>
                  </w:pPr>
                </w:p>
              </w:tc>
              <w:tc>
                <w:tcPr>
                  <w:tcW w:w="5529" w:type="dxa"/>
                  <w:tcBorders>
                    <w:top w:val="nil"/>
                    <w:left w:val="nil"/>
                    <w:bottom w:val="single" w:sz="4" w:space="0" w:color="auto"/>
                    <w:right w:val="single" w:sz="4" w:space="0" w:color="auto"/>
                  </w:tcBorders>
                  <w:vAlign w:val="center"/>
                </w:tcPr>
                <w:p w:rsidR="00731B4E" w:rsidRPr="002113A5" w:rsidRDefault="00731B4E" w:rsidP="000A4270">
                  <w:pPr>
                    <w:rPr>
                      <w:bCs/>
                      <w:sz w:val="28"/>
                      <w:szCs w:val="28"/>
                      <w:lang w:eastAsia="ru-RU"/>
                    </w:rPr>
                  </w:pPr>
                </w:p>
              </w:tc>
            </w:tr>
            <w:tr w:rsidR="00731B4E" w:rsidRPr="002113A5" w:rsidTr="000A4270">
              <w:trPr>
                <w:trHeight w:val="300"/>
              </w:trPr>
              <w:tc>
                <w:tcPr>
                  <w:tcW w:w="4111" w:type="dxa"/>
                  <w:vMerge w:val="restart"/>
                  <w:tcBorders>
                    <w:top w:val="single" w:sz="4" w:space="0" w:color="auto"/>
                    <w:left w:val="single" w:sz="4" w:space="0" w:color="auto"/>
                    <w:bottom w:val="single" w:sz="4" w:space="0" w:color="auto"/>
                    <w:right w:val="single" w:sz="4" w:space="0" w:color="auto"/>
                  </w:tcBorders>
                </w:tcPr>
                <w:p w:rsidR="00731B4E" w:rsidRPr="002113A5" w:rsidRDefault="00731B4E" w:rsidP="000A4270">
                  <w:pPr>
                    <w:rPr>
                      <w:bCs/>
                      <w:sz w:val="28"/>
                      <w:szCs w:val="28"/>
                      <w:lang w:eastAsia="ru-RU"/>
                    </w:rPr>
                  </w:pPr>
                  <w:r w:rsidRPr="002113A5">
                    <w:rPr>
                      <w:bCs/>
                      <w:sz w:val="28"/>
                      <w:szCs w:val="28"/>
                      <w:lang w:eastAsia="ru-RU"/>
                    </w:rPr>
                    <w:t xml:space="preserve">Владелец: </w:t>
                  </w:r>
                </w:p>
              </w:tc>
              <w:tc>
                <w:tcPr>
                  <w:tcW w:w="5529" w:type="dxa"/>
                  <w:tcBorders>
                    <w:top w:val="single" w:sz="4" w:space="0" w:color="auto"/>
                    <w:left w:val="nil"/>
                    <w:bottom w:val="nil"/>
                    <w:right w:val="single" w:sz="4" w:space="0" w:color="auto"/>
                  </w:tcBorders>
                  <w:vAlign w:val="center"/>
                </w:tcPr>
                <w:p w:rsidR="00731B4E" w:rsidRPr="002113A5" w:rsidRDefault="00731B4E" w:rsidP="000A4270">
                  <w:pPr>
                    <w:rPr>
                      <w:bCs/>
                      <w:sz w:val="28"/>
                      <w:szCs w:val="28"/>
                      <w:lang w:eastAsia="ru-RU"/>
                    </w:rPr>
                  </w:pPr>
                  <w:r w:rsidRPr="002113A5">
                    <w:rPr>
                      <w:bCs/>
                      <w:sz w:val="28"/>
                      <w:szCs w:val="28"/>
                      <w:lang w:eastAsia="ru-RU"/>
                    </w:rPr>
                    <w:t>адрес владельца:    телефоны:</w:t>
                  </w:r>
                </w:p>
              </w:tc>
            </w:tr>
            <w:tr w:rsidR="00731B4E" w:rsidRPr="002113A5" w:rsidTr="002113A5">
              <w:trPr>
                <w:trHeight w:val="70"/>
              </w:trPr>
              <w:tc>
                <w:tcPr>
                  <w:tcW w:w="4111" w:type="dxa"/>
                  <w:vMerge/>
                  <w:tcBorders>
                    <w:top w:val="single" w:sz="4" w:space="0" w:color="auto"/>
                    <w:left w:val="single" w:sz="4" w:space="0" w:color="auto"/>
                    <w:bottom w:val="single" w:sz="4" w:space="0" w:color="auto"/>
                    <w:right w:val="single" w:sz="4" w:space="0" w:color="auto"/>
                  </w:tcBorders>
                  <w:vAlign w:val="center"/>
                </w:tcPr>
                <w:p w:rsidR="00731B4E" w:rsidRPr="002113A5" w:rsidRDefault="00731B4E" w:rsidP="000A4270">
                  <w:pPr>
                    <w:rPr>
                      <w:bCs/>
                      <w:sz w:val="28"/>
                      <w:szCs w:val="28"/>
                      <w:lang w:eastAsia="ru-RU"/>
                    </w:rPr>
                  </w:pPr>
                </w:p>
              </w:tc>
              <w:tc>
                <w:tcPr>
                  <w:tcW w:w="5529" w:type="dxa"/>
                  <w:tcBorders>
                    <w:top w:val="nil"/>
                    <w:left w:val="nil"/>
                    <w:bottom w:val="single" w:sz="4" w:space="0" w:color="auto"/>
                    <w:right w:val="single" w:sz="4" w:space="0" w:color="auto"/>
                  </w:tcBorders>
                  <w:vAlign w:val="center"/>
                </w:tcPr>
                <w:p w:rsidR="00731B4E" w:rsidRPr="002113A5" w:rsidRDefault="00731B4E" w:rsidP="000A4270">
                  <w:pPr>
                    <w:rPr>
                      <w:bCs/>
                      <w:sz w:val="28"/>
                      <w:szCs w:val="28"/>
                      <w:lang w:eastAsia="ru-RU"/>
                    </w:rPr>
                  </w:pPr>
                </w:p>
              </w:tc>
            </w:tr>
          </w:tbl>
          <w:p w:rsidR="00731B4E" w:rsidRPr="002113A5" w:rsidRDefault="00731B4E" w:rsidP="002113A5">
            <w:pPr>
              <w:suppressAutoHyphens w:val="0"/>
              <w:rPr>
                <w:bCs/>
                <w:sz w:val="28"/>
                <w:szCs w:val="28"/>
                <w:lang w:eastAsia="ru-RU"/>
              </w:rPr>
            </w:pPr>
          </w:p>
          <w:tbl>
            <w:tblPr>
              <w:tblW w:w="9640" w:type="dxa"/>
              <w:tblBorders>
                <w:top w:val="single" w:sz="4" w:space="0" w:color="auto"/>
                <w:left w:val="single" w:sz="4" w:space="0" w:color="auto"/>
                <w:bottom w:val="single" w:sz="4" w:space="0" w:color="auto"/>
              </w:tblBorders>
              <w:tblLook w:val="00A0"/>
            </w:tblPr>
            <w:tblGrid>
              <w:gridCol w:w="2269"/>
              <w:gridCol w:w="7371"/>
            </w:tblGrid>
            <w:tr w:rsidR="00731B4E" w:rsidRPr="002113A5" w:rsidTr="000A4270">
              <w:trPr>
                <w:trHeight w:val="300"/>
              </w:trPr>
              <w:tc>
                <w:tcPr>
                  <w:tcW w:w="2269" w:type="dxa"/>
                  <w:tcBorders>
                    <w:top w:val="single" w:sz="4" w:space="0" w:color="auto"/>
                    <w:left w:val="single" w:sz="4" w:space="0" w:color="auto"/>
                  </w:tcBorders>
                  <w:noWrap/>
                  <w:vAlign w:val="center"/>
                </w:tcPr>
                <w:p w:rsidR="00731B4E" w:rsidRPr="002113A5" w:rsidRDefault="00731B4E" w:rsidP="000A4270">
                  <w:pPr>
                    <w:jc w:val="right"/>
                    <w:rPr>
                      <w:bCs/>
                      <w:sz w:val="28"/>
                      <w:szCs w:val="28"/>
                      <w:u w:val="single"/>
                      <w:lang w:eastAsia="ru-RU"/>
                    </w:rPr>
                  </w:pPr>
                  <w:r w:rsidRPr="002113A5">
                    <w:rPr>
                      <w:bCs/>
                      <w:sz w:val="28"/>
                      <w:szCs w:val="28"/>
                      <w:u w:val="single"/>
                      <w:lang w:eastAsia="ru-RU"/>
                    </w:rPr>
                    <w:t>Автомобиль</w:t>
                  </w:r>
                  <w:proofErr w:type="gramStart"/>
                  <w:r w:rsidRPr="002113A5">
                    <w:rPr>
                      <w:bCs/>
                      <w:sz w:val="28"/>
                      <w:szCs w:val="28"/>
                      <w:u w:val="single"/>
                      <w:lang w:eastAsia="ru-RU"/>
                    </w:rPr>
                    <w:t xml:space="preserve"> :</w:t>
                  </w:r>
                  <w:proofErr w:type="gramEnd"/>
                </w:p>
              </w:tc>
              <w:tc>
                <w:tcPr>
                  <w:tcW w:w="7371" w:type="dxa"/>
                  <w:tcBorders>
                    <w:top w:val="single" w:sz="4" w:space="0" w:color="auto"/>
                    <w:bottom w:val="single" w:sz="4" w:space="0" w:color="auto"/>
                    <w:right w:val="single" w:sz="4" w:space="0" w:color="auto"/>
                  </w:tcBorders>
                  <w:vAlign w:val="center"/>
                </w:tcPr>
                <w:p w:rsidR="00731B4E" w:rsidRPr="002113A5" w:rsidRDefault="00731B4E" w:rsidP="000A4270">
                  <w:pPr>
                    <w:rPr>
                      <w:bCs/>
                      <w:sz w:val="28"/>
                      <w:szCs w:val="28"/>
                      <w:u w:val="single"/>
                      <w:lang w:eastAsia="ru-RU"/>
                    </w:rPr>
                  </w:pPr>
                </w:p>
              </w:tc>
            </w:tr>
            <w:tr w:rsidR="00731B4E" w:rsidRPr="002113A5" w:rsidTr="000A4270">
              <w:trPr>
                <w:trHeight w:val="300"/>
              </w:trPr>
              <w:tc>
                <w:tcPr>
                  <w:tcW w:w="2269" w:type="dxa"/>
                  <w:tcBorders>
                    <w:left w:val="single" w:sz="4" w:space="0" w:color="auto"/>
                  </w:tcBorders>
                  <w:noWrap/>
                  <w:vAlign w:val="center"/>
                </w:tcPr>
                <w:p w:rsidR="00731B4E" w:rsidRPr="002113A5" w:rsidRDefault="00731B4E" w:rsidP="000A4270">
                  <w:pPr>
                    <w:jc w:val="right"/>
                    <w:rPr>
                      <w:bCs/>
                      <w:sz w:val="28"/>
                      <w:szCs w:val="28"/>
                      <w:lang w:eastAsia="ru-RU"/>
                    </w:rPr>
                  </w:pPr>
                  <w:r w:rsidRPr="002113A5">
                    <w:rPr>
                      <w:bCs/>
                      <w:sz w:val="28"/>
                      <w:szCs w:val="28"/>
                      <w:lang w:eastAsia="ru-RU"/>
                    </w:rPr>
                    <w:t xml:space="preserve">      </w:t>
                  </w:r>
                  <w:proofErr w:type="spellStart"/>
                  <w:r w:rsidRPr="002113A5">
                    <w:rPr>
                      <w:bCs/>
                      <w:sz w:val="28"/>
                      <w:szCs w:val="28"/>
                      <w:lang w:eastAsia="ru-RU"/>
                    </w:rPr>
                    <w:t>гос</w:t>
                  </w:r>
                  <w:proofErr w:type="spellEnd"/>
                  <w:r w:rsidRPr="002113A5">
                    <w:rPr>
                      <w:bCs/>
                      <w:sz w:val="28"/>
                      <w:szCs w:val="28"/>
                      <w:lang w:eastAsia="ru-RU"/>
                    </w:rPr>
                    <w:t>. номер:</w:t>
                  </w:r>
                </w:p>
              </w:tc>
              <w:tc>
                <w:tcPr>
                  <w:tcW w:w="7371" w:type="dxa"/>
                  <w:tcBorders>
                    <w:top w:val="single" w:sz="4" w:space="0" w:color="auto"/>
                    <w:bottom w:val="single" w:sz="4" w:space="0" w:color="auto"/>
                    <w:right w:val="single" w:sz="4" w:space="0" w:color="auto"/>
                  </w:tcBorders>
                  <w:vAlign w:val="center"/>
                </w:tcPr>
                <w:p w:rsidR="00731B4E" w:rsidRPr="002113A5" w:rsidRDefault="00731B4E" w:rsidP="000A4270">
                  <w:pPr>
                    <w:rPr>
                      <w:bCs/>
                      <w:sz w:val="28"/>
                      <w:szCs w:val="28"/>
                      <w:lang w:eastAsia="ru-RU"/>
                    </w:rPr>
                  </w:pPr>
                </w:p>
              </w:tc>
            </w:tr>
            <w:tr w:rsidR="00731B4E" w:rsidRPr="002113A5" w:rsidTr="000A4270">
              <w:trPr>
                <w:trHeight w:val="300"/>
              </w:trPr>
              <w:tc>
                <w:tcPr>
                  <w:tcW w:w="2269" w:type="dxa"/>
                  <w:tcBorders>
                    <w:left w:val="single" w:sz="4" w:space="0" w:color="auto"/>
                  </w:tcBorders>
                  <w:noWrap/>
                  <w:vAlign w:val="center"/>
                </w:tcPr>
                <w:p w:rsidR="00731B4E" w:rsidRPr="002113A5" w:rsidRDefault="00731B4E" w:rsidP="000A4270">
                  <w:pPr>
                    <w:jc w:val="right"/>
                    <w:rPr>
                      <w:bCs/>
                      <w:sz w:val="28"/>
                      <w:szCs w:val="28"/>
                      <w:lang w:eastAsia="ru-RU"/>
                    </w:rPr>
                  </w:pPr>
                  <w:r w:rsidRPr="002113A5">
                    <w:rPr>
                      <w:bCs/>
                      <w:sz w:val="28"/>
                      <w:szCs w:val="28"/>
                      <w:lang w:eastAsia="ru-RU"/>
                    </w:rPr>
                    <w:t>VIN:</w:t>
                  </w:r>
                </w:p>
              </w:tc>
              <w:tc>
                <w:tcPr>
                  <w:tcW w:w="7371" w:type="dxa"/>
                  <w:tcBorders>
                    <w:top w:val="single" w:sz="4" w:space="0" w:color="auto"/>
                    <w:bottom w:val="single" w:sz="4" w:space="0" w:color="auto"/>
                    <w:right w:val="single" w:sz="4" w:space="0" w:color="auto"/>
                  </w:tcBorders>
                  <w:vAlign w:val="center"/>
                </w:tcPr>
                <w:p w:rsidR="00731B4E" w:rsidRPr="002113A5" w:rsidRDefault="00731B4E" w:rsidP="000A4270">
                  <w:pPr>
                    <w:rPr>
                      <w:bCs/>
                      <w:sz w:val="28"/>
                      <w:szCs w:val="28"/>
                      <w:lang w:eastAsia="ru-RU"/>
                    </w:rPr>
                  </w:pPr>
                </w:p>
              </w:tc>
            </w:tr>
            <w:tr w:rsidR="00731B4E" w:rsidRPr="002113A5" w:rsidTr="000A4270">
              <w:trPr>
                <w:trHeight w:val="300"/>
              </w:trPr>
              <w:tc>
                <w:tcPr>
                  <w:tcW w:w="2269" w:type="dxa"/>
                  <w:tcBorders>
                    <w:left w:val="single" w:sz="4" w:space="0" w:color="auto"/>
                  </w:tcBorders>
                  <w:noWrap/>
                  <w:vAlign w:val="center"/>
                </w:tcPr>
                <w:p w:rsidR="00731B4E" w:rsidRPr="002113A5" w:rsidRDefault="00731B4E" w:rsidP="000A4270">
                  <w:pPr>
                    <w:jc w:val="right"/>
                    <w:rPr>
                      <w:bCs/>
                      <w:sz w:val="28"/>
                      <w:szCs w:val="28"/>
                      <w:lang w:eastAsia="ru-RU"/>
                    </w:rPr>
                  </w:pPr>
                  <w:r w:rsidRPr="002113A5">
                    <w:rPr>
                      <w:bCs/>
                      <w:sz w:val="28"/>
                      <w:szCs w:val="28"/>
                      <w:lang w:eastAsia="ru-RU"/>
                    </w:rPr>
                    <w:t xml:space="preserve">   год выпуска:</w:t>
                  </w:r>
                </w:p>
              </w:tc>
              <w:tc>
                <w:tcPr>
                  <w:tcW w:w="7371" w:type="dxa"/>
                  <w:tcBorders>
                    <w:top w:val="single" w:sz="4" w:space="0" w:color="auto"/>
                    <w:bottom w:val="single" w:sz="4" w:space="0" w:color="auto"/>
                    <w:right w:val="single" w:sz="4" w:space="0" w:color="auto"/>
                  </w:tcBorders>
                  <w:vAlign w:val="center"/>
                </w:tcPr>
                <w:p w:rsidR="00731B4E" w:rsidRPr="002113A5" w:rsidRDefault="00731B4E" w:rsidP="000A4270">
                  <w:pPr>
                    <w:rPr>
                      <w:bCs/>
                      <w:sz w:val="28"/>
                      <w:szCs w:val="28"/>
                      <w:lang w:eastAsia="ru-RU"/>
                    </w:rPr>
                  </w:pPr>
                </w:p>
              </w:tc>
            </w:tr>
            <w:tr w:rsidR="00731B4E" w:rsidRPr="002113A5" w:rsidTr="000A4270">
              <w:trPr>
                <w:trHeight w:val="300"/>
              </w:trPr>
              <w:tc>
                <w:tcPr>
                  <w:tcW w:w="2269" w:type="dxa"/>
                  <w:tcBorders>
                    <w:left w:val="single" w:sz="4" w:space="0" w:color="auto"/>
                    <w:bottom w:val="single" w:sz="4" w:space="0" w:color="auto"/>
                  </w:tcBorders>
                  <w:noWrap/>
                  <w:vAlign w:val="center"/>
                </w:tcPr>
                <w:p w:rsidR="00731B4E" w:rsidRPr="002113A5" w:rsidRDefault="00731B4E" w:rsidP="000A4270">
                  <w:pPr>
                    <w:jc w:val="right"/>
                    <w:rPr>
                      <w:bCs/>
                      <w:sz w:val="28"/>
                      <w:szCs w:val="28"/>
                      <w:lang w:eastAsia="ru-RU"/>
                    </w:rPr>
                  </w:pPr>
                  <w:r w:rsidRPr="002113A5">
                    <w:rPr>
                      <w:bCs/>
                      <w:sz w:val="28"/>
                      <w:szCs w:val="28"/>
                      <w:lang w:eastAsia="ru-RU"/>
                    </w:rPr>
                    <w:t xml:space="preserve">        пробег:</w:t>
                  </w:r>
                </w:p>
              </w:tc>
              <w:tc>
                <w:tcPr>
                  <w:tcW w:w="7371" w:type="dxa"/>
                  <w:tcBorders>
                    <w:top w:val="single" w:sz="4" w:space="0" w:color="auto"/>
                    <w:bottom w:val="single" w:sz="4" w:space="0" w:color="auto"/>
                    <w:right w:val="single" w:sz="4" w:space="0" w:color="auto"/>
                  </w:tcBorders>
                  <w:vAlign w:val="center"/>
                </w:tcPr>
                <w:p w:rsidR="00731B4E" w:rsidRPr="002113A5" w:rsidRDefault="00731B4E" w:rsidP="000A4270">
                  <w:pPr>
                    <w:rPr>
                      <w:bCs/>
                      <w:sz w:val="28"/>
                      <w:szCs w:val="28"/>
                      <w:lang w:eastAsia="ru-RU"/>
                    </w:rPr>
                  </w:pPr>
                </w:p>
              </w:tc>
            </w:tr>
          </w:tbl>
          <w:p w:rsidR="00731B4E" w:rsidRPr="002113A5" w:rsidRDefault="00731B4E" w:rsidP="002113A5">
            <w:pPr>
              <w:spacing w:before="120" w:after="120"/>
              <w:rPr>
                <w:sz w:val="28"/>
                <w:szCs w:val="28"/>
              </w:rPr>
            </w:pPr>
            <w:r w:rsidRPr="002113A5">
              <w:rPr>
                <w:sz w:val="28"/>
                <w:szCs w:val="28"/>
              </w:rPr>
              <w:t>Причина обращения</w:t>
            </w:r>
          </w:p>
        </w:tc>
      </w:tr>
    </w:tbl>
    <w:p w:rsidR="00731B4E" w:rsidRPr="002113A5" w:rsidRDefault="00731B4E" w:rsidP="009E5808">
      <w:pPr>
        <w:suppressAutoHyphens w:val="0"/>
        <w:rPr>
          <w:vanish/>
          <w:sz w:val="28"/>
          <w:szCs w:val="28"/>
          <w:lang w:eastAsia="ru-RU"/>
        </w:rPr>
      </w:pPr>
    </w:p>
    <w:tbl>
      <w:tblPr>
        <w:tblW w:w="10808" w:type="dxa"/>
        <w:tblCellMar>
          <w:left w:w="25" w:type="dxa"/>
          <w:right w:w="0" w:type="dxa"/>
        </w:tblCellMar>
        <w:tblLook w:val="00A0"/>
      </w:tblPr>
      <w:tblGrid>
        <w:gridCol w:w="978"/>
        <w:gridCol w:w="30"/>
        <w:gridCol w:w="61"/>
        <w:gridCol w:w="731"/>
        <w:gridCol w:w="307"/>
        <w:gridCol w:w="19"/>
        <w:gridCol w:w="653"/>
        <w:gridCol w:w="329"/>
        <w:gridCol w:w="62"/>
        <w:gridCol w:w="588"/>
        <w:gridCol w:w="352"/>
        <w:gridCol w:w="92"/>
        <w:gridCol w:w="536"/>
        <w:gridCol w:w="375"/>
        <w:gridCol w:w="111"/>
        <w:gridCol w:w="494"/>
        <w:gridCol w:w="398"/>
        <w:gridCol w:w="121"/>
        <w:gridCol w:w="461"/>
        <w:gridCol w:w="421"/>
        <w:gridCol w:w="123"/>
        <w:gridCol w:w="428"/>
        <w:gridCol w:w="436"/>
        <w:gridCol w:w="16"/>
        <w:gridCol w:w="514"/>
        <w:gridCol w:w="345"/>
        <w:gridCol w:w="120"/>
        <w:gridCol w:w="500"/>
        <w:gridCol w:w="222"/>
        <w:gridCol w:w="264"/>
        <w:gridCol w:w="626"/>
        <w:gridCol w:w="95"/>
      </w:tblGrid>
      <w:tr w:rsidR="00731B4E" w:rsidRPr="002113A5" w:rsidTr="002113A5">
        <w:trPr>
          <w:gridAfter w:val="1"/>
          <w:wAfter w:w="95" w:type="dxa"/>
          <w:hidden/>
        </w:trPr>
        <w:tc>
          <w:tcPr>
            <w:tcW w:w="1069" w:type="dxa"/>
            <w:gridSpan w:val="3"/>
            <w:vAlign w:val="center"/>
          </w:tcPr>
          <w:p w:rsidR="00731B4E" w:rsidRPr="002113A5" w:rsidRDefault="00731B4E" w:rsidP="000A4270">
            <w:pPr>
              <w:suppressAutoHyphens w:val="0"/>
              <w:rPr>
                <w:vanish/>
                <w:sz w:val="28"/>
                <w:szCs w:val="28"/>
                <w:lang w:eastAsia="ru-RU"/>
              </w:rPr>
            </w:pPr>
          </w:p>
        </w:tc>
        <w:tc>
          <w:tcPr>
            <w:tcW w:w="1057" w:type="dxa"/>
            <w:gridSpan w:val="3"/>
            <w:vAlign w:val="center"/>
          </w:tcPr>
          <w:p w:rsidR="00731B4E" w:rsidRPr="002113A5" w:rsidRDefault="00731B4E" w:rsidP="000A4270">
            <w:pPr>
              <w:suppressAutoHyphens w:val="0"/>
              <w:rPr>
                <w:vanish/>
                <w:sz w:val="28"/>
                <w:szCs w:val="28"/>
                <w:lang w:eastAsia="ru-RU"/>
              </w:rPr>
            </w:pPr>
          </w:p>
        </w:tc>
        <w:tc>
          <w:tcPr>
            <w:tcW w:w="1044" w:type="dxa"/>
            <w:gridSpan w:val="3"/>
            <w:vAlign w:val="center"/>
          </w:tcPr>
          <w:p w:rsidR="00731B4E" w:rsidRPr="002113A5" w:rsidRDefault="00731B4E" w:rsidP="000A4270">
            <w:pPr>
              <w:suppressAutoHyphens w:val="0"/>
              <w:rPr>
                <w:vanish/>
                <w:sz w:val="28"/>
                <w:szCs w:val="28"/>
                <w:lang w:eastAsia="ru-RU"/>
              </w:rPr>
            </w:pPr>
          </w:p>
        </w:tc>
        <w:tc>
          <w:tcPr>
            <w:tcW w:w="1032" w:type="dxa"/>
            <w:gridSpan w:val="3"/>
            <w:vAlign w:val="center"/>
          </w:tcPr>
          <w:p w:rsidR="00731B4E" w:rsidRPr="002113A5" w:rsidRDefault="00731B4E" w:rsidP="000A4270">
            <w:pPr>
              <w:suppressAutoHyphens w:val="0"/>
              <w:rPr>
                <w:vanish/>
                <w:sz w:val="28"/>
                <w:szCs w:val="28"/>
                <w:lang w:eastAsia="ru-RU"/>
              </w:rPr>
            </w:pPr>
          </w:p>
        </w:tc>
        <w:tc>
          <w:tcPr>
            <w:tcW w:w="1022" w:type="dxa"/>
            <w:gridSpan w:val="3"/>
            <w:vAlign w:val="center"/>
          </w:tcPr>
          <w:p w:rsidR="00731B4E" w:rsidRPr="002113A5" w:rsidRDefault="00731B4E" w:rsidP="000A4270">
            <w:pPr>
              <w:suppressAutoHyphens w:val="0"/>
              <w:rPr>
                <w:vanish/>
                <w:sz w:val="28"/>
                <w:szCs w:val="28"/>
                <w:lang w:eastAsia="ru-RU"/>
              </w:rPr>
            </w:pPr>
          </w:p>
        </w:tc>
        <w:tc>
          <w:tcPr>
            <w:tcW w:w="1013" w:type="dxa"/>
            <w:gridSpan w:val="3"/>
            <w:vAlign w:val="center"/>
          </w:tcPr>
          <w:p w:rsidR="00731B4E" w:rsidRPr="002113A5" w:rsidRDefault="00731B4E" w:rsidP="000A4270">
            <w:pPr>
              <w:suppressAutoHyphens w:val="0"/>
              <w:rPr>
                <w:vanish/>
                <w:sz w:val="28"/>
                <w:szCs w:val="28"/>
                <w:lang w:eastAsia="ru-RU"/>
              </w:rPr>
            </w:pPr>
          </w:p>
        </w:tc>
        <w:tc>
          <w:tcPr>
            <w:tcW w:w="1005" w:type="dxa"/>
            <w:gridSpan w:val="3"/>
            <w:vAlign w:val="center"/>
          </w:tcPr>
          <w:p w:rsidR="00731B4E" w:rsidRPr="002113A5" w:rsidRDefault="00731B4E" w:rsidP="000A4270">
            <w:pPr>
              <w:suppressAutoHyphens w:val="0"/>
              <w:rPr>
                <w:vanish/>
                <w:sz w:val="28"/>
                <w:szCs w:val="28"/>
                <w:lang w:eastAsia="ru-RU"/>
              </w:rPr>
            </w:pPr>
          </w:p>
        </w:tc>
        <w:tc>
          <w:tcPr>
            <w:tcW w:w="880" w:type="dxa"/>
            <w:gridSpan w:val="3"/>
            <w:vAlign w:val="center"/>
          </w:tcPr>
          <w:p w:rsidR="00731B4E" w:rsidRPr="002113A5" w:rsidRDefault="00731B4E" w:rsidP="000A4270">
            <w:pPr>
              <w:suppressAutoHyphens w:val="0"/>
              <w:rPr>
                <w:vanish/>
                <w:sz w:val="28"/>
                <w:szCs w:val="28"/>
                <w:lang w:eastAsia="ru-RU"/>
              </w:rPr>
            </w:pPr>
          </w:p>
        </w:tc>
        <w:tc>
          <w:tcPr>
            <w:tcW w:w="859" w:type="dxa"/>
            <w:gridSpan w:val="2"/>
            <w:vAlign w:val="center"/>
          </w:tcPr>
          <w:p w:rsidR="00731B4E" w:rsidRPr="002113A5" w:rsidRDefault="00731B4E" w:rsidP="000A4270">
            <w:pPr>
              <w:suppressAutoHyphens w:val="0"/>
              <w:rPr>
                <w:vanish/>
                <w:sz w:val="28"/>
                <w:szCs w:val="28"/>
                <w:lang w:eastAsia="ru-RU"/>
              </w:rPr>
            </w:pPr>
          </w:p>
        </w:tc>
        <w:tc>
          <w:tcPr>
            <w:tcW w:w="842" w:type="dxa"/>
            <w:gridSpan w:val="3"/>
            <w:vAlign w:val="center"/>
          </w:tcPr>
          <w:p w:rsidR="00731B4E" w:rsidRPr="002113A5" w:rsidRDefault="00731B4E" w:rsidP="000A4270">
            <w:pPr>
              <w:suppressAutoHyphens w:val="0"/>
              <w:rPr>
                <w:vanish/>
                <w:sz w:val="28"/>
                <w:szCs w:val="28"/>
                <w:lang w:eastAsia="ru-RU"/>
              </w:rPr>
            </w:pPr>
          </w:p>
        </w:tc>
        <w:tc>
          <w:tcPr>
            <w:tcW w:w="890" w:type="dxa"/>
            <w:gridSpan w:val="2"/>
            <w:vAlign w:val="center"/>
          </w:tcPr>
          <w:p w:rsidR="00731B4E" w:rsidRPr="002113A5" w:rsidRDefault="00731B4E" w:rsidP="000A4270">
            <w:pPr>
              <w:suppressAutoHyphens w:val="0"/>
              <w:rPr>
                <w:vanish/>
                <w:sz w:val="28"/>
                <w:szCs w:val="28"/>
                <w:lang w:eastAsia="ru-RU"/>
              </w:rPr>
            </w:pPr>
          </w:p>
        </w:tc>
      </w:tr>
      <w:tr w:rsidR="00731B4E" w:rsidRPr="002113A5" w:rsidTr="002113A5">
        <w:trPr>
          <w:trHeight w:val="353"/>
        </w:trPr>
        <w:tc>
          <w:tcPr>
            <w:tcW w:w="0" w:type="auto"/>
            <w:gridSpan w:val="21"/>
            <w:tcBorders>
              <w:left w:val="nil"/>
            </w:tcBorders>
            <w:vAlign w:val="center"/>
          </w:tcPr>
          <w:p w:rsidR="00731B4E" w:rsidRPr="002113A5" w:rsidRDefault="00731B4E" w:rsidP="000A4270">
            <w:pPr>
              <w:suppressAutoHyphens w:val="0"/>
              <w:rPr>
                <w:bCs/>
                <w:sz w:val="28"/>
                <w:szCs w:val="28"/>
                <w:lang w:eastAsia="ru-RU"/>
              </w:rPr>
            </w:pPr>
            <w:r w:rsidRPr="002113A5">
              <w:rPr>
                <w:bCs/>
                <w:sz w:val="28"/>
                <w:szCs w:val="28"/>
                <w:lang w:eastAsia="ru-RU"/>
              </w:rPr>
              <w:t>Предварительная стоимость услуг, руб. _______________</w:t>
            </w:r>
          </w:p>
        </w:tc>
        <w:tc>
          <w:tcPr>
            <w:tcW w:w="0" w:type="auto"/>
            <w:gridSpan w:val="10"/>
            <w:vAlign w:val="center"/>
          </w:tcPr>
          <w:p w:rsidR="00731B4E" w:rsidRPr="002113A5" w:rsidRDefault="00731B4E" w:rsidP="000A4270">
            <w:pPr>
              <w:suppressAutoHyphens w:val="0"/>
              <w:jc w:val="right"/>
              <w:rPr>
                <w:bCs/>
                <w:sz w:val="28"/>
                <w:szCs w:val="28"/>
                <w:lang w:eastAsia="ru-RU"/>
              </w:rPr>
            </w:pPr>
            <w:r w:rsidRPr="002113A5">
              <w:rPr>
                <w:bCs/>
                <w:sz w:val="28"/>
                <w:szCs w:val="28"/>
                <w:lang w:eastAsia="ru-RU"/>
              </w:rPr>
              <w:t>Заказчик: _______________</w:t>
            </w:r>
          </w:p>
        </w:tc>
        <w:tc>
          <w:tcPr>
            <w:tcW w:w="0" w:type="auto"/>
            <w:vAlign w:val="center"/>
          </w:tcPr>
          <w:p w:rsidR="00731B4E" w:rsidRPr="002113A5" w:rsidRDefault="00731B4E" w:rsidP="000A4270">
            <w:pPr>
              <w:suppressAutoHyphens w:val="0"/>
              <w:rPr>
                <w:sz w:val="28"/>
                <w:szCs w:val="28"/>
                <w:lang w:eastAsia="ru-RU"/>
              </w:rPr>
            </w:pPr>
          </w:p>
        </w:tc>
      </w:tr>
      <w:tr w:rsidR="00731B4E" w:rsidRPr="002113A5" w:rsidTr="002113A5">
        <w:trPr>
          <w:trHeight w:val="571"/>
        </w:trPr>
        <w:tc>
          <w:tcPr>
            <w:tcW w:w="0" w:type="auto"/>
            <w:gridSpan w:val="18"/>
            <w:tcBorders>
              <w:left w:val="nil"/>
            </w:tcBorders>
            <w:vAlign w:val="center"/>
          </w:tcPr>
          <w:p w:rsidR="00731B4E" w:rsidRPr="002113A5" w:rsidRDefault="00731B4E" w:rsidP="000A4270">
            <w:pPr>
              <w:suppressAutoHyphens w:val="0"/>
              <w:rPr>
                <w:bCs/>
                <w:sz w:val="28"/>
                <w:szCs w:val="28"/>
                <w:lang w:eastAsia="ru-RU"/>
              </w:rPr>
            </w:pPr>
            <w:r w:rsidRPr="002113A5">
              <w:rPr>
                <w:bCs/>
                <w:sz w:val="28"/>
                <w:szCs w:val="28"/>
                <w:lang w:eastAsia="ru-RU"/>
              </w:rPr>
              <w:t>Дата принятия на то: ____________</w:t>
            </w:r>
          </w:p>
        </w:tc>
        <w:tc>
          <w:tcPr>
            <w:tcW w:w="0" w:type="auto"/>
            <w:gridSpan w:val="3"/>
            <w:vAlign w:val="center"/>
          </w:tcPr>
          <w:p w:rsidR="00731B4E" w:rsidRPr="002113A5" w:rsidRDefault="00731B4E" w:rsidP="000A4270">
            <w:pPr>
              <w:suppressAutoHyphens w:val="0"/>
              <w:rPr>
                <w:sz w:val="28"/>
                <w:szCs w:val="28"/>
                <w:lang w:eastAsia="ru-RU"/>
              </w:rPr>
            </w:pPr>
          </w:p>
        </w:tc>
        <w:tc>
          <w:tcPr>
            <w:tcW w:w="0" w:type="auto"/>
            <w:gridSpan w:val="3"/>
            <w:vAlign w:val="center"/>
          </w:tcPr>
          <w:p w:rsidR="00731B4E" w:rsidRPr="002113A5" w:rsidRDefault="00731B4E" w:rsidP="000A4270">
            <w:pPr>
              <w:suppressAutoHyphens w:val="0"/>
              <w:rPr>
                <w:sz w:val="28"/>
                <w:szCs w:val="28"/>
                <w:lang w:eastAsia="ru-RU"/>
              </w:rPr>
            </w:pPr>
          </w:p>
        </w:tc>
        <w:tc>
          <w:tcPr>
            <w:tcW w:w="0" w:type="auto"/>
            <w:gridSpan w:val="2"/>
            <w:vAlign w:val="center"/>
          </w:tcPr>
          <w:p w:rsidR="00731B4E" w:rsidRPr="002113A5" w:rsidRDefault="00731B4E" w:rsidP="000A4270">
            <w:pPr>
              <w:suppressAutoHyphens w:val="0"/>
              <w:rPr>
                <w:sz w:val="28"/>
                <w:szCs w:val="28"/>
                <w:lang w:eastAsia="ru-RU"/>
              </w:rPr>
            </w:pPr>
          </w:p>
        </w:tc>
        <w:tc>
          <w:tcPr>
            <w:tcW w:w="0" w:type="auto"/>
            <w:gridSpan w:val="3"/>
            <w:vAlign w:val="center"/>
          </w:tcPr>
          <w:p w:rsidR="00731B4E" w:rsidRPr="002113A5" w:rsidRDefault="00731B4E" w:rsidP="000A4270">
            <w:pPr>
              <w:suppressAutoHyphens w:val="0"/>
              <w:rPr>
                <w:sz w:val="28"/>
                <w:szCs w:val="28"/>
                <w:lang w:eastAsia="ru-RU"/>
              </w:rPr>
            </w:pPr>
          </w:p>
        </w:tc>
        <w:tc>
          <w:tcPr>
            <w:tcW w:w="0" w:type="auto"/>
            <w:gridSpan w:val="2"/>
            <w:vAlign w:val="center"/>
          </w:tcPr>
          <w:p w:rsidR="00731B4E" w:rsidRPr="002113A5" w:rsidRDefault="00731B4E" w:rsidP="000A4270">
            <w:pPr>
              <w:suppressAutoHyphens w:val="0"/>
              <w:jc w:val="right"/>
              <w:rPr>
                <w:bCs/>
                <w:sz w:val="28"/>
                <w:szCs w:val="28"/>
                <w:lang w:eastAsia="ru-RU"/>
              </w:rPr>
            </w:pPr>
          </w:p>
        </w:tc>
        <w:tc>
          <w:tcPr>
            <w:tcW w:w="0" w:type="auto"/>
            <w:vAlign w:val="center"/>
          </w:tcPr>
          <w:p w:rsidR="00731B4E" w:rsidRPr="002113A5" w:rsidRDefault="00731B4E" w:rsidP="000A4270">
            <w:pPr>
              <w:suppressAutoHyphens w:val="0"/>
              <w:rPr>
                <w:sz w:val="28"/>
                <w:szCs w:val="28"/>
                <w:lang w:eastAsia="ru-RU"/>
              </w:rPr>
            </w:pPr>
          </w:p>
        </w:tc>
      </w:tr>
      <w:tr w:rsidR="00731B4E" w:rsidRPr="002113A5" w:rsidTr="002113A5">
        <w:trPr>
          <w:trHeight w:val="250"/>
        </w:trPr>
        <w:tc>
          <w:tcPr>
            <w:tcW w:w="0" w:type="auto"/>
            <w:gridSpan w:val="18"/>
            <w:tcBorders>
              <w:left w:val="nil"/>
            </w:tcBorders>
            <w:vAlign w:val="center"/>
          </w:tcPr>
          <w:p w:rsidR="00731B4E" w:rsidRPr="002113A5" w:rsidRDefault="00731B4E" w:rsidP="000A4270">
            <w:pPr>
              <w:suppressAutoHyphens w:val="0"/>
              <w:rPr>
                <w:bCs/>
                <w:sz w:val="28"/>
                <w:szCs w:val="28"/>
                <w:lang w:eastAsia="ru-RU"/>
              </w:rPr>
            </w:pPr>
            <w:r w:rsidRPr="002113A5">
              <w:rPr>
                <w:bCs/>
                <w:sz w:val="28"/>
                <w:szCs w:val="28"/>
                <w:lang w:eastAsia="ru-RU"/>
              </w:rPr>
              <w:t>Плановая дата выдачи: ________________</w:t>
            </w:r>
          </w:p>
        </w:tc>
        <w:tc>
          <w:tcPr>
            <w:tcW w:w="0" w:type="auto"/>
            <w:gridSpan w:val="13"/>
            <w:vAlign w:val="center"/>
          </w:tcPr>
          <w:p w:rsidR="00731B4E" w:rsidRPr="002113A5" w:rsidRDefault="00731B4E" w:rsidP="000A4270">
            <w:pPr>
              <w:suppressAutoHyphens w:val="0"/>
              <w:jc w:val="right"/>
              <w:rPr>
                <w:bCs/>
                <w:sz w:val="28"/>
                <w:szCs w:val="28"/>
                <w:lang w:eastAsia="ru-RU"/>
              </w:rPr>
            </w:pPr>
            <w:r w:rsidRPr="002113A5">
              <w:rPr>
                <w:bCs/>
                <w:sz w:val="28"/>
                <w:szCs w:val="28"/>
                <w:lang w:eastAsia="ru-RU"/>
              </w:rPr>
              <w:t>Мастер-приемщик: ____________</w:t>
            </w:r>
          </w:p>
        </w:tc>
        <w:tc>
          <w:tcPr>
            <w:tcW w:w="0" w:type="auto"/>
            <w:vAlign w:val="center"/>
          </w:tcPr>
          <w:p w:rsidR="00731B4E" w:rsidRPr="002113A5" w:rsidRDefault="00731B4E" w:rsidP="000A4270">
            <w:pPr>
              <w:suppressAutoHyphens w:val="0"/>
              <w:rPr>
                <w:sz w:val="28"/>
                <w:szCs w:val="28"/>
                <w:lang w:eastAsia="ru-RU"/>
              </w:rPr>
            </w:pPr>
          </w:p>
        </w:tc>
      </w:tr>
      <w:tr w:rsidR="00731B4E" w:rsidRPr="002113A5" w:rsidTr="002113A5">
        <w:trPr>
          <w:trHeight w:val="188"/>
        </w:trPr>
        <w:tc>
          <w:tcPr>
            <w:tcW w:w="0" w:type="auto"/>
            <w:gridSpan w:val="3"/>
            <w:tcBorders>
              <w:left w:val="nil"/>
            </w:tcBorders>
            <w:vAlign w:val="center"/>
          </w:tcPr>
          <w:p w:rsidR="00731B4E" w:rsidRPr="002113A5" w:rsidRDefault="00731B4E" w:rsidP="000A4270">
            <w:pPr>
              <w:suppressAutoHyphens w:val="0"/>
              <w:rPr>
                <w:sz w:val="28"/>
                <w:szCs w:val="28"/>
                <w:lang w:eastAsia="ru-RU"/>
              </w:rPr>
            </w:pPr>
          </w:p>
        </w:tc>
        <w:tc>
          <w:tcPr>
            <w:tcW w:w="0" w:type="auto"/>
            <w:gridSpan w:val="3"/>
            <w:vAlign w:val="center"/>
          </w:tcPr>
          <w:p w:rsidR="00731B4E" w:rsidRPr="002113A5" w:rsidRDefault="00731B4E" w:rsidP="000A4270">
            <w:pPr>
              <w:suppressAutoHyphens w:val="0"/>
              <w:rPr>
                <w:sz w:val="28"/>
                <w:szCs w:val="28"/>
                <w:lang w:eastAsia="ru-RU"/>
              </w:rPr>
            </w:pPr>
          </w:p>
        </w:tc>
        <w:tc>
          <w:tcPr>
            <w:tcW w:w="0" w:type="auto"/>
            <w:gridSpan w:val="3"/>
            <w:vAlign w:val="center"/>
          </w:tcPr>
          <w:p w:rsidR="00731B4E" w:rsidRPr="002113A5" w:rsidRDefault="00731B4E" w:rsidP="000A4270">
            <w:pPr>
              <w:suppressAutoHyphens w:val="0"/>
              <w:rPr>
                <w:sz w:val="28"/>
                <w:szCs w:val="28"/>
                <w:lang w:eastAsia="ru-RU"/>
              </w:rPr>
            </w:pPr>
          </w:p>
        </w:tc>
        <w:tc>
          <w:tcPr>
            <w:tcW w:w="0" w:type="auto"/>
            <w:gridSpan w:val="3"/>
            <w:vAlign w:val="center"/>
          </w:tcPr>
          <w:p w:rsidR="00731B4E" w:rsidRPr="002113A5" w:rsidRDefault="00731B4E" w:rsidP="000A4270">
            <w:pPr>
              <w:suppressAutoHyphens w:val="0"/>
              <w:rPr>
                <w:sz w:val="28"/>
                <w:szCs w:val="28"/>
                <w:lang w:eastAsia="ru-RU"/>
              </w:rPr>
            </w:pPr>
          </w:p>
        </w:tc>
        <w:tc>
          <w:tcPr>
            <w:tcW w:w="0" w:type="auto"/>
            <w:gridSpan w:val="3"/>
            <w:vAlign w:val="center"/>
          </w:tcPr>
          <w:p w:rsidR="00731B4E" w:rsidRPr="002113A5" w:rsidRDefault="00731B4E" w:rsidP="000A4270">
            <w:pPr>
              <w:suppressAutoHyphens w:val="0"/>
              <w:rPr>
                <w:sz w:val="28"/>
                <w:szCs w:val="28"/>
                <w:lang w:eastAsia="ru-RU"/>
              </w:rPr>
            </w:pPr>
          </w:p>
        </w:tc>
        <w:tc>
          <w:tcPr>
            <w:tcW w:w="0" w:type="auto"/>
            <w:gridSpan w:val="3"/>
            <w:vAlign w:val="center"/>
          </w:tcPr>
          <w:p w:rsidR="00731B4E" w:rsidRPr="002113A5" w:rsidRDefault="00731B4E" w:rsidP="000A4270">
            <w:pPr>
              <w:suppressAutoHyphens w:val="0"/>
              <w:rPr>
                <w:sz w:val="28"/>
                <w:szCs w:val="28"/>
                <w:lang w:eastAsia="ru-RU"/>
              </w:rPr>
            </w:pPr>
          </w:p>
        </w:tc>
        <w:tc>
          <w:tcPr>
            <w:tcW w:w="0" w:type="auto"/>
            <w:gridSpan w:val="3"/>
            <w:vAlign w:val="center"/>
          </w:tcPr>
          <w:p w:rsidR="00731B4E" w:rsidRPr="002113A5" w:rsidRDefault="00731B4E" w:rsidP="000A4270">
            <w:pPr>
              <w:suppressAutoHyphens w:val="0"/>
              <w:rPr>
                <w:sz w:val="28"/>
                <w:szCs w:val="28"/>
                <w:lang w:eastAsia="ru-RU"/>
              </w:rPr>
            </w:pPr>
          </w:p>
        </w:tc>
        <w:tc>
          <w:tcPr>
            <w:tcW w:w="0" w:type="auto"/>
            <w:gridSpan w:val="3"/>
            <w:vAlign w:val="center"/>
          </w:tcPr>
          <w:p w:rsidR="00731B4E" w:rsidRPr="002113A5" w:rsidRDefault="00731B4E" w:rsidP="000A4270">
            <w:pPr>
              <w:suppressAutoHyphens w:val="0"/>
              <w:rPr>
                <w:sz w:val="28"/>
                <w:szCs w:val="28"/>
                <w:lang w:eastAsia="ru-RU"/>
              </w:rPr>
            </w:pPr>
          </w:p>
        </w:tc>
        <w:tc>
          <w:tcPr>
            <w:tcW w:w="0" w:type="auto"/>
            <w:gridSpan w:val="2"/>
            <w:vAlign w:val="center"/>
          </w:tcPr>
          <w:p w:rsidR="00731B4E" w:rsidRPr="002113A5" w:rsidRDefault="00731B4E" w:rsidP="000A4270">
            <w:pPr>
              <w:suppressAutoHyphens w:val="0"/>
              <w:rPr>
                <w:sz w:val="28"/>
                <w:szCs w:val="28"/>
                <w:lang w:eastAsia="ru-RU"/>
              </w:rPr>
            </w:pPr>
          </w:p>
        </w:tc>
        <w:tc>
          <w:tcPr>
            <w:tcW w:w="0" w:type="auto"/>
            <w:gridSpan w:val="3"/>
            <w:vAlign w:val="center"/>
          </w:tcPr>
          <w:p w:rsidR="00731B4E" w:rsidRPr="002113A5" w:rsidRDefault="00731B4E" w:rsidP="000A4270">
            <w:pPr>
              <w:suppressAutoHyphens w:val="0"/>
              <w:rPr>
                <w:sz w:val="28"/>
                <w:szCs w:val="28"/>
                <w:lang w:eastAsia="ru-RU"/>
              </w:rPr>
            </w:pPr>
          </w:p>
        </w:tc>
        <w:tc>
          <w:tcPr>
            <w:tcW w:w="0" w:type="auto"/>
            <w:gridSpan w:val="2"/>
            <w:vAlign w:val="center"/>
          </w:tcPr>
          <w:p w:rsidR="00731B4E" w:rsidRPr="002113A5" w:rsidRDefault="00731B4E" w:rsidP="000A4270">
            <w:pPr>
              <w:suppressAutoHyphens w:val="0"/>
              <w:rPr>
                <w:sz w:val="28"/>
                <w:szCs w:val="28"/>
                <w:lang w:eastAsia="ru-RU"/>
              </w:rPr>
            </w:pPr>
          </w:p>
        </w:tc>
        <w:tc>
          <w:tcPr>
            <w:tcW w:w="0" w:type="auto"/>
            <w:vAlign w:val="center"/>
          </w:tcPr>
          <w:p w:rsidR="00731B4E" w:rsidRPr="002113A5" w:rsidRDefault="00731B4E" w:rsidP="000A4270">
            <w:pPr>
              <w:suppressAutoHyphens w:val="0"/>
              <w:rPr>
                <w:sz w:val="28"/>
                <w:szCs w:val="28"/>
                <w:lang w:eastAsia="ru-RU"/>
              </w:rPr>
            </w:pPr>
            <w:r w:rsidRPr="002113A5">
              <w:rPr>
                <w:sz w:val="28"/>
                <w:szCs w:val="28"/>
                <w:lang w:eastAsia="ru-RU"/>
              </w:rPr>
              <w:t> </w:t>
            </w:r>
          </w:p>
        </w:tc>
      </w:tr>
      <w:tr w:rsidR="00731B4E" w:rsidRPr="002113A5" w:rsidTr="002113A5">
        <w:trPr>
          <w:trHeight w:val="313"/>
        </w:trPr>
        <w:tc>
          <w:tcPr>
            <w:tcW w:w="0" w:type="auto"/>
            <w:gridSpan w:val="31"/>
            <w:tcBorders>
              <w:left w:val="nil"/>
            </w:tcBorders>
            <w:vAlign w:val="center"/>
          </w:tcPr>
          <w:p w:rsidR="00731B4E" w:rsidRPr="002113A5" w:rsidRDefault="00731B4E" w:rsidP="000A4270">
            <w:pPr>
              <w:suppressAutoHyphens w:val="0"/>
              <w:jc w:val="center"/>
              <w:rPr>
                <w:sz w:val="28"/>
                <w:szCs w:val="28"/>
                <w:lang w:eastAsia="ru-RU"/>
              </w:rPr>
            </w:pPr>
            <w:r w:rsidRPr="002113A5">
              <w:rPr>
                <w:sz w:val="28"/>
                <w:szCs w:val="28"/>
                <w:lang w:eastAsia="ru-RU"/>
              </w:rPr>
              <w:t>Наружные повреждения</w:t>
            </w:r>
          </w:p>
        </w:tc>
        <w:tc>
          <w:tcPr>
            <w:tcW w:w="0" w:type="auto"/>
            <w:vAlign w:val="center"/>
          </w:tcPr>
          <w:p w:rsidR="00731B4E" w:rsidRPr="002113A5" w:rsidRDefault="00731B4E" w:rsidP="000A4270">
            <w:pPr>
              <w:suppressAutoHyphens w:val="0"/>
              <w:rPr>
                <w:sz w:val="28"/>
                <w:szCs w:val="28"/>
                <w:lang w:eastAsia="ru-RU"/>
              </w:rPr>
            </w:pPr>
          </w:p>
        </w:tc>
      </w:tr>
      <w:tr w:rsidR="00731B4E" w:rsidRPr="002113A5" w:rsidTr="002113A5">
        <w:trPr>
          <w:trHeight w:val="288"/>
        </w:trPr>
        <w:tc>
          <w:tcPr>
            <w:tcW w:w="0" w:type="auto"/>
            <w:gridSpan w:val="31"/>
            <w:tcBorders>
              <w:left w:val="nil"/>
              <w:bottom w:val="single" w:sz="4" w:space="0" w:color="000000"/>
            </w:tcBorders>
            <w:vAlign w:val="center"/>
          </w:tcPr>
          <w:p w:rsidR="00731B4E" w:rsidRPr="002113A5" w:rsidRDefault="00731B4E" w:rsidP="000A4270">
            <w:pPr>
              <w:suppressAutoHyphens w:val="0"/>
              <w:rPr>
                <w:sz w:val="28"/>
                <w:szCs w:val="28"/>
                <w:lang w:eastAsia="ru-RU"/>
              </w:rPr>
            </w:pPr>
          </w:p>
        </w:tc>
        <w:tc>
          <w:tcPr>
            <w:tcW w:w="0" w:type="auto"/>
            <w:vAlign w:val="center"/>
          </w:tcPr>
          <w:p w:rsidR="00731B4E" w:rsidRPr="002113A5" w:rsidRDefault="00731B4E" w:rsidP="000A4270">
            <w:pPr>
              <w:suppressAutoHyphens w:val="0"/>
              <w:rPr>
                <w:sz w:val="28"/>
                <w:szCs w:val="28"/>
                <w:lang w:eastAsia="ru-RU"/>
              </w:rPr>
            </w:pPr>
            <w:r w:rsidRPr="002113A5">
              <w:rPr>
                <w:sz w:val="28"/>
                <w:szCs w:val="28"/>
                <w:lang w:eastAsia="ru-RU"/>
              </w:rPr>
              <w:t> </w:t>
            </w:r>
          </w:p>
        </w:tc>
      </w:tr>
      <w:tr w:rsidR="00731B4E" w:rsidRPr="002113A5" w:rsidTr="002113A5">
        <w:trPr>
          <w:trHeight w:val="200"/>
        </w:trPr>
        <w:tc>
          <w:tcPr>
            <w:tcW w:w="0" w:type="auto"/>
            <w:gridSpan w:val="31"/>
            <w:tcBorders>
              <w:left w:val="nil"/>
            </w:tcBorders>
            <w:vAlign w:val="center"/>
          </w:tcPr>
          <w:p w:rsidR="00731B4E" w:rsidRPr="002113A5" w:rsidRDefault="00731B4E" w:rsidP="000A4270">
            <w:pPr>
              <w:suppressAutoHyphens w:val="0"/>
              <w:rPr>
                <w:sz w:val="28"/>
                <w:szCs w:val="28"/>
                <w:lang w:eastAsia="ru-RU"/>
              </w:rPr>
            </w:pPr>
          </w:p>
        </w:tc>
        <w:tc>
          <w:tcPr>
            <w:tcW w:w="0" w:type="auto"/>
            <w:vAlign w:val="center"/>
          </w:tcPr>
          <w:p w:rsidR="00731B4E" w:rsidRPr="002113A5" w:rsidRDefault="00731B4E" w:rsidP="000A4270">
            <w:pPr>
              <w:suppressAutoHyphens w:val="0"/>
              <w:rPr>
                <w:sz w:val="28"/>
                <w:szCs w:val="28"/>
                <w:lang w:eastAsia="ru-RU"/>
              </w:rPr>
            </w:pPr>
            <w:r w:rsidRPr="002113A5">
              <w:rPr>
                <w:sz w:val="28"/>
                <w:szCs w:val="28"/>
                <w:lang w:eastAsia="ru-RU"/>
              </w:rPr>
              <w:t> </w:t>
            </w:r>
          </w:p>
        </w:tc>
      </w:tr>
      <w:tr w:rsidR="00731B4E" w:rsidRPr="002113A5" w:rsidTr="002113A5">
        <w:trPr>
          <w:hidden/>
        </w:trPr>
        <w:tc>
          <w:tcPr>
            <w:tcW w:w="978" w:type="dxa"/>
            <w:vAlign w:val="center"/>
          </w:tcPr>
          <w:p w:rsidR="00731B4E" w:rsidRPr="002113A5" w:rsidRDefault="00731B4E" w:rsidP="000A4270">
            <w:pPr>
              <w:suppressAutoHyphens w:val="0"/>
              <w:rPr>
                <w:vanish/>
                <w:sz w:val="28"/>
                <w:szCs w:val="28"/>
                <w:lang w:eastAsia="ru-RU"/>
              </w:rPr>
            </w:pPr>
          </w:p>
        </w:tc>
        <w:tc>
          <w:tcPr>
            <w:tcW w:w="822" w:type="dxa"/>
            <w:gridSpan w:val="3"/>
            <w:vAlign w:val="center"/>
          </w:tcPr>
          <w:p w:rsidR="00731B4E" w:rsidRPr="002113A5" w:rsidRDefault="00731B4E" w:rsidP="000A4270">
            <w:pPr>
              <w:suppressAutoHyphens w:val="0"/>
              <w:rPr>
                <w:vanish/>
                <w:sz w:val="28"/>
                <w:szCs w:val="28"/>
                <w:lang w:eastAsia="ru-RU"/>
              </w:rPr>
            </w:pPr>
          </w:p>
        </w:tc>
        <w:tc>
          <w:tcPr>
            <w:tcW w:w="979" w:type="dxa"/>
            <w:gridSpan w:val="3"/>
            <w:vAlign w:val="center"/>
          </w:tcPr>
          <w:p w:rsidR="00731B4E" w:rsidRPr="002113A5" w:rsidRDefault="00731B4E" w:rsidP="000A4270">
            <w:pPr>
              <w:suppressAutoHyphens w:val="0"/>
              <w:rPr>
                <w:vanish/>
                <w:sz w:val="28"/>
                <w:szCs w:val="28"/>
                <w:lang w:eastAsia="ru-RU"/>
              </w:rPr>
            </w:pPr>
          </w:p>
        </w:tc>
        <w:tc>
          <w:tcPr>
            <w:tcW w:w="979" w:type="dxa"/>
            <w:gridSpan w:val="3"/>
            <w:vAlign w:val="center"/>
          </w:tcPr>
          <w:p w:rsidR="00731B4E" w:rsidRPr="002113A5" w:rsidRDefault="00731B4E" w:rsidP="000A4270">
            <w:pPr>
              <w:suppressAutoHyphens w:val="0"/>
              <w:rPr>
                <w:vanish/>
                <w:sz w:val="28"/>
                <w:szCs w:val="28"/>
                <w:lang w:eastAsia="ru-RU"/>
              </w:rPr>
            </w:pPr>
          </w:p>
        </w:tc>
        <w:tc>
          <w:tcPr>
            <w:tcW w:w="980" w:type="dxa"/>
            <w:gridSpan w:val="3"/>
            <w:vAlign w:val="center"/>
          </w:tcPr>
          <w:p w:rsidR="00731B4E" w:rsidRPr="002113A5" w:rsidRDefault="00731B4E" w:rsidP="000A4270">
            <w:pPr>
              <w:suppressAutoHyphens w:val="0"/>
              <w:rPr>
                <w:vanish/>
                <w:sz w:val="28"/>
                <w:szCs w:val="28"/>
                <w:lang w:eastAsia="ru-RU"/>
              </w:rPr>
            </w:pPr>
          </w:p>
        </w:tc>
        <w:tc>
          <w:tcPr>
            <w:tcW w:w="980" w:type="dxa"/>
            <w:gridSpan w:val="3"/>
            <w:vAlign w:val="center"/>
          </w:tcPr>
          <w:p w:rsidR="00731B4E" w:rsidRPr="002113A5" w:rsidRDefault="00731B4E" w:rsidP="000A4270">
            <w:pPr>
              <w:suppressAutoHyphens w:val="0"/>
              <w:rPr>
                <w:vanish/>
                <w:sz w:val="28"/>
                <w:szCs w:val="28"/>
                <w:lang w:eastAsia="ru-RU"/>
              </w:rPr>
            </w:pPr>
          </w:p>
        </w:tc>
        <w:tc>
          <w:tcPr>
            <w:tcW w:w="980" w:type="dxa"/>
            <w:gridSpan w:val="3"/>
            <w:vAlign w:val="center"/>
          </w:tcPr>
          <w:p w:rsidR="00731B4E" w:rsidRPr="002113A5" w:rsidRDefault="00731B4E" w:rsidP="000A4270">
            <w:pPr>
              <w:suppressAutoHyphens w:val="0"/>
              <w:rPr>
                <w:vanish/>
                <w:sz w:val="28"/>
                <w:szCs w:val="28"/>
                <w:lang w:eastAsia="ru-RU"/>
              </w:rPr>
            </w:pPr>
          </w:p>
        </w:tc>
        <w:tc>
          <w:tcPr>
            <w:tcW w:w="972" w:type="dxa"/>
            <w:gridSpan w:val="3"/>
            <w:vAlign w:val="center"/>
          </w:tcPr>
          <w:p w:rsidR="00731B4E" w:rsidRPr="002113A5" w:rsidRDefault="00731B4E" w:rsidP="000A4270">
            <w:pPr>
              <w:suppressAutoHyphens w:val="0"/>
              <w:rPr>
                <w:vanish/>
                <w:sz w:val="28"/>
                <w:szCs w:val="28"/>
                <w:lang w:eastAsia="ru-RU"/>
              </w:rPr>
            </w:pPr>
          </w:p>
        </w:tc>
        <w:tc>
          <w:tcPr>
            <w:tcW w:w="966" w:type="dxa"/>
            <w:gridSpan w:val="3"/>
            <w:vAlign w:val="center"/>
          </w:tcPr>
          <w:p w:rsidR="00731B4E" w:rsidRPr="002113A5" w:rsidRDefault="00731B4E" w:rsidP="000A4270">
            <w:pPr>
              <w:suppressAutoHyphens w:val="0"/>
              <w:rPr>
                <w:vanish/>
                <w:sz w:val="28"/>
                <w:szCs w:val="28"/>
                <w:lang w:eastAsia="ru-RU"/>
              </w:rPr>
            </w:pPr>
          </w:p>
        </w:tc>
        <w:tc>
          <w:tcPr>
            <w:tcW w:w="965" w:type="dxa"/>
            <w:gridSpan w:val="3"/>
            <w:vAlign w:val="center"/>
          </w:tcPr>
          <w:p w:rsidR="00731B4E" w:rsidRPr="002113A5" w:rsidRDefault="00731B4E" w:rsidP="000A4270">
            <w:pPr>
              <w:suppressAutoHyphens w:val="0"/>
              <w:rPr>
                <w:vanish/>
                <w:sz w:val="28"/>
                <w:szCs w:val="28"/>
                <w:lang w:eastAsia="ru-RU"/>
              </w:rPr>
            </w:pPr>
          </w:p>
        </w:tc>
        <w:tc>
          <w:tcPr>
            <w:tcW w:w="1207" w:type="dxa"/>
            <w:gridSpan w:val="4"/>
            <w:vAlign w:val="center"/>
          </w:tcPr>
          <w:p w:rsidR="00731B4E" w:rsidRPr="002113A5" w:rsidRDefault="00731B4E" w:rsidP="000A4270">
            <w:pPr>
              <w:suppressAutoHyphens w:val="0"/>
              <w:rPr>
                <w:vanish/>
                <w:sz w:val="28"/>
                <w:szCs w:val="28"/>
                <w:lang w:eastAsia="ru-RU"/>
              </w:rPr>
            </w:pPr>
          </w:p>
        </w:tc>
      </w:tr>
      <w:tr w:rsidR="00731B4E" w:rsidRPr="002113A5" w:rsidTr="002113A5">
        <w:trPr>
          <w:hidden/>
        </w:trPr>
        <w:tc>
          <w:tcPr>
            <w:tcW w:w="1008" w:type="dxa"/>
            <w:gridSpan w:val="2"/>
            <w:vAlign w:val="center"/>
          </w:tcPr>
          <w:p w:rsidR="00731B4E" w:rsidRPr="002113A5" w:rsidRDefault="00731B4E" w:rsidP="000A4270">
            <w:pPr>
              <w:suppressAutoHyphens w:val="0"/>
              <w:rPr>
                <w:vanish/>
                <w:sz w:val="28"/>
                <w:szCs w:val="28"/>
                <w:lang w:eastAsia="ru-RU"/>
              </w:rPr>
            </w:pPr>
          </w:p>
        </w:tc>
        <w:tc>
          <w:tcPr>
            <w:tcW w:w="1099" w:type="dxa"/>
            <w:gridSpan w:val="3"/>
            <w:vAlign w:val="center"/>
          </w:tcPr>
          <w:p w:rsidR="00731B4E" w:rsidRPr="002113A5" w:rsidRDefault="00731B4E" w:rsidP="000A4270">
            <w:pPr>
              <w:suppressAutoHyphens w:val="0"/>
              <w:rPr>
                <w:vanish/>
                <w:sz w:val="28"/>
                <w:szCs w:val="28"/>
                <w:lang w:eastAsia="ru-RU"/>
              </w:rPr>
            </w:pPr>
          </w:p>
        </w:tc>
        <w:tc>
          <w:tcPr>
            <w:tcW w:w="1001" w:type="dxa"/>
            <w:gridSpan w:val="3"/>
            <w:vAlign w:val="center"/>
          </w:tcPr>
          <w:p w:rsidR="00731B4E" w:rsidRPr="002113A5" w:rsidRDefault="00731B4E" w:rsidP="000A4270">
            <w:pPr>
              <w:suppressAutoHyphens w:val="0"/>
              <w:rPr>
                <w:vanish/>
                <w:sz w:val="28"/>
                <w:szCs w:val="28"/>
                <w:lang w:eastAsia="ru-RU"/>
              </w:rPr>
            </w:pPr>
          </w:p>
        </w:tc>
        <w:tc>
          <w:tcPr>
            <w:tcW w:w="1002" w:type="dxa"/>
            <w:gridSpan w:val="3"/>
            <w:vAlign w:val="center"/>
          </w:tcPr>
          <w:p w:rsidR="00731B4E" w:rsidRPr="002113A5" w:rsidRDefault="00731B4E" w:rsidP="000A4270">
            <w:pPr>
              <w:suppressAutoHyphens w:val="0"/>
              <w:rPr>
                <w:vanish/>
                <w:sz w:val="28"/>
                <w:szCs w:val="28"/>
                <w:lang w:eastAsia="ru-RU"/>
              </w:rPr>
            </w:pPr>
          </w:p>
        </w:tc>
        <w:tc>
          <w:tcPr>
            <w:tcW w:w="1003" w:type="dxa"/>
            <w:gridSpan w:val="3"/>
            <w:vAlign w:val="center"/>
          </w:tcPr>
          <w:p w:rsidR="00731B4E" w:rsidRPr="002113A5" w:rsidRDefault="00731B4E" w:rsidP="000A4270">
            <w:pPr>
              <w:suppressAutoHyphens w:val="0"/>
              <w:rPr>
                <w:vanish/>
                <w:sz w:val="28"/>
                <w:szCs w:val="28"/>
                <w:lang w:eastAsia="ru-RU"/>
              </w:rPr>
            </w:pPr>
          </w:p>
        </w:tc>
        <w:tc>
          <w:tcPr>
            <w:tcW w:w="1003" w:type="dxa"/>
            <w:gridSpan w:val="3"/>
            <w:vAlign w:val="center"/>
          </w:tcPr>
          <w:p w:rsidR="00731B4E" w:rsidRPr="002113A5" w:rsidRDefault="00731B4E" w:rsidP="000A4270">
            <w:pPr>
              <w:suppressAutoHyphens w:val="0"/>
              <w:rPr>
                <w:vanish/>
                <w:sz w:val="28"/>
                <w:szCs w:val="28"/>
                <w:lang w:eastAsia="ru-RU"/>
              </w:rPr>
            </w:pPr>
          </w:p>
        </w:tc>
        <w:tc>
          <w:tcPr>
            <w:tcW w:w="1003" w:type="dxa"/>
            <w:gridSpan w:val="3"/>
            <w:vAlign w:val="center"/>
          </w:tcPr>
          <w:p w:rsidR="00731B4E" w:rsidRPr="002113A5" w:rsidRDefault="00731B4E" w:rsidP="000A4270">
            <w:pPr>
              <w:suppressAutoHyphens w:val="0"/>
              <w:rPr>
                <w:vanish/>
                <w:sz w:val="28"/>
                <w:szCs w:val="28"/>
                <w:lang w:eastAsia="ru-RU"/>
              </w:rPr>
            </w:pPr>
          </w:p>
        </w:tc>
        <w:tc>
          <w:tcPr>
            <w:tcW w:w="987" w:type="dxa"/>
            <w:gridSpan w:val="3"/>
            <w:vAlign w:val="center"/>
          </w:tcPr>
          <w:p w:rsidR="00731B4E" w:rsidRPr="002113A5" w:rsidRDefault="00731B4E" w:rsidP="000A4270">
            <w:pPr>
              <w:suppressAutoHyphens w:val="0"/>
              <w:rPr>
                <w:vanish/>
                <w:sz w:val="28"/>
                <w:szCs w:val="28"/>
                <w:lang w:eastAsia="ru-RU"/>
              </w:rPr>
            </w:pPr>
          </w:p>
        </w:tc>
        <w:tc>
          <w:tcPr>
            <w:tcW w:w="995" w:type="dxa"/>
            <w:gridSpan w:val="4"/>
            <w:vAlign w:val="center"/>
          </w:tcPr>
          <w:p w:rsidR="00731B4E" w:rsidRPr="002113A5" w:rsidRDefault="00731B4E" w:rsidP="000A4270">
            <w:pPr>
              <w:suppressAutoHyphens w:val="0"/>
              <w:rPr>
                <w:vanish/>
                <w:sz w:val="28"/>
                <w:szCs w:val="28"/>
                <w:lang w:eastAsia="ru-RU"/>
              </w:rPr>
            </w:pPr>
          </w:p>
        </w:tc>
        <w:tc>
          <w:tcPr>
            <w:tcW w:w="986" w:type="dxa"/>
            <w:gridSpan w:val="3"/>
            <w:vAlign w:val="center"/>
          </w:tcPr>
          <w:p w:rsidR="00731B4E" w:rsidRPr="002113A5" w:rsidRDefault="00731B4E" w:rsidP="000A4270">
            <w:pPr>
              <w:suppressAutoHyphens w:val="0"/>
              <w:rPr>
                <w:vanish/>
                <w:sz w:val="28"/>
                <w:szCs w:val="28"/>
                <w:lang w:eastAsia="ru-RU"/>
              </w:rPr>
            </w:pPr>
          </w:p>
        </w:tc>
        <w:tc>
          <w:tcPr>
            <w:tcW w:w="721" w:type="dxa"/>
            <w:gridSpan w:val="2"/>
            <w:vAlign w:val="center"/>
          </w:tcPr>
          <w:p w:rsidR="00731B4E" w:rsidRPr="002113A5" w:rsidRDefault="00731B4E" w:rsidP="000A4270">
            <w:pPr>
              <w:suppressAutoHyphens w:val="0"/>
              <w:rPr>
                <w:vanish/>
                <w:sz w:val="28"/>
                <w:szCs w:val="28"/>
                <w:lang w:eastAsia="ru-RU"/>
              </w:rPr>
            </w:pPr>
          </w:p>
        </w:tc>
      </w:tr>
    </w:tbl>
    <w:p w:rsidR="00731B4E" w:rsidRPr="002113A5" w:rsidRDefault="00731B4E" w:rsidP="002113A5">
      <w:pPr>
        <w:pStyle w:val="ConsNonformat"/>
        <w:widowControl/>
        <w:jc w:val="both"/>
        <w:rPr>
          <w:rFonts w:ascii="Times New Roman" w:hAnsi="Times New Roman" w:cs="Times New Roman"/>
          <w:sz w:val="28"/>
          <w:szCs w:val="28"/>
        </w:rPr>
      </w:pPr>
      <w:r w:rsidRPr="002113A5">
        <w:rPr>
          <w:rFonts w:ascii="Times New Roman" w:hAnsi="Times New Roman" w:cs="Times New Roman"/>
          <w:sz w:val="28"/>
          <w:szCs w:val="28"/>
        </w:rPr>
        <w:t xml:space="preserve">ВНИМАНИЕ! Исполнитель не несет ответственности за повреждение ЛОБОВОГО СТЕКЛА при подъеме кабины автомобиля предметами, которые были оставлены Заказчиком (представителем Заказчика), а также за оставленные в кабине ценные предметы. Автомобили в </w:t>
      </w:r>
      <w:proofErr w:type="spellStart"/>
      <w:r w:rsidRPr="002113A5">
        <w:rPr>
          <w:rFonts w:ascii="Times New Roman" w:hAnsi="Times New Roman" w:cs="Times New Roman"/>
          <w:sz w:val="28"/>
          <w:szCs w:val="28"/>
        </w:rPr>
        <w:t>ремзону</w:t>
      </w:r>
      <w:proofErr w:type="spellEnd"/>
      <w:r w:rsidRPr="002113A5">
        <w:rPr>
          <w:rFonts w:ascii="Times New Roman" w:hAnsi="Times New Roman" w:cs="Times New Roman"/>
          <w:sz w:val="28"/>
          <w:szCs w:val="28"/>
        </w:rPr>
        <w:t xml:space="preserve"> принимаются только в чистом виде, по необходимости СТО оказывает услугу мойки по действующим тарифам и включает ее стоимость в общий счет.</w:t>
      </w:r>
    </w:p>
    <w:p w:rsidR="00731B4E" w:rsidRPr="002113A5" w:rsidRDefault="00731B4E" w:rsidP="009E5808">
      <w:pPr>
        <w:pStyle w:val="ConsNonformat"/>
        <w:rPr>
          <w:rFonts w:ascii="Times New Roman" w:hAnsi="Times New Roman" w:cs="Times New Roman"/>
          <w:sz w:val="28"/>
          <w:szCs w:val="28"/>
        </w:rPr>
      </w:pPr>
      <w:r w:rsidRPr="002113A5">
        <w:rPr>
          <w:rFonts w:ascii="Times New Roman" w:hAnsi="Times New Roman" w:cs="Times New Roman"/>
          <w:sz w:val="28"/>
          <w:szCs w:val="28"/>
        </w:rPr>
        <w:t xml:space="preserve">Автомобиль сдан: ________________                                  </w:t>
      </w:r>
    </w:p>
    <w:p w:rsidR="00731B4E" w:rsidRPr="002113A5" w:rsidRDefault="00731B4E" w:rsidP="009E5808">
      <w:pPr>
        <w:pStyle w:val="ConsNonformat"/>
        <w:rPr>
          <w:rFonts w:ascii="Times New Roman" w:hAnsi="Times New Roman" w:cs="Times New Roman"/>
          <w:sz w:val="28"/>
          <w:szCs w:val="28"/>
        </w:rPr>
      </w:pPr>
      <w:r w:rsidRPr="002113A5">
        <w:rPr>
          <w:rFonts w:ascii="Times New Roman" w:hAnsi="Times New Roman" w:cs="Times New Roman"/>
          <w:sz w:val="28"/>
          <w:szCs w:val="28"/>
        </w:rPr>
        <w:t>Автомобиль принят:______________________</w:t>
      </w:r>
    </w:p>
    <w:p w:rsidR="00731B4E" w:rsidRPr="002113A5" w:rsidRDefault="00731B4E" w:rsidP="009E5808">
      <w:pPr>
        <w:pStyle w:val="ConsNonformat"/>
        <w:rPr>
          <w:rFonts w:ascii="Times New Roman" w:hAnsi="Times New Roman" w:cs="Times New Roman"/>
          <w:color w:val="FF0000"/>
          <w:sz w:val="28"/>
          <w:szCs w:val="28"/>
        </w:rPr>
      </w:pPr>
    </w:p>
    <w:tbl>
      <w:tblPr>
        <w:tblW w:w="0" w:type="auto"/>
        <w:tblLayout w:type="fixed"/>
        <w:tblLook w:val="0000"/>
      </w:tblPr>
      <w:tblGrid>
        <w:gridCol w:w="4922"/>
        <w:gridCol w:w="4331"/>
      </w:tblGrid>
      <w:tr w:rsidR="00731B4E" w:rsidRPr="002113A5" w:rsidTr="000A4270">
        <w:trPr>
          <w:trHeight w:val="650"/>
        </w:trPr>
        <w:tc>
          <w:tcPr>
            <w:tcW w:w="4922" w:type="dxa"/>
          </w:tcPr>
          <w:p w:rsidR="00731B4E" w:rsidRDefault="00731B4E" w:rsidP="000A4270">
            <w:pPr>
              <w:tabs>
                <w:tab w:val="left" w:pos="426"/>
              </w:tabs>
              <w:snapToGrid w:val="0"/>
              <w:rPr>
                <w:sz w:val="28"/>
                <w:szCs w:val="28"/>
                <w:u w:val="single"/>
                <w:lang w:eastAsia="ru-RU"/>
              </w:rPr>
            </w:pPr>
            <w:r w:rsidRPr="002113A5">
              <w:rPr>
                <w:sz w:val="28"/>
                <w:szCs w:val="28"/>
                <w:u w:val="single"/>
                <w:lang w:eastAsia="ru-RU"/>
              </w:rPr>
              <w:t>Форма документа согласована:</w:t>
            </w:r>
          </w:p>
          <w:p w:rsidR="00731B4E" w:rsidRPr="002113A5" w:rsidRDefault="00731B4E" w:rsidP="000A4270">
            <w:pPr>
              <w:tabs>
                <w:tab w:val="left" w:pos="426"/>
              </w:tabs>
              <w:snapToGrid w:val="0"/>
              <w:rPr>
                <w:sz w:val="28"/>
                <w:szCs w:val="28"/>
              </w:rPr>
            </w:pPr>
          </w:p>
          <w:p w:rsidR="00731B4E" w:rsidRPr="002113A5" w:rsidRDefault="00731B4E" w:rsidP="000A4270">
            <w:pPr>
              <w:tabs>
                <w:tab w:val="left" w:pos="426"/>
              </w:tabs>
              <w:rPr>
                <w:sz w:val="28"/>
                <w:szCs w:val="28"/>
              </w:rPr>
            </w:pPr>
            <w:r w:rsidRPr="002113A5">
              <w:rPr>
                <w:sz w:val="28"/>
                <w:szCs w:val="28"/>
              </w:rPr>
              <w:t>Заказчик:</w:t>
            </w:r>
          </w:p>
          <w:p w:rsidR="00731B4E" w:rsidRPr="002113A5" w:rsidRDefault="00731B4E" w:rsidP="000A4270">
            <w:pPr>
              <w:tabs>
                <w:tab w:val="left" w:pos="426"/>
              </w:tabs>
              <w:rPr>
                <w:sz w:val="28"/>
                <w:szCs w:val="28"/>
                <w:vertAlign w:val="superscript"/>
              </w:rPr>
            </w:pPr>
            <w:r w:rsidRPr="002113A5">
              <w:rPr>
                <w:sz w:val="28"/>
                <w:szCs w:val="28"/>
              </w:rPr>
              <w:t>________    ______________</w:t>
            </w:r>
          </w:p>
          <w:p w:rsidR="00731B4E" w:rsidRPr="002113A5" w:rsidRDefault="00731B4E" w:rsidP="000A4270">
            <w:pPr>
              <w:tabs>
                <w:tab w:val="left" w:pos="426"/>
              </w:tabs>
              <w:rPr>
                <w:sz w:val="28"/>
                <w:szCs w:val="28"/>
              </w:rPr>
            </w:pPr>
            <w:r w:rsidRPr="002113A5">
              <w:rPr>
                <w:sz w:val="28"/>
                <w:szCs w:val="28"/>
                <w:vertAlign w:val="superscript"/>
              </w:rPr>
              <w:t xml:space="preserve">(подпись)                         (Ф.И.О.)                                     </w:t>
            </w:r>
          </w:p>
        </w:tc>
        <w:tc>
          <w:tcPr>
            <w:tcW w:w="4331" w:type="dxa"/>
          </w:tcPr>
          <w:p w:rsidR="00731B4E" w:rsidRPr="002113A5" w:rsidRDefault="00731B4E" w:rsidP="000A4270">
            <w:pPr>
              <w:tabs>
                <w:tab w:val="left" w:pos="426"/>
              </w:tabs>
              <w:snapToGrid w:val="0"/>
              <w:rPr>
                <w:sz w:val="28"/>
                <w:szCs w:val="28"/>
              </w:rPr>
            </w:pPr>
          </w:p>
          <w:p w:rsidR="00731B4E" w:rsidRDefault="00731B4E" w:rsidP="000A4270">
            <w:pPr>
              <w:tabs>
                <w:tab w:val="left" w:pos="426"/>
              </w:tabs>
              <w:rPr>
                <w:sz w:val="28"/>
                <w:szCs w:val="28"/>
              </w:rPr>
            </w:pPr>
          </w:p>
          <w:p w:rsidR="00731B4E" w:rsidRPr="002113A5" w:rsidRDefault="00731B4E" w:rsidP="000A4270">
            <w:pPr>
              <w:tabs>
                <w:tab w:val="left" w:pos="426"/>
              </w:tabs>
              <w:rPr>
                <w:sz w:val="28"/>
                <w:szCs w:val="28"/>
              </w:rPr>
            </w:pPr>
            <w:r w:rsidRPr="002113A5">
              <w:rPr>
                <w:sz w:val="28"/>
                <w:szCs w:val="28"/>
              </w:rPr>
              <w:t>Исполнитель:</w:t>
            </w:r>
          </w:p>
          <w:p w:rsidR="00731B4E" w:rsidRPr="002113A5" w:rsidRDefault="00731B4E" w:rsidP="000A4270">
            <w:pPr>
              <w:tabs>
                <w:tab w:val="left" w:pos="426"/>
              </w:tabs>
              <w:rPr>
                <w:sz w:val="28"/>
                <w:szCs w:val="28"/>
                <w:vertAlign w:val="superscript"/>
              </w:rPr>
            </w:pPr>
            <w:r w:rsidRPr="002113A5">
              <w:rPr>
                <w:sz w:val="28"/>
                <w:szCs w:val="28"/>
              </w:rPr>
              <w:t>________    ______________</w:t>
            </w:r>
          </w:p>
          <w:p w:rsidR="00731B4E" w:rsidRPr="002113A5" w:rsidRDefault="00731B4E" w:rsidP="000A4270">
            <w:pPr>
              <w:tabs>
                <w:tab w:val="left" w:pos="426"/>
              </w:tabs>
              <w:rPr>
                <w:sz w:val="28"/>
                <w:szCs w:val="28"/>
              </w:rPr>
            </w:pPr>
            <w:r w:rsidRPr="002113A5">
              <w:rPr>
                <w:sz w:val="28"/>
                <w:szCs w:val="28"/>
                <w:vertAlign w:val="superscript"/>
              </w:rPr>
              <w:t xml:space="preserve">(подпись)                        (Ф.И.О.)                                     </w:t>
            </w:r>
          </w:p>
        </w:tc>
      </w:tr>
    </w:tbl>
    <w:p w:rsidR="00731B4E" w:rsidRPr="0022468B" w:rsidRDefault="00731B4E" w:rsidP="009E5808">
      <w:pPr>
        <w:jc w:val="right"/>
        <w:rPr>
          <w:sz w:val="28"/>
          <w:szCs w:val="28"/>
        </w:rPr>
      </w:pPr>
      <w:r w:rsidRPr="0022468B">
        <w:rPr>
          <w:sz w:val="28"/>
          <w:szCs w:val="28"/>
        </w:rPr>
        <w:t>Приложение № 5</w:t>
      </w:r>
    </w:p>
    <w:p w:rsidR="00731B4E" w:rsidRPr="0022468B" w:rsidRDefault="00731B4E" w:rsidP="009E5808">
      <w:pPr>
        <w:jc w:val="right"/>
        <w:rPr>
          <w:sz w:val="28"/>
          <w:szCs w:val="28"/>
        </w:rPr>
      </w:pPr>
      <w:r w:rsidRPr="0022468B">
        <w:rPr>
          <w:sz w:val="28"/>
          <w:szCs w:val="28"/>
        </w:rPr>
        <w:t xml:space="preserve">к Договору на </w:t>
      </w:r>
      <w:r>
        <w:rPr>
          <w:sz w:val="28"/>
          <w:szCs w:val="28"/>
        </w:rPr>
        <w:t>оказание услуг</w:t>
      </w:r>
      <w:r w:rsidRPr="0022468B">
        <w:rPr>
          <w:sz w:val="28"/>
          <w:szCs w:val="28"/>
        </w:rPr>
        <w:t xml:space="preserve"> </w:t>
      </w:r>
    </w:p>
    <w:p w:rsidR="00731B4E" w:rsidRPr="0022468B" w:rsidRDefault="00731B4E" w:rsidP="009E5808">
      <w:pPr>
        <w:jc w:val="right"/>
        <w:rPr>
          <w:sz w:val="28"/>
          <w:szCs w:val="28"/>
        </w:rPr>
      </w:pPr>
      <w:r w:rsidRPr="0022468B">
        <w:rPr>
          <w:sz w:val="28"/>
          <w:szCs w:val="28"/>
        </w:rPr>
        <w:t>№____/_____/_____ от «___» ___________201  г.</w:t>
      </w:r>
    </w:p>
    <w:p w:rsidR="00731B4E" w:rsidRPr="0022468B" w:rsidRDefault="00731B4E" w:rsidP="009E5808">
      <w:pPr>
        <w:pStyle w:val="af9"/>
        <w:ind w:left="142" w:firstLine="0"/>
        <w:jc w:val="left"/>
        <w:rPr>
          <w:b/>
          <w:sz w:val="28"/>
          <w:szCs w:val="28"/>
          <w:u w:val="single"/>
        </w:rPr>
      </w:pPr>
      <w:r w:rsidRPr="0022468B">
        <w:rPr>
          <w:b/>
          <w:sz w:val="28"/>
          <w:szCs w:val="28"/>
          <w:u w:val="single"/>
        </w:rPr>
        <w:t>ФОРМА ДОКУМЕНТА:</w:t>
      </w:r>
    </w:p>
    <w:p w:rsidR="00731B4E" w:rsidRPr="0022468B" w:rsidRDefault="00731B4E" w:rsidP="009E5808">
      <w:pPr>
        <w:pStyle w:val="af9"/>
        <w:ind w:left="142" w:firstLine="0"/>
        <w:jc w:val="left"/>
        <w:rPr>
          <w:b/>
          <w:sz w:val="28"/>
          <w:szCs w:val="28"/>
          <w:u w:val="single"/>
        </w:rPr>
      </w:pPr>
    </w:p>
    <w:tbl>
      <w:tblPr>
        <w:tblW w:w="4106" w:type="dxa"/>
        <w:tblInd w:w="108" w:type="dxa"/>
        <w:tblLook w:val="00A0"/>
      </w:tblPr>
      <w:tblGrid>
        <w:gridCol w:w="4136"/>
      </w:tblGrid>
      <w:tr w:rsidR="00731B4E" w:rsidRPr="0022468B" w:rsidTr="000A4270">
        <w:trPr>
          <w:trHeight w:val="375"/>
        </w:trPr>
        <w:tc>
          <w:tcPr>
            <w:tcW w:w="4106" w:type="dxa"/>
            <w:tcBorders>
              <w:top w:val="nil"/>
              <w:left w:val="nil"/>
              <w:bottom w:val="nil"/>
              <w:right w:val="nil"/>
            </w:tcBorders>
            <w:noWrap/>
            <w:vAlign w:val="center"/>
          </w:tcPr>
          <w:p w:rsidR="00731B4E" w:rsidRPr="0022468B" w:rsidRDefault="00540A99" w:rsidP="000A4270">
            <w:pPr>
              <w:rPr>
                <w:b/>
                <w:bCs/>
                <w:sz w:val="28"/>
                <w:szCs w:val="28"/>
                <w:lang w:eastAsia="ru-RU"/>
              </w:rPr>
            </w:pPr>
            <w:r w:rsidRPr="00540A99">
              <w:rPr>
                <w:noProof/>
                <w:lang w:eastAsia="ru-RU"/>
              </w:rPr>
              <w:pict>
                <v:shape id="_x0000_s1027" type="#_x0000_t202" style="position:absolute;margin-left:288.25pt;margin-top:4.1pt;width:186.2pt;height:25.55pt;z-index:251659264">
                  <v:textbox style="mso-next-textbox:#_x0000_s1027">
                    <w:txbxContent>
                      <w:p w:rsidR="00B4645F" w:rsidRPr="00C626CB" w:rsidRDefault="00B4645F" w:rsidP="009E5808">
                        <w:pPr>
                          <w:jc w:val="center"/>
                        </w:pPr>
                        <w:r w:rsidRPr="00C626CB">
                          <w:t>№ автомобиля</w:t>
                        </w:r>
                      </w:p>
                    </w:txbxContent>
                  </v:textbox>
                </v:shape>
              </w:pict>
            </w:r>
            <w:r w:rsidR="00731B4E" w:rsidRPr="0022468B">
              <w:rPr>
                <w:b/>
                <w:bCs/>
                <w:sz w:val="28"/>
                <w:szCs w:val="28"/>
                <w:lang w:eastAsia="ru-RU"/>
              </w:rPr>
              <w:t>ИСПОЛНИТЕЛЬ:  __________________</w:t>
            </w:r>
          </w:p>
        </w:tc>
      </w:tr>
      <w:tr w:rsidR="00731B4E" w:rsidRPr="0022468B" w:rsidTr="000A4270">
        <w:trPr>
          <w:trHeight w:val="315"/>
        </w:trPr>
        <w:tc>
          <w:tcPr>
            <w:tcW w:w="4106" w:type="dxa"/>
            <w:tcBorders>
              <w:top w:val="nil"/>
              <w:left w:val="nil"/>
              <w:bottom w:val="nil"/>
              <w:right w:val="nil"/>
            </w:tcBorders>
            <w:noWrap/>
          </w:tcPr>
          <w:p w:rsidR="00731B4E" w:rsidRPr="0022468B" w:rsidRDefault="00731B4E" w:rsidP="000A4270">
            <w:pPr>
              <w:rPr>
                <w:sz w:val="28"/>
                <w:szCs w:val="28"/>
                <w:lang w:eastAsia="ru-RU"/>
              </w:rPr>
            </w:pPr>
            <w:r w:rsidRPr="0022468B">
              <w:rPr>
                <w:sz w:val="28"/>
                <w:szCs w:val="28"/>
                <w:lang w:eastAsia="ru-RU"/>
              </w:rPr>
              <w:t>адрес: ____________________________</w:t>
            </w:r>
          </w:p>
        </w:tc>
      </w:tr>
    </w:tbl>
    <w:p w:rsidR="00731B4E" w:rsidRPr="0022468B" w:rsidRDefault="00731B4E" w:rsidP="009E5808">
      <w:pPr>
        <w:spacing w:before="120" w:after="240"/>
        <w:jc w:val="center"/>
        <w:rPr>
          <w:b/>
          <w:bCs/>
          <w:sz w:val="28"/>
          <w:szCs w:val="28"/>
          <w:lang w:eastAsia="ru-RU"/>
        </w:rPr>
      </w:pPr>
      <w:r w:rsidRPr="0022468B">
        <w:rPr>
          <w:b/>
          <w:bCs/>
          <w:sz w:val="28"/>
          <w:szCs w:val="28"/>
          <w:lang w:eastAsia="ru-RU"/>
        </w:rPr>
        <w:t>Дефектная ведомость к зака</w:t>
      </w:r>
      <w:proofErr w:type="gramStart"/>
      <w:r w:rsidRPr="0022468B">
        <w:rPr>
          <w:b/>
          <w:bCs/>
          <w:sz w:val="28"/>
          <w:szCs w:val="28"/>
          <w:lang w:eastAsia="ru-RU"/>
        </w:rPr>
        <w:t>з-</w:t>
      </w:r>
      <w:proofErr w:type="gramEnd"/>
      <w:r w:rsidR="00B4645F">
        <w:rPr>
          <w:b/>
          <w:bCs/>
          <w:sz w:val="28"/>
          <w:szCs w:val="28"/>
          <w:lang w:eastAsia="ru-RU"/>
        </w:rPr>
        <w:t xml:space="preserve"> </w:t>
      </w:r>
      <w:r w:rsidRPr="0022468B">
        <w:rPr>
          <w:b/>
          <w:bCs/>
          <w:sz w:val="28"/>
          <w:szCs w:val="28"/>
          <w:lang w:eastAsia="ru-RU"/>
        </w:rPr>
        <w:t>наряду №  __________ от __.__.____</w:t>
      </w:r>
    </w:p>
    <w:tbl>
      <w:tblPr>
        <w:tblW w:w="9640" w:type="dxa"/>
        <w:tblInd w:w="-34" w:type="dxa"/>
        <w:tblLook w:val="00A0"/>
      </w:tblPr>
      <w:tblGrid>
        <w:gridCol w:w="4111"/>
        <w:gridCol w:w="5529"/>
      </w:tblGrid>
      <w:tr w:rsidR="00731B4E" w:rsidRPr="0022468B" w:rsidTr="000A4270">
        <w:trPr>
          <w:trHeight w:val="300"/>
        </w:trPr>
        <w:tc>
          <w:tcPr>
            <w:tcW w:w="4111" w:type="dxa"/>
            <w:vMerge w:val="restart"/>
            <w:tcBorders>
              <w:top w:val="single" w:sz="4" w:space="0" w:color="auto"/>
              <w:left w:val="single" w:sz="4" w:space="0" w:color="auto"/>
              <w:bottom w:val="single" w:sz="4" w:space="0" w:color="auto"/>
              <w:right w:val="single" w:sz="4" w:space="0" w:color="auto"/>
            </w:tcBorders>
          </w:tcPr>
          <w:p w:rsidR="00731B4E" w:rsidRPr="0022468B" w:rsidRDefault="00731B4E" w:rsidP="000A4270">
            <w:pPr>
              <w:rPr>
                <w:b/>
                <w:bCs/>
                <w:sz w:val="28"/>
                <w:szCs w:val="28"/>
                <w:lang w:eastAsia="ru-RU"/>
              </w:rPr>
            </w:pPr>
            <w:r w:rsidRPr="0022468B">
              <w:rPr>
                <w:b/>
                <w:bCs/>
                <w:sz w:val="28"/>
                <w:szCs w:val="28"/>
                <w:lang w:eastAsia="ru-RU"/>
              </w:rPr>
              <w:t xml:space="preserve">Заказчик: </w:t>
            </w:r>
          </w:p>
        </w:tc>
        <w:tc>
          <w:tcPr>
            <w:tcW w:w="5529" w:type="dxa"/>
            <w:tcBorders>
              <w:top w:val="single" w:sz="4" w:space="0" w:color="auto"/>
              <w:left w:val="nil"/>
              <w:bottom w:val="nil"/>
              <w:right w:val="single" w:sz="4" w:space="0" w:color="auto"/>
            </w:tcBorders>
            <w:vAlign w:val="center"/>
          </w:tcPr>
          <w:p w:rsidR="00731B4E" w:rsidRPr="0022468B" w:rsidRDefault="00731B4E" w:rsidP="000A4270">
            <w:pPr>
              <w:rPr>
                <w:b/>
                <w:bCs/>
                <w:sz w:val="28"/>
                <w:szCs w:val="28"/>
                <w:lang w:eastAsia="ru-RU"/>
              </w:rPr>
            </w:pPr>
            <w:r w:rsidRPr="0022468B">
              <w:rPr>
                <w:b/>
                <w:bCs/>
                <w:sz w:val="28"/>
                <w:szCs w:val="28"/>
                <w:lang w:eastAsia="ru-RU"/>
              </w:rPr>
              <w:t>адрес заказчика</w:t>
            </w:r>
            <w:proofErr w:type="gramStart"/>
            <w:r w:rsidRPr="0022468B">
              <w:rPr>
                <w:b/>
                <w:bCs/>
                <w:sz w:val="28"/>
                <w:szCs w:val="28"/>
                <w:lang w:eastAsia="ru-RU"/>
              </w:rPr>
              <w:t xml:space="preserve"> :</w:t>
            </w:r>
            <w:proofErr w:type="gramEnd"/>
            <w:r w:rsidRPr="0022468B">
              <w:rPr>
                <w:b/>
                <w:bCs/>
                <w:sz w:val="28"/>
                <w:szCs w:val="28"/>
                <w:lang w:eastAsia="ru-RU"/>
              </w:rPr>
              <w:t xml:space="preserve">     телефоны:</w:t>
            </w:r>
          </w:p>
        </w:tc>
      </w:tr>
      <w:tr w:rsidR="00731B4E" w:rsidRPr="0022468B" w:rsidTr="000A4270">
        <w:trPr>
          <w:trHeight w:val="125"/>
        </w:trPr>
        <w:tc>
          <w:tcPr>
            <w:tcW w:w="4111" w:type="dxa"/>
            <w:vMerge/>
            <w:tcBorders>
              <w:top w:val="single" w:sz="4" w:space="0" w:color="auto"/>
              <w:left w:val="single" w:sz="4" w:space="0" w:color="auto"/>
              <w:bottom w:val="single" w:sz="4" w:space="0" w:color="auto"/>
              <w:right w:val="single" w:sz="4" w:space="0" w:color="auto"/>
            </w:tcBorders>
            <w:vAlign w:val="center"/>
          </w:tcPr>
          <w:p w:rsidR="00731B4E" w:rsidRPr="0022468B" w:rsidRDefault="00731B4E" w:rsidP="000A4270">
            <w:pPr>
              <w:rPr>
                <w:b/>
                <w:bCs/>
                <w:sz w:val="28"/>
                <w:szCs w:val="28"/>
                <w:lang w:eastAsia="ru-RU"/>
              </w:rPr>
            </w:pPr>
          </w:p>
        </w:tc>
        <w:tc>
          <w:tcPr>
            <w:tcW w:w="5529" w:type="dxa"/>
            <w:tcBorders>
              <w:top w:val="nil"/>
              <w:left w:val="nil"/>
              <w:bottom w:val="single" w:sz="4" w:space="0" w:color="auto"/>
              <w:right w:val="single" w:sz="4" w:space="0" w:color="auto"/>
            </w:tcBorders>
            <w:vAlign w:val="center"/>
          </w:tcPr>
          <w:p w:rsidR="00731B4E" w:rsidRPr="0022468B" w:rsidRDefault="00731B4E" w:rsidP="000A4270">
            <w:pPr>
              <w:rPr>
                <w:b/>
                <w:bCs/>
                <w:sz w:val="28"/>
                <w:szCs w:val="28"/>
                <w:lang w:eastAsia="ru-RU"/>
              </w:rPr>
            </w:pPr>
          </w:p>
        </w:tc>
      </w:tr>
      <w:tr w:rsidR="00731B4E" w:rsidRPr="0022468B" w:rsidTr="000A4270">
        <w:trPr>
          <w:trHeight w:val="300"/>
        </w:trPr>
        <w:tc>
          <w:tcPr>
            <w:tcW w:w="4111" w:type="dxa"/>
            <w:vMerge w:val="restart"/>
            <w:tcBorders>
              <w:top w:val="single" w:sz="4" w:space="0" w:color="auto"/>
              <w:left w:val="single" w:sz="4" w:space="0" w:color="auto"/>
              <w:bottom w:val="single" w:sz="4" w:space="0" w:color="auto"/>
              <w:right w:val="single" w:sz="4" w:space="0" w:color="auto"/>
            </w:tcBorders>
          </w:tcPr>
          <w:p w:rsidR="00731B4E" w:rsidRPr="0022468B" w:rsidRDefault="00731B4E" w:rsidP="000A4270">
            <w:pPr>
              <w:rPr>
                <w:b/>
                <w:bCs/>
                <w:sz w:val="28"/>
                <w:szCs w:val="28"/>
                <w:lang w:eastAsia="ru-RU"/>
              </w:rPr>
            </w:pPr>
            <w:r w:rsidRPr="0022468B">
              <w:rPr>
                <w:b/>
                <w:bCs/>
                <w:sz w:val="28"/>
                <w:szCs w:val="28"/>
                <w:lang w:eastAsia="ru-RU"/>
              </w:rPr>
              <w:t xml:space="preserve">Владелец: </w:t>
            </w:r>
          </w:p>
        </w:tc>
        <w:tc>
          <w:tcPr>
            <w:tcW w:w="5529" w:type="dxa"/>
            <w:tcBorders>
              <w:top w:val="single" w:sz="4" w:space="0" w:color="auto"/>
              <w:left w:val="nil"/>
              <w:bottom w:val="nil"/>
              <w:right w:val="single" w:sz="4" w:space="0" w:color="auto"/>
            </w:tcBorders>
            <w:vAlign w:val="center"/>
          </w:tcPr>
          <w:p w:rsidR="00731B4E" w:rsidRPr="0022468B" w:rsidRDefault="00731B4E" w:rsidP="000A4270">
            <w:pPr>
              <w:rPr>
                <w:b/>
                <w:bCs/>
                <w:sz w:val="28"/>
                <w:szCs w:val="28"/>
                <w:lang w:eastAsia="ru-RU"/>
              </w:rPr>
            </w:pPr>
            <w:r w:rsidRPr="0022468B">
              <w:rPr>
                <w:b/>
                <w:bCs/>
                <w:sz w:val="28"/>
                <w:szCs w:val="28"/>
                <w:lang w:eastAsia="ru-RU"/>
              </w:rPr>
              <w:t>адрес владельца:    телефоны:</w:t>
            </w:r>
          </w:p>
        </w:tc>
      </w:tr>
      <w:tr w:rsidR="00731B4E" w:rsidRPr="0022468B" w:rsidTr="000A4270">
        <w:trPr>
          <w:trHeight w:val="103"/>
        </w:trPr>
        <w:tc>
          <w:tcPr>
            <w:tcW w:w="4111" w:type="dxa"/>
            <w:vMerge/>
            <w:tcBorders>
              <w:top w:val="single" w:sz="4" w:space="0" w:color="auto"/>
              <w:left w:val="single" w:sz="4" w:space="0" w:color="auto"/>
              <w:bottom w:val="single" w:sz="4" w:space="0" w:color="auto"/>
              <w:right w:val="single" w:sz="4" w:space="0" w:color="auto"/>
            </w:tcBorders>
            <w:vAlign w:val="center"/>
          </w:tcPr>
          <w:p w:rsidR="00731B4E" w:rsidRPr="0022468B" w:rsidRDefault="00731B4E" w:rsidP="000A4270">
            <w:pPr>
              <w:rPr>
                <w:b/>
                <w:bCs/>
                <w:sz w:val="28"/>
                <w:szCs w:val="28"/>
                <w:lang w:eastAsia="ru-RU"/>
              </w:rPr>
            </w:pPr>
          </w:p>
        </w:tc>
        <w:tc>
          <w:tcPr>
            <w:tcW w:w="5529" w:type="dxa"/>
            <w:tcBorders>
              <w:top w:val="nil"/>
              <w:left w:val="nil"/>
              <w:bottom w:val="single" w:sz="4" w:space="0" w:color="auto"/>
              <w:right w:val="single" w:sz="4" w:space="0" w:color="auto"/>
            </w:tcBorders>
            <w:vAlign w:val="center"/>
          </w:tcPr>
          <w:p w:rsidR="00731B4E" w:rsidRPr="0022468B" w:rsidRDefault="00731B4E" w:rsidP="000A4270">
            <w:pPr>
              <w:rPr>
                <w:b/>
                <w:bCs/>
                <w:sz w:val="28"/>
                <w:szCs w:val="28"/>
                <w:lang w:eastAsia="ru-RU"/>
              </w:rPr>
            </w:pPr>
          </w:p>
        </w:tc>
      </w:tr>
    </w:tbl>
    <w:p w:rsidR="00731B4E" w:rsidRPr="0022468B" w:rsidRDefault="00731B4E" w:rsidP="009E5808">
      <w:pPr>
        <w:rPr>
          <w:sz w:val="28"/>
          <w:szCs w:val="28"/>
        </w:rPr>
      </w:pPr>
    </w:p>
    <w:tbl>
      <w:tblPr>
        <w:tblW w:w="9640" w:type="dxa"/>
        <w:tblInd w:w="-34" w:type="dxa"/>
        <w:tblBorders>
          <w:top w:val="single" w:sz="4" w:space="0" w:color="auto"/>
          <w:left w:val="single" w:sz="4" w:space="0" w:color="auto"/>
          <w:bottom w:val="single" w:sz="4" w:space="0" w:color="auto"/>
        </w:tblBorders>
        <w:tblLook w:val="00A0"/>
      </w:tblPr>
      <w:tblGrid>
        <w:gridCol w:w="2269"/>
        <w:gridCol w:w="7371"/>
      </w:tblGrid>
      <w:tr w:rsidR="00731B4E" w:rsidRPr="0022468B" w:rsidTr="000A4270">
        <w:trPr>
          <w:trHeight w:val="300"/>
        </w:trPr>
        <w:tc>
          <w:tcPr>
            <w:tcW w:w="2269" w:type="dxa"/>
            <w:tcBorders>
              <w:top w:val="single" w:sz="4" w:space="0" w:color="auto"/>
            </w:tcBorders>
            <w:noWrap/>
            <w:vAlign w:val="center"/>
          </w:tcPr>
          <w:p w:rsidR="00731B4E" w:rsidRPr="0022468B" w:rsidRDefault="00731B4E" w:rsidP="000A4270">
            <w:pPr>
              <w:jc w:val="right"/>
              <w:rPr>
                <w:b/>
                <w:bCs/>
                <w:sz w:val="28"/>
                <w:szCs w:val="28"/>
                <w:u w:val="single"/>
                <w:lang w:eastAsia="ru-RU"/>
              </w:rPr>
            </w:pPr>
            <w:r w:rsidRPr="0022468B">
              <w:rPr>
                <w:b/>
                <w:bCs/>
                <w:sz w:val="28"/>
                <w:szCs w:val="28"/>
                <w:u w:val="single"/>
                <w:lang w:eastAsia="ru-RU"/>
              </w:rPr>
              <w:t>Автомобиль</w:t>
            </w:r>
            <w:proofErr w:type="gramStart"/>
            <w:r w:rsidRPr="0022468B">
              <w:rPr>
                <w:b/>
                <w:bCs/>
                <w:sz w:val="28"/>
                <w:szCs w:val="28"/>
                <w:u w:val="single"/>
                <w:lang w:eastAsia="ru-RU"/>
              </w:rPr>
              <w:t xml:space="preserve"> :</w:t>
            </w:r>
            <w:proofErr w:type="gramEnd"/>
          </w:p>
        </w:tc>
        <w:tc>
          <w:tcPr>
            <w:tcW w:w="7371" w:type="dxa"/>
            <w:tcBorders>
              <w:top w:val="single" w:sz="4" w:space="0" w:color="auto"/>
              <w:bottom w:val="single" w:sz="4" w:space="0" w:color="auto"/>
              <w:right w:val="single" w:sz="4" w:space="0" w:color="auto"/>
            </w:tcBorders>
            <w:vAlign w:val="center"/>
          </w:tcPr>
          <w:p w:rsidR="00731B4E" w:rsidRPr="0022468B" w:rsidRDefault="00731B4E" w:rsidP="000A4270">
            <w:pPr>
              <w:rPr>
                <w:b/>
                <w:bCs/>
                <w:sz w:val="28"/>
                <w:szCs w:val="28"/>
                <w:u w:val="single"/>
                <w:lang w:eastAsia="ru-RU"/>
              </w:rPr>
            </w:pPr>
          </w:p>
        </w:tc>
      </w:tr>
      <w:tr w:rsidR="00731B4E" w:rsidRPr="0022468B" w:rsidTr="000A4270">
        <w:trPr>
          <w:trHeight w:val="300"/>
        </w:trPr>
        <w:tc>
          <w:tcPr>
            <w:tcW w:w="2269" w:type="dxa"/>
            <w:noWrap/>
            <w:vAlign w:val="center"/>
          </w:tcPr>
          <w:p w:rsidR="00731B4E" w:rsidRPr="0022468B" w:rsidRDefault="00731B4E" w:rsidP="000A4270">
            <w:pPr>
              <w:jc w:val="right"/>
              <w:rPr>
                <w:b/>
                <w:bCs/>
                <w:sz w:val="28"/>
                <w:szCs w:val="28"/>
                <w:lang w:eastAsia="ru-RU"/>
              </w:rPr>
            </w:pPr>
            <w:r w:rsidRPr="0022468B">
              <w:rPr>
                <w:b/>
                <w:bCs/>
                <w:sz w:val="28"/>
                <w:szCs w:val="28"/>
                <w:lang w:eastAsia="ru-RU"/>
              </w:rPr>
              <w:t xml:space="preserve">      </w:t>
            </w:r>
            <w:proofErr w:type="spellStart"/>
            <w:r w:rsidRPr="0022468B">
              <w:rPr>
                <w:b/>
                <w:bCs/>
                <w:sz w:val="28"/>
                <w:szCs w:val="28"/>
                <w:lang w:eastAsia="ru-RU"/>
              </w:rPr>
              <w:t>гос</w:t>
            </w:r>
            <w:proofErr w:type="spellEnd"/>
            <w:r w:rsidRPr="0022468B">
              <w:rPr>
                <w:b/>
                <w:bCs/>
                <w:sz w:val="28"/>
                <w:szCs w:val="28"/>
                <w:lang w:eastAsia="ru-RU"/>
              </w:rPr>
              <w:t>. номер:</w:t>
            </w:r>
          </w:p>
        </w:tc>
        <w:tc>
          <w:tcPr>
            <w:tcW w:w="7371" w:type="dxa"/>
            <w:tcBorders>
              <w:top w:val="single" w:sz="4" w:space="0" w:color="auto"/>
              <w:bottom w:val="single" w:sz="4" w:space="0" w:color="auto"/>
              <w:right w:val="single" w:sz="4" w:space="0" w:color="auto"/>
            </w:tcBorders>
            <w:vAlign w:val="center"/>
          </w:tcPr>
          <w:p w:rsidR="00731B4E" w:rsidRPr="0022468B" w:rsidRDefault="00731B4E" w:rsidP="000A4270">
            <w:pPr>
              <w:rPr>
                <w:b/>
                <w:bCs/>
                <w:sz w:val="28"/>
                <w:szCs w:val="28"/>
                <w:lang w:eastAsia="ru-RU"/>
              </w:rPr>
            </w:pPr>
          </w:p>
        </w:tc>
      </w:tr>
      <w:tr w:rsidR="00731B4E" w:rsidRPr="0022468B" w:rsidTr="000A4270">
        <w:trPr>
          <w:trHeight w:val="300"/>
        </w:trPr>
        <w:tc>
          <w:tcPr>
            <w:tcW w:w="2269" w:type="dxa"/>
            <w:noWrap/>
            <w:vAlign w:val="center"/>
          </w:tcPr>
          <w:p w:rsidR="00731B4E" w:rsidRPr="0022468B" w:rsidRDefault="00731B4E" w:rsidP="000A4270">
            <w:pPr>
              <w:jc w:val="right"/>
              <w:rPr>
                <w:b/>
                <w:bCs/>
                <w:sz w:val="28"/>
                <w:szCs w:val="28"/>
                <w:lang w:eastAsia="ru-RU"/>
              </w:rPr>
            </w:pPr>
            <w:r w:rsidRPr="0022468B">
              <w:rPr>
                <w:b/>
                <w:bCs/>
                <w:sz w:val="28"/>
                <w:szCs w:val="28"/>
                <w:lang w:eastAsia="ru-RU"/>
              </w:rPr>
              <w:t>VIN:</w:t>
            </w:r>
          </w:p>
        </w:tc>
        <w:tc>
          <w:tcPr>
            <w:tcW w:w="7371" w:type="dxa"/>
            <w:tcBorders>
              <w:top w:val="single" w:sz="4" w:space="0" w:color="auto"/>
              <w:bottom w:val="single" w:sz="4" w:space="0" w:color="auto"/>
              <w:right w:val="single" w:sz="4" w:space="0" w:color="auto"/>
            </w:tcBorders>
            <w:vAlign w:val="center"/>
          </w:tcPr>
          <w:p w:rsidR="00731B4E" w:rsidRPr="0022468B" w:rsidRDefault="00731B4E" w:rsidP="000A4270">
            <w:pPr>
              <w:rPr>
                <w:b/>
                <w:bCs/>
                <w:sz w:val="28"/>
                <w:szCs w:val="28"/>
                <w:lang w:eastAsia="ru-RU"/>
              </w:rPr>
            </w:pPr>
          </w:p>
        </w:tc>
      </w:tr>
      <w:tr w:rsidR="00731B4E" w:rsidRPr="0022468B" w:rsidTr="000A4270">
        <w:trPr>
          <w:trHeight w:val="300"/>
        </w:trPr>
        <w:tc>
          <w:tcPr>
            <w:tcW w:w="2269" w:type="dxa"/>
            <w:noWrap/>
            <w:vAlign w:val="center"/>
          </w:tcPr>
          <w:p w:rsidR="00731B4E" w:rsidRPr="0022468B" w:rsidRDefault="00731B4E" w:rsidP="000A4270">
            <w:pPr>
              <w:jc w:val="right"/>
              <w:rPr>
                <w:b/>
                <w:bCs/>
                <w:sz w:val="28"/>
                <w:szCs w:val="28"/>
                <w:lang w:eastAsia="ru-RU"/>
              </w:rPr>
            </w:pPr>
            <w:r w:rsidRPr="0022468B">
              <w:rPr>
                <w:b/>
                <w:bCs/>
                <w:sz w:val="28"/>
                <w:szCs w:val="28"/>
                <w:lang w:eastAsia="ru-RU"/>
              </w:rPr>
              <w:t xml:space="preserve">   год выпуска:</w:t>
            </w:r>
          </w:p>
        </w:tc>
        <w:tc>
          <w:tcPr>
            <w:tcW w:w="7371" w:type="dxa"/>
            <w:tcBorders>
              <w:top w:val="single" w:sz="4" w:space="0" w:color="auto"/>
              <w:bottom w:val="single" w:sz="4" w:space="0" w:color="auto"/>
              <w:right w:val="single" w:sz="4" w:space="0" w:color="auto"/>
            </w:tcBorders>
            <w:vAlign w:val="center"/>
          </w:tcPr>
          <w:p w:rsidR="00731B4E" w:rsidRPr="0022468B" w:rsidRDefault="00731B4E" w:rsidP="000A4270">
            <w:pPr>
              <w:rPr>
                <w:b/>
                <w:bCs/>
                <w:sz w:val="28"/>
                <w:szCs w:val="28"/>
                <w:lang w:eastAsia="ru-RU"/>
              </w:rPr>
            </w:pPr>
          </w:p>
        </w:tc>
      </w:tr>
      <w:tr w:rsidR="00731B4E" w:rsidRPr="0022468B" w:rsidTr="000A4270">
        <w:trPr>
          <w:trHeight w:val="300"/>
        </w:trPr>
        <w:tc>
          <w:tcPr>
            <w:tcW w:w="2269" w:type="dxa"/>
            <w:tcBorders>
              <w:bottom w:val="single" w:sz="4" w:space="0" w:color="auto"/>
            </w:tcBorders>
            <w:noWrap/>
            <w:vAlign w:val="center"/>
          </w:tcPr>
          <w:p w:rsidR="00731B4E" w:rsidRPr="0022468B" w:rsidRDefault="00731B4E" w:rsidP="000A4270">
            <w:pPr>
              <w:jc w:val="right"/>
              <w:rPr>
                <w:b/>
                <w:bCs/>
                <w:sz w:val="28"/>
                <w:szCs w:val="28"/>
                <w:lang w:eastAsia="ru-RU"/>
              </w:rPr>
            </w:pPr>
            <w:r w:rsidRPr="0022468B">
              <w:rPr>
                <w:b/>
                <w:bCs/>
                <w:sz w:val="28"/>
                <w:szCs w:val="28"/>
                <w:lang w:eastAsia="ru-RU"/>
              </w:rPr>
              <w:t xml:space="preserve">        пробег:</w:t>
            </w:r>
          </w:p>
        </w:tc>
        <w:tc>
          <w:tcPr>
            <w:tcW w:w="7371" w:type="dxa"/>
            <w:tcBorders>
              <w:top w:val="single" w:sz="4" w:space="0" w:color="auto"/>
              <w:bottom w:val="single" w:sz="4" w:space="0" w:color="auto"/>
              <w:right w:val="single" w:sz="4" w:space="0" w:color="auto"/>
            </w:tcBorders>
            <w:vAlign w:val="center"/>
          </w:tcPr>
          <w:p w:rsidR="00731B4E" w:rsidRPr="0022468B" w:rsidRDefault="00731B4E" w:rsidP="000A4270">
            <w:pPr>
              <w:rPr>
                <w:b/>
                <w:bCs/>
                <w:sz w:val="28"/>
                <w:szCs w:val="28"/>
                <w:lang w:eastAsia="ru-RU"/>
              </w:rPr>
            </w:pPr>
          </w:p>
        </w:tc>
      </w:tr>
    </w:tbl>
    <w:p w:rsidR="00731B4E" w:rsidRPr="0022468B" w:rsidRDefault="00731B4E" w:rsidP="009E5808">
      <w:pPr>
        <w:jc w:val="center"/>
        <w:rPr>
          <w:b/>
          <w:sz w:val="28"/>
          <w:szCs w:val="28"/>
        </w:rPr>
      </w:pPr>
      <w:r w:rsidRPr="0022468B">
        <w:rPr>
          <w:b/>
          <w:sz w:val="28"/>
          <w:szCs w:val="28"/>
        </w:rPr>
        <w:t>Причина обращения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71"/>
      </w:tblGrid>
      <w:tr w:rsidR="00731B4E" w:rsidRPr="0022468B" w:rsidTr="000A4270">
        <w:tc>
          <w:tcPr>
            <w:tcW w:w="9571" w:type="dxa"/>
          </w:tcPr>
          <w:p w:rsidR="00731B4E" w:rsidRPr="0022468B" w:rsidRDefault="00731B4E" w:rsidP="000A4270">
            <w:pPr>
              <w:rPr>
                <w:sz w:val="28"/>
                <w:szCs w:val="28"/>
              </w:rPr>
            </w:pPr>
          </w:p>
        </w:tc>
      </w:tr>
    </w:tbl>
    <w:p w:rsidR="00731B4E" w:rsidRPr="0022468B" w:rsidRDefault="00731B4E" w:rsidP="009E5808">
      <w:pPr>
        <w:spacing w:before="120" w:after="120"/>
        <w:jc w:val="center"/>
        <w:rPr>
          <w:b/>
          <w:sz w:val="28"/>
          <w:szCs w:val="28"/>
        </w:rPr>
      </w:pPr>
      <w:r w:rsidRPr="0022468B">
        <w:rPr>
          <w:b/>
          <w:sz w:val="28"/>
          <w:szCs w:val="28"/>
        </w:rPr>
        <w:t>Рекомендации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71"/>
      </w:tblGrid>
      <w:tr w:rsidR="00731B4E" w:rsidRPr="0022468B" w:rsidTr="000A4270">
        <w:tc>
          <w:tcPr>
            <w:tcW w:w="9571" w:type="dxa"/>
          </w:tcPr>
          <w:p w:rsidR="00731B4E" w:rsidRPr="0022468B" w:rsidRDefault="00731B4E" w:rsidP="000A4270">
            <w:pPr>
              <w:rPr>
                <w:sz w:val="28"/>
                <w:szCs w:val="28"/>
              </w:rPr>
            </w:pPr>
          </w:p>
        </w:tc>
      </w:tr>
      <w:tr w:rsidR="00731B4E" w:rsidRPr="0022468B" w:rsidTr="000A4270">
        <w:tc>
          <w:tcPr>
            <w:tcW w:w="9571" w:type="dxa"/>
          </w:tcPr>
          <w:p w:rsidR="00731B4E" w:rsidRPr="0022468B" w:rsidRDefault="00731B4E" w:rsidP="000A4270">
            <w:pPr>
              <w:rPr>
                <w:sz w:val="28"/>
                <w:szCs w:val="28"/>
              </w:rPr>
            </w:pPr>
          </w:p>
        </w:tc>
      </w:tr>
    </w:tbl>
    <w:p w:rsidR="00731B4E" w:rsidRPr="0022468B" w:rsidRDefault="00731B4E" w:rsidP="009E5808">
      <w:pPr>
        <w:spacing w:before="120"/>
        <w:jc w:val="center"/>
        <w:rPr>
          <w:b/>
          <w:bCs/>
          <w:sz w:val="28"/>
          <w:szCs w:val="28"/>
          <w:lang w:eastAsia="ru-RU"/>
        </w:rPr>
      </w:pPr>
      <w:r w:rsidRPr="0022468B">
        <w:rPr>
          <w:b/>
          <w:bCs/>
          <w:sz w:val="28"/>
          <w:szCs w:val="28"/>
          <w:lang w:eastAsia="ru-RU"/>
        </w:rPr>
        <w:t>Рекомендуемые работы по зака</w:t>
      </w:r>
      <w:proofErr w:type="gramStart"/>
      <w:r w:rsidRPr="0022468B">
        <w:rPr>
          <w:b/>
          <w:bCs/>
          <w:sz w:val="28"/>
          <w:szCs w:val="28"/>
          <w:lang w:eastAsia="ru-RU"/>
        </w:rPr>
        <w:t>з-</w:t>
      </w:r>
      <w:proofErr w:type="gramEnd"/>
      <w:r w:rsidR="00B4645F">
        <w:rPr>
          <w:b/>
          <w:bCs/>
          <w:sz w:val="28"/>
          <w:szCs w:val="28"/>
          <w:lang w:eastAsia="ru-RU"/>
        </w:rPr>
        <w:t xml:space="preserve"> </w:t>
      </w:r>
      <w:r w:rsidRPr="0022468B">
        <w:rPr>
          <w:b/>
          <w:bCs/>
          <w:sz w:val="28"/>
          <w:szCs w:val="28"/>
          <w:lang w:eastAsia="ru-RU"/>
        </w:rPr>
        <w:t>наряду №  _________ от __.__.____</w:t>
      </w:r>
    </w:p>
    <w:p w:rsidR="00731B4E" w:rsidRPr="0022468B" w:rsidRDefault="00731B4E" w:rsidP="009E5808">
      <w:pPr>
        <w:jc w:val="center"/>
        <w:rPr>
          <w:b/>
          <w:bCs/>
          <w:sz w:val="28"/>
          <w:szCs w:val="28"/>
          <w:lang w:eastAsia="ru-RU"/>
        </w:rPr>
      </w:pPr>
    </w:p>
    <w:tbl>
      <w:tblPr>
        <w:tblW w:w="9508" w:type="dxa"/>
        <w:tblInd w:w="98" w:type="dxa"/>
        <w:tblLook w:val="00A0"/>
      </w:tblPr>
      <w:tblGrid>
        <w:gridCol w:w="600"/>
        <w:gridCol w:w="1269"/>
        <w:gridCol w:w="2400"/>
        <w:gridCol w:w="1158"/>
        <w:gridCol w:w="1036"/>
        <w:gridCol w:w="1134"/>
        <w:gridCol w:w="2127"/>
      </w:tblGrid>
      <w:tr w:rsidR="00731B4E" w:rsidRPr="0022468B" w:rsidTr="000A4270">
        <w:trPr>
          <w:trHeight w:val="315"/>
        </w:trPr>
        <w:tc>
          <w:tcPr>
            <w:tcW w:w="600" w:type="dxa"/>
            <w:tcBorders>
              <w:top w:val="single" w:sz="8" w:space="0" w:color="auto"/>
              <w:left w:val="single" w:sz="8" w:space="0" w:color="auto"/>
              <w:bottom w:val="single" w:sz="8" w:space="0" w:color="auto"/>
              <w:right w:val="single" w:sz="8" w:space="0" w:color="auto"/>
            </w:tcBorders>
            <w:noWrap/>
            <w:vAlign w:val="center"/>
          </w:tcPr>
          <w:p w:rsidR="00731B4E" w:rsidRPr="0022468B" w:rsidRDefault="00731B4E" w:rsidP="000A4270">
            <w:pPr>
              <w:jc w:val="center"/>
              <w:rPr>
                <w:b/>
                <w:bCs/>
                <w:sz w:val="28"/>
                <w:szCs w:val="28"/>
                <w:lang w:eastAsia="ru-RU"/>
              </w:rPr>
            </w:pPr>
            <w:r w:rsidRPr="0022468B">
              <w:rPr>
                <w:b/>
                <w:bCs/>
                <w:sz w:val="28"/>
                <w:szCs w:val="28"/>
                <w:lang w:eastAsia="ru-RU"/>
              </w:rPr>
              <w:t>№</w:t>
            </w:r>
          </w:p>
        </w:tc>
        <w:tc>
          <w:tcPr>
            <w:tcW w:w="1269" w:type="dxa"/>
            <w:tcBorders>
              <w:top w:val="single" w:sz="8" w:space="0" w:color="auto"/>
              <w:left w:val="nil"/>
              <w:bottom w:val="single" w:sz="8" w:space="0" w:color="auto"/>
              <w:right w:val="single" w:sz="8" w:space="0" w:color="auto"/>
            </w:tcBorders>
            <w:noWrap/>
            <w:vAlign w:val="center"/>
          </w:tcPr>
          <w:p w:rsidR="00731B4E" w:rsidRPr="0022468B" w:rsidRDefault="00731B4E" w:rsidP="000A4270">
            <w:pPr>
              <w:jc w:val="center"/>
              <w:rPr>
                <w:b/>
                <w:bCs/>
                <w:sz w:val="28"/>
                <w:szCs w:val="28"/>
                <w:lang w:eastAsia="ru-RU"/>
              </w:rPr>
            </w:pPr>
            <w:r w:rsidRPr="0022468B">
              <w:rPr>
                <w:b/>
                <w:bCs/>
                <w:sz w:val="28"/>
                <w:szCs w:val="28"/>
                <w:lang w:eastAsia="ru-RU"/>
              </w:rPr>
              <w:t>№ кат</w:t>
            </w:r>
          </w:p>
        </w:tc>
        <w:tc>
          <w:tcPr>
            <w:tcW w:w="2400" w:type="dxa"/>
            <w:tcBorders>
              <w:top w:val="single" w:sz="8" w:space="0" w:color="auto"/>
              <w:left w:val="nil"/>
              <w:bottom w:val="single" w:sz="8" w:space="0" w:color="auto"/>
              <w:right w:val="nil"/>
            </w:tcBorders>
            <w:noWrap/>
            <w:vAlign w:val="bottom"/>
          </w:tcPr>
          <w:p w:rsidR="00731B4E" w:rsidRPr="0022468B" w:rsidRDefault="00731B4E" w:rsidP="000A4270">
            <w:pPr>
              <w:jc w:val="center"/>
              <w:rPr>
                <w:b/>
                <w:bCs/>
                <w:sz w:val="28"/>
                <w:szCs w:val="28"/>
                <w:lang w:eastAsia="ru-RU"/>
              </w:rPr>
            </w:pPr>
            <w:r w:rsidRPr="0022468B">
              <w:rPr>
                <w:b/>
                <w:bCs/>
                <w:sz w:val="28"/>
                <w:szCs w:val="28"/>
                <w:lang w:eastAsia="ru-RU"/>
              </w:rPr>
              <w:t>Наименование</w:t>
            </w:r>
          </w:p>
        </w:tc>
        <w:tc>
          <w:tcPr>
            <w:tcW w:w="942" w:type="dxa"/>
            <w:tcBorders>
              <w:top w:val="single" w:sz="8" w:space="0" w:color="auto"/>
              <w:left w:val="single" w:sz="8" w:space="0" w:color="auto"/>
              <w:bottom w:val="single" w:sz="8" w:space="0" w:color="auto"/>
              <w:right w:val="single" w:sz="8" w:space="0" w:color="auto"/>
            </w:tcBorders>
            <w:noWrap/>
            <w:vAlign w:val="center"/>
          </w:tcPr>
          <w:p w:rsidR="00731B4E" w:rsidRPr="0022468B" w:rsidRDefault="00731B4E" w:rsidP="000A4270">
            <w:pPr>
              <w:jc w:val="center"/>
              <w:rPr>
                <w:b/>
                <w:bCs/>
                <w:sz w:val="28"/>
                <w:szCs w:val="28"/>
                <w:lang w:eastAsia="ru-RU"/>
              </w:rPr>
            </w:pPr>
            <w:proofErr w:type="spellStart"/>
            <w:r w:rsidRPr="0022468B">
              <w:rPr>
                <w:b/>
                <w:bCs/>
                <w:sz w:val="28"/>
                <w:szCs w:val="28"/>
                <w:lang w:eastAsia="ru-RU"/>
              </w:rPr>
              <w:t>Кол</w:t>
            </w:r>
            <w:proofErr w:type="gramStart"/>
            <w:r w:rsidRPr="0022468B">
              <w:rPr>
                <w:b/>
                <w:bCs/>
                <w:sz w:val="28"/>
                <w:szCs w:val="28"/>
                <w:lang w:eastAsia="ru-RU"/>
              </w:rPr>
              <w:t>.о</w:t>
            </w:r>
            <w:proofErr w:type="gramEnd"/>
            <w:r w:rsidRPr="0022468B">
              <w:rPr>
                <w:b/>
                <w:bCs/>
                <w:sz w:val="28"/>
                <w:szCs w:val="28"/>
                <w:lang w:eastAsia="ru-RU"/>
              </w:rPr>
              <w:t>п</w:t>
            </w:r>
            <w:proofErr w:type="spellEnd"/>
            <w:r w:rsidRPr="0022468B">
              <w:rPr>
                <w:b/>
                <w:bCs/>
                <w:sz w:val="28"/>
                <w:szCs w:val="28"/>
                <w:lang w:eastAsia="ru-RU"/>
              </w:rPr>
              <w:t>.</w:t>
            </w:r>
          </w:p>
        </w:tc>
        <w:tc>
          <w:tcPr>
            <w:tcW w:w="1036" w:type="dxa"/>
            <w:tcBorders>
              <w:top w:val="single" w:sz="8" w:space="0" w:color="auto"/>
              <w:left w:val="nil"/>
              <w:bottom w:val="single" w:sz="8" w:space="0" w:color="auto"/>
              <w:right w:val="single" w:sz="8" w:space="0" w:color="auto"/>
            </w:tcBorders>
            <w:noWrap/>
            <w:vAlign w:val="center"/>
          </w:tcPr>
          <w:p w:rsidR="00731B4E" w:rsidRPr="0022468B" w:rsidRDefault="00731B4E" w:rsidP="000A4270">
            <w:pPr>
              <w:jc w:val="center"/>
              <w:rPr>
                <w:b/>
                <w:bCs/>
                <w:sz w:val="28"/>
                <w:szCs w:val="28"/>
                <w:lang w:eastAsia="ru-RU"/>
              </w:rPr>
            </w:pPr>
            <w:r w:rsidRPr="0022468B">
              <w:rPr>
                <w:b/>
                <w:bCs/>
                <w:sz w:val="28"/>
                <w:szCs w:val="28"/>
                <w:lang w:eastAsia="ru-RU"/>
              </w:rPr>
              <w:t xml:space="preserve">Цена </w:t>
            </w:r>
            <w:proofErr w:type="spellStart"/>
            <w:r w:rsidRPr="0022468B">
              <w:rPr>
                <w:b/>
                <w:bCs/>
                <w:sz w:val="28"/>
                <w:szCs w:val="28"/>
                <w:lang w:eastAsia="ru-RU"/>
              </w:rPr>
              <w:t>н</w:t>
            </w:r>
            <w:proofErr w:type="spellEnd"/>
            <w:r w:rsidRPr="0022468B">
              <w:rPr>
                <w:b/>
                <w:bCs/>
                <w:sz w:val="28"/>
                <w:szCs w:val="28"/>
                <w:lang w:eastAsia="ru-RU"/>
              </w:rPr>
              <w:t>/ч</w:t>
            </w:r>
          </w:p>
        </w:tc>
        <w:tc>
          <w:tcPr>
            <w:tcW w:w="1134" w:type="dxa"/>
            <w:tcBorders>
              <w:top w:val="single" w:sz="8" w:space="0" w:color="auto"/>
              <w:left w:val="nil"/>
              <w:bottom w:val="single" w:sz="8" w:space="0" w:color="auto"/>
              <w:right w:val="single" w:sz="8" w:space="0" w:color="auto"/>
            </w:tcBorders>
            <w:noWrap/>
            <w:vAlign w:val="center"/>
          </w:tcPr>
          <w:p w:rsidR="00731B4E" w:rsidRPr="0022468B" w:rsidRDefault="00731B4E" w:rsidP="000A4270">
            <w:pPr>
              <w:jc w:val="center"/>
              <w:rPr>
                <w:b/>
                <w:bCs/>
                <w:sz w:val="28"/>
                <w:szCs w:val="28"/>
                <w:lang w:eastAsia="ru-RU"/>
              </w:rPr>
            </w:pPr>
            <w:r w:rsidRPr="0022468B">
              <w:rPr>
                <w:b/>
                <w:bCs/>
                <w:sz w:val="28"/>
                <w:szCs w:val="28"/>
                <w:lang w:eastAsia="ru-RU"/>
              </w:rPr>
              <w:t>Норма</w:t>
            </w:r>
          </w:p>
        </w:tc>
        <w:tc>
          <w:tcPr>
            <w:tcW w:w="2127" w:type="dxa"/>
            <w:tcBorders>
              <w:top w:val="single" w:sz="8" w:space="0" w:color="auto"/>
              <w:left w:val="nil"/>
              <w:bottom w:val="single" w:sz="8" w:space="0" w:color="auto"/>
              <w:right w:val="single" w:sz="8" w:space="0" w:color="auto"/>
            </w:tcBorders>
            <w:noWrap/>
            <w:vAlign w:val="center"/>
          </w:tcPr>
          <w:p w:rsidR="00731B4E" w:rsidRPr="0022468B" w:rsidRDefault="00731B4E" w:rsidP="000A4270">
            <w:pPr>
              <w:jc w:val="center"/>
              <w:rPr>
                <w:b/>
                <w:bCs/>
                <w:sz w:val="28"/>
                <w:szCs w:val="28"/>
                <w:lang w:eastAsia="ru-RU"/>
              </w:rPr>
            </w:pPr>
            <w:r w:rsidRPr="0022468B">
              <w:rPr>
                <w:b/>
                <w:bCs/>
                <w:sz w:val="28"/>
                <w:szCs w:val="28"/>
                <w:lang w:eastAsia="ru-RU"/>
              </w:rPr>
              <w:t>Всего</w:t>
            </w:r>
          </w:p>
        </w:tc>
      </w:tr>
      <w:tr w:rsidR="00731B4E" w:rsidRPr="0022468B" w:rsidTr="000A4270">
        <w:trPr>
          <w:trHeight w:val="315"/>
        </w:trPr>
        <w:tc>
          <w:tcPr>
            <w:tcW w:w="600" w:type="dxa"/>
            <w:tcBorders>
              <w:top w:val="single" w:sz="8" w:space="0" w:color="auto"/>
              <w:left w:val="single" w:sz="8" w:space="0" w:color="auto"/>
              <w:bottom w:val="single" w:sz="8" w:space="0" w:color="auto"/>
              <w:right w:val="single" w:sz="8" w:space="0" w:color="auto"/>
            </w:tcBorders>
            <w:noWrap/>
            <w:vAlign w:val="center"/>
          </w:tcPr>
          <w:p w:rsidR="00731B4E" w:rsidRPr="0022468B" w:rsidRDefault="00731B4E" w:rsidP="000A4270">
            <w:pPr>
              <w:jc w:val="center"/>
              <w:rPr>
                <w:b/>
                <w:bCs/>
                <w:sz w:val="28"/>
                <w:szCs w:val="28"/>
                <w:lang w:eastAsia="ru-RU"/>
              </w:rPr>
            </w:pPr>
            <w:r w:rsidRPr="0022468B">
              <w:rPr>
                <w:b/>
                <w:bCs/>
                <w:sz w:val="28"/>
                <w:szCs w:val="28"/>
                <w:lang w:eastAsia="ru-RU"/>
              </w:rPr>
              <w:t>1</w:t>
            </w:r>
          </w:p>
        </w:tc>
        <w:tc>
          <w:tcPr>
            <w:tcW w:w="1269" w:type="dxa"/>
            <w:tcBorders>
              <w:top w:val="single" w:sz="8" w:space="0" w:color="auto"/>
              <w:left w:val="nil"/>
              <w:bottom w:val="single" w:sz="8" w:space="0" w:color="auto"/>
              <w:right w:val="nil"/>
            </w:tcBorders>
            <w:noWrap/>
            <w:vAlign w:val="center"/>
          </w:tcPr>
          <w:p w:rsidR="00731B4E" w:rsidRPr="0022468B" w:rsidRDefault="00731B4E" w:rsidP="000A4270">
            <w:pPr>
              <w:jc w:val="center"/>
              <w:rPr>
                <w:b/>
                <w:bCs/>
                <w:sz w:val="28"/>
                <w:szCs w:val="28"/>
                <w:lang w:eastAsia="ru-RU"/>
              </w:rPr>
            </w:pPr>
            <w:r w:rsidRPr="0022468B">
              <w:rPr>
                <w:b/>
                <w:bCs/>
                <w:sz w:val="28"/>
                <w:szCs w:val="28"/>
                <w:lang w:eastAsia="ru-RU"/>
              </w:rPr>
              <w:t>2</w:t>
            </w:r>
          </w:p>
        </w:tc>
        <w:tc>
          <w:tcPr>
            <w:tcW w:w="2400" w:type="dxa"/>
            <w:tcBorders>
              <w:top w:val="single" w:sz="8" w:space="0" w:color="auto"/>
              <w:left w:val="single" w:sz="8" w:space="0" w:color="auto"/>
              <w:bottom w:val="single" w:sz="8" w:space="0" w:color="auto"/>
              <w:right w:val="single" w:sz="8" w:space="0" w:color="auto"/>
            </w:tcBorders>
            <w:noWrap/>
            <w:vAlign w:val="center"/>
          </w:tcPr>
          <w:p w:rsidR="00731B4E" w:rsidRPr="0022468B" w:rsidRDefault="00731B4E" w:rsidP="000A4270">
            <w:pPr>
              <w:jc w:val="center"/>
              <w:rPr>
                <w:b/>
                <w:bCs/>
                <w:sz w:val="28"/>
                <w:szCs w:val="28"/>
                <w:lang w:eastAsia="ru-RU"/>
              </w:rPr>
            </w:pPr>
            <w:r w:rsidRPr="0022468B">
              <w:rPr>
                <w:b/>
                <w:bCs/>
                <w:sz w:val="28"/>
                <w:szCs w:val="28"/>
                <w:lang w:eastAsia="ru-RU"/>
              </w:rPr>
              <w:t>3</w:t>
            </w:r>
          </w:p>
        </w:tc>
        <w:tc>
          <w:tcPr>
            <w:tcW w:w="942" w:type="dxa"/>
            <w:tcBorders>
              <w:top w:val="single" w:sz="8" w:space="0" w:color="auto"/>
              <w:left w:val="nil"/>
              <w:bottom w:val="single" w:sz="8" w:space="0" w:color="auto"/>
              <w:right w:val="single" w:sz="8" w:space="0" w:color="auto"/>
            </w:tcBorders>
            <w:noWrap/>
            <w:vAlign w:val="center"/>
          </w:tcPr>
          <w:p w:rsidR="00731B4E" w:rsidRPr="0022468B" w:rsidRDefault="00731B4E" w:rsidP="000A4270">
            <w:pPr>
              <w:jc w:val="center"/>
              <w:rPr>
                <w:b/>
                <w:bCs/>
                <w:sz w:val="28"/>
                <w:szCs w:val="28"/>
                <w:lang w:eastAsia="ru-RU"/>
              </w:rPr>
            </w:pPr>
            <w:r w:rsidRPr="0022468B">
              <w:rPr>
                <w:b/>
                <w:bCs/>
                <w:sz w:val="28"/>
                <w:szCs w:val="28"/>
                <w:lang w:eastAsia="ru-RU"/>
              </w:rPr>
              <w:t>4</w:t>
            </w:r>
          </w:p>
        </w:tc>
        <w:tc>
          <w:tcPr>
            <w:tcW w:w="1036" w:type="dxa"/>
            <w:tcBorders>
              <w:top w:val="single" w:sz="8" w:space="0" w:color="auto"/>
              <w:left w:val="nil"/>
              <w:bottom w:val="single" w:sz="8" w:space="0" w:color="auto"/>
              <w:right w:val="single" w:sz="8" w:space="0" w:color="auto"/>
            </w:tcBorders>
            <w:noWrap/>
            <w:vAlign w:val="center"/>
          </w:tcPr>
          <w:p w:rsidR="00731B4E" w:rsidRPr="0022468B" w:rsidRDefault="00731B4E" w:rsidP="000A4270">
            <w:pPr>
              <w:jc w:val="center"/>
              <w:rPr>
                <w:b/>
                <w:bCs/>
                <w:sz w:val="28"/>
                <w:szCs w:val="28"/>
                <w:lang w:eastAsia="ru-RU"/>
              </w:rPr>
            </w:pPr>
            <w:r w:rsidRPr="0022468B">
              <w:rPr>
                <w:b/>
                <w:bCs/>
                <w:sz w:val="28"/>
                <w:szCs w:val="28"/>
                <w:lang w:eastAsia="ru-RU"/>
              </w:rPr>
              <w:t>5</w:t>
            </w:r>
          </w:p>
        </w:tc>
        <w:tc>
          <w:tcPr>
            <w:tcW w:w="1134" w:type="dxa"/>
            <w:tcBorders>
              <w:top w:val="single" w:sz="8" w:space="0" w:color="auto"/>
              <w:left w:val="nil"/>
              <w:bottom w:val="single" w:sz="8" w:space="0" w:color="auto"/>
              <w:right w:val="single" w:sz="8" w:space="0" w:color="auto"/>
            </w:tcBorders>
            <w:noWrap/>
            <w:vAlign w:val="center"/>
          </w:tcPr>
          <w:p w:rsidR="00731B4E" w:rsidRPr="0022468B" w:rsidRDefault="00731B4E" w:rsidP="000A4270">
            <w:pPr>
              <w:jc w:val="center"/>
              <w:rPr>
                <w:b/>
                <w:bCs/>
                <w:sz w:val="28"/>
                <w:szCs w:val="28"/>
                <w:lang w:eastAsia="ru-RU"/>
              </w:rPr>
            </w:pPr>
            <w:r w:rsidRPr="0022468B">
              <w:rPr>
                <w:b/>
                <w:bCs/>
                <w:sz w:val="28"/>
                <w:szCs w:val="28"/>
                <w:lang w:eastAsia="ru-RU"/>
              </w:rPr>
              <w:t>6</w:t>
            </w:r>
          </w:p>
        </w:tc>
        <w:tc>
          <w:tcPr>
            <w:tcW w:w="2127" w:type="dxa"/>
            <w:tcBorders>
              <w:top w:val="single" w:sz="8" w:space="0" w:color="auto"/>
              <w:left w:val="nil"/>
              <w:bottom w:val="single" w:sz="8" w:space="0" w:color="auto"/>
              <w:right w:val="single" w:sz="8" w:space="0" w:color="auto"/>
            </w:tcBorders>
            <w:noWrap/>
            <w:vAlign w:val="center"/>
          </w:tcPr>
          <w:p w:rsidR="00731B4E" w:rsidRPr="0022468B" w:rsidRDefault="00731B4E" w:rsidP="000A4270">
            <w:pPr>
              <w:jc w:val="center"/>
              <w:rPr>
                <w:b/>
                <w:bCs/>
                <w:sz w:val="28"/>
                <w:szCs w:val="28"/>
                <w:lang w:eastAsia="ru-RU"/>
              </w:rPr>
            </w:pPr>
            <w:r w:rsidRPr="0022468B">
              <w:rPr>
                <w:b/>
                <w:bCs/>
                <w:sz w:val="28"/>
                <w:szCs w:val="28"/>
                <w:lang w:eastAsia="ru-RU"/>
              </w:rPr>
              <w:t>7</w:t>
            </w:r>
          </w:p>
        </w:tc>
      </w:tr>
      <w:tr w:rsidR="00731B4E" w:rsidRPr="0022468B" w:rsidTr="000A4270">
        <w:trPr>
          <w:trHeight w:val="300"/>
        </w:trPr>
        <w:tc>
          <w:tcPr>
            <w:tcW w:w="600" w:type="dxa"/>
            <w:tcBorders>
              <w:top w:val="single" w:sz="4" w:space="0" w:color="auto"/>
              <w:left w:val="single" w:sz="4" w:space="0" w:color="auto"/>
              <w:bottom w:val="single" w:sz="4" w:space="0" w:color="auto"/>
              <w:right w:val="single" w:sz="4" w:space="0" w:color="auto"/>
            </w:tcBorders>
          </w:tcPr>
          <w:p w:rsidR="00731B4E" w:rsidRPr="0022468B" w:rsidRDefault="00731B4E" w:rsidP="000A4270">
            <w:pPr>
              <w:jc w:val="center"/>
              <w:rPr>
                <w:sz w:val="28"/>
                <w:szCs w:val="28"/>
                <w:lang w:eastAsia="ru-RU"/>
              </w:rPr>
            </w:pPr>
            <w:r w:rsidRPr="0022468B">
              <w:rPr>
                <w:sz w:val="28"/>
                <w:szCs w:val="28"/>
                <w:lang w:eastAsia="ru-RU"/>
              </w:rPr>
              <w:t>1</w:t>
            </w:r>
          </w:p>
        </w:tc>
        <w:tc>
          <w:tcPr>
            <w:tcW w:w="1269" w:type="dxa"/>
            <w:tcBorders>
              <w:top w:val="single" w:sz="4" w:space="0" w:color="auto"/>
              <w:left w:val="nil"/>
              <w:bottom w:val="single" w:sz="4" w:space="0" w:color="auto"/>
              <w:right w:val="single" w:sz="4" w:space="0" w:color="auto"/>
            </w:tcBorders>
          </w:tcPr>
          <w:p w:rsidR="00731B4E" w:rsidRPr="0022468B" w:rsidRDefault="00731B4E" w:rsidP="000A4270">
            <w:pPr>
              <w:rPr>
                <w:sz w:val="28"/>
                <w:szCs w:val="28"/>
                <w:lang w:eastAsia="ru-RU"/>
              </w:rPr>
            </w:pPr>
          </w:p>
        </w:tc>
        <w:tc>
          <w:tcPr>
            <w:tcW w:w="2400" w:type="dxa"/>
            <w:tcBorders>
              <w:top w:val="single" w:sz="4" w:space="0" w:color="auto"/>
              <w:left w:val="nil"/>
              <w:bottom w:val="single" w:sz="4" w:space="0" w:color="auto"/>
              <w:right w:val="nil"/>
            </w:tcBorders>
          </w:tcPr>
          <w:p w:rsidR="00731B4E" w:rsidRPr="0022468B" w:rsidRDefault="00731B4E" w:rsidP="000A4270">
            <w:pPr>
              <w:rPr>
                <w:sz w:val="28"/>
                <w:szCs w:val="28"/>
                <w:lang w:eastAsia="ru-RU"/>
              </w:rPr>
            </w:pPr>
          </w:p>
        </w:tc>
        <w:tc>
          <w:tcPr>
            <w:tcW w:w="942" w:type="dxa"/>
            <w:tcBorders>
              <w:top w:val="single" w:sz="4" w:space="0" w:color="auto"/>
              <w:left w:val="single" w:sz="4" w:space="0" w:color="auto"/>
              <w:bottom w:val="single" w:sz="4" w:space="0" w:color="auto"/>
              <w:right w:val="single" w:sz="4" w:space="0" w:color="auto"/>
            </w:tcBorders>
            <w:vAlign w:val="center"/>
          </w:tcPr>
          <w:p w:rsidR="00731B4E" w:rsidRPr="0022468B" w:rsidRDefault="00731B4E" w:rsidP="000A4270">
            <w:pPr>
              <w:jc w:val="right"/>
              <w:rPr>
                <w:sz w:val="28"/>
                <w:szCs w:val="28"/>
                <w:lang w:eastAsia="ru-RU"/>
              </w:rPr>
            </w:pPr>
          </w:p>
        </w:tc>
        <w:tc>
          <w:tcPr>
            <w:tcW w:w="1036" w:type="dxa"/>
            <w:tcBorders>
              <w:top w:val="single" w:sz="4" w:space="0" w:color="auto"/>
              <w:left w:val="nil"/>
              <w:bottom w:val="single" w:sz="4" w:space="0" w:color="auto"/>
              <w:right w:val="single" w:sz="4" w:space="0" w:color="auto"/>
            </w:tcBorders>
          </w:tcPr>
          <w:p w:rsidR="00731B4E" w:rsidRPr="0022468B" w:rsidRDefault="00731B4E" w:rsidP="000A4270">
            <w:pPr>
              <w:jc w:val="right"/>
              <w:rPr>
                <w:sz w:val="28"/>
                <w:szCs w:val="28"/>
                <w:lang w:eastAsia="ru-RU"/>
              </w:rPr>
            </w:pPr>
          </w:p>
        </w:tc>
        <w:tc>
          <w:tcPr>
            <w:tcW w:w="1134" w:type="dxa"/>
            <w:tcBorders>
              <w:top w:val="single" w:sz="4" w:space="0" w:color="auto"/>
              <w:left w:val="nil"/>
              <w:bottom w:val="single" w:sz="4" w:space="0" w:color="auto"/>
              <w:right w:val="single" w:sz="4" w:space="0" w:color="auto"/>
            </w:tcBorders>
          </w:tcPr>
          <w:p w:rsidR="00731B4E" w:rsidRPr="0022468B" w:rsidRDefault="00731B4E" w:rsidP="000A4270">
            <w:pPr>
              <w:jc w:val="right"/>
              <w:rPr>
                <w:sz w:val="28"/>
                <w:szCs w:val="28"/>
                <w:lang w:eastAsia="ru-RU"/>
              </w:rPr>
            </w:pPr>
          </w:p>
        </w:tc>
        <w:tc>
          <w:tcPr>
            <w:tcW w:w="2127" w:type="dxa"/>
            <w:tcBorders>
              <w:top w:val="single" w:sz="4" w:space="0" w:color="auto"/>
              <w:left w:val="nil"/>
              <w:bottom w:val="single" w:sz="4" w:space="0" w:color="auto"/>
              <w:right w:val="single" w:sz="4" w:space="0" w:color="auto"/>
            </w:tcBorders>
          </w:tcPr>
          <w:p w:rsidR="00731B4E" w:rsidRPr="0022468B" w:rsidRDefault="00731B4E" w:rsidP="000A4270">
            <w:pPr>
              <w:jc w:val="right"/>
              <w:rPr>
                <w:sz w:val="28"/>
                <w:szCs w:val="28"/>
                <w:lang w:eastAsia="ru-RU"/>
              </w:rPr>
            </w:pPr>
          </w:p>
        </w:tc>
      </w:tr>
      <w:tr w:rsidR="00731B4E" w:rsidRPr="0022468B" w:rsidTr="000A4270">
        <w:trPr>
          <w:trHeight w:val="300"/>
        </w:trPr>
        <w:tc>
          <w:tcPr>
            <w:tcW w:w="600" w:type="dxa"/>
            <w:tcBorders>
              <w:top w:val="single" w:sz="4" w:space="0" w:color="auto"/>
              <w:left w:val="single" w:sz="4" w:space="0" w:color="auto"/>
              <w:bottom w:val="single" w:sz="4" w:space="0" w:color="auto"/>
              <w:right w:val="single" w:sz="4" w:space="0" w:color="auto"/>
            </w:tcBorders>
          </w:tcPr>
          <w:p w:rsidR="00731B4E" w:rsidRPr="0022468B" w:rsidRDefault="00731B4E" w:rsidP="000A4270">
            <w:pPr>
              <w:jc w:val="center"/>
              <w:rPr>
                <w:sz w:val="28"/>
                <w:szCs w:val="28"/>
                <w:lang w:eastAsia="ru-RU"/>
              </w:rPr>
            </w:pPr>
            <w:r w:rsidRPr="0022468B">
              <w:rPr>
                <w:sz w:val="28"/>
                <w:szCs w:val="28"/>
                <w:lang w:eastAsia="ru-RU"/>
              </w:rPr>
              <w:t>2</w:t>
            </w:r>
          </w:p>
        </w:tc>
        <w:tc>
          <w:tcPr>
            <w:tcW w:w="1269" w:type="dxa"/>
            <w:tcBorders>
              <w:top w:val="single" w:sz="4" w:space="0" w:color="auto"/>
              <w:left w:val="nil"/>
              <w:bottom w:val="single" w:sz="4" w:space="0" w:color="auto"/>
              <w:right w:val="single" w:sz="4" w:space="0" w:color="auto"/>
            </w:tcBorders>
          </w:tcPr>
          <w:p w:rsidR="00731B4E" w:rsidRPr="0022468B" w:rsidRDefault="00731B4E" w:rsidP="000A4270">
            <w:pPr>
              <w:rPr>
                <w:sz w:val="28"/>
                <w:szCs w:val="28"/>
                <w:lang w:eastAsia="ru-RU"/>
              </w:rPr>
            </w:pPr>
          </w:p>
        </w:tc>
        <w:tc>
          <w:tcPr>
            <w:tcW w:w="2400" w:type="dxa"/>
            <w:tcBorders>
              <w:top w:val="single" w:sz="4" w:space="0" w:color="auto"/>
              <w:left w:val="nil"/>
              <w:bottom w:val="single" w:sz="4" w:space="0" w:color="auto"/>
              <w:right w:val="nil"/>
            </w:tcBorders>
          </w:tcPr>
          <w:p w:rsidR="00731B4E" w:rsidRPr="0022468B" w:rsidRDefault="00731B4E" w:rsidP="000A4270">
            <w:pPr>
              <w:rPr>
                <w:sz w:val="28"/>
                <w:szCs w:val="28"/>
                <w:lang w:eastAsia="ru-RU"/>
              </w:rPr>
            </w:pPr>
          </w:p>
        </w:tc>
        <w:tc>
          <w:tcPr>
            <w:tcW w:w="942" w:type="dxa"/>
            <w:tcBorders>
              <w:top w:val="single" w:sz="4" w:space="0" w:color="auto"/>
              <w:left w:val="single" w:sz="4" w:space="0" w:color="auto"/>
              <w:bottom w:val="single" w:sz="4" w:space="0" w:color="auto"/>
              <w:right w:val="single" w:sz="4" w:space="0" w:color="auto"/>
            </w:tcBorders>
            <w:vAlign w:val="center"/>
          </w:tcPr>
          <w:p w:rsidR="00731B4E" w:rsidRPr="0022468B" w:rsidRDefault="00731B4E" w:rsidP="000A4270">
            <w:pPr>
              <w:jc w:val="right"/>
              <w:rPr>
                <w:sz w:val="28"/>
                <w:szCs w:val="28"/>
                <w:lang w:eastAsia="ru-RU"/>
              </w:rPr>
            </w:pPr>
          </w:p>
        </w:tc>
        <w:tc>
          <w:tcPr>
            <w:tcW w:w="1036" w:type="dxa"/>
            <w:tcBorders>
              <w:top w:val="single" w:sz="4" w:space="0" w:color="auto"/>
              <w:left w:val="nil"/>
              <w:bottom w:val="single" w:sz="4" w:space="0" w:color="auto"/>
              <w:right w:val="single" w:sz="4" w:space="0" w:color="auto"/>
            </w:tcBorders>
          </w:tcPr>
          <w:p w:rsidR="00731B4E" w:rsidRPr="0022468B" w:rsidRDefault="00731B4E" w:rsidP="000A4270">
            <w:pPr>
              <w:jc w:val="right"/>
              <w:rPr>
                <w:sz w:val="28"/>
                <w:szCs w:val="28"/>
                <w:lang w:eastAsia="ru-RU"/>
              </w:rPr>
            </w:pPr>
          </w:p>
        </w:tc>
        <w:tc>
          <w:tcPr>
            <w:tcW w:w="1134" w:type="dxa"/>
            <w:tcBorders>
              <w:top w:val="single" w:sz="4" w:space="0" w:color="auto"/>
              <w:left w:val="nil"/>
              <w:bottom w:val="single" w:sz="4" w:space="0" w:color="auto"/>
              <w:right w:val="single" w:sz="4" w:space="0" w:color="auto"/>
            </w:tcBorders>
          </w:tcPr>
          <w:p w:rsidR="00731B4E" w:rsidRPr="0022468B" w:rsidRDefault="00731B4E" w:rsidP="000A4270">
            <w:pPr>
              <w:jc w:val="right"/>
              <w:rPr>
                <w:sz w:val="28"/>
                <w:szCs w:val="28"/>
                <w:lang w:eastAsia="ru-RU"/>
              </w:rPr>
            </w:pPr>
          </w:p>
        </w:tc>
        <w:tc>
          <w:tcPr>
            <w:tcW w:w="2127" w:type="dxa"/>
            <w:tcBorders>
              <w:top w:val="single" w:sz="4" w:space="0" w:color="auto"/>
              <w:left w:val="nil"/>
              <w:bottom w:val="single" w:sz="4" w:space="0" w:color="auto"/>
              <w:right w:val="single" w:sz="4" w:space="0" w:color="auto"/>
            </w:tcBorders>
          </w:tcPr>
          <w:p w:rsidR="00731B4E" w:rsidRPr="0022468B" w:rsidRDefault="00731B4E" w:rsidP="000A4270">
            <w:pPr>
              <w:jc w:val="right"/>
              <w:rPr>
                <w:sz w:val="28"/>
                <w:szCs w:val="28"/>
                <w:lang w:eastAsia="ru-RU"/>
              </w:rPr>
            </w:pPr>
          </w:p>
        </w:tc>
      </w:tr>
    </w:tbl>
    <w:p w:rsidR="00731B4E" w:rsidRPr="0022468B" w:rsidRDefault="00731B4E" w:rsidP="009E5808">
      <w:pPr>
        <w:spacing w:before="120"/>
        <w:jc w:val="center"/>
        <w:rPr>
          <w:b/>
          <w:bCs/>
          <w:sz w:val="28"/>
          <w:szCs w:val="28"/>
          <w:lang w:eastAsia="ru-RU"/>
        </w:rPr>
      </w:pPr>
      <w:r w:rsidRPr="0022468B">
        <w:rPr>
          <w:b/>
          <w:bCs/>
          <w:sz w:val="28"/>
          <w:szCs w:val="28"/>
          <w:lang w:eastAsia="ru-RU"/>
        </w:rPr>
        <w:t>Рекомендуемые запчасти по зака</w:t>
      </w:r>
      <w:proofErr w:type="gramStart"/>
      <w:r w:rsidRPr="0022468B">
        <w:rPr>
          <w:b/>
          <w:bCs/>
          <w:sz w:val="28"/>
          <w:szCs w:val="28"/>
          <w:lang w:eastAsia="ru-RU"/>
        </w:rPr>
        <w:t>з-</w:t>
      </w:r>
      <w:proofErr w:type="gramEnd"/>
      <w:r w:rsidR="00B4645F">
        <w:rPr>
          <w:b/>
          <w:bCs/>
          <w:sz w:val="28"/>
          <w:szCs w:val="28"/>
          <w:lang w:eastAsia="ru-RU"/>
        </w:rPr>
        <w:t xml:space="preserve"> </w:t>
      </w:r>
      <w:r w:rsidRPr="0022468B">
        <w:rPr>
          <w:b/>
          <w:bCs/>
          <w:sz w:val="28"/>
          <w:szCs w:val="28"/>
          <w:lang w:eastAsia="ru-RU"/>
        </w:rPr>
        <w:t>наряду №  _________ от __.__.____</w:t>
      </w:r>
    </w:p>
    <w:p w:rsidR="00731B4E" w:rsidRPr="0022468B" w:rsidRDefault="00731B4E" w:rsidP="009E5808">
      <w:pPr>
        <w:jc w:val="center"/>
        <w:rPr>
          <w:b/>
          <w:bCs/>
          <w:sz w:val="28"/>
          <w:szCs w:val="28"/>
          <w:lang w:eastAsia="ru-RU"/>
        </w:rPr>
      </w:pPr>
    </w:p>
    <w:tbl>
      <w:tblPr>
        <w:tblW w:w="9508" w:type="dxa"/>
        <w:tblInd w:w="98" w:type="dxa"/>
        <w:tblLook w:val="00A0"/>
      </w:tblPr>
      <w:tblGrid>
        <w:gridCol w:w="600"/>
        <w:gridCol w:w="3238"/>
        <w:gridCol w:w="1554"/>
        <w:gridCol w:w="997"/>
        <w:gridCol w:w="1559"/>
        <w:gridCol w:w="1560"/>
      </w:tblGrid>
      <w:tr w:rsidR="00731B4E" w:rsidRPr="0022468B" w:rsidTr="000A4270">
        <w:trPr>
          <w:trHeight w:val="315"/>
        </w:trPr>
        <w:tc>
          <w:tcPr>
            <w:tcW w:w="600" w:type="dxa"/>
            <w:tcBorders>
              <w:top w:val="single" w:sz="8" w:space="0" w:color="auto"/>
              <w:left w:val="single" w:sz="8" w:space="0" w:color="auto"/>
              <w:bottom w:val="single" w:sz="8" w:space="0" w:color="auto"/>
              <w:right w:val="single" w:sz="8" w:space="0" w:color="auto"/>
            </w:tcBorders>
            <w:noWrap/>
            <w:vAlign w:val="center"/>
          </w:tcPr>
          <w:p w:rsidR="00731B4E" w:rsidRPr="0022468B" w:rsidRDefault="00731B4E" w:rsidP="000A4270">
            <w:pPr>
              <w:jc w:val="center"/>
              <w:rPr>
                <w:b/>
                <w:bCs/>
                <w:sz w:val="28"/>
                <w:szCs w:val="28"/>
                <w:lang w:eastAsia="ru-RU"/>
              </w:rPr>
            </w:pPr>
            <w:r w:rsidRPr="0022468B">
              <w:rPr>
                <w:b/>
                <w:bCs/>
                <w:sz w:val="28"/>
                <w:szCs w:val="28"/>
                <w:lang w:eastAsia="ru-RU"/>
              </w:rPr>
              <w:t>№</w:t>
            </w:r>
          </w:p>
        </w:tc>
        <w:tc>
          <w:tcPr>
            <w:tcW w:w="3238" w:type="dxa"/>
            <w:tcBorders>
              <w:top w:val="single" w:sz="8" w:space="0" w:color="auto"/>
              <w:left w:val="nil"/>
              <w:bottom w:val="single" w:sz="8" w:space="0" w:color="auto"/>
              <w:right w:val="single" w:sz="8" w:space="0" w:color="auto"/>
            </w:tcBorders>
            <w:noWrap/>
            <w:vAlign w:val="center"/>
          </w:tcPr>
          <w:p w:rsidR="00731B4E" w:rsidRPr="0022468B" w:rsidRDefault="00731B4E" w:rsidP="000A4270">
            <w:pPr>
              <w:jc w:val="center"/>
              <w:rPr>
                <w:b/>
                <w:bCs/>
                <w:sz w:val="28"/>
                <w:szCs w:val="28"/>
                <w:lang w:eastAsia="ru-RU"/>
              </w:rPr>
            </w:pPr>
            <w:r w:rsidRPr="0022468B">
              <w:rPr>
                <w:b/>
                <w:bCs/>
                <w:sz w:val="28"/>
                <w:szCs w:val="28"/>
                <w:lang w:eastAsia="ru-RU"/>
              </w:rPr>
              <w:t>Наименование</w:t>
            </w:r>
          </w:p>
        </w:tc>
        <w:tc>
          <w:tcPr>
            <w:tcW w:w="1554" w:type="dxa"/>
            <w:tcBorders>
              <w:top w:val="single" w:sz="8" w:space="0" w:color="auto"/>
              <w:left w:val="nil"/>
              <w:bottom w:val="single" w:sz="8" w:space="0" w:color="auto"/>
              <w:right w:val="nil"/>
            </w:tcBorders>
            <w:noWrap/>
            <w:vAlign w:val="bottom"/>
          </w:tcPr>
          <w:p w:rsidR="00731B4E" w:rsidRPr="0022468B" w:rsidRDefault="00731B4E" w:rsidP="000A4270">
            <w:pPr>
              <w:jc w:val="center"/>
              <w:rPr>
                <w:b/>
                <w:bCs/>
                <w:sz w:val="28"/>
                <w:szCs w:val="28"/>
              </w:rPr>
            </w:pPr>
            <w:r w:rsidRPr="0022468B">
              <w:rPr>
                <w:b/>
                <w:bCs/>
                <w:sz w:val="28"/>
                <w:szCs w:val="28"/>
              </w:rPr>
              <w:t>№ кат</w:t>
            </w:r>
          </w:p>
        </w:tc>
        <w:tc>
          <w:tcPr>
            <w:tcW w:w="997" w:type="dxa"/>
            <w:tcBorders>
              <w:top w:val="single" w:sz="8" w:space="0" w:color="auto"/>
              <w:left w:val="single" w:sz="8" w:space="0" w:color="auto"/>
              <w:bottom w:val="single" w:sz="8" w:space="0" w:color="auto"/>
              <w:right w:val="single" w:sz="8" w:space="0" w:color="auto"/>
            </w:tcBorders>
            <w:noWrap/>
            <w:vAlign w:val="center"/>
          </w:tcPr>
          <w:p w:rsidR="00731B4E" w:rsidRPr="0022468B" w:rsidRDefault="00731B4E" w:rsidP="000A4270">
            <w:pPr>
              <w:jc w:val="center"/>
              <w:rPr>
                <w:b/>
                <w:bCs/>
                <w:sz w:val="28"/>
                <w:szCs w:val="28"/>
                <w:lang w:eastAsia="ru-RU"/>
              </w:rPr>
            </w:pPr>
            <w:r w:rsidRPr="0022468B">
              <w:rPr>
                <w:b/>
                <w:bCs/>
                <w:sz w:val="28"/>
                <w:szCs w:val="28"/>
                <w:lang w:eastAsia="ru-RU"/>
              </w:rPr>
              <w:t>Кол-во</w:t>
            </w:r>
          </w:p>
        </w:tc>
        <w:tc>
          <w:tcPr>
            <w:tcW w:w="1559" w:type="dxa"/>
            <w:tcBorders>
              <w:top w:val="single" w:sz="8" w:space="0" w:color="auto"/>
              <w:left w:val="nil"/>
              <w:bottom w:val="single" w:sz="8" w:space="0" w:color="auto"/>
              <w:right w:val="single" w:sz="8" w:space="0" w:color="auto"/>
            </w:tcBorders>
            <w:noWrap/>
            <w:vAlign w:val="center"/>
          </w:tcPr>
          <w:p w:rsidR="00731B4E" w:rsidRPr="0022468B" w:rsidRDefault="00731B4E" w:rsidP="000A4270">
            <w:pPr>
              <w:jc w:val="center"/>
              <w:rPr>
                <w:b/>
                <w:bCs/>
                <w:sz w:val="28"/>
                <w:szCs w:val="28"/>
                <w:lang w:eastAsia="ru-RU"/>
              </w:rPr>
            </w:pPr>
            <w:r w:rsidRPr="0022468B">
              <w:rPr>
                <w:b/>
                <w:bCs/>
                <w:sz w:val="28"/>
                <w:szCs w:val="28"/>
                <w:lang w:eastAsia="ru-RU"/>
              </w:rPr>
              <w:t xml:space="preserve">Цена </w:t>
            </w:r>
          </w:p>
        </w:tc>
        <w:tc>
          <w:tcPr>
            <w:tcW w:w="1560" w:type="dxa"/>
            <w:tcBorders>
              <w:top w:val="single" w:sz="8" w:space="0" w:color="auto"/>
              <w:left w:val="nil"/>
              <w:bottom w:val="single" w:sz="8" w:space="0" w:color="auto"/>
              <w:right w:val="single" w:sz="8" w:space="0" w:color="auto"/>
            </w:tcBorders>
            <w:noWrap/>
            <w:vAlign w:val="center"/>
          </w:tcPr>
          <w:p w:rsidR="00731B4E" w:rsidRPr="0022468B" w:rsidRDefault="00731B4E" w:rsidP="000A4270">
            <w:pPr>
              <w:jc w:val="center"/>
              <w:rPr>
                <w:b/>
                <w:bCs/>
                <w:sz w:val="28"/>
                <w:szCs w:val="28"/>
                <w:lang w:eastAsia="ru-RU"/>
              </w:rPr>
            </w:pPr>
            <w:r w:rsidRPr="0022468B">
              <w:rPr>
                <w:b/>
                <w:bCs/>
                <w:sz w:val="28"/>
                <w:szCs w:val="28"/>
                <w:lang w:eastAsia="ru-RU"/>
              </w:rPr>
              <w:t>Всего</w:t>
            </w:r>
          </w:p>
        </w:tc>
      </w:tr>
      <w:tr w:rsidR="00731B4E" w:rsidRPr="0022468B" w:rsidTr="000A4270">
        <w:trPr>
          <w:trHeight w:val="315"/>
        </w:trPr>
        <w:tc>
          <w:tcPr>
            <w:tcW w:w="600" w:type="dxa"/>
            <w:tcBorders>
              <w:top w:val="single" w:sz="8" w:space="0" w:color="auto"/>
              <w:left w:val="single" w:sz="8" w:space="0" w:color="auto"/>
              <w:bottom w:val="single" w:sz="8" w:space="0" w:color="auto"/>
              <w:right w:val="single" w:sz="8" w:space="0" w:color="auto"/>
            </w:tcBorders>
            <w:noWrap/>
            <w:vAlign w:val="center"/>
          </w:tcPr>
          <w:p w:rsidR="00731B4E" w:rsidRPr="0022468B" w:rsidRDefault="00731B4E" w:rsidP="000A4270">
            <w:pPr>
              <w:jc w:val="center"/>
              <w:rPr>
                <w:b/>
                <w:bCs/>
                <w:sz w:val="28"/>
                <w:szCs w:val="28"/>
                <w:lang w:eastAsia="ru-RU"/>
              </w:rPr>
            </w:pPr>
            <w:r w:rsidRPr="0022468B">
              <w:rPr>
                <w:b/>
                <w:bCs/>
                <w:sz w:val="28"/>
                <w:szCs w:val="28"/>
                <w:lang w:eastAsia="ru-RU"/>
              </w:rPr>
              <w:t>1</w:t>
            </w:r>
          </w:p>
        </w:tc>
        <w:tc>
          <w:tcPr>
            <w:tcW w:w="3238" w:type="dxa"/>
            <w:tcBorders>
              <w:top w:val="single" w:sz="8" w:space="0" w:color="auto"/>
              <w:left w:val="nil"/>
              <w:bottom w:val="single" w:sz="8" w:space="0" w:color="auto"/>
              <w:right w:val="nil"/>
            </w:tcBorders>
            <w:noWrap/>
            <w:vAlign w:val="center"/>
          </w:tcPr>
          <w:p w:rsidR="00731B4E" w:rsidRPr="0022468B" w:rsidRDefault="00731B4E" w:rsidP="000A4270">
            <w:pPr>
              <w:jc w:val="center"/>
              <w:rPr>
                <w:b/>
                <w:bCs/>
                <w:sz w:val="28"/>
                <w:szCs w:val="28"/>
                <w:lang w:eastAsia="ru-RU"/>
              </w:rPr>
            </w:pPr>
            <w:r w:rsidRPr="0022468B">
              <w:rPr>
                <w:b/>
                <w:bCs/>
                <w:sz w:val="28"/>
                <w:szCs w:val="28"/>
                <w:lang w:eastAsia="ru-RU"/>
              </w:rPr>
              <w:t>2</w:t>
            </w:r>
          </w:p>
        </w:tc>
        <w:tc>
          <w:tcPr>
            <w:tcW w:w="1554" w:type="dxa"/>
            <w:tcBorders>
              <w:top w:val="single" w:sz="8" w:space="0" w:color="auto"/>
              <w:left w:val="single" w:sz="8" w:space="0" w:color="auto"/>
              <w:bottom w:val="single" w:sz="8" w:space="0" w:color="auto"/>
              <w:right w:val="single" w:sz="8" w:space="0" w:color="auto"/>
            </w:tcBorders>
            <w:noWrap/>
            <w:vAlign w:val="center"/>
          </w:tcPr>
          <w:p w:rsidR="00731B4E" w:rsidRPr="0022468B" w:rsidRDefault="00731B4E" w:rsidP="000A4270">
            <w:pPr>
              <w:jc w:val="center"/>
              <w:rPr>
                <w:b/>
                <w:bCs/>
                <w:sz w:val="28"/>
                <w:szCs w:val="28"/>
                <w:lang w:eastAsia="ru-RU"/>
              </w:rPr>
            </w:pPr>
            <w:r w:rsidRPr="0022468B">
              <w:rPr>
                <w:b/>
                <w:bCs/>
                <w:sz w:val="28"/>
                <w:szCs w:val="28"/>
                <w:lang w:eastAsia="ru-RU"/>
              </w:rPr>
              <w:t>3</w:t>
            </w:r>
          </w:p>
        </w:tc>
        <w:tc>
          <w:tcPr>
            <w:tcW w:w="997" w:type="dxa"/>
            <w:tcBorders>
              <w:top w:val="single" w:sz="8" w:space="0" w:color="auto"/>
              <w:left w:val="nil"/>
              <w:bottom w:val="single" w:sz="8" w:space="0" w:color="auto"/>
              <w:right w:val="single" w:sz="8" w:space="0" w:color="auto"/>
            </w:tcBorders>
            <w:noWrap/>
            <w:vAlign w:val="center"/>
          </w:tcPr>
          <w:p w:rsidR="00731B4E" w:rsidRPr="0022468B" w:rsidRDefault="00731B4E" w:rsidP="000A4270">
            <w:pPr>
              <w:jc w:val="center"/>
              <w:rPr>
                <w:b/>
                <w:bCs/>
                <w:sz w:val="28"/>
                <w:szCs w:val="28"/>
                <w:lang w:eastAsia="ru-RU"/>
              </w:rPr>
            </w:pPr>
            <w:r w:rsidRPr="0022468B">
              <w:rPr>
                <w:b/>
                <w:bCs/>
                <w:sz w:val="28"/>
                <w:szCs w:val="28"/>
                <w:lang w:eastAsia="ru-RU"/>
              </w:rPr>
              <w:t>4</w:t>
            </w:r>
          </w:p>
        </w:tc>
        <w:tc>
          <w:tcPr>
            <w:tcW w:w="1559" w:type="dxa"/>
            <w:tcBorders>
              <w:top w:val="single" w:sz="8" w:space="0" w:color="auto"/>
              <w:left w:val="nil"/>
              <w:bottom w:val="single" w:sz="8" w:space="0" w:color="auto"/>
              <w:right w:val="single" w:sz="8" w:space="0" w:color="auto"/>
            </w:tcBorders>
            <w:noWrap/>
            <w:vAlign w:val="center"/>
          </w:tcPr>
          <w:p w:rsidR="00731B4E" w:rsidRPr="0022468B" w:rsidRDefault="00731B4E" w:rsidP="000A4270">
            <w:pPr>
              <w:jc w:val="center"/>
              <w:rPr>
                <w:b/>
                <w:bCs/>
                <w:sz w:val="28"/>
                <w:szCs w:val="28"/>
                <w:lang w:eastAsia="ru-RU"/>
              </w:rPr>
            </w:pPr>
            <w:r w:rsidRPr="0022468B">
              <w:rPr>
                <w:b/>
                <w:bCs/>
                <w:sz w:val="28"/>
                <w:szCs w:val="28"/>
                <w:lang w:eastAsia="ru-RU"/>
              </w:rPr>
              <w:t>5</w:t>
            </w:r>
          </w:p>
        </w:tc>
        <w:tc>
          <w:tcPr>
            <w:tcW w:w="1560" w:type="dxa"/>
            <w:tcBorders>
              <w:top w:val="single" w:sz="8" w:space="0" w:color="auto"/>
              <w:left w:val="nil"/>
              <w:bottom w:val="single" w:sz="8" w:space="0" w:color="auto"/>
              <w:right w:val="single" w:sz="8" w:space="0" w:color="auto"/>
            </w:tcBorders>
            <w:noWrap/>
            <w:vAlign w:val="center"/>
          </w:tcPr>
          <w:p w:rsidR="00731B4E" w:rsidRPr="0022468B" w:rsidRDefault="00731B4E" w:rsidP="000A4270">
            <w:pPr>
              <w:jc w:val="center"/>
              <w:rPr>
                <w:b/>
                <w:bCs/>
                <w:sz w:val="28"/>
                <w:szCs w:val="28"/>
                <w:lang w:eastAsia="ru-RU"/>
              </w:rPr>
            </w:pPr>
            <w:r w:rsidRPr="0022468B">
              <w:rPr>
                <w:b/>
                <w:bCs/>
                <w:sz w:val="28"/>
                <w:szCs w:val="28"/>
                <w:lang w:eastAsia="ru-RU"/>
              </w:rPr>
              <w:t>6</w:t>
            </w:r>
          </w:p>
        </w:tc>
      </w:tr>
      <w:tr w:rsidR="00731B4E" w:rsidRPr="0022468B" w:rsidTr="000A4270">
        <w:trPr>
          <w:trHeight w:val="300"/>
        </w:trPr>
        <w:tc>
          <w:tcPr>
            <w:tcW w:w="600" w:type="dxa"/>
            <w:tcBorders>
              <w:top w:val="single" w:sz="4" w:space="0" w:color="auto"/>
              <w:left w:val="single" w:sz="4" w:space="0" w:color="auto"/>
              <w:bottom w:val="single" w:sz="4" w:space="0" w:color="auto"/>
              <w:right w:val="single" w:sz="4" w:space="0" w:color="auto"/>
            </w:tcBorders>
          </w:tcPr>
          <w:p w:rsidR="00731B4E" w:rsidRPr="0022468B" w:rsidRDefault="00731B4E" w:rsidP="000A4270">
            <w:pPr>
              <w:jc w:val="center"/>
              <w:rPr>
                <w:sz w:val="28"/>
                <w:szCs w:val="28"/>
                <w:lang w:eastAsia="ru-RU"/>
              </w:rPr>
            </w:pPr>
            <w:r w:rsidRPr="0022468B">
              <w:rPr>
                <w:sz w:val="28"/>
                <w:szCs w:val="28"/>
                <w:lang w:eastAsia="ru-RU"/>
              </w:rPr>
              <w:t>1</w:t>
            </w:r>
          </w:p>
        </w:tc>
        <w:tc>
          <w:tcPr>
            <w:tcW w:w="3238" w:type="dxa"/>
            <w:tcBorders>
              <w:top w:val="single" w:sz="4" w:space="0" w:color="auto"/>
              <w:left w:val="nil"/>
              <w:bottom w:val="single" w:sz="4" w:space="0" w:color="auto"/>
              <w:right w:val="single" w:sz="4" w:space="0" w:color="auto"/>
            </w:tcBorders>
          </w:tcPr>
          <w:p w:rsidR="00731B4E" w:rsidRPr="0022468B" w:rsidRDefault="00731B4E" w:rsidP="000A4270">
            <w:pPr>
              <w:rPr>
                <w:sz w:val="28"/>
                <w:szCs w:val="28"/>
                <w:lang w:eastAsia="ru-RU"/>
              </w:rPr>
            </w:pPr>
          </w:p>
        </w:tc>
        <w:tc>
          <w:tcPr>
            <w:tcW w:w="1554" w:type="dxa"/>
            <w:tcBorders>
              <w:top w:val="single" w:sz="4" w:space="0" w:color="auto"/>
              <w:left w:val="nil"/>
              <w:bottom w:val="single" w:sz="4" w:space="0" w:color="auto"/>
              <w:right w:val="nil"/>
            </w:tcBorders>
          </w:tcPr>
          <w:p w:rsidR="00731B4E" w:rsidRPr="0022468B" w:rsidRDefault="00731B4E" w:rsidP="000A4270">
            <w:pPr>
              <w:rPr>
                <w:sz w:val="28"/>
                <w:szCs w:val="28"/>
                <w:lang w:eastAsia="ru-RU"/>
              </w:rPr>
            </w:pPr>
          </w:p>
        </w:tc>
        <w:tc>
          <w:tcPr>
            <w:tcW w:w="997" w:type="dxa"/>
            <w:tcBorders>
              <w:top w:val="single" w:sz="4" w:space="0" w:color="auto"/>
              <w:left w:val="single" w:sz="4" w:space="0" w:color="auto"/>
              <w:bottom w:val="single" w:sz="4" w:space="0" w:color="auto"/>
              <w:right w:val="single" w:sz="4" w:space="0" w:color="auto"/>
            </w:tcBorders>
            <w:vAlign w:val="center"/>
          </w:tcPr>
          <w:p w:rsidR="00731B4E" w:rsidRPr="0022468B" w:rsidRDefault="00731B4E" w:rsidP="000A4270">
            <w:pPr>
              <w:jc w:val="right"/>
              <w:rPr>
                <w:sz w:val="28"/>
                <w:szCs w:val="28"/>
                <w:lang w:eastAsia="ru-RU"/>
              </w:rPr>
            </w:pPr>
          </w:p>
        </w:tc>
        <w:tc>
          <w:tcPr>
            <w:tcW w:w="1559" w:type="dxa"/>
            <w:tcBorders>
              <w:top w:val="single" w:sz="4" w:space="0" w:color="auto"/>
              <w:left w:val="nil"/>
              <w:bottom w:val="single" w:sz="4" w:space="0" w:color="auto"/>
              <w:right w:val="single" w:sz="4" w:space="0" w:color="auto"/>
            </w:tcBorders>
          </w:tcPr>
          <w:p w:rsidR="00731B4E" w:rsidRPr="0022468B" w:rsidRDefault="00731B4E" w:rsidP="000A4270">
            <w:pPr>
              <w:jc w:val="right"/>
              <w:rPr>
                <w:sz w:val="28"/>
                <w:szCs w:val="28"/>
                <w:lang w:eastAsia="ru-RU"/>
              </w:rPr>
            </w:pPr>
          </w:p>
        </w:tc>
        <w:tc>
          <w:tcPr>
            <w:tcW w:w="1560" w:type="dxa"/>
            <w:tcBorders>
              <w:top w:val="single" w:sz="4" w:space="0" w:color="auto"/>
              <w:left w:val="nil"/>
              <w:bottom w:val="single" w:sz="4" w:space="0" w:color="auto"/>
              <w:right w:val="single" w:sz="4" w:space="0" w:color="auto"/>
            </w:tcBorders>
          </w:tcPr>
          <w:p w:rsidR="00731B4E" w:rsidRPr="0022468B" w:rsidRDefault="00731B4E" w:rsidP="000A4270">
            <w:pPr>
              <w:jc w:val="right"/>
              <w:rPr>
                <w:sz w:val="28"/>
                <w:szCs w:val="28"/>
                <w:lang w:eastAsia="ru-RU"/>
              </w:rPr>
            </w:pPr>
          </w:p>
        </w:tc>
      </w:tr>
      <w:tr w:rsidR="00731B4E" w:rsidRPr="0022468B" w:rsidTr="000A4270">
        <w:trPr>
          <w:trHeight w:val="300"/>
        </w:trPr>
        <w:tc>
          <w:tcPr>
            <w:tcW w:w="600" w:type="dxa"/>
            <w:tcBorders>
              <w:top w:val="single" w:sz="4" w:space="0" w:color="auto"/>
              <w:left w:val="single" w:sz="4" w:space="0" w:color="auto"/>
              <w:bottom w:val="single" w:sz="4" w:space="0" w:color="auto"/>
              <w:right w:val="single" w:sz="4" w:space="0" w:color="auto"/>
            </w:tcBorders>
          </w:tcPr>
          <w:p w:rsidR="00731B4E" w:rsidRPr="0022468B" w:rsidRDefault="00731B4E" w:rsidP="000A4270">
            <w:pPr>
              <w:jc w:val="center"/>
              <w:rPr>
                <w:sz w:val="28"/>
                <w:szCs w:val="28"/>
                <w:lang w:eastAsia="ru-RU"/>
              </w:rPr>
            </w:pPr>
            <w:r w:rsidRPr="0022468B">
              <w:rPr>
                <w:sz w:val="28"/>
                <w:szCs w:val="28"/>
                <w:lang w:eastAsia="ru-RU"/>
              </w:rPr>
              <w:t>2</w:t>
            </w:r>
          </w:p>
        </w:tc>
        <w:tc>
          <w:tcPr>
            <w:tcW w:w="3238" w:type="dxa"/>
            <w:tcBorders>
              <w:top w:val="single" w:sz="4" w:space="0" w:color="auto"/>
              <w:left w:val="nil"/>
              <w:bottom w:val="single" w:sz="4" w:space="0" w:color="auto"/>
              <w:right w:val="single" w:sz="4" w:space="0" w:color="auto"/>
            </w:tcBorders>
          </w:tcPr>
          <w:p w:rsidR="00731B4E" w:rsidRPr="0022468B" w:rsidRDefault="00731B4E" w:rsidP="000A4270">
            <w:pPr>
              <w:rPr>
                <w:sz w:val="28"/>
                <w:szCs w:val="28"/>
                <w:lang w:eastAsia="ru-RU"/>
              </w:rPr>
            </w:pPr>
          </w:p>
        </w:tc>
        <w:tc>
          <w:tcPr>
            <w:tcW w:w="1554" w:type="dxa"/>
            <w:tcBorders>
              <w:top w:val="single" w:sz="4" w:space="0" w:color="auto"/>
              <w:left w:val="nil"/>
              <w:bottom w:val="single" w:sz="4" w:space="0" w:color="auto"/>
              <w:right w:val="nil"/>
            </w:tcBorders>
          </w:tcPr>
          <w:p w:rsidR="00731B4E" w:rsidRPr="0022468B" w:rsidRDefault="00731B4E" w:rsidP="000A4270">
            <w:pPr>
              <w:rPr>
                <w:sz w:val="28"/>
                <w:szCs w:val="28"/>
                <w:lang w:eastAsia="ru-RU"/>
              </w:rPr>
            </w:pPr>
          </w:p>
        </w:tc>
        <w:tc>
          <w:tcPr>
            <w:tcW w:w="997" w:type="dxa"/>
            <w:tcBorders>
              <w:top w:val="single" w:sz="4" w:space="0" w:color="auto"/>
              <w:left w:val="single" w:sz="4" w:space="0" w:color="auto"/>
              <w:bottom w:val="single" w:sz="4" w:space="0" w:color="auto"/>
              <w:right w:val="single" w:sz="4" w:space="0" w:color="auto"/>
            </w:tcBorders>
            <w:vAlign w:val="center"/>
          </w:tcPr>
          <w:p w:rsidR="00731B4E" w:rsidRPr="0022468B" w:rsidRDefault="00731B4E" w:rsidP="000A4270">
            <w:pPr>
              <w:jc w:val="right"/>
              <w:rPr>
                <w:sz w:val="28"/>
                <w:szCs w:val="28"/>
                <w:lang w:eastAsia="ru-RU"/>
              </w:rPr>
            </w:pPr>
          </w:p>
        </w:tc>
        <w:tc>
          <w:tcPr>
            <w:tcW w:w="1559" w:type="dxa"/>
            <w:tcBorders>
              <w:top w:val="single" w:sz="4" w:space="0" w:color="auto"/>
              <w:left w:val="nil"/>
              <w:bottom w:val="single" w:sz="4" w:space="0" w:color="auto"/>
              <w:right w:val="single" w:sz="4" w:space="0" w:color="auto"/>
            </w:tcBorders>
          </w:tcPr>
          <w:p w:rsidR="00731B4E" w:rsidRPr="0022468B" w:rsidRDefault="00731B4E" w:rsidP="000A4270">
            <w:pPr>
              <w:jc w:val="right"/>
              <w:rPr>
                <w:sz w:val="28"/>
                <w:szCs w:val="28"/>
                <w:lang w:eastAsia="ru-RU"/>
              </w:rPr>
            </w:pPr>
          </w:p>
        </w:tc>
        <w:tc>
          <w:tcPr>
            <w:tcW w:w="1560" w:type="dxa"/>
            <w:tcBorders>
              <w:top w:val="single" w:sz="4" w:space="0" w:color="auto"/>
              <w:left w:val="nil"/>
              <w:bottom w:val="single" w:sz="4" w:space="0" w:color="auto"/>
              <w:right w:val="single" w:sz="4" w:space="0" w:color="auto"/>
            </w:tcBorders>
          </w:tcPr>
          <w:p w:rsidR="00731B4E" w:rsidRPr="0022468B" w:rsidRDefault="00731B4E" w:rsidP="000A4270">
            <w:pPr>
              <w:jc w:val="right"/>
              <w:rPr>
                <w:sz w:val="28"/>
                <w:szCs w:val="28"/>
                <w:lang w:eastAsia="ru-RU"/>
              </w:rPr>
            </w:pPr>
          </w:p>
        </w:tc>
      </w:tr>
    </w:tbl>
    <w:p w:rsidR="00731B4E" w:rsidRPr="0022468B" w:rsidRDefault="00731B4E" w:rsidP="009E5808">
      <w:pPr>
        <w:rPr>
          <w:rFonts w:ascii="Calibri" w:hAnsi="Calibri"/>
          <w:vanish/>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338"/>
        <w:gridCol w:w="2233"/>
      </w:tblGrid>
      <w:tr w:rsidR="00731B4E" w:rsidRPr="0022468B" w:rsidTr="000A4270">
        <w:tc>
          <w:tcPr>
            <w:tcW w:w="7338" w:type="dxa"/>
            <w:tcBorders>
              <w:top w:val="nil"/>
              <w:left w:val="nil"/>
              <w:bottom w:val="nil"/>
            </w:tcBorders>
          </w:tcPr>
          <w:p w:rsidR="00731B4E" w:rsidRPr="0022468B" w:rsidRDefault="00731B4E" w:rsidP="000A4270">
            <w:pPr>
              <w:rPr>
                <w:b/>
                <w:bCs/>
                <w:sz w:val="28"/>
                <w:szCs w:val="28"/>
                <w:lang w:eastAsia="ru-RU"/>
              </w:rPr>
            </w:pPr>
            <w:r w:rsidRPr="0022468B">
              <w:rPr>
                <w:b/>
                <w:bCs/>
                <w:sz w:val="28"/>
                <w:szCs w:val="28"/>
                <w:lang w:eastAsia="ru-RU"/>
              </w:rPr>
              <w:t>Предварительная стоимость работ составляет:</w:t>
            </w:r>
          </w:p>
        </w:tc>
        <w:tc>
          <w:tcPr>
            <w:tcW w:w="2233" w:type="dxa"/>
          </w:tcPr>
          <w:p w:rsidR="00731B4E" w:rsidRPr="0022468B" w:rsidRDefault="00731B4E" w:rsidP="000A4270">
            <w:pPr>
              <w:jc w:val="center"/>
              <w:rPr>
                <w:b/>
                <w:sz w:val="28"/>
                <w:szCs w:val="28"/>
              </w:rPr>
            </w:pPr>
          </w:p>
        </w:tc>
      </w:tr>
      <w:tr w:rsidR="00731B4E" w:rsidRPr="0022468B" w:rsidTr="000A4270">
        <w:tc>
          <w:tcPr>
            <w:tcW w:w="7338" w:type="dxa"/>
            <w:tcBorders>
              <w:top w:val="nil"/>
              <w:left w:val="nil"/>
              <w:bottom w:val="nil"/>
              <w:right w:val="nil"/>
            </w:tcBorders>
          </w:tcPr>
          <w:p w:rsidR="00731B4E" w:rsidRPr="0022468B" w:rsidRDefault="00731B4E" w:rsidP="000A4270">
            <w:pPr>
              <w:rPr>
                <w:b/>
                <w:sz w:val="28"/>
                <w:szCs w:val="28"/>
              </w:rPr>
            </w:pPr>
          </w:p>
        </w:tc>
        <w:tc>
          <w:tcPr>
            <w:tcW w:w="2233" w:type="dxa"/>
            <w:tcBorders>
              <w:left w:val="nil"/>
              <w:right w:val="nil"/>
            </w:tcBorders>
          </w:tcPr>
          <w:p w:rsidR="00731B4E" w:rsidRPr="0022468B" w:rsidRDefault="00731B4E" w:rsidP="000A4270">
            <w:pPr>
              <w:jc w:val="center"/>
              <w:rPr>
                <w:b/>
                <w:sz w:val="28"/>
                <w:szCs w:val="28"/>
              </w:rPr>
            </w:pPr>
          </w:p>
        </w:tc>
      </w:tr>
      <w:tr w:rsidR="00731B4E" w:rsidRPr="0022468B" w:rsidTr="000A4270">
        <w:tc>
          <w:tcPr>
            <w:tcW w:w="7338" w:type="dxa"/>
            <w:tcBorders>
              <w:top w:val="nil"/>
              <w:left w:val="nil"/>
              <w:bottom w:val="nil"/>
            </w:tcBorders>
          </w:tcPr>
          <w:p w:rsidR="00731B4E" w:rsidRPr="0022468B" w:rsidRDefault="00731B4E" w:rsidP="000A4270">
            <w:pPr>
              <w:rPr>
                <w:b/>
                <w:bCs/>
                <w:sz w:val="28"/>
                <w:szCs w:val="28"/>
                <w:lang w:eastAsia="ru-RU"/>
              </w:rPr>
            </w:pPr>
            <w:r w:rsidRPr="0022468B">
              <w:rPr>
                <w:b/>
                <w:bCs/>
                <w:sz w:val="28"/>
                <w:szCs w:val="28"/>
                <w:lang w:eastAsia="ru-RU"/>
              </w:rPr>
              <w:t>Предварительный срок выполнения работ составляет:</w:t>
            </w:r>
          </w:p>
          <w:p w:rsidR="00731B4E" w:rsidRPr="0022468B" w:rsidRDefault="00731B4E" w:rsidP="000A4270">
            <w:pPr>
              <w:rPr>
                <w:b/>
                <w:sz w:val="28"/>
                <w:szCs w:val="28"/>
              </w:rPr>
            </w:pPr>
          </w:p>
        </w:tc>
        <w:tc>
          <w:tcPr>
            <w:tcW w:w="2233" w:type="dxa"/>
          </w:tcPr>
          <w:p w:rsidR="00731B4E" w:rsidRPr="0022468B" w:rsidRDefault="00731B4E" w:rsidP="000A4270">
            <w:pPr>
              <w:jc w:val="center"/>
              <w:rPr>
                <w:b/>
                <w:sz w:val="28"/>
                <w:szCs w:val="28"/>
              </w:rPr>
            </w:pPr>
          </w:p>
        </w:tc>
      </w:tr>
    </w:tbl>
    <w:tbl>
      <w:tblPr>
        <w:tblpPr w:leftFromText="180" w:rightFromText="180" w:vertAnchor="text" w:horzAnchor="margin" w:tblpY="803"/>
        <w:tblW w:w="0" w:type="auto"/>
        <w:tblLayout w:type="fixed"/>
        <w:tblLook w:val="0000"/>
      </w:tblPr>
      <w:tblGrid>
        <w:gridCol w:w="4925"/>
        <w:gridCol w:w="4332"/>
      </w:tblGrid>
      <w:tr w:rsidR="00731B4E" w:rsidRPr="0022468B" w:rsidTr="000A4270">
        <w:trPr>
          <w:trHeight w:val="858"/>
        </w:trPr>
        <w:tc>
          <w:tcPr>
            <w:tcW w:w="4925" w:type="dxa"/>
          </w:tcPr>
          <w:p w:rsidR="00731B4E" w:rsidRPr="0022468B" w:rsidRDefault="00731B4E" w:rsidP="000A4270">
            <w:pPr>
              <w:rPr>
                <w:sz w:val="28"/>
                <w:szCs w:val="28"/>
              </w:rPr>
            </w:pPr>
            <w:r w:rsidRPr="0022468B">
              <w:rPr>
                <w:sz w:val="28"/>
                <w:szCs w:val="28"/>
              </w:rPr>
              <w:t>Заказчик:</w:t>
            </w:r>
          </w:p>
          <w:p w:rsidR="00731B4E" w:rsidRPr="0022468B" w:rsidRDefault="00731B4E" w:rsidP="000A4270">
            <w:pPr>
              <w:rPr>
                <w:sz w:val="28"/>
                <w:szCs w:val="28"/>
              </w:rPr>
            </w:pPr>
            <w:r w:rsidRPr="0022468B">
              <w:rPr>
                <w:sz w:val="28"/>
                <w:szCs w:val="28"/>
              </w:rPr>
              <w:t>________    ______________</w:t>
            </w:r>
          </w:p>
          <w:p w:rsidR="00731B4E" w:rsidRPr="0022468B" w:rsidRDefault="00731B4E" w:rsidP="000A4270">
            <w:pPr>
              <w:rPr>
                <w:sz w:val="28"/>
                <w:szCs w:val="28"/>
              </w:rPr>
            </w:pPr>
            <w:r w:rsidRPr="0022468B">
              <w:rPr>
                <w:sz w:val="28"/>
                <w:szCs w:val="28"/>
                <w:vertAlign w:val="superscript"/>
              </w:rPr>
              <w:t xml:space="preserve">(подпись)                        (Ф.И.О.)                                     </w:t>
            </w:r>
          </w:p>
        </w:tc>
        <w:tc>
          <w:tcPr>
            <w:tcW w:w="4332" w:type="dxa"/>
          </w:tcPr>
          <w:p w:rsidR="00731B4E" w:rsidRPr="0022468B" w:rsidRDefault="00731B4E" w:rsidP="000A4270">
            <w:pPr>
              <w:rPr>
                <w:sz w:val="28"/>
                <w:szCs w:val="28"/>
              </w:rPr>
            </w:pPr>
            <w:r w:rsidRPr="0022468B">
              <w:rPr>
                <w:sz w:val="28"/>
                <w:szCs w:val="28"/>
              </w:rPr>
              <w:t>Исполнитель:</w:t>
            </w:r>
          </w:p>
          <w:p w:rsidR="00731B4E" w:rsidRPr="0022468B" w:rsidRDefault="00731B4E" w:rsidP="000A4270">
            <w:pPr>
              <w:rPr>
                <w:sz w:val="28"/>
                <w:szCs w:val="28"/>
                <w:vertAlign w:val="superscript"/>
              </w:rPr>
            </w:pPr>
            <w:r w:rsidRPr="0022468B">
              <w:rPr>
                <w:sz w:val="28"/>
                <w:szCs w:val="28"/>
              </w:rPr>
              <w:t>________    ______________</w:t>
            </w:r>
          </w:p>
          <w:p w:rsidR="00731B4E" w:rsidRPr="0022468B" w:rsidRDefault="00731B4E" w:rsidP="000A4270">
            <w:pPr>
              <w:keepNext/>
              <w:spacing w:before="240"/>
              <w:outlineLvl w:val="0"/>
              <w:rPr>
                <w:sz w:val="28"/>
                <w:szCs w:val="28"/>
                <w:vertAlign w:val="superscript"/>
              </w:rPr>
            </w:pPr>
          </w:p>
        </w:tc>
      </w:tr>
    </w:tbl>
    <w:p w:rsidR="00731B4E" w:rsidRPr="0022468B" w:rsidRDefault="00731B4E" w:rsidP="009E5808">
      <w:pPr>
        <w:rPr>
          <w:sz w:val="28"/>
          <w:szCs w:val="28"/>
        </w:rPr>
      </w:pPr>
      <w:r w:rsidRPr="0022468B">
        <w:rPr>
          <w:b/>
          <w:sz w:val="28"/>
          <w:szCs w:val="28"/>
          <w:u w:val="single"/>
          <w:lang w:eastAsia="ru-RU"/>
        </w:rPr>
        <w:t>Форма документа согласована:</w:t>
      </w:r>
    </w:p>
    <w:p w:rsidR="00731B4E" w:rsidRDefault="00731B4E" w:rsidP="009E5808">
      <w:pPr>
        <w:suppressAutoHyphens w:val="0"/>
        <w:spacing w:after="200" w:line="276" w:lineRule="auto"/>
        <w:rPr>
          <w:rFonts w:eastAsia="MS Mincho"/>
          <w:sz w:val="28"/>
          <w:szCs w:val="28"/>
        </w:rPr>
      </w:pPr>
    </w:p>
    <w:p w:rsidR="00731B4E" w:rsidRDefault="00731B4E" w:rsidP="009E5808">
      <w:pPr>
        <w:suppressAutoHyphens w:val="0"/>
        <w:spacing w:after="200" w:line="276" w:lineRule="auto"/>
        <w:rPr>
          <w:rFonts w:eastAsia="MS Mincho"/>
          <w:sz w:val="28"/>
          <w:szCs w:val="28"/>
        </w:rPr>
      </w:pPr>
    </w:p>
    <w:p w:rsidR="00731B4E" w:rsidRDefault="00731B4E" w:rsidP="009E5808">
      <w:pPr>
        <w:suppressAutoHyphens w:val="0"/>
        <w:spacing w:after="200" w:line="276" w:lineRule="auto"/>
        <w:rPr>
          <w:rFonts w:eastAsia="MS Mincho"/>
          <w:sz w:val="28"/>
          <w:szCs w:val="28"/>
        </w:rPr>
      </w:pPr>
    </w:p>
    <w:p w:rsidR="00731B4E" w:rsidRDefault="00731B4E" w:rsidP="009E5808">
      <w:pPr>
        <w:suppressAutoHyphens w:val="0"/>
        <w:spacing w:after="200" w:line="276" w:lineRule="auto"/>
        <w:rPr>
          <w:rFonts w:eastAsia="MS Mincho"/>
          <w:sz w:val="28"/>
          <w:szCs w:val="28"/>
        </w:rPr>
      </w:pPr>
    </w:p>
    <w:p w:rsidR="00731B4E" w:rsidRDefault="00731B4E" w:rsidP="009E5808">
      <w:pPr>
        <w:suppressAutoHyphens w:val="0"/>
        <w:spacing w:after="200" w:line="276" w:lineRule="auto"/>
        <w:rPr>
          <w:rFonts w:eastAsia="MS Mincho"/>
          <w:sz w:val="28"/>
          <w:szCs w:val="28"/>
        </w:rPr>
      </w:pPr>
    </w:p>
    <w:p w:rsidR="00731B4E" w:rsidRDefault="00731B4E" w:rsidP="009E5808">
      <w:pPr>
        <w:suppressAutoHyphens w:val="0"/>
        <w:spacing w:after="200" w:line="276" w:lineRule="auto"/>
        <w:rPr>
          <w:rFonts w:eastAsia="MS Mincho"/>
          <w:sz w:val="28"/>
          <w:szCs w:val="28"/>
        </w:rPr>
      </w:pPr>
    </w:p>
    <w:p w:rsidR="00731B4E" w:rsidRDefault="00731B4E" w:rsidP="009E5808">
      <w:pPr>
        <w:suppressAutoHyphens w:val="0"/>
        <w:spacing w:after="200" w:line="276" w:lineRule="auto"/>
        <w:rPr>
          <w:rFonts w:eastAsia="MS Mincho"/>
          <w:sz w:val="28"/>
          <w:szCs w:val="28"/>
        </w:rPr>
      </w:pPr>
    </w:p>
    <w:p w:rsidR="00731B4E" w:rsidRDefault="00731B4E" w:rsidP="009E5808">
      <w:pPr>
        <w:suppressAutoHyphens w:val="0"/>
        <w:spacing w:after="200" w:line="276" w:lineRule="auto"/>
        <w:rPr>
          <w:rFonts w:eastAsia="MS Mincho"/>
          <w:sz w:val="28"/>
          <w:szCs w:val="28"/>
        </w:rPr>
      </w:pPr>
    </w:p>
    <w:p w:rsidR="00731B4E" w:rsidRDefault="00731B4E" w:rsidP="009E5808">
      <w:pPr>
        <w:suppressAutoHyphens w:val="0"/>
        <w:spacing w:after="200" w:line="276" w:lineRule="auto"/>
        <w:rPr>
          <w:rFonts w:eastAsia="MS Mincho"/>
          <w:sz w:val="28"/>
          <w:szCs w:val="28"/>
        </w:rPr>
      </w:pPr>
    </w:p>
    <w:p w:rsidR="00731B4E" w:rsidRDefault="00731B4E" w:rsidP="009E5808">
      <w:pPr>
        <w:suppressAutoHyphens w:val="0"/>
        <w:spacing w:after="200" w:line="276" w:lineRule="auto"/>
        <w:rPr>
          <w:rFonts w:eastAsia="MS Mincho"/>
          <w:sz w:val="28"/>
          <w:szCs w:val="28"/>
        </w:rPr>
      </w:pPr>
    </w:p>
    <w:p w:rsidR="00731B4E" w:rsidRDefault="00731B4E" w:rsidP="009E5808">
      <w:pPr>
        <w:suppressAutoHyphens w:val="0"/>
        <w:spacing w:after="200" w:line="276" w:lineRule="auto"/>
        <w:rPr>
          <w:rFonts w:eastAsia="MS Mincho"/>
          <w:sz w:val="28"/>
          <w:szCs w:val="28"/>
        </w:rPr>
      </w:pPr>
    </w:p>
    <w:p w:rsidR="00731B4E" w:rsidRDefault="00731B4E" w:rsidP="009E5808">
      <w:pPr>
        <w:suppressAutoHyphens w:val="0"/>
        <w:spacing w:after="200" w:line="276" w:lineRule="auto"/>
        <w:rPr>
          <w:rFonts w:eastAsia="MS Mincho"/>
          <w:sz w:val="28"/>
          <w:szCs w:val="28"/>
        </w:rPr>
      </w:pPr>
    </w:p>
    <w:p w:rsidR="00731B4E" w:rsidRDefault="00731B4E" w:rsidP="009E5808">
      <w:pPr>
        <w:suppressAutoHyphens w:val="0"/>
        <w:spacing w:after="200" w:line="276" w:lineRule="auto"/>
        <w:rPr>
          <w:rFonts w:eastAsia="MS Mincho"/>
          <w:sz w:val="28"/>
          <w:szCs w:val="28"/>
        </w:rPr>
      </w:pPr>
    </w:p>
    <w:p w:rsidR="00731B4E" w:rsidRDefault="00731B4E" w:rsidP="009E5808">
      <w:pPr>
        <w:suppressAutoHyphens w:val="0"/>
        <w:spacing w:after="200" w:line="276" w:lineRule="auto"/>
        <w:rPr>
          <w:rFonts w:eastAsia="MS Mincho"/>
          <w:sz w:val="28"/>
          <w:szCs w:val="28"/>
        </w:rPr>
      </w:pPr>
    </w:p>
    <w:p w:rsidR="00731B4E" w:rsidRDefault="00731B4E" w:rsidP="009E5808">
      <w:pPr>
        <w:suppressAutoHyphens w:val="0"/>
        <w:spacing w:after="200" w:line="276" w:lineRule="auto"/>
        <w:rPr>
          <w:rFonts w:eastAsia="MS Mincho"/>
          <w:sz w:val="28"/>
          <w:szCs w:val="28"/>
        </w:rPr>
      </w:pPr>
    </w:p>
    <w:p w:rsidR="00731B4E" w:rsidRDefault="00731B4E" w:rsidP="009E5808">
      <w:pPr>
        <w:suppressAutoHyphens w:val="0"/>
        <w:spacing w:after="200" w:line="276" w:lineRule="auto"/>
        <w:rPr>
          <w:rFonts w:eastAsia="MS Mincho"/>
          <w:sz w:val="28"/>
          <w:szCs w:val="28"/>
        </w:rPr>
      </w:pPr>
    </w:p>
    <w:p w:rsidR="00731B4E" w:rsidRDefault="00731B4E" w:rsidP="009E5808">
      <w:pPr>
        <w:suppressAutoHyphens w:val="0"/>
        <w:spacing w:after="200" w:line="276" w:lineRule="auto"/>
        <w:rPr>
          <w:rFonts w:eastAsia="MS Mincho"/>
          <w:sz w:val="28"/>
          <w:szCs w:val="28"/>
        </w:rPr>
      </w:pPr>
    </w:p>
    <w:p w:rsidR="00731B4E" w:rsidRDefault="00731B4E" w:rsidP="009E5808">
      <w:pPr>
        <w:suppressAutoHyphens w:val="0"/>
        <w:spacing w:after="200" w:line="276" w:lineRule="auto"/>
        <w:rPr>
          <w:rFonts w:eastAsia="MS Mincho"/>
          <w:sz w:val="28"/>
          <w:szCs w:val="28"/>
        </w:rPr>
      </w:pPr>
    </w:p>
    <w:p w:rsidR="00731B4E" w:rsidRDefault="00731B4E" w:rsidP="009E5808">
      <w:pPr>
        <w:suppressAutoHyphens w:val="0"/>
        <w:spacing w:after="200" w:line="276" w:lineRule="auto"/>
        <w:rPr>
          <w:rFonts w:eastAsia="MS Mincho"/>
          <w:sz w:val="28"/>
          <w:szCs w:val="28"/>
        </w:rPr>
      </w:pPr>
    </w:p>
    <w:p w:rsidR="00731B4E" w:rsidRDefault="00731B4E" w:rsidP="009E5808">
      <w:pPr>
        <w:suppressAutoHyphens w:val="0"/>
        <w:spacing w:after="200" w:line="276" w:lineRule="auto"/>
        <w:rPr>
          <w:rFonts w:eastAsia="MS Mincho"/>
          <w:sz w:val="28"/>
          <w:szCs w:val="28"/>
        </w:rPr>
      </w:pPr>
    </w:p>
    <w:p w:rsidR="00731B4E" w:rsidRPr="0022468B" w:rsidRDefault="00731B4E" w:rsidP="009E5808">
      <w:pPr>
        <w:jc w:val="right"/>
        <w:rPr>
          <w:sz w:val="28"/>
          <w:szCs w:val="28"/>
        </w:rPr>
      </w:pPr>
    </w:p>
    <w:p w:rsidR="00731B4E" w:rsidRPr="0022468B" w:rsidRDefault="00731B4E" w:rsidP="009E5808">
      <w:pPr>
        <w:jc w:val="right"/>
        <w:rPr>
          <w:sz w:val="28"/>
          <w:szCs w:val="28"/>
        </w:rPr>
      </w:pPr>
      <w:r w:rsidRPr="0022468B">
        <w:rPr>
          <w:sz w:val="28"/>
          <w:szCs w:val="28"/>
        </w:rPr>
        <w:t>Приложение № 6</w:t>
      </w:r>
    </w:p>
    <w:p w:rsidR="00731B4E" w:rsidRPr="0022468B" w:rsidRDefault="00731B4E" w:rsidP="009E5808">
      <w:pPr>
        <w:jc w:val="right"/>
        <w:rPr>
          <w:sz w:val="28"/>
          <w:szCs w:val="28"/>
        </w:rPr>
      </w:pPr>
      <w:r w:rsidRPr="0022468B">
        <w:rPr>
          <w:sz w:val="28"/>
          <w:szCs w:val="28"/>
        </w:rPr>
        <w:t xml:space="preserve">к Договору на </w:t>
      </w:r>
      <w:r>
        <w:rPr>
          <w:sz w:val="28"/>
          <w:szCs w:val="28"/>
        </w:rPr>
        <w:t>оказание услуг</w:t>
      </w:r>
      <w:r w:rsidRPr="0022468B">
        <w:rPr>
          <w:sz w:val="28"/>
          <w:szCs w:val="28"/>
        </w:rPr>
        <w:t xml:space="preserve"> </w:t>
      </w:r>
    </w:p>
    <w:p w:rsidR="00731B4E" w:rsidRPr="0022468B" w:rsidRDefault="00731B4E" w:rsidP="009E5808">
      <w:pPr>
        <w:jc w:val="right"/>
        <w:rPr>
          <w:sz w:val="28"/>
          <w:szCs w:val="28"/>
        </w:rPr>
      </w:pPr>
      <w:r w:rsidRPr="0022468B">
        <w:rPr>
          <w:sz w:val="28"/>
          <w:szCs w:val="28"/>
        </w:rPr>
        <w:t>№____/_____/_____  от «___» ___________201  г.</w:t>
      </w:r>
    </w:p>
    <w:p w:rsidR="00731B4E" w:rsidRPr="0022468B" w:rsidRDefault="00731B4E" w:rsidP="009E5808">
      <w:pPr>
        <w:pStyle w:val="af9"/>
        <w:ind w:left="142" w:firstLine="0"/>
        <w:jc w:val="left"/>
        <w:rPr>
          <w:b/>
          <w:sz w:val="28"/>
          <w:szCs w:val="28"/>
          <w:u w:val="single"/>
        </w:rPr>
      </w:pPr>
    </w:p>
    <w:p w:rsidR="00731B4E" w:rsidRPr="0022468B" w:rsidRDefault="00731B4E" w:rsidP="009E5808">
      <w:pPr>
        <w:pStyle w:val="af9"/>
        <w:ind w:firstLine="0"/>
        <w:jc w:val="center"/>
        <w:rPr>
          <w:b/>
          <w:sz w:val="28"/>
          <w:szCs w:val="28"/>
        </w:rPr>
      </w:pPr>
      <w:r w:rsidRPr="0022468B">
        <w:rPr>
          <w:b/>
          <w:sz w:val="28"/>
          <w:szCs w:val="28"/>
        </w:rPr>
        <w:t>Стоимость нормо-часа</w:t>
      </w:r>
    </w:p>
    <w:p w:rsidR="00731B4E" w:rsidRPr="0022468B" w:rsidRDefault="00731B4E" w:rsidP="009E5808">
      <w:pPr>
        <w:pStyle w:val="af9"/>
        <w:ind w:firstLine="0"/>
        <w:jc w:val="center"/>
        <w:rPr>
          <w:b/>
          <w:sz w:val="28"/>
          <w:szCs w:val="28"/>
        </w:rPr>
      </w:pPr>
    </w:p>
    <w:tbl>
      <w:tblPr>
        <w:tblW w:w="9634" w:type="dxa"/>
        <w:tblLayout w:type="fixed"/>
        <w:tblLook w:val="0000"/>
      </w:tblPr>
      <w:tblGrid>
        <w:gridCol w:w="675"/>
        <w:gridCol w:w="1702"/>
        <w:gridCol w:w="567"/>
        <w:gridCol w:w="2977"/>
        <w:gridCol w:w="1734"/>
        <w:gridCol w:w="1979"/>
      </w:tblGrid>
      <w:tr w:rsidR="00731B4E" w:rsidRPr="0022468B" w:rsidTr="000A4270">
        <w:trPr>
          <w:trHeight w:val="1237"/>
        </w:trPr>
        <w:tc>
          <w:tcPr>
            <w:tcW w:w="350" w:type="pct"/>
            <w:tcBorders>
              <w:top w:val="single" w:sz="4" w:space="0" w:color="auto"/>
              <w:left w:val="single" w:sz="4" w:space="0" w:color="auto"/>
              <w:bottom w:val="single" w:sz="4" w:space="0" w:color="auto"/>
              <w:right w:val="single" w:sz="4" w:space="0" w:color="auto"/>
            </w:tcBorders>
            <w:vAlign w:val="center"/>
          </w:tcPr>
          <w:p w:rsidR="00731B4E" w:rsidRPr="0022468B" w:rsidRDefault="00731B4E" w:rsidP="000A4270">
            <w:pPr>
              <w:jc w:val="center"/>
              <w:rPr>
                <w:b/>
                <w:sz w:val="28"/>
                <w:szCs w:val="28"/>
              </w:rPr>
            </w:pPr>
            <w:r w:rsidRPr="0022468B">
              <w:rPr>
                <w:b/>
                <w:sz w:val="28"/>
                <w:szCs w:val="28"/>
              </w:rPr>
              <w:t xml:space="preserve">№ </w:t>
            </w:r>
            <w:proofErr w:type="spellStart"/>
            <w:proofErr w:type="gramStart"/>
            <w:r w:rsidRPr="0022468B">
              <w:rPr>
                <w:b/>
                <w:sz w:val="28"/>
                <w:szCs w:val="28"/>
              </w:rPr>
              <w:t>п</w:t>
            </w:r>
            <w:proofErr w:type="spellEnd"/>
            <w:proofErr w:type="gramEnd"/>
            <w:r w:rsidRPr="0022468B">
              <w:rPr>
                <w:b/>
                <w:sz w:val="28"/>
                <w:szCs w:val="28"/>
              </w:rPr>
              <w:t>/</w:t>
            </w:r>
            <w:proofErr w:type="spellStart"/>
            <w:r w:rsidRPr="0022468B">
              <w:rPr>
                <w:b/>
                <w:sz w:val="28"/>
                <w:szCs w:val="28"/>
              </w:rPr>
              <w:t>п</w:t>
            </w:r>
            <w:proofErr w:type="spellEnd"/>
          </w:p>
        </w:tc>
        <w:tc>
          <w:tcPr>
            <w:tcW w:w="883" w:type="pct"/>
            <w:tcBorders>
              <w:top w:val="single" w:sz="4" w:space="0" w:color="auto"/>
              <w:left w:val="single" w:sz="4" w:space="0" w:color="auto"/>
              <w:bottom w:val="single" w:sz="4" w:space="0" w:color="auto"/>
              <w:right w:val="single" w:sz="4" w:space="0" w:color="auto"/>
            </w:tcBorders>
            <w:vAlign w:val="center"/>
          </w:tcPr>
          <w:p w:rsidR="00731B4E" w:rsidRPr="0022468B" w:rsidRDefault="00731B4E" w:rsidP="000A4270">
            <w:pPr>
              <w:jc w:val="center"/>
              <w:rPr>
                <w:b/>
                <w:sz w:val="28"/>
                <w:szCs w:val="28"/>
              </w:rPr>
            </w:pPr>
            <w:r w:rsidRPr="0022468B">
              <w:rPr>
                <w:b/>
                <w:sz w:val="28"/>
                <w:szCs w:val="28"/>
              </w:rPr>
              <w:t>Виды работ</w:t>
            </w:r>
          </w:p>
          <w:p w:rsidR="00731B4E" w:rsidRPr="0022468B" w:rsidRDefault="00731B4E" w:rsidP="000A4270">
            <w:pPr>
              <w:rPr>
                <w:b/>
                <w:sz w:val="28"/>
                <w:szCs w:val="28"/>
              </w:rPr>
            </w:pPr>
          </w:p>
        </w:tc>
        <w:tc>
          <w:tcPr>
            <w:tcW w:w="1839" w:type="pct"/>
            <w:gridSpan w:val="2"/>
            <w:tcBorders>
              <w:top w:val="single" w:sz="4" w:space="0" w:color="auto"/>
              <w:left w:val="single" w:sz="4" w:space="0" w:color="auto"/>
              <w:bottom w:val="single" w:sz="4" w:space="0" w:color="auto"/>
              <w:right w:val="single" w:sz="4" w:space="0" w:color="auto"/>
            </w:tcBorders>
            <w:vAlign w:val="center"/>
          </w:tcPr>
          <w:p w:rsidR="00731B4E" w:rsidRPr="0022468B" w:rsidRDefault="00731B4E" w:rsidP="000A4270">
            <w:pPr>
              <w:jc w:val="center"/>
              <w:rPr>
                <w:b/>
                <w:sz w:val="28"/>
                <w:szCs w:val="28"/>
              </w:rPr>
            </w:pPr>
            <w:r w:rsidRPr="0022468B">
              <w:rPr>
                <w:b/>
                <w:sz w:val="28"/>
                <w:szCs w:val="28"/>
              </w:rPr>
              <w:t>Наименование Работ</w:t>
            </w:r>
          </w:p>
        </w:tc>
        <w:tc>
          <w:tcPr>
            <w:tcW w:w="900" w:type="pct"/>
            <w:tcBorders>
              <w:top w:val="single" w:sz="4" w:space="0" w:color="auto"/>
              <w:left w:val="single" w:sz="4" w:space="0" w:color="auto"/>
              <w:bottom w:val="single" w:sz="4" w:space="0" w:color="auto"/>
              <w:right w:val="single" w:sz="4" w:space="0" w:color="auto"/>
            </w:tcBorders>
            <w:vAlign w:val="center"/>
          </w:tcPr>
          <w:p w:rsidR="00731B4E" w:rsidRPr="0022468B" w:rsidRDefault="00731B4E" w:rsidP="000A4270">
            <w:pPr>
              <w:jc w:val="center"/>
              <w:rPr>
                <w:b/>
                <w:sz w:val="28"/>
                <w:szCs w:val="28"/>
              </w:rPr>
            </w:pPr>
            <w:r w:rsidRPr="0022468B">
              <w:rPr>
                <w:b/>
                <w:sz w:val="28"/>
                <w:szCs w:val="28"/>
              </w:rPr>
              <w:t>Стоимость нормо-часа в руб. без учета НДС</w:t>
            </w:r>
          </w:p>
        </w:tc>
        <w:tc>
          <w:tcPr>
            <w:tcW w:w="1027" w:type="pct"/>
            <w:tcBorders>
              <w:top w:val="single" w:sz="4" w:space="0" w:color="auto"/>
              <w:left w:val="single" w:sz="4" w:space="0" w:color="auto"/>
              <w:bottom w:val="single" w:sz="4" w:space="0" w:color="auto"/>
              <w:right w:val="single" w:sz="4" w:space="0" w:color="auto"/>
            </w:tcBorders>
            <w:vAlign w:val="center"/>
          </w:tcPr>
          <w:p w:rsidR="00731B4E" w:rsidRPr="0022468B" w:rsidRDefault="00731B4E" w:rsidP="000A4270">
            <w:pPr>
              <w:jc w:val="center"/>
              <w:rPr>
                <w:b/>
                <w:sz w:val="28"/>
                <w:szCs w:val="28"/>
              </w:rPr>
            </w:pPr>
            <w:r w:rsidRPr="0022468B">
              <w:rPr>
                <w:b/>
                <w:sz w:val="28"/>
                <w:szCs w:val="28"/>
              </w:rPr>
              <w:t>Стоимость нормо-часа в руб. с учетом НДС __%</w:t>
            </w:r>
          </w:p>
        </w:tc>
      </w:tr>
      <w:tr w:rsidR="00731B4E" w:rsidRPr="0022468B" w:rsidTr="000A4270">
        <w:trPr>
          <w:trHeight w:val="239"/>
        </w:trPr>
        <w:tc>
          <w:tcPr>
            <w:tcW w:w="350" w:type="pct"/>
            <w:tcBorders>
              <w:top w:val="nil"/>
              <w:left w:val="single" w:sz="4" w:space="0" w:color="auto"/>
              <w:bottom w:val="single" w:sz="4" w:space="0" w:color="auto"/>
              <w:right w:val="single" w:sz="4" w:space="0" w:color="auto"/>
            </w:tcBorders>
            <w:noWrap/>
            <w:vAlign w:val="center"/>
          </w:tcPr>
          <w:p w:rsidR="00731B4E" w:rsidRPr="0022468B" w:rsidRDefault="00731B4E" w:rsidP="000A4270">
            <w:pPr>
              <w:jc w:val="center"/>
              <w:rPr>
                <w:sz w:val="28"/>
                <w:szCs w:val="28"/>
              </w:rPr>
            </w:pPr>
            <w:r w:rsidRPr="0022468B">
              <w:rPr>
                <w:sz w:val="28"/>
                <w:szCs w:val="28"/>
              </w:rPr>
              <w:t>1</w:t>
            </w:r>
          </w:p>
        </w:tc>
        <w:tc>
          <w:tcPr>
            <w:tcW w:w="883" w:type="pct"/>
            <w:tcBorders>
              <w:top w:val="nil"/>
              <w:left w:val="nil"/>
              <w:bottom w:val="single" w:sz="4" w:space="0" w:color="auto"/>
              <w:right w:val="single" w:sz="4" w:space="0" w:color="auto"/>
            </w:tcBorders>
            <w:noWrap/>
            <w:vAlign w:val="center"/>
          </w:tcPr>
          <w:p w:rsidR="00731B4E" w:rsidRPr="0022468B" w:rsidRDefault="00731B4E" w:rsidP="000A4270">
            <w:pPr>
              <w:jc w:val="center"/>
              <w:rPr>
                <w:sz w:val="28"/>
                <w:szCs w:val="28"/>
              </w:rPr>
            </w:pPr>
            <w:r w:rsidRPr="0022468B">
              <w:rPr>
                <w:sz w:val="28"/>
                <w:szCs w:val="28"/>
              </w:rPr>
              <w:t>2</w:t>
            </w:r>
          </w:p>
        </w:tc>
        <w:tc>
          <w:tcPr>
            <w:tcW w:w="1839" w:type="pct"/>
            <w:gridSpan w:val="2"/>
            <w:tcBorders>
              <w:top w:val="nil"/>
              <w:left w:val="nil"/>
              <w:bottom w:val="single" w:sz="4" w:space="0" w:color="auto"/>
              <w:right w:val="single" w:sz="4" w:space="0" w:color="auto"/>
            </w:tcBorders>
            <w:vAlign w:val="center"/>
          </w:tcPr>
          <w:p w:rsidR="00731B4E" w:rsidRPr="0022468B" w:rsidRDefault="00731B4E" w:rsidP="000A4270">
            <w:pPr>
              <w:jc w:val="center"/>
              <w:rPr>
                <w:sz w:val="28"/>
                <w:szCs w:val="28"/>
              </w:rPr>
            </w:pPr>
            <w:r w:rsidRPr="0022468B">
              <w:rPr>
                <w:sz w:val="28"/>
                <w:szCs w:val="28"/>
              </w:rPr>
              <w:t>3</w:t>
            </w:r>
          </w:p>
        </w:tc>
        <w:tc>
          <w:tcPr>
            <w:tcW w:w="900" w:type="pct"/>
            <w:tcBorders>
              <w:top w:val="single" w:sz="4" w:space="0" w:color="auto"/>
              <w:left w:val="single" w:sz="4" w:space="0" w:color="auto"/>
              <w:bottom w:val="single" w:sz="4" w:space="0" w:color="auto"/>
              <w:right w:val="single" w:sz="4" w:space="0" w:color="auto"/>
            </w:tcBorders>
            <w:vAlign w:val="center"/>
          </w:tcPr>
          <w:p w:rsidR="00731B4E" w:rsidRPr="0022468B" w:rsidRDefault="00731B4E" w:rsidP="000A4270">
            <w:pPr>
              <w:jc w:val="center"/>
              <w:rPr>
                <w:sz w:val="28"/>
                <w:szCs w:val="28"/>
              </w:rPr>
            </w:pPr>
            <w:r w:rsidRPr="0022468B">
              <w:rPr>
                <w:sz w:val="28"/>
                <w:szCs w:val="28"/>
              </w:rPr>
              <w:t>4</w:t>
            </w:r>
          </w:p>
        </w:tc>
        <w:tc>
          <w:tcPr>
            <w:tcW w:w="1027" w:type="pct"/>
            <w:tcBorders>
              <w:top w:val="single" w:sz="4" w:space="0" w:color="auto"/>
              <w:left w:val="single" w:sz="4" w:space="0" w:color="auto"/>
              <w:bottom w:val="single" w:sz="4" w:space="0" w:color="auto"/>
              <w:right w:val="single" w:sz="4" w:space="0" w:color="auto"/>
            </w:tcBorders>
            <w:vAlign w:val="center"/>
          </w:tcPr>
          <w:p w:rsidR="00731B4E" w:rsidRPr="0022468B" w:rsidRDefault="00731B4E" w:rsidP="000A4270">
            <w:pPr>
              <w:jc w:val="center"/>
              <w:rPr>
                <w:sz w:val="28"/>
                <w:szCs w:val="28"/>
              </w:rPr>
            </w:pPr>
            <w:r w:rsidRPr="0022468B">
              <w:rPr>
                <w:sz w:val="28"/>
                <w:szCs w:val="28"/>
              </w:rPr>
              <w:t>5</w:t>
            </w:r>
          </w:p>
        </w:tc>
      </w:tr>
      <w:tr w:rsidR="00731B4E" w:rsidRPr="0022468B" w:rsidTr="000A4270">
        <w:trPr>
          <w:trHeight w:val="315"/>
        </w:trPr>
        <w:tc>
          <w:tcPr>
            <w:tcW w:w="350" w:type="pct"/>
            <w:tcBorders>
              <w:top w:val="nil"/>
              <w:left w:val="single" w:sz="4" w:space="0" w:color="auto"/>
              <w:bottom w:val="single" w:sz="4" w:space="0" w:color="auto"/>
              <w:right w:val="single" w:sz="4" w:space="0" w:color="auto"/>
            </w:tcBorders>
            <w:noWrap/>
            <w:vAlign w:val="center"/>
          </w:tcPr>
          <w:p w:rsidR="00731B4E" w:rsidRPr="0022468B" w:rsidRDefault="00731B4E" w:rsidP="000A4270">
            <w:pPr>
              <w:jc w:val="center"/>
              <w:rPr>
                <w:sz w:val="28"/>
                <w:szCs w:val="28"/>
              </w:rPr>
            </w:pPr>
            <w:r w:rsidRPr="0022468B">
              <w:rPr>
                <w:sz w:val="28"/>
                <w:szCs w:val="28"/>
              </w:rPr>
              <w:t>1</w:t>
            </w:r>
          </w:p>
        </w:tc>
        <w:tc>
          <w:tcPr>
            <w:tcW w:w="883" w:type="pct"/>
            <w:tcBorders>
              <w:top w:val="nil"/>
              <w:left w:val="nil"/>
              <w:bottom w:val="single" w:sz="4" w:space="0" w:color="auto"/>
              <w:right w:val="single" w:sz="4" w:space="0" w:color="auto"/>
            </w:tcBorders>
            <w:noWrap/>
            <w:vAlign w:val="center"/>
          </w:tcPr>
          <w:p w:rsidR="00731B4E" w:rsidRPr="0022468B" w:rsidRDefault="00731B4E" w:rsidP="000A4270">
            <w:pPr>
              <w:jc w:val="center"/>
              <w:rPr>
                <w:sz w:val="28"/>
                <w:szCs w:val="28"/>
              </w:rPr>
            </w:pPr>
            <w:r w:rsidRPr="0022468B">
              <w:rPr>
                <w:sz w:val="28"/>
                <w:szCs w:val="28"/>
              </w:rPr>
              <w:t>Техническое обслуживание (ТО)</w:t>
            </w:r>
          </w:p>
        </w:tc>
        <w:tc>
          <w:tcPr>
            <w:tcW w:w="1839" w:type="pct"/>
            <w:gridSpan w:val="2"/>
            <w:tcBorders>
              <w:top w:val="nil"/>
              <w:left w:val="nil"/>
              <w:bottom w:val="single" w:sz="4" w:space="0" w:color="auto"/>
              <w:right w:val="single" w:sz="4" w:space="0" w:color="auto"/>
            </w:tcBorders>
            <w:vAlign w:val="center"/>
          </w:tcPr>
          <w:p w:rsidR="00731B4E" w:rsidRPr="0022468B" w:rsidRDefault="00731B4E" w:rsidP="000A4270">
            <w:pPr>
              <w:jc w:val="both"/>
              <w:rPr>
                <w:sz w:val="28"/>
                <w:szCs w:val="28"/>
              </w:rPr>
            </w:pPr>
            <w:r w:rsidRPr="0022468B">
              <w:rPr>
                <w:sz w:val="28"/>
                <w:szCs w:val="28"/>
              </w:rPr>
              <w:t>В соответствии с регламентом, указанным в п.п. 6.1, 6.2. Технического задания</w:t>
            </w:r>
          </w:p>
        </w:tc>
        <w:tc>
          <w:tcPr>
            <w:tcW w:w="900" w:type="pct"/>
            <w:tcBorders>
              <w:top w:val="single" w:sz="4" w:space="0" w:color="auto"/>
              <w:left w:val="single" w:sz="4" w:space="0" w:color="auto"/>
              <w:bottom w:val="single" w:sz="4" w:space="0" w:color="auto"/>
              <w:right w:val="single" w:sz="4" w:space="0" w:color="auto"/>
            </w:tcBorders>
            <w:vAlign w:val="center"/>
          </w:tcPr>
          <w:p w:rsidR="00731B4E" w:rsidRPr="0022468B" w:rsidRDefault="00731B4E" w:rsidP="000A4270">
            <w:pPr>
              <w:jc w:val="center"/>
              <w:rPr>
                <w:sz w:val="28"/>
                <w:szCs w:val="28"/>
              </w:rPr>
            </w:pPr>
          </w:p>
        </w:tc>
        <w:tc>
          <w:tcPr>
            <w:tcW w:w="1027" w:type="pct"/>
            <w:tcBorders>
              <w:top w:val="single" w:sz="4" w:space="0" w:color="auto"/>
              <w:left w:val="single" w:sz="4" w:space="0" w:color="auto"/>
              <w:bottom w:val="single" w:sz="4" w:space="0" w:color="auto"/>
              <w:right w:val="single" w:sz="4" w:space="0" w:color="auto"/>
            </w:tcBorders>
            <w:vAlign w:val="center"/>
          </w:tcPr>
          <w:p w:rsidR="00731B4E" w:rsidRPr="0022468B" w:rsidRDefault="00731B4E" w:rsidP="000A4270">
            <w:pPr>
              <w:jc w:val="center"/>
              <w:rPr>
                <w:sz w:val="28"/>
                <w:szCs w:val="28"/>
              </w:rPr>
            </w:pPr>
          </w:p>
        </w:tc>
      </w:tr>
      <w:tr w:rsidR="00731B4E" w:rsidRPr="0022468B" w:rsidTr="000A4270">
        <w:trPr>
          <w:trHeight w:val="315"/>
        </w:trPr>
        <w:tc>
          <w:tcPr>
            <w:tcW w:w="350" w:type="pct"/>
            <w:vMerge w:val="restart"/>
            <w:tcBorders>
              <w:top w:val="nil"/>
              <w:left w:val="single" w:sz="4" w:space="0" w:color="auto"/>
              <w:right w:val="single" w:sz="4" w:space="0" w:color="auto"/>
            </w:tcBorders>
            <w:noWrap/>
            <w:vAlign w:val="center"/>
          </w:tcPr>
          <w:p w:rsidR="00731B4E" w:rsidRPr="0022468B" w:rsidRDefault="00731B4E" w:rsidP="000A4270">
            <w:pPr>
              <w:jc w:val="center"/>
              <w:rPr>
                <w:sz w:val="28"/>
                <w:szCs w:val="28"/>
              </w:rPr>
            </w:pPr>
            <w:r w:rsidRPr="0022468B">
              <w:rPr>
                <w:sz w:val="28"/>
                <w:szCs w:val="28"/>
              </w:rPr>
              <w:t>2</w:t>
            </w:r>
          </w:p>
        </w:tc>
        <w:tc>
          <w:tcPr>
            <w:tcW w:w="883" w:type="pct"/>
            <w:vMerge w:val="restart"/>
            <w:tcBorders>
              <w:top w:val="nil"/>
              <w:left w:val="nil"/>
              <w:right w:val="single" w:sz="4" w:space="0" w:color="auto"/>
            </w:tcBorders>
            <w:noWrap/>
            <w:vAlign w:val="center"/>
          </w:tcPr>
          <w:p w:rsidR="00731B4E" w:rsidRPr="0022468B" w:rsidRDefault="00731B4E" w:rsidP="000A4270">
            <w:pPr>
              <w:jc w:val="center"/>
              <w:rPr>
                <w:sz w:val="28"/>
                <w:szCs w:val="28"/>
              </w:rPr>
            </w:pPr>
            <w:r w:rsidRPr="0022468B">
              <w:rPr>
                <w:sz w:val="28"/>
                <w:szCs w:val="28"/>
              </w:rPr>
              <w:t>Текущий ремонт (</w:t>
            </w:r>
            <w:proofErr w:type="gramStart"/>
            <w:r w:rsidRPr="0022468B">
              <w:rPr>
                <w:sz w:val="28"/>
                <w:szCs w:val="28"/>
              </w:rPr>
              <w:t>ТР</w:t>
            </w:r>
            <w:proofErr w:type="gramEnd"/>
            <w:r w:rsidRPr="0022468B">
              <w:rPr>
                <w:sz w:val="28"/>
                <w:szCs w:val="28"/>
              </w:rPr>
              <w:t>)</w:t>
            </w:r>
          </w:p>
        </w:tc>
        <w:tc>
          <w:tcPr>
            <w:tcW w:w="294" w:type="pct"/>
            <w:tcBorders>
              <w:top w:val="nil"/>
              <w:left w:val="nil"/>
              <w:bottom w:val="single" w:sz="4" w:space="0" w:color="auto"/>
              <w:right w:val="single" w:sz="4" w:space="0" w:color="auto"/>
            </w:tcBorders>
            <w:vAlign w:val="center"/>
          </w:tcPr>
          <w:p w:rsidR="00731B4E" w:rsidRPr="0022468B" w:rsidRDefault="00731B4E" w:rsidP="000A4270">
            <w:pPr>
              <w:jc w:val="both"/>
              <w:rPr>
                <w:sz w:val="28"/>
                <w:szCs w:val="28"/>
              </w:rPr>
            </w:pPr>
            <w:r w:rsidRPr="0022468B">
              <w:rPr>
                <w:sz w:val="28"/>
                <w:szCs w:val="28"/>
              </w:rPr>
              <w:t>2.1</w:t>
            </w:r>
          </w:p>
        </w:tc>
        <w:tc>
          <w:tcPr>
            <w:tcW w:w="1545" w:type="pct"/>
            <w:tcBorders>
              <w:top w:val="nil"/>
              <w:left w:val="nil"/>
              <w:bottom w:val="single" w:sz="4" w:space="0" w:color="auto"/>
              <w:right w:val="single" w:sz="4" w:space="0" w:color="auto"/>
            </w:tcBorders>
            <w:vAlign w:val="center"/>
          </w:tcPr>
          <w:p w:rsidR="00731B4E" w:rsidRPr="0022468B" w:rsidRDefault="00731B4E" w:rsidP="000A4270">
            <w:pPr>
              <w:jc w:val="both"/>
              <w:rPr>
                <w:sz w:val="28"/>
                <w:szCs w:val="28"/>
              </w:rPr>
            </w:pPr>
            <w:r w:rsidRPr="0022468B">
              <w:rPr>
                <w:sz w:val="28"/>
                <w:szCs w:val="28"/>
              </w:rPr>
              <w:t>Прочие работы: ремонт ходовой части, ремонт тормозных аккумуляторов ремонт седла тягача, ремонт (замена) аккумуляторов, замена пальцев рулевых тяг, диагностика систем</w:t>
            </w:r>
          </w:p>
        </w:tc>
        <w:tc>
          <w:tcPr>
            <w:tcW w:w="900" w:type="pct"/>
            <w:tcBorders>
              <w:top w:val="single" w:sz="4" w:space="0" w:color="auto"/>
              <w:left w:val="single" w:sz="4" w:space="0" w:color="auto"/>
              <w:bottom w:val="single" w:sz="4" w:space="0" w:color="auto"/>
              <w:right w:val="single" w:sz="4" w:space="0" w:color="auto"/>
            </w:tcBorders>
            <w:vAlign w:val="center"/>
          </w:tcPr>
          <w:p w:rsidR="00731B4E" w:rsidRPr="0022468B" w:rsidRDefault="00731B4E" w:rsidP="000A4270">
            <w:pPr>
              <w:jc w:val="center"/>
              <w:rPr>
                <w:sz w:val="28"/>
                <w:szCs w:val="28"/>
              </w:rPr>
            </w:pPr>
          </w:p>
        </w:tc>
        <w:tc>
          <w:tcPr>
            <w:tcW w:w="1027" w:type="pct"/>
            <w:tcBorders>
              <w:top w:val="single" w:sz="4" w:space="0" w:color="auto"/>
              <w:left w:val="single" w:sz="4" w:space="0" w:color="auto"/>
              <w:bottom w:val="single" w:sz="4" w:space="0" w:color="auto"/>
              <w:right w:val="single" w:sz="4" w:space="0" w:color="auto"/>
            </w:tcBorders>
            <w:vAlign w:val="center"/>
          </w:tcPr>
          <w:p w:rsidR="00731B4E" w:rsidRPr="0022468B" w:rsidRDefault="00731B4E" w:rsidP="000A4270">
            <w:pPr>
              <w:jc w:val="center"/>
              <w:rPr>
                <w:sz w:val="28"/>
                <w:szCs w:val="28"/>
              </w:rPr>
            </w:pPr>
          </w:p>
        </w:tc>
      </w:tr>
      <w:tr w:rsidR="00731B4E" w:rsidRPr="0022468B" w:rsidTr="000A4270">
        <w:trPr>
          <w:trHeight w:val="315"/>
        </w:trPr>
        <w:tc>
          <w:tcPr>
            <w:tcW w:w="350" w:type="pct"/>
            <w:vMerge/>
            <w:tcBorders>
              <w:left w:val="single" w:sz="4" w:space="0" w:color="auto"/>
              <w:right w:val="single" w:sz="4" w:space="0" w:color="auto"/>
            </w:tcBorders>
            <w:noWrap/>
            <w:vAlign w:val="center"/>
          </w:tcPr>
          <w:p w:rsidR="00731B4E" w:rsidRPr="0022468B" w:rsidRDefault="00731B4E" w:rsidP="000A4270">
            <w:pPr>
              <w:jc w:val="center"/>
              <w:rPr>
                <w:sz w:val="28"/>
                <w:szCs w:val="28"/>
              </w:rPr>
            </w:pPr>
          </w:p>
        </w:tc>
        <w:tc>
          <w:tcPr>
            <w:tcW w:w="883" w:type="pct"/>
            <w:vMerge/>
            <w:tcBorders>
              <w:left w:val="nil"/>
              <w:right w:val="single" w:sz="4" w:space="0" w:color="auto"/>
            </w:tcBorders>
            <w:noWrap/>
            <w:vAlign w:val="center"/>
          </w:tcPr>
          <w:p w:rsidR="00731B4E" w:rsidRPr="0022468B" w:rsidRDefault="00731B4E" w:rsidP="000A4270">
            <w:pPr>
              <w:jc w:val="center"/>
              <w:rPr>
                <w:sz w:val="28"/>
                <w:szCs w:val="28"/>
              </w:rPr>
            </w:pPr>
          </w:p>
        </w:tc>
        <w:tc>
          <w:tcPr>
            <w:tcW w:w="294" w:type="pct"/>
            <w:tcBorders>
              <w:top w:val="nil"/>
              <w:left w:val="nil"/>
              <w:bottom w:val="single" w:sz="4" w:space="0" w:color="auto"/>
              <w:right w:val="single" w:sz="4" w:space="0" w:color="auto"/>
            </w:tcBorders>
            <w:vAlign w:val="center"/>
          </w:tcPr>
          <w:p w:rsidR="00731B4E" w:rsidRPr="0022468B" w:rsidRDefault="00731B4E" w:rsidP="000A4270">
            <w:pPr>
              <w:jc w:val="both"/>
              <w:rPr>
                <w:sz w:val="28"/>
                <w:szCs w:val="28"/>
              </w:rPr>
            </w:pPr>
            <w:r w:rsidRPr="0022468B">
              <w:rPr>
                <w:sz w:val="28"/>
                <w:szCs w:val="28"/>
              </w:rPr>
              <w:t>2.2</w:t>
            </w:r>
          </w:p>
        </w:tc>
        <w:tc>
          <w:tcPr>
            <w:tcW w:w="1545" w:type="pct"/>
            <w:tcBorders>
              <w:top w:val="nil"/>
              <w:left w:val="nil"/>
              <w:bottom w:val="single" w:sz="4" w:space="0" w:color="auto"/>
              <w:right w:val="single" w:sz="4" w:space="0" w:color="auto"/>
            </w:tcBorders>
            <w:vAlign w:val="center"/>
          </w:tcPr>
          <w:p w:rsidR="00731B4E" w:rsidRPr="0022468B" w:rsidRDefault="00731B4E" w:rsidP="000A4270">
            <w:pPr>
              <w:jc w:val="both"/>
              <w:rPr>
                <w:sz w:val="28"/>
                <w:szCs w:val="28"/>
              </w:rPr>
            </w:pPr>
            <w:r w:rsidRPr="0022468B">
              <w:rPr>
                <w:sz w:val="28"/>
                <w:szCs w:val="28"/>
              </w:rPr>
              <w:t>Ремонт двигателя, КПП, редукторов, топливной системы.</w:t>
            </w:r>
          </w:p>
        </w:tc>
        <w:tc>
          <w:tcPr>
            <w:tcW w:w="900" w:type="pct"/>
            <w:tcBorders>
              <w:top w:val="single" w:sz="4" w:space="0" w:color="auto"/>
              <w:left w:val="single" w:sz="4" w:space="0" w:color="auto"/>
              <w:bottom w:val="single" w:sz="4" w:space="0" w:color="auto"/>
              <w:right w:val="single" w:sz="4" w:space="0" w:color="auto"/>
            </w:tcBorders>
            <w:vAlign w:val="center"/>
          </w:tcPr>
          <w:p w:rsidR="00731B4E" w:rsidRPr="0022468B" w:rsidRDefault="00731B4E" w:rsidP="000A4270">
            <w:pPr>
              <w:jc w:val="center"/>
              <w:rPr>
                <w:sz w:val="28"/>
                <w:szCs w:val="28"/>
              </w:rPr>
            </w:pPr>
          </w:p>
        </w:tc>
        <w:tc>
          <w:tcPr>
            <w:tcW w:w="1027" w:type="pct"/>
            <w:tcBorders>
              <w:top w:val="single" w:sz="4" w:space="0" w:color="auto"/>
              <w:left w:val="single" w:sz="4" w:space="0" w:color="auto"/>
              <w:bottom w:val="single" w:sz="4" w:space="0" w:color="auto"/>
              <w:right w:val="single" w:sz="4" w:space="0" w:color="auto"/>
            </w:tcBorders>
            <w:vAlign w:val="center"/>
          </w:tcPr>
          <w:p w:rsidR="00731B4E" w:rsidRPr="0022468B" w:rsidRDefault="00731B4E" w:rsidP="000A4270">
            <w:pPr>
              <w:jc w:val="center"/>
              <w:rPr>
                <w:sz w:val="28"/>
                <w:szCs w:val="28"/>
              </w:rPr>
            </w:pPr>
          </w:p>
        </w:tc>
      </w:tr>
      <w:tr w:rsidR="00731B4E" w:rsidRPr="0022468B" w:rsidTr="000A4270">
        <w:trPr>
          <w:trHeight w:val="315"/>
        </w:trPr>
        <w:tc>
          <w:tcPr>
            <w:tcW w:w="350" w:type="pct"/>
            <w:vMerge/>
            <w:tcBorders>
              <w:left w:val="single" w:sz="4" w:space="0" w:color="auto"/>
              <w:right w:val="single" w:sz="4" w:space="0" w:color="auto"/>
            </w:tcBorders>
            <w:noWrap/>
            <w:vAlign w:val="center"/>
          </w:tcPr>
          <w:p w:rsidR="00731B4E" w:rsidRPr="0022468B" w:rsidRDefault="00731B4E" w:rsidP="000A4270">
            <w:pPr>
              <w:jc w:val="center"/>
              <w:rPr>
                <w:sz w:val="28"/>
                <w:szCs w:val="28"/>
              </w:rPr>
            </w:pPr>
          </w:p>
        </w:tc>
        <w:tc>
          <w:tcPr>
            <w:tcW w:w="883" w:type="pct"/>
            <w:vMerge/>
            <w:tcBorders>
              <w:left w:val="nil"/>
              <w:right w:val="single" w:sz="4" w:space="0" w:color="auto"/>
            </w:tcBorders>
            <w:noWrap/>
            <w:vAlign w:val="center"/>
          </w:tcPr>
          <w:p w:rsidR="00731B4E" w:rsidRPr="0022468B" w:rsidRDefault="00731B4E" w:rsidP="000A4270">
            <w:pPr>
              <w:jc w:val="center"/>
              <w:rPr>
                <w:sz w:val="28"/>
                <w:szCs w:val="28"/>
              </w:rPr>
            </w:pPr>
          </w:p>
        </w:tc>
        <w:tc>
          <w:tcPr>
            <w:tcW w:w="294" w:type="pct"/>
            <w:tcBorders>
              <w:top w:val="nil"/>
              <w:left w:val="nil"/>
              <w:bottom w:val="single" w:sz="4" w:space="0" w:color="auto"/>
              <w:right w:val="single" w:sz="4" w:space="0" w:color="auto"/>
            </w:tcBorders>
            <w:vAlign w:val="center"/>
          </w:tcPr>
          <w:p w:rsidR="00731B4E" w:rsidRPr="0022468B" w:rsidRDefault="00731B4E" w:rsidP="000A4270">
            <w:pPr>
              <w:jc w:val="both"/>
              <w:rPr>
                <w:sz w:val="28"/>
                <w:szCs w:val="28"/>
              </w:rPr>
            </w:pPr>
            <w:r w:rsidRPr="0022468B">
              <w:rPr>
                <w:sz w:val="28"/>
                <w:szCs w:val="28"/>
              </w:rPr>
              <w:t>2.3</w:t>
            </w:r>
          </w:p>
        </w:tc>
        <w:tc>
          <w:tcPr>
            <w:tcW w:w="1545" w:type="pct"/>
            <w:tcBorders>
              <w:top w:val="nil"/>
              <w:left w:val="nil"/>
              <w:bottom w:val="single" w:sz="4" w:space="0" w:color="auto"/>
              <w:right w:val="single" w:sz="4" w:space="0" w:color="auto"/>
            </w:tcBorders>
            <w:vAlign w:val="center"/>
          </w:tcPr>
          <w:p w:rsidR="00731B4E" w:rsidRPr="0022468B" w:rsidRDefault="00731B4E" w:rsidP="000A4270">
            <w:pPr>
              <w:jc w:val="both"/>
              <w:rPr>
                <w:sz w:val="28"/>
                <w:szCs w:val="28"/>
              </w:rPr>
            </w:pPr>
            <w:r w:rsidRPr="0022468B">
              <w:rPr>
                <w:sz w:val="28"/>
                <w:szCs w:val="28"/>
              </w:rPr>
              <w:t>Ремонт электрооборудования.</w:t>
            </w:r>
          </w:p>
        </w:tc>
        <w:tc>
          <w:tcPr>
            <w:tcW w:w="900" w:type="pct"/>
            <w:tcBorders>
              <w:top w:val="single" w:sz="4" w:space="0" w:color="auto"/>
              <w:left w:val="single" w:sz="4" w:space="0" w:color="auto"/>
              <w:bottom w:val="single" w:sz="4" w:space="0" w:color="auto"/>
              <w:right w:val="single" w:sz="4" w:space="0" w:color="auto"/>
            </w:tcBorders>
            <w:vAlign w:val="center"/>
          </w:tcPr>
          <w:p w:rsidR="00731B4E" w:rsidRPr="0022468B" w:rsidRDefault="00731B4E" w:rsidP="000A4270">
            <w:pPr>
              <w:jc w:val="center"/>
              <w:rPr>
                <w:sz w:val="28"/>
                <w:szCs w:val="28"/>
              </w:rPr>
            </w:pPr>
          </w:p>
        </w:tc>
        <w:tc>
          <w:tcPr>
            <w:tcW w:w="1027" w:type="pct"/>
            <w:tcBorders>
              <w:top w:val="single" w:sz="4" w:space="0" w:color="auto"/>
              <w:left w:val="single" w:sz="4" w:space="0" w:color="auto"/>
              <w:bottom w:val="single" w:sz="4" w:space="0" w:color="auto"/>
              <w:right w:val="single" w:sz="4" w:space="0" w:color="auto"/>
            </w:tcBorders>
            <w:vAlign w:val="center"/>
          </w:tcPr>
          <w:p w:rsidR="00731B4E" w:rsidRPr="0022468B" w:rsidRDefault="00731B4E" w:rsidP="000A4270">
            <w:pPr>
              <w:jc w:val="center"/>
              <w:rPr>
                <w:sz w:val="28"/>
                <w:szCs w:val="28"/>
              </w:rPr>
            </w:pPr>
          </w:p>
        </w:tc>
      </w:tr>
      <w:tr w:rsidR="00731B4E" w:rsidRPr="0022468B" w:rsidTr="000A4270">
        <w:trPr>
          <w:trHeight w:val="315"/>
        </w:trPr>
        <w:tc>
          <w:tcPr>
            <w:tcW w:w="350" w:type="pct"/>
            <w:vMerge/>
            <w:tcBorders>
              <w:left w:val="single" w:sz="4" w:space="0" w:color="auto"/>
              <w:right w:val="single" w:sz="4" w:space="0" w:color="auto"/>
            </w:tcBorders>
            <w:noWrap/>
            <w:vAlign w:val="center"/>
          </w:tcPr>
          <w:p w:rsidR="00731B4E" w:rsidRPr="0022468B" w:rsidRDefault="00731B4E" w:rsidP="000A4270">
            <w:pPr>
              <w:jc w:val="center"/>
              <w:rPr>
                <w:sz w:val="28"/>
                <w:szCs w:val="28"/>
              </w:rPr>
            </w:pPr>
          </w:p>
        </w:tc>
        <w:tc>
          <w:tcPr>
            <w:tcW w:w="883" w:type="pct"/>
            <w:vMerge/>
            <w:tcBorders>
              <w:left w:val="nil"/>
              <w:right w:val="single" w:sz="4" w:space="0" w:color="auto"/>
            </w:tcBorders>
            <w:noWrap/>
            <w:vAlign w:val="center"/>
          </w:tcPr>
          <w:p w:rsidR="00731B4E" w:rsidRPr="0022468B" w:rsidRDefault="00731B4E" w:rsidP="000A4270">
            <w:pPr>
              <w:jc w:val="center"/>
              <w:rPr>
                <w:sz w:val="28"/>
                <w:szCs w:val="28"/>
              </w:rPr>
            </w:pPr>
          </w:p>
        </w:tc>
        <w:tc>
          <w:tcPr>
            <w:tcW w:w="294" w:type="pct"/>
            <w:tcBorders>
              <w:top w:val="nil"/>
              <w:left w:val="nil"/>
              <w:bottom w:val="single" w:sz="4" w:space="0" w:color="auto"/>
              <w:right w:val="single" w:sz="4" w:space="0" w:color="auto"/>
            </w:tcBorders>
            <w:vAlign w:val="center"/>
          </w:tcPr>
          <w:p w:rsidR="00731B4E" w:rsidRPr="0022468B" w:rsidRDefault="00731B4E" w:rsidP="000A4270">
            <w:pPr>
              <w:jc w:val="both"/>
              <w:rPr>
                <w:sz w:val="28"/>
                <w:szCs w:val="28"/>
              </w:rPr>
            </w:pPr>
            <w:r w:rsidRPr="0022468B">
              <w:rPr>
                <w:sz w:val="28"/>
                <w:szCs w:val="28"/>
              </w:rPr>
              <w:t>2.4</w:t>
            </w:r>
          </w:p>
        </w:tc>
        <w:tc>
          <w:tcPr>
            <w:tcW w:w="1545" w:type="pct"/>
            <w:tcBorders>
              <w:top w:val="nil"/>
              <w:left w:val="nil"/>
              <w:bottom w:val="single" w:sz="4" w:space="0" w:color="auto"/>
              <w:right w:val="single" w:sz="4" w:space="0" w:color="auto"/>
            </w:tcBorders>
            <w:vAlign w:val="center"/>
          </w:tcPr>
          <w:p w:rsidR="00731B4E" w:rsidRPr="0022468B" w:rsidRDefault="00731B4E" w:rsidP="000A4270">
            <w:pPr>
              <w:jc w:val="both"/>
              <w:rPr>
                <w:sz w:val="28"/>
                <w:szCs w:val="28"/>
              </w:rPr>
            </w:pPr>
            <w:r w:rsidRPr="0022468B">
              <w:rPr>
                <w:sz w:val="28"/>
                <w:szCs w:val="28"/>
              </w:rPr>
              <w:t xml:space="preserve">Ремонт </w:t>
            </w:r>
            <w:proofErr w:type="spellStart"/>
            <w:r w:rsidRPr="0022468B">
              <w:rPr>
                <w:sz w:val="28"/>
                <w:szCs w:val="28"/>
              </w:rPr>
              <w:t>пневмосистем</w:t>
            </w:r>
            <w:proofErr w:type="spellEnd"/>
            <w:r w:rsidRPr="0022468B">
              <w:rPr>
                <w:sz w:val="28"/>
                <w:szCs w:val="28"/>
              </w:rPr>
              <w:t>.</w:t>
            </w:r>
          </w:p>
        </w:tc>
        <w:tc>
          <w:tcPr>
            <w:tcW w:w="900" w:type="pct"/>
            <w:tcBorders>
              <w:top w:val="single" w:sz="4" w:space="0" w:color="auto"/>
              <w:left w:val="single" w:sz="4" w:space="0" w:color="auto"/>
              <w:bottom w:val="single" w:sz="4" w:space="0" w:color="auto"/>
              <w:right w:val="single" w:sz="4" w:space="0" w:color="auto"/>
            </w:tcBorders>
            <w:vAlign w:val="center"/>
          </w:tcPr>
          <w:p w:rsidR="00731B4E" w:rsidRPr="0022468B" w:rsidRDefault="00731B4E" w:rsidP="000A4270">
            <w:pPr>
              <w:jc w:val="center"/>
              <w:rPr>
                <w:sz w:val="28"/>
                <w:szCs w:val="28"/>
              </w:rPr>
            </w:pPr>
          </w:p>
        </w:tc>
        <w:tc>
          <w:tcPr>
            <w:tcW w:w="1027" w:type="pct"/>
            <w:tcBorders>
              <w:top w:val="single" w:sz="4" w:space="0" w:color="auto"/>
              <w:left w:val="single" w:sz="4" w:space="0" w:color="auto"/>
              <w:bottom w:val="single" w:sz="4" w:space="0" w:color="auto"/>
              <w:right w:val="single" w:sz="4" w:space="0" w:color="auto"/>
            </w:tcBorders>
            <w:vAlign w:val="center"/>
          </w:tcPr>
          <w:p w:rsidR="00731B4E" w:rsidRPr="0022468B" w:rsidRDefault="00731B4E" w:rsidP="000A4270">
            <w:pPr>
              <w:jc w:val="center"/>
              <w:rPr>
                <w:sz w:val="28"/>
                <w:szCs w:val="28"/>
              </w:rPr>
            </w:pPr>
          </w:p>
        </w:tc>
      </w:tr>
      <w:tr w:rsidR="00731B4E" w:rsidRPr="0022468B" w:rsidTr="000A4270">
        <w:trPr>
          <w:trHeight w:val="315"/>
        </w:trPr>
        <w:tc>
          <w:tcPr>
            <w:tcW w:w="350" w:type="pct"/>
            <w:vMerge/>
            <w:tcBorders>
              <w:left w:val="single" w:sz="4" w:space="0" w:color="auto"/>
              <w:right w:val="single" w:sz="4" w:space="0" w:color="auto"/>
            </w:tcBorders>
            <w:noWrap/>
            <w:vAlign w:val="center"/>
          </w:tcPr>
          <w:p w:rsidR="00731B4E" w:rsidRPr="0022468B" w:rsidRDefault="00731B4E" w:rsidP="000A4270">
            <w:pPr>
              <w:jc w:val="center"/>
              <w:rPr>
                <w:sz w:val="28"/>
                <w:szCs w:val="28"/>
              </w:rPr>
            </w:pPr>
          </w:p>
        </w:tc>
        <w:tc>
          <w:tcPr>
            <w:tcW w:w="883" w:type="pct"/>
            <w:vMerge/>
            <w:tcBorders>
              <w:left w:val="nil"/>
              <w:right w:val="single" w:sz="4" w:space="0" w:color="auto"/>
            </w:tcBorders>
            <w:noWrap/>
            <w:vAlign w:val="center"/>
          </w:tcPr>
          <w:p w:rsidR="00731B4E" w:rsidRPr="0022468B" w:rsidRDefault="00731B4E" w:rsidP="000A4270">
            <w:pPr>
              <w:jc w:val="center"/>
              <w:rPr>
                <w:sz w:val="28"/>
                <w:szCs w:val="28"/>
              </w:rPr>
            </w:pPr>
          </w:p>
        </w:tc>
        <w:tc>
          <w:tcPr>
            <w:tcW w:w="294" w:type="pct"/>
            <w:tcBorders>
              <w:top w:val="nil"/>
              <w:left w:val="nil"/>
              <w:bottom w:val="single" w:sz="4" w:space="0" w:color="auto"/>
              <w:right w:val="single" w:sz="4" w:space="0" w:color="auto"/>
            </w:tcBorders>
            <w:vAlign w:val="center"/>
          </w:tcPr>
          <w:p w:rsidR="00731B4E" w:rsidRPr="0022468B" w:rsidRDefault="00731B4E" w:rsidP="000A4270">
            <w:pPr>
              <w:jc w:val="both"/>
              <w:rPr>
                <w:sz w:val="28"/>
                <w:szCs w:val="28"/>
              </w:rPr>
            </w:pPr>
            <w:r w:rsidRPr="0022468B">
              <w:rPr>
                <w:sz w:val="28"/>
                <w:szCs w:val="28"/>
              </w:rPr>
              <w:t>2.5</w:t>
            </w:r>
          </w:p>
        </w:tc>
        <w:tc>
          <w:tcPr>
            <w:tcW w:w="1545" w:type="pct"/>
            <w:tcBorders>
              <w:top w:val="nil"/>
              <w:left w:val="nil"/>
              <w:bottom w:val="single" w:sz="4" w:space="0" w:color="auto"/>
              <w:right w:val="single" w:sz="4" w:space="0" w:color="auto"/>
            </w:tcBorders>
            <w:vAlign w:val="center"/>
          </w:tcPr>
          <w:p w:rsidR="00731B4E" w:rsidRPr="0022468B" w:rsidRDefault="00731B4E" w:rsidP="000A4270">
            <w:pPr>
              <w:jc w:val="both"/>
              <w:rPr>
                <w:sz w:val="28"/>
                <w:szCs w:val="28"/>
              </w:rPr>
            </w:pPr>
            <w:r w:rsidRPr="0022468B">
              <w:rPr>
                <w:sz w:val="28"/>
                <w:szCs w:val="28"/>
              </w:rPr>
              <w:t>Кузовной ремонт.</w:t>
            </w:r>
          </w:p>
        </w:tc>
        <w:tc>
          <w:tcPr>
            <w:tcW w:w="900" w:type="pct"/>
            <w:tcBorders>
              <w:top w:val="single" w:sz="4" w:space="0" w:color="auto"/>
              <w:left w:val="single" w:sz="4" w:space="0" w:color="auto"/>
              <w:bottom w:val="single" w:sz="4" w:space="0" w:color="auto"/>
              <w:right w:val="single" w:sz="4" w:space="0" w:color="auto"/>
            </w:tcBorders>
            <w:vAlign w:val="center"/>
          </w:tcPr>
          <w:p w:rsidR="00731B4E" w:rsidRPr="0022468B" w:rsidRDefault="00731B4E" w:rsidP="000A4270">
            <w:pPr>
              <w:jc w:val="center"/>
              <w:rPr>
                <w:sz w:val="28"/>
                <w:szCs w:val="28"/>
              </w:rPr>
            </w:pPr>
          </w:p>
        </w:tc>
        <w:tc>
          <w:tcPr>
            <w:tcW w:w="1027" w:type="pct"/>
            <w:tcBorders>
              <w:top w:val="single" w:sz="4" w:space="0" w:color="auto"/>
              <w:left w:val="single" w:sz="4" w:space="0" w:color="auto"/>
              <w:bottom w:val="single" w:sz="4" w:space="0" w:color="auto"/>
              <w:right w:val="single" w:sz="4" w:space="0" w:color="auto"/>
            </w:tcBorders>
            <w:vAlign w:val="center"/>
          </w:tcPr>
          <w:p w:rsidR="00731B4E" w:rsidRPr="0022468B" w:rsidRDefault="00731B4E" w:rsidP="000A4270">
            <w:pPr>
              <w:jc w:val="center"/>
              <w:rPr>
                <w:sz w:val="28"/>
                <w:szCs w:val="28"/>
              </w:rPr>
            </w:pPr>
          </w:p>
        </w:tc>
      </w:tr>
      <w:tr w:rsidR="00731B4E" w:rsidRPr="0022468B" w:rsidTr="000A4270">
        <w:trPr>
          <w:trHeight w:val="315"/>
        </w:trPr>
        <w:tc>
          <w:tcPr>
            <w:tcW w:w="350" w:type="pct"/>
            <w:tcBorders>
              <w:top w:val="single" w:sz="4" w:space="0" w:color="auto"/>
              <w:left w:val="single" w:sz="4" w:space="0" w:color="auto"/>
              <w:bottom w:val="single" w:sz="4" w:space="0" w:color="auto"/>
              <w:right w:val="single" w:sz="4" w:space="0" w:color="auto"/>
            </w:tcBorders>
            <w:noWrap/>
            <w:vAlign w:val="center"/>
          </w:tcPr>
          <w:p w:rsidR="00731B4E" w:rsidRPr="0022468B" w:rsidRDefault="00731B4E" w:rsidP="000A4270">
            <w:pPr>
              <w:jc w:val="center"/>
              <w:rPr>
                <w:sz w:val="28"/>
                <w:szCs w:val="28"/>
              </w:rPr>
            </w:pPr>
            <w:r w:rsidRPr="0022468B">
              <w:rPr>
                <w:sz w:val="28"/>
                <w:szCs w:val="28"/>
              </w:rPr>
              <w:t>3</w:t>
            </w:r>
          </w:p>
        </w:tc>
        <w:tc>
          <w:tcPr>
            <w:tcW w:w="883" w:type="pct"/>
            <w:tcBorders>
              <w:top w:val="single" w:sz="4" w:space="0" w:color="auto"/>
              <w:left w:val="nil"/>
              <w:bottom w:val="single" w:sz="4" w:space="0" w:color="auto"/>
              <w:right w:val="single" w:sz="4" w:space="0" w:color="auto"/>
            </w:tcBorders>
            <w:noWrap/>
            <w:vAlign w:val="center"/>
          </w:tcPr>
          <w:p w:rsidR="00731B4E" w:rsidRPr="0022468B" w:rsidRDefault="00731B4E" w:rsidP="000A4270">
            <w:pPr>
              <w:jc w:val="center"/>
              <w:rPr>
                <w:sz w:val="28"/>
                <w:szCs w:val="28"/>
              </w:rPr>
            </w:pPr>
            <w:r w:rsidRPr="0022468B">
              <w:rPr>
                <w:sz w:val="28"/>
                <w:szCs w:val="28"/>
              </w:rPr>
              <w:t>Капитальный ремонт (КР)</w:t>
            </w:r>
          </w:p>
        </w:tc>
        <w:tc>
          <w:tcPr>
            <w:tcW w:w="1839" w:type="pct"/>
            <w:gridSpan w:val="2"/>
            <w:tcBorders>
              <w:top w:val="single" w:sz="4" w:space="0" w:color="auto"/>
              <w:left w:val="nil"/>
              <w:bottom w:val="single" w:sz="4" w:space="0" w:color="auto"/>
              <w:right w:val="single" w:sz="4" w:space="0" w:color="auto"/>
            </w:tcBorders>
            <w:vAlign w:val="center"/>
          </w:tcPr>
          <w:p w:rsidR="00731B4E" w:rsidRPr="0022468B" w:rsidRDefault="00731B4E" w:rsidP="000A4270">
            <w:pPr>
              <w:rPr>
                <w:sz w:val="28"/>
                <w:szCs w:val="28"/>
              </w:rPr>
            </w:pPr>
            <w:r w:rsidRPr="0022468B">
              <w:rPr>
                <w:sz w:val="28"/>
                <w:szCs w:val="28"/>
              </w:rPr>
              <w:t>Капитальный ремонт ДВС</w:t>
            </w:r>
          </w:p>
        </w:tc>
        <w:tc>
          <w:tcPr>
            <w:tcW w:w="900" w:type="pct"/>
            <w:tcBorders>
              <w:top w:val="single" w:sz="4" w:space="0" w:color="auto"/>
              <w:left w:val="single" w:sz="4" w:space="0" w:color="auto"/>
              <w:bottom w:val="single" w:sz="4" w:space="0" w:color="auto"/>
              <w:right w:val="single" w:sz="4" w:space="0" w:color="auto"/>
            </w:tcBorders>
            <w:vAlign w:val="center"/>
          </w:tcPr>
          <w:p w:rsidR="00731B4E" w:rsidRPr="0022468B" w:rsidRDefault="00731B4E" w:rsidP="000A4270">
            <w:pPr>
              <w:jc w:val="center"/>
              <w:rPr>
                <w:sz w:val="28"/>
                <w:szCs w:val="28"/>
              </w:rPr>
            </w:pPr>
          </w:p>
        </w:tc>
        <w:tc>
          <w:tcPr>
            <w:tcW w:w="1027" w:type="pct"/>
            <w:tcBorders>
              <w:top w:val="single" w:sz="4" w:space="0" w:color="auto"/>
              <w:left w:val="single" w:sz="4" w:space="0" w:color="auto"/>
              <w:bottom w:val="single" w:sz="4" w:space="0" w:color="auto"/>
              <w:right w:val="single" w:sz="4" w:space="0" w:color="auto"/>
            </w:tcBorders>
            <w:vAlign w:val="center"/>
          </w:tcPr>
          <w:p w:rsidR="00731B4E" w:rsidRPr="0022468B" w:rsidRDefault="00731B4E" w:rsidP="000A4270">
            <w:pPr>
              <w:jc w:val="center"/>
              <w:rPr>
                <w:sz w:val="28"/>
                <w:szCs w:val="28"/>
              </w:rPr>
            </w:pPr>
          </w:p>
        </w:tc>
      </w:tr>
    </w:tbl>
    <w:p w:rsidR="00731B4E" w:rsidRPr="0022468B" w:rsidRDefault="00731B4E" w:rsidP="009E5808">
      <w:pPr>
        <w:pStyle w:val="af9"/>
        <w:rPr>
          <w:i/>
          <w:sz w:val="28"/>
          <w:szCs w:val="28"/>
        </w:rPr>
      </w:pPr>
    </w:p>
    <w:p w:rsidR="00731B4E" w:rsidRPr="0022468B" w:rsidRDefault="00731B4E" w:rsidP="009E5808">
      <w:pPr>
        <w:pStyle w:val="af9"/>
        <w:ind w:left="709" w:firstLine="0"/>
        <w:jc w:val="left"/>
        <w:rPr>
          <w:sz w:val="28"/>
          <w:szCs w:val="28"/>
        </w:rPr>
      </w:pPr>
    </w:p>
    <w:tbl>
      <w:tblPr>
        <w:tblW w:w="0" w:type="auto"/>
        <w:tblLayout w:type="fixed"/>
        <w:tblLook w:val="0000"/>
      </w:tblPr>
      <w:tblGrid>
        <w:gridCol w:w="4922"/>
        <w:gridCol w:w="4331"/>
      </w:tblGrid>
      <w:tr w:rsidR="00731B4E" w:rsidRPr="0022468B" w:rsidTr="000A4270">
        <w:trPr>
          <w:trHeight w:val="650"/>
        </w:trPr>
        <w:tc>
          <w:tcPr>
            <w:tcW w:w="4922" w:type="dxa"/>
          </w:tcPr>
          <w:p w:rsidR="00731B4E" w:rsidRPr="0022468B" w:rsidRDefault="00731B4E" w:rsidP="000A4270">
            <w:pPr>
              <w:tabs>
                <w:tab w:val="left" w:pos="426"/>
              </w:tabs>
              <w:snapToGrid w:val="0"/>
              <w:rPr>
                <w:sz w:val="28"/>
                <w:szCs w:val="28"/>
              </w:rPr>
            </w:pPr>
          </w:p>
          <w:p w:rsidR="00731B4E" w:rsidRPr="0022468B" w:rsidRDefault="00731B4E" w:rsidP="000A4270">
            <w:pPr>
              <w:tabs>
                <w:tab w:val="left" w:pos="426"/>
              </w:tabs>
              <w:rPr>
                <w:sz w:val="28"/>
                <w:szCs w:val="28"/>
              </w:rPr>
            </w:pPr>
            <w:r w:rsidRPr="0022468B">
              <w:rPr>
                <w:sz w:val="28"/>
                <w:szCs w:val="28"/>
              </w:rPr>
              <w:t>Заказчик:</w:t>
            </w:r>
          </w:p>
          <w:p w:rsidR="00731B4E" w:rsidRPr="0022468B" w:rsidRDefault="00731B4E" w:rsidP="000A4270">
            <w:pPr>
              <w:tabs>
                <w:tab w:val="left" w:pos="426"/>
              </w:tabs>
              <w:rPr>
                <w:sz w:val="28"/>
                <w:szCs w:val="28"/>
                <w:vertAlign w:val="superscript"/>
              </w:rPr>
            </w:pPr>
            <w:r w:rsidRPr="0022468B">
              <w:rPr>
                <w:sz w:val="28"/>
                <w:szCs w:val="28"/>
              </w:rPr>
              <w:t>________    ______________</w:t>
            </w:r>
          </w:p>
          <w:p w:rsidR="00731B4E" w:rsidRPr="0022468B" w:rsidRDefault="00731B4E" w:rsidP="000A4270">
            <w:pPr>
              <w:tabs>
                <w:tab w:val="left" w:pos="426"/>
              </w:tabs>
              <w:rPr>
                <w:sz w:val="28"/>
                <w:szCs w:val="28"/>
              </w:rPr>
            </w:pPr>
            <w:r w:rsidRPr="0022468B">
              <w:rPr>
                <w:sz w:val="28"/>
                <w:szCs w:val="28"/>
                <w:vertAlign w:val="superscript"/>
              </w:rPr>
              <w:t xml:space="preserve">(подпись)                         (Ф.И.О.)                                     </w:t>
            </w:r>
          </w:p>
        </w:tc>
        <w:tc>
          <w:tcPr>
            <w:tcW w:w="4331" w:type="dxa"/>
          </w:tcPr>
          <w:p w:rsidR="00731B4E" w:rsidRPr="0022468B" w:rsidRDefault="00731B4E" w:rsidP="000A4270">
            <w:pPr>
              <w:tabs>
                <w:tab w:val="left" w:pos="426"/>
              </w:tabs>
              <w:rPr>
                <w:sz w:val="28"/>
                <w:szCs w:val="28"/>
              </w:rPr>
            </w:pPr>
          </w:p>
          <w:p w:rsidR="00731B4E" w:rsidRPr="0022468B" w:rsidRDefault="00731B4E" w:rsidP="000A4270">
            <w:pPr>
              <w:tabs>
                <w:tab w:val="left" w:pos="426"/>
              </w:tabs>
              <w:rPr>
                <w:sz w:val="28"/>
                <w:szCs w:val="28"/>
              </w:rPr>
            </w:pPr>
            <w:r w:rsidRPr="0022468B">
              <w:rPr>
                <w:sz w:val="28"/>
                <w:szCs w:val="28"/>
              </w:rPr>
              <w:t>Исполнитель:</w:t>
            </w:r>
          </w:p>
          <w:p w:rsidR="00731B4E" w:rsidRPr="0022468B" w:rsidRDefault="00731B4E" w:rsidP="000A4270">
            <w:pPr>
              <w:tabs>
                <w:tab w:val="left" w:pos="426"/>
              </w:tabs>
              <w:rPr>
                <w:sz w:val="28"/>
                <w:szCs w:val="28"/>
                <w:vertAlign w:val="superscript"/>
              </w:rPr>
            </w:pPr>
            <w:r w:rsidRPr="0022468B">
              <w:rPr>
                <w:sz w:val="28"/>
                <w:szCs w:val="28"/>
              </w:rPr>
              <w:t>________    ______________</w:t>
            </w:r>
          </w:p>
          <w:p w:rsidR="00731B4E" w:rsidRPr="0022468B" w:rsidRDefault="00731B4E" w:rsidP="000A4270">
            <w:pPr>
              <w:tabs>
                <w:tab w:val="left" w:pos="426"/>
              </w:tabs>
              <w:rPr>
                <w:sz w:val="28"/>
                <w:szCs w:val="28"/>
              </w:rPr>
            </w:pPr>
            <w:r w:rsidRPr="0022468B">
              <w:rPr>
                <w:sz w:val="28"/>
                <w:szCs w:val="28"/>
                <w:vertAlign w:val="superscript"/>
              </w:rPr>
              <w:t xml:space="preserve">(подпись)                        (Ф.И.О.)                                     </w:t>
            </w:r>
          </w:p>
        </w:tc>
      </w:tr>
    </w:tbl>
    <w:p w:rsidR="00731B4E" w:rsidRPr="0022468B" w:rsidRDefault="00731B4E" w:rsidP="009E5808">
      <w:pPr>
        <w:pStyle w:val="af9"/>
        <w:ind w:left="142" w:firstLine="0"/>
        <w:jc w:val="left"/>
        <w:rPr>
          <w:b/>
          <w:sz w:val="28"/>
          <w:szCs w:val="28"/>
          <w:u w:val="single"/>
        </w:rPr>
      </w:pPr>
    </w:p>
    <w:p w:rsidR="00731B4E" w:rsidRDefault="00731B4E" w:rsidP="009E5808">
      <w:pPr>
        <w:suppressAutoHyphens w:val="0"/>
        <w:spacing w:after="200" w:line="276" w:lineRule="auto"/>
        <w:rPr>
          <w:b/>
          <w:sz w:val="28"/>
          <w:szCs w:val="28"/>
          <w:u w:val="single"/>
        </w:rPr>
      </w:pPr>
    </w:p>
    <w:p w:rsidR="00731B4E" w:rsidRPr="0022468B" w:rsidRDefault="00731B4E" w:rsidP="009E5808">
      <w:pPr>
        <w:suppressAutoHyphens w:val="0"/>
        <w:spacing w:after="200" w:line="276" w:lineRule="auto"/>
        <w:rPr>
          <w:rFonts w:eastAsia="MS Mincho"/>
          <w:b/>
          <w:sz w:val="28"/>
          <w:szCs w:val="28"/>
          <w:u w:val="single"/>
        </w:rPr>
      </w:pPr>
    </w:p>
    <w:p w:rsidR="00731B4E" w:rsidRPr="0022468B" w:rsidRDefault="00731B4E" w:rsidP="009E5808">
      <w:pPr>
        <w:jc w:val="right"/>
        <w:rPr>
          <w:sz w:val="28"/>
          <w:szCs w:val="28"/>
        </w:rPr>
      </w:pPr>
      <w:r w:rsidRPr="0022468B">
        <w:rPr>
          <w:sz w:val="28"/>
          <w:szCs w:val="28"/>
        </w:rPr>
        <w:t>Приложение № 7</w:t>
      </w:r>
    </w:p>
    <w:p w:rsidR="00731B4E" w:rsidRPr="0022468B" w:rsidRDefault="00731B4E" w:rsidP="009E5808">
      <w:pPr>
        <w:jc w:val="right"/>
        <w:rPr>
          <w:sz w:val="28"/>
          <w:szCs w:val="28"/>
        </w:rPr>
      </w:pPr>
      <w:r w:rsidRPr="0022468B">
        <w:rPr>
          <w:sz w:val="28"/>
          <w:szCs w:val="28"/>
        </w:rPr>
        <w:t xml:space="preserve">к Договору на </w:t>
      </w:r>
      <w:r>
        <w:rPr>
          <w:sz w:val="28"/>
          <w:szCs w:val="28"/>
        </w:rPr>
        <w:t>оказание услуг</w:t>
      </w:r>
      <w:r w:rsidRPr="0022468B">
        <w:rPr>
          <w:sz w:val="28"/>
          <w:szCs w:val="28"/>
        </w:rPr>
        <w:t xml:space="preserve"> </w:t>
      </w:r>
    </w:p>
    <w:p w:rsidR="00731B4E" w:rsidRPr="0022468B" w:rsidRDefault="00731B4E" w:rsidP="009E5808">
      <w:pPr>
        <w:jc w:val="right"/>
        <w:rPr>
          <w:sz w:val="28"/>
          <w:szCs w:val="28"/>
        </w:rPr>
      </w:pPr>
      <w:r w:rsidRPr="0022468B">
        <w:rPr>
          <w:sz w:val="28"/>
          <w:szCs w:val="28"/>
        </w:rPr>
        <w:t>№____/_____/_____  от «___» ___________201  г.</w:t>
      </w:r>
    </w:p>
    <w:p w:rsidR="00731B4E" w:rsidRPr="0022468B" w:rsidRDefault="00731B4E" w:rsidP="009E5808">
      <w:pPr>
        <w:jc w:val="right"/>
        <w:rPr>
          <w:sz w:val="28"/>
          <w:szCs w:val="28"/>
        </w:rPr>
      </w:pPr>
    </w:p>
    <w:p w:rsidR="00731B4E" w:rsidRPr="0022468B" w:rsidRDefault="00731B4E" w:rsidP="009E5808">
      <w:pPr>
        <w:jc w:val="right"/>
        <w:rPr>
          <w:sz w:val="28"/>
          <w:szCs w:val="28"/>
        </w:rPr>
      </w:pPr>
    </w:p>
    <w:p w:rsidR="00731B4E" w:rsidRPr="0022468B" w:rsidRDefault="00731B4E" w:rsidP="009E5808">
      <w:pPr>
        <w:jc w:val="right"/>
        <w:rPr>
          <w:sz w:val="28"/>
          <w:szCs w:val="28"/>
        </w:rPr>
      </w:pPr>
    </w:p>
    <w:p w:rsidR="00731B4E" w:rsidRPr="0022468B" w:rsidRDefault="00731B4E" w:rsidP="009E5808">
      <w:pPr>
        <w:tabs>
          <w:tab w:val="left" w:pos="5685"/>
        </w:tabs>
        <w:jc w:val="center"/>
        <w:rPr>
          <w:b/>
          <w:sz w:val="28"/>
          <w:szCs w:val="28"/>
        </w:rPr>
      </w:pPr>
      <w:r w:rsidRPr="0022468B">
        <w:rPr>
          <w:b/>
          <w:sz w:val="28"/>
          <w:szCs w:val="28"/>
        </w:rPr>
        <w:t>Нормативы стандартных работ</w:t>
      </w:r>
    </w:p>
    <w:p w:rsidR="00731B4E" w:rsidRPr="0022468B" w:rsidRDefault="00731B4E" w:rsidP="009E5808">
      <w:pPr>
        <w:tabs>
          <w:tab w:val="left" w:pos="5685"/>
        </w:tabs>
        <w:jc w:val="center"/>
        <w:rPr>
          <w:b/>
          <w:sz w:val="28"/>
          <w:szCs w:val="28"/>
        </w:rPr>
      </w:pPr>
    </w:p>
    <w:p w:rsidR="00731B4E" w:rsidRPr="0022468B" w:rsidRDefault="00731B4E" w:rsidP="009E5808">
      <w:pPr>
        <w:ind w:firstLine="709"/>
        <w:jc w:val="both"/>
        <w:rPr>
          <w:b/>
          <w:sz w:val="28"/>
          <w:szCs w:val="28"/>
        </w:rPr>
      </w:pPr>
      <w:r w:rsidRPr="0022468B">
        <w:rPr>
          <w:b/>
          <w:sz w:val="28"/>
          <w:szCs w:val="28"/>
        </w:rPr>
        <w:t xml:space="preserve">Годовое техническое обслуживание (ТО) (1 раз в год) на одно транспортное средство (а/м </w:t>
      </w:r>
      <w:r w:rsidRPr="00E81D97">
        <w:rPr>
          <w:b/>
          <w:sz w:val="28"/>
          <w:szCs w:val="28"/>
          <w:lang w:val="en-US"/>
        </w:rPr>
        <w:t>MAN</w:t>
      </w:r>
      <w:r w:rsidRPr="0022468B">
        <w:rPr>
          <w:b/>
          <w:sz w:val="28"/>
          <w:szCs w:val="28"/>
        </w:rPr>
        <w:t xml:space="preserve">, </w:t>
      </w:r>
      <w:proofErr w:type="spellStart"/>
      <w:proofErr w:type="gramStart"/>
      <w:r w:rsidRPr="0022468B">
        <w:rPr>
          <w:b/>
          <w:sz w:val="28"/>
          <w:szCs w:val="28"/>
        </w:rPr>
        <w:t>п</w:t>
      </w:r>
      <w:proofErr w:type="spellEnd"/>
      <w:proofErr w:type="gramEnd"/>
      <w:r w:rsidRPr="0022468B">
        <w:rPr>
          <w:b/>
          <w:sz w:val="28"/>
          <w:szCs w:val="28"/>
        </w:rPr>
        <w:t xml:space="preserve">/прицепы ТОНАР и </w:t>
      </w:r>
      <w:r w:rsidRPr="0022468B">
        <w:rPr>
          <w:b/>
          <w:sz w:val="28"/>
          <w:szCs w:val="28"/>
          <w:lang w:val="en-US"/>
        </w:rPr>
        <w:t>PK</w:t>
      </w:r>
      <w:r w:rsidRPr="0022468B">
        <w:rPr>
          <w:b/>
          <w:sz w:val="28"/>
          <w:szCs w:val="28"/>
        </w:rPr>
        <w:t>-24</w:t>
      </w:r>
      <w:r w:rsidRPr="0022468B">
        <w:rPr>
          <w:b/>
          <w:sz w:val="28"/>
          <w:szCs w:val="28"/>
          <w:lang w:val="en-US"/>
        </w:rPr>
        <w:t>N</w:t>
      </w:r>
      <w:r w:rsidRPr="0022468B">
        <w:rPr>
          <w:b/>
          <w:sz w:val="28"/>
          <w:szCs w:val="28"/>
        </w:rPr>
        <w:t>):</w:t>
      </w:r>
    </w:p>
    <w:tbl>
      <w:tblPr>
        <w:tblW w:w="9747" w:type="dxa"/>
        <w:tblLayout w:type="fixed"/>
        <w:tblLook w:val="00A0"/>
      </w:tblPr>
      <w:tblGrid>
        <w:gridCol w:w="851"/>
        <w:gridCol w:w="7054"/>
        <w:gridCol w:w="1842"/>
      </w:tblGrid>
      <w:tr w:rsidR="00731B4E" w:rsidRPr="0022468B" w:rsidTr="000A4270">
        <w:trPr>
          <w:trHeight w:val="477"/>
        </w:trPr>
        <w:tc>
          <w:tcPr>
            <w:tcW w:w="851" w:type="dxa"/>
            <w:tcBorders>
              <w:top w:val="single" w:sz="4" w:space="0" w:color="auto"/>
              <w:left w:val="single" w:sz="4" w:space="0" w:color="auto"/>
              <w:bottom w:val="single" w:sz="4" w:space="0" w:color="auto"/>
              <w:right w:val="single" w:sz="4" w:space="0" w:color="auto"/>
            </w:tcBorders>
            <w:noWrap/>
            <w:vAlign w:val="center"/>
          </w:tcPr>
          <w:p w:rsidR="00731B4E" w:rsidRPr="0022468B" w:rsidRDefault="00731B4E" w:rsidP="000A4270">
            <w:pPr>
              <w:suppressAutoHyphens w:val="0"/>
              <w:jc w:val="center"/>
              <w:rPr>
                <w:sz w:val="28"/>
                <w:szCs w:val="28"/>
                <w:lang w:eastAsia="ru-RU"/>
              </w:rPr>
            </w:pPr>
            <w:r w:rsidRPr="0022468B">
              <w:rPr>
                <w:sz w:val="28"/>
                <w:szCs w:val="28"/>
                <w:lang w:eastAsia="ru-RU"/>
              </w:rPr>
              <w:t xml:space="preserve">№ </w:t>
            </w:r>
            <w:proofErr w:type="spellStart"/>
            <w:proofErr w:type="gramStart"/>
            <w:r w:rsidRPr="0022468B">
              <w:rPr>
                <w:sz w:val="28"/>
                <w:szCs w:val="28"/>
                <w:lang w:eastAsia="ru-RU"/>
              </w:rPr>
              <w:t>п</w:t>
            </w:r>
            <w:proofErr w:type="spellEnd"/>
            <w:proofErr w:type="gramEnd"/>
            <w:r w:rsidRPr="0022468B">
              <w:rPr>
                <w:sz w:val="28"/>
                <w:szCs w:val="28"/>
                <w:lang w:eastAsia="ru-RU"/>
              </w:rPr>
              <w:t>/</w:t>
            </w:r>
            <w:proofErr w:type="spellStart"/>
            <w:r w:rsidRPr="0022468B">
              <w:rPr>
                <w:sz w:val="28"/>
                <w:szCs w:val="28"/>
                <w:lang w:eastAsia="ru-RU"/>
              </w:rPr>
              <w:t>п</w:t>
            </w:r>
            <w:proofErr w:type="spellEnd"/>
          </w:p>
        </w:tc>
        <w:tc>
          <w:tcPr>
            <w:tcW w:w="7054" w:type="dxa"/>
            <w:tcBorders>
              <w:top w:val="single" w:sz="4" w:space="0" w:color="auto"/>
              <w:left w:val="nil"/>
              <w:bottom w:val="single" w:sz="4" w:space="0" w:color="auto"/>
              <w:right w:val="single" w:sz="4" w:space="0" w:color="auto"/>
            </w:tcBorders>
            <w:vAlign w:val="center"/>
          </w:tcPr>
          <w:p w:rsidR="00731B4E" w:rsidRPr="0022468B" w:rsidRDefault="00731B4E" w:rsidP="000A4270">
            <w:pPr>
              <w:suppressAutoHyphens w:val="0"/>
              <w:jc w:val="center"/>
              <w:rPr>
                <w:sz w:val="28"/>
                <w:szCs w:val="28"/>
                <w:lang w:eastAsia="ru-RU"/>
              </w:rPr>
            </w:pPr>
            <w:r w:rsidRPr="0022468B">
              <w:rPr>
                <w:sz w:val="28"/>
                <w:szCs w:val="28"/>
                <w:lang w:eastAsia="ru-RU"/>
              </w:rPr>
              <w:t>Наименование услуг и запасных частей</w:t>
            </w:r>
          </w:p>
        </w:tc>
        <w:tc>
          <w:tcPr>
            <w:tcW w:w="1842" w:type="dxa"/>
            <w:tcBorders>
              <w:top w:val="single" w:sz="4" w:space="0" w:color="auto"/>
              <w:left w:val="nil"/>
              <w:bottom w:val="single" w:sz="4" w:space="0" w:color="auto"/>
              <w:right w:val="single" w:sz="4" w:space="0" w:color="auto"/>
            </w:tcBorders>
            <w:vAlign w:val="center"/>
          </w:tcPr>
          <w:p w:rsidR="00731B4E" w:rsidRPr="0022468B" w:rsidRDefault="00731B4E" w:rsidP="000A4270">
            <w:pPr>
              <w:suppressAutoHyphens w:val="0"/>
              <w:jc w:val="center"/>
              <w:rPr>
                <w:sz w:val="28"/>
                <w:szCs w:val="28"/>
                <w:lang w:eastAsia="ru-RU"/>
              </w:rPr>
            </w:pPr>
            <w:r w:rsidRPr="0022468B">
              <w:rPr>
                <w:sz w:val="28"/>
                <w:szCs w:val="28"/>
                <w:lang w:eastAsia="ru-RU"/>
              </w:rPr>
              <w:t>Нормо-час 1 (одной) единицы</w:t>
            </w:r>
          </w:p>
        </w:tc>
      </w:tr>
      <w:tr w:rsidR="00731B4E" w:rsidRPr="0022468B" w:rsidTr="000A4270">
        <w:trPr>
          <w:trHeight w:val="240"/>
        </w:trPr>
        <w:tc>
          <w:tcPr>
            <w:tcW w:w="851" w:type="dxa"/>
            <w:tcBorders>
              <w:top w:val="nil"/>
              <w:left w:val="single" w:sz="4" w:space="0" w:color="auto"/>
              <w:bottom w:val="single" w:sz="4" w:space="0" w:color="auto"/>
              <w:right w:val="single" w:sz="4" w:space="0" w:color="auto"/>
            </w:tcBorders>
            <w:noWrap/>
            <w:vAlign w:val="center"/>
          </w:tcPr>
          <w:p w:rsidR="00731B4E" w:rsidRPr="0022468B" w:rsidRDefault="00731B4E" w:rsidP="000A4270">
            <w:pPr>
              <w:suppressAutoHyphens w:val="0"/>
              <w:jc w:val="center"/>
              <w:rPr>
                <w:sz w:val="28"/>
                <w:szCs w:val="28"/>
                <w:lang w:eastAsia="ru-RU"/>
              </w:rPr>
            </w:pPr>
            <w:r w:rsidRPr="0022468B">
              <w:rPr>
                <w:sz w:val="28"/>
                <w:szCs w:val="28"/>
                <w:lang w:eastAsia="ru-RU"/>
              </w:rPr>
              <w:t>1</w:t>
            </w:r>
          </w:p>
        </w:tc>
        <w:tc>
          <w:tcPr>
            <w:tcW w:w="7054" w:type="dxa"/>
            <w:tcBorders>
              <w:top w:val="single" w:sz="4" w:space="0" w:color="auto"/>
              <w:left w:val="nil"/>
              <w:bottom w:val="single" w:sz="4" w:space="0" w:color="auto"/>
              <w:right w:val="single" w:sz="4" w:space="0" w:color="auto"/>
            </w:tcBorders>
            <w:noWrap/>
            <w:vAlign w:val="bottom"/>
          </w:tcPr>
          <w:p w:rsidR="00731B4E" w:rsidRPr="0022468B" w:rsidRDefault="00731B4E" w:rsidP="00E2482E">
            <w:pPr>
              <w:suppressAutoHyphens w:val="0"/>
              <w:rPr>
                <w:sz w:val="28"/>
                <w:szCs w:val="28"/>
                <w:lang w:eastAsia="ru-RU"/>
              </w:rPr>
            </w:pPr>
            <w:r w:rsidRPr="0022468B">
              <w:rPr>
                <w:sz w:val="28"/>
                <w:szCs w:val="28"/>
                <w:lang w:eastAsia="ru-RU"/>
              </w:rPr>
              <w:t xml:space="preserve">Замена фильтра масляного </w:t>
            </w:r>
            <w:r w:rsidRPr="0022468B">
              <w:rPr>
                <w:sz w:val="28"/>
                <w:szCs w:val="28"/>
              </w:rPr>
              <w:t>МА</w:t>
            </w:r>
            <w:proofErr w:type="gramStart"/>
            <w:r w:rsidRPr="0022468B">
              <w:rPr>
                <w:sz w:val="28"/>
                <w:szCs w:val="28"/>
                <w:lang w:val="en-US"/>
              </w:rPr>
              <w:t>N</w:t>
            </w:r>
            <w:proofErr w:type="gramEnd"/>
            <w:r w:rsidRPr="0022468B">
              <w:rPr>
                <w:sz w:val="28"/>
                <w:szCs w:val="28"/>
                <w:lang w:eastAsia="ru-RU"/>
              </w:rPr>
              <w:t xml:space="preserve"> (аналог)</w:t>
            </w:r>
          </w:p>
        </w:tc>
        <w:tc>
          <w:tcPr>
            <w:tcW w:w="1842" w:type="dxa"/>
            <w:tcBorders>
              <w:top w:val="nil"/>
              <w:left w:val="nil"/>
              <w:bottom w:val="single" w:sz="4" w:space="0" w:color="auto"/>
              <w:right w:val="single" w:sz="4" w:space="0" w:color="auto"/>
            </w:tcBorders>
            <w:vAlign w:val="center"/>
          </w:tcPr>
          <w:p w:rsidR="00731B4E" w:rsidRPr="0022468B" w:rsidRDefault="00731B4E" w:rsidP="000A4270">
            <w:pPr>
              <w:suppressAutoHyphens w:val="0"/>
              <w:jc w:val="center"/>
              <w:rPr>
                <w:sz w:val="28"/>
                <w:szCs w:val="28"/>
                <w:lang w:eastAsia="ru-RU"/>
              </w:rPr>
            </w:pPr>
          </w:p>
        </w:tc>
      </w:tr>
      <w:tr w:rsidR="00731B4E" w:rsidRPr="0022468B" w:rsidTr="000A4270">
        <w:trPr>
          <w:trHeight w:val="240"/>
        </w:trPr>
        <w:tc>
          <w:tcPr>
            <w:tcW w:w="851" w:type="dxa"/>
            <w:tcBorders>
              <w:top w:val="nil"/>
              <w:left w:val="single" w:sz="4" w:space="0" w:color="auto"/>
              <w:bottom w:val="single" w:sz="4" w:space="0" w:color="auto"/>
              <w:right w:val="single" w:sz="4" w:space="0" w:color="auto"/>
            </w:tcBorders>
            <w:noWrap/>
            <w:vAlign w:val="center"/>
          </w:tcPr>
          <w:p w:rsidR="00731B4E" w:rsidRPr="0022468B" w:rsidRDefault="00731B4E" w:rsidP="000A4270">
            <w:pPr>
              <w:suppressAutoHyphens w:val="0"/>
              <w:jc w:val="center"/>
              <w:rPr>
                <w:sz w:val="28"/>
                <w:szCs w:val="28"/>
                <w:lang w:eastAsia="ru-RU"/>
              </w:rPr>
            </w:pPr>
            <w:r w:rsidRPr="0022468B">
              <w:rPr>
                <w:sz w:val="28"/>
                <w:szCs w:val="28"/>
                <w:lang w:eastAsia="ru-RU"/>
              </w:rPr>
              <w:t>2</w:t>
            </w:r>
          </w:p>
        </w:tc>
        <w:tc>
          <w:tcPr>
            <w:tcW w:w="7054" w:type="dxa"/>
            <w:tcBorders>
              <w:top w:val="single" w:sz="4" w:space="0" w:color="auto"/>
              <w:left w:val="nil"/>
              <w:bottom w:val="single" w:sz="4" w:space="0" w:color="auto"/>
              <w:right w:val="single" w:sz="4" w:space="0" w:color="auto"/>
            </w:tcBorders>
            <w:noWrap/>
            <w:vAlign w:val="bottom"/>
          </w:tcPr>
          <w:p w:rsidR="00731B4E" w:rsidRPr="0022468B" w:rsidRDefault="00731B4E" w:rsidP="00E2482E">
            <w:pPr>
              <w:suppressAutoHyphens w:val="0"/>
              <w:rPr>
                <w:sz w:val="28"/>
                <w:szCs w:val="28"/>
                <w:lang w:eastAsia="ru-RU"/>
              </w:rPr>
            </w:pPr>
            <w:r w:rsidRPr="0022468B">
              <w:rPr>
                <w:sz w:val="28"/>
                <w:szCs w:val="28"/>
                <w:lang w:eastAsia="ru-RU"/>
              </w:rPr>
              <w:t xml:space="preserve">Замена фильтра масляного </w:t>
            </w:r>
            <w:r w:rsidRPr="0022468B">
              <w:rPr>
                <w:sz w:val="28"/>
                <w:szCs w:val="28"/>
              </w:rPr>
              <w:t>МА</w:t>
            </w:r>
            <w:proofErr w:type="gramStart"/>
            <w:r w:rsidRPr="0022468B">
              <w:rPr>
                <w:sz w:val="28"/>
                <w:szCs w:val="28"/>
                <w:lang w:val="en-US"/>
              </w:rPr>
              <w:t>N</w:t>
            </w:r>
            <w:proofErr w:type="gramEnd"/>
            <w:r w:rsidRPr="0022468B">
              <w:rPr>
                <w:sz w:val="28"/>
                <w:szCs w:val="28"/>
                <w:lang w:eastAsia="ru-RU"/>
              </w:rPr>
              <w:t xml:space="preserve"> (аналог)</w:t>
            </w:r>
          </w:p>
        </w:tc>
        <w:tc>
          <w:tcPr>
            <w:tcW w:w="1842" w:type="dxa"/>
            <w:tcBorders>
              <w:top w:val="nil"/>
              <w:left w:val="nil"/>
              <w:bottom w:val="single" w:sz="4" w:space="0" w:color="auto"/>
              <w:right w:val="single" w:sz="4" w:space="0" w:color="auto"/>
            </w:tcBorders>
            <w:vAlign w:val="center"/>
          </w:tcPr>
          <w:p w:rsidR="00731B4E" w:rsidRPr="0022468B" w:rsidRDefault="00731B4E" w:rsidP="000A4270">
            <w:pPr>
              <w:suppressAutoHyphens w:val="0"/>
              <w:jc w:val="center"/>
              <w:rPr>
                <w:sz w:val="28"/>
                <w:szCs w:val="28"/>
                <w:lang w:eastAsia="ru-RU"/>
              </w:rPr>
            </w:pPr>
          </w:p>
        </w:tc>
      </w:tr>
      <w:tr w:rsidR="00731B4E" w:rsidRPr="0022468B" w:rsidTr="000A4270">
        <w:trPr>
          <w:trHeight w:val="240"/>
        </w:trPr>
        <w:tc>
          <w:tcPr>
            <w:tcW w:w="851" w:type="dxa"/>
            <w:tcBorders>
              <w:top w:val="nil"/>
              <w:left w:val="single" w:sz="4" w:space="0" w:color="auto"/>
              <w:bottom w:val="single" w:sz="4" w:space="0" w:color="auto"/>
              <w:right w:val="single" w:sz="4" w:space="0" w:color="auto"/>
            </w:tcBorders>
            <w:noWrap/>
            <w:vAlign w:val="center"/>
          </w:tcPr>
          <w:p w:rsidR="00731B4E" w:rsidRPr="0022468B" w:rsidRDefault="00731B4E" w:rsidP="000A4270">
            <w:pPr>
              <w:suppressAutoHyphens w:val="0"/>
              <w:jc w:val="center"/>
              <w:rPr>
                <w:sz w:val="28"/>
                <w:szCs w:val="28"/>
                <w:lang w:eastAsia="ru-RU"/>
              </w:rPr>
            </w:pPr>
            <w:r w:rsidRPr="0022468B">
              <w:rPr>
                <w:sz w:val="28"/>
                <w:szCs w:val="28"/>
                <w:lang w:eastAsia="ru-RU"/>
              </w:rPr>
              <w:t>3</w:t>
            </w:r>
          </w:p>
        </w:tc>
        <w:tc>
          <w:tcPr>
            <w:tcW w:w="7054" w:type="dxa"/>
            <w:tcBorders>
              <w:top w:val="single" w:sz="4" w:space="0" w:color="auto"/>
              <w:left w:val="nil"/>
              <w:bottom w:val="single" w:sz="4" w:space="0" w:color="auto"/>
              <w:right w:val="single" w:sz="4" w:space="0" w:color="auto"/>
            </w:tcBorders>
            <w:noWrap/>
            <w:vAlign w:val="bottom"/>
          </w:tcPr>
          <w:p w:rsidR="00731B4E" w:rsidRPr="0022468B" w:rsidRDefault="00731B4E" w:rsidP="00E2482E">
            <w:pPr>
              <w:suppressAutoHyphens w:val="0"/>
              <w:rPr>
                <w:sz w:val="28"/>
                <w:szCs w:val="28"/>
                <w:lang w:eastAsia="ru-RU"/>
              </w:rPr>
            </w:pPr>
            <w:r w:rsidRPr="0022468B">
              <w:rPr>
                <w:sz w:val="28"/>
                <w:szCs w:val="28"/>
                <w:lang w:eastAsia="ru-RU"/>
              </w:rPr>
              <w:t>Замена масла моторного SAE 15W/40  VDS-3.(208)</w:t>
            </w:r>
          </w:p>
        </w:tc>
        <w:tc>
          <w:tcPr>
            <w:tcW w:w="1842" w:type="dxa"/>
            <w:tcBorders>
              <w:top w:val="nil"/>
              <w:left w:val="nil"/>
              <w:bottom w:val="single" w:sz="4" w:space="0" w:color="auto"/>
              <w:right w:val="single" w:sz="4" w:space="0" w:color="auto"/>
            </w:tcBorders>
            <w:vAlign w:val="center"/>
          </w:tcPr>
          <w:p w:rsidR="00731B4E" w:rsidRPr="0022468B" w:rsidRDefault="00731B4E" w:rsidP="000A4270">
            <w:pPr>
              <w:suppressAutoHyphens w:val="0"/>
              <w:jc w:val="center"/>
              <w:rPr>
                <w:sz w:val="28"/>
                <w:szCs w:val="28"/>
                <w:lang w:eastAsia="ru-RU"/>
              </w:rPr>
            </w:pPr>
          </w:p>
        </w:tc>
      </w:tr>
      <w:tr w:rsidR="00731B4E" w:rsidRPr="0022468B" w:rsidTr="000A4270">
        <w:trPr>
          <w:trHeight w:val="240"/>
        </w:trPr>
        <w:tc>
          <w:tcPr>
            <w:tcW w:w="851" w:type="dxa"/>
            <w:tcBorders>
              <w:top w:val="nil"/>
              <w:left w:val="single" w:sz="4" w:space="0" w:color="auto"/>
              <w:bottom w:val="single" w:sz="4" w:space="0" w:color="auto"/>
              <w:right w:val="single" w:sz="4" w:space="0" w:color="auto"/>
            </w:tcBorders>
            <w:noWrap/>
            <w:vAlign w:val="center"/>
          </w:tcPr>
          <w:p w:rsidR="00731B4E" w:rsidRPr="0022468B" w:rsidRDefault="00731B4E" w:rsidP="000A4270">
            <w:pPr>
              <w:suppressAutoHyphens w:val="0"/>
              <w:jc w:val="center"/>
              <w:rPr>
                <w:sz w:val="28"/>
                <w:szCs w:val="28"/>
                <w:lang w:eastAsia="ru-RU"/>
              </w:rPr>
            </w:pPr>
            <w:r w:rsidRPr="0022468B">
              <w:rPr>
                <w:sz w:val="28"/>
                <w:szCs w:val="28"/>
                <w:lang w:eastAsia="ru-RU"/>
              </w:rPr>
              <w:t>4</w:t>
            </w:r>
          </w:p>
        </w:tc>
        <w:tc>
          <w:tcPr>
            <w:tcW w:w="7054" w:type="dxa"/>
            <w:tcBorders>
              <w:top w:val="single" w:sz="4" w:space="0" w:color="auto"/>
              <w:left w:val="nil"/>
              <w:bottom w:val="single" w:sz="4" w:space="0" w:color="auto"/>
              <w:right w:val="single" w:sz="4" w:space="0" w:color="auto"/>
            </w:tcBorders>
            <w:noWrap/>
            <w:vAlign w:val="bottom"/>
          </w:tcPr>
          <w:p w:rsidR="00731B4E" w:rsidRPr="0022468B" w:rsidRDefault="00731B4E" w:rsidP="00E2482E">
            <w:pPr>
              <w:suppressAutoHyphens w:val="0"/>
              <w:rPr>
                <w:sz w:val="28"/>
                <w:szCs w:val="28"/>
                <w:lang w:eastAsia="ru-RU"/>
              </w:rPr>
            </w:pPr>
            <w:r w:rsidRPr="0022468B">
              <w:rPr>
                <w:sz w:val="28"/>
                <w:szCs w:val="28"/>
                <w:lang w:eastAsia="ru-RU"/>
              </w:rPr>
              <w:t>Замена кольца</w:t>
            </w:r>
          </w:p>
        </w:tc>
        <w:tc>
          <w:tcPr>
            <w:tcW w:w="1842" w:type="dxa"/>
            <w:tcBorders>
              <w:top w:val="nil"/>
              <w:left w:val="nil"/>
              <w:bottom w:val="single" w:sz="4" w:space="0" w:color="auto"/>
              <w:right w:val="single" w:sz="4" w:space="0" w:color="auto"/>
            </w:tcBorders>
            <w:vAlign w:val="center"/>
          </w:tcPr>
          <w:p w:rsidR="00731B4E" w:rsidRPr="0022468B" w:rsidRDefault="00731B4E" w:rsidP="000A4270">
            <w:pPr>
              <w:suppressAutoHyphens w:val="0"/>
              <w:jc w:val="center"/>
              <w:rPr>
                <w:sz w:val="28"/>
                <w:szCs w:val="28"/>
                <w:lang w:eastAsia="ru-RU"/>
              </w:rPr>
            </w:pPr>
          </w:p>
        </w:tc>
      </w:tr>
      <w:tr w:rsidR="00731B4E" w:rsidRPr="0022468B" w:rsidTr="000A4270">
        <w:trPr>
          <w:trHeight w:val="240"/>
        </w:trPr>
        <w:tc>
          <w:tcPr>
            <w:tcW w:w="851" w:type="dxa"/>
            <w:tcBorders>
              <w:top w:val="nil"/>
              <w:left w:val="single" w:sz="4" w:space="0" w:color="auto"/>
              <w:bottom w:val="single" w:sz="4" w:space="0" w:color="auto"/>
              <w:right w:val="single" w:sz="4" w:space="0" w:color="auto"/>
            </w:tcBorders>
            <w:noWrap/>
            <w:vAlign w:val="center"/>
          </w:tcPr>
          <w:p w:rsidR="00731B4E" w:rsidRPr="0022468B" w:rsidRDefault="00731B4E" w:rsidP="000A4270">
            <w:pPr>
              <w:suppressAutoHyphens w:val="0"/>
              <w:jc w:val="center"/>
              <w:rPr>
                <w:sz w:val="28"/>
                <w:szCs w:val="28"/>
                <w:lang w:eastAsia="ru-RU"/>
              </w:rPr>
            </w:pPr>
            <w:r w:rsidRPr="0022468B">
              <w:rPr>
                <w:sz w:val="28"/>
                <w:szCs w:val="28"/>
                <w:lang w:eastAsia="ru-RU"/>
              </w:rPr>
              <w:t>5</w:t>
            </w:r>
          </w:p>
        </w:tc>
        <w:tc>
          <w:tcPr>
            <w:tcW w:w="7054" w:type="dxa"/>
            <w:tcBorders>
              <w:top w:val="single" w:sz="4" w:space="0" w:color="auto"/>
              <w:left w:val="nil"/>
              <w:bottom w:val="single" w:sz="4" w:space="0" w:color="auto"/>
              <w:right w:val="single" w:sz="4" w:space="0" w:color="auto"/>
            </w:tcBorders>
            <w:noWrap/>
            <w:vAlign w:val="bottom"/>
          </w:tcPr>
          <w:p w:rsidR="00731B4E" w:rsidRPr="0022468B" w:rsidRDefault="00731B4E" w:rsidP="00E2482E">
            <w:pPr>
              <w:suppressAutoHyphens w:val="0"/>
              <w:rPr>
                <w:sz w:val="28"/>
                <w:szCs w:val="28"/>
                <w:lang w:eastAsia="ru-RU"/>
              </w:rPr>
            </w:pPr>
            <w:r w:rsidRPr="0022468B">
              <w:rPr>
                <w:sz w:val="28"/>
                <w:szCs w:val="28"/>
                <w:lang w:eastAsia="ru-RU"/>
              </w:rPr>
              <w:t xml:space="preserve">Замена фильтра топливного </w:t>
            </w:r>
            <w:r w:rsidRPr="0022468B">
              <w:rPr>
                <w:sz w:val="28"/>
                <w:szCs w:val="28"/>
              </w:rPr>
              <w:t>МА</w:t>
            </w:r>
            <w:proofErr w:type="gramStart"/>
            <w:r w:rsidRPr="0022468B">
              <w:rPr>
                <w:sz w:val="28"/>
                <w:szCs w:val="28"/>
                <w:lang w:val="en-US"/>
              </w:rPr>
              <w:t>N</w:t>
            </w:r>
            <w:proofErr w:type="gramEnd"/>
            <w:r w:rsidRPr="0022468B">
              <w:rPr>
                <w:sz w:val="28"/>
                <w:szCs w:val="28"/>
                <w:lang w:eastAsia="ru-RU"/>
              </w:rPr>
              <w:t xml:space="preserve"> (аналог)</w:t>
            </w:r>
          </w:p>
        </w:tc>
        <w:tc>
          <w:tcPr>
            <w:tcW w:w="1842" w:type="dxa"/>
            <w:tcBorders>
              <w:top w:val="nil"/>
              <w:left w:val="nil"/>
              <w:bottom w:val="single" w:sz="4" w:space="0" w:color="auto"/>
              <w:right w:val="single" w:sz="4" w:space="0" w:color="auto"/>
            </w:tcBorders>
            <w:vAlign w:val="center"/>
          </w:tcPr>
          <w:p w:rsidR="00731B4E" w:rsidRPr="0022468B" w:rsidRDefault="00731B4E" w:rsidP="000A4270">
            <w:pPr>
              <w:suppressAutoHyphens w:val="0"/>
              <w:jc w:val="center"/>
              <w:rPr>
                <w:sz w:val="28"/>
                <w:szCs w:val="28"/>
                <w:lang w:eastAsia="ru-RU"/>
              </w:rPr>
            </w:pPr>
          </w:p>
        </w:tc>
      </w:tr>
      <w:tr w:rsidR="00731B4E" w:rsidRPr="0022468B" w:rsidTr="000A4270">
        <w:trPr>
          <w:trHeight w:val="240"/>
        </w:trPr>
        <w:tc>
          <w:tcPr>
            <w:tcW w:w="851" w:type="dxa"/>
            <w:tcBorders>
              <w:top w:val="nil"/>
              <w:left w:val="single" w:sz="4" w:space="0" w:color="auto"/>
              <w:bottom w:val="single" w:sz="4" w:space="0" w:color="auto"/>
              <w:right w:val="single" w:sz="4" w:space="0" w:color="auto"/>
            </w:tcBorders>
            <w:noWrap/>
            <w:vAlign w:val="center"/>
          </w:tcPr>
          <w:p w:rsidR="00731B4E" w:rsidRPr="0022468B" w:rsidRDefault="00731B4E" w:rsidP="000A4270">
            <w:pPr>
              <w:suppressAutoHyphens w:val="0"/>
              <w:jc w:val="center"/>
              <w:rPr>
                <w:sz w:val="28"/>
                <w:szCs w:val="28"/>
                <w:lang w:eastAsia="ru-RU"/>
              </w:rPr>
            </w:pPr>
            <w:r w:rsidRPr="0022468B">
              <w:rPr>
                <w:sz w:val="28"/>
                <w:szCs w:val="28"/>
                <w:lang w:eastAsia="ru-RU"/>
              </w:rPr>
              <w:t>6</w:t>
            </w:r>
          </w:p>
        </w:tc>
        <w:tc>
          <w:tcPr>
            <w:tcW w:w="7054" w:type="dxa"/>
            <w:tcBorders>
              <w:top w:val="single" w:sz="4" w:space="0" w:color="auto"/>
              <w:left w:val="nil"/>
              <w:bottom w:val="single" w:sz="4" w:space="0" w:color="auto"/>
              <w:right w:val="single" w:sz="4" w:space="0" w:color="auto"/>
            </w:tcBorders>
            <w:noWrap/>
            <w:vAlign w:val="bottom"/>
          </w:tcPr>
          <w:p w:rsidR="00731B4E" w:rsidRPr="0022468B" w:rsidRDefault="00731B4E" w:rsidP="00E2482E">
            <w:pPr>
              <w:suppressAutoHyphens w:val="0"/>
              <w:rPr>
                <w:sz w:val="28"/>
                <w:szCs w:val="28"/>
                <w:lang w:eastAsia="ru-RU"/>
              </w:rPr>
            </w:pPr>
            <w:r w:rsidRPr="0022468B">
              <w:rPr>
                <w:sz w:val="28"/>
                <w:szCs w:val="28"/>
                <w:lang w:eastAsia="ru-RU"/>
              </w:rPr>
              <w:t xml:space="preserve">Замена фильтра топливного </w:t>
            </w:r>
            <w:r w:rsidRPr="0022468B">
              <w:rPr>
                <w:sz w:val="28"/>
                <w:szCs w:val="28"/>
              </w:rPr>
              <w:t>МА</w:t>
            </w:r>
            <w:proofErr w:type="gramStart"/>
            <w:r w:rsidRPr="0022468B">
              <w:rPr>
                <w:sz w:val="28"/>
                <w:szCs w:val="28"/>
                <w:lang w:val="en-US"/>
              </w:rPr>
              <w:t>N</w:t>
            </w:r>
            <w:proofErr w:type="gramEnd"/>
            <w:r w:rsidRPr="0022468B">
              <w:rPr>
                <w:sz w:val="28"/>
                <w:szCs w:val="28"/>
                <w:lang w:eastAsia="ru-RU"/>
              </w:rPr>
              <w:t xml:space="preserve"> (аналог)</w:t>
            </w:r>
          </w:p>
        </w:tc>
        <w:tc>
          <w:tcPr>
            <w:tcW w:w="1842" w:type="dxa"/>
            <w:tcBorders>
              <w:top w:val="nil"/>
              <w:left w:val="nil"/>
              <w:bottom w:val="single" w:sz="4" w:space="0" w:color="auto"/>
              <w:right w:val="single" w:sz="4" w:space="0" w:color="auto"/>
            </w:tcBorders>
            <w:vAlign w:val="center"/>
          </w:tcPr>
          <w:p w:rsidR="00731B4E" w:rsidRPr="0022468B" w:rsidRDefault="00731B4E" w:rsidP="000A4270">
            <w:pPr>
              <w:suppressAutoHyphens w:val="0"/>
              <w:jc w:val="center"/>
              <w:rPr>
                <w:sz w:val="28"/>
                <w:szCs w:val="28"/>
                <w:lang w:eastAsia="ru-RU"/>
              </w:rPr>
            </w:pPr>
          </w:p>
        </w:tc>
      </w:tr>
      <w:tr w:rsidR="00731B4E" w:rsidRPr="0022468B" w:rsidTr="000A4270">
        <w:trPr>
          <w:trHeight w:val="240"/>
        </w:trPr>
        <w:tc>
          <w:tcPr>
            <w:tcW w:w="851" w:type="dxa"/>
            <w:tcBorders>
              <w:top w:val="nil"/>
              <w:left w:val="single" w:sz="4" w:space="0" w:color="auto"/>
              <w:bottom w:val="single" w:sz="4" w:space="0" w:color="auto"/>
              <w:right w:val="single" w:sz="4" w:space="0" w:color="auto"/>
            </w:tcBorders>
            <w:noWrap/>
            <w:vAlign w:val="center"/>
          </w:tcPr>
          <w:p w:rsidR="00731B4E" w:rsidRPr="0022468B" w:rsidRDefault="00731B4E" w:rsidP="000A4270">
            <w:pPr>
              <w:suppressAutoHyphens w:val="0"/>
              <w:jc w:val="center"/>
              <w:rPr>
                <w:sz w:val="28"/>
                <w:szCs w:val="28"/>
                <w:lang w:eastAsia="ru-RU"/>
              </w:rPr>
            </w:pPr>
            <w:r w:rsidRPr="0022468B">
              <w:rPr>
                <w:sz w:val="28"/>
                <w:szCs w:val="28"/>
                <w:lang w:eastAsia="ru-RU"/>
              </w:rPr>
              <w:t>7</w:t>
            </w:r>
          </w:p>
        </w:tc>
        <w:tc>
          <w:tcPr>
            <w:tcW w:w="7054" w:type="dxa"/>
            <w:tcBorders>
              <w:top w:val="single" w:sz="4" w:space="0" w:color="auto"/>
              <w:left w:val="nil"/>
              <w:bottom w:val="single" w:sz="4" w:space="0" w:color="auto"/>
              <w:right w:val="single" w:sz="4" w:space="0" w:color="auto"/>
            </w:tcBorders>
            <w:noWrap/>
            <w:vAlign w:val="bottom"/>
          </w:tcPr>
          <w:p w:rsidR="00731B4E" w:rsidRPr="0022468B" w:rsidRDefault="00731B4E" w:rsidP="00E2482E">
            <w:pPr>
              <w:suppressAutoHyphens w:val="0"/>
              <w:rPr>
                <w:sz w:val="28"/>
                <w:szCs w:val="28"/>
                <w:lang w:eastAsia="ru-RU"/>
              </w:rPr>
            </w:pPr>
            <w:r w:rsidRPr="0022468B">
              <w:rPr>
                <w:sz w:val="28"/>
                <w:szCs w:val="28"/>
                <w:lang w:eastAsia="ru-RU"/>
              </w:rPr>
              <w:t xml:space="preserve">Смазочные работы </w:t>
            </w:r>
          </w:p>
        </w:tc>
        <w:tc>
          <w:tcPr>
            <w:tcW w:w="1842" w:type="dxa"/>
            <w:tcBorders>
              <w:top w:val="nil"/>
              <w:left w:val="nil"/>
              <w:bottom w:val="single" w:sz="4" w:space="0" w:color="auto"/>
              <w:right w:val="single" w:sz="4" w:space="0" w:color="auto"/>
            </w:tcBorders>
            <w:vAlign w:val="center"/>
          </w:tcPr>
          <w:p w:rsidR="00731B4E" w:rsidRPr="0022468B" w:rsidRDefault="00731B4E" w:rsidP="000A4270">
            <w:pPr>
              <w:suppressAutoHyphens w:val="0"/>
              <w:jc w:val="center"/>
              <w:rPr>
                <w:sz w:val="28"/>
                <w:szCs w:val="28"/>
                <w:lang w:eastAsia="ru-RU"/>
              </w:rPr>
            </w:pPr>
          </w:p>
        </w:tc>
      </w:tr>
      <w:tr w:rsidR="00731B4E" w:rsidRPr="0022468B" w:rsidTr="000A4270">
        <w:trPr>
          <w:trHeight w:val="240"/>
        </w:trPr>
        <w:tc>
          <w:tcPr>
            <w:tcW w:w="851" w:type="dxa"/>
            <w:tcBorders>
              <w:top w:val="nil"/>
              <w:left w:val="single" w:sz="4" w:space="0" w:color="auto"/>
              <w:bottom w:val="single" w:sz="4" w:space="0" w:color="auto"/>
              <w:right w:val="single" w:sz="4" w:space="0" w:color="auto"/>
            </w:tcBorders>
            <w:noWrap/>
            <w:vAlign w:val="center"/>
          </w:tcPr>
          <w:p w:rsidR="00731B4E" w:rsidRPr="0022468B" w:rsidRDefault="00731B4E" w:rsidP="000A4270">
            <w:pPr>
              <w:suppressAutoHyphens w:val="0"/>
              <w:jc w:val="center"/>
              <w:rPr>
                <w:sz w:val="28"/>
                <w:szCs w:val="28"/>
                <w:lang w:eastAsia="ru-RU"/>
              </w:rPr>
            </w:pPr>
            <w:r w:rsidRPr="0022468B">
              <w:rPr>
                <w:sz w:val="28"/>
                <w:szCs w:val="28"/>
                <w:lang w:eastAsia="ru-RU"/>
              </w:rPr>
              <w:t>8</w:t>
            </w:r>
          </w:p>
        </w:tc>
        <w:tc>
          <w:tcPr>
            <w:tcW w:w="7054" w:type="dxa"/>
            <w:tcBorders>
              <w:top w:val="single" w:sz="4" w:space="0" w:color="auto"/>
              <w:left w:val="nil"/>
              <w:bottom w:val="single" w:sz="4" w:space="0" w:color="auto"/>
              <w:right w:val="single" w:sz="4" w:space="0" w:color="auto"/>
            </w:tcBorders>
            <w:noWrap/>
            <w:vAlign w:val="bottom"/>
          </w:tcPr>
          <w:p w:rsidR="00731B4E" w:rsidRPr="0022468B" w:rsidRDefault="00731B4E" w:rsidP="00E2482E">
            <w:pPr>
              <w:suppressAutoHyphens w:val="0"/>
              <w:rPr>
                <w:sz w:val="28"/>
                <w:szCs w:val="28"/>
                <w:lang w:eastAsia="ru-RU"/>
              </w:rPr>
            </w:pPr>
            <w:r w:rsidRPr="0022468B">
              <w:rPr>
                <w:sz w:val="28"/>
                <w:szCs w:val="28"/>
                <w:lang w:eastAsia="ru-RU"/>
              </w:rPr>
              <w:t>Замена фильтра МВО</w:t>
            </w:r>
          </w:p>
        </w:tc>
        <w:tc>
          <w:tcPr>
            <w:tcW w:w="1842" w:type="dxa"/>
            <w:tcBorders>
              <w:top w:val="nil"/>
              <w:left w:val="nil"/>
              <w:bottom w:val="single" w:sz="4" w:space="0" w:color="auto"/>
              <w:right w:val="single" w:sz="4" w:space="0" w:color="auto"/>
            </w:tcBorders>
            <w:vAlign w:val="center"/>
          </w:tcPr>
          <w:p w:rsidR="00731B4E" w:rsidRPr="0022468B" w:rsidRDefault="00731B4E" w:rsidP="000A4270">
            <w:pPr>
              <w:suppressAutoHyphens w:val="0"/>
              <w:jc w:val="center"/>
              <w:rPr>
                <w:sz w:val="28"/>
                <w:szCs w:val="28"/>
                <w:lang w:eastAsia="ru-RU"/>
              </w:rPr>
            </w:pPr>
          </w:p>
        </w:tc>
      </w:tr>
      <w:tr w:rsidR="00731B4E" w:rsidRPr="0022468B" w:rsidTr="000A4270">
        <w:trPr>
          <w:trHeight w:val="240"/>
        </w:trPr>
        <w:tc>
          <w:tcPr>
            <w:tcW w:w="851" w:type="dxa"/>
            <w:tcBorders>
              <w:top w:val="nil"/>
              <w:left w:val="single" w:sz="4" w:space="0" w:color="auto"/>
              <w:bottom w:val="single" w:sz="4" w:space="0" w:color="auto"/>
              <w:right w:val="single" w:sz="4" w:space="0" w:color="auto"/>
            </w:tcBorders>
            <w:noWrap/>
            <w:vAlign w:val="center"/>
          </w:tcPr>
          <w:p w:rsidR="00731B4E" w:rsidRPr="0022468B" w:rsidRDefault="00731B4E" w:rsidP="000A4270">
            <w:pPr>
              <w:suppressAutoHyphens w:val="0"/>
              <w:jc w:val="center"/>
              <w:rPr>
                <w:sz w:val="28"/>
                <w:szCs w:val="28"/>
                <w:lang w:eastAsia="ru-RU"/>
              </w:rPr>
            </w:pPr>
            <w:r w:rsidRPr="0022468B">
              <w:rPr>
                <w:sz w:val="28"/>
                <w:szCs w:val="28"/>
                <w:lang w:eastAsia="ru-RU"/>
              </w:rPr>
              <w:t>9</w:t>
            </w:r>
          </w:p>
        </w:tc>
        <w:tc>
          <w:tcPr>
            <w:tcW w:w="7054" w:type="dxa"/>
            <w:tcBorders>
              <w:top w:val="single" w:sz="4" w:space="0" w:color="auto"/>
              <w:left w:val="nil"/>
              <w:bottom w:val="single" w:sz="4" w:space="0" w:color="auto"/>
              <w:right w:val="single" w:sz="4" w:space="0" w:color="auto"/>
            </w:tcBorders>
            <w:noWrap/>
            <w:vAlign w:val="bottom"/>
          </w:tcPr>
          <w:p w:rsidR="00731B4E" w:rsidRPr="0022468B" w:rsidRDefault="00731B4E" w:rsidP="00E2482E">
            <w:pPr>
              <w:suppressAutoHyphens w:val="0"/>
              <w:rPr>
                <w:sz w:val="28"/>
                <w:szCs w:val="28"/>
                <w:lang w:eastAsia="ru-RU"/>
              </w:rPr>
            </w:pPr>
            <w:r w:rsidRPr="0022468B">
              <w:rPr>
                <w:sz w:val="28"/>
                <w:szCs w:val="28"/>
                <w:lang w:eastAsia="ru-RU"/>
              </w:rPr>
              <w:t xml:space="preserve">Замена фильтра салона </w:t>
            </w:r>
            <w:r w:rsidRPr="0022468B">
              <w:rPr>
                <w:sz w:val="28"/>
                <w:szCs w:val="28"/>
              </w:rPr>
              <w:t>МА</w:t>
            </w:r>
            <w:proofErr w:type="gramStart"/>
            <w:r w:rsidRPr="0022468B">
              <w:rPr>
                <w:sz w:val="28"/>
                <w:szCs w:val="28"/>
                <w:lang w:val="en-US"/>
              </w:rPr>
              <w:t>N</w:t>
            </w:r>
            <w:proofErr w:type="gramEnd"/>
            <w:r w:rsidRPr="0022468B">
              <w:rPr>
                <w:sz w:val="28"/>
                <w:szCs w:val="28"/>
                <w:lang w:eastAsia="ru-RU"/>
              </w:rPr>
              <w:t xml:space="preserve"> (аналог)</w:t>
            </w:r>
          </w:p>
        </w:tc>
        <w:tc>
          <w:tcPr>
            <w:tcW w:w="1842" w:type="dxa"/>
            <w:tcBorders>
              <w:top w:val="nil"/>
              <w:left w:val="nil"/>
              <w:bottom w:val="single" w:sz="4" w:space="0" w:color="auto"/>
              <w:right w:val="single" w:sz="4" w:space="0" w:color="auto"/>
            </w:tcBorders>
            <w:vAlign w:val="center"/>
          </w:tcPr>
          <w:p w:rsidR="00731B4E" w:rsidRPr="0022468B" w:rsidRDefault="00731B4E" w:rsidP="000A4270">
            <w:pPr>
              <w:suppressAutoHyphens w:val="0"/>
              <w:jc w:val="center"/>
              <w:rPr>
                <w:sz w:val="28"/>
                <w:szCs w:val="28"/>
                <w:lang w:eastAsia="ru-RU"/>
              </w:rPr>
            </w:pPr>
          </w:p>
        </w:tc>
      </w:tr>
      <w:tr w:rsidR="00731B4E" w:rsidRPr="0022468B" w:rsidTr="000A4270">
        <w:trPr>
          <w:trHeight w:val="240"/>
        </w:trPr>
        <w:tc>
          <w:tcPr>
            <w:tcW w:w="851" w:type="dxa"/>
            <w:tcBorders>
              <w:top w:val="nil"/>
              <w:left w:val="single" w:sz="4" w:space="0" w:color="auto"/>
              <w:bottom w:val="single" w:sz="4" w:space="0" w:color="auto"/>
              <w:right w:val="single" w:sz="4" w:space="0" w:color="auto"/>
            </w:tcBorders>
            <w:noWrap/>
            <w:vAlign w:val="center"/>
          </w:tcPr>
          <w:p w:rsidR="00731B4E" w:rsidRPr="0022468B" w:rsidRDefault="00731B4E" w:rsidP="000A4270">
            <w:pPr>
              <w:suppressAutoHyphens w:val="0"/>
              <w:jc w:val="center"/>
              <w:rPr>
                <w:sz w:val="28"/>
                <w:szCs w:val="28"/>
                <w:lang w:eastAsia="ru-RU"/>
              </w:rPr>
            </w:pPr>
            <w:r w:rsidRPr="0022468B">
              <w:rPr>
                <w:sz w:val="28"/>
                <w:szCs w:val="28"/>
                <w:lang w:eastAsia="ru-RU"/>
              </w:rPr>
              <w:t>10</w:t>
            </w:r>
          </w:p>
        </w:tc>
        <w:tc>
          <w:tcPr>
            <w:tcW w:w="7054" w:type="dxa"/>
            <w:tcBorders>
              <w:top w:val="single" w:sz="4" w:space="0" w:color="auto"/>
              <w:left w:val="nil"/>
              <w:bottom w:val="single" w:sz="4" w:space="0" w:color="auto"/>
              <w:right w:val="single" w:sz="4" w:space="0" w:color="auto"/>
            </w:tcBorders>
            <w:noWrap/>
            <w:vAlign w:val="bottom"/>
          </w:tcPr>
          <w:p w:rsidR="00731B4E" w:rsidRPr="0022468B" w:rsidRDefault="00731B4E" w:rsidP="00E2482E">
            <w:pPr>
              <w:suppressAutoHyphens w:val="0"/>
              <w:rPr>
                <w:sz w:val="28"/>
                <w:szCs w:val="28"/>
                <w:lang w:eastAsia="ru-RU"/>
              </w:rPr>
            </w:pPr>
            <w:r w:rsidRPr="0022468B">
              <w:rPr>
                <w:sz w:val="28"/>
                <w:szCs w:val="28"/>
                <w:lang w:eastAsia="ru-RU"/>
              </w:rPr>
              <w:t xml:space="preserve">Замена фильтра воздушный </w:t>
            </w:r>
            <w:r w:rsidRPr="0022468B">
              <w:rPr>
                <w:sz w:val="28"/>
                <w:szCs w:val="28"/>
              </w:rPr>
              <w:t>МА</w:t>
            </w:r>
            <w:proofErr w:type="gramStart"/>
            <w:r w:rsidRPr="0022468B">
              <w:rPr>
                <w:sz w:val="28"/>
                <w:szCs w:val="28"/>
                <w:lang w:val="en-US"/>
              </w:rPr>
              <w:t>N</w:t>
            </w:r>
            <w:proofErr w:type="gramEnd"/>
            <w:r w:rsidRPr="0022468B">
              <w:rPr>
                <w:sz w:val="28"/>
                <w:szCs w:val="28"/>
                <w:lang w:eastAsia="ru-RU"/>
              </w:rPr>
              <w:t xml:space="preserve"> (аналог)</w:t>
            </w:r>
          </w:p>
        </w:tc>
        <w:tc>
          <w:tcPr>
            <w:tcW w:w="1842" w:type="dxa"/>
            <w:tcBorders>
              <w:top w:val="nil"/>
              <w:left w:val="nil"/>
              <w:bottom w:val="single" w:sz="4" w:space="0" w:color="auto"/>
              <w:right w:val="single" w:sz="4" w:space="0" w:color="auto"/>
            </w:tcBorders>
            <w:vAlign w:val="center"/>
          </w:tcPr>
          <w:p w:rsidR="00731B4E" w:rsidRPr="0022468B" w:rsidRDefault="00731B4E" w:rsidP="000A4270">
            <w:pPr>
              <w:suppressAutoHyphens w:val="0"/>
              <w:jc w:val="center"/>
              <w:rPr>
                <w:sz w:val="28"/>
                <w:szCs w:val="28"/>
                <w:lang w:eastAsia="ru-RU"/>
              </w:rPr>
            </w:pPr>
          </w:p>
        </w:tc>
      </w:tr>
      <w:tr w:rsidR="00731B4E" w:rsidRPr="0022468B" w:rsidTr="000A4270">
        <w:trPr>
          <w:trHeight w:val="240"/>
        </w:trPr>
        <w:tc>
          <w:tcPr>
            <w:tcW w:w="851" w:type="dxa"/>
            <w:tcBorders>
              <w:top w:val="nil"/>
              <w:left w:val="single" w:sz="4" w:space="0" w:color="auto"/>
              <w:bottom w:val="single" w:sz="4" w:space="0" w:color="auto"/>
              <w:right w:val="single" w:sz="4" w:space="0" w:color="auto"/>
            </w:tcBorders>
            <w:noWrap/>
            <w:vAlign w:val="center"/>
          </w:tcPr>
          <w:p w:rsidR="00731B4E" w:rsidRPr="0022468B" w:rsidRDefault="00731B4E" w:rsidP="000A4270">
            <w:pPr>
              <w:suppressAutoHyphens w:val="0"/>
              <w:jc w:val="center"/>
              <w:rPr>
                <w:sz w:val="28"/>
                <w:szCs w:val="28"/>
                <w:lang w:eastAsia="ru-RU"/>
              </w:rPr>
            </w:pPr>
            <w:r w:rsidRPr="0022468B">
              <w:rPr>
                <w:sz w:val="28"/>
                <w:szCs w:val="28"/>
                <w:lang w:eastAsia="ru-RU"/>
              </w:rPr>
              <w:t>11</w:t>
            </w:r>
          </w:p>
        </w:tc>
        <w:tc>
          <w:tcPr>
            <w:tcW w:w="7054" w:type="dxa"/>
            <w:tcBorders>
              <w:top w:val="single" w:sz="4" w:space="0" w:color="auto"/>
              <w:left w:val="nil"/>
              <w:bottom w:val="single" w:sz="4" w:space="0" w:color="auto"/>
              <w:right w:val="single" w:sz="4" w:space="0" w:color="auto"/>
            </w:tcBorders>
            <w:noWrap/>
            <w:vAlign w:val="bottom"/>
          </w:tcPr>
          <w:p w:rsidR="00731B4E" w:rsidRPr="0022468B" w:rsidRDefault="00731B4E" w:rsidP="00E2482E">
            <w:pPr>
              <w:suppressAutoHyphens w:val="0"/>
              <w:rPr>
                <w:sz w:val="28"/>
                <w:szCs w:val="28"/>
                <w:lang w:eastAsia="ru-RU"/>
              </w:rPr>
            </w:pPr>
            <w:r w:rsidRPr="0022468B">
              <w:rPr>
                <w:sz w:val="28"/>
                <w:szCs w:val="28"/>
                <w:lang w:eastAsia="ru-RU"/>
              </w:rPr>
              <w:t xml:space="preserve">Замена фильтра ГУР </w:t>
            </w:r>
            <w:r w:rsidRPr="0022468B">
              <w:rPr>
                <w:sz w:val="28"/>
                <w:szCs w:val="28"/>
                <w:lang w:val="en-US" w:eastAsia="ru-RU"/>
              </w:rPr>
              <w:t>Vo</w:t>
            </w:r>
            <w:r w:rsidRPr="0022468B">
              <w:rPr>
                <w:sz w:val="28"/>
                <w:szCs w:val="28"/>
                <w:lang w:eastAsia="ru-RU"/>
              </w:rPr>
              <w:t>/</w:t>
            </w:r>
            <w:r w:rsidRPr="0022468B">
              <w:rPr>
                <w:sz w:val="28"/>
                <w:szCs w:val="28"/>
                <w:lang w:val="en-US" w:eastAsia="ru-RU"/>
              </w:rPr>
              <w:t>Sc</w:t>
            </w:r>
            <w:r w:rsidRPr="0022468B">
              <w:rPr>
                <w:sz w:val="28"/>
                <w:szCs w:val="28"/>
                <w:lang w:eastAsia="ru-RU"/>
              </w:rPr>
              <w:t>/</w:t>
            </w:r>
            <w:r w:rsidRPr="0022468B">
              <w:rPr>
                <w:sz w:val="28"/>
                <w:szCs w:val="28"/>
                <w:lang w:val="en-US" w:eastAsia="ru-RU"/>
              </w:rPr>
              <w:t>MAN</w:t>
            </w:r>
            <w:r w:rsidRPr="0022468B">
              <w:rPr>
                <w:sz w:val="28"/>
                <w:szCs w:val="28"/>
                <w:lang w:eastAsia="ru-RU"/>
              </w:rPr>
              <w:t>/</w:t>
            </w:r>
            <w:r w:rsidRPr="0022468B">
              <w:rPr>
                <w:sz w:val="28"/>
                <w:szCs w:val="28"/>
                <w:lang w:val="en-US" w:eastAsia="ru-RU"/>
              </w:rPr>
              <w:t>MB</w:t>
            </w:r>
            <w:r w:rsidRPr="0022468B">
              <w:rPr>
                <w:sz w:val="28"/>
                <w:szCs w:val="28"/>
                <w:lang w:eastAsia="ru-RU"/>
              </w:rPr>
              <w:t>/</w:t>
            </w:r>
            <w:r w:rsidRPr="0022468B">
              <w:rPr>
                <w:sz w:val="28"/>
                <w:szCs w:val="28"/>
                <w:lang w:val="en-US" w:eastAsia="ru-RU"/>
              </w:rPr>
              <w:t>RVI</w:t>
            </w:r>
            <w:r w:rsidRPr="0022468B">
              <w:rPr>
                <w:sz w:val="28"/>
                <w:szCs w:val="28"/>
                <w:lang w:eastAsia="ru-RU"/>
              </w:rPr>
              <w:t>/</w:t>
            </w:r>
            <w:r w:rsidRPr="0022468B">
              <w:rPr>
                <w:sz w:val="28"/>
                <w:szCs w:val="28"/>
                <w:lang w:val="en-US" w:eastAsia="ru-RU"/>
              </w:rPr>
              <w:t>DAF</w:t>
            </w:r>
          </w:p>
        </w:tc>
        <w:tc>
          <w:tcPr>
            <w:tcW w:w="1842" w:type="dxa"/>
            <w:tcBorders>
              <w:top w:val="nil"/>
              <w:left w:val="nil"/>
              <w:bottom w:val="single" w:sz="4" w:space="0" w:color="auto"/>
              <w:right w:val="single" w:sz="4" w:space="0" w:color="auto"/>
            </w:tcBorders>
            <w:vAlign w:val="center"/>
          </w:tcPr>
          <w:p w:rsidR="00731B4E" w:rsidRPr="0022468B" w:rsidRDefault="00731B4E" w:rsidP="000A4270">
            <w:pPr>
              <w:suppressAutoHyphens w:val="0"/>
              <w:jc w:val="center"/>
              <w:rPr>
                <w:sz w:val="28"/>
                <w:szCs w:val="28"/>
                <w:lang w:eastAsia="ru-RU"/>
              </w:rPr>
            </w:pPr>
          </w:p>
        </w:tc>
      </w:tr>
      <w:tr w:rsidR="00731B4E" w:rsidRPr="0022468B" w:rsidTr="000A4270">
        <w:trPr>
          <w:trHeight w:val="240"/>
        </w:trPr>
        <w:tc>
          <w:tcPr>
            <w:tcW w:w="851" w:type="dxa"/>
            <w:tcBorders>
              <w:top w:val="nil"/>
              <w:left w:val="single" w:sz="4" w:space="0" w:color="auto"/>
              <w:bottom w:val="single" w:sz="4" w:space="0" w:color="auto"/>
              <w:right w:val="single" w:sz="4" w:space="0" w:color="auto"/>
            </w:tcBorders>
            <w:noWrap/>
            <w:vAlign w:val="center"/>
          </w:tcPr>
          <w:p w:rsidR="00731B4E" w:rsidRPr="0022468B" w:rsidRDefault="00731B4E" w:rsidP="000A4270">
            <w:pPr>
              <w:suppressAutoHyphens w:val="0"/>
              <w:jc w:val="center"/>
              <w:rPr>
                <w:sz w:val="28"/>
                <w:szCs w:val="28"/>
                <w:lang w:eastAsia="ru-RU"/>
              </w:rPr>
            </w:pPr>
            <w:r w:rsidRPr="0022468B">
              <w:rPr>
                <w:sz w:val="28"/>
                <w:szCs w:val="28"/>
                <w:lang w:eastAsia="ru-RU"/>
              </w:rPr>
              <w:t>12</w:t>
            </w:r>
          </w:p>
        </w:tc>
        <w:tc>
          <w:tcPr>
            <w:tcW w:w="7054" w:type="dxa"/>
            <w:tcBorders>
              <w:top w:val="single" w:sz="4" w:space="0" w:color="auto"/>
              <w:left w:val="nil"/>
              <w:bottom w:val="single" w:sz="4" w:space="0" w:color="auto"/>
              <w:right w:val="single" w:sz="4" w:space="0" w:color="auto"/>
            </w:tcBorders>
            <w:noWrap/>
            <w:vAlign w:val="bottom"/>
          </w:tcPr>
          <w:p w:rsidR="00731B4E" w:rsidRPr="0022468B" w:rsidRDefault="00731B4E" w:rsidP="00E2482E">
            <w:pPr>
              <w:suppressAutoHyphens w:val="0"/>
              <w:rPr>
                <w:sz w:val="28"/>
                <w:szCs w:val="28"/>
                <w:lang w:eastAsia="ru-RU"/>
              </w:rPr>
            </w:pPr>
            <w:r w:rsidRPr="0022468B">
              <w:rPr>
                <w:sz w:val="28"/>
                <w:szCs w:val="28"/>
                <w:lang w:eastAsia="ru-RU"/>
              </w:rPr>
              <w:t>Замена прокладки клапанной крышки D9A</w:t>
            </w:r>
          </w:p>
        </w:tc>
        <w:tc>
          <w:tcPr>
            <w:tcW w:w="1842" w:type="dxa"/>
            <w:tcBorders>
              <w:top w:val="nil"/>
              <w:left w:val="nil"/>
              <w:bottom w:val="single" w:sz="4" w:space="0" w:color="auto"/>
              <w:right w:val="single" w:sz="4" w:space="0" w:color="auto"/>
            </w:tcBorders>
            <w:vAlign w:val="center"/>
          </w:tcPr>
          <w:p w:rsidR="00731B4E" w:rsidRPr="0022468B" w:rsidRDefault="00731B4E" w:rsidP="000A4270">
            <w:pPr>
              <w:suppressAutoHyphens w:val="0"/>
              <w:jc w:val="center"/>
              <w:rPr>
                <w:sz w:val="28"/>
                <w:szCs w:val="28"/>
                <w:lang w:eastAsia="ru-RU"/>
              </w:rPr>
            </w:pPr>
          </w:p>
        </w:tc>
      </w:tr>
      <w:tr w:rsidR="00731B4E" w:rsidRPr="0022468B" w:rsidTr="000A4270">
        <w:trPr>
          <w:trHeight w:val="240"/>
        </w:trPr>
        <w:tc>
          <w:tcPr>
            <w:tcW w:w="851" w:type="dxa"/>
            <w:tcBorders>
              <w:top w:val="nil"/>
              <w:left w:val="single" w:sz="4" w:space="0" w:color="auto"/>
              <w:bottom w:val="single" w:sz="4" w:space="0" w:color="auto"/>
              <w:right w:val="single" w:sz="4" w:space="0" w:color="auto"/>
            </w:tcBorders>
            <w:noWrap/>
            <w:vAlign w:val="center"/>
          </w:tcPr>
          <w:p w:rsidR="00731B4E" w:rsidRPr="0022468B" w:rsidRDefault="00731B4E" w:rsidP="000A4270">
            <w:pPr>
              <w:suppressAutoHyphens w:val="0"/>
              <w:jc w:val="center"/>
              <w:rPr>
                <w:sz w:val="28"/>
                <w:szCs w:val="28"/>
                <w:lang w:eastAsia="ru-RU"/>
              </w:rPr>
            </w:pPr>
            <w:r w:rsidRPr="0022468B">
              <w:rPr>
                <w:sz w:val="28"/>
                <w:szCs w:val="28"/>
                <w:lang w:eastAsia="ru-RU"/>
              </w:rPr>
              <w:t>13</w:t>
            </w:r>
          </w:p>
        </w:tc>
        <w:tc>
          <w:tcPr>
            <w:tcW w:w="7054" w:type="dxa"/>
            <w:tcBorders>
              <w:top w:val="single" w:sz="4" w:space="0" w:color="auto"/>
              <w:left w:val="nil"/>
              <w:bottom w:val="single" w:sz="4" w:space="0" w:color="auto"/>
              <w:right w:val="single" w:sz="4" w:space="0" w:color="auto"/>
            </w:tcBorders>
            <w:noWrap/>
            <w:vAlign w:val="bottom"/>
          </w:tcPr>
          <w:p w:rsidR="00731B4E" w:rsidRPr="0022468B" w:rsidRDefault="00731B4E" w:rsidP="00E2482E">
            <w:pPr>
              <w:suppressAutoHyphens w:val="0"/>
              <w:rPr>
                <w:sz w:val="28"/>
                <w:szCs w:val="28"/>
                <w:lang w:eastAsia="ru-RU"/>
              </w:rPr>
            </w:pPr>
            <w:r w:rsidRPr="0022468B">
              <w:rPr>
                <w:sz w:val="28"/>
                <w:szCs w:val="28"/>
                <w:lang w:eastAsia="ru-RU"/>
              </w:rPr>
              <w:t>Мойка седельного тягача 4х2</w:t>
            </w:r>
          </w:p>
        </w:tc>
        <w:tc>
          <w:tcPr>
            <w:tcW w:w="1842" w:type="dxa"/>
            <w:tcBorders>
              <w:top w:val="nil"/>
              <w:left w:val="nil"/>
              <w:bottom w:val="single" w:sz="4" w:space="0" w:color="auto"/>
              <w:right w:val="single" w:sz="4" w:space="0" w:color="auto"/>
            </w:tcBorders>
            <w:vAlign w:val="center"/>
          </w:tcPr>
          <w:p w:rsidR="00731B4E" w:rsidRPr="0022468B" w:rsidRDefault="00731B4E" w:rsidP="000A4270">
            <w:pPr>
              <w:suppressAutoHyphens w:val="0"/>
              <w:jc w:val="center"/>
              <w:rPr>
                <w:sz w:val="28"/>
                <w:szCs w:val="28"/>
                <w:lang w:eastAsia="ru-RU"/>
              </w:rPr>
            </w:pPr>
          </w:p>
        </w:tc>
      </w:tr>
      <w:tr w:rsidR="00731B4E" w:rsidRPr="0022468B" w:rsidTr="000A4270">
        <w:trPr>
          <w:trHeight w:val="174"/>
        </w:trPr>
        <w:tc>
          <w:tcPr>
            <w:tcW w:w="851" w:type="dxa"/>
            <w:tcBorders>
              <w:top w:val="nil"/>
              <w:left w:val="single" w:sz="4" w:space="0" w:color="auto"/>
              <w:bottom w:val="single" w:sz="4" w:space="0" w:color="auto"/>
              <w:right w:val="single" w:sz="4" w:space="0" w:color="auto"/>
            </w:tcBorders>
            <w:noWrap/>
            <w:vAlign w:val="center"/>
          </w:tcPr>
          <w:p w:rsidR="00731B4E" w:rsidRPr="0022468B" w:rsidRDefault="00731B4E" w:rsidP="000A4270">
            <w:pPr>
              <w:suppressAutoHyphens w:val="0"/>
              <w:jc w:val="center"/>
              <w:rPr>
                <w:sz w:val="28"/>
                <w:szCs w:val="28"/>
                <w:lang w:eastAsia="ru-RU"/>
              </w:rPr>
            </w:pPr>
            <w:r w:rsidRPr="0022468B">
              <w:rPr>
                <w:sz w:val="28"/>
                <w:szCs w:val="28"/>
                <w:lang w:eastAsia="ru-RU"/>
              </w:rPr>
              <w:t>14</w:t>
            </w:r>
          </w:p>
        </w:tc>
        <w:tc>
          <w:tcPr>
            <w:tcW w:w="7054" w:type="dxa"/>
            <w:tcBorders>
              <w:top w:val="single" w:sz="4" w:space="0" w:color="auto"/>
              <w:left w:val="nil"/>
              <w:bottom w:val="single" w:sz="4" w:space="0" w:color="auto"/>
              <w:right w:val="single" w:sz="4" w:space="0" w:color="auto"/>
            </w:tcBorders>
            <w:noWrap/>
            <w:vAlign w:val="bottom"/>
          </w:tcPr>
          <w:p w:rsidR="00731B4E" w:rsidRPr="0022468B" w:rsidRDefault="00731B4E" w:rsidP="00E2482E">
            <w:pPr>
              <w:suppressAutoHyphens w:val="0"/>
              <w:rPr>
                <w:sz w:val="28"/>
                <w:szCs w:val="28"/>
                <w:lang w:eastAsia="ru-RU"/>
              </w:rPr>
            </w:pPr>
            <w:r w:rsidRPr="0022468B">
              <w:rPr>
                <w:sz w:val="28"/>
                <w:szCs w:val="28"/>
                <w:lang w:eastAsia="ru-RU"/>
              </w:rPr>
              <w:t>Замена фильтра топливного   тонкой очистки  одного</w:t>
            </w:r>
          </w:p>
        </w:tc>
        <w:tc>
          <w:tcPr>
            <w:tcW w:w="1842" w:type="dxa"/>
            <w:tcBorders>
              <w:top w:val="nil"/>
              <w:left w:val="nil"/>
              <w:bottom w:val="single" w:sz="4" w:space="0" w:color="auto"/>
              <w:right w:val="single" w:sz="4" w:space="0" w:color="auto"/>
            </w:tcBorders>
            <w:vAlign w:val="center"/>
          </w:tcPr>
          <w:p w:rsidR="00731B4E" w:rsidRPr="0022468B" w:rsidRDefault="00731B4E" w:rsidP="000A4270">
            <w:pPr>
              <w:suppressAutoHyphens w:val="0"/>
              <w:jc w:val="center"/>
              <w:rPr>
                <w:sz w:val="28"/>
                <w:szCs w:val="28"/>
                <w:lang w:eastAsia="ru-RU"/>
              </w:rPr>
            </w:pPr>
          </w:p>
        </w:tc>
      </w:tr>
      <w:tr w:rsidR="00731B4E" w:rsidRPr="0022468B" w:rsidTr="000A4270">
        <w:trPr>
          <w:trHeight w:val="240"/>
        </w:trPr>
        <w:tc>
          <w:tcPr>
            <w:tcW w:w="851" w:type="dxa"/>
            <w:tcBorders>
              <w:top w:val="nil"/>
              <w:left w:val="single" w:sz="4" w:space="0" w:color="auto"/>
              <w:bottom w:val="single" w:sz="4" w:space="0" w:color="auto"/>
              <w:right w:val="single" w:sz="4" w:space="0" w:color="auto"/>
            </w:tcBorders>
            <w:noWrap/>
            <w:vAlign w:val="center"/>
          </w:tcPr>
          <w:p w:rsidR="00731B4E" w:rsidRPr="0022468B" w:rsidRDefault="00731B4E" w:rsidP="000A4270">
            <w:pPr>
              <w:suppressAutoHyphens w:val="0"/>
              <w:jc w:val="center"/>
              <w:rPr>
                <w:sz w:val="28"/>
                <w:szCs w:val="28"/>
                <w:lang w:eastAsia="ru-RU"/>
              </w:rPr>
            </w:pPr>
            <w:r w:rsidRPr="0022468B">
              <w:rPr>
                <w:sz w:val="28"/>
                <w:szCs w:val="28"/>
                <w:lang w:eastAsia="ru-RU"/>
              </w:rPr>
              <w:t>15</w:t>
            </w:r>
          </w:p>
        </w:tc>
        <w:tc>
          <w:tcPr>
            <w:tcW w:w="7054" w:type="dxa"/>
            <w:tcBorders>
              <w:top w:val="single" w:sz="4" w:space="0" w:color="auto"/>
              <w:left w:val="nil"/>
              <w:bottom w:val="single" w:sz="4" w:space="0" w:color="auto"/>
              <w:right w:val="single" w:sz="4" w:space="0" w:color="auto"/>
            </w:tcBorders>
            <w:noWrap/>
            <w:vAlign w:val="bottom"/>
          </w:tcPr>
          <w:p w:rsidR="00731B4E" w:rsidRPr="0022468B" w:rsidRDefault="00731B4E" w:rsidP="00E2482E">
            <w:pPr>
              <w:suppressAutoHyphens w:val="0"/>
              <w:rPr>
                <w:sz w:val="28"/>
                <w:szCs w:val="28"/>
                <w:lang w:eastAsia="ru-RU"/>
              </w:rPr>
            </w:pPr>
            <w:r w:rsidRPr="0022468B">
              <w:rPr>
                <w:sz w:val="28"/>
                <w:szCs w:val="28"/>
                <w:lang w:eastAsia="ru-RU"/>
              </w:rPr>
              <w:t>Замена фильтра топливного грубой очистки - замена</w:t>
            </w:r>
          </w:p>
        </w:tc>
        <w:tc>
          <w:tcPr>
            <w:tcW w:w="1842" w:type="dxa"/>
            <w:tcBorders>
              <w:top w:val="nil"/>
              <w:left w:val="nil"/>
              <w:bottom w:val="single" w:sz="4" w:space="0" w:color="auto"/>
              <w:right w:val="single" w:sz="4" w:space="0" w:color="auto"/>
            </w:tcBorders>
            <w:vAlign w:val="center"/>
          </w:tcPr>
          <w:p w:rsidR="00731B4E" w:rsidRPr="0022468B" w:rsidRDefault="00731B4E" w:rsidP="000A4270">
            <w:pPr>
              <w:suppressAutoHyphens w:val="0"/>
              <w:jc w:val="center"/>
              <w:rPr>
                <w:sz w:val="28"/>
                <w:szCs w:val="28"/>
                <w:lang w:eastAsia="ru-RU"/>
              </w:rPr>
            </w:pPr>
          </w:p>
        </w:tc>
      </w:tr>
      <w:tr w:rsidR="00731B4E" w:rsidRPr="0022468B" w:rsidTr="000A4270">
        <w:trPr>
          <w:trHeight w:val="210"/>
        </w:trPr>
        <w:tc>
          <w:tcPr>
            <w:tcW w:w="851" w:type="dxa"/>
            <w:tcBorders>
              <w:top w:val="single" w:sz="4" w:space="0" w:color="auto"/>
              <w:left w:val="single" w:sz="4" w:space="0" w:color="auto"/>
              <w:bottom w:val="single" w:sz="4" w:space="0" w:color="auto"/>
              <w:right w:val="single" w:sz="4" w:space="0" w:color="auto"/>
            </w:tcBorders>
            <w:noWrap/>
            <w:vAlign w:val="center"/>
          </w:tcPr>
          <w:p w:rsidR="00731B4E" w:rsidRPr="0022468B" w:rsidRDefault="00731B4E" w:rsidP="000A4270">
            <w:pPr>
              <w:suppressAutoHyphens w:val="0"/>
              <w:jc w:val="center"/>
              <w:rPr>
                <w:sz w:val="28"/>
                <w:szCs w:val="28"/>
                <w:lang w:eastAsia="ru-RU"/>
              </w:rPr>
            </w:pPr>
            <w:r w:rsidRPr="0022468B">
              <w:rPr>
                <w:sz w:val="28"/>
                <w:szCs w:val="28"/>
                <w:lang w:eastAsia="ru-RU"/>
              </w:rPr>
              <w:t>16</w:t>
            </w:r>
          </w:p>
        </w:tc>
        <w:tc>
          <w:tcPr>
            <w:tcW w:w="7054" w:type="dxa"/>
            <w:tcBorders>
              <w:top w:val="single" w:sz="4" w:space="0" w:color="auto"/>
              <w:left w:val="nil"/>
              <w:bottom w:val="single" w:sz="4" w:space="0" w:color="auto"/>
              <w:right w:val="single" w:sz="4" w:space="0" w:color="auto"/>
            </w:tcBorders>
            <w:noWrap/>
            <w:vAlign w:val="bottom"/>
          </w:tcPr>
          <w:p w:rsidR="00731B4E" w:rsidRPr="0022468B" w:rsidRDefault="00731B4E" w:rsidP="00E2482E">
            <w:pPr>
              <w:suppressAutoHyphens w:val="0"/>
              <w:rPr>
                <w:sz w:val="28"/>
                <w:szCs w:val="28"/>
                <w:lang w:eastAsia="ru-RU"/>
              </w:rPr>
            </w:pPr>
            <w:r w:rsidRPr="0022468B">
              <w:rPr>
                <w:sz w:val="28"/>
                <w:szCs w:val="28"/>
                <w:lang w:eastAsia="ru-RU"/>
              </w:rPr>
              <w:t>Двигатель, масло и фильтр, замена. Смазочная зона</w:t>
            </w:r>
          </w:p>
        </w:tc>
        <w:tc>
          <w:tcPr>
            <w:tcW w:w="1842" w:type="dxa"/>
            <w:tcBorders>
              <w:top w:val="single" w:sz="4" w:space="0" w:color="auto"/>
              <w:left w:val="nil"/>
              <w:bottom w:val="single" w:sz="4" w:space="0" w:color="auto"/>
              <w:right w:val="single" w:sz="4" w:space="0" w:color="auto"/>
            </w:tcBorders>
            <w:vAlign w:val="center"/>
          </w:tcPr>
          <w:p w:rsidR="00731B4E" w:rsidRPr="0022468B" w:rsidRDefault="00731B4E" w:rsidP="000A4270">
            <w:pPr>
              <w:suppressAutoHyphens w:val="0"/>
              <w:jc w:val="center"/>
              <w:rPr>
                <w:sz w:val="28"/>
                <w:szCs w:val="28"/>
                <w:lang w:eastAsia="ru-RU"/>
              </w:rPr>
            </w:pPr>
          </w:p>
        </w:tc>
      </w:tr>
      <w:tr w:rsidR="00731B4E" w:rsidRPr="0022468B" w:rsidTr="000A4270">
        <w:trPr>
          <w:trHeight w:val="241"/>
        </w:trPr>
        <w:tc>
          <w:tcPr>
            <w:tcW w:w="851" w:type="dxa"/>
            <w:tcBorders>
              <w:top w:val="single" w:sz="4" w:space="0" w:color="auto"/>
              <w:left w:val="single" w:sz="4" w:space="0" w:color="auto"/>
              <w:bottom w:val="single" w:sz="4" w:space="0" w:color="auto"/>
              <w:right w:val="single" w:sz="4" w:space="0" w:color="auto"/>
            </w:tcBorders>
            <w:noWrap/>
            <w:vAlign w:val="center"/>
          </w:tcPr>
          <w:p w:rsidR="00731B4E" w:rsidRPr="0022468B" w:rsidRDefault="00731B4E" w:rsidP="000A4270">
            <w:pPr>
              <w:suppressAutoHyphens w:val="0"/>
              <w:jc w:val="center"/>
              <w:rPr>
                <w:sz w:val="28"/>
                <w:szCs w:val="28"/>
                <w:lang w:eastAsia="ru-RU"/>
              </w:rPr>
            </w:pPr>
            <w:r w:rsidRPr="0022468B">
              <w:rPr>
                <w:sz w:val="28"/>
                <w:szCs w:val="28"/>
                <w:lang w:eastAsia="ru-RU"/>
              </w:rPr>
              <w:t>17</w:t>
            </w:r>
          </w:p>
        </w:tc>
        <w:tc>
          <w:tcPr>
            <w:tcW w:w="7054" w:type="dxa"/>
            <w:tcBorders>
              <w:top w:val="single" w:sz="4" w:space="0" w:color="auto"/>
              <w:left w:val="nil"/>
              <w:bottom w:val="single" w:sz="4" w:space="0" w:color="auto"/>
              <w:right w:val="single" w:sz="4" w:space="0" w:color="auto"/>
            </w:tcBorders>
            <w:noWrap/>
            <w:vAlign w:val="bottom"/>
          </w:tcPr>
          <w:p w:rsidR="00731B4E" w:rsidRPr="0022468B" w:rsidRDefault="00731B4E" w:rsidP="00E2482E">
            <w:pPr>
              <w:suppressAutoHyphens w:val="0"/>
              <w:rPr>
                <w:sz w:val="28"/>
                <w:szCs w:val="28"/>
                <w:lang w:eastAsia="ru-RU"/>
              </w:rPr>
            </w:pPr>
            <w:r w:rsidRPr="0022468B">
              <w:rPr>
                <w:sz w:val="28"/>
                <w:szCs w:val="28"/>
                <w:lang w:eastAsia="ru-RU"/>
              </w:rPr>
              <w:t>Диагностика ходовой части и тормозов на стенде, одна ось</w:t>
            </w:r>
          </w:p>
        </w:tc>
        <w:tc>
          <w:tcPr>
            <w:tcW w:w="1842" w:type="dxa"/>
            <w:tcBorders>
              <w:top w:val="single" w:sz="4" w:space="0" w:color="auto"/>
              <w:left w:val="nil"/>
              <w:bottom w:val="single" w:sz="4" w:space="0" w:color="auto"/>
              <w:right w:val="single" w:sz="4" w:space="0" w:color="auto"/>
            </w:tcBorders>
            <w:vAlign w:val="center"/>
          </w:tcPr>
          <w:p w:rsidR="00731B4E" w:rsidRPr="0022468B" w:rsidRDefault="00731B4E" w:rsidP="000A4270">
            <w:pPr>
              <w:suppressAutoHyphens w:val="0"/>
              <w:jc w:val="center"/>
              <w:rPr>
                <w:sz w:val="28"/>
                <w:szCs w:val="28"/>
                <w:lang w:eastAsia="ru-RU"/>
              </w:rPr>
            </w:pPr>
          </w:p>
        </w:tc>
      </w:tr>
      <w:tr w:rsidR="00731B4E" w:rsidRPr="0022468B" w:rsidTr="000A4270">
        <w:trPr>
          <w:trHeight w:val="260"/>
        </w:trPr>
        <w:tc>
          <w:tcPr>
            <w:tcW w:w="851" w:type="dxa"/>
            <w:tcBorders>
              <w:top w:val="single" w:sz="4" w:space="0" w:color="auto"/>
              <w:left w:val="single" w:sz="4" w:space="0" w:color="auto"/>
              <w:bottom w:val="single" w:sz="4" w:space="0" w:color="auto"/>
              <w:right w:val="single" w:sz="4" w:space="0" w:color="auto"/>
            </w:tcBorders>
            <w:noWrap/>
            <w:vAlign w:val="center"/>
          </w:tcPr>
          <w:p w:rsidR="00731B4E" w:rsidRPr="0022468B" w:rsidRDefault="00731B4E" w:rsidP="000A4270">
            <w:pPr>
              <w:suppressAutoHyphens w:val="0"/>
              <w:jc w:val="center"/>
              <w:rPr>
                <w:sz w:val="28"/>
                <w:szCs w:val="28"/>
                <w:lang w:eastAsia="ru-RU"/>
              </w:rPr>
            </w:pPr>
            <w:r w:rsidRPr="0022468B">
              <w:rPr>
                <w:sz w:val="28"/>
                <w:szCs w:val="28"/>
                <w:lang w:eastAsia="ru-RU"/>
              </w:rPr>
              <w:t>18</w:t>
            </w:r>
          </w:p>
        </w:tc>
        <w:tc>
          <w:tcPr>
            <w:tcW w:w="7054" w:type="dxa"/>
            <w:tcBorders>
              <w:top w:val="single" w:sz="4" w:space="0" w:color="auto"/>
              <w:left w:val="nil"/>
              <w:bottom w:val="single" w:sz="4" w:space="0" w:color="auto"/>
              <w:right w:val="single" w:sz="4" w:space="0" w:color="auto"/>
            </w:tcBorders>
            <w:noWrap/>
            <w:vAlign w:val="bottom"/>
          </w:tcPr>
          <w:p w:rsidR="00731B4E" w:rsidRPr="0022468B" w:rsidRDefault="00731B4E" w:rsidP="00E2482E">
            <w:pPr>
              <w:suppressAutoHyphens w:val="0"/>
              <w:rPr>
                <w:sz w:val="28"/>
                <w:szCs w:val="28"/>
                <w:lang w:eastAsia="ru-RU"/>
              </w:rPr>
            </w:pPr>
            <w:r w:rsidRPr="0022468B">
              <w:rPr>
                <w:sz w:val="28"/>
                <w:szCs w:val="28"/>
                <w:lang w:eastAsia="ru-RU"/>
              </w:rPr>
              <w:t>Ступица колеса, люфт в подшипнике, проверка на стенде (одно колесо)</w:t>
            </w:r>
          </w:p>
        </w:tc>
        <w:tc>
          <w:tcPr>
            <w:tcW w:w="1842" w:type="dxa"/>
            <w:tcBorders>
              <w:top w:val="single" w:sz="4" w:space="0" w:color="auto"/>
              <w:left w:val="nil"/>
              <w:bottom w:val="single" w:sz="4" w:space="0" w:color="auto"/>
              <w:right w:val="single" w:sz="4" w:space="0" w:color="auto"/>
            </w:tcBorders>
            <w:vAlign w:val="center"/>
          </w:tcPr>
          <w:p w:rsidR="00731B4E" w:rsidRPr="0022468B" w:rsidRDefault="00731B4E" w:rsidP="000A4270">
            <w:pPr>
              <w:suppressAutoHyphens w:val="0"/>
              <w:jc w:val="center"/>
              <w:rPr>
                <w:sz w:val="28"/>
                <w:szCs w:val="28"/>
                <w:lang w:eastAsia="ru-RU"/>
              </w:rPr>
            </w:pPr>
          </w:p>
        </w:tc>
      </w:tr>
      <w:tr w:rsidR="00731B4E" w:rsidRPr="0022468B" w:rsidTr="000A4270">
        <w:trPr>
          <w:trHeight w:val="275"/>
        </w:trPr>
        <w:tc>
          <w:tcPr>
            <w:tcW w:w="851" w:type="dxa"/>
            <w:tcBorders>
              <w:top w:val="single" w:sz="4" w:space="0" w:color="auto"/>
              <w:left w:val="single" w:sz="4" w:space="0" w:color="auto"/>
              <w:bottom w:val="single" w:sz="4" w:space="0" w:color="auto"/>
              <w:right w:val="single" w:sz="4" w:space="0" w:color="auto"/>
            </w:tcBorders>
            <w:noWrap/>
            <w:vAlign w:val="center"/>
          </w:tcPr>
          <w:p w:rsidR="00731B4E" w:rsidRPr="0022468B" w:rsidRDefault="00731B4E" w:rsidP="000A4270">
            <w:pPr>
              <w:suppressAutoHyphens w:val="0"/>
              <w:jc w:val="center"/>
              <w:rPr>
                <w:sz w:val="28"/>
                <w:szCs w:val="28"/>
                <w:lang w:eastAsia="ru-RU"/>
              </w:rPr>
            </w:pPr>
            <w:r w:rsidRPr="0022468B">
              <w:rPr>
                <w:sz w:val="28"/>
                <w:szCs w:val="28"/>
                <w:lang w:eastAsia="ru-RU"/>
              </w:rPr>
              <w:t>19</w:t>
            </w:r>
          </w:p>
        </w:tc>
        <w:tc>
          <w:tcPr>
            <w:tcW w:w="7054" w:type="dxa"/>
            <w:tcBorders>
              <w:top w:val="single" w:sz="4" w:space="0" w:color="auto"/>
              <w:left w:val="nil"/>
              <w:bottom w:val="single" w:sz="4" w:space="0" w:color="auto"/>
              <w:right w:val="single" w:sz="4" w:space="0" w:color="auto"/>
            </w:tcBorders>
            <w:noWrap/>
            <w:vAlign w:val="bottom"/>
          </w:tcPr>
          <w:p w:rsidR="00731B4E" w:rsidRPr="0022468B" w:rsidRDefault="00731B4E" w:rsidP="00E2482E">
            <w:pPr>
              <w:suppressAutoHyphens w:val="0"/>
              <w:rPr>
                <w:sz w:val="28"/>
                <w:szCs w:val="28"/>
                <w:lang w:eastAsia="ru-RU"/>
              </w:rPr>
            </w:pPr>
            <w:r w:rsidRPr="0022468B">
              <w:rPr>
                <w:sz w:val="28"/>
                <w:szCs w:val="28"/>
                <w:lang w:eastAsia="ru-RU"/>
              </w:rPr>
              <w:t>Гайки колес, проверка затяжки (одно колесо)</w:t>
            </w:r>
          </w:p>
        </w:tc>
        <w:tc>
          <w:tcPr>
            <w:tcW w:w="1842" w:type="dxa"/>
            <w:tcBorders>
              <w:top w:val="single" w:sz="4" w:space="0" w:color="auto"/>
              <w:left w:val="nil"/>
              <w:bottom w:val="single" w:sz="4" w:space="0" w:color="auto"/>
              <w:right w:val="single" w:sz="4" w:space="0" w:color="auto"/>
            </w:tcBorders>
            <w:vAlign w:val="center"/>
          </w:tcPr>
          <w:p w:rsidR="00731B4E" w:rsidRPr="0022468B" w:rsidRDefault="00731B4E" w:rsidP="000A4270">
            <w:pPr>
              <w:suppressAutoHyphens w:val="0"/>
              <w:jc w:val="center"/>
              <w:rPr>
                <w:sz w:val="28"/>
                <w:szCs w:val="28"/>
                <w:lang w:eastAsia="ru-RU"/>
              </w:rPr>
            </w:pPr>
          </w:p>
        </w:tc>
      </w:tr>
      <w:tr w:rsidR="00731B4E" w:rsidRPr="0022468B" w:rsidTr="000A4270">
        <w:trPr>
          <w:trHeight w:val="240"/>
        </w:trPr>
        <w:tc>
          <w:tcPr>
            <w:tcW w:w="851" w:type="dxa"/>
            <w:tcBorders>
              <w:top w:val="single" w:sz="4" w:space="0" w:color="auto"/>
              <w:left w:val="single" w:sz="4" w:space="0" w:color="auto"/>
              <w:bottom w:val="single" w:sz="4" w:space="0" w:color="auto"/>
              <w:right w:val="single" w:sz="4" w:space="0" w:color="auto"/>
            </w:tcBorders>
            <w:noWrap/>
            <w:vAlign w:val="center"/>
          </w:tcPr>
          <w:p w:rsidR="00731B4E" w:rsidRPr="0022468B" w:rsidRDefault="00731B4E" w:rsidP="000A4270">
            <w:pPr>
              <w:suppressAutoHyphens w:val="0"/>
              <w:jc w:val="center"/>
              <w:rPr>
                <w:sz w:val="28"/>
                <w:szCs w:val="28"/>
                <w:lang w:eastAsia="ru-RU"/>
              </w:rPr>
            </w:pPr>
            <w:r w:rsidRPr="0022468B">
              <w:rPr>
                <w:sz w:val="28"/>
                <w:szCs w:val="28"/>
                <w:lang w:eastAsia="ru-RU"/>
              </w:rPr>
              <w:t>20</w:t>
            </w:r>
          </w:p>
        </w:tc>
        <w:tc>
          <w:tcPr>
            <w:tcW w:w="7054" w:type="dxa"/>
            <w:tcBorders>
              <w:top w:val="single" w:sz="4" w:space="0" w:color="auto"/>
              <w:left w:val="nil"/>
              <w:bottom w:val="single" w:sz="4" w:space="0" w:color="auto"/>
              <w:right w:val="single" w:sz="4" w:space="0" w:color="auto"/>
            </w:tcBorders>
            <w:noWrap/>
            <w:vAlign w:val="bottom"/>
          </w:tcPr>
          <w:p w:rsidR="00731B4E" w:rsidRPr="0022468B" w:rsidRDefault="00731B4E" w:rsidP="00E2482E">
            <w:pPr>
              <w:suppressAutoHyphens w:val="0"/>
              <w:rPr>
                <w:sz w:val="28"/>
                <w:szCs w:val="28"/>
                <w:lang w:eastAsia="ru-RU"/>
              </w:rPr>
            </w:pPr>
            <w:r w:rsidRPr="0022468B">
              <w:rPr>
                <w:sz w:val="28"/>
                <w:szCs w:val="28"/>
                <w:lang w:eastAsia="ru-RU"/>
              </w:rPr>
              <w:t>Фильтр воздушный двигателя, замена</w:t>
            </w:r>
          </w:p>
        </w:tc>
        <w:tc>
          <w:tcPr>
            <w:tcW w:w="1842" w:type="dxa"/>
            <w:tcBorders>
              <w:top w:val="single" w:sz="4" w:space="0" w:color="auto"/>
              <w:left w:val="nil"/>
              <w:bottom w:val="single" w:sz="4" w:space="0" w:color="auto"/>
              <w:right w:val="single" w:sz="4" w:space="0" w:color="auto"/>
            </w:tcBorders>
            <w:vAlign w:val="center"/>
          </w:tcPr>
          <w:p w:rsidR="00731B4E" w:rsidRPr="0022468B" w:rsidRDefault="00731B4E" w:rsidP="000A4270">
            <w:pPr>
              <w:suppressAutoHyphens w:val="0"/>
              <w:jc w:val="center"/>
              <w:rPr>
                <w:sz w:val="28"/>
                <w:szCs w:val="28"/>
                <w:lang w:eastAsia="ru-RU"/>
              </w:rPr>
            </w:pPr>
          </w:p>
        </w:tc>
      </w:tr>
      <w:tr w:rsidR="00731B4E" w:rsidRPr="0022468B" w:rsidTr="000A4270">
        <w:trPr>
          <w:trHeight w:val="240"/>
        </w:trPr>
        <w:tc>
          <w:tcPr>
            <w:tcW w:w="851" w:type="dxa"/>
            <w:tcBorders>
              <w:top w:val="single" w:sz="4" w:space="0" w:color="auto"/>
              <w:left w:val="single" w:sz="4" w:space="0" w:color="auto"/>
              <w:bottom w:val="single" w:sz="4" w:space="0" w:color="auto"/>
              <w:right w:val="single" w:sz="4" w:space="0" w:color="auto"/>
            </w:tcBorders>
            <w:noWrap/>
            <w:vAlign w:val="center"/>
          </w:tcPr>
          <w:p w:rsidR="00731B4E" w:rsidRPr="0022468B" w:rsidRDefault="00731B4E" w:rsidP="000A4270">
            <w:pPr>
              <w:suppressAutoHyphens w:val="0"/>
              <w:jc w:val="center"/>
              <w:rPr>
                <w:sz w:val="28"/>
                <w:szCs w:val="28"/>
                <w:lang w:eastAsia="ru-RU"/>
              </w:rPr>
            </w:pPr>
            <w:r w:rsidRPr="0022468B">
              <w:rPr>
                <w:sz w:val="28"/>
                <w:szCs w:val="28"/>
                <w:lang w:eastAsia="ru-RU"/>
              </w:rPr>
              <w:t>21</w:t>
            </w:r>
          </w:p>
        </w:tc>
        <w:tc>
          <w:tcPr>
            <w:tcW w:w="7054" w:type="dxa"/>
            <w:tcBorders>
              <w:top w:val="single" w:sz="4" w:space="0" w:color="auto"/>
              <w:left w:val="nil"/>
              <w:bottom w:val="single" w:sz="4" w:space="0" w:color="auto"/>
              <w:right w:val="single" w:sz="4" w:space="0" w:color="auto"/>
            </w:tcBorders>
            <w:noWrap/>
            <w:vAlign w:val="bottom"/>
          </w:tcPr>
          <w:p w:rsidR="00731B4E" w:rsidRPr="0022468B" w:rsidRDefault="00731B4E" w:rsidP="00E2482E">
            <w:pPr>
              <w:suppressAutoHyphens w:val="0"/>
              <w:rPr>
                <w:sz w:val="28"/>
                <w:szCs w:val="28"/>
                <w:lang w:eastAsia="ru-RU"/>
              </w:rPr>
            </w:pPr>
            <w:r w:rsidRPr="0022468B">
              <w:rPr>
                <w:sz w:val="28"/>
                <w:szCs w:val="28"/>
                <w:lang w:eastAsia="ru-RU"/>
              </w:rPr>
              <w:t>Фильтр ГУР</w:t>
            </w:r>
            <w:proofErr w:type="gramStart"/>
            <w:r w:rsidRPr="0022468B">
              <w:rPr>
                <w:sz w:val="28"/>
                <w:szCs w:val="28"/>
                <w:lang w:eastAsia="ru-RU"/>
              </w:rPr>
              <w:t xml:space="preserve"> ,</w:t>
            </w:r>
            <w:proofErr w:type="gramEnd"/>
            <w:r w:rsidRPr="0022468B">
              <w:rPr>
                <w:sz w:val="28"/>
                <w:szCs w:val="28"/>
                <w:lang w:eastAsia="ru-RU"/>
              </w:rPr>
              <w:t xml:space="preserve">  замена</w:t>
            </w:r>
          </w:p>
        </w:tc>
        <w:tc>
          <w:tcPr>
            <w:tcW w:w="1842" w:type="dxa"/>
            <w:tcBorders>
              <w:top w:val="single" w:sz="4" w:space="0" w:color="auto"/>
              <w:left w:val="nil"/>
              <w:bottom w:val="single" w:sz="4" w:space="0" w:color="auto"/>
              <w:right w:val="single" w:sz="4" w:space="0" w:color="auto"/>
            </w:tcBorders>
            <w:vAlign w:val="center"/>
          </w:tcPr>
          <w:p w:rsidR="00731B4E" w:rsidRPr="0022468B" w:rsidRDefault="00731B4E" w:rsidP="000A4270">
            <w:pPr>
              <w:suppressAutoHyphens w:val="0"/>
              <w:jc w:val="center"/>
              <w:rPr>
                <w:sz w:val="28"/>
                <w:szCs w:val="28"/>
                <w:lang w:eastAsia="ru-RU"/>
              </w:rPr>
            </w:pPr>
          </w:p>
        </w:tc>
      </w:tr>
      <w:tr w:rsidR="00731B4E" w:rsidRPr="0022468B" w:rsidTr="000A4270">
        <w:trPr>
          <w:trHeight w:val="240"/>
        </w:trPr>
        <w:tc>
          <w:tcPr>
            <w:tcW w:w="851" w:type="dxa"/>
            <w:tcBorders>
              <w:top w:val="single" w:sz="4" w:space="0" w:color="auto"/>
              <w:left w:val="single" w:sz="4" w:space="0" w:color="auto"/>
              <w:bottom w:val="single" w:sz="4" w:space="0" w:color="auto"/>
              <w:right w:val="single" w:sz="4" w:space="0" w:color="auto"/>
            </w:tcBorders>
            <w:noWrap/>
            <w:vAlign w:val="center"/>
          </w:tcPr>
          <w:p w:rsidR="00731B4E" w:rsidRPr="0022468B" w:rsidRDefault="00731B4E" w:rsidP="000A4270">
            <w:pPr>
              <w:suppressAutoHyphens w:val="0"/>
              <w:jc w:val="center"/>
              <w:rPr>
                <w:sz w:val="28"/>
                <w:szCs w:val="28"/>
                <w:lang w:eastAsia="ru-RU"/>
              </w:rPr>
            </w:pPr>
            <w:r w:rsidRPr="0022468B">
              <w:rPr>
                <w:sz w:val="28"/>
                <w:szCs w:val="28"/>
                <w:lang w:eastAsia="ru-RU"/>
              </w:rPr>
              <w:t>22</w:t>
            </w:r>
          </w:p>
        </w:tc>
        <w:tc>
          <w:tcPr>
            <w:tcW w:w="7054" w:type="dxa"/>
            <w:tcBorders>
              <w:top w:val="single" w:sz="4" w:space="0" w:color="auto"/>
              <w:left w:val="nil"/>
              <w:bottom w:val="single" w:sz="4" w:space="0" w:color="auto"/>
              <w:right w:val="single" w:sz="4" w:space="0" w:color="auto"/>
            </w:tcBorders>
            <w:noWrap/>
            <w:vAlign w:val="bottom"/>
          </w:tcPr>
          <w:p w:rsidR="00731B4E" w:rsidRPr="0022468B" w:rsidRDefault="00731B4E" w:rsidP="00E2482E">
            <w:pPr>
              <w:suppressAutoHyphens w:val="0"/>
              <w:rPr>
                <w:sz w:val="28"/>
                <w:szCs w:val="28"/>
                <w:lang w:eastAsia="ru-RU"/>
              </w:rPr>
            </w:pPr>
            <w:r w:rsidRPr="0022468B">
              <w:rPr>
                <w:sz w:val="28"/>
                <w:szCs w:val="28"/>
                <w:lang w:eastAsia="ru-RU"/>
              </w:rPr>
              <w:t>Фильтр салона, замена</w:t>
            </w:r>
          </w:p>
        </w:tc>
        <w:tc>
          <w:tcPr>
            <w:tcW w:w="1842" w:type="dxa"/>
            <w:tcBorders>
              <w:top w:val="single" w:sz="4" w:space="0" w:color="auto"/>
              <w:left w:val="nil"/>
              <w:bottom w:val="single" w:sz="4" w:space="0" w:color="auto"/>
              <w:right w:val="single" w:sz="4" w:space="0" w:color="auto"/>
            </w:tcBorders>
            <w:vAlign w:val="center"/>
          </w:tcPr>
          <w:p w:rsidR="00731B4E" w:rsidRPr="0022468B" w:rsidRDefault="00731B4E" w:rsidP="000A4270">
            <w:pPr>
              <w:suppressAutoHyphens w:val="0"/>
              <w:jc w:val="center"/>
              <w:rPr>
                <w:sz w:val="28"/>
                <w:szCs w:val="28"/>
                <w:lang w:eastAsia="ru-RU"/>
              </w:rPr>
            </w:pPr>
          </w:p>
        </w:tc>
      </w:tr>
      <w:tr w:rsidR="00731B4E" w:rsidRPr="0022468B" w:rsidTr="000A4270">
        <w:trPr>
          <w:trHeight w:val="252"/>
        </w:trPr>
        <w:tc>
          <w:tcPr>
            <w:tcW w:w="851" w:type="dxa"/>
            <w:tcBorders>
              <w:top w:val="nil"/>
              <w:left w:val="single" w:sz="4" w:space="0" w:color="auto"/>
              <w:bottom w:val="single" w:sz="4" w:space="0" w:color="auto"/>
              <w:right w:val="single" w:sz="4" w:space="0" w:color="auto"/>
            </w:tcBorders>
            <w:noWrap/>
            <w:vAlign w:val="center"/>
          </w:tcPr>
          <w:p w:rsidR="00731B4E" w:rsidRPr="0022468B" w:rsidRDefault="00731B4E" w:rsidP="000A4270">
            <w:pPr>
              <w:suppressAutoHyphens w:val="0"/>
              <w:jc w:val="center"/>
              <w:rPr>
                <w:sz w:val="28"/>
                <w:szCs w:val="28"/>
                <w:lang w:eastAsia="ru-RU"/>
              </w:rPr>
            </w:pPr>
            <w:r w:rsidRPr="0022468B">
              <w:rPr>
                <w:sz w:val="28"/>
                <w:szCs w:val="28"/>
                <w:lang w:eastAsia="ru-RU"/>
              </w:rPr>
              <w:t>23</w:t>
            </w:r>
          </w:p>
        </w:tc>
        <w:tc>
          <w:tcPr>
            <w:tcW w:w="7054" w:type="dxa"/>
            <w:tcBorders>
              <w:top w:val="single" w:sz="4" w:space="0" w:color="auto"/>
              <w:left w:val="nil"/>
              <w:bottom w:val="single" w:sz="4" w:space="0" w:color="auto"/>
              <w:right w:val="single" w:sz="4" w:space="0" w:color="auto"/>
            </w:tcBorders>
            <w:noWrap/>
            <w:vAlign w:val="bottom"/>
          </w:tcPr>
          <w:p w:rsidR="00731B4E" w:rsidRPr="0022468B" w:rsidRDefault="00731B4E" w:rsidP="00E2482E">
            <w:pPr>
              <w:suppressAutoHyphens w:val="0"/>
              <w:rPr>
                <w:sz w:val="28"/>
                <w:szCs w:val="28"/>
                <w:lang w:eastAsia="ru-RU"/>
              </w:rPr>
            </w:pPr>
            <w:r w:rsidRPr="0022468B">
              <w:rPr>
                <w:sz w:val="28"/>
                <w:szCs w:val="28"/>
                <w:lang w:eastAsia="ru-RU"/>
              </w:rPr>
              <w:t>Клапаны и насо</w:t>
            </w:r>
            <w:proofErr w:type="gramStart"/>
            <w:r w:rsidRPr="0022468B">
              <w:rPr>
                <w:sz w:val="28"/>
                <w:szCs w:val="28"/>
                <w:lang w:eastAsia="ru-RU"/>
              </w:rPr>
              <w:t>с-</w:t>
            </w:r>
            <w:proofErr w:type="gramEnd"/>
            <w:r w:rsidR="00C4244C">
              <w:rPr>
                <w:sz w:val="28"/>
                <w:szCs w:val="28"/>
                <w:lang w:eastAsia="ru-RU"/>
              </w:rPr>
              <w:t xml:space="preserve"> </w:t>
            </w:r>
            <w:r w:rsidRPr="0022468B">
              <w:rPr>
                <w:sz w:val="28"/>
                <w:szCs w:val="28"/>
                <w:lang w:eastAsia="ru-RU"/>
              </w:rPr>
              <w:t>форсунки, регулировка D13 A EBR-VEB</w:t>
            </w:r>
          </w:p>
        </w:tc>
        <w:tc>
          <w:tcPr>
            <w:tcW w:w="1842" w:type="dxa"/>
            <w:tcBorders>
              <w:top w:val="nil"/>
              <w:left w:val="nil"/>
              <w:bottom w:val="single" w:sz="4" w:space="0" w:color="auto"/>
              <w:right w:val="single" w:sz="4" w:space="0" w:color="auto"/>
            </w:tcBorders>
            <w:vAlign w:val="center"/>
          </w:tcPr>
          <w:p w:rsidR="00731B4E" w:rsidRPr="0022468B" w:rsidRDefault="00731B4E" w:rsidP="000A4270">
            <w:pPr>
              <w:suppressAutoHyphens w:val="0"/>
              <w:jc w:val="center"/>
              <w:rPr>
                <w:sz w:val="28"/>
                <w:szCs w:val="28"/>
                <w:lang w:eastAsia="ru-RU"/>
              </w:rPr>
            </w:pPr>
          </w:p>
        </w:tc>
      </w:tr>
      <w:tr w:rsidR="00731B4E" w:rsidRPr="0022468B" w:rsidTr="000A4270">
        <w:trPr>
          <w:trHeight w:val="212"/>
        </w:trPr>
        <w:tc>
          <w:tcPr>
            <w:tcW w:w="851" w:type="dxa"/>
            <w:tcBorders>
              <w:top w:val="nil"/>
              <w:left w:val="single" w:sz="4" w:space="0" w:color="auto"/>
              <w:bottom w:val="single" w:sz="4" w:space="0" w:color="auto"/>
              <w:right w:val="single" w:sz="4" w:space="0" w:color="auto"/>
            </w:tcBorders>
            <w:noWrap/>
            <w:vAlign w:val="center"/>
          </w:tcPr>
          <w:p w:rsidR="00731B4E" w:rsidRPr="0022468B" w:rsidRDefault="00731B4E" w:rsidP="000A4270">
            <w:pPr>
              <w:suppressAutoHyphens w:val="0"/>
              <w:jc w:val="center"/>
              <w:rPr>
                <w:sz w:val="28"/>
                <w:szCs w:val="28"/>
                <w:lang w:eastAsia="ru-RU"/>
              </w:rPr>
            </w:pPr>
            <w:r w:rsidRPr="0022468B">
              <w:rPr>
                <w:sz w:val="28"/>
                <w:szCs w:val="28"/>
                <w:lang w:eastAsia="ru-RU"/>
              </w:rPr>
              <w:t>24</w:t>
            </w:r>
          </w:p>
        </w:tc>
        <w:tc>
          <w:tcPr>
            <w:tcW w:w="7054" w:type="dxa"/>
            <w:tcBorders>
              <w:top w:val="single" w:sz="4" w:space="0" w:color="auto"/>
              <w:left w:val="nil"/>
              <w:bottom w:val="single" w:sz="4" w:space="0" w:color="auto"/>
              <w:right w:val="single" w:sz="4" w:space="0" w:color="auto"/>
            </w:tcBorders>
            <w:noWrap/>
            <w:vAlign w:val="bottom"/>
          </w:tcPr>
          <w:p w:rsidR="00731B4E" w:rsidRPr="0022468B" w:rsidRDefault="00731B4E" w:rsidP="00E2482E">
            <w:pPr>
              <w:suppressAutoHyphens w:val="0"/>
              <w:rPr>
                <w:sz w:val="28"/>
                <w:szCs w:val="28"/>
                <w:lang w:eastAsia="ru-RU"/>
              </w:rPr>
            </w:pPr>
            <w:r w:rsidRPr="0022468B">
              <w:rPr>
                <w:sz w:val="28"/>
                <w:szCs w:val="28"/>
                <w:lang w:eastAsia="ru-RU"/>
              </w:rPr>
              <w:t>Ремень генератора, замена</w:t>
            </w:r>
          </w:p>
        </w:tc>
        <w:tc>
          <w:tcPr>
            <w:tcW w:w="1842" w:type="dxa"/>
            <w:tcBorders>
              <w:top w:val="nil"/>
              <w:left w:val="nil"/>
              <w:bottom w:val="single" w:sz="4" w:space="0" w:color="auto"/>
              <w:right w:val="single" w:sz="4" w:space="0" w:color="auto"/>
            </w:tcBorders>
            <w:vAlign w:val="center"/>
          </w:tcPr>
          <w:p w:rsidR="00731B4E" w:rsidRPr="0022468B" w:rsidRDefault="00731B4E" w:rsidP="000A4270">
            <w:pPr>
              <w:suppressAutoHyphens w:val="0"/>
              <w:jc w:val="center"/>
              <w:rPr>
                <w:sz w:val="28"/>
                <w:szCs w:val="28"/>
                <w:lang w:eastAsia="ru-RU"/>
              </w:rPr>
            </w:pPr>
          </w:p>
        </w:tc>
      </w:tr>
      <w:tr w:rsidR="00731B4E" w:rsidRPr="0022468B" w:rsidTr="000A4270">
        <w:trPr>
          <w:trHeight w:val="230"/>
        </w:trPr>
        <w:tc>
          <w:tcPr>
            <w:tcW w:w="851" w:type="dxa"/>
            <w:tcBorders>
              <w:top w:val="nil"/>
              <w:left w:val="single" w:sz="4" w:space="0" w:color="auto"/>
              <w:bottom w:val="single" w:sz="4" w:space="0" w:color="auto"/>
              <w:right w:val="single" w:sz="4" w:space="0" w:color="auto"/>
            </w:tcBorders>
            <w:noWrap/>
            <w:vAlign w:val="center"/>
          </w:tcPr>
          <w:p w:rsidR="00731B4E" w:rsidRPr="0022468B" w:rsidRDefault="00731B4E" w:rsidP="000A4270">
            <w:pPr>
              <w:suppressAutoHyphens w:val="0"/>
              <w:jc w:val="center"/>
              <w:rPr>
                <w:sz w:val="28"/>
                <w:szCs w:val="28"/>
                <w:lang w:eastAsia="ru-RU"/>
              </w:rPr>
            </w:pPr>
            <w:r w:rsidRPr="0022468B">
              <w:rPr>
                <w:sz w:val="28"/>
                <w:szCs w:val="28"/>
                <w:lang w:eastAsia="ru-RU"/>
              </w:rPr>
              <w:t>25</w:t>
            </w:r>
          </w:p>
        </w:tc>
        <w:tc>
          <w:tcPr>
            <w:tcW w:w="7054" w:type="dxa"/>
            <w:tcBorders>
              <w:top w:val="single" w:sz="4" w:space="0" w:color="auto"/>
              <w:left w:val="nil"/>
              <w:bottom w:val="single" w:sz="4" w:space="0" w:color="auto"/>
              <w:right w:val="single" w:sz="4" w:space="0" w:color="auto"/>
            </w:tcBorders>
            <w:noWrap/>
            <w:vAlign w:val="bottom"/>
          </w:tcPr>
          <w:p w:rsidR="00731B4E" w:rsidRPr="0022468B" w:rsidRDefault="00731B4E" w:rsidP="00E2482E">
            <w:pPr>
              <w:suppressAutoHyphens w:val="0"/>
              <w:rPr>
                <w:sz w:val="28"/>
                <w:szCs w:val="28"/>
                <w:lang w:eastAsia="ru-RU"/>
              </w:rPr>
            </w:pPr>
            <w:r w:rsidRPr="0022468B">
              <w:rPr>
                <w:sz w:val="28"/>
                <w:szCs w:val="28"/>
                <w:lang w:eastAsia="ru-RU"/>
              </w:rPr>
              <w:t>Регулятор напряжения, замена</w:t>
            </w:r>
          </w:p>
        </w:tc>
        <w:tc>
          <w:tcPr>
            <w:tcW w:w="1842" w:type="dxa"/>
            <w:tcBorders>
              <w:top w:val="nil"/>
              <w:left w:val="nil"/>
              <w:bottom w:val="single" w:sz="4" w:space="0" w:color="auto"/>
              <w:right w:val="single" w:sz="4" w:space="0" w:color="auto"/>
            </w:tcBorders>
            <w:vAlign w:val="center"/>
          </w:tcPr>
          <w:p w:rsidR="00731B4E" w:rsidRPr="0022468B" w:rsidRDefault="00731B4E" w:rsidP="000A4270">
            <w:pPr>
              <w:suppressAutoHyphens w:val="0"/>
              <w:jc w:val="center"/>
              <w:rPr>
                <w:sz w:val="28"/>
                <w:szCs w:val="28"/>
                <w:lang w:eastAsia="ru-RU"/>
              </w:rPr>
            </w:pPr>
          </w:p>
        </w:tc>
      </w:tr>
      <w:tr w:rsidR="00731B4E" w:rsidRPr="0022468B" w:rsidTr="000A4270">
        <w:trPr>
          <w:trHeight w:val="258"/>
        </w:trPr>
        <w:tc>
          <w:tcPr>
            <w:tcW w:w="851" w:type="dxa"/>
            <w:tcBorders>
              <w:top w:val="nil"/>
              <w:left w:val="single" w:sz="4" w:space="0" w:color="auto"/>
              <w:bottom w:val="single" w:sz="4" w:space="0" w:color="auto"/>
              <w:right w:val="single" w:sz="4" w:space="0" w:color="auto"/>
            </w:tcBorders>
            <w:noWrap/>
            <w:vAlign w:val="center"/>
          </w:tcPr>
          <w:p w:rsidR="00731B4E" w:rsidRPr="0022468B" w:rsidRDefault="00731B4E" w:rsidP="000A4270">
            <w:pPr>
              <w:suppressAutoHyphens w:val="0"/>
              <w:jc w:val="center"/>
              <w:rPr>
                <w:sz w:val="28"/>
                <w:szCs w:val="28"/>
                <w:lang w:eastAsia="ru-RU"/>
              </w:rPr>
            </w:pPr>
            <w:r w:rsidRPr="0022468B">
              <w:rPr>
                <w:sz w:val="28"/>
                <w:szCs w:val="28"/>
                <w:lang w:eastAsia="ru-RU"/>
              </w:rPr>
              <w:t>26</w:t>
            </w:r>
          </w:p>
        </w:tc>
        <w:tc>
          <w:tcPr>
            <w:tcW w:w="7054" w:type="dxa"/>
            <w:tcBorders>
              <w:top w:val="single" w:sz="4" w:space="0" w:color="auto"/>
              <w:left w:val="nil"/>
              <w:bottom w:val="single" w:sz="4" w:space="0" w:color="auto"/>
              <w:right w:val="single" w:sz="4" w:space="0" w:color="auto"/>
            </w:tcBorders>
            <w:noWrap/>
            <w:vAlign w:val="bottom"/>
          </w:tcPr>
          <w:p w:rsidR="00731B4E" w:rsidRPr="0022468B" w:rsidRDefault="00731B4E" w:rsidP="00E2482E">
            <w:pPr>
              <w:suppressAutoHyphens w:val="0"/>
              <w:rPr>
                <w:sz w:val="28"/>
                <w:szCs w:val="28"/>
                <w:lang w:eastAsia="ru-RU"/>
              </w:rPr>
            </w:pPr>
            <w:r w:rsidRPr="0022468B">
              <w:rPr>
                <w:sz w:val="28"/>
                <w:szCs w:val="28"/>
                <w:lang w:eastAsia="ru-RU"/>
              </w:rPr>
              <w:t>Охлаждающая жидкость, замена</w:t>
            </w:r>
          </w:p>
        </w:tc>
        <w:tc>
          <w:tcPr>
            <w:tcW w:w="1842" w:type="dxa"/>
            <w:tcBorders>
              <w:top w:val="nil"/>
              <w:left w:val="nil"/>
              <w:bottom w:val="single" w:sz="4" w:space="0" w:color="auto"/>
              <w:right w:val="single" w:sz="4" w:space="0" w:color="auto"/>
            </w:tcBorders>
            <w:vAlign w:val="center"/>
          </w:tcPr>
          <w:p w:rsidR="00731B4E" w:rsidRPr="0022468B" w:rsidRDefault="00731B4E" w:rsidP="000A4270">
            <w:pPr>
              <w:suppressAutoHyphens w:val="0"/>
              <w:jc w:val="center"/>
              <w:rPr>
                <w:sz w:val="28"/>
                <w:szCs w:val="28"/>
                <w:lang w:eastAsia="ru-RU"/>
              </w:rPr>
            </w:pPr>
          </w:p>
        </w:tc>
      </w:tr>
      <w:tr w:rsidR="00731B4E" w:rsidRPr="0022468B" w:rsidTr="000A4270">
        <w:trPr>
          <w:trHeight w:val="258"/>
        </w:trPr>
        <w:tc>
          <w:tcPr>
            <w:tcW w:w="851" w:type="dxa"/>
            <w:tcBorders>
              <w:top w:val="nil"/>
              <w:left w:val="single" w:sz="4" w:space="0" w:color="auto"/>
              <w:bottom w:val="single" w:sz="4" w:space="0" w:color="auto"/>
              <w:right w:val="single" w:sz="4" w:space="0" w:color="auto"/>
            </w:tcBorders>
            <w:noWrap/>
            <w:vAlign w:val="center"/>
          </w:tcPr>
          <w:p w:rsidR="00731B4E" w:rsidRPr="0022468B" w:rsidRDefault="00731B4E" w:rsidP="000A4270">
            <w:pPr>
              <w:suppressAutoHyphens w:val="0"/>
              <w:jc w:val="center"/>
              <w:rPr>
                <w:sz w:val="28"/>
                <w:szCs w:val="28"/>
                <w:lang w:eastAsia="ru-RU"/>
              </w:rPr>
            </w:pPr>
            <w:r w:rsidRPr="0022468B">
              <w:rPr>
                <w:sz w:val="28"/>
                <w:szCs w:val="28"/>
                <w:lang w:eastAsia="ru-RU"/>
              </w:rPr>
              <w:t>27</w:t>
            </w:r>
          </w:p>
        </w:tc>
        <w:tc>
          <w:tcPr>
            <w:tcW w:w="7054" w:type="dxa"/>
            <w:tcBorders>
              <w:top w:val="single" w:sz="4" w:space="0" w:color="auto"/>
              <w:left w:val="nil"/>
              <w:bottom w:val="single" w:sz="4" w:space="0" w:color="auto"/>
              <w:right w:val="single" w:sz="4" w:space="0" w:color="auto"/>
            </w:tcBorders>
            <w:noWrap/>
            <w:vAlign w:val="bottom"/>
          </w:tcPr>
          <w:p w:rsidR="00731B4E" w:rsidRPr="0022468B" w:rsidRDefault="00731B4E" w:rsidP="00E2482E">
            <w:pPr>
              <w:suppressAutoHyphens w:val="0"/>
              <w:rPr>
                <w:sz w:val="28"/>
                <w:szCs w:val="28"/>
                <w:lang w:eastAsia="ru-RU"/>
              </w:rPr>
            </w:pPr>
            <w:r w:rsidRPr="0022468B">
              <w:rPr>
                <w:sz w:val="28"/>
                <w:szCs w:val="28"/>
                <w:lang w:eastAsia="ru-RU"/>
              </w:rPr>
              <w:t xml:space="preserve">Вкладыш фильтра </w:t>
            </w:r>
            <w:proofErr w:type="spellStart"/>
            <w:r w:rsidRPr="0022468B">
              <w:rPr>
                <w:sz w:val="28"/>
                <w:szCs w:val="28"/>
                <w:lang w:eastAsia="ru-RU"/>
              </w:rPr>
              <w:t>макрочастиц</w:t>
            </w:r>
            <w:proofErr w:type="spellEnd"/>
            <w:r w:rsidRPr="0022468B">
              <w:rPr>
                <w:sz w:val="28"/>
                <w:szCs w:val="28"/>
                <w:lang w:eastAsia="ru-RU"/>
              </w:rPr>
              <w:t>, очистка</w:t>
            </w:r>
          </w:p>
        </w:tc>
        <w:tc>
          <w:tcPr>
            <w:tcW w:w="1842" w:type="dxa"/>
            <w:tcBorders>
              <w:top w:val="nil"/>
              <w:left w:val="nil"/>
              <w:bottom w:val="single" w:sz="4" w:space="0" w:color="auto"/>
              <w:right w:val="single" w:sz="4" w:space="0" w:color="auto"/>
            </w:tcBorders>
            <w:vAlign w:val="center"/>
          </w:tcPr>
          <w:p w:rsidR="00731B4E" w:rsidRPr="0022468B" w:rsidRDefault="00731B4E" w:rsidP="000A4270">
            <w:pPr>
              <w:suppressAutoHyphens w:val="0"/>
              <w:jc w:val="center"/>
              <w:rPr>
                <w:sz w:val="28"/>
                <w:szCs w:val="28"/>
                <w:lang w:eastAsia="ru-RU"/>
              </w:rPr>
            </w:pPr>
          </w:p>
        </w:tc>
      </w:tr>
      <w:tr w:rsidR="00731B4E" w:rsidRPr="0022468B" w:rsidTr="000A4270">
        <w:trPr>
          <w:trHeight w:val="258"/>
        </w:trPr>
        <w:tc>
          <w:tcPr>
            <w:tcW w:w="851" w:type="dxa"/>
            <w:tcBorders>
              <w:top w:val="nil"/>
              <w:left w:val="single" w:sz="4" w:space="0" w:color="auto"/>
              <w:bottom w:val="single" w:sz="4" w:space="0" w:color="auto"/>
              <w:right w:val="single" w:sz="4" w:space="0" w:color="auto"/>
            </w:tcBorders>
            <w:noWrap/>
            <w:vAlign w:val="center"/>
          </w:tcPr>
          <w:p w:rsidR="00731B4E" w:rsidRPr="0022468B" w:rsidRDefault="00731B4E" w:rsidP="000A4270">
            <w:pPr>
              <w:suppressAutoHyphens w:val="0"/>
              <w:jc w:val="center"/>
              <w:rPr>
                <w:sz w:val="28"/>
                <w:szCs w:val="28"/>
                <w:lang w:eastAsia="ru-RU"/>
              </w:rPr>
            </w:pPr>
            <w:r w:rsidRPr="0022468B">
              <w:rPr>
                <w:sz w:val="28"/>
                <w:szCs w:val="28"/>
                <w:lang w:eastAsia="ru-RU"/>
              </w:rPr>
              <w:t>28</w:t>
            </w:r>
          </w:p>
        </w:tc>
        <w:tc>
          <w:tcPr>
            <w:tcW w:w="7054" w:type="dxa"/>
            <w:tcBorders>
              <w:top w:val="single" w:sz="4" w:space="0" w:color="auto"/>
              <w:left w:val="nil"/>
              <w:bottom w:val="single" w:sz="4" w:space="0" w:color="auto"/>
              <w:right w:val="single" w:sz="4" w:space="0" w:color="auto"/>
            </w:tcBorders>
            <w:noWrap/>
            <w:vAlign w:val="bottom"/>
          </w:tcPr>
          <w:p w:rsidR="00731B4E" w:rsidRPr="0022468B" w:rsidRDefault="00731B4E" w:rsidP="00E2482E">
            <w:pPr>
              <w:suppressAutoHyphens w:val="0"/>
              <w:rPr>
                <w:sz w:val="28"/>
                <w:szCs w:val="28"/>
                <w:lang w:eastAsia="ru-RU"/>
              </w:rPr>
            </w:pPr>
            <w:r w:rsidRPr="0022468B">
              <w:rPr>
                <w:sz w:val="28"/>
                <w:szCs w:val="28"/>
                <w:lang w:eastAsia="ru-RU"/>
              </w:rPr>
              <w:t>Вкладыш осушителя воздуха, замена</w:t>
            </w:r>
          </w:p>
        </w:tc>
        <w:tc>
          <w:tcPr>
            <w:tcW w:w="1842" w:type="dxa"/>
            <w:tcBorders>
              <w:top w:val="nil"/>
              <w:left w:val="nil"/>
              <w:bottom w:val="single" w:sz="4" w:space="0" w:color="auto"/>
              <w:right w:val="single" w:sz="4" w:space="0" w:color="auto"/>
            </w:tcBorders>
            <w:vAlign w:val="center"/>
          </w:tcPr>
          <w:p w:rsidR="00731B4E" w:rsidRPr="0022468B" w:rsidRDefault="00731B4E" w:rsidP="000A4270">
            <w:pPr>
              <w:suppressAutoHyphens w:val="0"/>
              <w:jc w:val="center"/>
              <w:rPr>
                <w:sz w:val="28"/>
                <w:szCs w:val="28"/>
                <w:lang w:eastAsia="ru-RU"/>
              </w:rPr>
            </w:pPr>
          </w:p>
        </w:tc>
      </w:tr>
      <w:tr w:rsidR="00731B4E" w:rsidRPr="0022468B" w:rsidTr="000A4270">
        <w:trPr>
          <w:trHeight w:val="258"/>
        </w:trPr>
        <w:tc>
          <w:tcPr>
            <w:tcW w:w="851" w:type="dxa"/>
            <w:tcBorders>
              <w:top w:val="nil"/>
              <w:left w:val="single" w:sz="4" w:space="0" w:color="auto"/>
              <w:bottom w:val="single" w:sz="4" w:space="0" w:color="auto"/>
              <w:right w:val="single" w:sz="4" w:space="0" w:color="auto"/>
            </w:tcBorders>
            <w:noWrap/>
            <w:vAlign w:val="center"/>
          </w:tcPr>
          <w:p w:rsidR="00731B4E" w:rsidRPr="0022468B" w:rsidRDefault="00731B4E" w:rsidP="000A4270">
            <w:pPr>
              <w:suppressAutoHyphens w:val="0"/>
              <w:jc w:val="center"/>
              <w:rPr>
                <w:sz w:val="28"/>
                <w:szCs w:val="28"/>
                <w:lang w:eastAsia="ru-RU"/>
              </w:rPr>
            </w:pPr>
            <w:r w:rsidRPr="0022468B">
              <w:rPr>
                <w:sz w:val="28"/>
                <w:szCs w:val="28"/>
                <w:lang w:eastAsia="ru-RU"/>
              </w:rPr>
              <w:t>29</w:t>
            </w:r>
          </w:p>
        </w:tc>
        <w:tc>
          <w:tcPr>
            <w:tcW w:w="7054" w:type="dxa"/>
            <w:tcBorders>
              <w:top w:val="single" w:sz="4" w:space="0" w:color="auto"/>
              <w:left w:val="nil"/>
              <w:bottom w:val="single" w:sz="4" w:space="0" w:color="auto"/>
              <w:right w:val="single" w:sz="4" w:space="0" w:color="auto"/>
            </w:tcBorders>
            <w:noWrap/>
            <w:vAlign w:val="bottom"/>
          </w:tcPr>
          <w:p w:rsidR="00731B4E" w:rsidRPr="0022468B" w:rsidRDefault="00731B4E" w:rsidP="00E2482E">
            <w:pPr>
              <w:suppressAutoHyphens w:val="0"/>
              <w:rPr>
                <w:sz w:val="28"/>
                <w:szCs w:val="28"/>
                <w:lang w:eastAsia="ru-RU"/>
              </w:rPr>
            </w:pPr>
            <w:r w:rsidRPr="0022468B">
              <w:rPr>
                <w:sz w:val="28"/>
                <w:szCs w:val="28"/>
                <w:lang w:eastAsia="ru-RU"/>
              </w:rPr>
              <w:t>Приводные ремни вентилятора, замена</w:t>
            </w:r>
          </w:p>
        </w:tc>
        <w:tc>
          <w:tcPr>
            <w:tcW w:w="1842" w:type="dxa"/>
            <w:tcBorders>
              <w:top w:val="nil"/>
              <w:left w:val="nil"/>
              <w:bottom w:val="single" w:sz="4" w:space="0" w:color="auto"/>
              <w:right w:val="single" w:sz="4" w:space="0" w:color="auto"/>
            </w:tcBorders>
            <w:vAlign w:val="center"/>
          </w:tcPr>
          <w:p w:rsidR="00731B4E" w:rsidRPr="0022468B" w:rsidRDefault="00731B4E" w:rsidP="000A4270">
            <w:pPr>
              <w:suppressAutoHyphens w:val="0"/>
              <w:jc w:val="center"/>
              <w:rPr>
                <w:sz w:val="28"/>
                <w:szCs w:val="28"/>
                <w:lang w:eastAsia="ru-RU"/>
              </w:rPr>
            </w:pPr>
          </w:p>
        </w:tc>
      </w:tr>
      <w:tr w:rsidR="00731B4E" w:rsidRPr="0022468B" w:rsidTr="000A4270">
        <w:trPr>
          <w:trHeight w:val="258"/>
        </w:trPr>
        <w:tc>
          <w:tcPr>
            <w:tcW w:w="851" w:type="dxa"/>
            <w:tcBorders>
              <w:top w:val="nil"/>
              <w:left w:val="single" w:sz="4" w:space="0" w:color="auto"/>
              <w:bottom w:val="single" w:sz="4" w:space="0" w:color="auto"/>
              <w:right w:val="single" w:sz="4" w:space="0" w:color="auto"/>
            </w:tcBorders>
            <w:noWrap/>
            <w:vAlign w:val="center"/>
          </w:tcPr>
          <w:p w:rsidR="00731B4E" w:rsidRPr="0022468B" w:rsidRDefault="00731B4E" w:rsidP="000A4270">
            <w:pPr>
              <w:suppressAutoHyphens w:val="0"/>
              <w:jc w:val="center"/>
              <w:rPr>
                <w:sz w:val="28"/>
                <w:szCs w:val="28"/>
                <w:lang w:eastAsia="ru-RU"/>
              </w:rPr>
            </w:pPr>
            <w:r w:rsidRPr="0022468B">
              <w:rPr>
                <w:sz w:val="28"/>
                <w:szCs w:val="28"/>
                <w:lang w:eastAsia="ru-RU"/>
              </w:rPr>
              <w:t>30</w:t>
            </w:r>
          </w:p>
        </w:tc>
        <w:tc>
          <w:tcPr>
            <w:tcW w:w="7054" w:type="dxa"/>
            <w:tcBorders>
              <w:top w:val="single" w:sz="4" w:space="0" w:color="auto"/>
              <w:left w:val="nil"/>
              <w:bottom w:val="single" w:sz="4" w:space="0" w:color="auto"/>
              <w:right w:val="single" w:sz="4" w:space="0" w:color="auto"/>
            </w:tcBorders>
            <w:noWrap/>
            <w:vAlign w:val="bottom"/>
          </w:tcPr>
          <w:p w:rsidR="00731B4E" w:rsidRPr="0022468B" w:rsidRDefault="00731B4E" w:rsidP="00E2482E">
            <w:pPr>
              <w:suppressAutoHyphens w:val="0"/>
              <w:rPr>
                <w:sz w:val="28"/>
                <w:szCs w:val="28"/>
                <w:lang w:eastAsia="ru-RU"/>
              </w:rPr>
            </w:pPr>
            <w:r w:rsidRPr="0022468B">
              <w:rPr>
                <w:sz w:val="28"/>
                <w:szCs w:val="28"/>
                <w:lang w:eastAsia="ru-RU"/>
              </w:rPr>
              <w:t>Водоотделитель, замена фильтра</w:t>
            </w:r>
          </w:p>
        </w:tc>
        <w:tc>
          <w:tcPr>
            <w:tcW w:w="1842" w:type="dxa"/>
            <w:tcBorders>
              <w:top w:val="nil"/>
              <w:left w:val="nil"/>
              <w:bottom w:val="single" w:sz="4" w:space="0" w:color="auto"/>
              <w:right w:val="single" w:sz="4" w:space="0" w:color="auto"/>
            </w:tcBorders>
            <w:vAlign w:val="center"/>
          </w:tcPr>
          <w:p w:rsidR="00731B4E" w:rsidRPr="0022468B" w:rsidRDefault="00731B4E" w:rsidP="000A4270">
            <w:pPr>
              <w:suppressAutoHyphens w:val="0"/>
              <w:jc w:val="center"/>
              <w:rPr>
                <w:sz w:val="28"/>
                <w:szCs w:val="28"/>
                <w:lang w:eastAsia="ru-RU"/>
              </w:rPr>
            </w:pPr>
          </w:p>
        </w:tc>
      </w:tr>
      <w:tr w:rsidR="00731B4E" w:rsidRPr="0022468B" w:rsidTr="000A4270">
        <w:trPr>
          <w:trHeight w:val="258"/>
        </w:trPr>
        <w:tc>
          <w:tcPr>
            <w:tcW w:w="851" w:type="dxa"/>
            <w:tcBorders>
              <w:top w:val="nil"/>
              <w:left w:val="single" w:sz="4" w:space="0" w:color="auto"/>
              <w:bottom w:val="single" w:sz="4" w:space="0" w:color="auto"/>
              <w:right w:val="single" w:sz="4" w:space="0" w:color="auto"/>
            </w:tcBorders>
            <w:noWrap/>
            <w:vAlign w:val="center"/>
          </w:tcPr>
          <w:p w:rsidR="00731B4E" w:rsidRPr="0022468B" w:rsidRDefault="00731B4E" w:rsidP="000A4270">
            <w:pPr>
              <w:suppressAutoHyphens w:val="0"/>
              <w:jc w:val="center"/>
              <w:rPr>
                <w:sz w:val="28"/>
                <w:szCs w:val="28"/>
                <w:lang w:eastAsia="ru-RU"/>
              </w:rPr>
            </w:pPr>
            <w:r w:rsidRPr="0022468B">
              <w:rPr>
                <w:sz w:val="28"/>
                <w:szCs w:val="28"/>
                <w:lang w:eastAsia="ru-RU"/>
              </w:rPr>
              <w:t>31</w:t>
            </w:r>
          </w:p>
        </w:tc>
        <w:tc>
          <w:tcPr>
            <w:tcW w:w="7054" w:type="dxa"/>
            <w:tcBorders>
              <w:top w:val="single" w:sz="4" w:space="0" w:color="auto"/>
              <w:left w:val="nil"/>
              <w:bottom w:val="single" w:sz="4" w:space="0" w:color="auto"/>
              <w:right w:val="single" w:sz="4" w:space="0" w:color="auto"/>
            </w:tcBorders>
            <w:noWrap/>
            <w:vAlign w:val="bottom"/>
          </w:tcPr>
          <w:p w:rsidR="00731B4E" w:rsidRPr="0022468B" w:rsidRDefault="00731B4E" w:rsidP="00E2482E">
            <w:pPr>
              <w:suppressAutoHyphens w:val="0"/>
              <w:rPr>
                <w:sz w:val="28"/>
                <w:szCs w:val="28"/>
                <w:lang w:eastAsia="ru-RU"/>
              </w:rPr>
            </w:pPr>
            <w:proofErr w:type="spellStart"/>
            <w:r w:rsidRPr="0022468B">
              <w:rPr>
                <w:sz w:val="28"/>
                <w:szCs w:val="28"/>
                <w:lang w:eastAsia="ru-RU"/>
              </w:rPr>
              <w:t>Отопитель</w:t>
            </w:r>
            <w:proofErr w:type="spellEnd"/>
            <w:r w:rsidRPr="0022468B">
              <w:rPr>
                <w:sz w:val="28"/>
                <w:szCs w:val="28"/>
                <w:lang w:eastAsia="ru-RU"/>
              </w:rPr>
              <w:t xml:space="preserve"> кабины, техническое обслуживание</w:t>
            </w:r>
          </w:p>
        </w:tc>
        <w:tc>
          <w:tcPr>
            <w:tcW w:w="1842" w:type="dxa"/>
            <w:tcBorders>
              <w:top w:val="nil"/>
              <w:left w:val="nil"/>
              <w:bottom w:val="single" w:sz="4" w:space="0" w:color="auto"/>
              <w:right w:val="single" w:sz="4" w:space="0" w:color="auto"/>
            </w:tcBorders>
            <w:vAlign w:val="center"/>
          </w:tcPr>
          <w:p w:rsidR="00731B4E" w:rsidRPr="0022468B" w:rsidRDefault="00731B4E" w:rsidP="000A4270">
            <w:pPr>
              <w:suppressAutoHyphens w:val="0"/>
              <w:jc w:val="center"/>
              <w:rPr>
                <w:sz w:val="28"/>
                <w:szCs w:val="28"/>
                <w:lang w:eastAsia="ru-RU"/>
              </w:rPr>
            </w:pPr>
          </w:p>
        </w:tc>
      </w:tr>
    </w:tbl>
    <w:p w:rsidR="00731B4E" w:rsidRPr="0022468B" w:rsidRDefault="00731B4E" w:rsidP="009E5808">
      <w:pPr>
        <w:ind w:firstLine="709"/>
        <w:jc w:val="both"/>
        <w:rPr>
          <w:sz w:val="28"/>
          <w:szCs w:val="28"/>
        </w:rPr>
      </w:pPr>
    </w:p>
    <w:p w:rsidR="00731B4E" w:rsidRPr="0022468B" w:rsidRDefault="00731B4E" w:rsidP="00E81D97">
      <w:pPr>
        <w:pStyle w:val="ConsNormal"/>
        <w:widowControl/>
        <w:ind w:firstLine="0"/>
        <w:rPr>
          <w:rFonts w:ascii="Times New Roman" w:hAnsi="Times New Roman" w:cs="Times New Roman"/>
          <w:b/>
          <w:sz w:val="28"/>
          <w:szCs w:val="28"/>
        </w:rPr>
      </w:pPr>
    </w:p>
    <w:p w:rsidR="00731B4E" w:rsidRPr="0022468B" w:rsidRDefault="00731B4E" w:rsidP="009E5808">
      <w:pPr>
        <w:pStyle w:val="ConsNormal"/>
        <w:widowControl/>
        <w:autoSpaceDE/>
        <w:snapToGrid w:val="0"/>
        <w:jc w:val="both"/>
        <w:rPr>
          <w:rFonts w:ascii="Times New Roman" w:hAnsi="Times New Roman" w:cs="Times New Roman"/>
          <w:b/>
          <w:sz w:val="28"/>
          <w:szCs w:val="28"/>
        </w:rPr>
      </w:pPr>
      <w:r w:rsidRPr="0022468B">
        <w:rPr>
          <w:rFonts w:ascii="Times New Roman" w:hAnsi="Times New Roman" w:cs="Times New Roman"/>
          <w:b/>
          <w:sz w:val="28"/>
          <w:szCs w:val="28"/>
        </w:rPr>
        <w:t>Текущий ремонт (</w:t>
      </w:r>
      <w:proofErr w:type="gramStart"/>
      <w:r w:rsidRPr="0022468B">
        <w:rPr>
          <w:rFonts w:ascii="Times New Roman" w:hAnsi="Times New Roman" w:cs="Times New Roman"/>
          <w:b/>
          <w:sz w:val="28"/>
          <w:szCs w:val="28"/>
        </w:rPr>
        <w:t>ТР</w:t>
      </w:r>
      <w:proofErr w:type="gramEnd"/>
      <w:r w:rsidRPr="0022468B">
        <w:rPr>
          <w:rFonts w:ascii="Times New Roman" w:hAnsi="Times New Roman" w:cs="Times New Roman"/>
          <w:b/>
          <w:sz w:val="28"/>
          <w:szCs w:val="28"/>
        </w:rPr>
        <w:t xml:space="preserve">) автомобилей </w:t>
      </w:r>
      <w:r w:rsidRPr="00E81D97">
        <w:rPr>
          <w:rFonts w:ascii="Times New Roman" w:hAnsi="Times New Roman" w:cs="Times New Roman"/>
          <w:b/>
          <w:sz w:val="28"/>
          <w:szCs w:val="28"/>
          <w:lang w:val="en-US"/>
        </w:rPr>
        <w:t>MAN</w:t>
      </w:r>
      <w:r w:rsidRPr="0022468B">
        <w:rPr>
          <w:rFonts w:ascii="Times New Roman" w:hAnsi="Times New Roman" w:cs="Times New Roman"/>
          <w:b/>
          <w:sz w:val="28"/>
          <w:szCs w:val="28"/>
        </w:rPr>
        <w:t xml:space="preserve">, полуприцепов </w:t>
      </w:r>
      <w:proofErr w:type="spellStart"/>
      <w:r w:rsidRPr="0022468B">
        <w:rPr>
          <w:rFonts w:ascii="Times New Roman" w:hAnsi="Times New Roman" w:cs="Times New Roman"/>
          <w:b/>
          <w:sz w:val="28"/>
          <w:szCs w:val="28"/>
        </w:rPr>
        <w:t>Тонар</w:t>
      </w:r>
      <w:proofErr w:type="spellEnd"/>
      <w:r w:rsidRPr="0022468B">
        <w:rPr>
          <w:rFonts w:ascii="Times New Roman" w:hAnsi="Times New Roman" w:cs="Times New Roman"/>
          <w:b/>
          <w:sz w:val="28"/>
          <w:szCs w:val="28"/>
        </w:rPr>
        <w:t xml:space="preserve">, полуприцепов РК-24N: </w:t>
      </w:r>
    </w:p>
    <w:tbl>
      <w:tblPr>
        <w:tblW w:w="9781" w:type="dxa"/>
        <w:tblInd w:w="-34" w:type="dxa"/>
        <w:tblLayout w:type="fixed"/>
        <w:tblLook w:val="00A0"/>
      </w:tblPr>
      <w:tblGrid>
        <w:gridCol w:w="993"/>
        <w:gridCol w:w="992"/>
        <w:gridCol w:w="3969"/>
        <w:gridCol w:w="3827"/>
      </w:tblGrid>
      <w:tr w:rsidR="00731B4E" w:rsidRPr="0022468B" w:rsidTr="000A4270">
        <w:trPr>
          <w:trHeight w:val="396"/>
        </w:trPr>
        <w:tc>
          <w:tcPr>
            <w:tcW w:w="993" w:type="dxa"/>
            <w:tcBorders>
              <w:top w:val="single" w:sz="8" w:space="0" w:color="auto"/>
              <w:left w:val="single" w:sz="8" w:space="0" w:color="auto"/>
              <w:bottom w:val="single" w:sz="8" w:space="0" w:color="auto"/>
              <w:right w:val="single" w:sz="8" w:space="0" w:color="auto"/>
            </w:tcBorders>
            <w:noWrap/>
            <w:vAlign w:val="center"/>
          </w:tcPr>
          <w:p w:rsidR="00731B4E" w:rsidRPr="0022468B" w:rsidRDefault="00731B4E" w:rsidP="000A4270">
            <w:pPr>
              <w:suppressAutoHyphens w:val="0"/>
              <w:jc w:val="center"/>
              <w:rPr>
                <w:sz w:val="28"/>
                <w:szCs w:val="28"/>
                <w:lang w:eastAsia="ru-RU"/>
              </w:rPr>
            </w:pPr>
            <w:r w:rsidRPr="0022468B">
              <w:rPr>
                <w:sz w:val="28"/>
                <w:szCs w:val="28"/>
                <w:lang w:eastAsia="ru-RU"/>
              </w:rPr>
              <w:t xml:space="preserve">№ </w:t>
            </w:r>
            <w:proofErr w:type="spellStart"/>
            <w:proofErr w:type="gramStart"/>
            <w:r w:rsidRPr="0022468B">
              <w:rPr>
                <w:sz w:val="28"/>
                <w:szCs w:val="28"/>
                <w:lang w:eastAsia="ru-RU"/>
              </w:rPr>
              <w:t>п</w:t>
            </w:r>
            <w:proofErr w:type="spellEnd"/>
            <w:proofErr w:type="gramEnd"/>
            <w:r w:rsidRPr="0022468B">
              <w:rPr>
                <w:sz w:val="28"/>
                <w:szCs w:val="28"/>
                <w:lang w:eastAsia="ru-RU"/>
              </w:rPr>
              <w:t>/п.</w:t>
            </w:r>
          </w:p>
        </w:tc>
        <w:tc>
          <w:tcPr>
            <w:tcW w:w="4961" w:type="dxa"/>
            <w:gridSpan w:val="2"/>
            <w:tcBorders>
              <w:top w:val="single" w:sz="8" w:space="0" w:color="auto"/>
              <w:left w:val="nil"/>
              <w:bottom w:val="single" w:sz="8" w:space="0" w:color="auto"/>
              <w:right w:val="single" w:sz="8" w:space="0" w:color="auto"/>
            </w:tcBorders>
            <w:vAlign w:val="center"/>
          </w:tcPr>
          <w:p w:rsidR="00731B4E" w:rsidRPr="0022468B" w:rsidRDefault="00731B4E" w:rsidP="000A4270">
            <w:pPr>
              <w:suppressAutoHyphens w:val="0"/>
              <w:jc w:val="center"/>
              <w:rPr>
                <w:sz w:val="28"/>
                <w:szCs w:val="28"/>
                <w:lang w:eastAsia="ru-RU"/>
              </w:rPr>
            </w:pPr>
            <w:r w:rsidRPr="0022468B">
              <w:rPr>
                <w:sz w:val="28"/>
                <w:szCs w:val="28"/>
                <w:lang w:eastAsia="ru-RU"/>
              </w:rPr>
              <w:t>Наименование услуг и запасных частей</w:t>
            </w:r>
          </w:p>
        </w:tc>
        <w:tc>
          <w:tcPr>
            <w:tcW w:w="3827" w:type="dxa"/>
            <w:tcBorders>
              <w:top w:val="single" w:sz="8" w:space="0" w:color="auto"/>
              <w:left w:val="nil"/>
              <w:bottom w:val="single" w:sz="8" w:space="0" w:color="auto"/>
              <w:right w:val="single" w:sz="8" w:space="0" w:color="auto"/>
            </w:tcBorders>
            <w:vAlign w:val="center"/>
          </w:tcPr>
          <w:p w:rsidR="00731B4E" w:rsidRPr="0022468B" w:rsidRDefault="00731B4E" w:rsidP="000A4270">
            <w:pPr>
              <w:suppressAutoHyphens w:val="0"/>
              <w:jc w:val="center"/>
              <w:rPr>
                <w:sz w:val="28"/>
                <w:szCs w:val="28"/>
                <w:lang w:eastAsia="ru-RU"/>
              </w:rPr>
            </w:pPr>
            <w:r w:rsidRPr="0022468B">
              <w:rPr>
                <w:sz w:val="28"/>
                <w:szCs w:val="28"/>
                <w:lang w:eastAsia="ru-RU"/>
              </w:rPr>
              <w:t>Нормо-час 1 (одной) единицы</w:t>
            </w:r>
          </w:p>
        </w:tc>
      </w:tr>
      <w:tr w:rsidR="00731B4E" w:rsidRPr="0022468B" w:rsidTr="000A4270">
        <w:trPr>
          <w:trHeight w:val="300"/>
        </w:trPr>
        <w:tc>
          <w:tcPr>
            <w:tcW w:w="993" w:type="dxa"/>
            <w:tcBorders>
              <w:top w:val="single" w:sz="4" w:space="0" w:color="auto"/>
              <w:left w:val="single" w:sz="4" w:space="0" w:color="auto"/>
              <w:bottom w:val="single" w:sz="4" w:space="0" w:color="auto"/>
              <w:right w:val="single" w:sz="4" w:space="0" w:color="auto"/>
            </w:tcBorders>
            <w:noWrap/>
            <w:vAlign w:val="center"/>
          </w:tcPr>
          <w:p w:rsidR="00731B4E" w:rsidRPr="0022468B" w:rsidRDefault="00731B4E" w:rsidP="000A4270">
            <w:pPr>
              <w:suppressAutoHyphens w:val="0"/>
              <w:jc w:val="center"/>
              <w:rPr>
                <w:sz w:val="28"/>
                <w:szCs w:val="28"/>
                <w:lang w:eastAsia="ru-RU"/>
              </w:rPr>
            </w:pPr>
            <w:r w:rsidRPr="0022468B">
              <w:rPr>
                <w:sz w:val="28"/>
                <w:szCs w:val="28"/>
                <w:lang w:eastAsia="ru-RU"/>
              </w:rPr>
              <w:t>1</w:t>
            </w:r>
          </w:p>
        </w:tc>
        <w:tc>
          <w:tcPr>
            <w:tcW w:w="4961" w:type="dxa"/>
            <w:gridSpan w:val="2"/>
            <w:tcBorders>
              <w:top w:val="single" w:sz="4" w:space="0" w:color="auto"/>
              <w:left w:val="nil"/>
              <w:bottom w:val="single" w:sz="4" w:space="0" w:color="auto"/>
              <w:right w:val="single" w:sz="4" w:space="0" w:color="auto"/>
            </w:tcBorders>
            <w:vAlign w:val="bottom"/>
          </w:tcPr>
          <w:p w:rsidR="00731B4E" w:rsidRPr="0022468B" w:rsidRDefault="00731B4E" w:rsidP="000A4270">
            <w:pPr>
              <w:suppressAutoHyphens w:val="0"/>
              <w:rPr>
                <w:sz w:val="28"/>
                <w:szCs w:val="28"/>
                <w:lang w:eastAsia="ru-RU"/>
              </w:rPr>
            </w:pPr>
            <w:r w:rsidRPr="0022468B">
              <w:rPr>
                <w:sz w:val="28"/>
                <w:szCs w:val="28"/>
              </w:rPr>
              <w:t>ремонт двигателя</w:t>
            </w:r>
          </w:p>
        </w:tc>
        <w:tc>
          <w:tcPr>
            <w:tcW w:w="3827" w:type="dxa"/>
            <w:tcBorders>
              <w:top w:val="single" w:sz="4" w:space="0" w:color="auto"/>
              <w:left w:val="nil"/>
              <w:bottom w:val="single" w:sz="4" w:space="0" w:color="auto"/>
              <w:right w:val="single" w:sz="4" w:space="0" w:color="auto"/>
            </w:tcBorders>
            <w:vAlign w:val="center"/>
          </w:tcPr>
          <w:p w:rsidR="00731B4E" w:rsidRPr="0022468B" w:rsidRDefault="00731B4E" w:rsidP="000A4270">
            <w:pPr>
              <w:suppressAutoHyphens w:val="0"/>
              <w:jc w:val="center"/>
              <w:rPr>
                <w:sz w:val="28"/>
                <w:szCs w:val="28"/>
                <w:lang w:eastAsia="ru-RU"/>
              </w:rPr>
            </w:pPr>
          </w:p>
        </w:tc>
      </w:tr>
      <w:tr w:rsidR="00731B4E" w:rsidRPr="0022468B" w:rsidTr="000A4270">
        <w:trPr>
          <w:trHeight w:val="300"/>
        </w:trPr>
        <w:tc>
          <w:tcPr>
            <w:tcW w:w="993" w:type="dxa"/>
            <w:tcBorders>
              <w:top w:val="nil"/>
              <w:left w:val="single" w:sz="4" w:space="0" w:color="auto"/>
              <w:bottom w:val="single" w:sz="4" w:space="0" w:color="auto"/>
              <w:right w:val="single" w:sz="4" w:space="0" w:color="auto"/>
            </w:tcBorders>
            <w:noWrap/>
            <w:vAlign w:val="center"/>
          </w:tcPr>
          <w:p w:rsidR="00731B4E" w:rsidRPr="0022468B" w:rsidRDefault="00731B4E" w:rsidP="000A4270">
            <w:pPr>
              <w:suppressAutoHyphens w:val="0"/>
              <w:jc w:val="center"/>
              <w:rPr>
                <w:sz w:val="28"/>
                <w:szCs w:val="28"/>
                <w:lang w:eastAsia="ru-RU"/>
              </w:rPr>
            </w:pPr>
            <w:r w:rsidRPr="0022468B">
              <w:rPr>
                <w:sz w:val="28"/>
                <w:szCs w:val="28"/>
                <w:lang w:eastAsia="ru-RU"/>
              </w:rPr>
              <w:t>2</w:t>
            </w:r>
          </w:p>
        </w:tc>
        <w:tc>
          <w:tcPr>
            <w:tcW w:w="4961" w:type="dxa"/>
            <w:gridSpan w:val="2"/>
            <w:tcBorders>
              <w:top w:val="nil"/>
              <w:left w:val="nil"/>
              <w:bottom w:val="single" w:sz="4" w:space="0" w:color="auto"/>
              <w:right w:val="single" w:sz="4" w:space="0" w:color="auto"/>
            </w:tcBorders>
            <w:vAlign w:val="bottom"/>
          </w:tcPr>
          <w:p w:rsidR="00731B4E" w:rsidRPr="0022468B" w:rsidRDefault="00731B4E" w:rsidP="000A4270">
            <w:pPr>
              <w:jc w:val="both"/>
              <w:rPr>
                <w:sz w:val="28"/>
                <w:szCs w:val="28"/>
              </w:rPr>
            </w:pPr>
            <w:r w:rsidRPr="0022468B">
              <w:rPr>
                <w:sz w:val="28"/>
                <w:szCs w:val="28"/>
              </w:rPr>
              <w:t>ремонт КПП</w:t>
            </w:r>
          </w:p>
        </w:tc>
        <w:tc>
          <w:tcPr>
            <w:tcW w:w="3827" w:type="dxa"/>
            <w:tcBorders>
              <w:top w:val="nil"/>
              <w:left w:val="nil"/>
              <w:bottom w:val="single" w:sz="4" w:space="0" w:color="auto"/>
              <w:right w:val="single" w:sz="4" w:space="0" w:color="auto"/>
            </w:tcBorders>
            <w:vAlign w:val="center"/>
          </w:tcPr>
          <w:p w:rsidR="00731B4E" w:rsidRPr="0022468B" w:rsidRDefault="00731B4E" w:rsidP="000A4270">
            <w:pPr>
              <w:suppressAutoHyphens w:val="0"/>
              <w:jc w:val="center"/>
              <w:rPr>
                <w:sz w:val="28"/>
                <w:szCs w:val="28"/>
                <w:lang w:eastAsia="ru-RU"/>
              </w:rPr>
            </w:pPr>
          </w:p>
        </w:tc>
      </w:tr>
      <w:tr w:rsidR="00731B4E" w:rsidRPr="0022468B" w:rsidTr="000A4270">
        <w:trPr>
          <w:trHeight w:val="300"/>
        </w:trPr>
        <w:tc>
          <w:tcPr>
            <w:tcW w:w="993" w:type="dxa"/>
            <w:tcBorders>
              <w:top w:val="nil"/>
              <w:left w:val="single" w:sz="4" w:space="0" w:color="auto"/>
              <w:bottom w:val="single" w:sz="4" w:space="0" w:color="auto"/>
              <w:right w:val="single" w:sz="4" w:space="0" w:color="auto"/>
            </w:tcBorders>
            <w:noWrap/>
            <w:vAlign w:val="center"/>
          </w:tcPr>
          <w:p w:rsidR="00731B4E" w:rsidRPr="0022468B" w:rsidRDefault="00731B4E" w:rsidP="000A4270">
            <w:pPr>
              <w:suppressAutoHyphens w:val="0"/>
              <w:jc w:val="center"/>
              <w:rPr>
                <w:sz w:val="28"/>
                <w:szCs w:val="28"/>
                <w:lang w:eastAsia="ru-RU"/>
              </w:rPr>
            </w:pPr>
            <w:r w:rsidRPr="0022468B">
              <w:rPr>
                <w:sz w:val="28"/>
                <w:szCs w:val="28"/>
                <w:lang w:eastAsia="ru-RU"/>
              </w:rPr>
              <w:t>3</w:t>
            </w:r>
          </w:p>
        </w:tc>
        <w:tc>
          <w:tcPr>
            <w:tcW w:w="4961" w:type="dxa"/>
            <w:gridSpan w:val="2"/>
            <w:tcBorders>
              <w:top w:val="nil"/>
              <w:left w:val="nil"/>
              <w:bottom w:val="single" w:sz="4" w:space="0" w:color="auto"/>
              <w:right w:val="single" w:sz="4" w:space="0" w:color="auto"/>
            </w:tcBorders>
            <w:vAlign w:val="bottom"/>
          </w:tcPr>
          <w:p w:rsidR="00731B4E" w:rsidRPr="0022468B" w:rsidRDefault="00731B4E" w:rsidP="000A4270">
            <w:pPr>
              <w:suppressAutoHyphens w:val="0"/>
              <w:rPr>
                <w:sz w:val="28"/>
                <w:szCs w:val="28"/>
                <w:lang w:eastAsia="ru-RU"/>
              </w:rPr>
            </w:pPr>
            <w:r w:rsidRPr="0022468B">
              <w:rPr>
                <w:sz w:val="28"/>
                <w:szCs w:val="28"/>
              </w:rPr>
              <w:t>ремонт редуктора</w:t>
            </w:r>
          </w:p>
        </w:tc>
        <w:tc>
          <w:tcPr>
            <w:tcW w:w="3827" w:type="dxa"/>
            <w:tcBorders>
              <w:top w:val="nil"/>
              <w:left w:val="nil"/>
              <w:bottom w:val="single" w:sz="4" w:space="0" w:color="auto"/>
              <w:right w:val="single" w:sz="4" w:space="0" w:color="auto"/>
            </w:tcBorders>
            <w:vAlign w:val="center"/>
          </w:tcPr>
          <w:p w:rsidR="00731B4E" w:rsidRPr="0022468B" w:rsidRDefault="00731B4E" w:rsidP="000A4270">
            <w:pPr>
              <w:suppressAutoHyphens w:val="0"/>
              <w:jc w:val="center"/>
              <w:rPr>
                <w:sz w:val="28"/>
                <w:szCs w:val="28"/>
                <w:lang w:eastAsia="ru-RU"/>
              </w:rPr>
            </w:pPr>
          </w:p>
        </w:tc>
      </w:tr>
      <w:tr w:rsidR="00731B4E" w:rsidRPr="0022468B" w:rsidTr="000A4270">
        <w:trPr>
          <w:trHeight w:val="300"/>
        </w:trPr>
        <w:tc>
          <w:tcPr>
            <w:tcW w:w="993" w:type="dxa"/>
            <w:tcBorders>
              <w:top w:val="nil"/>
              <w:left w:val="single" w:sz="4" w:space="0" w:color="auto"/>
              <w:bottom w:val="single" w:sz="4" w:space="0" w:color="auto"/>
              <w:right w:val="single" w:sz="4" w:space="0" w:color="auto"/>
            </w:tcBorders>
            <w:noWrap/>
            <w:vAlign w:val="center"/>
          </w:tcPr>
          <w:p w:rsidR="00731B4E" w:rsidRPr="0022468B" w:rsidRDefault="00731B4E" w:rsidP="000A4270">
            <w:pPr>
              <w:suppressAutoHyphens w:val="0"/>
              <w:jc w:val="center"/>
              <w:rPr>
                <w:sz w:val="28"/>
                <w:szCs w:val="28"/>
                <w:lang w:eastAsia="ru-RU"/>
              </w:rPr>
            </w:pPr>
            <w:r w:rsidRPr="0022468B">
              <w:rPr>
                <w:sz w:val="28"/>
                <w:szCs w:val="28"/>
                <w:lang w:eastAsia="ru-RU"/>
              </w:rPr>
              <w:t>4</w:t>
            </w:r>
          </w:p>
        </w:tc>
        <w:tc>
          <w:tcPr>
            <w:tcW w:w="4961" w:type="dxa"/>
            <w:gridSpan w:val="2"/>
            <w:tcBorders>
              <w:top w:val="nil"/>
              <w:left w:val="nil"/>
              <w:bottom w:val="single" w:sz="4" w:space="0" w:color="auto"/>
              <w:right w:val="single" w:sz="4" w:space="0" w:color="auto"/>
            </w:tcBorders>
            <w:vAlign w:val="bottom"/>
          </w:tcPr>
          <w:p w:rsidR="00731B4E" w:rsidRPr="0022468B" w:rsidRDefault="00731B4E" w:rsidP="000A4270">
            <w:pPr>
              <w:suppressAutoHyphens w:val="0"/>
              <w:rPr>
                <w:sz w:val="28"/>
                <w:szCs w:val="28"/>
              </w:rPr>
            </w:pPr>
            <w:r w:rsidRPr="0022468B">
              <w:rPr>
                <w:sz w:val="28"/>
                <w:szCs w:val="28"/>
              </w:rPr>
              <w:t>ремонт топливной системы</w:t>
            </w:r>
          </w:p>
        </w:tc>
        <w:tc>
          <w:tcPr>
            <w:tcW w:w="3827" w:type="dxa"/>
            <w:tcBorders>
              <w:top w:val="nil"/>
              <w:left w:val="nil"/>
              <w:bottom w:val="single" w:sz="4" w:space="0" w:color="auto"/>
              <w:right w:val="single" w:sz="4" w:space="0" w:color="auto"/>
            </w:tcBorders>
            <w:vAlign w:val="center"/>
          </w:tcPr>
          <w:p w:rsidR="00731B4E" w:rsidRPr="0022468B" w:rsidRDefault="00731B4E" w:rsidP="000A4270">
            <w:pPr>
              <w:suppressAutoHyphens w:val="0"/>
              <w:jc w:val="center"/>
              <w:rPr>
                <w:sz w:val="28"/>
                <w:szCs w:val="28"/>
                <w:lang w:eastAsia="ru-RU"/>
              </w:rPr>
            </w:pPr>
          </w:p>
        </w:tc>
      </w:tr>
      <w:tr w:rsidR="00731B4E" w:rsidRPr="0022468B" w:rsidTr="000A4270">
        <w:trPr>
          <w:trHeight w:val="300"/>
        </w:trPr>
        <w:tc>
          <w:tcPr>
            <w:tcW w:w="993" w:type="dxa"/>
            <w:tcBorders>
              <w:top w:val="nil"/>
              <w:left w:val="single" w:sz="4" w:space="0" w:color="auto"/>
              <w:bottom w:val="single" w:sz="4" w:space="0" w:color="auto"/>
              <w:right w:val="single" w:sz="4" w:space="0" w:color="auto"/>
            </w:tcBorders>
            <w:noWrap/>
            <w:vAlign w:val="center"/>
          </w:tcPr>
          <w:p w:rsidR="00731B4E" w:rsidRPr="0022468B" w:rsidRDefault="00731B4E" w:rsidP="000A4270">
            <w:pPr>
              <w:suppressAutoHyphens w:val="0"/>
              <w:jc w:val="center"/>
              <w:rPr>
                <w:sz w:val="28"/>
                <w:szCs w:val="28"/>
                <w:lang w:eastAsia="ru-RU"/>
              </w:rPr>
            </w:pPr>
            <w:r w:rsidRPr="0022468B">
              <w:rPr>
                <w:sz w:val="28"/>
                <w:szCs w:val="28"/>
                <w:lang w:eastAsia="ru-RU"/>
              </w:rPr>
              <w:t>5</w:t>
            </w:r>
          </w:p>
        </w:tc>
        <w:tc>
          <w:tcPr>
            <w:tcW w:w="4961" w:type="dxa"/>
            <w:gridSpan w:val="2"/>
            <w:tcBorders>
              <w:top w:val="nil"/>
              <w:left w:val="nil"/>
              <w:bottom w:val="single" w:sz="4" w:space="0" w:color="auto"/>
              <w:right w:val="single" w:sz="4" w:space="0" w:color="auto"/>
            </w:tcBorders>
            <w:vAlign w:val="bottom"/>
          </w:tcPr>
          <w:p w:rsidR="00731B4E" w:rsidRPr="0022468B" w:rsidRDefault="00731B4E" w:rsidP="000A4270">
            <w:pPr>
              <w:suppressAutoHyphens w:val="0"/>
              <w:rPr>
                <w:sz w:val="28"/>
                <w:szCs w:val="28"/>
                <w:lang w:eastAsia="ru-RU"/>
              </w:rPr>
            </w:pPr>
            <w:r w:rsidRPr="0022468B">
              <w:rPr>
                <w:sz w:val="28"/>
                <w:szCs w:val="28"/>
              </w:rPr>
              <w:t>ремонт электрооборудования</w:t>
            </w:r>
          </w:p>
        </w:tc>
        <w:tc>
          <w:tcPr>
            <w:tcW w:w="3827" w:type="dxa"/>
            <w:tcBorders>
              <w:top w:val="nil"/>
              <w:left w:val="nil"/>
              <w:bottom w:val="single" w:sz="4" w:space="0" w:color="auto"/>
              <w:right w:val="single" w:sz="4" w:space="0" w:color="auto"/>
            </w:tcBorders>
            <w:vAlign w:val="center"/>
          </w:tcPr>
          <w:p w:rsidR="00731B4E" w:rsidRPr="0022468B" w:rsidRDefault="00731B4E" w:rsidP="000A4270">
            <w:pPr>
              <w:suppressAutoHyphens w:val="0"/>
              <w:jc w:val="center"/>
              <w:rPr>
                <w:sz w:val="28"/>
                <w:szCs w:val="28"/>
                <w:lang w:eastAsia="ru-RU"/>
              </w:rPr>
            </w:pPr>
          </w:p>
        </w:tc>
      </w:tr>
      <w:tr w:rsidR="00731B4E" w:rsidRPr="0022468B" w:rsidTr="000A4270">
        <w:trPr>
          <w:trHeight w:val="311"/>
        </w:trPr>
        <w:tc>
          <w:tcPr>
            <w:tcW w:w="993" w:type="dxa"/>
            <w:tcBorders>
              <w:top w:val="nil"/>
              <w:left w:val="single" w:sz="4" w:space="0" w:color="auto"/>
              <w:bottom w:val="single" w:sz="4" w:space="0" w:color="auto"/>
              <w:right w:val="single" w:sz="4" w:space="0" w:color="auto"/>
            </w:tcBorders>
            <w:noWrap/>
            <w:vAlign w:val="center"/>
          </w:tcPr>
          <w:p w:rsidR="00731B4E" w:rsidRPr="0022468B" w:rsidRDefault="00731B4E" w:rsidP="000A4270">
            <w:pPr>
              <w:suppressAutoHyphens w:val="0"/>
              <w:jc w:val="center"/>
              <w:rPr>
                <w:sz w:val="28"/>
                <w:szCs w:val="28"/>
                <w:lang w:eastAsia="ru-RU"/>
              </w:rPr>
            </w:pPr>
            <w:r w:rsidRPr="0022468B">
              <w:rPr>
                <w:sz w:val="28"/>
                <w:szCs w:val="28"/>
                <w:lang w:eastAsia="ru-RU"/>
              </w:rPr>
              <w:t>6</w:t>
            </w:r>
          </w:p>
        </w:tc>
        <w:tc>
          <w:tcPr>
            <w:tcW w:w="992" w:type="dxa"/>
            <w:vMerge w:val="restart"/>
            <w:tcBorders>
              <w:top w:val="nil"/>
              <w:left w:val="nil"/>
              <w:right w:val="single" w:sz="4" w:space="0" w:color="auto"/>
            </w:tcBorders>
            <w:vAlign w:val="center"/>
          </w:tcPr>
          <w:p w:rsidR="00731B4E" w:rsidRPr="0022468B" w:rsidRDefault="00731B4E" w:rsidP="000A4270">
            <w:pPr>
              <w:jc w:val="center"/>
              <w:rPr>
                <w:sz w:val="28"/>
                <w:szCs w:val="28"/>
                <w:lang w:eastAsia="ru-RU"/>
              </w:rPr>
            </w:pPr>
            <w:r w:rsidRPr="0022468B">
              <w:rPr>
                <w:sz w:val="28"/>
                <w:szCs w:val="28"/>
              </w:rPr>
              <w:t>Прочие работы</w:t>
            </w:r>
          </w:p>
        </w:tc>
        <w:tc>
          <w:tcPr>
            <w:tcW w:w="3969" w:type="dxa"/>
            <w:tcBorders>
              <w:top w:val="nil"/>
              <w:left w:val="nil"/>
              <w:bottom w:val="single" w:sz="4" w:space="0" w:color="auto"/>
              <w:right w:val="single" w:sz="4" w:space="0" w:color="auto"/>
            </w:tcBorders>
            <w:vAlign w:val="bottom"/>
          </w:tcPr>
          <w:p w:rsidR="00731B4E" w:rsidRPr="0022468B" w:rsidRDefault="00731B4E" w:rsidP="000A4270">
            <w:pPr>
              <w:suppressAutoHyphens w:val="0"/>
              <w:rPr>
                <w:sz w:val="28"/>
                <w:szCs w:val="28"/>
                <w:lang w:eastAsia="ru-RU"/>
              </w:rPr>
            </w:pPr>
            <w:r w:rsidRPr="0022468B">
              <w:rPr>
                <w:sz w:val="28"/>
                <w:szCs w:val="28"/>
              </w:rPr>
              <w:t>ремонт ходовой части</w:t>
            </w:r>
          </w:p>
        </w:tc>
        <w:tc>
          <w:tcPr>
            <w:tcW w:w="3827" w:type="dxa"/>
            <w:tcBorders>
              <w:top w:val="nil"/>
              <w:left w:val="nil"/>
              <w:bottom w:val="single" w:sz="4" w:space="0" w:color="auto"/>
              <w:right w:val="single" w:sz="4" w:space="0" w:color="auto"/>
            </w:tcBorders>
            <w:vAlign w:val="center"/>
          </w:tcPr>
          <w:p w:rsidR="00731B4E" w:rsidRPr="0022468B" w:rsidRDefault="00731B4E" w:rsidP="000A4270">
            <w:pPr>
              <w:suppressAutoHyphens w:val="0"/>
              <w:jc w:val="center"/>
              <w:rPr>
                <w:sz w:val="28"/>
                <w:szCs w:val="28"/>
                <w:lang w:eastAsia="ru-RU"/>
              </w:rPr>
            </w:pPr>
          </w:p>
        </w:tc>
      </w:tr>
      <w:tr w:rsidR="00731B4E" w:rsidRPr="0022468B" w:rsidTr="000A4270">
        <w:trPr>
          <w:trHeight w:val="300"/>
        </w:trPr>
        <w:tc>
          <w:tcPr>
            <w:tcW w:w="993" w:type="dxa"/>
            <w:tcBorders>
              <w:top w:val="single" w:sz="4" w:space="0" w:color="auto"/>
              <w:left w:val="single" w:sz="4" w:space="0" w:color="auto"/>
              <w:bottom w:val="single" w:sz="4" w:space="0" w:color="auto"/>
              <w:right w:val="single" w:sz="4" w:space="0" w:color="auto"/>
            </w:tcBorders>
            <w:noWrap/>
            <w:vAlign w:val="center"/>
          </w:tcPr>
          <w:p w:rsidR="00731B4E" w:rsidRPr="0022468B" w:rsidRDefault="00731B4E" w:rsidP="000A4270">
            <w:pPr>
              <w:suppressAutoHyphens w:val="0"/>
              <w:jc w:val="center"/>
              <w:rPr>
                <w:sz w:val="28"/>
                <w:szCs w:val="28"/>
                <w:lang w:eastAsia="ru-RU"/>
              </w:rPr>
            </w:pPr>
            <w:r w:rsidRPr="0022468B">
              <w:rPr>
                <w:sz w:val="28"/>
                <w:szCs w:val="28"/>
                <w:lang w:eastAsia="ru-RU"/>
              </w:rPr>
              <w:t>7</w:t>
            </w:r>
          </w:p>
        </w:tc>
        <w:tc>
          <w:tcPr>
            <w:tcW w:w="992" w:type="dxa"/>
            <w:vMerge/>
            <w:tcBorders>
              <w:left w:val="nil"/>
              <w:right w:val="single" w:sz="4" w:space="0" w:color="auto"/>
            </w:tcBorders>
            <w:vAlign w:val="bottom"/>
          </w:tcPr>
          <w:p w:rsidR="00731B4E" w:rsidRPr="0022468B" w:rsidRDefault="00731B4E" w:rsidP="000A4270">
            <w:pPr>
              <w:rPr>
                <w:sz w:val="28"/>
                <w:szCs w:val="28"/>
                <w:lang w:eastAsia="ru-RU"/>
              </w:rPr>
            </w:pPr>
          </w:p>
        </w:tc>
        <w:tc>
          <w:tcPr>
            <w:tcW w:w="3969" w:type="dxa"/>
            <w:tcBorders>
              <w:top w:val="single" w:sz="4" w:space="0" w:color="auto"/>
              <w:left w:val="nil"/>
              <w:bottom w:val="single" w:sz="4" w:space="0" w:color="auto"/>
              <w:right w:val="single" w:sz="4" w:space="0" w:color="auto"/>
            </w:tcBorders>
            <w:vAlign w:val="bottom"/>
          </w:tcPr>
          <w:p w:rsidR="00731B4E" w:rsidRPr="0022468B" w:rsidRDefault="00731B4E" w:rsidP="000A4270">
            <w:pPr>
              <w:suppressAutoHyphens w:val="0"/>
              <w:rPr>
                <w:sz w:val="28"/>
                <w:szCs w:val="28"/>
                <w:lang w:eastAsia="ru-RU"/>
              </w:rPr>
            </w:pPr>
            <w:r w:rsidRPr="0022468B">
              <w:rPr>
                <w:sz w:val="28"/>
                <w:szCs w:val="28"/>
              </w:rPr>
              <w:t>ремонт тормозных аккумуляторов</w:t>
            </w:r>
          </w:p>
        </w:tc>
        <w:tc>
          <w:tcPr>
            <w:tcW w:w="3827" w:type="dxa"/>
            <w:tcBorders>
              <w:top w:val="single" w:sz="4" w:space="0" w:color="auto"/>
              <w:left w:val="nil"/>
              <w:bottom w:val="single" w:sz="4" w:space="0" w:color="auto"/>
              <w:right w:val="single" w:sz="4" w:space="0" w:color="auto"/>
            </w:tcBorders>
            <w:vAlign w:val="center"/>
          </w:tcPr>
          <w:p w:rsidR="00731B4E" w:rsidRPr="0022468B" w:rsidRDefault="00731B4E" w:rsidP="000A4270">
            <w:pPr>
              <w:suppressAutoHyphens w:val="0"/>
              <w:jc w:val="center"/>
              <w:rPr>
                <w:sz w:val="28"/>
                <w:szCs w:val="28"/>
                <w:lang w:eastAsia="ru-RU"/>
              </w:rPr>
            </w:pPr>
          </w:p>
        </w:tc>
      </w:tr>
      <w:tr w:rsidR="00731B4E" w:rsidRPr="0022468B" w:rsidTr="000A4270">
        <w:trPr>
          <w:trHeight w:val="300"/>
        </w:trPr>
        <w:tc>
          <w:tcPr>
            <w:tcW w:w="993" w:type="dxa"/>
            <w:tcBorders>
              <w:top w:val="nil"/>
              <w:left w:val="single" w:sz="4" w:space="0" w:color="auto"/>
              <w:bottom w:val="single" w:sz="4" w:space="0" w:color="auto"/>
              <w:right w:val="single" w:sz="4" w:space="0" w:color="auto"/>
            </w:tcBorders>
            <w:noWrap/>
            <w:vAlign w:val="center"/>
          </w:tcPr>
          <w:p w:rsidR="00731B4E" w:rsidRPr="0022468B" w:rsidRDefault="00731B4E" w:rsidP="000A4270">
            <w:pPr>
              <w:suppressAutoHyphens w:val="0"/>
              <w:jc w:val="center"/>
              <w:rPr>
                <w:sz w:val="28"/>
                <w:szCs w:val="28"/>
                <w:lang w:eastAsia="ru-RU"/>
              </w:rPr>
            </w:pPr>
            <w:r w:rsidRPr="0022468B">
              <w:rPr>
                <w:sz w:val="28"/>
                <w:szCs w:val="28"/>
                <w:lang w:eastAsia="ru-RU"/>
              </w:rPr>
              <w:t>8</w:t>
            </w:r>
          </w:p>
        </w:tc>
        <w:tc>
          <w:tcPr>
            <w:tcW w:w="992" w:type="dxa"/>
            <w:vMerge/>
            <w:tcBorders>
              <w:left w:val="nil"/>
              <w:right w:val="single" w:sz="4" w:space="0" w:color="auto"/>
            </w:tcBorders>
            <w:vAlign w:val="bottom"/>
          </w:tcPr>
          <w:p w:rsidR="00731B4E" w:rsidRPr="0022468B" w:rsidRDefault="00731B4E" w:rsidP="000A4270">
            <w:pPr>
              <w:rPr>
                <w:sz w:val="28"/>
                <w:szCs w:val="28"/>
                <w:lang w:eastAsia="ru-RU"/>
              </w:rPr>
            </w:pPr>
          </w:p>
        </w:tc>
        <w:tc>
          <w:tcPr>
            <w:tcW w:w="3969" w:type="dxa"/>
            <w:tcBorders>
              <w:top w:val="nil"/>
              <w:left w:val="nil"/>
              <w:bottom w:val="single" w:sz="4" w:space="0" w:color="auto"/>
              <w:right w:val="single" w:sz="4" w:space="0" w:color="auto"/>
            </w:tcBorders>
            <w:vAlign w:val="bottom"/>
          </w:tcPr>
          <w:p w:rsidR="00731B4E" w:rsidRPr="0022468B" w:rsidRDefault="00731B4E" w:rsidP="000A4270">
            <w:pPr>
              <w:suppressAutoHyphens w:val="0"/>
              <w:rPr>
                <w:sz w:val="28"/>
                <w:szCs w:val="28"/>
                <w:lang w:eastAsia="ru-RU"/>
              </w:rPr>
            </w:pPr>
            <w:r w:rsidRPr="0022468B">
              <w:rPr>
                <w:sz w:val="28"/>
                <w:szCs w:val="28"/>
              </w:rPr>
              <w:t>ремонт седла тягача</w:t>
            </w:r>
          </w:p>
        </w:tc>
        <w:tc>
          <w:tcPr>
            <w:tcW w:w="3827" w:type="dxa"/>
            <w:tcBorders>
              <w:top w:val="nil"/>
              <w:left w:val="nil"/>
              <w:bottom w:val="single" w:sz="4" w:space="0" w:color="auto"/>
              <w:right w:val="single" w:sz="4" w:space="0" w:color="auto"/>
            </w:tcBorders>
            <w:vAlign w:val="center"/>
          </w:tcPr>
          <w:p w:rsidR="00731B4E" w:rsidRPr="0022468B" w:rsidRDefault="00731B4E" w:rsidP="000A4270">
            <w:pPr>
              <w:suppressAutoHyphens w:val="0"/>
              <w:jc w:val="center"/>
              <w:rPr>
                <w:sz w:val="28"/>
                <w:szCs w:val="28"/>
                <w:lang w:eastAsia="ru-RU"/>
              </w:rPr>
            </w:pPr>
          </w:p>
        </w:tc>
      </w:tr>
      <w:tr w:rsidR="00731B4E" w:rsidRPr="0022468B" w:rsidTr="000A4270">
        <w:trPr>
          <w:trHeight w:val="300"/>
        </w:trPr>
        <w:tc>
          <w:tcPr>
            <w:tcW w:w="993" w:type="dxa"/>
            <w:tcBorders>
              <w:top w:val="nil"/>
              <w:left w:val="single" w:sz="4" w:space="0" w:color="auto"/>
              <w:bottom w:val="single" w:sz="4" w:space="0" w:color="auto"/>
              <w:right w:val="single" w:sz="4" w:space="0" w:color="auto"/>
            </w:tcBorders>
            <w:noWrap/>
            <w:vAlign w:val="center"/>
          </w:tcPr>
          <w:p w:rsidR="00731B4E" w:rsidRPr="0022468B" w:rsidRDefault="00731B4E" w:rsidP="000A4270">
            <w:pPr>
              <w:suppressAutoHyphens w:val="0"/>
              <w:jc w:val="center"/>
              <w:rPr>
                <w:sz w:val="28"/>
                <w:szCs w:val="28"/>
                <w:lang w:eastAsia="ru-RU"/>
              </w:rPr>
            </w:pPr>
            <w:r w:rsidRPr="0022468B">
              <w:rPr>
                <w:sz w:val="28"/>
                <w:szCs w:val="28"/>
                <w:lang w:eastAsia="ru-RU"/>
              </w:rPr>
              <w:t>9</w:t>
            </w:r>
          </w:p>
        </w:tc>
        <w:tc>
          <w:tcPr>
            <w:tcW w:w="992" w:type="dxa"/>
            <w:vMerge/>
            <w:tcBorders>
              <w:left w:val="nil"/>
              <w:right w:val="single" w:sz="4" w:space="0" w:color="auto"/>
            </w:tcBorders>
            <w:vAlign w:val="bottom"/>
          </w:tcPr>
          <w:p w:rsidR="00731B4E" w:rsidRPr="0022468B" w:rsidRDefault="00731B4E" w:rsidP="000A4270">
            <w:pPr>
              <w:rPr>
                <w:sz w:val="28"/>
                <w:szCs w:val="28"/>
                <w:lang w:eastAsia="ru-RU"/>
              </w:rPr>
            </w:pPr>
          </w:p>
        </w:tc>
        <w:tc>
          <w:tcPr>
            <w:tcW w:w="3969" w:type="dxa"/>
            <w:tcBorders>
              <w:top w:val="nil"/>
              <w:left w:val="nil"/>
              <w:bottom w:val="single" w:sz="4" w:space="0" w:color="auto"/>
              <w:right w:val="single" w:sz="4" w:space="0" w:color="auto"/>
            </w:tcBorders>
            <w:vAlign w:val="bottom"/>
          </w:tcPr>
          <w:p w:rsidR="00731B4E" w:rsidRPr="0022468B" w:rsidRDefault="00731B4E" w:rsidP="000A4270">
            <w:pPr>
              <w:suppressAutoHyphens w:val="0"/>
              <w:rPr>
                <w:sz w:val="28"/>
                <w:szCs w:val="28"/>
                <w:lang w:eastAsia="ru-RU"/>
              </w:rPr>
            </w:pPr>
            <w:r w:rsidRPr="0022468B">
              <w:rPr>
                <w:sz w:val="28"/>
                <w:szCs w:val="28"/>
              </w:rPr>
              <w:t>ремонт (замена) аккумуляторов</w:t>
            </w:r>
          </w:p>
        </w:tc>
        <w:tc>
          <w:tcPr>
            <w:tcW w:w="3827" w:type="dxa"/>
            <w:tcBorders>
              <w:top w:val="nil"/>
              <w:left w:val="nil"/>
              <w:bottom w:val="single" w:sz="4" w:space="0" w:color="auto"/>
              <w:right w:val="single" w:sz="4" w:space="0" w:color="auto"/>
            </w:tcBorders>
            <w:vAlign w:val="center"/>
          </w:tcPr>
          <w:p w:rsidR="00731B4E" w:rsidRPr="0022468B" w:rsidRDefault="00731B4E" w:rsidP="000A4270">
            <w:pPr>
              <w:suppressAutoHyphens w:val="0"/>
              <w:jc w:val="center"/>
              <w:rPr>
                <w:sz w:val="28"/>
                <w:szCs w:val="28"/>
                <w:lang w:eastAsia="ru-RU"/>
              </w:rPr>
            </w:pPr>
          </w:p>
        </w:tc>
      </w:tr>
      <w:tr w:rsidR="00731B4E" w:rsidRPr="0022468B" w:rsidTr="000A4270">
        <w:trPr>
          <w:trHeight w:val="300"/>
        </w:trPr>
        <w:tc>
          <w:tcPr>
            <w:tcW w:w="993" w:type="dxa"/>
            <w:tcBorders>
              <w:top w:val="nil"/>
              <w:left w:val="single" w:sz="4" w:space="0" w:color="auto"/>
              <w:bottom w:val="single" w:sz="4" w:space="0" w:color="auto"/>
              <w:right w:val="single" w:sz="4" w:space="0" w:color="auto"/>
            </w:tcBorders>
            <w:noWrap/>
            <w:vAlign w:val="center"/>
          </w:tcPr>
          <w:p w:rsidR="00731B4E" w:rsidRPr="0022468B" w:rsidRDefault="00731B4E" w:rsidP="000A4270">
            <w:pPr>
              <w:suppressAutoHyphens w:val="0"/>
              <w:jc w:val="center"/>
              <w:rPr>
                <w:sz w:val="28"/>
                <w:szCs w:val="28"/>
                <w:lang w:eastAsia="ru-RU"/>
              </w:rPr>
            </w:pPr>
            <w:r w:rsidRPr="0022468B">
              <w:rPr>
                <w:sz w:val="28"/>
                <w:szCs w:val="28"/>
                <w:lang w:eastAsia="ru-RU"/>
              </w:rPr>
              <w:t>10</w:t>
            </w:r>
          </w:p>
        </w:tc>
        <w:tc>
          <w:tcPr>
            <w:tcW w:w="992" w:type="dxa"/>
            <w:vMerge/>
            <w:tcBorders>
              <w:left w:val="nil"/>
              <w:right w:val="single" w:sz="4" w:space="0" w:color="auto"/>
            </w:tcBorders>
            <w:vAlign w:val="bottom"/>
          </w:tcPr>
          <w:p w:rsidR="00731B4E" w:rsidRPr="0022468B" w:rsidRDefault="00731B4E" w:rsidP="000A4270">
            <w:pPr>
              <w:suppressAutoHyphens w:val="0"/>
              <w:rPr>
                <w:sz w:val="28"/>
                <w:szCs w:val="28"/>
                <w:lang w:eastAsia="ru-RU"/>
              </w:rPr>
            </w:pPr>
          </w:p>
        </w:tc>
        <w:tc>
          <w:tcPr>
            <w:tcW w:w="3969" w:type="dxa"/>
            <w:tcBorders>
              <w:top w:val="nil"/>
              <w:left w:val="nil"/>
              <w:bottom w:val="single" w:sz="4" w:space="0" w:color="auto"/>
              <w:right w:val="single" w:sz="4" w:space="0" w:color="auto"/>
            </w:tcBorders>
            <w:vAlign w:val="bottom"/>
          </w:tcPr>
          <w:p w:rsidR="00731B4E" w:rsidRPr="0022468B" w:rsidRDefault="00731B4E" w:rsidP="000A4270">
            <w:pPr>
              <w:suppressAutoHyphens w:val="0"/>
              <w:rPr>
                <w:sz w:val="28"/>
                <w:szCs w:val="28"/>
                <w:lang w:eastAsia="ru-RU"/>
              </w:rPr>
            </w:pPr>
            <w:r w:rsidRPr="0022468B">
              <w:rPr>
                <w:sz w:val="28"/>
                <w:szCs w:val="28"/>
              </w:rPr>
              <w:t>замена пальцев рулевых тяг</w:t>
            </w:r>
          </w:p>
        </w:tc>
        <w:tc>
          <w:tcPr>
            <w:tcW w:w="3827" w:type="dxa"/>
            <w:tcBorders>
              <w:top w:val="nil"/>
              <w:left w:val="nil"/>
              <w:bottom w:val="single" w:sz="4" w:space="0" w:color="auto"/>
              <w:right w:val="single" w:sz="4" w:space="0" w:color="auto"/>
            </w:tcBorders>
            <w:vAlign w:val="center"/>
          </w:tcPr>
          <w:p w:rsidR="00731B4E" w:rsidRPr="0022468B" w:rsidRDefault="00731B4E" w:rsidP="000A4270">
            <w:pPr>
              <w:suppressAutoHyphens w:val="0"/>
              <w:jc w:val="center"/>
              <w:rPr>
                <w:sz w:val="28"/>
                <w:szCs w:val="28"/>
                <w:lang w:eastAsia="ru-RU"/>
              </w:rPr>
            </w:pPr>
          </w:p>
        </w:tc>
      </w:tr>
      <w:tr w:rsidR="00731B4E" w:rsidRPr="0022468B" w:rsidTr="000A4270">
        <w:trPr>
          <w:trHeight w:val="300"/>
        </w:trPr>
        <w:tc>
          <w:tcPr>
            <w:tcW w:w="993" w:type="dxa"/>
            <w:tcBorders>
              <w:top w:val="nil"/>
              <w:left w:val="single" w:sz="4" w:space="0" w:color="auto"/>
              <w:bottom w:val="single" w:sz="4" w:space="0" w:color="auto"/>
              <w:right w:val="single" w:sz="4" w:space="0" w:color="auto"/>
            </w:tcBorders>
            <w:noWrap/>
            <w:vAlign w:val="center"/>
          </w:tcPr>
          <w:p w:rsidR="00731B4E" w:rsidRPr="0022468B" w:rsidRDefault="00731B4E" w:rsidP="000A4270">
            <w:pPr>
              <w:suppressAutoHyphens w:val="0"/>
              <w:jc w:val="center"/>
              <w:rPr>
                <w:sz w:val="28"/>
                <w:szCs w:val="28"/>
                <w:lang w:eastAsia="ru-RU"/>
              </w:rPr>
            </w:pPr>
            <w:r w:rsidRPr="0022468B">
              <w:rPr>
                <w:sz w:val="28"/>
                <w:szCs w:val="28"/>
                <w:lang w:eastAsia="ru-RU"/>
              </w:rPr>
              <w:t>11</w:t>
            </w:r>
          </w:p>
        </w:tc>
        <w:tc>
          <w:tcPr>
            <w:tcW w:w="992" w:type="dxa"/>
            <w:vMerge/>
            <w:tcBorders>
              <w:left w:val="nil"/>
              <w:bottom w:val="single" w:sz="4" w:space="0" w:color="auto"/>
              <w:right w:val="single" w:sz="4" w:space="0" w:color="auto"/>
            </w:tcBorders>
            <w:vAlign w:val="bottom"/>
          </w:tcPr>
          <w:p w:rsidR="00731B4E" w:rsidRPr="0022468B" w:rsidRDefault="00731B4E" w:rsidP="000A4270">
            <w:pPr>
              <w:suppressAutoHyphens w:val="0"/>
              <w:rPr>
                <w:sz w:val="28"/>
                <w:szCs w:val="28"/>
                <w:lang w:eastAsia="ru-RU"/>
              </w:rPr>
            </w:pPr>
          </w:p>
        </w:tc>
        <w:tc>
          <w:tcPr>
            <w:tcW w:w="3969" w:type="dxa"/>
            <w:tcBorders>
              <w:top w:val="nil"/>
              <w:left w:val="nil"/>
              <w:bottom w:val="single" w:sz="4" w:space="0" w:color="auto"/>
              <w:right w:val="single" w:sz="4" w:space="0" w:color="auto"/>
            </w:tcBorders>
            <w:vAlign w:val="bottom"/>
          </w:tcPr>
          <w:p w:rsidR="00731B4E" w:rsidRPr="0022468B" w:rsidRDefault="00731B4E" w:rsidP="000A4270">
            <w:pPr>
              <w:suppressAutoHyphens w:val="0"/>
              <w:rPr>
                <w:sz w:val="28"/>
                <w:szCs w:val="28"/>
              </w:rPr>
            </w:pPr>
            <w:r w:rsidRPr="0022468B">
              <w:rPr>
                <w:sz w:val="28"/>
                <w:szCs w:val="28"/>
              </w:rPr>
              <w:t>диагностика систем</w:t>
            </w:r>
          </w:p>
        </w:tc>
        <w:tc>
          <w:tcPr>
            <w:tcW w:w="3827" w:type="dxa"/>
            <w:tcBorders>
              <w:top w:val="nil"/>
              <w:left w:val="nil"/>
              <w:bottom w:val="single" w:sz="4" w:space="0" w:color="auto"/>
              <w:right w:val="single" w:sz="4" w:space="0" w:color="auto"/>
            </w:tcBorders>
            <w:vAlign w:val="center"/>
          </w:tcPr>
          <w:p w:rsidR="00731B4E" w:rsidRPr="0022468B" w:rsidRDefault="00731B4E" w:rsidP="000A4270">
            <w:pPr>
              <w:suppressAutoHyphens w:val="0"/>
              <w:jc w:val="center"/>
              <w:rPr>
                <w:sz w:val="28"/>
                <w:szCs w:val="28"/>
                <w:lang w:eastAsia="ru-RU"/>
              </w:rPr>
            </w:pPr>
          </w:p>
        </w:tc>
      </w:tr>
      <w:tr w:rsidR="00731B4E" w:rsidRPr="0022468B" w:rsidTr="000A4270">
        <w:trPr>
          <w:trHeight w:val="300"/>
        </w:trPr>
        <w:tc>
          <w:tcPr>
            <w:tcW w:w="993" w:type="dxa"/>
            <w:tcBorders>
              <w:top w:val="nil"/>
              <w:left w:val="single" w:sz="4" w:space="0" w:color="auto"/>
              <w:bottom w:val="single" w:sz="4" w:space="0" w:color="auto"/>
              <w:right w:val="single" w:sz="4" w:space="0" w:color="auto"/>
            </w:tcBorders>
            <w:noWrap/>
            <w:vAlign w:val="center"/>
          </w:tcPr>
          <w:p w:rsidR="00731B4E" w:rsidRPr="0022468B" w:rsidRDefault="00731B4E" w:rsidP="000A4270">
            <w:pPr>
              <w:suppressAutoHyphens w:val="0"/>
              <w:jc w:val="center"/>
              <w:rPr>
                <w:sz w:val="28"/>
                <w:szCs w:val="28"/>
                <w:lang w:eastAsia="ru-RU"/>
              </w:rPr>
            </w:pPr>
            <w:r w:rsidRPr="0022468B">
              <w:rPr>
                <w:sz w:val="28"/>
                <w:szCs w:val="28"/>
                <w:lang w:eastAsia="ru-RU"/>
              </w:rPr>
              <w:t>12</w:t>
            </w:r>
          </w:p>
        </w:tc>
        <w:tc>
          <w:tcPr>
            <w:tcW w:w="4961" w:type="dxa"/>
            <w:gridSpan w:val="2"/>
            <w:tcBorders>
              <w:top w:val="nil"/>
              <w:left w:val="nil"/>
              <w:bottom w:val="single" w:sz="4" w:space="0" w:color="auto"/>
              <w:right w:val="single" w:sz="4" w:space="0" w:color="auto"/>
            </w:tcBorders>
            <w:vAlign w:val="bottom"/>
          </w:tcPr>
          <w:p w:rsidR="00731B4E" w:rsidRPr="0022468B" w:rsidRDefault="00731B4E" w:rsidP="000A4270">
            <w:pPr>
              <w:suppressAutoHyphens w:val="0"/>
              <w:rPr>
                <w:sz w:val="28"/>
                <w:szCs w:val="28"/>
                <w:lang w:eastAsia="ru-RU"/>
              </w:rPr>
            </w:pPr>
            <w:r w:rsidRPr="0022468B">
              <w:rPr>
                <w:sz w:val="28"/>
                <w:szCs w:val="28"/>
              </w:rPr>
              <w:t xml:space="preserve">замена </w:t>
            </w:r>
            <w:proofErr w:type="spellStart"/>
            <w:r w:rsidRPr="0022468B">
              <w:rPr>
                <w:sz w:val="28"/>
                <w:szCs w:val="28"/>
              </w:rPr>
              <w:t>пневморессоры</w:t>
            </w:r>
            <w:proofErr w:type="spellEnd"/>
          </w:p>
        </w:tc>
        <w:tc>
          <w:tcPr>
            <w:tcW w:w="3827" w:type="dxa"/>
            <w:tcBorders>
              <w:top w:val="nil"/>
              <w:left w:val="nil"/>
              <w:bottom w:val="single" w:sz="4" w:space="0" w:color="auto"/>
              <w:right w:val="single" w:sz="4" w:space="0" w:color="auto"/>
            </w:tcBorders>
            <w:vAlign w:val="center"/>
          </w:tcPr>
          <w:p w:rsidR="00731B4E" w:rsidRPr="0022468B" w:rsidRDefault="00731B4E" w:rsidP="000A4270">
            <w:pPr>
              <w:suppressAutoHyphens w:val="0"/>
              <w:jc w:val="center"/>
              <w:rPr>
                <w:sz w:val="28"/>
                <w:szCs w:val="28"/>
                <w:lang w:eastAsia="ru-RU"/>
              </w:rPr>
            </w:pPr>
          </w:p>
        </w:tc>
      </w:tr>
      <w:tr w:rsidR="00731B4E" w:rsidRPr="0022468B" w:rsidTr="000A4270">
        <w:trPr>
          <w:trHeight w:val="300"/>
        </w:trPr>
        <w:tc>
          <w:tcPr>
            <w:tcW w:w="993" w:type="dxa"/>
            <w:tcBorders>
              <w:top w:val="nil"/>
              <w:left w:val="single" w:sz="4" w:space="0" w:color="auto"/>
              <w:bottom w:val="single" w:sz="4" w:space="0" w:color="auto"/>
              <w:right w:val="single" w:sz="4" w:space="0" w:color="auto"/>
            </w:tcBorders>
            <w:noWrap/>
            <w:vAlign w:val="center"/>
          </w:tcPr>
          <w:p w:rsidR="00731B4E" w:rsidRPr="0022468B" w:rsidRDefault="00731B4E" w:rsidP="000A4270">
            <w:pPr>
              <w:suppressAutoHyphens w:val="0"/>
              <w:jc w:val="center"/>
              <w:rPr>
                <w:sz w:val="28"/>
                <w:szCs w:val="28"/>
                <w:lang w:eastAsia="ru-RU"/>
              </w:rPr>
            </w:pPr>
            <w:r w:rsidRPr="0022468B">
              <w:rPr>
                <w:sz w:val="28"/>
                <w:szCs w:val="28"/>
                <w:lang w:eastAsia="ru-RU"/>
              </w:rPr>
              <w:t>13</w:t>
            </w:r>
          </w:p>
        </w:tc>
        <w:tc>
          <w:tcPr>
            <w:tcW w:w="4961" w:type="dxa"/>
            <w:gridSpan w:val="2"/>
            <w:tcBorders>
              <w:top w:val="nil"/>
              <w:left w:val="nil"/>
              <w:bottom w:val="single" w:sz="4" w:space="0" w:color="auto"/>
              <w:right w:val="single" w:sz="4" w:space="0" w:color="auto"/>
            </w:tcBorders>
            <w:vAlign w:val="bottom"/>
          </w:tcPr>
          <w:p w:rsidR="00731B4E" w:rsidRPr="0022468B" w:rsidRDefault="00731B4E" w:rsidP="000A4270">
            <w:pPr>
              <w:suppressAutoHyphens w:val="0"/>
              <w:rPr>
                <w:sz w:val="28"/>
                <w:szCs w:val="28"/>
                <w:lang w:eastAsia="ru-RU"/>
              </w:rPr>
            </w:pPr>
            <w:r w:rsidRPr="0022468B">
              <w:rPr>
                <w:sz w:val="28"/>
                <w:szCs w:val="28"/>
              </w:rPr>
              <w:t>кузовной ремонт</w:t>
            </w:r>
          </w:p>
        </w:tc>
        <w:tc>
          <w:tcPr>
            <w:tcW w:w="3827" w:type="dxa"/>
            <w:tcBorders>
              <w:top w:val="nil"/>
              <w:left w:val="nil"/>
              <w:bottom w:val="single" w:sz="4" w:space="0" w:color="auto"/>
              <w:right w:val="single" w:sz="4" w:space="0" w:color="auto"/>
            </w:tcBorders>
            <w:vAlign w:val="center"/>
          </w:tcPr>
          <w:p w:rsidR="00731B4E" w:rsidRPr="0022468B" w:rsidRDefault="00731B4E" w:rsidP="000A4270">
            <w:pPr>
              <w:suppressAutoHyphens w:val="0"/>
              <w:jc w:val="center"/>
              <w:rPr>
                <w:sz w:val="28"/>
                <w:szCs w:val="28"/>
                <w:lang w:eastAsia="ru-RU"/>
              </w:rPr>
            </w:pPr>
          </w:p>
        </w:tc>
      </w:tr>
    </w:tbl>
    <w:p w:rsidR="00731B4E" w:rsidRPr="0022468B" w:rsidRDefault="00731B4E" w:rsidP="009E5808">
      <w:pPr>
        <w:pStyle w:val="ConsNormal"/>
        <w:widowControl/>
        <w:autoSpaceDE/>
        <w:snapToGrid w:val="0"/>
        <w:jc w:val="both"/>
        <w:rPr>
          <w:rFonts w:ascii="Times New Roman" w:hAnsi="Times New Roman" w:cs="Times New Roman"/>
          <w:sz w:val="28"/>
          <w:szCs w:val="28"/>
        </w:rPr>
      </w:pPr>
    </w:p>
    <w:p w:rsidR="00731B4E" w:rsidRPr="0022468B" w:rsidRDefault="00731B4E" w:rsidP="009E5808">
      <w:pPr>
        <w:ind w:firstLine="709"/>
        <w:jc w:val="both"/>
        <w:rPr>
          <w:sz w:val="28"/>
          <w:szCs w:val="28"/>
        </w:rPr>
      </w:pPr>
    </w:p>
    <w:p w:rsidR="00731B4E" w:rsidRPr="0022468B" w:rsidRDefault="00731B4E" w:rsidP="009E5808">
      <w:pPr>
        <w:ind w:firstLine="709"/>
        <w:jc w:val="both"/>
        <w:rPr>
          <w:sz w:val="28"/>
          <w:szCs w:val="28"/>
        </w:rPr>
      </w:pPr>
    </w:p>
    <w:p w:rsidR="00731B4E" w:rsidRPr="0022468B" w:rsidRDefault="00731B4E" w:rsidP="009E5808">
      <w:pPr>
        <w:ind w:firstLine="709"/>
        <w:jc w:val="both"/>
        <w:rPr>
          <w:b/>
          <w:sz w:val="28"/>
          <w:szCs w:val="28"/>
        </w:rPr>
      </w:pPr>
      <w:r w:rsidRPr="0022468B">
        <w:rPr>
          <w:b/>
          <w:sz w:val="28"/>
          <w:szCs w:val="28"/>
        </w:rPr>
        <w:t>Капитальный ремонт (КР) грузовых тягаче</w:t>
      </w:r>
      <w:proofErr w:type="gramStart"/>
      <w:r w:rsidRPr="0022468B">
        <w:rPr>
          <w:b/>
          <w:sz w:val="28"/>
          <w:szCs w:val="28"/>
        </w:rPr>
        <w:t>й-</w:t>
      </w:r>
      <w:proofErr w:type="gramEnd"/>
      <w:r w:rsidR="00C4244C">
        <w:rPr>
          <w:b/>
          <w:sz w:val="28"/>
          <w:szCs w:val="28"/>
        </w:rPr>
        <w:t xml:space="preserve"> </w:t>
      </w:r>
      <w:r w:rsidRPr="0022468B">
        <w:rPr>
          <w:b/>
          <w:sz w:val="28"/>
          <w:szCs w:val="28"/>
        </w:rPr>
        <w:t>седельных:</w:t>
      </w:r>
    </w:p>
    <w:tbl>
      <w:tblPr>
        <w:tblW w:w="9781" w:type="dxa"/>
        <w:tblInd w:w="-34" w:type="dxa"/>
        <w:tblLook w:val="00A0"/>
      </w:tblPr>
      <w:tblGrid>
        <w:gridCol w:w="993"/>
        <w:gridCol w:w="5245"/>
        <w:gridCol w:w="3543"/>
      </w:tblGrid>
      <w:tr w:rsidR="00731B4E" w:rsidRPr="0022468B" w:rsidTr="000A4270">
        <w:trPr>
          <w:trHeight w:val="373"/>
        </w:trPr>
        <w:tc>
          <w:tcPr>
            <w:tcW w:w="993" w:type="dxa"/>
            <w:tcBorders>
              <w:top w:val="single" w:sz="8" w:space="0" w:color="auto"/>
              <w:left w:val="single" w:sz="8" w:space="0" w:color="auto"/>
              <w:bottom w:val="single" w:sz="8" w:space="0" w:color="auto"/>
              <w:right w:val="single" w:sz="8" w:space="0" w:color="auto"/>
            </w:tcBorders>
            <w:noWrap/>
            <w:vAlign w:val="center"/>
          </w:tcPr>
          <w:p w:rsidR="00731B4E" w:rsidRPr="0022468B" w:rsidRDefault="00731B4E" w:rsidP="000A4270">
            <w:pPr>
              <w:suppressAutoHyphens w:val="0"/>
              <w:jc w:val="center"/>
              <w:rPr>
                <w:sz w:val="28"/>
                <w:szCs w:val="28"/>
                <w:lang w:eastAsia="ru-RU"/>
              </w:rPr>
            </w:pPr>
            <w:r w:rsidRPr="0022468B">
              <w:rPr>
                <w:sz w:val="28"/>
                <w:szCs w:val="28"/>
                <w:lang w:eastAsia="ru-RU"/>
              </w:rPr>
              <w:t xml:space="preserve">№ </w:t>
            </w:r>
            <w:proofErr w:type="spellStart"/>
            <w:proofErr w:type="gramStart"/>
            <w:r w:rsidRPr="0022468B">
              <w:rPr>
                <w:sz w:val="28"/>
                <w:szCs w:val="28"/>
                <w:lang w:eastAsia="ru-RU"/>
              </w:rPr>
              <w:t>п</w:t>
            </w:r>
            <w:proofErr w:type="spellEnd"/>
            <w:proofErr w:type="gramEnd"/>
            <w:r w:rsidRPr="0022468B">
              <w:rPr>
                <w:sz w:val="28"/>
                <w:szCs w:val="28"/>
                <w:lang w:eastAsia="ru-RU"/>
              </w:rPr>
              <w:t>/п.</w:t>
            </w:r>
          </w:p>
        </w:tc>
        <w:tc>
          <w:tcPr>
            <w:tcW w:w="5245" w:type="dxa"/>
            <w:tcBorders>
              <w:top w:val="single" w:sz="8" w:space="0" w:color="auto"/>
              <w:left w:val="nil"/>
              <w:bottom w:val="single" w:sz="8" w:space="0" w:color="auto"/>
              <w:right w:val="single" w:sz="8" w:space="0" w:color="auto"/>
            </w:tcBorders>
            <w:vAlign w:val="center"/>
          </w:tcPr>
          <w:p w:rsidR="00731B4E" w:rsidRPr="0022468B" w:rsidRDefault="00731B4E" w:rsidP="000A4270">
            <w:pPr>
              <w:suppressAutoHyphens w:val="0"/>
              <w:jc w:val="center"/>
              <w:rPr>
                <w:sz w:val="28"/>
                <w:szCs w:val="28"/>
                <w:lang w:eastAsia="ru-RU"/>
              </w:rPr>
            </w:pPr>
            <w:r w:rsidRPr="0022468B">
              <w:rPr>
                <w:sz w:val="28"/>
                <w:szCs w:val="28"/>
                <w:lang w:eastAsia="ru-RU"/>
              </w:rPr>
              <w:t>Наименование услуг и запасных частей</w:t>
            </w:r>
          </w:p>
        </w:tc>
        <w:tc>
          <w:tcPr>
            <w:tcW w:w="3543" w:type="dxa"/>
            <w:tcBorders>
              <w:top w:val="single" w:sz="8" w:space="0" w:color="auto"/>
              <w:left w:val="nil"/>
              <w:bottom w:val="single" w:sz="8" w:space="0" w:color="auto"/>
              <w:right w:val="single" w:sz="8" w:space="0" w:color="auto"/>
            </w:tcBorders>
            <w:vAlign w:val="center"/>
          </w:tcPr>
          <w:p w:rsidR="00731B4E" w:rsidRPr="0022468B" w:rsidRDefault="00731B4E" w:rsidP="000A4270">
            <w:pPr>
              <w:suppressAutoHyphens w:val="0"/>
              <w:jc w:val="center"/>
              <w:rPr>
                <w:sz w:val="28"/>
                <w:szCs w:val="28"/>
                <w:lang w:eastAsia="ru-RU"/>
              </w:rPr>
            </w:pPr>
            <w:r w:rsidRPr="0022468B">
              <w:rPr>
                <w:sz w:val="28"/>
                <w:szCs w:val="28"/>
                <w:lang w:eastAsia="ru-RU"/>
              </w:rPr>
              <w:t>Нормо-час 1 (одной) единицы</w:t>
            </w:r>
          </w:p>
        </w:tc>
      </w:tr>
      <w:tr w:rsidR="00731B4E" w:rsidRPr="0022468B" w:rsidTr="000A4270">
        <w:trPr>
          <w:trHeight w:val="300"/>
        </w:trPr>
        <w:tc>
          <w:tcPr>
            <w:tcW w:w="993" w:type="dxa"/>
            <w:tcBorders>
              <w:top w:val="single" w:sz="4" w:space="0" w:color="auto"/>
              <w:left w:val="single" w:sz="4" w:space="0" w:color="auto"/>
              <w:bottom w:val="single" w:sz="4" w:space="0" w:color="auto"/>
              <w:right w:val="single" w:sz="4" w:space="0" w:color="auto"/>
            </w:tcBorders>
            <w:noWrap/>
            <w:vAlign w:val="center"/>
          </w:tcPr>
          <w:p w:rsidR="00731B4E" w:rsidRPr="0022468B" w:rsidRDefault="00731B4E" w:rsidP="000A4270">
            <w:pPr>
              <w:suppressAutoHyphens w:val="0"/>
              <w:jc w:val="center"/>
              <w:rPr>
                <w:sz w:val="28"/>
                <w:szCs w:val="28"/>
                <w:lang w:eastAsia="ru-RU"/>
              </w:rPr>
            </w:pPr>
            <w:r w:rsidRPr="0022468B">
              <w:rPr>
                <w:sz w:val="28"/>
                <w:szCs w:val="28"/>
                <w:lang w:eastAsia="ru-RU"/>
              </w:rPr>
              <w:t>1</w:t>
            </w:r>
          </w:p>
        </w:tc>
        <w:tc>
          <w:tcPr>
            <w:tcW w:w="5245" w:type="dxa"/>
            <w:tcBorders>
              <w:top w:val="single" w:sz="4" w:space="0" w:color="auto"/>
              <w:left w:val="nil"/>
              <w:bottom w:val="single" w:sz="4" w:space="0" w:color="auto"/>
              <w:right w:val="single" w:sz="4" w:space="0" w:color="auto"/>
            </w:tcBorders>
            <w:vAlign w:val="bottom"/>
          </w:tcPr>
          <w:p w:rsidR="00731B4E" w:rsidRPr="0022468B" w:rsidRDefault="00731B4E" w:rsidP="000A4270">
            <w:pPr>
              <w:suppressAutoHyphens w:val="0"/>
              <w:rPr>
                <w:sz w:val="28"/>
                <w:szCs w:val="28"/>
                <w:lang w:eastAsia="ru-RU"/>
              </w:rPr>
            </w:pPr>
            <w:r w:rsidRPr="0022468B">
              <w:rPr>
                <w:sz w:val="28"/>
                <w:szCs w:val="28"/>
              </w:rPr>
              <w:t>капитальный ремонт ДВС</w:t>
            </w:r>
          </w:p>
        </w:tc>
        <w:tc>
          <w:tcPr>
            <w:tcW w:w="3543" w:type="dxa"/>
            <w:tcBorders>
              <w:top w:val="single" w:sz="4" w:space="0" w:color="auto"/>
              <w:left w:val="nil"/>
              <w:bottom w:val="single" w:sz="4" w:space="0" w:color="auto"/>
              <w:right w:val="single" w:sz="4" w:space="0" w:color="auto"/>
            </w:tcBorders>
            <w:vAlign w:val="center"/>
          </w:tcPr>
          <w:p w:rsidR="00731B4E" w:rsidRPr="0022468B" w:rsidRDefault="00731B4E" w:rsidP="000A4270">
            <w:pPr>
              <w:suppressAutoHyphens w:val="0"/>
              <w:jc w:val="center"/>
              <w:rPr>
                <w:sz w:val="28"/>
                <w:szCs w:val="28"/>
                <w:lang w:eastAsia="ru-RU"/>
              </w:rPr>
            </w:pPr>
          </w:p>
        </w:tc>
      </w:tr>
    </w:tbl>
    <w:tbl>
      <w:tblPr>
        <w:tblpPr w:leftFromText="180" w:rightFromText="180" w:vertAnchor="text" w:horzAnchor="margin" w:tblpY="75"/>
        <w:tblW w:w="0" w:type="auto"/>
        <w:tblLayout w:type="fixed"/>
        <w:tblLook w:val="0000"/>
      </w:tblPr>
      <w:tblGrid>
        <w:gridCol w:w="5073"/>
        <w:gridCol w:w="4463"/>
      </w:tblGrid>
      <w:tr w:rsidR="00731B4E" w:rsidRPr="0022468B" w:rsidTr="000A4270">
        <w:trPr>
          <w:trHeight w:val="920"/>
        </w:trPr>
        <w:tc>
          <w:tcPr>
            <w:tcW w:w="5073" w:type="dxa"/>
          </w:tcPr>
          <w:p w:rsidR="00731B4E" w:rsidRPr="0022468B" w:rsidRDefault="00731B4E" w:rsidP="000A4270">
            <w:pPr>
              <w:spacing w:line="360" w:lineRule="auto"/>
              <w:rPr>
                <w:sz w:val="28"/>
                <w:szCs w:val="28"/>
              </w:rPr>
            </w:pPr>
          </w:p>
          <w:p w:rsidR="00731B4E" w:rsidRPr="0022468B" w:rsidRDefault="00731B4E" w:rsidP="000A4270">
            <w:pPr>
              <w:spacing w:line="360" w:lineRule="auto"/>
              <w:rPr>
                <w:sz w:val="28"/>
                <w:szCs w:val="28"/>
              </w:rPr>
            </w:pPr>
          </w:p>
          <w:p w:rsidR="00731B4E" w:rsidRPr="0022468B" w:rsidRDefault="00731B4E" w:rsidP="000A4270">
            <w:pPr>
              <w:spacing w:line="360" w:lineRule="auto"/>
              <w:rPr>
                <w:sz w:val="28"/>
                <w:szCs w:val="28"/>
              </w:rPr>
            </w:pPr>
            <w:r w:rsidRPr="0022468B">
              <w:rPr>
                <w:sz w:val="28"/>
                <w:szCs w:val="28"/>
              </w:rPr>
              <w:t>Заказчик:</w:t>
            </w:r>
          </w:p>
          <w:p w:rsidR="00731B4E" w:rsidRPr="0022468B" w:rsidRDefault="00731B4E" w:rsidP="000A4270">
            <w:pPr>
              <w:spacing w:line="360" w:lineRule="auto"/>
              <w:rPr>
                <w:sz w:val="28"/>
                <w:szCs w:val="28"/>
                <w:vertAlign w:val="superscript"/>
              </w:rPr>
            </w:pPr>
            <w:r w:rsidRPr="0022468B">
              <w:rPr>
                <w:sz w:val="28"/>
                <w:szCs w:val="28"/>
              </w:rPr>
              <w:t>_______    ______________</w:t>
            </w:r>
          </w:p>
          <w:p w:rsidR="00731B4E" w:rsidRPr="0022468B" w:rsidRDefault="00731B4E" w:rsidP="000A4270">
            <w:pPr>
              <w:spacing w:line="360" w:lineRule="auto"/>
              <w:rPr>
                <w:sz w:val="28"/>
                <w:szCs w:val="28"/>
                <w:vertAlign w:val="superscript"/>
              </w:rPr>
            </w:pPr>
            <w:r w:rsidRPr="0022468B">
              <w:rPr>
                <w:sz w:val="28"/>
                <w:szCs w:val="28"/>
                <w:vertAlign w:val="superscript"/>
              </w:rPr>
              <w:t xml:space="preserve">(подпись)                        (Ф.И.О.)                                     </w:t>
            </w:r>
          </w:p>
          <w:p w:rsidR="00731B4E" w:rsidRPr="0022468B" w:rsidRDefault="00731B4E" w:rsidP="000A4270">
            <w:pPr>
              <w:spacing w:line="360" w:lineRule="auto"/>
              <w:rPr>
                <w:sz w:val="28"/>
                <w:szCs w:val="28"/>
              </w:rPr>
            </w:pPr>
          </w:p>
        </w:tc>
        <w:tc>
          <w:tcPr>
            <w:tcW w:w="4463" w:type="dxa"/>
          </w:tcPr>
          <w:p w:rsidR="00731B4E" w:rsidRPr="0022468B" w:rsidRDefault="00731B4E" w:rsidP="000A4270">
            <w:pPr>
              <w:spacing w:line="360" w:lineRule="auto"/>
              <w:rPr>
                <w:sz w:val="28"/>
                <w:szCs w:val="28"/>
              </w:rPr>
            </w:pPr>
          </w:p>
          <w:p w:rsidR="00731B4E" w:rsidRPr="0022468B" w:rsidRDefault="00731B4E" w:rsidP="000A4270">
            <w:pPr>
              <w:spacing w:line="360" w:lineRule="auto"/>
              <w:rPr>
                <w:sz w:val="28"/>
                <w:szCs w:val="28"/>
              </w:rPr>
            </w:pPr>
          </w:p>
          <w:p w:rsidR="00731B4E" w:rsidRPr="0022468B" w:rsidRDefault="00731B4E" w:rsidP="000A4270">
            <w:pPr>
              <w:spacing w:line="360" w:lineRule="auto"/>
              <w:rPr>
                <w:sz w:val="28"/>
                <w:szCs w:val="28"/>
              </w:rPr>
            </w:pPr>
            <w:r w:rsidRPr="0022468B">
              <w:rPr>
                <w:sz w:val="28"/>
                <w:szCs w:val="28"/>
              </w:rPr>
              <w:t>Исполнитель:</w:t>
            </w:r>
          </w:p>
          <w:p w:rsidR="00731B4E" w:rsidRPr="0022468B" w:rsidRDefault="00731B4E" w:rsidP="000A4270">
            <w:pPr>
              <w:spacing w:line="360" w:lineRule="auto"/>
              <w:rPr>
                <w:sz w:val="28"/>
                <w:szCs w:val="28"/>
                <w:vertAlign w:val="superscript"/>
              </w:rPr>
            </w:pPr>
            <w:r w:rsidRPr="0022468B">
              <w:rPr>
                <w:sz w:val="28"/>
                <w:szCs w:val="28"/>
              </w:rPr>
              <w:t>_______    ______________</w:t>
            </w:r>
          </w:p>
          <w:p w:rsidR="00731B4E" w:rsidRPr="0022468B" w:rsidRDefault="00731B4E" w:rsidP="000A4270">
            <w:pPr>
              <w:spacing w:line="360" w:lineRule="auto"/>
              <w:rPr>
                <w:sz w:val="28"/>
                <w:szCs w:val="28"/>
              </w:rPr>
            </w:pPr>
            <w:r w:rsidRPr="0022468B">
              <w:rPr>
                <w:sz w:val="28"/>
                <w:szCs w:val="28"/>
                <w:vertAlign w:val="superscript"/>
              </w:rPr>
              <w:t xml:space="preserve">(подпись)                        (Ф.И.О.)                             </w:t>
            </w:r>
          </w:p>
        </w:tc>
      </w:tr>
    </w:tbl>
    <w:p w:rsidR="00731B4E" w:rsidRPr="0022468B" w:rsidRDefault="00731B4E" w:rsidP="009E5808">
      <w:pPr>
        <w:jc w:val="right"/>
        <w:rPr>
          <w:sz w:val="28"/>
          <w:szCs w:val="28"/>
        </w:rPr>
      </w:pPr>
    </w:p>
    <w:p w:rsidR="00731B4E" w:rsidRPr="0022468B" w:rsidRDefault="00731B4E" w:rsidP="009E5808">
      <w:pPr>
        <w:suppressAutoHyphens w:val="0"/>
        <w:spacing w:after="200" w:line="276" w:lineRule="auto"/>
        <w:rPr>
          <w:sz w:val="28"/>
          <w:szCs w:val="28"/>
        </w:rPr>
      </w:pPr>
      <w:r w:rsidRPr="0022468B">
        <w:rPr>
          <w:sz w:val="28"/>
          <w:szCs w:val="28"/>
        </w:rPr>
        <w:br w:type="page"/>
      </w:r>
    </w:p>
    <w:p w:rsidR="00731B4E" w:rsidRPr="0022468B" w:rsidRDefault="00731B4E" w:rsidP="009E5808">
      <w:pPr>
        <w:jc w:val="right"/>
        <w:rPr>
          <w:sz w:val="28"/>
          <w:szCs w:val="28"/>
        </w:rPr>
      </w:pPr>
      <w:r w:rsidRPr="0022468B">
        <w:rPr>
          <w:sz w:val="28"/>
          <w:szCs w:val="28"/>
        </w:rPr>
        <w:t>Приложение № 8</w:t>
      </w:r>
    </w:p>
    <w:p w:rsidR="00731B4E" w:rsidRPr="0022468B" w:rsidRDefault="00731B4E" w:rsidP="009E5808">
      <w:pPr>
        <w:jc w:val="right"/>
        <w:rPr>
          <w:sz w:val="28"/>
          <w:szCs w:val="28"/>
        </w:rPr>
      </w:pPr>
      <w:r w:rsidRPr="0022468B">
        <w:rPr>
          <w:sz w:val="28"/>
          <w:szCs w:val="28"/>
        </w:rPr>
        <w:t xml:space="preserve">к Договору на </w:t>
      </w:r>
      <w:r>
        <w:rPr>
          <w:sz w:val="28"/>
          <w:szCs w:val="28"/>
        </w:rPr>
        <w:t>оказание услуг</w:t>
      </w:r>
      <w:r w:rsidRPr="0022468B">
        <w:rPr>
          <w:sz w:val="28"/>
          <w:szCs w:val="28"/>
        </w:rPr>
        <w:t xml:space="preserve"> </w:t>
      </w:r>
    </w:p>
    <w:p w:rsidR="00731B4E" w:rsidRPr="0022468B" w:rsidRDefault="00731B4E" w:rsidP="009E5808">
      <w:pPr>
        <w:jc w:val="right"/>
        <w:rPr>
          <w:sz w:val="28"/>
          <w:szCs w:val="28"/>
        </w:rPr>
      </w:pPr>
      <w:r w:rsidRPr="0022468B">
        <w:rPr>
          <w:sz w:val="28"/>
          <w:szCs w:val="28"/>
        </w:rPr>
        <w:t>№____/_____/_____  от «___» ___________201  г.</w:t>
      </w:r>
    </w:p>
    <w:tbl>
      <w:tblPr>
        <w:tblW w:w="0" w:type="auto"/>
        <w:tblCellMar>
          <w:left w:w="27" w:type="dxa"/>
          <w:right w:w="0" w:type="dxa"/>
        </w:tblCellMar>
        <w:tblLook w:val="00A0"/>
      </w:tblPr>
      <w:tblGrid>
        <w:gridCol w:w="2136"/>
        <w:gridCol w:w="4535"/>
        <w:gridCol w:w="37"/>
        <w:gridCol w:w="37"/>
        <w:gridCol w:w="989"/>
        <w:gridCol w:w="464"/>
        <w:gridCol w:w="450"/>
        <w:gridCol w:w="367"/>
        <w:gridCol w:w="367"/>
      </w:tblGrid>
      <w:tr w:rsidR="00731B4E" w:rsidRPr="0022468B" w:rsidTr="000A4270">
        <w:trPr>
          <w:trHeight w:val="625"/>
        </w:trPr>
        <w:tc>
          <w:tcPr>
            <w:tcW w:w="8447" w:type="dxa"/>
            <w:gridSpan w:val="6"/>
            <w:tcBorders>
              <w:top w:val="nil"/>
              <w:left w:val="nil"/>
            </w:tcBorders>
            <w:vAlign w:val="bottom"/>
          </w:tcPr>
          <w:p w:rsidR="00731B4E" w:rsidRPr="0022468B" w:rsidRDefault="00731B4E" w:rsidP="000A4270">
            <w:pPr>
              <w:suppressAutoHyphens w:val="0"/>
              <w:rPr>
                <w:b/>
                <w:bCs/>
                <w:sz w:val="28"/>
                <w:szCs w:val="28"/>
                <w:lang w:eastAsia="ru-RU"/>
              </w:rPr>
            </w:pPr>
          </w:p>
          <w:p w:rsidR="00731B4E" w:rsidRPr="0022468B" w:rsidRDefault="00731B4E" w:rsidP="000A4270">
            <w:pPr>
              <w:suppressAutoHyphens w:val="0"/>
              <w:rPr>
                <w:b/>
                <w:bCs/>
                <w:sz w:val="28"/>
                <w:szCs w:val="28"/>
                <w:u w:val="single"/>
                <w:lang w:eastAsia="ru-RU"/>
              </w:rPr>
            </w:pPr>
            <w:r w:rsidRPr="0022468B">
              <w:rPr>
                <w:b/>
                <w:bCs/>
                <w:sz w:val="28"/>
                <w:szCs w:val="28"/>
                <w:u w:val="single"/>
                <w:lang w:eastAsia="ru-RU"/>
              </w:rPr>
              <w:t>ФОРМА ДОКУМЕНТА:</w:t>
            </w:r>
          </w:p>
          <w:p w:rsidR="00731B4E" w:rsidRPr="0022468B" w:rsidRDefault="00731B4E" w:rsidP="000A4270">
            <w:pPr>
              <w:suppressAutoHyphens w:val="0"/>
              <w:rPr>
                <w:b/>
                <w:bCs/>
                <w:sz w:val="28"/>
                <w:szCs w:val="28"/>
                <w:lang w:eastAsia="ru-RU"/>
              </w:rPr>
            </w:pPr>
          </w:p>
          <w:p w:rsidR="00731B4E" w:rsidRPr="0022468B" w:rsidRDefault="00731B4E" w:rsidP="000A4270">
            <w:pPr>
              <w:suppressAutoHyphens w:val="0"/>
              <w:rPr>
                <w:b/>
                <w:bCs/>
                <w:sz w:val="28"/>
                <w:szCs w:val="28"/>
                <w:lang w:eastAsia="ru-RU"/>
              </w:rPr>
            </w:pPr>
            <w:r w:rsidRPr="0022468B">
              <w:rPr>
                <w:b/>
                <w:bCs/>
                <w:sz w:val="28"/>
                <w:szCs w:val="28"/>
                <w:lang w:eastAsia="ru-RU"/>
              </w:rPr>
              <w:t>ИСПОЛНИТЕЛЬ: ______________________</w:t>
            </w:r>
          </w:p>
        </w:tc>
        <w:tc>
          <w:tcPr>
            <w:tcW w:w="0" w:type="auto"/>
            <w:gridSpan w:val="3"/>
            <w:tcBorders>
              <w:top w:val="nil"/>
            </w:tcBorders>
            <w:vAlign w:val="center"/>
          </w:tcPr>
          <w:p w:rsidR="00731B4E" w:rsidRPr="0022468B" w:rsidRDefault="00731B4E" w:rsidP="000A4270">
            <w:pPr>
              <w:suppressAutoHyphens w:val="0"/>
              <w:rPr>
                <w:b/>
                <w:bCs/>
                <w:sz w:val="28"/>
                <w:szCs w:val="28"/>
                <w:lang w:eastAsia="ru-RU"/>
              </w:rPr>
            </w:pPr>
          </w:p>
        </w:tc>
      </w:tr>
      <w:tr w:rsidR="00731B4E" w:rsidRPr="0022468B" w:rsidTr="000A4270">
        <w:trPr>
          <w:trHeight w:val="231"/>
        </w:trPr>
        <w:tc>
          <w:tcPr>
            <w:tcW w:w="8447" w:type="dxa"/>
            <w:gridSpan w:val="6"/>
            <w:tcBorders>
              <w:left w:val="nil"/>
            </w:tcBorders>
          </w:tcPr>
          <w:p w:rsidR="00731B4E" w:rsidRPr="0022468B" w:rsidRDefault="00731B4E" w:rsidP="000A4270">
            <w:pPr>
              <w:suppressAutoHyphens w:val="0"/>
              <w:rPr>
                <w:sz w:val="28"/>
                <w:szCs w:val="28"/>
                <w:lang w:eastAsia="ru-RU"/>
              </w:rPr>
            </w:pPr>
            <w:r w:rsidRPr="0022468B">
              <w:rPr>
                <w:sz w:val="28"/>
                <w:szCs w:val="28"/>
                <w:lang w:eastAsia="ru-RU"/>
              </w:rPr>
              <w:t>Адрес местонахождения: _________________</w:t>
            </w:r>
          </w:p>
        </w:tc>
        <w:tc>
          <w:tcPr>
            <w:tcW w:w="0" w:type="auto"/>
            <w:gridSpan w:val="3"/>
          </w:tcPr>
          <w:p w:rsidR="00731B4E" w:rsidRPr="0022468B" w:rsidRDefault="00731B4E" w:rsidP="000A4270">
            <w:pPr>
              <w:suppressAutoHyphens w:val="0"/>
              <w:rPr>
                <w:sz w:val="28"/>
                <w:szCs w:val="28"/>
                <w:lang w:eastAsia="ru-RU"/>
              </w:rPr>
            </w:pPr>
          </w:p>
        </w:tc>
      </w:tr>
      <w:tr w:rsidR="00731B4E" w:rsidRPr="0022468B" w:rsidTr="000A4270">
        <w:trPr>
          <w:trHeight w:val="231"/>
        </w:trPr>
        <w:tc>
          <w:tcPr>
            <w:tcW w:w="8447" w:type="dxa"/>
            <w:gridSpan w:val="6"/>
            <w:tcBorders>
              <w:left w:val="nil"/>
            </w:tcBorders>
            <w:vAlign w:val="center"/>
          </w:tcPr>
          <w:p w:rsidR="00731B4E" w:rsidRPr="0022468B" w:rsidRDefault="00731B4E" w:rsidP="000A4270">
            <w:pPr>
              <w:suppressAutoHyphens w:val="0"/>
              <w:rPr>
                <w:sz w:val="28"/>
                <w:szCs w:val="28"/>
                <w:lang w:eastAsia="ru-RU"/>
              </w:rPr>
            </w:pPr>
          </w:p>
        </w:tc>
        <w:tc>
          <w:tcPr>
            <w:tcW w:w="0" w:type="auto"/>
            <w:vAlign w:val="center"/>
          </w:tcPr>
          <w:p w:rsidR="00731B4E" w:rsidRPr="0022468B" w:rsidRDefault="00731B4E" w:rsidP="000A4270">
            <w:pPr>
              <w:suppressAutoHyphens w:val="0"/>
              <w:rPr>
                <w:sz w:val="28"/>
                <w:szCs w:val="28"/>
                <w:lang w:eastAsia="ru-RU"/>
              </w:rPr>
            </w:pPr>
          </w:p>
        </w:tc>
        <w:tc>
          <w:tcPr>
            <w:tcW w:w="0" w:type="auto"/>
            <w:vAlign w:val="center"/>
          </w:tcPr>
          <w:p w:rsidR="00731B4E" w:rsidRPr="0022468B" w:rsidRDefault="00731B4E" w:rsidP="000A4270">
            <w:pPr>
              <w:suppressAutoHyphens w:val="0"/>
              <w:rPr>
                <w:sz w:val="28"/>
                <w:szCs w:val="28"/>
                <w:lang w:eastAsia="ru-RU"/>
              </w:rPr>
            </w:pPr>
          </w:p>
        </w:tc>
        <w:tc>
          <w:tcPr>
            <w:tcW w:w="0" w:type="auto"/>
            <w:vAlign w:val="center"/>
          </w:tcPr>
          <w:p w:rsidR="00731B4E" w:rsidRPr="0022468B" w:rsidRDefault="00731B4E" w:rsidP="000A4270">
            <w:pPr>
              <w:suppressAutoHyphens w:val="0"/>
              <w:rPr>
                <w:sz w:val="28"/>
                <w:szCs w:val="28"/>
                <w:lang w:eastAsia="ru-RU"/>
              </w:rPr>
            </w:pPr>
          </w:p>
        </w:tc>
      </w:tr>
      <w:tr w:rsidR="00731B4E" w:rsidRPr="0022468B" w:rsidTr="000A4270">
        <w:trPr>
          <w:trHeight w:val="231"/>
        </w:trPr>
        <w:tc>
          <w:tcPr>
            <w:tcW w:w="2197" w:type="dxa"/>
            <w:tcBorders>
              <w:left w:val="nil"/>
              <w:bottom w:val="single" w:sz="6" w:space="0" w:color="000000"/>
            </w:tcBorders>
            <w:vAlign w:val="center"/>
          </w:tcPr>
          <w:p w:rsidR="00731B4E" w:rsidRPr="0022468B" w:rsidRDefault="00731B4E" w:rsidP="000A4270">
            <w:pPr>
              <w:suppressAutoHyphens w:val="0"/>
              <w:rPr>
                <w:sz w:val="28"/>
                <w:szCs w:val="28"/>
                <w:lang w:eastAsia="ru-RU"/>
              </w:rPr>
            </w:pPr>
          </w:p>
        </w:tc>
        <w:tc>
          <w:tcPr>
            <w:tcW w:w="0" w:type="auto"/>
            <w:tcBorders>
              <w:bottom w:val="single" w:sz="6" w:space="0" w:color="000000"/>
            </w:tcBorders>
            <w:vAlign w:val="center"/>
          </w:tcPr>
          <w:p w:rsidR="00731B4E" w:rsidRPr="0022468B" w:rsidRDefault="00731B4E" w:rsidP="000A4270">
            <w:pPr>
              <w:suppressAutoHyphens w:val="0"/>
              <w:rPr>
                <w:b/>
                <w:bCs/>
                <w:sz w:val="28"/>
                <w:szCs w:val="28"/>
                <w:lang w:eastAsia="ru-RU"/>
              </w:rPr>
            </w:pPr>
          </w:p>
        </w:tc>
        <w:tc>
          <w:tcPr>
            <w:tcW w:w="0" w:type="auto"/>
            <w:tcBorders>
              <w:bottom w:val="single" w:sz="6" w:space="0" w:color="000000"/>
            </w:tcBorders>
            <w:vAlign w:val="center"/>
          </w:tcPr>
          <w:p w:rsidR="00731B4E" w:rsidRPr="0022468B" w:rsidRDefault="00731B4E" w:rsidP="000A4270">
            <w:pPr>
              <w:suppressAutoHyphens w:val="0"/>
              <w:rPr>
                <w:sz w:val="28"/>
                <w:szCs w:val="28"/>
                <w:lang w:eastAsia="ru-RU"/>
              </w:rPr>
            </w:pPr>
          </w:p>
        </w:tc>
        <w:tc>
          <w:tcPr>
            <w:tcW w:w="0" w:type="auto"/>
            <w:tcBorders>
              <w:bottom w:val="single" w:sz="6" w:space="0" w:color="000000"/>
            </w:tcBorders>
            <w:vAlign w:val="center"/>
          </w:tcPr>
          <w:p w:rsidR="00731B4E" w:rsidRPr="0022468B" w:rsidRDefault="00731B4E" w:rsidP="000A4270">
            <w:pPr>
              <w:suppressAutoHyphens w:val="0"/>
              <w:rPr>
                <w:sz w:val="28"/>
                <w:szCs w:val="28"/>
                <w:lang w:eastAsia="ru-RU"/>
              </w:rPr>
            </w:pPr>
          </w:p>
        </w:tc>
        <w:tc>
          <w:tcPr>
            <w:tcW w:w="0" w:type="auto"/>
            <w:tcBorders>
              <w:bottom w:val="single" w:sz="6" w:space="0" w:color="000000"/>
            </w:tcBorders>
            <w:vAlign w:val="center"/>
          </w:tcPr>
          <w:p w:rsidR="00731B4E" w:rsidRPr="0022468B" w:rsidRDefault="00731B4E" w:rsidP="000A4270">
            <w:pPr>
              <w:suppressAutoHyphens w:val="0"/>
              <w:rPr>
                <w:sz w:val="28"/>
                <w:szCs w:val="28"/>
                <w:lang w:eastAsia="ru-RU"/>
              </w:rPr>
            </w:pPr>
          </w:p>
        </w:tc>
        <w:tc>
          <w:tcPr>
            <w:tcW w:w="0" w:type="auto"/>
            <w:tcBorders>
              <w:bottom w:val="single" w:sz="6" w:space="0" w:color="000000"/>
            </w:tcBorders>
            <w:vAlign w:val="center"/>
          </w:tcPr>
          <w:p w:rsidR="00731B4E" w:rsidRPr="0022468B" w:rsidRDefault="00731B4E" w:rsidP="000A4270">
            <w:pPr>
              <w:suppressAutoHyphens w:val="0"/>
              <w:rPr>
                <w:sz w:val="28"/>
                <w:szCs w:val="28"/>
                <w:lang w:eastAsia="ru-RU"/>
              </w:rPr>
            </w:pPr>
          </w:p>
        </w:tc>
        <w:tc>
          <w:tcPr>
            <w:tcW w:w="0" w:type="auto"/>
            <w:tcBorders>
              <w:bottom w:val="single" w:sz="6" w:space="0" w:color="000000"/>
            </w:tcBorders>
            <w:vAlign w:val="center"/>
          </w:tcPr>
          <w:p w:rsidR="00731B4E" w:rsidRPr="0022468B" w:rsidRDefault="00731B4E" w:rsidP="000A4270">
            <w:pPr>
              <w:suppressAutoHyphens w:val="0"/>
              <w:rPr>
                <w:sz w:val="28"/>
                <w:szCs w:val="28"/>
                <w:lang w:eastAsia="ru-RU"/>
              </w:rPr>
            </w:pPr>
          </w:p>
        </w:tc>
        <w:tc>
          <w:tcPr>
            <w:tcW w:w="0" w:type="auto"/>
            <w:tcBorders>
              <w:bottom w:val="single" w:sz="6" w:space="0" w:color="000000"/>
            </w:tcBorders>
            <w:vAlign w:val="center"/>
          </w:tcPr>
          <w:p w:rsidR="00731B4E" w:rsidRPr="0022468B" w:rsidRDefault="00731B4E" w:rsidP="000A4270">
            <w:pPr>
              <w:suppressAutoHyphens w:val="0"/>
              <w:rPr>
                <w:sz w:val="28"/>
                <w:szCs w:val="28"/>
                <w:lang w:eastAsia="ru-RU"/>
              </w:rPr>
            </w:pPr>
          </w:p>
        </w:tc>
        <w:tc>
          <w:tcPr>
            <w:tcW w:w="0" w:type="auto"/>
            <w:tcBorders>
              <w:bottom w:val="single" w:sz="6" w:space="0" w:color="000000"/>
            </w:tcBorders>
            <w:vAlign w:val="center"/>
          </w:tcPr>
          <w:p w:rsidR="00731B4E" w:rsidRPr="0022468B" w:rsidRDefault="00731B4E" w:rsidP="000A4270">
            <w:pPr>
              <w:suppressAutoHyphens w:val="0"/>
              <w:rPr>
                <w:sz w:val="28"/>
                <w:szCs w:val="28"/>
                <w:lang w:eastAsia="ru-RU"/>
              </w:rPr>
            </w:pPr>
          </w:p>
        </w:tc>
      </w:tr>
      <w:tr w:rsidR="00731B4E" w:rsidRPr="0022468B" w:rsidTr="000A4270">
        <w:trPr>
          <w:trHeight w:val="231"/>
        </w:trPr>
        <w:tc>
          <w:tcPr>
            <w:tcW w:w="9382" w:type="dxa"/>
            <w:gridSpan w:val="9"/>
            <w:tcBorders>
              <w:top w:val="single" w:sz="6" w:space="0" w:color="000000"/>
              <w:left w:val="single" w:sz="4" w:space="0" w:color="auto"/>
              <w:bottom w:val="single" w:sz="6" w:space="0" w:color="000000"/>
              <w:right w:val="single" w:sz="6" w:space="0" w:color="000000"/>
            </w:tcBorders>
            <w:vAlign w:val="center"/>
          </w:tcPr>
          <w:p w:rsidR="00731B4E" w:rsidRPr="0022468B" w:rsidRDefault="00731B4E" w:rsidP="000A4270">
            <w:pPr>
              <w:suppressAutoHyphens w:val="0"/>
              <w:rPr>
                <w:b/>
                <w:bCs/>
                <w:sz w:val="28"/>
                <w:szCs w:val="28"/>
                <w:lang w:eastAsia="ru-RU"/>
              </w:rPr>
            </w:pPr>
            <w:r w:rsidRPr="0022468B">
              <w:rPr>
                <w:b/>
                <w:bCs/>
                <w:sz w:val="28"/>
                <w:szCs w:val="28"/>
                <w:lang w:eastAsia="ru-RU"/>
              </w:rPr>
              <w:t xml:space="preserve">Заказчик: </w:t>
            </w:r>
          </w:p>
        </w:tc>
      </w:tr>
      <w:tr w:rsidR="00731B4E" w:rsidRPr="0022468B" w:rsidTr="000A4270">
        <w:trPr>
          <w:trHeight w:val="231"/>
        </w:trPr>
        <w:tc>
          <w:tcPr>
            <w:tcW w:w="9382" w:type="dxa"/>
            <w:gridSpan w:val="9"/>
            <w:tcBorders>
              <w:top w:val="single" w:sz="6" w:space="0" w:color="000000"/>
              <w:left w:val="single" w:sz="4" w:space="0" w:color="auto"/>
              <w:bottom w:val="single" w:sz="6" w:space="0" w:color="000000"/>
              <w:right w:val="single" w:sz="6" w:space="0" w:color="000000"/>
            </w:tcBorders>
            <w:vAlign w:val="center"/>
          </w:tcPr>
          <w:p w:rsidR="00731B4E" w:rsidRPr="0022468B" w:rsidRDefault="00731B4E" w:rsidP="000A4270">
            <w:pPr>
              <w:suppressAutoHyphens w:val="0"/>
              <w:rPr>
                <w:b/>
                <w:bCs/>
                <w:sz w:val="28"/>
                <w:szCs w:val="28"/>
                <w:lang w:eastAsia="ru-RU"/>
              </w:rPr>
            </w:pPr>
            <w:r w:rsidRPr="0022468B">
              <w:rPr>
                <w:b/>
                <w:bCs/>
                <w:sz w:val="28"/>
                <w:szCs w:val="28"/>
                <w:lang w:eastAsia="ru-RU"/>
              </w:rPr>
              <w:t>адрес заказчика</w:t>
            </w:r>
            <w:proofErr w:type="gramStart"/>
            <w:r w:rsidRPr="0022468B">
              <w:rPr>
                <w:b/>
                <w:bCs/>
                <w:sz w:val="28"/>
                <w:szCs w:val="28"/>
                <w:lang w:eastAsia="ru-RU"/>
              </w:rPr>
              <w:t xml:space="preserve"> :</w:t>
            </w:r>
            <w:proofErr w:type="gramEnd"/>
            <w:r w:rsidRPr="0022468B">
              <w:rPr>
                <w:b/>
                <w:bCs/>
                <w:sz w:val="28"/>
                <w:szCs w:val="28"/>
                <w:lang w:eastAsia="ru-RU"/>
              </w:rPr>
              <w:t xml:space="preserve"> телефоны: </w:t>
            </w:r>
          </w:p>
        </w:tc>
      </w:tr>
      <w:tr w:rsidR="00731B4E" w:rsidRPr="0022468B" w:rsidTr="000A4270">
        <w:trPr>
          <w:trHeight w:val="231"/>
        </w:trPr>
        <w:tc>
          <w:tcPr>
            <w:tcW w:w="9382" w:type="dxa"/>
            <w:gridSpan w:val="9"/>
            <w:tcBorders>
              <w:top w:val="single" w:sz="6" w:space="0" w:color="000000"/>
              <w:left w:val="single" w:sz="4" w:space="0" w:color="auto"/>
              <w:bottom w:val="single" w:sz="6" w:space="0" w:color="000000"/>
              <w:right w:val="single" w:sz="6" w:space="0" w:color="000000"/>
            </w:tcBorders>
            <w:vAlign w:val="center"/>
          </w:tcPr>
          <w:p w:rsidR="00731B4E" w:rsidRPr="0022468B" w:rsidRDefault="00731B4E" w:rsidP="000A4270">
            <w:pPr>
              <w:suppressAutoHyphens w:val="0"/>
              <w:rPr>
                <w:b/>
                <w:bCs/>
                <w:sz w:val="28"/>
                <w:szCs w:val="28"/>
                <w:lang w:eastAsia="ru-RU"/>
              </w:rPr>
            </w:pPr>
            <w:r w:rsidRPr="0022468B">
              <w:rPr>
                <w:b/>
                <w:bCs/>
                <w:sz w:val="28"/>
                <w:szCs w:val="28"/>
                <w:lang w:eastAsia="ru-RU"/>
              </w:rPr>
              <w:t xml:space="preserve">Плательщик: </w:t>
            </w:r>
          </w:p>
        </w:tc>
      </w:tr>
      <w:tr w:rsidR="00731B4E" w:rsidRPr="0022468B" w:rsidTr="000A4270">
        <w:trPr>
          <w:trHeight w:val="231"/>
        </w:trPr>
        <w:tc>
          <w:tcPr>
            <w:tcW w:w="9382" w:type="dxa"/>
            <w:gridSpan w:val="9"/>
            <w:tcBorders>
              <w:top w:val="single" w:sz="6" w:space="0" w:color="000000"/>
              <w:left w:val="single" w:sz="4" w:space="0" w:color="auto"/>
              <w:bottom w:val="single" w:sz="6" w:space="0" w:color="000000"/>
              <w:right w:val="single" w:sz="6" w:space="0" w:color="000000"/>
            </w:tcBorders>
            <w:vAlign w:val="center"/>
          </w:tcPr>
          <w:p w:rsidR="00731B4E" w:rsidRPr="0022468B" w:rsidRDefault="00731B4E" w:rsidP="000A4270">
            <w:pPr>
              <w:suppressAutoHyphens w:val="0"/>
              <w:rPr>
                <w:b/>
                <w:bCs/>
                <w:sz w:val="28"/>
                <w:szCs w:val="28"/>
                <w:lang w:eastAsia="ru-RU"/>
              </w:rPr>
            </w:pPr>
            <w:r w:rsidRPr="0022468B">
              <w:rPr>
                <w:b/>
                <w:bCs/>
                <w:sz w:val="28"/>
                <w:szCs w:val="28"/>
                <w:lang w:eastAsia="ru-RU"/>
              </w:rPr>
              <w:t xml:space="preserve">ИНН адрес: телефоны: </w:t>
            </w:r>
          </w:p>
        </w:tc>
      </w:tr>
      <w:tr w:rsidR="00731B4E" w:rsidRPr="0022468B" w:rsidTr="000A4270">
        <w:trPr>
          <w:trHeight w:val="82"/>
        </w:trPr>
        <w:tc>
          <w:tcPr>
            <w:tcW w:w="2197" w:type="dxa"/>
            <w:tcBorders>
              <w:left w:val="nil"/>
            </w:tcBorders>
            <w:vAlign w:val="center"/>
          </w:tcPr>
          <w:p w:rsidR="00731B4E" w:rsidRPr="0022468B" w:rsidRDefault="00731B4E" w:rsidP="000A4270">
            <w:pPr>
              <w:suppressAutoHyphens w:val="0"/>
              <w:rPr>
                <w:sz w:val="28"/>
                <w:szCs w:val="28"/>
                <w:lang w:eastAsia="ru-RU"/>
              </w:rPr>
            </w:pPr>
          </w:p>
        </w:tc>
        <w:tc>
          <w:tcPr>
            <w:tcW w:w="0" w:type="auto"/>
            <w:vAlign w:val="center"/>
          </w:tcPr>
          <w:p w:rsidR="00731B4E" w:rsidRPr="0022468B" w:rsidRDefault="00731B4E" w:rsidP="000A4270">
            <w:pPr>
              <w:suppressAutoHyphens w:val="0"/>
              <w:rPr>
                <w:sz w:val="28"/>
                <w:szCs w:val="28"/>
                <w:lang w:eastAsia="ru-RU"/>
              </w:rPr>
            </w:pPr>
          </w:p>
        </w:tc>
        <w:tc>
          <w:tcPr>
            <w:tcW w:w="0" w:type="auto"/>
            <w:vAlign w:val="center"/>
          </w:tcPr>
          <w:p w:rsidR="00731B4E" w:rsidRPr="0022468B" w:rsidRDefault="00731B4E" w:rsidP="000A4270">
            <w:pPr>
              <w:suppressAutoHyphens w:val="0"/>
              <w:rPr>
                <w:sz w:val="28"/>
                <w:szCs w:val="28"/>
                <w:lang w:eastAsia="ru-RU"/>
              </w:rPr>
            </w:pPr>
          </w:p>
        </w:tc>
        <w:tc>
          <w:tcPr>
            <w:tcW w:w="0" w:type="auto"/>
            <w:vAlign w:val="center"/>
          </w:tcPr>
          <w:p w:rsidR="00731B4E" w:rsidRPr="0022468B" w:rsidRDefault="00731B4E" w:rsidP="000A4270">
            <w:pPr>
              <w:suppressAutoHyphens w:val="0"/>
              <w:rPr>
                <w:sz w:val="28"/>
                <w:szCs w:val="28"/>
                <w:lang w:eastAsia="ru-RU"/>
              </w:rPr>
            </w:pPr>
          </w:p>
        </w:tc>
        <w:tc>
          <w:tcPr>
            <w:tcW w:w="0" w:type="auto"/>
            <w:vAlign w:val="center"/>
          </w:tcPr>
          <w:p w:rsidR="00731B4E" w:rsidRPr="0022468B" w:rsidRDefault="00731B4E" w:rsidP="000A4270">
            <w:pPr>
              <w:suppressAutoHyphens w:val="0"/>
              <w:rPr>
                <w:sz w:val="28"/>
                <w:szCs w:val="28"/>
                <w:lang w:eastAsia="ru-RU"/>
              </w:rPr>
            </w:pPr>
          </w:p>
        </w:tc>
        <w:tc>
          <w:tcPr>
            <w:tcW w:w="0" w:type="auto"/>
            <w:vAlign w:val="center"/>
          </w:tcPr>
          <w:p w:rsidR="00731B4E" w:rsidRPr="0022468B" w:rsidRDefault="00731B4E" w:rsidP="000A4270">
            <w:pPr>
              <w:suppressAutoHyphens w:val="0"/>
              <w:rPr>
                <w:sz w:val="28"/>
                <w:szCs w:val="28"/>
                <w:lang w:eastAsia="ru-RU"/>
              </w:rPr>
            </w:pPr>
          </w:p>
        </w:tc>
        <w:tc>
          <w:tcPr>
            <w:tcW w:w="0" w:type="auto"/>
            <w:vAlign w:val="center"/>
          </w:tcPr>
          <w:p w:rsidR="00731B4E" w:rsidRPr="0022468B" w:rsidRDefault="00731B4E" w:rsidP="000A4270">
            <w:pPr>
              <w:suppressAutoHyphens w:val="0"/>
              <w:rPr>
                <w:sz w:val="28"/>
                <w:szCs w:val="28"/>
                <w:lang w:eastAsia="ru-RU"/>
              </w:rPr>
            </w:pPr>
          </w:p>
        </w:tc>
        <w:tc>
          <w:tcPr>
            <w:tcW w:w="0" w:type="auto"/>
            <w:vAlign w:val="center"/>
          </w:tcPr>
          <w:p w:rsidR="00731B4E" w:rsidRPr="0022468B" w:rsidRDefault="00731B4E" w:rsidP="000A4270">
            <w:pPr>
              <w:suppressAutoHyphens w:val="0"/>
              <w:rPr>
                <w:sz w:val="28"/>
                <w:szCs w:val="28"/>
                <w:lang w:eastAsia="ru-RU"/>
              </w:rPr>
            </w:pPr>
          </w:p>
        </w:tc>
        <w:tc>
          <w:tcPr>
            <w:tcW w:w="0" w:type="auto"/>
            <w:vAlign w:val="center"/>
          </w:tcPr>
          <w:p w:rsidR="00731B4E" w:rsidRPr="0022468B" w:rsidRDefault="00731B4E" w:rsidP="000A4270">
            <w:pPr>
              <w:suppressAutoHyphens w:val="0"/>
              <w:rPr>
                <w:sz w:val="28"/>
                <w:szCs w:val="28"/>
                <w:lang w:eastAsia="ru-RU"/>
              </w:rPr>
            </w:pPr>
          </w:p>
        </w:tc>
      </w:tr>
      <w:tr w:rsidR="00731B4E" w:rsidRPr="0022468B" w:rsidTr="000A4270">
        <w:trPr>
          <w:trHeight w:val="217"/>
        </w:trPr>
        <w:tc>
          <w:tcPr>
            <w:tcW w:w="7233" w:type="dxa"/>
            <w:gridSpan w:val="2"/>
            <w:tcBorders>
              <w:top w:val="single" w:sz="6" w:space="0" w:color="000000"/>
              <w:left w:val="single" w:sz="6" w:space="0" w:color="000000"/>
            </w:tcBorders>
            <w:vAlign w:val="center"/>
          </w:tcPr>
          <w:p w:rsidR="00731B4E" w:rsidRPr="0022468B" w:rsidRDefault="00731B4E" w:rsidP="000A4270">
            <w:pPr>
              <w:suppressAutoHyphens w:val="0"/>
              <w:rPr>
                <w:b/>
                <w:bCs/>
                <w:sz w:val="28"/>
                <w:szCs w:val="28"/>
                <w:u w:val="single"/>
                <w:lang w:eastAsia="ru-RU"/>
              </w:rPr>
            </w:pPr>
            <w:r w:rsidRPr="0022468B">
              <w:rPr>
                <w:b/>
                <w:bCs/>
                <w:sz w:val="28"/>
                <w:szCs w:val="28"/>
                <w:u w:val="single"/>
                <w:lang w:eastAsia="ru-RU"/>
              </w:rPr>
              <w:t> Автомобиль</w:t>
            </w:r>
            <w:proofErr w:type="gramStart"/>
            <w:r w:rsidRPr="0022468B">
              <w:rPr>
                <w:b/>
                <w:bCs/>
                <w:sz w:val="28"/>
                <w:szCs w:val="28"/>
                <w:u w:val="single"/>
                <w:lang w:eastAsia="ru-RU"/>
              </w:rPr>
              <w:t> :</w:t>
            </w:r>
            <w:proofErr w:type="gramEnd"/>
          </w:p>
        </w:tc>
        <w:tc>
          <w:tcPr>
            <w:tcW w:w="0" w:type="auto"/>
            <w:gridSpan w:val="7"/>
            <w:tcBorders>
              <w:top w:val="single" w:sz="6" w:space="0" w:color="000000"/>
              <w:right w:val="single" w:sz="6" w:space="0" w:color="000000"/>
            </w:tcBorders>
            <w:vAlign w:val="center"/>
          </w:tcPr>
          <w:p w:rsidR="00731B4E" w:rsidRPr="0022468B" w:rsidRDefault="00731B4E" w:rsidP="000A4270">
            <w:pPr>
              <w:suppressAutoHyphens w:val="0"/>
              <w:rPr>
                <w:b/>
                <w:bCs/>
                <w:sz w:val="28"/>
                <w:szCs w:val="28"/>
                <w:lang w:val="en-US" w:eastAsia="ru-RU"/>
              </w:rPr>
            </w:pPr>
          </w:p>
        </w:tc>
      </w:tr>
      <w:tr w:rsidR="00731B4E" w:rsidRPr="0022468B" w:rsidTr="000A4270">
        <w:trPr>
          <w:trHeight w:val="217"/>
        </w:trPr>
        <w:tc>
          <w:tcPr>
            <w:tcW w:w="7233" w:type="dxa"/>
            <w:gridSpan w:val="2"/>
            <w:tcBorders>
              <w:left w:val="single" w:sz="6" w:space="0" w:color="000000"/>
            </w:tcBorders>
            <w:vAlign w:val="center"/>
          </w:tcPr>
          <w:p w:rsidR="00731B4E" w:rsidRPr="0022468B" w:rsidRDefault="00731B4E" w:rsidP="000A4270">
            <w:pPr>
              <w:suppressAutoHyphens w:val="0"/>
              <w:rPr>
                <w:b/>
                <w:bCs/>
                <w:sz w:val="28"/>
                <w:szCs w:val="28"/>
                <w:lang w:eastAsia="ru-RU"/>
              </w:rPr>
            </w:pPr>
            <w:proofErr w:type="spellStart"/>
            <w:r w:rsidRPr="0022468B">
              <w:rPr>
                <w:b/>
                <w:bCs/>
                <w:sz w:val="28"/>
                <w:szCs w:val="28"/>
                <w:lang w:eastAsia="ru-RU"/>
              </w:rPr>
              <w:t>гос</w:t>
            </w:r>
            <w:proofErr w:type="spellEnd"/>
            <w:r w:rsidRPr="0022468B">
              <w:rPr>
                <w:b/>
                <w:bCs/>
                <w:sz w:val="28"/>
                <w:szCs w:val="28"/>
                <w:lang w:eastAsia="ru-RU"/>
              </w:rPr>
              <w:t>. номер:</w:t>
            </w:r>
          </w:p>
        </w:tc>
        <w:tc>
          <w:tcPr>
            <w:tcW w:w="0" w:type="auto"/>
            <w:gridSpan w:val="7"/>
            <w:tcBorders>
              <w:right w:val="single" w:sz="6" w:space="0" w:color="000000"/>
            </w:tcBorders>
            <w:vAlign w:val="center"/>
          </w:tcPr>
          <w:p w:rsidR="00731B4E" w:rsidRPr="0022468B" w:rsidRDefault="00731B4E" w:rsidP="000A4270">
            <w:pPr>
              <w:suppressAutoHyphens w:val="0"/>
              <w:rPr>
                <w:b/>
                <w:bCs/>
                <w:sz w:val="28"/>
                <w:szCs w:val="28"/>
                <w:lang w:eastAsia="ru-RU"/>
              </w:rPr>
            </w:pPr>
          </w:p>
        </w:tc>
      </w:tr>
      <w:tr w:rsidR="00731B4E" w:rsidRPr="0022468B" w:rsidTr="000A4270">
        <w:trPr>
          <w:trHeight w:val="217"/>
        </w:trPr>
        <w:tc>
          <w:tcPr>
            <w:tcW w:w="7233" w:type="dxa"/>
            <w:gridSpan w:val="2"/>
            <w:tcBorders>
              <w:left w:val="single" w:sz="6" w:space="0" w:color="000000"/>
            </w:tcBorders>
            <w:vAlign w:val="center"/>
          </w:tcPr>
          <w:p w:rsidR="00731B4E" w:rsidRPr="0022468B" w:rsidRDefault="00731B4E" w:rsidP="000A4270">
            <w:pPr>
              <w:suppressAutoHyphens w:val="0"/>
              <w:rPr>
                <w:b/>
                <w:bCs/>
                <w:sz w:val="28"/>
                <w:szCs w:val="28"/>
                <w:lang w:eastAsia="ru-RU"/>
              </w:rPr>
            </w:pPr>
            <w:r w:rsidRPr="0022468B">
              <w:rPr>
                <w:b/>
                <w:bCs/>
                <w:sz w:val="28"/>
                <w:szCs w:val="28"/>
                <w:lang w:eastAsia="ru-RU"/>
              </w:rPr>
              <w:t>VIN:</w:t>
            </w:r>
          </w:p>
        </w:tc>
        <w:tc>
          <w:tcPr>
            <w:tcW w:w="0" w:type="auto"/>
            <w:gridSpan w:val="7"/>
            <w:tcBorders>
              <w:right w:val="single" w:sz="6" w:space="0" w:color="000000"/>
            </w:tcBorders>
            <w:vAlign w:val="center"/>
          </w:tcPr>
          <w:p w:rsidR="00731B4E" w:rsidRPr="0022468B" w:rsidRDefault="00731B4E" w:rsidP="000A4270">
            <w:pPr>
              <w:suppressAutoHyphens w:val="0"/>
              <w:rPr>
                <w:b/>
                <w:bCs/>
                <w:sz w:val="28"/>
                <w:szCs w:val="28"/>
                <w:lang w:eastAsia="ru-RU"/>
              </w:rPr>
            </w:pPr>
          </w:p>
        </w:tc>
      </w:tr>
      <w:tr w:rsidR="00731B4E" w:rsidRPr="0022468B" w:rsidTr="000A4270">
        <w:trPr>
          <w:trHeight w:val="217"/>
        </w:trPr>
        <w:tc>
          <w:tcPr>
            <w:tcW w:w="7233" w:type="dxa"/>
            <w:gridSpan w:val="2"/>
            <w:tcBorders>
              <w:left w:val="single" w:sz="6" w:space="0" w:color="000000"/>
            </w:tcBorders>
            <w:vAlign w:val="center"/>
          </w:tcPr>
          <w:p w:rsidR="00731B4E" w:rsidRPr="0022468B" w:rsidRDefault="00731B4E" w:rsidP="000A4270">
            <w:pPr>
              <w:suppressAutoHyphens w:val="0"/>
              <w:rPr>
                <w:b/>
                <w:bCs/>
                <w:sz w:val="28"/>
                <w:szCs w:val="28"/>
                <w:lang w:eastAsia="ru-RU"/>
              </w:rPr>
            </w:pPr>
            <w:r w:rsidRPr="0022468B">
              <w:rPr>
                <w:b/>
                <w:bCs/>
                <w:sz w:val="28"/>
                <w:szCs w:val="28"/>
                <w:lang w:eastAsia="ru-RU"/>
              </w:rPr>
              <w:t>год выпуска:</w:t>
            </w:r>
          </w:p>
        </w:tc>
        <w:tc>
          <w:tcPr>
            <w:tcW w:w="0" w:type="auto"/>
            <w:gridSpan w:val="7"/>
            <w:tcBorders>
              <w:right w:val="single" w:sz="6" w:space="0" w:color="000000"/>
            </w:tcBorders>
            <w:vAlign w:val="center"/>
          </w:tcPr>
          <w:p w:rsidR="00731B4E" w:rsidRPr="0022468B" w:rsidRDefault="00731B4E" w:rsidP="000A4270">
            <w:pPr>
              <w:suppressAutoHyphens w:val="0"/>
              <w:rPr>
                <w:b/>
                <w:bCs/>
                <w:sz w:val="28"/>
                <w:szCs w:val="28"/>
                <w:lang w:eastAsia="ru-RU"/>
              </w:rPr>
            </w:pPr>
          </w:p>
        </w:tc>
      </w:tr>
      <w:tr w:rsidR="00731B4E" w:rsidRPr="0022468B" w:rsidTr="000A4270">
        <w:trPr>
          <w:trHeight w:val="217"/>
        </w:trPr>
        <w:tc>
          <w:tcPr>
            <w:tcW w:w="7233" w:type="dxa"/>
            <w:gridSpan w:val="2"/>
            <w:tcBorders>
              <w:left w:val="single" w:sz="6" w:space="0" w:color="000000"/>
              <w:bottom w:val="single" w:sz="6" w:space="0" w:color="000000"/>
            </w:tcBorders>
            <w:vAlign w:val="center"/>
          </w:tcPr>
          <w:p w:rsidR="00731B4E" w:rsidRPr="0022468B" w:rsidRDefault="00731B4E" w:rsidP="000A4270">
            <w:pPr>
              <w:suppressAutoHyphens w:val="0"/>
              <w:rPr>
                <w:b/>
                <w:bCs/>
                <w:sz w:val="28"/>
                <w:szCs w:val="28"/>
                <w:lang w:eastAsia="ru-RU"/>
              </w:rPr>
            </w:pPr>
            <w:r w:rsidRPr="0022468B">
              <w:rPr>
                <w:b/>
                <w:bCs/>
                <w:sz w:val="28"/>
                <w:szCs w:val="28"/>
                <w:lang w:eastAsia="ru-RU"/>
              </w:rPr>
              <w:t>пробег:</w:t>
            </w:r>
          </w:p>
        </w:tc>
        <w:tc>
          <w:tcPr>
            <w:tcW w:w="0" w:type="auto"/>
            <w:gridSpan w:val="7"/>
            <w:tcBorders>
              <w:bottom w:val="single" w:sz="6" w:space="0" w:color="000000"/>
              <w:right w:val="single" w:sz="6" w:space="0" w:color="000000"/>
            </w:tcBorders>
            <w:vAlign w:val="center"/>
          </w:tcPr>
          <w:p w:rsidR="00731B4E" w:rsidRPr="0022468B" w:rsidRDefault="00731B4E" w:rsidP="000A4270">
            <w:pPr>
              <w:suppressAutoHyphens w:val="0"/>
              <w:rPr>
                <w:b/>
                <w:bCs/>
                <w:sz w:val="28"/>
                <w:szCs w:val="28"/>
                <w:lang w:eastAsia="ru-RU"/>
              </w:rPr>
            </w:pPr>
          </w:p>
        </w:tc>
      </w:tr>
      <w:tr w:rsidR="00731B4E" w:rsidRPr="0022468B" w:rsidTr="000A4270">
        <w:trPr>
          <w:trHeight w:val="163"/>
        </w:trPr>
        <w:tc>
          <w:tcPr>
            <w:tcW w:w="2197" w:type="dxa"/>
            <w:tcBorders>
              <w:left w:val="nil"/>
            </w:tcBorders>
            <w:vAlign w:val="center"/>
          </w:tcPr>
          <w:p w:rsidR="00731B4E" w:rsidRPr="0022468B" w:rsidRDefault="00731B4E" w:rsidP="000A4270">
            <w:pPr>
              <w:suppressAutoHyphens w:val="0"/>
              <w:rPr>
                <w:sz w:val="28"/>
                <w:szCs w:val="28"/>
                <w:lang w:eastAsia="ru-RU"/>
              </w:rPr>
            </w:pPr>
          </w:p>
        </w:tc>
        <w:tc>
          <w:tcPr>
            <w:tcW w:w="0" w:type="auto"/>
            <w:vAlign w:val="center"/>
          </w:tcPr>
          <w:p w:rsidR="00731B4E" w:rsidRPr="0022468B" w:rsidRDefault="00731B4E" w:rsidP="000A4270">
            <w:pPr>
              <w:suppressAutoHyphens w:val="0"/>
              <w:rPr>
                <w:b/>
                <w:bCs/>
                <w:sz w:val="28"/>
                <w:szCs w:val="28"/>
                <w:lang w:eastAsia="ru-RU"/>
              </w:rPr>
            </w:pPr>
          </w:p>
        </w:tc>
        <w:tc>
          <w:tcPr>
            <w:tcW w:w="0" w:type="auto"/>
            <w:vAlign w:val="center"/>
          </w:tcPr>
          <w:p w:rsidR="00731B4E" w:rsidRPr="0022468B" w:rsidRDefault="00731B4E" w:rsidP="000A4270">
            <w:pPr>
              <w:suppressAutoHyphens w:val="0"/>
              <w:rPr>
                <w:sz w:val="28"/>
                <w:szCs w:val="28"/>
                <w:lang w:eastAsia="ru-RU"/>
              </w:rPr>
            </w:pPr>
          </w:p>
        </w:tc>
        <w:tc>
          <w:tcPr>
            <w:tcW w:w="0" w:type="auto"/>
            <w:vAlign w:val="center"/>
          </w:tcPr>
          <w:p w:rsidR="00731B4E" w:rsidRPr="0022468B" w:rsidRDefault="00731B4E" w:rsidP="000A4270">
            <w:pPr>
              <w:suppressAutoHyphens w:val="0"/>
              <w:rPr>
                <w:sz w:val="28"/>
                <w:szCs w:val="28"/>
                <w:lang w:eastAsia="ru-RU"/>
              </w:rPr>
            </w:pPr>
          </w:p>
        </w:tc>
        <w:tc>
          <w:tcPr>
            <w:tcW w:w="0" w:type="auto"/>
            <w:vAlign w:val="center"/>
          </w:tcPr>
          <w:p w:rsidR="00731B4E" w:rsidRPr="0022468B" w:rsidRDefault="00731B4E" w:rsidP="000A4270">
            <w:pPr>
              <w:suppressAutoHyphens w:val="0"/>
              <w:rPr>
                <w:sz w:val="28"/>
                <w:szCs w:val="28"/>
                <w:lang w:eastAsia="ru-RU"/>
              </w:rPr>
            </w:pPr>
          </w:p>
        </w:tc>
        <w:tc>
          <w:tcPr>
            <w:tcW w:w="0" w:type="auto"/>
            <w:vAlign w:val="center"/>
          </w:tcPr>
          <w:p w:rsidR="00731B4E" w:rsidRPr="0022468B" w:rsidRDefault="00731B4E" w:rsidP="000A4270">
            <w:pPr>
              <w:suppressAutoHyphens w:val="0"/>
              <w:rPr>
                <w:sz w:val="28"/>
                <w:szCs w:val="28"/>
                <w:lang w:eastAsia="ru-RU"/>
              </w:rPr>
            </w:pPr>
          </w:p>
        </w:tc>
        <w:tc>
          <w:tcPr>
            <w:tcW w:w="0" w:type="auto"/>
            <w:vAlign w:val="center"/>
          </w:tcPr>
          <w:p w:rsidR="00731B4E" w:rsidRPr="0022468B" w:rsidRDefault="00731B4E" w:rsidP="000A4270">
            <w:pPr>
              <w:suppressAutoHyphens w:val="0"/>
              <w:rPr>
                <w:sz w:val="28"/>
                <w:szCs w:val="28"/>
                <w:lang w:eastAsia="ru-RU"/>
              </w:rPr>
            </w:pPr>
          </w:p>
        </w:tc>
        <w:tc>
          <w:tcPr>
            <w:tcW w:w="0" w:type="auto"/>
            <w:vAlign w:val="center"/>
          </w:tcPr>
          <w:p w:rsidR="00731B4E" w:rsidRPr="0022468B" w:rsidRDefault="00731B4E" w:rsidP="000A4270">
            <w:pPr>
              <w:suppressAutoHyphens w:val="0"/>
              <w:rPr>
                <w:sz w:val="28"/>
                <w:szCs w:val="28"/>
                <w:lang w:eastAsia="ru-RU"/>
              </w:rPr>
            </w:pPr>
          </w:p>
        </w:tc>
        <w:tc>
          <w:tcPr>
            <w:tcW w:w="0" w:type="auto"/>
            <w:vAlign w:val="center"/>
          </w:tcPr>
          <w:p w:rsidR="00731B4E" w:rsidRPr="0022468B" w:rsidRDefault="00731B4E" w:rsidP="000A4270">
            <w:pPr>
              <w:suppressAutoHyphens w:val="0"/>
              <w:rPr>
                <w:sz w:val="28"/>
                <w:szCs w:val="28"/>
                <w:lang w:eastAsia="ru-RU"/>
              </w:rPr>
            </w:pPr>
          </w:p>
        </w:tc>
      </w:tr>
      <w:tr w:rsidR="00731B4E" w:rsidRPr="0022468B" w:rsidTr="000A4270">
        <w:trPr>
          <w:trHeight w:val="245"/>
        </w:trPr>
        <w:tc>
          <w:tcPr>
            <w:tcW w:w="9382" w:type="dxa"/>
            <w:gridSpan w:val="9"/>
            <w:tcBorders>
              <w:left w:val="nil"/>
            </w:tcBorders>
            <w:vAlign w:val="center"/>
          </w:tcPr>
          <w:p w:rsidR="00731B4E" w:rsidRPr="0022468B" w:rsidRDefault="00731B4E" w:rsidP="000A4270">
            <w:pPr>
              <w:suppressAutoHyphens w:val="0"/>
              <w:rPr>
                <w:sz w:val="28"/>
                <w:szCs w:val="28"/>
                <w:lang w:eastAsia="ru-RU"/>
              </w:rPr>
            </w:pPr>
            <w:r w:rsidRPr="0022468B">
              <w:rPr>
                <w:sz w:val="28"/>
                <w:szCs w:val="28"/>
                <w:lang w:eastAsia="ru-RU"/>
              </w:rPr>
              <w:t>Основание: </w:t>
            </w:r>
          </w:p>
        </w:tc>
      </w:tr>
      <w:tr w:rsidR="00731B4E" w:rsidRPr="0022468B" w:rsidTr="000A4270">
        <w:trPr>
          <w:trHeight w:val="231"/>
        </w:trPr>
        <w:tc>
          <w:tcPr>
            <w:tcW w:w="2197" w:type="dxa"/>
            <w:tcBorders>
              <w:left w:val="nil"/>
            </w:tcBorders>
            <w:vAlign w:val="center"/>
          </w:tcPr>
          <w:p w:rsidR="00731B4E" w:rsidRPr="0022468B" w:rsidRDefault="00731B4E" w:rsidP="000A4270">
            <w:pPr>
              <w:suppressAutoHyphens w:val="0"/>
              <w:rPr>
                <w:sz w:val="28"/>
                <w:szCs w:val="28"/>
                <w:lang w:eastAsia="ru-RU"/>
              </w:rPr>
            </w:pPr>
          </w:p>
        </w:tc>
        <w:tc>
          <w:tcPr>
            <w:tcW w:w="0" w:type="auto"/>
            <w:vAlign w:val="center"/>
          </w:tcPr>
          <w:p w:rsidR="00731B4E" w:rsidRPr="0022468B" w:rsidRDefault="00731B4E" w:rsidP="000A4270">
            <w:pPr>
              <w:suppressAutoHyphens w:val="0"/>
              <w:rPr>
                <w:b/>
                <w:bCs/>
                <w:sz w:val="28"/>
                <w:szCs w:val="28"/>
                <w:lang w:eastAsia="ru-RU"/>
              </w:rPr>
            </w:pPr>
          </w:p>
        </w:tc>
        <w:tc>
          <w:tcPr>
            <w:tcW w:w="0" w:type="auto"/>
            <w:gridSpan w:val="7"/>
            <w:vAlign w:val="center"/>
          </w:tcPr>
          <w:p w:rsidR="00731B4E" w:rsidRPr="0022468B" w:rsidRDefault="00731B4E" w:rsidP="000A4270">
            <w:pPr>
              <w:suppressAutoHyphens w:val="0"/>
              <w:rPr>
                <w:sz w:val="28"/>
                <w:szCs w:val="28"/>
                <w:lang w:eastAsia="ru-RU"/>
              </w:rPr>
            </w:pPr>
          </w:p>
        </w:tc>
      </w:tr>
      <w:tr w:rsidR="00731B4E" w:rsidRPr="0022468B" w:rsidTr="000A4270">
        <w:trPr>
          <w:trHeight w:val="340"/>
        </w:trPr>
        <w:tc>
          <w:tcPr>
            <w:tcW w:w="9382" w:type="dxa"/>
            <w:gridSpan w:val="9"/>
            <w:tcBorders>
              <w:left w:val="nil"/>
            </w:tcBorders>
            <w:vAlign w:val="center"/>
          </w:tcPr>
          <w:p w:rsidR="00731B4E" w:rsidRPr="0022468B" w:rsidRDefault="00731B4E" w:rsidP="000A4270">
            <w:pPr>
              <w:suppressAutoHyphens w:val="0"/>
              <w:jc w:val="center"/>
              <w:rPr>
                <w:b/>
                <w:bCs/>
                <w:sz w:val="28"/>
                <w:szCs w:val="28"/>
                <w:lang w:eastAsia="ru-RU"/>
              </w:rPr>
            </w:pPr>
            <w:r w:rsidRPr="0022468B">
              <w:rPr>
                <w:b/>
                <w:bCs/>
                <w:sz w:val="28"/>
                <w:szCs w:val="28"/>
                <w:lang w:eastAsia="ru-RU"/>
              </w:rPr>
              <w:t xml:space="preserve">Акт  </w:t>
            </w:r>
            <w:r>
              <w:rPr>
                <w:b/>
                <w:bCs/>
                <w:sz w:val="28"/>
                <w:szCs w:val="28"/>
                <w:lang w:eastAsia="ru-RU"/>
              </w:rPr>
              <w:t>оказания услуг</w:t>
            </w:r>
            <w:r w:rsidRPr="0022468B">
              <w:rPr>
                <w:b/>
                <w:bCs/>
                <w:sz w:val="28"/>
                <w:szCs w:val="28"/>
                <w:lang w:eastAsia="ru-RU"/>
              </w:rPr>
              <w:t> № ________ </w:t>
            </w:r>
            <w:proofErr w:type="gramStart"/>
            <w:r w:rsidRPr="0022468B">
              <w:rPr>
                <w:b/>
                <w:bCs/>
                <w:sz w:val="28"/>
                <w:szCs w:val="28"/>
                <w:lang w:eastAsia="ru-RU"/>
              </w:rPr>
              <w:t>от</w:t>
            </w:r>
            <w:proofErr w:type="gramEnd"/>
            <w:r w:rsidRPr="0022468B">
              <w:rPr>
                <w:b/>
                <w:bCs/>
                <w:sz w:val="28"/>
                <w:szCs w:val="28"/>
                <w:lang w:eastAsia="ru-RU"/>
              </w:rPr>
              <w:t> __.__.____</w:t>
            </w:r>
          </w:p>
        </w:tc>
      </w:tr>
      <w:tr w:rsidR="00731B4E" w:rsidRPr="0022468B" w:rsidTr="000A4270">
        <w:trPr>
          <w:trHeight w:val="177"/>
        </w:trPr>
        <w:tc>
          <w:tcPr>
            <w:tcW w:w="2197" w:type="dxa"/>
            <w:tcBorders>
              <w:left w:val="nil"/>
            </w:tcBorders>
            <w:vAlign w:val="center"/>
          </w:tcPr>
          <w:p w:rsidR="00731B4E" w:rsidRPr="0022468B" w:rsidRDefault="00731B4E" w:rsidP="000A4270">
            <w:pPr>
              <w:suppressAutoHyphens w:val="0"/>
              <w:rPr>
                <w:sz w:val="28"/>
                <w:szCs w:val="28"/>
                <w:lang w:eastAsia="ru-RU"/>
              </w:rPr>
            </w:pPr>
          </w:p>
        </w:tc>
        <w:tc>
          <w:tcPr>
            <w:tcW w:w="0" w:type="auto"/>
            <w:vAlign w:val="center"/>
          </w:tcPr>
          <w:p w:rsidR="00731B4E" w:rsidRPr="0022468B" w:rsidRDefault="00731B4E" w:rsidP="000A4270">
            <w:pPr>
              <w:suppressAutoHyphens w:val="0"/>
              <w:rPr>
                <w:b/>
                <w:bCs/>
                <w:sz w:val="28"/>
                <w:szCs w:val="28"/>
                <w:lang w:eastAsia="ru-RU"/>
              </w:rPr>
            </w:pPr>
          </w:p>
        </w:tc>
        <w:tc>
          <w:tcPr>
            <w:tcW w:w="0" w:type="auto"/>
            <w:gridSpan w:val="7"/>
            <w:vAlign w:val="center"/>
          </w:tcPr>
          <w:p w:rsidR="00731B4E" w:rsidRPr="0022468B" w:rsidRDefault="00731B4E" w:rsidP="000A4270">
            <w:pPr>
              <w:suppressAutoHyphens w:val="0"/>
              <w:rPr>
                <w:sz w:val="28"/>
                <w:szCs w:val="28"/>
                <w:lang w:eastAsia="ru-RU"/>
              </w:rPr>
            </w:pPr>
          </w:p>
        </w:tc>
      </w:tr>
      <w:tr w:rsidR="00731B4E" w:rsidRPr="0022468B" w:rsidTr="000A4270">
        <w:trPr>
          <w:trHeight w:val="231"/>
        </w:trPr>
        <w:tc>
          <w:tcPr>
            <w:tcW w:w="8800" w:type="dxa"/>
            <w:gridSpan w:val="7"/>
            <w:tcBorders>
              <w:left w:val="nil"/>
            </w:tcBorders>
            <w:vAlign w:val="center"/>
          </w:tcPr>
          <w:p w:rsidR="00731B4E" w:rsidRPr="0022468B" w:rsidRDefault="00731B4E" w:rsidP="000A4270">
            <w:pPr>
              <w:suppressAutoHyphens w:val="0"/>
              <w:rPr>
                <w:b/>
                <w:bCs/>
                <w:sz w:val="28"/>
                <w:szCs w:val="28"/>
                <w:lang w:eastAsia="ru-RU"/>
              </w:rPr>
            </w:pPr>
            <w:r w:rsidRPr="0022468B">
              <w:rPr>
                <w:b/>
                <w:bCs/>
                <w:sz w:val="28"/>
                <w:szCs w:val="28"/>
                <w:lang w:eastAsia="ru-RU"/>
              </w:rPr>
              <w:t>Оказанные услуги:</w:t>
            </w:r>
          </w:p>
        </w:tc>
        <w:tc>
          <w:tcPr>
            <w:tcW w:w="0" w:type="auto"/>
            <w:gridSpan w:val="2"/>
            <w:vAlign w:val="center"/>
          </w:tcPr>
          <w:p w:rsidR="00731B4E" w:rsidRPr="0022468B" w:rsidRDefault="00731B4E" w:rsidP="000A4270">
            <w:pPr>
              <w:suppressAutoHyphens w:val="0"/>
              <w:jc w:val="right"/>
              <w:rPr>
                <w:b/>
                <w:bCs/>
                <w:sz w:val="28"/>
                <w:szCs w:val="28"/>
                <w:lang w:eastAsia="ru-RU"/>
              </w:rPr>
            </w:pPr>
            <w:r w:rsidRPr="0022468B">
              <w:rPr>
                <w:b/>
                <w:bCs/>
                <w:sz w:val="28"/>
                <w:szCs w:val="28"/>
                <w:lang w:eastAsia="ru-RU"/>
              </w:rPr>
              <w:t>Руб.</w:t>
            </w:r>
          </w:p>
        </w:tc>
      </w:tr>
      <w:tr w:rsidR="00731B4E" w:rsidRPr="0022468B" w:rsidTr="000A4270">
        <w:trPr>
          <w:trHeight w:val="231"/>
        </w:trPr>
        <w:tc>
          <w:tcPr>
            <w:tcW w:w="2197" w:type="dxa"/>
            <w:tcBorders>
              <w:top w:val="single" w:sz="12" w:space="0" w:color="000000"/>
              <w:left w:val="single" w:sz="4" w:space="0" w:color="auto"/>
              <w:bottom w:val="single" w:sz="12" w:space="0" w:color="000000"/>
              <w:right w:val="single" w:sz="12" w:space="0" w:color="000000"/>
            </w:tcBorders>
            <w:vAlign w:val="center"/>
          </w:tcPr>
          <w:p w:rsidR="00731B4E" w:rsidRPr="0022468B" w:rsidRDefault="00731B4E" w:rsidP="000A4270">
            <w:pPr>
              <w:suppressAutoHyphens w:val="0"/>
              <w:jc w:val="center"/>
              <w:rPr>
                <w:b/>
                <w:bCs/>
                <w:sz w:val="28"/>
                <w:szCs w:val="28"/>
                <w:lang w:eastAsia="ru-RU"/>
              </w:rPr>
            </w:pPr>
            <w:r w:rsidRPr="0022468B">
              <w:rPr>
                <w:b/>
                <w:bCs/>
                <w:sz w:val="28"/>
                <w:szCs w:val="28"/>
                <w:lang w:eastAsia="ru-RU"/>
              </w:rPr>
              <w:t>№</w:t>
            </w:r>
          </w:p>
        </w:tc>
        <w:tc>
          <w:tcPr>
            <w:tcW w:w="0" w:type="auto"/>
            <w:gridSpan w:val="3"/>
            <w:tcBorders>
              <w:top w:val="single" w:sz="12" w:space="0" w:color="000000"/>
              <w:left w:val="single" w:sz="12" w:space="0" w:color="000000"/>
              <w:bottom w:val="single" w:sz="12" w:space="0" w:color="000000"/>
              <w:right w:val="single" w:sz="12" w:space="0" w:color="000000"/>
            </w:tcBorders>
            <w:vAlign w:val="center"/>
          </w:tcPr>
          <w:p w:rsidR="00731B4E" w:rsidRPr="0022468B" w:rsidRDefault="00731B4E" w:rsidP="000A4270">
            <w:pPr>
              <w:suppressAutoHyphens w:val="0"/>
              <w:jc w:val="center"/>
              <w:rPr>
                <w:b/>
                <w:bCs/>
                <w:sz w:val="28"/>
                <w:szCs w:val="28"/>
                <w:lang w:eastAsia="ru-RU"/>
              </w:rPr>
            </w:pPr>
            <w:r w:rsidRPr="0022468B">
              <w:rPr>
                <w:b/>
                <w:bCs/>
                <w:sz w:val="28"/>
                <w:szCs w:val="28"/>
                <w:lang w:eastAsia="ru-RU"/>
              </w:rPr>
              <w:t>Наименование</w:t>
            </w:r>
          </w:p>
        </w:tc>
        <w:tc>
          <w:tcPr>
            <w:tcW w:w="0" w:type="auto"/>
            <w:tcBorders>
              <w:top w:val="single" w:sz="12" w:space="0" w:color="000000"/>
              <w:left w:val="single" w:sz="12" w:space="0" w:color="000000"/>
              <w:bottom w:val="single" w:sz="12" w:space="0" w:color="000000"/>
              <w:right w:val="single" w:sz="12" w:space="0" w:color="000000"/>
            </w:tcBorders>
            <w:vAlign w:val="center"/>
          </w:tcPr>
          <w:p w:rsidR="00731B4E" w:rsidRPr="0022468B" w:rsidRDefault="00731B4E" w:rsidP="000A4270">
            <w:pPr>
              <w:suppressAutoHyphens w:val="0"/>
              <w:jc w:val="center"/>
              <w:rPr>
                <w:b/>
                <w:bCs/>
                <w:sz w:val="28"/>
                <w:szCs w:val="28"/>
                <w:lang w:eastAsia="ru-RU"/>
              </w:rPr>
            </w:pPr>
            <w:r w:rsidRPr="0022468B">
              <w:rPr>
                <w:b/>
                <w:bCs/>
                <w:sz w:val="28"/>
                <w:szCs w:val="28"/>
                <w:lang w:eastAsia="ru-RU"/>
              </w:rPr>
              <w:t>Кол-во</w:t>
            </w:r>
          </w:p>
        </w:tc>
        <w:tc>
          <w:tcPr>
            <w:tcW w:w="0" w:type="auto"/>
            <w:gridSpan w:val="2"/>
            <w:tcBorders>
              <w:top w:val="single" w:sz="12" w:space="0" w:color="000000"/>
              <w:left w:val="single" w:sz="12" w:space="0" w:color="000000"/>
            </w:tcBorders>
            <w:vAlign w:val="center"/>
          </w:tcPr>
          <w:p w:rsidR="00731B4E" w:rsidRPr="0022468B" w:rsidRDefault="00731B4E" w:rsidP="000A4270">
            <w:pPr>
              <w:suppressAutoHyphens w:val="0"/>
              <w:jc w:val="center"/>
              <w:rPr>
                <w:b/>
                <w:bCs/>
                <w:sz w:val="28"/>
                <w:szCs w:val="28"/>
                <w:lang w:eastAsia="ru-RU"/>
              </w:rPr>
            </w:pPr>
            <w:r w:rsidRPr="0022468B">
              <w:rPr>
                <w:b/>
                <w:bCs/>
                <w:sz w:val="28"/>
                <w:szCs w:val="28"/>
                <w:lang w:eastAsia="ru-RU"/>
              </w:rPr>
              <w:t>Цена</w:t>
            </w:r>
          </w:p>
        </w:tc>
        <w:tc>
          <w:tcPr>
            <w:tcW w:w="0" w:type="auto"/>
            <w:gridSpan w:val="2"/>
            <w:tcBorders>
              <w:top w:val="single" w:sz="12" w:space="0" w:color="000000"/>
              <w:left w:val="single" w:sz="12" w:space="0" w:color="000000"/>
              <w:bottom w:val="single" w:sz="12" w:space="0" w:color="000000"/>
              <w:right w:val="single" w:sz="12" w:space="0" w:color="000000"/>
            </w:tcBorders>
            <w:vAlign w:val="center"/>
          </w:tcPr>
          <w:p w:rsidR="00731B4E" w:rsidRPr="0022468B" w:rsidRDefault="00731B4E" w:rsidP="000A4270">
            <w:pPr>
              <w:suppressAutoHyphens w:val="0"/>
              <w:jc w:val="center"/>
              <w:rPr>
                <w:b/>
                <w:bCs/>
                <w:sz w:val="28"/>
                <w:szCs w:val="28"/>
                <w:lang w:eastAsia="ru-RU"/>
              </w:rPr>
            </w:pPr>
            <w:r w:rsidRPr="0022468B">
              <w:rPr>
                <w:b/>
                <w:bCs/>
                <w:sz w:val="28"/>
                <w:szCs w:val="28"/>
                <w:lang w:eastAsia="ru-RU"/>
              </w:rPr>
              <w:t>Всего</w:t>
            </w:r>
          </w:p>
        </w:tc>
      </w:tr>
      <w:tr w:rsidR="00731B4E" w:rsidRPr="0022468B" w:rsidTr="000A4270">
        <w:trPr>
          <w:trHeight w:val="231"/>
        </w:trPr>
        <w:tc>
          <w:tcPr>
            <w:tcW w:w="2197" w:type="dxa"/>
            <w:tcBorders>
              <w:top w:val="single" w:sz="12" w:space="0" w:color="000000"/>
              <w:left w:val="single" w:sz="4" w:space="0" w:color="auto"/>
              <w:bottom w:val="single" w:sz="12" w:space="0" w:color="000000"/>
              <w:right w:val="single" w:sz="12" w:space="0" w:color="000000"/>
            </w:tcBorders>
            <w:vAlign w:val="center"/>
          </w:tcPr>
          <w:p w:rsidR="00731B4E" w:rsidRPr="0022468B" w:rsidRDefault="00731B4E" w:rsidP="000A4270">
            <w:pPr>
              <w:suppressAutoHyphens w:val="0"/>
              <w:jc w:val="center"/>
              <w:rPr>
                <w:b/>
                <w:bCs/>
                <w:sz w:val="28"/>
                <w:szCs w:val="28"/>
                <w:lang w:eastAsia="ru-RU"/>
              </w:rPr>
            </w:pPr>
            <w:r w:rsidRPr="0022468B">
              <w:rPr>
                <w:b/>
                <w:bCs/>
                <w:sz w:val="28"/>
                <w:szCs w:val="28"/>
                <w:lang w:eastAsia="ru-RU"/>
              </w:rPr>
              <w:t>1</w:t>
            </w:r>
          </w:p>
        </w:tc>
        <w:tc>
          <w:tcPr>
            <w:tcW w:w="0" w:type="auto"/>
            <w:gridSpan w:val="3"/>
            <w:tcBorders>
              <w:top w:val="single" w:sz="12" w:space="0" w:color="000000"/>
              <w:left w:val="single" w:sz="12" w:space="0" w:color="000000"/>
              <w:bottom w:val="single" w:sz="12" w:space="0" w:color="000000"/>
              <w:right w:val="single" w:sz="12" w:space="0" w:color="000000"/>
            </w:tcBorders>
            <w:vAlign w:val="center"/>
          </w:tcPr>
          <w:p w:rsidR="00731B4E" w:rsidRPr="0022468B" w:rsidRDefault="00731B4E" w:rsidP="000A4270">
            <w:pPr>
              <w:suppressAutoHyphens w:val="0"/>
              <w:jc w:val="center"/>
              <w:rPr>
                <w:b/>
                <w:bCs/>
                <w:sz w:val="28"/>
                <w:szCs w:val="28"/>
                <w:lang w:eastAsia="ru-RU"/>
              </w:rPr>
            </w:pPr>
            <w:r w:rsidRPr="0022468B">
              <w:rPr>
                <w:b/>
                <w:bCs/>
                <w:sz w:val="28"/>
                <w:szCs w:val="28"/>
                <w:lang w:eastAsia="ru-RU"/>
              </w:rPr>
              <w:t>2</w:t>
            </w:r>
          </w:p>
        </w:tc>
        <w:tc>
          <w:tcPr>
            <w:tcW w:w="0" w:type="auto"/>
            <w:tcBorders>
              <w:top w:val="single" w:sz="12" w:space="0" w:color="000000"/>
              <w:left w:val="single" w:sz="12" w:space="0" w:color="000000"/>
              <w:bottom w:val="single" w:sz="12" w:space="0" w:color="000000"/>
              <w:right w:val="single" w:sz="12" w:space="0" w:color="000000"/>
            </w:tcBorders>
            <w:vAlign w:val="center"/>
          </w:tcPr>
          <w:p w:rsidR="00731B4E" w:rsidRPr="0022468B" w:rsidRDefault="00731B4E" w:rsidP="000A4270">
            <w:pPr>
              <w:suppressAutoHyphens w:val="0"/>
              <w:jc w:val="center"/>
              <w:rPr>
                <w:b/>
                <w:bCs/>
                <w:sz w:val="28"/>
                <w:szCs w:val="28"/>
                <w:lang w:eastAsia="ru-RU"/>
              </w:rPr>
            </w:pPr>
            <w:r w:rsidRPr="0022468B">
              <w:rPr>
                <w:b/>
                <w:bCs/>
                <w:sz w:val="28"/>
                <w:szCs w:val="28"/>
                <w:lang w:eastAsia="ru-RU"/>
              </w:rPr>
              <w:t>3</w:t>
            </w:r>
          </w:p>
        </w:tc>
        <w:tc>
          <w:tcPr>
            <w:tcW w:w="0" w:type="auto"/>
            <w:gridSpan w:val="2"/>
            <w:tcBorders>
              <w:top w:val="single" w:sz="12" w:space="0" w:color="000000"/>
              <w:left w:val="single" w:sz="12" w:space="0" w:color="000000"/>
              <w:bottom w:val="single" w:sz="12" w:space="0" w:color="000000"/>
              <w:right w:val="single" w:sz="12" w:space="0" w:color="000000"/>
            </w:tcBorders>
            <w:vAlign w:val="center"/>
          </w:tcPr>
          <w:p w:rsidR="00731B4E" w:rsidRPr="0022468B" w:rsidRDefault="00731B4E" w:rsidP="000A4270">
            <w:pPr>
              <w:suppressAutoHyphens w:val="0"/>
              <w:jc w:val="center"/>
              <w:rPr>
                <w:b/>
                <w:bCs/>
                <w:sz w:val="28"/>
                <w:szCs w:val="28"/>
                <w:lang w:eastAsia="ru-RU"/>
              </w:rPr>
            </w:pPr>
            <w:r w:rsidRPr="0022468B">
              <w:rPr>
                <w:b/>
                <w:bCs/>
                <w:sz w:val="28"/>
                <w:szCs w:val="28"/>
                <w:lang w:eastAsia="ru-RU"/>
              </w:rPr>
              <w:t>4</w:t>
            </w:r>
          </w:p>
        </w:tc>
        <w:tc>
          <w:tcPr>
            <w:tcW w:w="0" w:type="auto"/>
            <w:gridSpan w:val="2"/>
            <w:tcBorders>
              <w:top w:val="single" w:sz="12" w:space="0" w:color="000000"/>
              <w:left w:val="single" w:sz="12" w:space="0" w:color="000000"/>
              <w:bottom w:val="single" w:sz="12" w:space="0" w:color="000000"/>
              <w:right w:val="single" w:sz="12" w:space="0" w:color="000000"/>
            </w:tcBorders>
            <w:vAlign w:val="center"/>
          </w:tcPr>
          <w:p w:rsidR="00731B4E" w:rsidRPr="0022468B" w:rsidRDefault="00731B4E" w:rsidP="000A4270">
            <w:pPr>
              <w:suppressAutoHyphens w:val="0"/>
              <w:jc w:val="center"/>
              <w:rPr>
                <w:b/>
                <w:bCs/>
                <w:sz w:val="28"/>
                <w:szCs w:val="28"/>
                <w:lang w:eastAsia="ru-RU"/>
              </w:rPr>
            </w:pPr>
            <w:r w:rsidRPr="0022468B">
              <w:rPr>
                <w:b/>
                <w:bCs/>
                <w:sz w:val="28"/>
                <w:szCs w:val="28"/>
                <w:lang w:eastAsia="ru-RU"/>
              </w:rPr>
              <w:t>5</w:t>
            </w:r>
          </w:p>
        </w:tc>
      </w:tr>
      <w:tr w:rsidR="00731B4E" w:rsidRPr="0022468B" w:rsidTr="000A4270">
        <w:trPr>
          <w:trHeight w:val="217"/>
        </w:trPr>
        <w:tc>
          <w:tcPr>
            <w:tcW w:w="2197" w:type="dxa"/>
            <w:tcBorders>
              <w:top w:val="single" w:sz="6" w:space="0" w:color="000000"/>
              <w:left w:val="single" w:sz="4" w:space="0" w:color="auto"/>
              <w:bottom w:val="single" w:sz="6" w:space="0" w:color="000000"/>
              <w:right w:val="single" w:sz="6" w:space="0" w:color="000000"/>
            </w:tcBorders>
          </w:tcPr>
          <w:p w:rsidR="00731B4E" w:rsidRPr="0022468B" w:rsidRDefault="00731B4E" w:rsidP="000A4270">
            <w:pPr>
              <w:suppressAutoHyphens w:val="0"/>
              <w:jc w:val="center"/>
              <w:rPr>
                <w:sz w:val="28"/>
                <w:szCs w:val="28"/>
                <w:lang w:eastAsia="ru-RU"/>
              </w:rPr>
            </w:pPr>
            <w:r w:rsidRPr="0022468B">
              <w:rPr>
                <w:sz w:val="28"/>
                <w:szCs w:val="28"/>
                <w:lang w:eastAsia="ru-RU"/>
              </w:rPr>
              <w:t>1</w:t>
            </w:r>
          </w:p>
        </w:tc>
        <w:tc>
          <w:tcPr>
            <w:tcW w:w="0" w:type="auto"/>
            <w:gridSpan w:val="3"/>
            <w:tcBorders>
              <w:top w:val="single" w:sz="6" w:space="0" w:color="000000"/>
              <w:left w:val="single" w:sz="6" w:space="0" w:color="000000"/>
              <w:bottom w:val="single" w:sz="6" w:space="0" w:color="000000"/>
              <w:right w:val="single" w:sz="6" w:space="0" w:color="000000"/>
            </w:tcBorders>
          </w:tcPr>
          <w:p w:rsidR="00731B4E" w:rsidRPr="0022468B" w:rsidRDefault="00731B4E" w:rsidP="000A4270">
            <w:pPr>
              <w:suppressAutoHyphens w:val="0"/>
              <w:rPr>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731B4E" w:rsidRPr="0022468B" w:rsidRDefault="00731B4E" w:rsidP="000A4270">
            <w:pPr>
              <w:suppressAutoHyphens w:val="0"/>
              <w:jc w:val="center"/>
              <w:rPr>
                <w:sz w:val="28"/>
                <w:szCs w:val="28"/>
                <w:lang w:eastAsia="ru-RU"/>
              </w:rPr>
            </w:pPr>
          </w:p>
        </w:tc>
        <w:tc>
          <w:tcPr>
            <w:tcW w:w="0" w:type="auto"/>
            <w:gridSpan w:val="2"/>
            <w:tcBorders>
              <w:top w:val="single" w:sz="6" w:space="0" w:color="000000"/>
              <w:left w:val="single" w:sz="6" w:space="0" w:color="000000"/>
            </w:tcBorders>
          </w:tcPr>
          <w:p w:rsidR="00731B4E" w:rsidRPr="0022468B" w:rsidRDefault="00731B4E" w:rsidP="000A4270">
            <w:pPr>
              <w:suppressAutoHyphens w:val="0"/>
              <w:jc w:val="right"/>
              <w:rPr>
                <w:sz w:val="28"/>
                <w:szCs w:val="28"/>
                <w:lang w:eastAsia="ru-RU"/>
              </w:rPr>
            </w:pPr>
          </w:p>
        </w:tc>
        <w:tc>
          <w:tcPr>
            <w:tcW w:w="0" w:type="auto"/>
            <w:gridSpan w:val="2"/>
            <w:tcBorders>
              <w:top w:val="single" w:sz="6" w:space="0" w:color="000000"/>
              <w:left w:val="single" w:sz="6" w:space="0" w:color="000000"/>
              <w:bottom w:val="single" w:sz="6" w:space="0" w:color="000000"/>
              <w:right w:val="single" w:sz="6" w:space="0" w:color="000000"/>
            </w:tcBorders>
          </w:tcPr>
          <w:p w:rsidR="00731B4E" w:rsidRPr="0022468B" w:rsidRDefault="00731B4E" w:rsidP="000A4270">
            <w:pPr>
              <w:suppressAutoHyphens w:val="0"/>
              <w:jc w:val="right"/>
              <w:rPr>
                <w:sz w:val="28"/>
                <w:szCs w:val="28"/>
                <w:lang w:eastAsia="ru-RU"/>
              </w:rPr>
            </w:pPr>
          </w:p>
        </w:tc>
      </w:tr>
      <w:tr w:rsidR="00731B4E" w:rsidRPr="0022468B" w:rsidTr="000A4270">
        <w:trPr>
          <w:trHeight w:val="217"/>
        </w:trPr>
        <w:tc>
          <w:tcPr>
            <w:tcW w:w="2197" w:type="dxa"/>
            <w:tcBorders>
              <w:top w:val="single" w:sz="6" w:space="0" w:color="000000"/>
              <w:left w:val="single" w:sz="4" w:space="0" w:color="auto"/>
              <w:bottom w:val="single" w:sz="6" w:space="0" w:color="000000"/>
              <w:right w:val="single" w:sz="6" w:space="0" w:color="000000"/>
            </w:tcBorders>
          </w:tcPr>
          <w:p w:rsidR="00731B4E" w:rsidRPr="0022468B" w:rsidRDefault="00731B4E" w:rsidP="000A4270">
            <w:pPr>
              <w:suppressAutoHyphens w:val="0"/>
              <w:jc w:val="center"/>
              <w:rPr>
                <w:sz w:val="28"/>
                <w:szCs w:val="28"/>
                <w:lang w:eastAsia="ru-RU"/>
              </w:rPr>
            </w:pPr>
            <w:r w:rsidRPr="0022468B">
              <w:rPr>
                <w:sz w:val="28"/>
                <w:szCs w:val="28"/>
                <w:lang w:eastAsia="ru-RU"/>
              </w:rPr>
              <w:t>2</w:t>
            </w:r>
          </w:p>
        </w:tc>
        <w:tc>
          <w:tcPr>
            <w:tcW w:w="0" w:type="auto"/>
            <w:gridSpan w:val="3"/>
            <w:tcBorders>
              <w:top w:val="single" w:sz="6" w:space="0" w:color="000000"/>
              <w:left w:val="single" w:sz="6" w:space="0" w:color="000000"/>
              <w:bottom w:val="single" w:sz="6" w:space="0" w:color="000000"/>
              <w:right w:val="single" w:sz="6" w:space="0" w:color="000000"/>
            </w:tcBorders>
          </w:tcPr>
          <w:p w:rsidR="00731B4E" w:rsidRPr="0022468B" w:rsidRDefault="00731B4E" w:rsidP="000A4270">
            <w:pPr>
              <w:suppressAutoHyphens w:val="0"/>
              <w:rPr>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731B4E" w:rsidRPr="0022468B" w:rsidRDefault="00731B4E" w:rsidP="000A4270">
            <w:pPr>
              <w:suppressAutoHyphens w:val="0"/>
              <w:jc w:val="center"/>
              <w:rPr>
                <w:sz w:val="28"/>
                <w:szCs w:val="28"/>
                <w:lang w:eastAsia="ru-RU"/>
              </w:rPr>
            </w:pPr>
          </w:p>
        </w:tc>
        <w:tc>
          <w:tcPr>
            <w:tcW w:w="0" w:type="auto"/>
            <w:gridSpan w:val="2"/>
            <w:tcBorders>
              <w:top w:val="single" w:sz="6" w:space="0" w:color="000000"/>
              <w:left w:val="single" w:sz="6" w:space="0" w:color="000000"/>
            </w:tcBorders>
          </w:tcPr>
          <w:p w:rsidR="00731B4E" w:rsidRPr="0022468B" w:rsidRDefault="00731B4E" w:rsidP="000A4270">
            <w:pPr>
              <w:suppressAutoHyphens w:val="0"/>
              <w:jc w:val="right"/>
              <w:rPr>
                <w:sz w:val="28"/>
                <w:szCs w:val="28"/>
                <w:lang w:eastAsia="ru-RU"/>
              </w:rPr>
            </w:pPr>
          </w:p>
        </w:tc>
        <w:tc>
          <w:tcPr>
            <w:tcW w:w="0" w:type="auto"/>
            <w:gridSpan w:val="2"/>
            <w:tcBorders>
              <w:top w:val="single" w:sz="6" w:space="0" w:color="000000"/>
              <w:left w:val="single" w:sz="6" w:space="0" w:color="000000"/>
              <w:bottom w:val="single" w:sz="6" w:space="0" w:color="000000"/>
              <w:right w:val="single" w:sz="6" w:space="0" w:color="000000"/>
            </w:tcBorders>
          </w:tcPr>
          <w:p w:rsidR="00731B4E" w:rsidRPr="0022468B" w:rsidRDefault="00731B4E" w:rsidP="000A4270">
            <w:pPr>
              <w:suppressAutoHyphens w:val="0"/>
              <w:jc w:val="right"/>
              <w:rPr>
                <w:sz w:val="28"/>
                <w:szCs w:val="28"/>
                <w:lang w:eastAsia="ru-RU"/>
              </w:rPr>
            </w:pPr>
          </w:p>
        </w:tc>
      </w:tr>
      <w:tr w:rsidR="00731B4E" w:rsidRPr="0022468B" w:rsidTr="000A4270">
        <w:trPr>
          <w:trHeight w:val="217"/>
        </w:trPr>
        <w:tc>
          <w:tcPr>
            <w:tcW w:w="2197" w:type="dxa"/>
            <w:tcBorders>
              <w:top w:val="single" w:sz="6" w:space="0" w:color="000000"/>
              <w:left w:val="single" w:sz="4" w:space="0" w:color="auto"/>
              <w:bottom w:val="single" w:sz="6" w:space="0" w:color="000000"/>
              <w:right w:val="single" w:sz="6" w:space="0" w:color="000000"/>
            </w:tcBorders>
          </w:tcPr>
          <w:p w:rsidR="00731B4E" w:rsidRPr="0022468B" w:rsidRDefault="00731B4E" w:rsidP="000A4270">
            <w:pPr>
              <w:suppressAutoHyphens w:val="0"/>
              <w:jc w:val="center"/>
              <w:rPr>
                <w:sz w:val="28"/>
                <w:szCs w:val="28"/>
                <w:lang w:eastAsia="ru-RU"/>
              </w:rPr>
            </w:pPr>
            <w:r w:rsidRPr="0022468B">
              <w:rPr>
                <w:sz w:val="28"/>
                <w:szCs w:val="28"/>
                <w:lang w:eastAsia="ru-RU"/>
              </w:rPr>
              <w:t>3</w:t>
            </w:r>
          </w:p>
        </w:tc>
        <w:tc>
          <w:tcPr>
            <w:tcW w:w="0" w:type="auto"/>
            <w:gridSpan w:val="3"/>
            <w:tcBorders>
              <w:top w:val="single" w:sz="6" w:space="0" w:color="000000"/>
              <w:left w:val="single" w:sz="6" w:space="0" w:color="000000"/>
              <w:bottom w:val="single" w:sz="6" w:space="0" w:color="000000"/>
              <w:right w:val="single" w:sz="6" w:space="0" w:color="000000"/>
            </w:tcBorders>
          </w:tcPr>
          <w:p w:rsidR="00731B4E" w:rsidRPr="0022468B" w:rsidRDefault="00731B4E" w:rsidP="000A4270">
            <w:pPr>
              <w:suppressAutoHyphens w:val="0"/>
              <w:rPr>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731B4E" w:rsidRPr="0022468B" w:rsidRDefault="00731B4E" w:rsidP="000A4270">
            <w:pPr>
              <w:suppressAutoHyphens w:val="0"/>
              <w:jc w:val="center"/>
              <w:rPr>
                <w:sz w:val="28"/>
                <w:szCs w:val="28"/>
                <w:lang w:eastAsia="ru-RU"/>
              </w:rPr>
            </w:pPr>
          </w:p>
        </w:tc>
        <w:tc>
          <w:tcPr>
            <w:tcW w:w="0" w:type="auto"/>
            <w:gridSpan w:val="2"/>
            <w:tcBorders>
              <w:top w:val="single" w:sz="6" w:space="0" w:color="000000"/>
              <w:left w:val="single" w:sz="6" w:space="0" w:color="000000"/>
            </w:tcBorders>
          </w:tcPr>
          <w:p w:rsidR="00731B4E" w:rsidRPr="0022468B" w:rsidRDefault="00731B4E" w:rsidP="000A4270">
            <w:pPr>
              <w:suppressAutoHyphens w:val="0"/>
              <w:jc w:val="right"/>
              <w:rPr>
                <w:sz w:val="28"/>
                <w:szCs w:val="28"/>
                <w:lang w:eastAsia="ru-RU"/>
              </w:rPr>
            </w:pPr>
          </w:p>
        </w:tc>
        <w:tc>
          <w:tcPr>
            <w:tcW w:w="0" w:type="auto"/>
            <w:gridSpan w:val="2"/>
            <w:tcBorders>
              <w:top w:val="single" w:sz="6" w:space="0" w:color="000000"/>
              <w:left w:val="single" w:sz="6" w:space="0" w:color="000000"/>
              <w:bottom w:val="single" w:sz="6" w:space="0" w:color="000000"/>
              <w:right w:val="single" w:sz="6" w:space="0" w:color="000000"/>
            </w:tcBorders>
          </w:tcPr>
          <w:p w:rsidR="00731B4E" w:rsidRPr="0022468B" w:rsidRDefault="00731B4E" w:rsidP="000A4270">
            <w:pPr>
              <w:suppressAutoHyphens w:val="0"/>
              <w:jc w:val="right"/>
              <w:rPr>
                <w:sz w:val="28"/>
                <w:szCs w:val="28"/>
                <w:lang w:eastAsia="ru-RU"/>
              </w:rPr>
            </w:pPr>
          </w:p>
        </w:tc>
      </w:tr>
      <w:tr w:rsidR="00731B4E" w:rsidRPr="0022468B" w:rsidTr="000A4270">
        <w:trPr>
          <w:trHeight w:val="217"/>
        </w:trPr>
        <w:tc>
          <w:tcPr>
            <w:tcW w:w="2197" w:type="dxa"/>
            <w:tcBorders>
              <w:top w:val="single" w:sz="6" w:space="0" w:color="000000"/>
              <w:left w:val="single" w:sz="4" w:space="0" w:color="auto"/>
              <w:bottom w:val="single" w:sz="6" w:space="0" w:color="000000"/>
              <w:right w:val="single" w:sz="6" w:space="0" w:color="000000"/>
            </w:tcBorders>
          </w:tcPr>
          <w:p w:rsidR="00731B4E" w:rsidRPr="0022468B" w:rsidRDefault="00731B4E" w:rsidP="000A4270">
            <w:pPr>
              <w:suppressAutoHyphens w:val="0"/>
              <w:jc w:val="center"/>
              <w:rPr>
                <w:sz w:val="28"/>
                <w:szCs w:val="28"/>
                <w:lang w:eastAsia="ru-RU"/>
              </w:rPr>
            </w:pPr>
            <w:r w:rsidRPr="0022468B">
              <w:rPr>
                <w:sz w:val="28"/>
                <w:szCs w:val="28"/>
                <w:lang w:eastAsia="ru-RU"/>
              </w:rPr>
              <w:t>4</w:t>
            </w:r>
          </w:p>
        </w:tc>
        <w:tc>
          <w:tcPr>
            <w:tcW w:w="0" w:type="auto"/>
            <w:gridSpan w:val="3"/>
            <w:tcBorders>
              <w:top w:val="single" w:sz="6" w:space="0" w:color="000000"/>
              <w:left w:val="single" w:sz="6" w:space="0" w:color="000000"/>
              <w:bottom w:val="single" w:sz="6" w:space="0" w:color="000000"/>
              <w:right w:val="single" w:sz="6" w:space="0" w:color="000000"/>
            </w:tcBorders>
          </w:tcPr>
          <w:p w:rsidR="00731B4E" w:rsidRPr="0022468B" w:rsidRDefault="00731B4E" w:rsidP="000A4270">
            <w:pPr>
              <w:suppressAutoHyphens w:val="0"/>
              <w:rPr>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731B4E" w:rsidRPr="0022468B" w:rsidRDefault="00731B4E" w:rsidP="000A4270">
            <w:pPr>
              <w:suppressAutoHyphens w:val="0"/>
              <w:jc w:val="center"/>
              <w:rPr>
                <w:sz w:val="28"/>
                <w:szCs w:val="28"/>
                <w:lang w:eastAsia="ru-RU"/>
              </w:rPr>
            </w:pPr>
          </w:p>
        </w:tc>
        <w:tc>
          <w:tcPr>
            <w:tcW w:w="0" w:type="auto"/>
            <w:gridSpan w:val="2"/>
            <w:tcBorders>
              <w:top w:val="single" w:sz="6" w:space="0" w:color="000000"/>
              <w:left w:val="single" w:sz="6" w:space="0" w:color="000000"/>
            </w:tcBorders>
          </w:tcPr>
          <w:p w:rsidR="00731B4E" w:rsidRPr="0022468B" w:rsidRDefault="00731B4E" w:rsidP="000A4270">
            <w:pPr>
              <w:suppressAutoHyphens w:val="0"/>
              <w:jc w:val="right"/>
              <w:rPr>
                <w:sz w:val="28"/>
                <w:szCs w:val="28"/>
                <w:lang w:eastAsia="ru-RU"/>
              </w:rPr>
            </w:pPr>
          </w:p>
        </w:tc>
        <w:tc>
          <w:tcPr>
            <w:tcW w:w="0" w:type="auto"/>
            <w:gridSpan w:val="2"/>
            <w:tcBorders>
              <w:top w:val="single" w:sz="6" w:space="0" w:color="000000"/>
              <w:left w:val="single" w:sz="6" w:space="0" w:color="000000"/>
              <w:bottom w:val="single" w:sz="6" w:space="0" w:color="000000"/>
              <w:right w:val="single" w:sz="6" w:space="0" w:color="000000"/>
            </w:tcBorders>
          </w:tcPr>
          <w:p w:rsidR="00731B4E" w:rsidRPr="0022468B" w:rsidRDefault="00731B4E" w:rsidP="000A4270">
            <w:pPr>
              <w:suppressAutoHyphens w:val="0"/>
              <w:jc w:val="right"/>
              <w:rPr>
                <w:sz w:val="28"/>
                <w:szCs w:val="28"/>
                <w:lang w:eastAsia="ru-RU"/>
              </w:rPr>
            </w:pPr>
          </w:p>
        </w:tc>
      </w:tr>
      <w:tr w:rsidR="00731B4E" w:rsidRPr="0022468B" w:rsidTr="000A4270">
        <w:trPr>
          <w:trHeight w:val="231"/>
        </w:trPr>
        <w:tc>
          <w:tcPr>
            <w:tcW w:w="2197" w:type="dxa"/>
            <w:tcBorders>
              <w:top w:val="nil"/>
              <w:left w:val="nil"/>
            </w:tcBorders>
            <w:vAlign w:val="center"/>
          </w:tcPr>
          <w:p w:rsidR="00731B4E" w:rsidRPr="0022468B" w:rsidRDefault="00731B4E" w:rsidP="000A4270">
            <w:pPr>
              <w:suppressAutoHyphens w:val="0"/>
              <w:jc w:val="right"/>
              <w:rPr>
                <w:i/>
                <w:iCs/>
                <w:sz w:val="28"/>
                <w:szCs w:val="28"/>
                <w:lang w:eastAsia="ru-RU"/>
              </w:rPr>
            </w:pPr>
          </w:p>
        </w:tc>
        <w:tc>
          <w:tcPr>
            <w:tcW w:w="0" w:type="auto"/>
            <w:tcBorders>
              <w:top w:val="nil"/>
            </w:tcBorders>
            <w:vAlign w:val="center"/>
          </w:tcPr>
          <w:p w:rsidR="00731B4E" w:rsidRPr="0022468B" w:rsidRDefault="00731B4E" w:rsidP="000A4270">
            <w:pPr>
              <w:suppressAutoHyphens w:val="0"/>
              <w:jc w:val="right"/>
              <w:rPr>
                <w:i/>
                <w:iCs/>
                <w:sz w:val="28"/>
                <w:szCs w:val="28"/>
                <w:lang w:eastAsia="ru-RU"/>
              </w:rPr>
            </w:pPr>
          </w:p>
        </w:tc>
        <w:tc>
          <w:tcPr>
            <w:tcW w:w="0" w:type="auto"/>
            <w:tcBorders>
              <w:top w:val="nil"/>
            </w:tcBorders>
            <w:vAlign w:val="center"/>
          </w:tcPr>
          <w:p w:rsidR="00731B4E" w:rsidRPr="0022468B" w:rsidRDefault="00731B4E" w:rsidP="000A4270">
            <w:pPr>
              <w:suppressAutoHyphens w:val="0"/>
              <w:jc w:val="right"/>
              <w:rPr>
                <w:i/>
                <w:iCs/>
                <w:sz w:val="28"/>
                <w:szCs w:val="28"/>
                <w:lang w:eastAsia="ru-RU"/>
              </w:rPr>
            </w:pPr>
          </w:p>
        </w:tc>
        <w:tc>
          <w:tcPr>
            <w:tcW w:w="0" w:type="auto"/>
            <w:tcBorders>
              <w:top w:val="nil"/>
            </w:tcBorders>
            <w:vAlign w:val="center"/>
          </w:tcPr>
          <w:p w:rsidR="00731B4E" w:rsidRPr="0022468B" w:rsidRDefault="00731B4E" w:rsidP="000A4270">
            <w:pPr>
              <w:suppressAutoHyphens w:val="0"/>
              <w:jc w:val="right"/>
              <w:rPr>
                <w:i/>
                <w:iCs/>
                <w:sz w:val="28"/>
                <w:szCs w:val="28"/>
                <w:lang w:eastAsia="ru-RU"/>
              </w:rPr>
            </w:pPr>
          </w:p>
        </w:tc>
        <w:tc>
          <w:tcPr>
            <w:tcW w:w="0" w:type="auto"/>
            <w:tcBorders>
              <w:top w:val="nil"/>
              <w:left w:val="nil"/>
              <w:bottom w:val="nil"/>
              <w:right w:val="nil"/>
            </w:tcBorders>
            <w:vAlign w:val="center"/>
          </w:tcPr>
          <w:p w:rsidR="00731B4E" w:rsidRPr="0022468B" w:rsidRDefault="00731B4E" w:rsidP="000A4270">
            <w:pPr>
              <w:suppressAutoHyphens w:val="0"/>
              <w:jc w:val="right"/>
              <w:rPr>
                <w:i/>
                <w:iCs/>
                <w:sz w:val="28"/>
                <w:szCs w:val="28"/>
                <w:lang w:eastAsia="ru-RU"/>
              </w:rPr>
            </w:pPr>
          </w:p>
        </w:tc>
        <w:tc>
          <w:tcPr>
            <w:tcW w:w="0" w:type="auto"/>
            <w:gridSpan w:val="2"/>
            <w:tcBorders>
              <w:top w:val="single" w:sz="6" w:space="0" w:color="000000"/>
              <w:left w:val="single" w:sz="6" w:space="0" w:color="000000"/>
              <w:bottom w:val="single" w:sz="6" w:space="0" w:color="000000"/>
              <w:right w:val="single" w:sz="6" w:space="0" w:color="000000"/>
            </w:tcBorders>
            <w:vAlign w:val="center"/>
          </w:tcPr>
          <w:p w:rsidR="00731B4E" w:rsidRPr="0022468B" w:rsidRDefault="00731B4E" w:rsidP="000A4270">
            <w:pPr>
              <w:suppressAutoHyphens w:val="0"/>
              <w:jc w:val="right"/>
              <w:rPr>
                <w:i/>
                <w:iCs/>
                <w:sz w:val="28"/>
                <w:szCs w:val="28"/>
                <w:lang w:eastAsia="ru-RU"/>
              </w:rPr>
            </w:pPr>
            <w:r w:rsidRPr="0022468B">
              <w:rPr>
                <w:i/>
                <w:iCs/>
                <w:sz w:val="28"/>
                <w:szCs w:val="28"/>
                <w:lang w:eastAsia="ru-RU"/>
              </w:rPr>
              <w:t>Итого:</w:t>
            </w:r>
          </w:p>
        </w:tc>
        <w:tc>
          <w:tcPr>
            <w:tcW w:w="0" w:type="auto"/>
            <w:gridSpan w:val="2"/>
            <w:tcBorders>
              <w:top w:val="single" w:sz="6" w:space="0" w:color="000000"/>
              <w:left w:val="single" w:sz="6" w:space="0" w:color="000000"/>
              <w:bottom w:val="single" w:sz="6" w:space="0" w:color="000000"/>
              <w:right w:val="single" w:sz="6" w:space="0" w:color="000000"/>
            </w:tcBorders>
            <w:vAlign w:val="center"/>
          </w:tcPr>
          <w:p w:rsidR="00731B4E" w:rsidRPr="0022468B" w:rsidRDefault="00731B4E" w:rsidP="000A4270">
            <w:pPr>
              <w:suppressAutoHyphens w:val="0"/>
              <w:jc w:val="right"/>
              <w:rPr>
                <w:i/>
                <w:iCs/>
                <w:sz w:val="28"/>
                <w:szCs w:val="28"/>
                <w:lang w:eastAsia="ru-RU"/>
              </w:rPr>
            </w:pPr>
          </w:p>
        </w:tc>
      </w:tr>
      <w:tr w:rsidR="00731B4E" w:rsidRPr="0022468B" w:rsidTr="000A4270">
        <w:trPr>
          <w:trHeight w:val="231"/>
        </w:trPr>
        <w:tc>
          <w:tcPr>
            <w:tcW w:w="7309" w:type="dxa"/>
            <w:gridSpan w:val="4"/>
            <w:tcBorders>
              <w:top w:val="nil"/>
              <w:left w:val="nil"/>
            </w:tcBorders>
            <w:vAlign w:val="center"/>
          </w:tcPr>
          <w:p w:rsidR="00731B4E" w:rsidRPr="0022468B" w:rsidRDefault="00731B4E" w:rsidP="000A4270">
            <w:pPr>
              <w:suppressAutoHyphens w:val="0"/>
              <w:jc w:val="right"/>
              <w:rPr>
                <w:b/>
                <w:bCs/>
                <w:sz w:val="28"/>
                <w:szCs w:val="28"/>
                <w:lang w:eastAsia="ru-RU"/>
              </w:rPr>
            </w:pPr>
          </w:p>
        </w:tc>
        <w:tc>
          <w:tcPr>
            <w:tcW w:w="0" w:type="auto"/>
            <w:vAlign w:val="center"/>
          </w:tcPr>
          <w:p w:rsidR="00731B4E" w:rsidRPr="0022468B" w:rsidRDefault="00731B4E" w:rsidP="000A4270">
            <w:pPr>
              <w:suppressAutoHyphens w:val="0"/>
              <w:jc w:val="right"/>
              <w:rPr>
                <w:b/>
                <w:bCs/>
                <w:sz w:val="28"/>
                <w:szCs w:val="28"/>
                <w:lang w:eastAsia="ru-RU"/>
              </w:rPr>
            </w:pPr>
          </w:p>
        </w:tc>
        <w:tc>
          <w:tcPr>
            <w:tcW w:w="0" w:type="auto"/>
            <w:gridSpan w:val="3"/>
            <w:vAlign w:val="center"/>
          </w:tcPr>
          <w:p w:rsidR="00731B4E" w:rsidRPr="0022468B" w:rsidRDefault="00731B4E" w:rsidP="000A4270">
            <w:pPr>
              <w:suppressAutoHyphens w:val="0"/>
              <w:jc w:val="right"/>
              <w:rPr>
                <w:b/>
                <w:bCs/>
                <w:sz w:val="28"/>
                <w:szCs w:val="28"/>
                <w:lang w:eastAsia="ru-RU"/>
              </w:rPr>
            </w:pPr>
          </w:p>
        </w:tc>
        <w:tc>
          <w:tcPr>
            <w:tcW w:w="0" w:type="auto"/>
            <w:vAlign w:val="center"/>
          </w:tcPr>
          <w:p w:rsidR="00731B4E" w:rsidRPr="0022468B" w:rsidRDefault="00731B4E" w:rsidP="000A4270">
            <w:pPr>
              <w:suppressAutoHyphens w:val="0"/>
              <w:jc w:val="right"/>
              <w:rPr>
                <w:b/>
                <w:bCs/>
                <w:sz w:val="28"/>
                <w:szCs w:val="28"/>
                <w:lang w:eastAsia="ru-RU"/>
              </w:rPr>
            </w:pPr>
          </w:p>
        </w:tc>
      </w:tr>
      <w:tr w:rsidR="00731B4E" w:rsidRPr="0022468B" w:rsidTr="000A4270">
        <w:trPr>
          <w:trHeight w:val="231"/>
        </w:trPr>
        <w:tc>
          <w:tcPr>
            <w:tcW w:w="9382" w:type="dxa"/>
            <w:gridSpan w:val="9"/>
            <w:tcBorders>
              <w:left w:val="nil"/>
              <w:bottom w:val="single" w:sz="12" w:space="0" w:color="000000"/>
            </w:tcBorders>
            <w:vAlign w:val="center"/>
          </w:tcPr>
          <w:p w:rsidR="00731B4E" w:rsidRPr="0022468B" w:rsidRDefault="00731B4E" w:rsidP="000A4270">
            <w:pPr>
              <w:suppressAutoHyphens w:val="0"/>
              <w:rPr>
                <w:sz w:val="28"/>
                <w:szCs w:val="28"/>
                <w:lang w:eastAsia="ru-RU"/>
              </w:rPr>
            </w:pPr>
            <w:r w:rsidRPr="0022468B">
              <w:rPr>
                <w:sz w:val="28"/>
                <w:szCs w:val="28"/>
                <w:lang w:eastAsia="ru-RU"/>
              </w:rPr>
              <w:t>Итого услуг на сумму</w:t>
            </w:r>
          </w:p>
        </w:tc>
      </w:tr>
      <w:tr w:rsidR="00731B4E" w:rsidRPr="0022468B" w:rsidTr="000A4270">
        <w:trPr>
          <w:trHeight w:val="204"/>
        </w:trPr>
        <w:tc>
          <w:tcPr>
            <w:tcW w:w="2197" w:type="dxa"/>
            <w:tcBorders>
              <w:left w:val="nil"/>
            </w:tcBorders>
            <w:vAlign w:val="center"/>
          </w:tcPr>
          <w:p w:rsidR="00731B4E" w:rsidRPr="0022468B" w:rsidRDefault="00731B4E" w:rsidP="000A4270">
            <w:pPr>
              <w:suppressAutoHyphens w:val="0"/>
              <w:rPr>
                <w:sz w:val="28"/>
                <w:szCs w:val="28"/>
                <w:lang w:eastAsia="ru-RU"/>
              </w:rPr>
            </w:pPr>
          </w:p>
        </w:tc>
        <w:tc>
          <w:tcPr>
            <w:tcW w:w="0" w:type="auto"/>
            <w:vAlign w:val="center"/>
          </w:tcPr>
          <w:p w:rsidR="00731B4E" w:rsidRPr="0022468B" w:rsidRDefault="00731B4E" w:rsidP="000A4270">
            <w:pPr>
              <w:suppressAutoHyphens w:val="0"/>
              <w:rPr>
                <w:sz w:val="28"/>
                <w:szCs w:val="28"/>
                <w:lang w:eastAsia="ru-RU"/>
              </w:rPr>
            </w:pPr>
          </w:p>
        </w:tc>
        <w:tc>
          <w:tcPr>
            <w:tcW w:w="0" w:type="auto"/>
            <w:vAlign w:val="center"/>
          </w:tcPr>
          <w:p w:rsidR="00731B4E" w:rsidRPr="0022468B" w:rsidRDefault="00731B4E" w:rsidP="000A4270">
            <w:pPr>
              <w:suppressAutoHyphens w:val="0"/>
              <w:rPr>
                <w:sz w:val="28"/>
                <w:szCs w:val="28"/>
                <w:lang w:eastAsia="ru-RU"/>
              </w:rPr>
            </w:pPr>
          </w:p>
        </w:tc>
        <w:tc>
          <w:tcPr>
            <w:tcW w:w="0" w:type="auto"/>
            <w:vAlign w:val="center"/>
          </w:tcPr>
          <w:p w:rsidR="00731B4E" w:rsidRPr="0022468B" w:rsidRDefault="00731B4E" w:rsidP="000A4270">
            <w:pPr>
              <w:suppressAutoHyphens w:val="0"/>
              <w:rPr>
                <w:sz w:val="28"/>
                <w:szCs w:val="28"/>
                <w:lang w:eastAsia="ru-RU"/>
              </w:rPr>
            </w:pPr>
          </w:p>
        </w:tc>
        <w:tc>
          <w:tcPr>
            <w:tcW w:w="0" w:type="auto"/>
            <w:vAlign w:val="center"/>
          </w:tcPr>
          <w:p w:rsidR="00731B4E" w:rsidRPr="0022468B" w:rsidRDefault="00731B4E" w:rsidP="000A4270">
            <w:pPr>
              <w:suppressAutoHyphens w:val="0"/>
              <w:rPr>
                <w:sz w:val="28"/>
                <w:szCs w:val="28"/>
                <w:lang w:eastAsia="ru-RU"/>
              </w:rPr>
            </w:pPr>
          </w:p>
        </w:tc>
        <w:tc>
          <w:tcPr>
            <w:tcW w:w="0" w:type="auto"/>
            <w:vAlign w:val="center"/>
          </w:tcPr>
          <w:p w:rsidR="00731B4E" w:rsidRPr="0022468B" w:rsidRDefault="00731B4E" w:rsidP="000A4270">
            <w:pPr>
              <w:suppressAutoHyphens w:val="0"/>
              <w:rPr>
                <w:sz w:val="28"/>
                <w:szCs w:val="28"/>
                <w:lang w:eastAsia="ru-RU"/>
              </w:rPr>
            </w:pPr>
          </w:p>
        </w:tc>
        <w:tc>
          <w:tcPr>
            <w:tcW w:w="0" w:type="auto"/>
            <w:vAlign w:val="center"/>
          </w:tcPr>
          <w:p w:rsidR="00731B4E" w:rsidRPr="0022468B" w:rsidRDefault="00731B4E" w:rsidP="000A4270">
            <w:pPr>
              <w:suppressAutoHyphens w:val="0"/>
              <w:rPr>
                <w:sz w:val="28"/>
                <w:szCs w:val="28"/>
                <w:lang w:eastAsia="ru-RU"/>
              </w:rPr>
            </w:pPr>
          </w:p>
        </w:tc>
        <w:tc>
          <w:tcPr>
            <w:tcW w:w="0" w:type="auto"/>
            <w:vAlign w:val="center"/>
          </w:tcPr>
          <w:p w:rsidR="00731B4E" w:rsidRPr="0022468B" w:rsidRDefault="00731B4E" w:rsidP="000A4270">
            <w:pPr>
              <w:suppressAutoHyphens w:val="0"/>
              <w:rPr>
                <w:sz w:val="28"/>
                <w:szCs w:val="28"/>
                <w:lang w:eastAsia="ru-RU"/>
              </w:rPr>
            </w:pPr>
          </w:p>
        </w:tc>
        <w:tc>
          <w:tcPr>
            <w:tcW w:w="0" w:type="auto"/>
            <w:vAlign w:val="center"/>
          </w:tcPr>
          <w:p w:rsidR="00731B4E" w:rsidRPr="0022468B" w:rsidRDefault="00731B4E" w:rsidP="000A4270">
            <w:pPr>
              <w:suppressAutoHyphens w:val="0"/>
              <w:rPr>
                <w:sz w:val="28"/>
                <w:szCs w:val="28"/>
                <w:lang w:eastAsia="ru-RU"/>
              </w:rPr>
            </w:pPr>
          </w:p>
        </w:tc>
      </w:tr>
      <w:tr w:rsidR="00731B4E" w:rsidRPr="0022468B" w:rsidTr="000A4270">
        <w:trPr>
          <w:trHeight w:val="231"/>
        </w:trPr>
        <w:tc>
          <w:tcPr>
            <w:tcW w:w="9382" w:type="dxa"/>
            <w:gridSpan w:val="9"/>
            <w:tcBorders>
              <w:top w:val="single" w:sz="12" w:space="0" w:color="000000"/>
              <w:left w:val="nil"/>
            </w:tcBorders>
            <w:vAlign w:val="center"/>
          </w:tcPr>
          <w:p w:rsidR="00731B4E" w:rsidRPr="0022468B" w:rsidRDefault="00731B4E" w:rsidP="000A4270">
            <w:pPr>
              <w:suppressAutoHyphens w:val="0"/>
              <w:rPr>
                <w:sz w:val="28"/>
                <w:szCs w:val="28"/>
                <w:lang w:eastAsia="ru-RU"/>
              </w:rPr>
            </w:pPr>
          </w:p>
        </w:tc>
      </w:tr>
      <w:tr w:rsidR="00731B4E" w:rsidRPr="0022468B" w:rsidTr="000A4270">
        <w:trPr>
          <w:trHeight w:val="448"/>
        </w:trPr>
        <w:tc>
          <w:tcPr>
            <w:tcW w:w="9382" w:type="dxa"/>
            <w:gridSpan w:val="9"/>
            <w:tcBorders>
              <w:top w:val="nil"/>
              <w:left w:val="nil"/>
            </w:tcBorders>
            <w:vAlign w:val="center"/>
          </w:tcPr>
          <w:p w:rsidR="00731B4E" w:rsidRPr="0022468B" w:rsidRDefault="00731B4E" w:rsidP="000A4270">
            <w:pPr>
              <w:suppressAutoHyphens w:val="0"/>
              <w:rPr>
                <w:sz w:val="28"/>
                <w:szCs w:val="28"/>
                <w:lang w:eastAsia="ru-RU"/>
              </w:rPr>
            </w:pPr>
            <w:r w:rsidRPr="0022468B">
              <w:rPr>
                <w:sz w:val="28"/>
                <w:szCs w:val="28"/>
                <w:lang w:eastAsia="ru-RU"/>
              </w:rPr>
              <w:t xml:space="preserve">Вышеперечисленные </w:t>
            </w:r>
            <w:r>
              <w:rPr>
                <w:sz w:val="28"/>
                <w:szCs w:val="28"/>
                <w:lang w:eastAsia="ru-RU"/>
              </w:rPr>
              <w:t>услуги оказаны</w:t>
            </w:r>
            <w:r w:rsidRPr="0022468B">
              <w:rPr>
                <w:sz w:val="28"/>
                <w:szCs w:val="28"/>
                <w:lang w:eastAsia="ru-RU"/>
              </w:rPr>
              <w:t xml:space="preserve"> полностью и в срок. Заказчик претензий по объему, качеству и срокам </w:t>
            </w:r>
            <w:r>
              <w:rPr>
                <w:sz w:val="28"/>
                <w:szCs w:val="28"/>
                <w:lang w:eastAsia="ru-RU"/>
              </w:rPr>
              <w:t>оказания</w:t>
            </w:r>
            <w:r w:rsidRPr="0022468B">
              <w:rPr>
                <w:sz w:val="28"/>
                <w:szCs w:val="28"/>
                <w:lang w:eastAsia="ru-RU"/>
              </w:rPr>
              <w:t xml:space="preserve"> не имеет.</w:t>
            </w:r>
          </w:p>
        </w:tc>
      </w:tr>
      <w:tr w:rsidR="00731B4E" w:rsidRPr="0022468B" w:rsidTr="000A4270">
        <w:trPr>
          <w:trHeight w:val="448"/>
        </w:trPr>
        <w:tc>
          <w:tcPr>
            <w:tcW w:w="9382" w:type="dxa"/>
            <w:gridSpan w:val="9"/>
            <w:tcBorders>
              <w:left w:val="nil"/>
            </w:tcBorders>
            <w:vAlign w:val="center"/>
          </w:tcPr>
          <w:p w:rsidR="00731B4E" w:rsidRPr="0022468B" w:rsidRDefault="00731B4E" w:rsidP="000A4270">
            <w:pPr>
              <w:suppressAutoHyphens w:val="0"/>
              <w:jc w:val="both"/>
              <w:rPr>
                <w:sz w:val="28"/>
                <w:szCs w:val="28"/>
                <w:lang w:eastAsia="ru-RU"/>
              </w:rPr>
            </w:pPr>
            <w:r w:rsidRPr="0022468B">
              <w:rPr>
                <w:sz w:val="28"/>
                <w:szCs w:val="28"/>
                <w:lang w:eastAsia="ru-RU"/>
              </w:rPr>
              <w:t>Исполнитель передает Автомобиль Заказчику без дополнительных наружных повреждений (не указанных при приемке Автомобиля на СТО Исполнителя), а Заказчик Автомобиль принимает и не имеет претензий к Исполнителю.</w:t>
            </w:r>
          </w:p>
        </w:tc>
      </w:tr>
      <w:tr w:rsidR="00731B4E" w:rsidRPr="0022468B" w:rsidTr="000A4270">
        <w:trPr>
          <w:trHeight w:val="322"/>
        </w:trPr>
        <w:tc>
          <w:tcPr>
            <w:tcW w:w="9382" w:type="dxa"/>
            <w:gridSpan w:val="9"/>
            <w:vMerge w:val="restart"/>
            <w:tcBorders>
              <w:left w:val="nil"/>
            </w:tcBorders>
            <w:vAlign w:val="center"/>
          </w:tcPr>
          <w:p w:rsidR="00731B4E" w:rsidRPr="0022468B" w:rsidRDefault="00731B4E" w:rsidP="000A4270">
            <w:pPr>
              <w:suppressAutoHyphens w:val="0"/>
              <w:jc w:val="both"/>
              <w:rPr>
                <w:sz w:val="28"/>
                <w:szCs w:val="28"/>
                <w:lang w:eastAsia="ru-RU"/>
              </w:rPr>
            </w:pPr>
            <w:r w:rsidRPr="0022468B">
              <w:rPr>
                <w:sz w:val="28"/>
                <w:szCs w:val="28"/>
                <w:lang w:eastAsia="ru-RU"/>
              </w:rPr>
              <w:t>При отказе Заказчика от работ, связанных с безопасностью эксплуатации автомобиля, Исполнитель ответственности не несет.</w:t>
            </w:r>
          </w:p>
          <w:p w:rsidR="00731B4E" w:rsidRPr="0022468B" w:rsidRDefault="00731B4E" w:rsidP="000A4270">
            <w:pPr>
              <w:suppressAutoHyphens w:val="0"/>
              <w:jc w:val="both"/>
              <w:rPr>
                <w:sz w:val="28"/>
                <w:szCs w:val="28"/>
                <w:lang w:eastAsia="ru-RU"/>
              </w:rPr>
            </w:pPr>
          </w:p>
          <w:p w:rsidR="00731B4E" w:rsidRPr="0022468B" w:rsidRDefault="00731B4E" w:rsidP="000A4270">
            <w:pPr>
              <w:suppressAutoHyphens w:val="0"/>
              <w:jc w:val="both"/>
              <w:rPr>
                <w:b/>
                <w:sz w:val="28"/>
                <w:szCs w:val="28"/>
                <w:u w:val="single"/>
                <w:lang w:eastAsia="ru-RU"/>
              </w:rPr>
            </w:pPr>
            <w:r w:rsidRPr="0022468B">
              <w:rPr>
                <w:b/>
                <w:sz w:val="28"/>
                <w:szCs w:val="28"/>
                <w:u w:val="single"/>
                <w:lang w:eastAsia="ru-RU"/>
              </w:rPr>
              <w:t>Форма документа согласована:</w:t>
            </w:r>
          </w:p>
        </w:tc>
      </w:tr>
      <w:tr w:rsidR="00731B4E" w:rsidRPr="0022468B" w:rsidTr="000A4270">
        <w:trPr>
          <w:trHeight w:val="322"/>
        </w:trPr>
        <w:tc>
          <w:tcPr>
            <w:tcW w:w="9382" w:type="dxa"/>
            <w:gridSpan w:val="9"/>
            <w:vMerge/>
            <w:tcBorders>
              <w:left w:val="nil"/>
            </w:tcBorders>
            <w:vAlign w:val="center"/>
          </w:tcPr>
          <w:p w:rsidR="00731B4E" w:rsidRPr="0022468B" w:rsidRDefault="00731B4E" w:rsidP="000A4270">
            <w:pPr>
              <w:suppressAutoHyphens w:val="0"/>
              <w:rPr>
                <w:sz w:val="28"/>
                <w:szCs w:val="28"/>
                <w:lang w:eastAsia="ru-RU"/>
              </w:rPr>
            </w:pPr>
          </w:p>
        </w:tc>
      </w:tr>
    </w:tbl>
    <w:p w:rsidR="00731B4E" w:rsidRPr="0022468B" w:rsidRDefault="00731B4E" w:rsidP="009E5808">
      <w:pPr>
        <w:rPr>
          <w:vanish/>
          <w:sz w:val="28"/>
          <w:szCs w:val="28"/>
        </w:rPr>
      </w:pPr>
    </w:p>
    <w:tbl>
      <w:tblPr>
        <w:tblpPr w:leftFromText="180" w:rightFromText="180" w:vertAnchor="text" w:horzAnchor="margin" w:tblpY="21"/>
        <w:tblW w:w="0" w:type="auto"/>
        <w:tblLayout w:type="fixed"/>
        <w:tblLook w:val="0000"/>
      </w:tblPr>
      <w:tblGrid>
        <w:gridCol w:w="5073"/>
        <w:gridCol w:w="4463"/>
      </w:tblGrid>
      <w:tr w:rsidR="00731B4E" w:rsidRPr="0022468B" w:rsidTr="000A4270">
        <w:trPr>
          <w:trHeight w:val="920"/>
        </w:trPr>
        <w:tc>
          <w:tcPr>
            <w:tcW w:w="5073" w:type="dxa"/>
          </w:tcPr>
          <w:p w:rsidR="00731B4E" w:rsidRPr="0022468B" w:rsidRDefault="00731B4E" w:rsidP="000A4270">
            <w:pPr>
              <w:spacing w:line="360" w:lineRule="auto"/>
              <w:rPr>
                <w:sz w:val="28"/>
                <w:szCs w:val="28"/>
              </w:rPr>
            </w:pPr>
            <w:r w:rsidRPr="0022468B">
              <w:rPr>
                <w:sz w:val="28"/>
                <w:szCs w:val="28"/>
              </w:rPr>
              <w:t>Заказчик:</w:t>
            </w:r>
          </w:p>
          <w:p w:rsidR="00731B4E" w:rsidRPr="0022468B" w:rsidRDefault="00731B4E" w:rsidP="000A4270">
            <w:pPr>
              <w:spacing w:line="360" w:lineRule="auto"/>
              <w:rPr>
                <w:sz w:val="28"/>
                <w:szCs w:val="28"/>
                <w:vertAlign w:val="superscript"/>
              </w:rPr>
            </w:pPr>
            <w:r w:rsidRPr="0022468B">
              <w:rPr>
                <w:sz w:val="28"/>
                <w:szCs w:val="28"/>
              </w:rPr>
              <w:t>_______    ______________</w:t>
            </w:r>
          </w:p>
          <w:p w:rsidR="00731B4E" w:rsidRPr="0022468B" w:rsidRDefault="00731B4E" w:rsidP="000A4270">
            <w:pPr>
              <w:spacing w:line="360" w:lineRule="auto"/>
              <w:rPr>
                <w:sz w:val="28"/>
                <w:szCs w:val="28"/>
              </w:rPr>
            </w:pPr>
            <w:r w:rsidRPr="0022468B">
              <w:rPr>
                <w:sz w:val="28"/>
                <w:szCs w:val="28"/>
                <w:vertAlign w:val="superscript"/>
              </w:rPr>
              <w:t xml:space="preserve">(подпись)                        (Ф.И.О.)                                     </w:t>
            </w:r>
          </w:p>
        </w:tc>
        <w:tc>
          <w:tcPr>
            <w:tcW w:w="4463" w:type="dxa"/>
          </w:tcPr>
          <w:p w:rsidR="00731B4E" w:rsidRPr="0022468B" w:rsidRDefault="00731B4E" w:rsidP="000A4270">
            <w:pPr>
              <w:spacing w:line="360" w:lineRule="auto"/>
              <w:rPr>
                <w:sz w:val="28"/>
                <w:szCs w:val="28"/>
              </w:rPr>
            </w:pPr>
            <w:r w:rsidRPr="0022468B">
              <w:rPr>
                <w:sz w:val="28"/>
                <w:szCs w:val="28"/>
              </w:rPr>
              <w:t>Исполнитель:</w:t>
            </w:r>
          </w:p>
          <w:p w:rsidR="00731B4E" w:rsidRPr="0022468B" w:rsidRDefault="00731B4E" w:rsidP="000A4270">
            <w:pPr>
              <w:spacing w:line="360" w:lineRule="auto"/>
              <w:rPr>
                <w:sz w:val="28"/>
                <w:szCs w:val="28"/>
                <w:vertAlign w:val="superscript"/>
              </w:rPr>
            </w:pPr>
            <w:r w:rsidRPr="0022468B">
              <w:rPr>
                <w:sz w:val="28"/>
                <w:szCs w:val="28"/>
              </w:rPr>
              <w:t>_______    ______________</w:t>
            </w:r>
          </w:p>
          <w:p w:rsidR="00731B4E" w:rsidRPr="0022468B" w:rsidRDefault="00731B4E" w:rsidP="000A4270">
            <w:pPr>
              <w:spacing w:line="360" w:lineRule="auto"/>
              <w:rPr>
                <w:sz w:val="28"/>
                <w:szCs w:val="28"/>
                <w:vertAlign w:val="superscript"/>
              </w:rPr>
            </w:pPr>
            <w:r w:rsidRPr="0022468B">
              <w:rPr>
                <w:sz w:val="28"/>
                <w:szCs w:val="28"/>
                <w:vertAlign w:val="superscript"/>
              </w:rPr>
              <w:t xml:space="preserve">(подпись)                        (Ф.И.О.)                        </w:t>
            </w:r>
          </w:p>
          <w:p w:rsidR="00731B4E" w:rsidRPr="0022468B" w:rsidRDefault="00731B4E" w:rsidP="000A4270">
            <w:pPr>
              <w:spacing w:line="360" w:lineRule="auto"/>
              <w:rPr>
                <w:sz w:val="28"/>
                <w:szCs w:val="28"/>
              </w:rPr>
            </w:pPr>
            <w:r w:rsidRPr="0022468B">
              <w:rPr>
                <w:sz w:val="28"/>
                <w:szCs w:val="28"/>
                <w:vertAlign w:val="superscript"/>
              </w:rPr>
              <w:t xml:space="preserve">     </w:t>
            </w:r>
          </w:p>
        </w:tc>
      </w:tr>
    </w:tbl>
    <w:p w:rsidR="00731B4E" w:rsidRPr="0022468B" w:rsidRDefault="00731B4E" w:rsidP="009E5808">
      <w:pPr>
        <w:rPr>
          <w:rFonts w:eastAsia="MS Mincho"/>
          <w:b/>
          <w:i/>
          <w:sz w:val="28"/>
          <w:szCs w:val="28"/>
        </w:rPr>
        <w:sectPr w:rsidR="00731B4E" w:rsidRPr="0022468B" w:rsidSect="000A4270">
          <w:headerReference w:type="default" r:id="rId19"/>
          <w:footerReference w:type="even" r:id="rId20"/>
          <w:footerReference w:type="default" r:id="rId21"/>
          <w:footerReference w:type="first" r:id="rId22"/>
          <w:pgSz w:w="11906" w:h="16838"/>
          <w:pgMar w:top="1134" w:right="850" w:bottom="1134" w:left="1701" w:header="708" w:footer="708" w:gutter="0"/>
          <w:cols w:space="708"/>
          <w:docGrid w:linePitch="360"/>
        </w:sectPr>
      </w:pPr>
    </w:p>
    <w:p w:rsidR="00731B4E" w:rsidRPr="0022468B" w:rsidRDefault="00731B4E" w:rsidP="009E5808">
      <w:pPr>
        <w:jc w:val="right"/>
        <w:rPr>
          <w:sz w:val="28"/>
          <w:szCs w:val="28"/>
        </w:rPr>
      </w:pPr>
      <w:r w:rsidRPr="0022468B">
        <w:rPr>
          <w:sz w:val="28"/>
          <w:szCs w:val="28"/>
        </w:rPr>
        <w:t>Приложение № 9</w:t>
      </w:r>
    </w:p>
    <w:p w:rsidR="00731B4E" w:rsidRPr="0022468B" w:rsidRDefault="00731B4E" w:rsidP="009E5808">
      <w:pPr>
        <w:jc w:val="right"/>
        <w:rPr>
          <w:sz w:val="28"/>
          <w:szCs w:val="28"/>
        </w:rPr>
      </w:pPr>
      <w:r w:rsidRPr="0022468B">
        <w:rPr>
          <w:sz w:val="28"/>
          <w:szCs w:val="28"/>
        </w:rPr>
        <w:t xml:space="preserve">к Договору на </w:t>
      </w:r>
      <w:r>
        <w:rPr>
          <w:sz w:val="28"/>
          <w:szCs w:val="28"/>
        </w:rPr>
        <w:t>оказание услуг</w:t>
      </w:r>
      <w:r w:rsidRPr="0022468B">
        <w:rPr>
          <w:sz w:val="28"/>
          <w:szCs w:val="28"/>
        </w:rPr>
        <w:t xml:space="preserve"> </w:t>
      </w:r>
    </w:p>
    <w:p w:rsidR="00731B4E" w:rsidRPr="0022468B" w:rsidRDefault="00731B4E" w:rsidP="009E5808">
      <w:pPr>
        <w:jc w:val="right"/>
        <w:rPr>
          <w:sz w:val="28"/>
          <w:szCs w:val="28"/>
        </w:rPr>
      </w:pPr>
      <w:r w:rsidRPr="0022468B">
        <w:rPr>
          <w:sz w:val="28"/>
          <w:szCs w:val="28"/>
        </w:rPr>
        <w:t>№____/_____/_____  от «___» ___________201  г.</w:t>
      </w:r>
    </w:p>
    <w:p w:rsidR="00731B4E" w:rsidRPr="0022468B" w:rsidRDefault="00731B4E" w:rsidP="009E5808">
      <w:pPr>
        <w:jc w:val="center"/>
        <w:rPr>
          <w:b/>
          <w:sz w:val="28"/>
          <w:szCs w:val="28"/>
        </w:rPr>
      </w:pPr>
    </w:p>
    <w:p w:rsidR="00731B4E" w:rsidRPr="0022468B" w:rsidRDefault="00731B4E" w:rsidP="009E5808">
      <w:pPr>
        <w:jc w:val="both"/>
        <w:rPr>
          <w:b/>
          <w:sz w:val="28"/>
          <w:szCs w:val="28"/>
          <w:u w:val="single"/>
        </w:rPr>
      </w:pPr>
      <w:r w:rsidRPr="0022468B">
        <w:rPr>
          <w:b/>
          <w:sz w:val="28"/>
          <w:szCs w:val="28"/>
          <w:u w:val="single"/>
        </w:rPr>
        <w:t>Форма документа:</w:t>
      </w:r>
    </w:p>
    <w:p w:rsidR="00731B4E" w:rsidRPr="0022468B" w:rsidRDefault="00FA6DA5" w:rsidP="009E5808">
      <w:pPr>
        <w:rPr>
          <w:sz w:val="28"/>
          <w:szCs w:val="28"/>
          <w:highlight w:val="cyan"/>
        </w:rPr>
      </w:pPr>
      <w:r>
        <w:rPr>
          <w:noProof/>
          <w:sz w:val="28"/>
          <w:szCs w:val="28"/>
          <w:lang w:eastAsia="ru-RU"/>
        </w:rPr>
        <w:drawing>
          <wp:inline distT="0" distB="0" distL="0" distR="0">
            <wp:extent cx="7829550" cy="4457700"/>
            <wp:effectExtent l="19050" t="0" r="0" b="0"/>
            <wp:docPr id="1"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23"/>
                    <a:srcRect/>
                    <a:stretch>
                      <a:fillRect/>
                    </a:stretch>
                  </pic:blipFill>
                  <pic:spPr bwMode="auto">
                    <a:xfrm>
                      <a:off x="0" y="0"/>
                      <a:ext cx="7829550" cy="4457700"/>
                    </a:xfrm>
                    <a:prstGeom prst="rect">
                      <a:avLst/>
                    </a:prstGeom>
                    <a:noFill/>
                    <a:ln w="9525">
                      <a:noFill/>
                      <a:miter lim="800000"/>
                      <a:headEnd/>
                      <a:tailEnd/>
                    </a:ln>
                  </pic:spPr>
                </pic:pic>
              </a:graphicData>
            </a:graphic>
          </wp:inline>
        </w:drawing>
      </w:r>
    </w:p>
    <w:p w:rsidR="00731B4E" w:rsidRPr="0022468B" w:rsidRDefault="00FA6DA5" w:rsidP="009E5808">
      <w:pPr>
        <w:rPr>
          <w:sz w:val="28"/>
          <w:szCs w:val="28"/>
          <w:highlight w:val="cyan"/>
        </w:rPr>
      </w:pPr>
      <w:r>
        <w:rPr>
          <w:noProof/>
          <w:sz w:val="28"/>
          <w:szCs w:val="28"/>
          <w:lang w:eastAsia="ru-RU"/>
        </w:rPr>
        <w:drawing>
          <wp:inline distT="0" distB="0" distL="0" distR="0">
            <wp:extent cx="7934325" cy="4086225"/>
            <wp:effectExtent l="19050" t="0" r="9525" b="0"/>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24"/>
                    <a:srcRect/>
                    <a:stretch>
                      <a:fillRect/>
                    </a:stretch>
                  </pic:blipFill>
                  <pic:spPr bwMode="auto">
                    <a:xfrm>
                      <a:off x="0" y="0"/>
                      <a:ext cx="7934325" cy="4086225"/>
                    </a:xfrm>
                    <a:prstGeom prst="rect">
                      <a:avLst/>
                    </a:prstGeom>
                    <a:noFill/>
                    <a:ln w="9525">
                      <a:noFill/>
                      <a:miter lim="800000"/>
                      <a:headEnd/>
                      <a:tailEnd/>
                    </a:ln>
                  </pic:spPr>
                </pic:pic>
              </a:graphicData>
            </a:graphic>
          </wp:inline>
        </w:drawing>
      </w:r>
    </w:p>
    <w:p w:rsidR="00731B4E" w:rsidRPr="0022468B" w:rsidRDefault="00731B4E" w:rsidP="009E5808">
      <w:pPr>
        <w:pStyle w:val="ConsNormal"/>
        <w:widowControl/>
        <w:ind w:firstLine="0"/>
        <w:jc w:val="center"/>
        <w:rPr>
          <w:rFonts w:ascii="Times New Roman" w:hAnsi="Times New Roman" w:cs="Times New Roman"/>
          <w:sz w:val="28"/>
          <w:szCs w:val="28"/>
        </w:rPr>
      </w:pPr>
    </w:p>
    <w:p w:rsidR="00731B4E" w:rsidRPr="0022468B" w:rsidRDefault="00731B4E" w:rsidP="009E5808">
      <w:pPr>
        <w:pStyle w:val="af9"/>
        <w:ind w:left="567" w:firstLine="0"/>
        <w:jc w:val="left"/>
        <w:rPr>
          <w:b/>
          <w:bCs/>
          <w:sz w:val="28"/>
          <w:szCs w:val="28"/>
          <w:u w:val="single"/>
        </w:rPr>
      </w:pPr>
      <w:r w:rsidRPr="0022468B">
        <w:rPr>
          <w:b/>
          <w:bCs/>
          <w:sz w:val="28"/>
          <w:szCs w:val="28"/>
          <w:u w:val="single"/>
        </w:rPr>
        <w:t>Форма документа согласована:</w:t>
      </w:r>
    </w:p>
    <w:p w:rsidR="00731B4E" w:rsidRPr="0022468B" w:rsidRDefault="00731B4E" w:rsidP="009E5808">
      <w:pPr>
        <w:pStyle w:val="af9"/>
        <w:ind w:left="567" w:firstLine="0"/>
        <w:jc w:val="left"/>
        <w:rPr>
          <w:b/>
          <w:bCs/>
          <w:sz w:val="28"/>
          <w:szCs w:val="28"/>
          <w:u w:val="single"/>
        </w:rPr>
      </w:pPr>
    </w:p>
    <w:tbl>
      <w:tblPr>
        <w:tblW w:w="9666" w:type="dxa"/>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2"/>
        <w:gridCol w:w="10072"/>
      </w:tblGrid>
      <w:tr w:rsidR="00731B4E" w:rsidRPr="0022468B" w:rsidTr="000A4270">
        <w:trPr>
          <w:trHeight w:val="1367"/>
        </w:trPr>
        <w:tc>
          <w:tcPr>
            <w:tcW w:w="4847" w:type="dxa"/>
            <w:tcBorders>
              <w:top w:val="nil"/>
              <w:left w:val="nil"/>
              <w:bottom w:val="nil"/>
              <w:right w:val="nil"/>
            </w:tcBorders>
          </w:tcPr>
          <w:p w:rsidR="00731B4E" w:rsidRPr="0022468B" w:rsidRDefault="00731B4E" w:rsidP="000A4270">
            <w:pPr>
              <w:pStyle w:val="af9"/>
              <w:rPr>
                <w:b/>
                <w:bCs/>
                <w:sz w:val="28"/>
                <w:szCs w:val="28"/>
              </w:rPr>
            </w:pPr>
          </w:p>
        </w:tc>
        <w:tc>
          <w:tcPr>
            <w:tcW w:w="4819" w:type="dxa"/>
            <w:tcBorders>
              <w:top w:val="nil"/>
              <w:left w:val="nil"/>
              <w:bottom w:val="nil"/>
              <w:right w:val="nil"/>
            </w:tcBorders>
          </w:tcPr>
          <w:tbl>
            <w:tblPr>
              <w:tblW w:w="9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37"/>
              <w:gridCol w:w="4909"/>
            </w:tblGrid>
            <w:tr w:rsidR="00731B4E" w:rsidRPr="0022468B" w:rsidTr="000A4270">
              <w:trPr>
                <w:trHeight w:val="1109"/>
              </w:trPr>
              <w:tc>
                <w:tcPr>
                  <w:tcW w:w="4937" w:type="dxa"/>
                  <w:tcBorders>
                    <w:top w:val="single" w:sz="4" w:space="0" w:color="auto"/>
                    <w:left w:val="single" w:sz="4" w:space="0" w:color="auto"/>
                    <w:bottom w:val="single" w:sz="4" w:space="0" w:color="auto"/>
                    <w:right w:val="single" w:sz="4" w:space="0" w:color="auto"/>
                  </w:tcBorders>
                </w:tcPr>
                <w:p w:rsidR="00731B4E" w:rsidRPr="0022468B" w:rsidRDefault="00731B4E" w:rsidP="000A4270">
                  <w:pPr>
                    <w:rPr>
                      <w:b/>
                      <w:sz w:val="28"/>
                      <w:szCs w:val="28"/>
                    </w:rPr>
                  </w:pPr>
                  <w:r w:rsidRPr="0022468B">
                    <w:rPr>
                      <w:b/>
                      <w:sz w:val="28"/>
                      <w:szCs w:val="28"/>
                    </w:rPr>
                    <w:t>Заказчик:</w:t>
                  </w:r>
                </w:p>
                <w:p w:rsidR="00731B4E" w:rsidRPr="0022468B" w:rsidRDefault="00731B4E" w:rsidP="000A4270">
                  <w:pPr>
                    <w:rPr>
                      <w:b/>
                      <w:sz w:val="28"/>
                      <w:szCs w:val="28"/>
                    </w:rPr>
                  </w:pPr>
                </w:p>
                <w:p w:rsidR="00731B4E" w:rsidRPr="0022468B" w:rsidRDefault="00731B4E" w:rsidP="000A4270">
                  <w:pPr>
                    <w:rPr>
                      <w:sz w:val="28"/>
                      <w:szCs w:val="28"/>
                      <w:vertAlign w:val="superscript"/>
                    </w:rPr>
                  </w:pPr>
                  <w:r w:rsidRPr="0022468B">
                    <w:rPr>
                      <w:b/>
                      <w:sz w:val="28"/>
                      <w:szCs w:val="28"/>
                    </w:rPr>
                    <w:t>_________________/</w:t>
                  </w:r>
                </w:p>
              </w:tc>
              <w:tc>
                <w:tcPr>
                  <w:tcW w:w="4909" w:type="dxa"/>
                  <w:tcBorders>
                    <w:top w:val="single" w:sz="4" w:space="0" w:color="auto"/>
                    <w:left w:val="single" w:sz="4" w:space="0" w:color="auto"/>
                    <w:bottom w:val="single" w:sz="4" w:space="0" w:color="auto"/>
                    <w:right w:val="single" w:sz="4" w:space="0" w:color="auto"/>
                  </w:tcBorders>
                </w:tcPr>
                <w:p w:rsidR="00731B4E" w:rsidRPr="0022468B" w:rsidRDefault="00731B4E" w:rsidP="000A4270">
                  <w:pPr>
                    <w:rPr>
                      <w:b/>
                      <w:sz w:val="28"/>
                      <w:szCs w:val="28"/>
                    </w:rPr>
                  </w:pPr>
                  <w:r w:rsidRPr="0022468B">
                    <w:rPr>
                      <w:b/>
                      <w:sz w:val="28"/>
                      <w:szCs w:val="28"/>
                    </w:rPr>
                    <w:t>Исполнитель:</w:t>
                  </w:r>
                </w:p>
                <w:p w:rsidR="00731B4E" w:rsidRPr="0022468B" w:rsidRDefault="00731B4E" w:rsidP="000A4270">
                  <w:pPr>
                    <w:rPr>
                      <w:sz w:val="28"/>
                      <w:szCs w:val="28"/>
                    </w:rPr>
                  </w:pPr>
                </w:p>
                <w:p w:rsidR="00731B4E" w:rsidRPr="0022468B" w:rsidRDefault="00731B4E" w:rsidP="000A4270">
                  <w:pPr>
                    <w:rPr>
                      <w:sz w:val="28"/>
                      <w:szCs w:val="28"/>
                    </w:rPr>
                  </w:pPr>
                  <w:r w:rsidRPr="0022468B">
                    <w:rPr>
                      <w:sz w:val="28"/>
                      <w:szCs w:val="28"/>
                    </w:rPr>
                    <w:t>__________________/</w:t>
                  </w:r>
                </w:p>
              </w:tc>
            </w:tr>
          </w:tbl>
          <w:p w:rsidR="00731B4E" w:rsidRPr="0022468B" w:rsidRDefault="00731B4E" w:rsidP="000A4270">
            <w:pPr>
              <w:rPr>
                <w:sz w:val="28"/>
                <w:szCs w:val="28"/>
              </w:rPr>
            </w:pPr>
          </w:p>
        </w:tc>
      </w:tr>
    </w:tbl>
    <w:p w:rsidR="00731B4E" w:rsidRPr="0022468B" w:rsidRDefault="00731B4E" w:rsidP="009E5808">
      <w:pPr>
        <w:jc w:val="center"/>
        <w:rPr>
          <w:b/>
          <w:sz w:val="28"/>
          <w:szCs w:val="28"/>
        </w:rPr>
      </w:pPr>
    </w:p>
    <w:p w:rsidR="00731B4E" w:rsidRPr="0022468B" w:rsidRDefault="00731B4E" w:rsidP="009E5808">
      <w:pPr>
        <w:jc w:val="center"/>
        <w:rPr>
          <w:b/>
          <w:sz w:val="28"/>
          <w:szCs w:val="28"/>
        </w:rPr>
        <w:sectPr w:rsidR="00731B4E" w:rsidRPr="0022468B" w:rsidSect="000A4270">
          <w:pgSz w:w="16840" w:h="11907" w:orient="landscape" w:code="9"/>
          <w:pgMar w:top="1134" w:right="851" w:bottom="1134" w:left="1418" w:header="794" w:footer="794" w:gutter="0"/>
          <w:cols w:space="720"/>
          <w:docGrid w:linePitch="326"/>
        </w:sectPr>
      </w:pPr>
    </w:p>
    <w:p w:rsidR="00731B4E" w:rsidRPr="0022468B" w:rsidRDefault="00731B4E" w:rsidP="009E5808">
      <w:pPr>
        <w:jc w:val="right"/>
        <w:rPr>
          <w:sz w:val="28"/>
          <w:szCs w:val="28"/>
        </w:rPr>
      </w:pPr>
      <w:r w:rsidRPr="0022468B">
        <w:rPr>
          <w:sz w:val="28"/>
          <w:szCs w:val="28"/>
        </w:rPr>
        <w:t>Приложение № 10</w:t>
      </w:r>
    </w:p>
    <w:p w:rsidR="00731B4E" w:rsidRPr="0022468B" w:rsidRDefault="00731B4E" w:rsidP="009E5808">
      <w:pPr>
        <w:jc w:val="right"/>
        <w:rPr>
          <w:sz w:val="28"/>
          <w:szCs w:val="28"/>
        </w:rPr>
      </w:pPr>
      <w:r w:rsidRPr="0022468B">
        <w:rPr>
          <w:sz w:val="28"/>
          <w:szCs w:val="28"/>
        </w:rPr>
        <w:t xml:space="preserve">к Договору на </w:t>
      </w:r>
      <w:r>
        <w:rPr>
          <w:sz w:val="28"/>
          <w:szCs w:val="28"/>
        </w:rPr>
        <w:t>оказание услуг</w:t>
      </w:r>
    </w:p>
    <w:p w:rsidR="00731B4E" w:rsidRPr="0022468B" w:rsidRDefault="00731B4E" w:rsidP="009E5808">
      <w:pPr>
        <w:jc w:val="right"/>
        <w:rPr>
          <w:sz w:val="28"/>
          <w:szCs w:val="28"/>
        </w:rPr>
      </w:pPr>
      <w:r w:rsidRPr="0022468B">
        <w:rPr>
          <w:sz w:val="28"/>
          <w:szCs w:val="28"/>
        </w:rPr>
        <w:t xml:space="preserve"> №____/_____/_____  от «___» ___________201  г.</w:t>
      </w:r>
    </w:p>
    <w:p w:rsidR="00731B4E" w:rsidRPr="0022468B" w:rsidRDefault="00731B4E" w:rsidP="009E5808">
      <w:pPr>
        <w:rPr>
          <w:sz w:val="28"/>
          <w:szCs w:val="28"/>
        </w:rPr>
      </w:pPr>
    </w:p>
    <w:p w:rsidR="00731B4E" w:rsidRPr="0022468B" w:rsidRDefault="00731B4E" w:rsidP="009E5808">
      <w:pPr>
        <w:jc w:val="center"/>
        <w:rPr>
          <w:b/>
          <w:sz w:val="28"/>
          <w:szCs w:val="28"/>
        </w:rPr>
      </w:pPr>
    </w:p>
    <w:p w:rsidR="00731B4E" w:rsidRPr="0022468B" w:rsidRDefault="00731B4E" w:rsidP="009E5808">
      <w:pPr>
        <w:jc w:val="center"/>
        <w:rPr>
          <w:b/>
          <w:sz w:val="28"/>
          <w:szCs w:val="28"/>
        </w:rPr>
      </w:pPr>
      <w:r w:rsidRPr="0022468B">
        <w:rPr>
          <w:b/>
          <w:sz w:val="28"/>
          <w:szCs w:val="28"/>
        </w:rPr>
        <w:t>Сведения о цепочке собственников</w:t>
      </w:r>
    </w:p>
    <w:p w:rsidR="00731B4E" w:rsidRPr="0022468B" w:rsidRDefault="00731B4E" w:rsidP="009E5808">
      <w:pPr>
        <w:jc w:val="center"/>
        <w:rPr>
          <w:b/>
          <w:sz w:val="28"/>
          <w:szCs w:val="28"/>
        </w:rPr>
      </w:pPr>
      <w:r w:rsidRPr="0022468B">
        <w:rPr>
          <w:b/>
          <w:sz w:val="28"/>
          <w:szCs w:val="28"/>
        </w:rPr>
        <w:t>(включая бенефициаров</w:t>
      </w:r>
      <w:r w:rsidRPr="0022468B">
        <w:rPr>
          <w:rStyle w:val="af6"/>
          <w:sz w:val="28"/>
          <w:szCs w:val="28"/>
        </w:rPr>
        <w:t xml:space="preserve">, </w:t>
      </w:r>
      <w:r w:rsidRPr="0022468B">
        <w:rPr>
          <w:b/>
          <w:sz w:val="28"/>
          <w:szCs w:val="28"/>
        </w:rPr>
        <w:t>в т.ч. конечных)</w:t>
      </w:r>
    </w:p>
    <w:p w:rsidR="00731B4E" w:rsidRPr="0022468B" w:rsidRDefault="00731B4E" w:rsidP="009E5808">
      <w:pPr>
        <w:rPr>
          <w:sz w:val="28"/>
          <w:szCs w:val="28"/>
        </w:rPr>
      </w:pPr>
    </w:p>
    <w:p w:rsidR="00731B4E" w:rsidRPr="0022468B" w:rsidRDefault="00731B4E" w:rsidP="00294D78">
      <w:pPr>
        <w:pStyle w:val="aff8"/>
        <w:numPr>
          <w:ilvl w:val="0"/>
          <w:numId w:val="34"/>
        </w:numPr>
        <w:suppressAutoHyphens w:val="0"/>
        <w:ind w:left="709" w:hanging="709"/>
        <w:rPr>
          <w:b/>
          <w:sz w:val="28"/>
          <w:szCs w:val="28"/>
        </w:rPr>
      </w:pPr>
      <w:r w:rsidRPr="0022468B">
        <w:rPr>
          <w:b/>
          <w:sz w:val="28"/>
          <w:szCs w:val="28"/>
        </w:rPr>
        <w:t>«Общая информация о контрагенте»:</w:t>
      </w:r>
    </w:p>
    <w:p w:rsidR="00731B4E" w:rsidRPr="0022468B" w:rsidRDefault="00731B4E" w:rsidP="00294D78">
      <w:pPr>
        <w:pStyle w:val="aff8"/>
        <w:numPr>
          <w:ilvl w:val="1"/>
          <w:numId w:val="34"/>
        </w:numPr>
        <w:suppressAutoHyphens w:val="0"/>
        <w:ind w:left="709" w:hanging="709"/>
        <w:rPr>
          <w:sz w:val="28"/>
          <w:szCs w:val="28"/>
        </w:rPr>
      </w:pPr>
      <w:r w:rsidRPr="0022468B">
        <w:rPr>
          <w:sz w:val="28"/>
          <w:szCs w:val="28"/>
        </w:rPr>
        <w:t>Наименование  (сокращенное):</w:t>
      </w:r>
    </w:p>
    <w:p w:rsidR="00731B4E" w:rsidRPr="0022468B" w:rsidRDefault="00731B4E" w:rsidP="00294D78">
      <w:pPr>
        <w:pStyle w:val="aff8"/>
        <w:numPr>
          <w:ilvl w:val="1"/>
          <w:numId w:val="34"/>
        </w:numPr>
        <w:suppressAutoHyphens w:val="0"/>
        <w:ind w:left="709" w:hanging="709"/>
        <w:rPr>
          <w:sz w:val="28"/>
          <w:szCs w:val="28"/>
        </w:rPr>
      </w:pPr>
      <w:r w:rsidRPr="0022468B">
        <w:rPr>
          <w:sz w:val="28"/>
          <w:szCs w:val="28"/>
        </w:rPr>
        <w:t>ОГРН/ИНН:</w:t>
      </w:r>
    </w:p>
    <w:p w:rsidR="00731B4E" w:rsidRPr="0022468B" w:rsidRDefault="00731B4E" w:rsidP="00294D78">
      <w:pPr>
        <w:pStyle w:val="aff8"/>
        <w:numPr>
          <w:ilvl w:val="1"/>
          <w:numId w:val="34"/>
        </w:numPr>
        <w:suppressAutoHyphens w:val="0"/>
        <w:ind w:left="709" w:hanging="709"/>
        <w:rPr>
          <w:sz w:val="28"/>
          <w:szCs w:val="28"/>
        </w:rPr>
      </w:pPr>
      <w:r w:rsidRPr="0022468B">
        <w:rPr>
          <w:sz w:val="28"/>
          <w:szCs w:val="28"/>
        </w:rPr>
        <w:t>Адрес местонахождения (по ЕГРЮЛ):</w:t>
      </w:r>
    </w:p>
    <w:p w:rsidR="00731B4E" w:rsidRPr="0022468B" w:rsidRDefault="00731B4E" w:rsidP="00294D78">
      <w:pPr>
        <w:pStyle w:val="aff8"/>
        <w:numPr>
          <w:ilvl w:val="1"/>
          <w:numId w:val="34"/>
        </w:numPr>
        <w:suppressAutoHyphens w:val="0"/>
        <w:ind w:left="709" w:hanging="709"/>
        <w:rPr>
          <w:sz w:val="28"/>
          <w:szCs w:val="28"/>
        </w:rPr>
      </w:pPr>
      <w:r w:rsidRPr="0022468B">
        <w:rPr>
          <w:sz w:val="28"/>
          <w:szCs w:val="28"/>
        </w:rPr>
        <w:t>Адрес местонахождения (фактический):</w:t>
      </w:r>
    </w:p>
    <w:p w:rsidR="00731B4E" w:rsidRPr="0022468B" w:rsidRDefault="00731B4E" w:rsidP="00294D78">
      <w:pPr>
        <w:pStyle w:val="aff8"/>
        <w:numPr>
          <w:ilvl w:val="1"/>
          <w:numId w:val="34"/>
        </w:numPr>
        <w:suppressAutoHyphens w:val="0"/>
        <w:ind w:left="709" w:hanging="709"/>
        <w:rPr>
          <w:sz w:val="28"/>
          <w:szCs w:val="28"/>
        </w:rPr>
      </w:pPr>
      <w:r w:rsidRPr="0022468B">
        <w:rPr>
          <w:sz w:val="28"/>
          <w:szCs w:val="28"/>
        </w:rPr>
        <w:t>Должность и ФИО (полностью) руководителя:</w:t>
      </w:r>
    </w:p>
    <w:p w:rsidR="00731B4E" w:rsidRPr="0022468B" w:rsidRDefault="00731B4E" w:rsidP="00294D78">
      <w:pPr>
        <w:pStyle w:val="aff8"/>
        <w:numPr>
          <w:ilvl w:val="1"/>
          <w:numId w:val="34"/>
        </w:numPr>
        <w:suppressAutoHyphens w:val="0"/>
        <w:ind w:left="709" w:hanging="709"/>
        <w:rPr>
          <w:sz w:val="28"/>
          <w:szCs w:val="28"/>
        </w:rPr>
      </w:pPr>
      <w:r w:rsidRPr="0022468B">
        <w:rPr>
          <w:sz w:val="28"/>
          <w:szCs w:val="28"/>
        </w:rPr>
        <w:t>Реквизиты документа (паспорта), удостоверяющего личность руководителя:</w:t>
      </w:r>
    </w:p>
    <w:p w:rsidR="00731B4E" w:rsidRPr="0022468B" w:rsidRDefault="00731B4E" w:rsidP="009E5808">
      <w:pPr>
        <w:pStyle w:val="aff8"/>
        <w:spacing w:after="120"/>
        <w:ind w:left="709"/>
        <w:rPr>
          <w:sz w:val="28"/>
          <w:szCs w:val="28"/>
        </w:rPr>
      </w:pPr>
    </w:p>
    <w:p w:rsidR="00731B4E" w:rsidRPr="0022468B" w:rsidRDefault="00731B4E" w:rsidP="00294D78">
      <w:pPr>
        <w:pStyle w:val="aff8"/>
        <w:numPr>
          <w:ilvl w:val="0"/>
          <w:numId w:val="34"/>
        </w:numPr>
        <w:suppressAutoHyphens w:val="0"/>
        <w:spacing w:after="120"/>
        <w:ind w:left="709" w:hanging="709"/>
        <w:rPr>
          <w:sz w:val="28"/>
          <w:szCs w:val="28"/>
        </w:rPr>
      </w:pPr>
      <w:r w:rsidRPr="0022468B">
        <w:rPr>
          <w:b/>
          <w:sz w:val="28"/>
          <w:szCs w:val="28"/>
        </w:rPr>
        <w:t>«Информация о цепочке собственников (участников, акционеров и пр.) контрагента</w:t>
      </w:r>
      <w:proofErr w:type="gramStart"/>
      <w:r w:rsidRPr="0022468B">
        <w:rPr>
          <w:b/>
          <w:sz w:val="28"/>
          <w:szCs w:val="28"/>
        </w:rPr>
        <w:t xml:space="preserve"> ,</w:t>
      </w:r>
      <w:proofErr w:type="gramEnd"/>
      <w:r w:rsidRPr="0022468B">
        <w:rPr>
          <w:b/>
          <w:sz w:val="28"/>
          <w:szCs w:val="28"/>
        </w:rPr>
        <w:t xml:space="preserve"> включая бенефициаров (в т.ч. конечных)»</w:t>
      </w:r>
    </w:p>
    <w:p w:rsidR="00731B4E" w:rsidRPr="0022468B" w:rsidRDefault="00731B4E" w:rsidP="009E5808">
      <w:pPr>
        <w:pStyle w:val="aff8"/>
        <w:ind w:left="709" w:hanging="709"/>
        <w:rPr>
          <w:b/>
          <w:i/>
          <w:sz w:val="28"/>
          <w:szCs w:val="28"/>
          <w:u w:val="single"/>
        </w:rPr>
      </w:pPr>
      <w:r w:rsidRPr="0022468B">
        <w:rPr>
          <w:b/>
          <w:i/>
          <w:sz w:val="28"/>
          <w:szCs w:val="28"/>
          <w:u w:val="single"/>
        </w:rPr>
        <w:t>Для физических лиц (заполняется на каждого собственника):</w:t>
      </w:r>
    </w:p>
    <w:p w:rsidR="00731B4E" w:rsidRPr="0022468B" w:rsidRDefault="00731B4E" w:rsidP="00294D78">
      <w:pPr>
        <w:pStyle w:val="aff8"/>
        <w:numPr>
          <w:ilvl w:val="1"/>
          <w:numId w:val="34"/>
        </w:numPr>
        <w:suppressAutoHyphens w:val="0"/>
        <w:ind w:left="709" w:hanging="709"/>
        <w:rPr>
          <w:sz w:val="28"/>
          <w:szCs w:val="28"/>
        </w:rPr>
      </w:pPr>
      <w:r w:rsidRPr="0022468B">
        <w:rPr>
          <w:sz w:val="28"/>
          <w:szCs w:val="28"/>
        </w:rPr>
        <w:t>Вид собственника (</w:t>
      </w:r>
      <w:r w:rsidRPr="0022468B">
        <w:rPr>
          <w:b/>
          <w:i/>
          <w:sz w:val="28"/>
          <w:szCs w:val="28"/>
        </w:rPr>
        <w:t>участник, акционер, бенефициар, иное - указать</w:t>
      </w:r>
      <w:r w:rsidRPr="0022468B">
        <w:rPr>
          <w:sz w:val="28"/>
          <w:szCs w:val="28"/>
        </w:rPr>
        <w:t>):</w:t>
      </w:r>
    </w:p>
    <w:p w:rsidR="00731B4E" w:rsidRPr="0022468B" w:rsidRDefault="00731B4E" w:rsidP="00294D78">
      <w:pPr>
        <w:pStyle w:val="aff8"/>
        <w:numPr>
          <w:ilvl w:val="1"/>
          <w:numId w:val="34"/>
        </w:numPr>
        <w:suppressAutoHyphens w:val="0"/>
        <w:ind w:left="709" w:hanging="709"/>
        <w:rPr>
          <w:sz w:val="28"/>
          <w:szCs w:val="28"/>
        </w:rPr>
      </w:pPr>
      <w:r w:rsidRPr="0022468B">
        <w:rPr>
          <w:sz w:val="28"/>
          <w:szCs w:val="28"/>
        </w:rPr>
        <w:t>ФИО полностью:</w:t>
      </w:r>
    </w:p>
    <w:p w:rsidR="00731B4E" w:rsidRPr="0022468B" w:rsidRDefault="00731B4E" w:rsidP="00294D78">
      <w:pPr>
        <w:pStyle w:val="aff8"/>
        <w:numPr>
          <w:ilvl w:val="1"/>
          <w:numId w:val="34"/>
        </w:numPr>
        <w:suppressAutoHyphens w:val="0"/>
        <w:ind w:left="709" w:hanging="709"/>
        <w:rPr>
          <w:sz w:val="28"/>
          <w:szCs w:val="28"/>
        </w:rPr>
      </w:pPr>
      <w:r w:rsidRPr="0022468B">
        <w:rPr>
          <w:sz w:val="28"/>
          <w:szCs w:val="28"/>
        </w:rPr>
        <w:t>Реквизиты документа, удостоверяющего личность (наименование документа, серия, номер, кем и когда выдан):</w:t>
      </w:r>
    </w:p>
    <w:p w:rsidR="00731B4E" w:rsidRPr="0022468B" w:rsidRDefault="00731B4E" w:rsidP="00294D78">
      <w:pPr>
        <w:pStyle w:val="aff8"/>
        <w:numPr>
          <w:ilvl w:val="1"/>
          <w:numId w:val="34"/>
        </w:numPr>
        <w:suppressAutoHyphens w:val="0"/>
        <w:ind w:left="709" w:hanging="709"/>
        <w:rPr>
          <w:sz w:val="28"/>
          <w:szCs w:val="28"/>
        </w:rPr>
      </w:pPr>
      <w:r w:rsidRPr="0022468B">
        <w:rPr>
          <w:sz w:val="28"/>
          <w:szCs w:val="28"/>
        </w:rPr>
        <w:t>Адрес регистрации:</w:t>
      </w:r>
    </w:p>
    <w:p w:rsidR="00731B4E" w:rsidRPr="0022468B" w:rsidRDefault="00731B4E" w:rsidP="00294D78">
      <w:pPr>
        <w:pStyle w:val="aff8"/>
        <w:numPr>
          <w:ilvl w:val="1"/>
          <w:numId w:val="34"/>
        </w:numPr>
        <w:suppressAutoHyphens w:val="0"/>
        <w:spacing w:after="120"/>
        <w:ind w:left="709" w:hanging="709"/>
        <w:rPr>
          <w:sz w:val="28"/>
          <w:szCs w:val="28"/>
        </w:rPr>
      </w:pPr>
      <w:r w:rsidRPr="0022468B">
        <w:rPr>
          <w:sz w:val="28"/>
          <w:szCs w:val="28"/>
        </w:rPr>
        <w:t>Реквизиты документа, подтверждающего вид собственника (наименование, дата, номер):</w:t>
      </w:r>
    </w:p>
    <w:p w:rsidR="00731B4E" w:rsidRPr="0022468B" w:rsidRDefault="00731B4E" w:rsidP="009E5808">
      <w:pPr>
        <w:pStyle w:val="aff8"/>
        <w:ind w:left="709" w:hanging="709"/>
        <w:rPr>
          <w:b/>
          <w:i/>
          <w:sz w:val="28"/>
          <w:szCs w:val="28"/>
          <w:u w:val="single"/>
        </w:rPr>
      </w:pPr>
      <w:r w:rsidRPr="0022468B">
        <w:rPr>
          <w:b/>
          <w:i/>
          <w:sz w:val="28"/>
          <w:szCs w:val="28"/>
          <w:u w:val="single"/>
        </w:rPr>
        <w:t>Для юридических лиц (заполняется на каждого собственника):</w:t>
      </w:r>
    </w:p>
    <w:p w:rsidR="00731B4E" w:rsidRPr="0022468B" w:rsidRDefault="00731B4E" w:rsidP="00294D78">
      <w:pPr>
        <w:pStyle w:val="aff8"/>
        <w:numPr>
          <w:ilvl w:val="1"/>
          <w:numId w:val="35"/>
        </w:numPr>
        <w:suppressAutoHyphens w:val="0"/>
        <w:ind w:left="709" w:hanging="709"/>
        <w:contextualSpacing/>
        <w:rPr>
          <w:sz w:val="28"/>
          <w:szCs w:val="28"/>
        </w:rPr>
      </w:pPr>
      <w:r w:rsidRPr="0022468B">
        <w:rPr>
          <w:sz w:val="28"/>
          <w:szCs w:val="28"/>
        </w:rPr>
        <w:t>Вид собственника (</w:t>
      </w:r>
      <w:r w:rsidRPr="0022468B">
        <w:rPr>
          <w:b/>
          <w:i/>
          <w:sz w:val="28"/>
          <w:szCs w:val="28"/>
        </w:rPr>
        <w:t>участник, акционер, бенефициар, иное - указать</w:t>
      </w:r>
      <w:r w:rsidRPr="0022468B">
        <w:rPr>
          <w:sz w:val="28"/>
          <w:szCs w:val="28"/>
        </w:rPr>
        <w:t>):</w:t>
      </w:r>
    </w:p>
    <w:p w:rsidR="00731B4E" w:rsidRPr="0022468B" w:rsidRDefault="00731B4E" w:rsidP="00294D78">
      <w:pPr>
        <w:pStyle w:val="aff8"/>
        <w:numPr>
          <w:ilvl w:val="1"/>
          <w:numId w:val="35"/>
        </w:numPr>
        <w:suppressAutoHyphens w:val="0"/>
        <w:ind w:left="709" w:hanging="709"/>
        <w:rPr>
          <w:sz w:val="28"/>
          <w:szCs w:val="28"/>
        </w:rPr>
      </w:pPr>
      <w:r w:rsidRPr="0022468B">
        <w:rPr>
          <w:sz w:val="28"/>
          <w:szCs w:val="28"/>
        </w:rPr>
        <w:t>Наименование  (сокращенное):</w:t>
      </w:r>
    </w:p>
    <w:p w:rsidR="00731B4E" w:rsidRPr="0022468B" w:rsidRDefault="00731B4E" w:rsidP="00294D78">
      <w:pPr>
        <w:pStyle w:val="aff8"/>
        <w:numPr>
          <w:ilvl w:val="1"/>
          <w:numId w:val="35"/>
        </w:numPr>
        <w:suppressAutoHyphens w:val="0"/>
        <w:ind w:left="709" w:hanging="709"/>
        <w:rPr>
          <w:sz w:val="28"/>
          <w:szCs w:val="28"/>
        </w:rPr>
      </w:pPr>
      <w:r w:rsidRPr="0022468B">
        <w:rPr>
          <w:sz w:val="28"/>
          <w:szCs w:val="28"/>
        </w:rPr>
        <w:t>ОГРН/ИНН:</w:t>
      </w:r>
    </w:p>
    <w:p w:rsidR="00731B4E" w:rsidRPr="0022468B" w:rsidRDefault="00731B4E" w:rsidP="00294D78">
      <w:pPr>
        <w:pStyle w:val="aff8"/>
        <w:numPr>
          <w:ilvl w:val="1"/>
          <w:numId w:val="35"/>
        </w:numPr>
        <w:suppressAutoHyphens w:val="0"/>
        <w:ind w:left="709" w:hanging="709"/>
        <w:rPr>
          <w:sz w:val="28"/>
          <w:szCs w:val="28"/>
        </w:rPr>
      </w:pPr>
      <w:r w:rsidRPr="0022468B">
        <w:rPr>
          <w:sz w:val="28"/>
          <w:szCs w:val="28"/>
        </w:rPr>
        <w:t>Адрес местонахождения (по ЕГРЮЛ):</w:t>
      </w:r>
    </w:p>
    <w:p w:rsidR="00731B4E" w:rsidRPr="0022468B" w:rsidRDefault="00731B4E" w:rsidP="00294D78">
      <w:pPr>
        <w:pStyle w:val="aff8"/>
        <w:numPr>
          <w:ilvl w:val="1"/>
          <w:numId w:val="35"/>
        </w:numPr>
        <w:suppressAutoHyphens w:val="0"/>
        <w:ind w:left="709" w:hanging="709"/>
        <w:rPr>
          <w:sz w:val="28"/>
          <w:szCs w:val="28"/>
        </w:rPr>
      </w:pPr>
      <w:r w:rsidRPr="0022468B">
        <w:rPr>
          <w:sz w:val="28"/>
          <w:szCs w:val="28"/>
        </w:rPr>
        <w:t>Адрес местонахождения (фактический):</w:t>
      </w:r>
    </w:p>
    <w:p w:rsidR="00731B4E" w:rsidRPr="0022468B" w:rsidRDefault="00731B4E" w:rsidP="00294D78">
      <w:pPr>
        <w:pStyle w:val="aff8"/>
        <w:numPr>
          <w:ilvl w:val="1"/>
          <w:numId w:val="35"/>
        </w:numPr>
        <w:suppressAutoHyphens w:val="0"/>
        <w:ind w:left="709" w:hanging="709"/>
        <w:rPr>
          <w:sz w:val="28"/>
          <w:szCs w:val="28"/>
        </w:rPr>
      </w:pPr>
      <w:r w:rsidRPr="0022468B">
        <w:rPr>
          <w:sz w:val="28"/>
          <w:szCs w:val="28"/>
        </w:rPr>
        <w:t>Должность и ФИО (полностью) руководителя:</w:t>
      </w:r>
    </w:p>
    <w:p w:rsidR="00731B4E" w:rsidRPr="0022468B" w:rsidRDefault="00731B4E" w:rsidP="00294D78">
      <w:pPr>
        <w:pStyle w:val="aff8"/>
        <w:numPr>
          <w:ilvl w:val="1"/>
          <w:numId w:val="35"/>
        </w:numPr>
        <w:suppressAutoHyphens w:val="0"/>
        <w:spacing w:after="120"/>
        <w:ind w:left="709" w:hanging="709"/>
        <w:rPr>
          <w:sz w:val="28"/>
          <w:szCs w:val="28"/>
        </w:rPr>
      </w:pPr>
      <w:r w:rsidRPr="0022468B">
        <w:rPr>
          <w:sz w:val="28"/>
          <w:szCs w:val="28"/>
        </w:rPr>
        <w:t>Реквизиты документа, подтверждающего вид собственника (наименование, дата, номер):</w:t>
      </w:r>
    </w:p>
    <w:p w:rsidR="00731B4E" w:rsidRPr="0022468B" w:rsidRDefault="00731B4E" w:rsidP="009E5808">
      <w:pPr>
        <w:rPr>
          <w:sz w:val="28"/>
          <w:szCs w:val="28"/>
        </w:rPr>
      </w:pPr>
    </w:p>
    <w:p w:rsidR="00731B4E" w:rsidRPr="0022468B" w:rsidRDefault="00731B4E" w:rsidP="009E5808">
      <w:pPr>
        <w:rPr>
          <w:sz w:val="28"/>
          <w:szCs w:val="28"/>
        </w:rPr>
      </w:pPr>
    </w:p>
    <w:p w:rsidR="00731B4E" w:rsidRPr="0022468B" w:rsidRDefault="00731B4E" w:rsidP="009E5808">
      <w:pPr>
        <w:jc w:val="both"/>
        <w:rPr>
          <w:sz w:val="28"/>
          <w:szCs w:val="28"/>
          <w:u w:val="single"/>
        </w:rPr>
      </w:pPr>
      <w:r w:rsidRPr="0022468B">
        <w:rPr>
          <w:sz w:val="28"/>
          <w:szCs w:val="28"/>
          <w:u w:val="single"/>
        </w:rPr>
        <w:t>Примечание:</w:t>
      </w:r>
    </w:p>
    <w:p w:rsidR="00731B4E" w:rsidRPr="0022468B" w:rsidRDefault="00731B4E" w:rsidP="009E5808">
      <w:pPr>
        <w:jc w:val="both"/>
        <w:rPr>
          <w:sz w:val="28"/>
          <w:szCs w:val="28"/>
          <w:u w:val="single"/>
        </w:rPr>
      </w:pPr>
      <w:r w:rsidRPr="0022468B">
        <w:rPr>
          <w:sz w:val="28"/>
          <w:szCs w:val="28"/>
        </w:rPr>
        <w:t>Настоящим подтверждаю, что указанная информация  является полной и  достоверной. Если в предоставленные сведения будут внесены изменения, обязуюсь предоставить ПАО «</w:t>
      </w:r>
      <w:proofErr w:type="spellStart"/>
      <w:r w:rsidRPr="0022468B">
        <w:rPr>
          <w:sz w:val="28"/>
          <w:szCs w:val="28"/>
        </w:rPr>
        <w:t>ТрансКонтейнер</w:t>
      </w:r>
      <w:proofErr w:type="spellEnd"/>
      <w:r w:rsidRPr="0022468B">
        <w:rPr>
          <w:sz w:val="28"/>
          <w:szCs w:val="28"/>
        </w:rPr>
        <w:t>» информацию об изменениях, не позднее чем через 5 дней после таких изменений (по форме настоящего документа). В ином случае ПАО «</w:t>
      </w:r>
      <w:proofErr w:type="spellStart"/>
      <w:r w:rsidRPr="0022468B">
        <w:rPr>
          <w:sz w:val="28"/>
          <w:szCs w:val="28"/>
        </w:rPr>
        <w:t>ТрансКонтейнер</w:t>
      </w:r>
      <w:proofErr w:type="spellEnd"/>
      <w:r w:rsidRPr="0022468B">
        <w:rPr>
          <w:sz w:val="28"/>
          <w:szCs w:val="28"/>
        </w:rPr>
        <w:t>» вправе в одностороннем порядке расторгнуть Договор при условии направления письменного уведомления в адрес контрагента за 30 дней до предполагаемой даты расторжения Договора.</w:t>
      </w:r>
    </w:p>
    <w:p w:rsidR="00731B4E" w:rsidRPr="0022468B" w:rsidRDefault="00731B4E" w:rsidP="009E5808">
      <w:pPr>
        <w:rPr>
          <w:sz w:val="28"/>
          <w:szCs w:val="28"/>
        </w:rPr>
      </w:pPr>
    </w:p>
    <w:p w:rsidR="00731B4E" w:rsidRPr="0022468B" w:rsidRDefault="00731B4E" w:rsidP="009E5808">
      <w:pPr>
        <w:rPr>
          <w:sz w:val="28"/>
          <w:szCs w:val="28"/>
        </w:rPr>
      </w:pPr>
    </w:p>
    <w:p w:rsidR="00731B4E" w:rsidRPr="0022468B" w:rsidRDefault="00731B4E" w:rsidP="009E5808">
      <w:pPr>
        <w:rPr>
          <w:sz w:val="28"/>
          <w:szCs w:val="28"/>
        </w:rPr>
      </w:pPr>
    </w:p>
    <w:p w:rsidR="00731B4E" w:rsidRPr="0022468B" w:rsidRDefault="00731B4E" w:rsidP="009E5808">
      <w:pPr>
        <w:rPr>
          <w:sz w:val="28"/>
          <w:szCs w:val="28"/>
        </w:rPr>
      </w:pPr>
      <w:r w:rsidRPr="0022468B">
        <w:rPr>
          <w:sz w:val="28"/>
          <w:szCs w:val="28"/>
        </w:rPr>
        <w:t>Должность руководителя и наименование контрагента:</w:t>
      </w:r>
      <w:r w:rsidRPr="0022468B">
        <w:rPr>
          <w:sz w:val="28"/>
          <w:szCs w:val="28"/>
        </w:rPr>
        <w:tab/>
        <w:t>____________________</w:t>
      </w:r>
    </w:p>
    <w:p w:rsidR="00731B4E" w:rsidRPr="0022468B" w:rsidRDefault="00731B4E" w:rsidP="009E5808">
      <w:pPr>
        <w:rPr>
          <w:sz w:val="28"/>
          <w:szCs w:val="28"/>
        </w:rPr>
      </w:pPr>
      <w:r w:rsidRPr="0022468B">
        <w:rPr>
          <w:sz w:val="28"/>
          <w:szCs w:val="28"/>
        </w:rPr>
        <w:t>ФИО руководителя и его подпись:</w:t>
      </w:r>
      <w:r w:rsidRPr="0022468B">
        <w:rPr>
          <w:sz w:val="28"/>
          <w:szCs w:val="28"/>
        </w:rPr>
        <w:tab/>
      </w:r>
      <w:r w:rsidRPr="0022468B">
        <w:rPr>
          <w:sz w:val="28"/>
          <w:szCs w:val="28"/>
        </w:rPr>
        <w:tab/>
      </w:r>
      <w:r w:rsidRPr="0022468B">
        <w:rPr>
          <w:sz w:val="28"/>
          <w:szCs w:val="28"/>
        </w:rPr>
        <w:tab/>
      </w:r>
      <w:r w:rsidRPr="0022468B">
        <w:rPr>
          <w:sz w:val="28"/>
          <w:szCs w:val="28"/>
        </w:rPr>
        <w:tab/>
        <w:t>____________________</w:t>
      </w:r>
    </w:p>
    <w:p w:rsidR="00731B4E" w:rsidRPr="0022468B" w:rsidRDefault="00731B4E" w:rsidP="009E5808">
      <w:pPr>
        <w:rPr>
          <w:sz w:val="28"/>
          <w:szCs w:val="28"/>
        </w:rPr>
      </w:pPr>
      <w:r w:rsidRPr="0022468B">
        <w:rPr>
          <w:sz w:val="28"/>
          <w:szCs w:val="28"/>
        </w:rPr>
        <w:t>Печать контрагента:</w:t>
      </w:r>
      <w:r w:rsidRPr="0022468B">
        <w:rPr>
          <w:sz w:val="28"/>
          <w:szCs w:val="28"/>
        </w:rPr>
        <w:tab/>
      </w:r>
      <w:r w:rsidRPr="0022468B">
        <w:rPr>
          <w:sz w:val="28"/>
          <w:szCs w:val="28"/>
        </w:rPr>
        <w:tab/>
      </w:r>
      <w:r w:rsidRPr="0022468B">
        <w:rPr>
          <w:sz w:val="28"/>
          <w:szCs w:val="28"/>
        </w:rPr>
        <w:tab/>
      </w:r>
      <w:r w:rsidRPr="0022468B">
        <w:rPr>
          <w:sz w:val="28"/>
          <w:szCs w:val="28"/>
        </w:rPr>
        <w:tab/>
      </w:r>
      <w:r w:rsidRPr="0022468B">
        <w:rPr>
          <w:sz w:val="28"/>
          <w:szCs w:val="28"/>
        </w:rPr>
        <w:tab/>
      </w:r>
      <w:r w:rsidRPr="0022468B">
        <w:rPr>
          <w:sz w:val="28"/>
          <w:szCs w:val="28"/>
        </w:rPr>
        <w:tab/>
      </w:r>
      <w:proofErr w:type="gramStart"/>
      <w:r w:rsidRPr="0022468B">
        <w:rPr>
          <w:sz w:val="28"/>
          <w:szCs w:val="28"/>
        </w:rPr>
        <w:t>м</w:t>
      </w:r>
      <w:proofErr w:type="gramEnd"/>
      <w:r w:rsidRPr="0022468B">
        <w:rPr>
          <w:sz w:val="28"/>
          <w:szCs w:val="28"/>
        </w:rPr>
        <w:t>.п.</w:t>
      </w:r>
    </w:p>
    <w:p w:rsidR="00731B4E" w:rsidRPr="0022468B" w:rsidRDefault="00731B4E" w:rsidP="009E5808">
      <w:pPr>
        <w:rPr>
          <w:rFonts w:eastAsia="MS Mincho"/>
          <w:b/>
          <w:i/>
          <w:sz w:val="28"/>
          <w:szCs w:val="28"/>
        </w:rPr>
      </w:pPr>
    </w:p>
    <w:p w:rsidR="00731B4E" w:rsidRPr="0022468B" w:rsidRDefault="00731B4E" w:rsidP="009E5808">
      <w:pPr>
        <w:rPr>
          <w:rFonts w:eastAsia="MS Mincho"/>
          <w:b/>
          <w:i/>
          <w:sz w:val="28"/>
          <w:szCs w:val="28"/>
        </w:rPr>
        <w:sectPr w:rsidR="00731B4E" w:rsidRPr="0022468B" w:rsidSect="000A4270">
          <w:pgSz w:w="11907" w:h="16840" w:code="9"/>
          <w:pgMar w:top="1134" w:right="851" w:bottom="1134" w:left="1418" w:header="794" w:footer="794" w:gutter="0"/>
          <w:cols w:space="720"/>
          <w:docGrid w:linePitch="326"/>
        </w:sectPr>
      </w:pPr>
    </w:p>
    <w:p w:rsidR="00731B4E" w:rsidRPr="0022468B" w:rsidRDefault="00731B4E" w:rsidP="009E5808">
      <w:pPr>
        <w:jc w:val="right"/>
        <w:rPr>
          <w:sz w:val="28"/>
          <w:szCs w:val="28"/>
        </w:rPr>
      </w:pPr>
      <w:r w:rsidRPr="0022468B">
        <w:rPr>
          <w:sz w:val="28"/>
          <w:szCs w:val="28"/>
        </w:rPr>
        <w:t>Приложение № 11</w:t>
      </w:r>
    </w:p>
    <w:p w:rsidR="00731B4E" w:rsidRPr="0022468B" w:rsidRDefault="00731B4E" w:rsidP="009E5808">
      <w:pPr>
        <w:jc w:val="right"/>
        <w:rPr>
          <w:sz w:val="28"/>
          <w:szCs w:val="28"/>
        </w:rPr>
      </w:pPr>
      <w:r w:rsidRPr="0022468B">
        <w:rPr>
          <w:sz w:val="28"/>
          <w:szCs w:val="28"/>
        </w:rPr>
        <w:t xml:space="preserve">к Договору на </w:t>
      </w:r>
      <w:r>
        <w:rPr>
          <w:sz w:val="28"/>
          <w:szCs w:val="28"/>
        </w:rPr>
        <w:t>оказание услуг</w:t>
      </w:r>
    </w:p>
    <w:p w:rsidR="00731B4E" w:rsidRPr="0022468B" w:rsidRDefault="00731B4E" w:rsidP="009E5808">
      <w:pPr>
        <w:jc w:val="right"/>
        <w:rPr>
          <w:sz w:val="28"/>
          <w:szCs w:val="28"/>
        </w:rPr>
      </w:pPr>
      <w:r w:rsidRPr="0022468B">
        <w:rPr>
          <w:sz w:val="28"/>
          <w:szCs w:val="28"/>
        </w:rPr>
        <w:t xml:space="preserve"> №____/_____/_____  от «___» ___________201  г.</w:t>
      </w:r>
    </w:p>
    <w:p w:rsidR="00731B4E" w:rsidRPr="0022468B" w:rsidRDefault="00731B4E" w:rsidP="009E5808">
      <w:pPr>
        <w:tabs>
          <w:tab w:val="left" w:pos="5685"/>
        </w:tabs>
        <w:jc w:val="center"/>
        <w:rPr>
          <w:sz w:val="28"/>
          <w:szCs w:val="28"/>
        </w:rPr>
      </w:pPr>
    </w:p>
    <w:tbl>
      <w:tblPr>
        <w:tblW w:w="0" w:type="auto"/>
        <w:tblCellMar>
          <w:left w:w="27" w:type="dxa"/>
          <w:right w:w="0" w:type="dxa"/>
        </w:tblCellMar>
        <w:tblLook w:val="00A0"/>
      </w:tblPr>
      <w:tblGrid>
        <w:gridCol w:w="2683"/>
        <w:gridCol w:w="6566"/>
        <w:gridCol w:w="33"/>
        <w:gridCol w:w="33"/>
        <w:gridCol w:w="33"/>
        <w:gridCol w:w="33"/>
        <w:gridCol w:w="33"/>
        <w:gridCol w:w="33"/>
        <w:gridCol w:w="33"/>
      </w:tblGrid>
      <w:tr w:rsidR="00731B4E" w:rsidRPr="0022468B" w:rsidTr="00E81D97">
        <w:trPr>
          <w:trHeight w:val="625"/>
        </w:trPr>
        <w:tc>
          <w:tcPr>
            <w:tcW w:w="9339" w:type="dxa"/>
            <w:gridSpan w:val="6"/>
            <w:tcBorders>
              <w:top w:val="nil"/>
              <w:left w:val="nil"/>
            </w:tcBorders>
            <w:vAlign w:val="bottom"/>
          </w:tcPr>
          <w:p w:rsidR="00731B4E" w:rsidRPr="0022468B" w:rsidRDefault="00731B4E" w:rsidP="000A4270">
            <w:pPr>
              <w:suppressAutoHyphens w:val="0"/>
              <w:rPr>
                <w:b/>
                <w:bCs/>
                <w:sz w:val="28"/>
                <w:szCs w:val="28"/>
                <w:lang w:eastAsia="ru-RU"/>
              </w:rPr>
            </w:pPr>
          </w:p>
          <w:p w:rsidR="00731B4E" w:rsidRPr="0022468B" w:rsidRDefault="00731B4E" w:rsidP="000A4270">
            <w:pPr>
              <w:suppressAutoHyphens w:val="0"/>
              <w:rPr>
                <w:b/>
                <w:bCs/>
                <w:sz w:val="28"/>
                <w:szCs w:val="28"/>
                <w:u w:val="single"/>
                <w:lang w:eastAsia="ru-RU"/>
              </w:rPr>
            </w:pPr>
            <w:r w:rsidRPr="0022468B">
              <w:rPr>
                <w:b/>
                <w:bCs/>
                <w:sz w:val="28"/>
                <w:szCs w:val="28"/>
                <w:u w:val="single"/>
                <w:lang w:eastAsia="ru-RU"/>
              </w:rPr>
              <w:t>ФОРМА ДОКУМЕНТА:</w:t>
            </w:r>
          </w:p>
          <w:p w:rsidR="00731B4E" w:rsidRPr="0022468B" w:rsidRDefault="00731B4E" w:rsidP="000A4270">
            <w:pPr>
              <w:suppressAutoHyphens w:val="0"/>
              <w:rPr>
                <w:b/>
                <w:bCs/>
                <w:sz w:val="28"/>
                <w:szCs w:val="28"/>
                <w:lang w:eastAsia="ru-RU"/>
              </w:rPr>
            </w:pPr>
          </w:p>
          <w:p w:rsidR="00731B4E" w:rsidRPr="0022468B" w:rsidRDefault="00731B4E" w:rsidP="000A4270">
            <w:pPr>
              <w:suppressAutoHyphens w:val="0"/>
              <w:rPr>
                <w:b/>
                <w:bCs/>
                <w:sz w:val="28"/>
                <w:szCs w:val="28"/>
                <w:lang w:eastAsia="ru-RU"/>
              </w:rPr>
            </w:pPr>
            <w:r w:rsidRPr="0022468B">
              <w:rPr>
                <w:b/>
                <w:bCs/>
                <w:sz w:val="28"/>
                <w:szCs w:val="28"/>
                <w:lang w:eastAsia="ru-RU"/>
              </w:rPr>
              <w:t>ИСПОЛНИТЕЛЬ: ______________________</w:t>
            </w:r>
          </w:p>
        </w:tc>
        <w:tc>
          <w:tcPr>
            <w:tcW w:w="0" w:type="auto"/>
            <w:gridSpan w:val="3"/>
            <w:tcBorders>
              <w:top w:val="nil"/>
            </w:tcBorders>
            <w:vAlign w:val="center"/>
          </w:tcPr>
          <w:p w:rsidR="00731B4E" w:rsidRPr="0022468B" w:rsidRDefault="00731B4E" w:rsidP="000A4270">
            <w:pPr>
              <w:suppressAutoHyphens w:val="0"/>
              <w:rPr>
                <w:b/>
                <w:bCs/>
                <w:sz w:val="28"/>
                <w:szCs w:val="28"/>
                <w:lang w:eastAsia="ru-RU"/>
              </w:rPr>
            </w:pPr>
          </w:p>
        </w:tc>
      </w:tr>
      <w:tr w:rsidR="00731B4E" w:rsidRPr="0022468B" w:rsidTr="00E81D97">
        <w:trPr>
          <w:trHeight w:val="231"/>
        </w:trPr>
        <w:tc>
          <w:tcPr>
            <w:tcW w:w="9339" w:type="dxa"/>
            <w:gridSpan w:val="6"/>
            <w:tcBorders>
              <w:left w:val="nil"/>
            </w:tcBorders>
          </w:tcPr>
          <w:p w:rsidR="00731B4E" w:rsidRPr="0022468B" w:rsidRDefault="00731B4E" w:rsidP="000A4270">
            <w:pPr>
              <w:suppressAutoHyphens w:val="0"/>
              <w:rPr>
                <w:sz w:val="28"/>
                <w:szCs w:val="28"/>
                <w:lang w:eastAsia="ru-RU"/>
              </w:rPr>
            </w:pPr>
            <w:r w:rsidRPr="0022468B">
              <w:rPr>
                <w:sz w:val="28"/>
                <w:szCs w:val="28"/>
                <w:lang w:eastAsia="ru-RU"/>
              </w:rPr>
              <w:t>Адрес местонахождения: _________________</w:t>
            </w:r>
          </w:p>
        </w:tc>
        <w:tc>
          <w:tcPr>
            <w:tcW w:w="0" w:type="auto"/>
            <w:gridSpan w:val="3"/>
          </w:tcPr>
          <w:p w:rsidR="00731B4E" w:rsidRPr="0022468B" w:rsidRDefault="00731B4E" w:rsidP="000A4270">
            <w:pPr>
              <w:suppressAutoHyphens w:val="0"/>
              <w:rPr>
                <w:sz w:val="28"/>
                <w:szCs w:val="28"/>
                <w:lang w:eastAsia="ru-RU"/>
              </w:rPr>
            </w:pPr>
          </w:p>
        </w:tc>
      </w:tr>
      <w:tr w:rsidR="00731B4E" w:rsidRPr="0022468B" w:rsidTr="00E81D97">
        <w:trPr>
          <w:trHeight w:val="231"/>
        </w:trPr>
        <w:tc>
          <w:tcPr>
            <w:tcW w:w="9339" w:type="dxa"/>
            <w:gridSpan w:val="6"/>
            <w:tcBorders>
              <w:left w:val="nil"/>
            </w:tcBorders>
            <w:vAlign w:val="center"/>
          </w:tcPr>
          <w:p w:rsidR="00731B4E" w:rsidRPr="0022468B" w:rsidRDefault="00731B4E" w:rsidP="000A4270">
            <w:pPr>
              <w:suppressAutoHyphens w:val="0"/>
              <w:rPr>
                <w:sz w:val="28"/>
                <w:szCs w:val="28"/>
                <w:lang w:eastAsia="ru-RU"/>
              </w:rPr>
            </w:pPr>
          </w:p>
        </w:tc>
        <w:tc>
          <w:tcPr>
            <w:tcW w:w="0" w:type="auto"/>
            <w:vAlign w:val="center"/>
          </w:tcPr>
          <w:p w:rsidR="00731B4E" w:rsidRPr="0022468B" w:rsidRDefault="00731B4E" w:rsidP="000A4270">
            <w:pPr>
              <w:suppressAutoHyphens w:val="0"/>
              <w:rPr>
                <w:sz w:val="28"/>
                <w:szCs w:val="28"/>
                <w:lang w:eastAsia="ru-RU"/>
              </w:rPr>
            </w:pPr>
          </w:p>
        </w:tc>
        <w:tc>
          <w:tcPr>
            <w:tcW w:w="0" w:type="auto"/>
            <w:vAlign w:val="center"/>
          </w:tcPr>
          <w:p w:rsidR="00731B4E" w:rsidRPr="0022468B" w:rsidRDefault="00731B4E" w:rsidP="000A4270">
            <w:pPr>
              <w:suppressAutoHyphens w:val="0"/>
              <w:rPr>
                <w:sz w:val="28"/>
                <w:szCs w:val="28"/>
                <w:lang w:eastAsia="ru-RU"/>
              </w:rPr>
            </w:pPr>
          </w:p>
        </w:tc>
        <w:tc>
          <w:tcPr>
            <w:tcW w:w="0" w:type="auto"/>
            <w:vAlign w:val="center"/>
          </w:tcPr>
          <w:p w:rsidR="00731B4E" w:rsidRPr="0022468B" w:rsidRDefault="00731B4E" w:rsidP="000A4270">
            <w:pPr>
              <w:suppressAutoHyphens w:val="0"/>
              <w:rPr>
                <w:sz w:val="28"/>
                <w:szCs w:val="28"/>
                <w:lang w:eastAsia="ru-RU"/>
              </w:rPr>
            </w:pPr>
          </w:p>
        </w:tc>
      </w:tr>
      <w:tr w:rsidR="00731B4E" w:rsidRPr="0022468B" w:rsidTr="00E81D97">
        <w:trPr>
          <w:trHeight w:val="231"/>
        </w:trPr>
        <w:tc>
          <w:tcPr>
            <w:tcW w:w="9480" w:type="dxa"/>
            <w:gridSpan w:val="9"/>
            <w:tcBorders>
              <w:top w:val="single" w:sz="6" w:space="0" w:color="000000"/>
              <w:left w:val="single" w:sz="4" w:space="0" w:color="auto"/>
              <w:bottom w:val="single" w:sz="6" w:space="0" w:color="000000"/>
              <w:right w:val="single" w:sz="6" w:space="0" w:color="000000"/>
            </w:tcBorders>
            <w:vAlign w:val="center"/>
          </w:tcPr>
          <w:p w:rsidR="00731B4E" w:rsidRPr="0022468B" w:rsidRDefault="00731B4E" w:rsidP="000A4270">
            <w:pPr>
              <w:suppressAutoHyphens w:val="0"/>
              <w:rPr>
                <w:b/>
                <w:bCs/>
                <w:sz w:val="28"/>
                <w:szCs w:val="28"/>
                <w:lang w:eastAsia="ru-RU"/>
              </w:rPr>
            </w:pPr>
            <w:r w:rsidRPr="0022468B">
              <w:rPr>
                <w:b/>
                <w:bCs/>
                <w:sz w:val="28"/>
                <w:szCs w:val="28"/>
                <w:lang w:eastAsia="ru-RU"/>
              </w:rPr>
              <w:t xml:space="preserve">Заказчик: </w:t>
            </w:r>
          </w:p>
        </w:tc>
      </w:tr>
      <w:tr w:rsidR="00731B4E" w:rsidRPr="0022468B" w:rsidTr="00E81D97">
        <w:trPr>
          <w:trHeight w:val="231"/>
        </w:trPr>
        <w:tc>
          <w:tcPr>
            <w:tcW w:w="9480" w:type="dxa"/>
            <w:gridSpan w:val="9"/>
            <w:tcBorders>
              <w:top w:val="single" w:sz="6" w:space="0" w:color="000000"/>
              <w:left w:val="single" w:sz="4" w:space="0" w:color="auto"/>
              <w:bottom w:val="single" w:sz="6" w:space="0" w:color="000000"/>
              <w:right w:val="single" w:sz="6" w:space="0" w:color="000000"/>
            </w:tcBorders>
            <w:vAlign w:val="center"/>
          </w:tcPr>
          <w:p w:rsidR="00731B4E" w:rsidRPr="0022468B" w:rsidRDefault="00731B4E" w:rsidP="000A4270">
            <w:pPr>
              <w:suppressAutoHyphens w:val="0"/>
              <w:rPr>
                <w:b/>
                <w:bCs/>
                <w:sz w:val="28"/>
                <w:szCs w:val="28"/>
                <w:lang w:eastAsia="ru-RU"/>
              </w:rPr>
            </w:pPr>
            <w:r w:rsidRPr="0022468B">
              <w:rPr>
                <w:b/>
                <w:bCs/>
                <w:sz w:val="28"/>
                <w:szCs w:val="28"/>
                <w:lang w:eastAsia="ru-RU"/>
              </w:rPr>
              <w:t>адрес заказчика</w:t>
            </w:r>
            <w:proofErr w:type="gramStart"/>
            <w:r w:rsidRPr="0022468B">
              <w:rPr>
                <w:b/>
                <w:bCs/>
                <w:sz w:val="28"/>
                <w:szCs w:val="28"/>
                <w:lang w:eastAsia="ru-RU"/>
              </w:rPr>
              <w:t xml:space="preserve"> :</w:t>
            </w:r>
            <w:proofErr w:type="gramEnd"/>
            <w:r w:rsidRPr="0022468B">
              <w:rPr>
                <w:b/>
                <w:bCs/>
                <w:sz w:val="28"/>
                <w:szCs w:val="28"/>
                <w:lang w:eastAsia="ru-RU"/>
              </w:rPr>
              <w:t xml:space="preserve"> телефоны: </w:t>
            </w:r>
          </w:p>
        </w:tc>
      </w:tr>
      <w:tr w:rsidR="00731B4E" w:rsidRPr="0022468B" w:rsidTr="00E81D97">
        <w:trPr>
          <w:trHeight w:val="231"/>
        </w:trPr>
        <w:tc>
          <w:tcPr>
            <w:tcW w:w="9480" w:type="dxa"/>
            <w:gridSpan w:val="9"/>
            <w:tcBorders>
              <w:top w:val="single" w:sz="6" w:space="0" w:color="000000"/>
              <w:left w:val="single" w:sz="4" w:space="0" w:color="auto"/>
              <w:bottom w:val="single" w:sz="6" w:space="0" w:color="000000"/>
              <w:right w:val="single" w:sz="6" w:space="0" w:color="000000"/>
            </w:tcBorders>
            <w:vAlign w:val="center"/>
          </w:tcPr>
          <w:p w:rsidR="00731B4E" w:rsidRPr="0022468B" w:rsidRDefault="00731B4E" w:rsidP="000A4270">
            <w:pPr>
              <w:suppressAutoHyphens w:val="0"/>
              <w:rPr>
                <w:b/>
                <w:bCs/>
                <w:sz w:val="28"/>
                <w:szCs w:val="28"/>
                <w:lang w:eastAsia="ru-RU"/>
              </w:rPr>
            </w:pPr>
            <w:r w:rsidRPr="0022468B">
              <w:rPr>
                <w:b/>
                <w:bCs/>
                <w:sz w:val="28"/>
                <w:szCs w:val="28"/>
                <w:lang w:eastAsia="ru-RU"/>
              </w:rPr>
              <w:t xml:space="preserve">Плательщик: </w:t>
            </w:r>
          </w:p>
        </w:tc>
      </w:tr>
      <w:tr w:rsidR="00731B4E" w:rsidRPr="0022468B" w:rsidTr="00E81D97">
        <w:trPr>
          <w:trHeight w:val="231"/>
        </w:trPr>
        <w:tc>
          <w:tcPr>
            <w:tcW w:w="9480" w:type="dxa"/>
            <w:gridSpan w:val="9"/>
            <w:tcBorders>
              <w:top w:val="single" w:sz="6" w:space="0" w:color="000000"/>
              <w:left w:val="single" w:sz="4" w:space="0" w:color="auto"/>
              <w:bottom w:val="single" w:sz="6" w:space="0" w:color="000000"/>
              <w:right w:val="single" w:sz="6" w:space="0" w:color="000000"/>
            </w:tcBorders>
            <w:vAlign w:val="center"/>
          </w:tcPr>
          <w:p w:rsidR="00731B4E" w:rsidRPr="0022468B" w:rsidRDefault="00731B4E" w:rsidP="000A4270">
            <w:pPr>
              <w:suppressAutoHyphens w:val="0"/>
              <w:rPr>
                <w:b/>
                <w:bCs/>
                <w:sz w:val="28"/>
                <w:szCs w:val="28"/>
                <w:lang w:eastAsia="ru-RU"/>
              </w:rPr>
            </w:pPr>
            <w:r w:rsidRPr="0022468B">
              <w:rPr>
                <w:b/>
                <w:bCs/>
                <w:sz w:val="28"/>
                <w:szCs w:val="28"/>
                <w:lang w:eastAsia="ru-RU"/>
              </w:rPr>
              <w:t xml:space="preserve">ИНН адрес: телефоны: </w:t>
            </w:r>
          </w:p>
        </w:tc>
      </w:tr>
      <w:tr w:rsidR="00731B4E" w:rsidRPr="0022468B" w:rsidTr="000A4270">
        <w:trPr>
          <w:trHeight w:val="82"/>
        </w:trPr>
        <w:tc>
          <w:tcPr>
            <w:tcW w:w="2653" w:type="dxa"/>
            <w:tcBorders>
              <w:left w:val="nil"/>
            </w:tcBorders>
            <w:vAlign w:val="center"/>
          </w:tcPr>
          <w:p w:rsidR="00731B4E" w:rsidRPr="0022468B" w:rsidRDefault="00731B4E" w:rsidP="000A4270">
            <w:pPr>
              <w:suppressAutoHyphens w:val="0"/>
              <w:rPr>
                <w:sz w:val="28"/>
                <w:szCs w:val="28"/>
                <w:lang w:eastAsia="ru-RU"/>
              </w:rPr>
            </w:pPr>
          </w:p>
        </w:tc>
        <w:tc>
          <w:tcPr>
            <w:tcW w:w="0" w:type="auto"/>
            <w:vAlign w:val="center"/>
          </w:tcPr>
          <w:p w:rsidR="00731B4E" w:rsidRPr="0022468B" w:rsidRDefault="00731B4E" w:rsidP="000A4270">
            <w:pPr>
              <w:suppressAutoHyphens w:val="0"/>
              <w:rPr>
                <w:sz w:val="28"/>
                <w:szCs w:val="28"/>
                <w:lang w:eastAsia="ru-RU"/>
              </w:rPr>
            </w:pPr>
          </w:p>
        </w:tc>
        <w:tc>
          <w:tcPr>
            <w:tcW w:w="0" w:type="auto"/>
            <w:vAlign w:val="center"/>
          </w:tcPr>
          <w:p w:rsidR="00731B4E" w:rsidRPr="0022468B" w:rsidRDefault="00731B4E" w:rsidP="000A4270">
            <w:pPr>
              <w:suppressAutoHyphens w:val="0"/>
              <w:rPr>
                <w:sz w:val="28"/>
                <w:szCs w:val="28"/>
                <w:lang w:eastAsia="ru-RU"/>
              </w:rPr>
            </w:pPr>
          </w:p>
        </w:tc>
        <w:tc>
          <w:tcPr>
            <w:tcW w:w="0" w:type="auto"/>
            <w:vAlign w:val="center"/>
          </w:tcPr>
          <w:p w:rsidR="00731B4E" w:rsidRPr="0022468B" w:rsidRDefault="00731B4E" w:rsidP="000A4270">
            <w:pPr>
              <w:suppressAutoHyphens w:val="0"/>
              <w:rPr>
                <w:sz w:val="28"/>
                <w:szCs w:val="28"/>
                <w:lang w:eastAsia="ru-RU"/>
              </w:rPr>
            </w:pPr>
          </w:p>
        </w:tc>
        <w:tc>
          <w:tcPr>
            <w:tcW w:w="0" w:type="auto"/>
            <w:vAlign w:val="center"/>
          </w:tcPr>
          <w:p w:rsidR="00731B4E" w:rsidRPr="0022468B" w:rsidRDefault="00731B4E" w:rsidP="000A4270">
            <w:pPr>
              <w:suppressAutoHyphens w:val="0"/>
              <w:rPr>
                <w:sz w:val="28"/>
                <w:szCs w:val="28"/>
                <w:lang w:eastAsia="ru-RU"/>
              </w:rPr>
            </w:pPr>
          </w:p>
        </w:tc>
        <w:tc>
          <w:tcPr>
            <w:tcW w:w="0" w:type="auto"/>
            <w:vAlign w:val="center"/>
          </w:tcPr>
          <w:p w:rsidR="00731B4E" w:rsidRPr="0022468B" w:rsidRDefault="00731B4E" w:rsidP="000A4270">
            <w:pPr>
              <w:suppressAutoHyphens w:val="0"/>
              <w:rPr>
                <w:sz w:val="28"/>
                <w:szCs w:val="28"/>
                <w:lang w:eastAsia="ru-RU"/>
              </w:rPr>
            </w:pPr>
          </w:p>
        </w:tc>
        <w:tc>
          <w:tcPr>
            <w:tcW w:w="0" w:type="auto"/>
            <w:vAlign w:val="center"/>
          </w:tcPr>
          <w:p w:rsidR="00731B4E" w:rsidRPr="0022468B" w:rsidRDefault="00731B4E" w:rsidP="000A4270">
            <w:pPr>
              <w:suppressAutoHyphens w:val="0"/>
              <w:rPr>
                <w:sz w:val="28"/>
                <w:szCs w:val="28"/>
                <w:lang w:eastAsia="ru-RU"/>
              </w:rPr>
            </w:pPr>
          </w:p>
        </w:tc>
        <w:tc>
          <w:tcPr>
            <w:tcW w:w="0" w:type="auto"/>
            <w:vAlign w:val="center"/>
          </w:tcPr>
          <w:p w:rsidR="00731B4E" w:rsidRPr="0022468B" w:rsidRDefault="00731B4E" w:rsidP="000A4270">
            <w:pPr>
              <w:suppressAutoHyphens w:val="0"/>
              <w:rPr>
                <w:sz w:val="28"/>
                <w:szCs w:val="28"/>
                <w:lang w:eastAsia="ru-RU"/>
              </w:rPr>
            </w:pPr>
          </w:p>
        </w:tc>
        <w:tc>
          <w:tcPr>
            <w:tcW w:w="0" w:type="auto"/>
            <w:vAlign w:val="center"/>
          </w:tcPr>
          <w:p w:rsidR="00731B4E" w:rsidRPr="0022468B" w:rsidRDefault="00731B4E" w:rsidP="000A4270">
            <w:pPr>
              <w:suppressAutoHyphens w:val="0"/>
              <w:rPr>
                <w:sz w:val="28"/>
                <w:szCs w:val="28"/>
                <w:lang w:eastAsia="ru-RU"/>
              </w:rPr>
            </w:pPr>
          </w:p>
        </w:tc>
      </w:tr>
      <w:tr w:rsidR="00731B4E" w:rsidRPr="0022468B" w:rsidTr="000A4270">
        <w:trPr>
          <w:trHeight w:val="217"/>
        </w:trPr>
        <w:tc>
          <w:tcPr>
            <w:tcW w:w="9151" w:type="dxa"/>
            <w:gridSpan w:val="2"/>
            <w:tcBorders>
              <w:top w:val="single" w:sz="6" w:space="0" w:color="000000"/>
              <w:left w:val="single" w:sz="6" w:space="0" w:color="000000"/>
            </w:tcBorders>
            <w:vAlign w:val="center"/>
          </w:tcPr>
          <w:p w:rsidR="00731B4E" w:rsidRPr="0022468B" w:rsidRDefault="00731B4E" w:rsidP="000A4270">
            <w:pPr>
              <w:suppressAutoHyphens w:val="0"/>
              <w:rPr>
                <w:b/>
                <w:bCs/>
                <w:sz w:val="28"/>
                <w:szCs w:val="28"/>
                <w:u w:val="single"/>
                <w:lang w:eastAsia="ru-RU"/>
              </w:rPr>
            </w:pPr>
            <w:r w:rsidRPr="0022468B">
              <w:rPr>
                <w:b/>
                <w:bCs/>
                <w:sz w:val="28"/>
                <w:szCs w:val="28"/>
                <w:u w:val="single"/>
                <w:lang w:eastAsia="ru-RU"/>
              </w:rPr>
              <w:t> Автомобиль</w:t>
            </w:r>
            <w:proofErr w:type="gramStart"/>
            <w:r w:rsidRPr="0022468B">
              <w:rPr>
                <w:b/>
                <w:bCs/>
                <w:sz w:val="28"/>
                <w:szCs w:val="28"/>
                <w:u w:val="single"/>
                <w:lang w:eastAsia="ru-RU"/>
              </w:rPr>
              <w:t> :</w:t>
            </w:r>
            <w:proofErr w:type="gramEnd"/>
          </w:p>
        </w:tc>
        <w:tc>
          <w:tcPr>
            <w:tcW w:w="0" w:type="auto"/>
            <w:gridSpan w:val="7"/>
            <w:tcBorders>
              <w:top w:val="single" w:sz="6" w:space="0" w:color="000000"/>
              <w:right w:val="single" w:sz="6" w:space="0" w:color="000000"/>
            </w:tcBorders>
            <w:vAlign w:val="center"/>
          </w:tcPr>
          <w:p w:rsidR="00731B4E" w:rsidRPr="0022468B" w:rsidRDefault="00731B4E" w:rsidP="000A4270">
            <w:pPr>
              <w:suppressAutoHyphens w:val="0"/>
              <w:rPr>
                <w:b/>
                <w:bCs/>
                <w:sz w:val="28"/>
                <w:szCs w:val="28"/>
                <w:lang w:val="en-US" w:eastAsia="ru-RU"/>
              </w:rPr>
            </w:pPr>
          </w:p>
        </w:tc>
      </w:tr>
      <w:tr w:rsidR="00731B4E" w:rsidRPr="0022468B" w:rsidTr="000A4270">
        <w:trPr>
          <w:trHeight w:val="217"/>
        </w:trPr>
        <w:tc>
          <w:tcPr>
            <w:tcW w:w="9151" w:type="dxa"/>
            <w:gridSpan w:val="2"/>
            <w:tcBorders>
              <w:left w:val="single" w:sz="6" w:space="0" w:color="000000"/>
            </w:tcBorders>
            <w:vAlign w:val="center"/>
          </w:tcPr>
          <w:p w:rsidR="00731B4E" w:rsidRPr="0022468B" w:rsidRDefault="00731B4E" w:rsidP="000A4270">
            <w:pPr>
              <w:suppressAutoHyphens w:val="0"/>
              <w:rPr>
                <w:b/>
                <w:bCs/>
                <w:sz w:val="28"/>
                <w:szCs w:val="28"/>
                <w:lang w:eastAsia="ru-RU"/>
              </w:rPr>
            </w:pPr>
            <w:proofErr w:type="spellStart"/>
            <w:r w:rsidRPr="0022468B">
              <w:rPr>
                <w:b/>
                <w:bCs/>
                <w:sz w:val="28"/>
                <w:szCs w:val="28"/>
                <w:lang w:eastAsia="ru-RU"/>
              </w:rPr>
              <w:t>гос</w:t>
            </w:r>
            <w:proofErr w:type="spellEnd"/>
            <w:r w:rsidRPr="0022468B">
              <w:rPr>
                <w:b/>
                <w:bCs/>
                <w:sz w:val="28"/>
                <w:szCs w:val="28"/>
                <w:lang w:eastAsia="ru-RU"/>
              </w:rPr>
              <w:t>. номер:</w:t>
            </w:r>
          </w:p>
        </w:tc>
        <w:tc>
          <w:tcPr>
            <w:tcW w:w="0" w:type="auto"/>
            <w:gridSpan w:val="7"/>
            <w:tcBorders>
              <w:right w:val="single" w:sz="6" w:space="0" w:color="000000"/>
            </w:tcBorders>
            <w:vAlign w:val="center"/>
          </w:tcPr>
          <w:p w:rsidR="00731B4E" w:rsidRPr="0022468B" w:rsidRDefault="00731B4E" w:rsidP="000A4270">
            <w:pPr>
              <w:suppressAutoHyphens w:val="0"/>
              <w:rPr>
                <w:b/>
                <w:bCs/>
                <w:sz w:val="28"/>
                <w:szCs w:val="28"/>
                <w:lang w:eastAsia="ru-RU"/>
              </w:rPr>
            </w:pPr>
          </w:p>
        </w:tc>
      </w:tr>
      <w:tr w:rsidR="00731B4E" w:rsidRPr="0022468B" w:rsidTr="000A4270">
        <w:trPr>
          <w:trHeight w:val="217"/>
        </w:trPr>
        <w:tc>
          <w:tcPr>
            <w:tcW w:w="9151" w:type="dxa"/>
            <w:gridSpan w:val="2"/>
            <w:tcBorders>
              <w:left w:val="single" w:sz="6" w:space="0" w:color="000000"/>
            </w:tcBorders>
            <w:vAlign w:val="center"/>
          </w:tcPr>
          <w:p w:rsidR="00731B4E" w:rsidRPr="0022468B" w:rsidRDefault="00731B4E" w:rsidP="000A4270">
            <w:pPr>
              <w:suppressAutoHyphens w:val="0"/>
              <w:rPr>
                <w:b/>
                <w:bCs/>
                <w:sz w:val="28"/>
                <w:szCs w:val="28"/>
                <w:lang w:eastAsia="ru-RU"/>
              </w:rPr>
            </w:pPr>
            <w:r w:rsidRPr="0022468B">
              <w:rPr>
                <w:b/>
                <w:bCs/>
                <w:sz w:val="28"/>
                <w:szCs w:val="28"/>
                <w:lang w:eastAsia="ru-RU"/>
              </w:rPr>
              <w:t>VIN:</w:t>
            </w:r>
          </w:p>
        </w:tc>
        <w:tc>
          <w:tcPr>
            <w:tcW w:w="0" w:type="auto"/>
            <w:gridSpan w:val="7"/>
            <w:tcBorders>
              <w:right w:val="single" w:sz="6" w:space="0" w:color="000000"/>
            </w:tcBorders>
            <w:vAlign w:val="center"/>
          </w:tcPr>
          <w:p w:rsidR="00731B4E" w:rsidRPr="0022468B" w:rsidRDefault="00731B4E" w:rsidP="000A4270">
            <w:pPr>
              <w:suppressAutoHyphens w:val="0"/>
              <w:rPr>
                <w:b/>
                <w:bCs/>
                <w:sz w:val="28"/>
                <w:szCs w:val="28"/>
                <w:lang w:eastAsia="ru-RU"/>
              </w:rPr>
            </w:pPr>
          </w:p>
        </w:tc>
      </w:tr>
      <w:tr w:rsidR="00731B4E" w:rsidRPr="0022468B" w:rsidTr="000A4270">
        <w:trPr>
          <w:trHeight w:val="217"/>
        </w:trPr>
        <w:tc>
          <w:tcPr>
            <w:tcW w:w="9151" w:type="dxa"/>
            <w:gridSpan w:val="2"/>
            <w:tcBorders>
              <w:left w:val="single" w:sz="6" w:space="0" w:color="000000"/>
            </w:tcBorders>
            <w:vAlign w:val="center"/>
          </w:tcPr>
          <w:p w:rsidR="00731B4E" w:rsidRPr="0022468B" w:rsidRDefault="00731B4E" w:rsidP="000A4270">
            <w:pPr>
              <w:suppressAutoHyphens w:val="0"/>
              <w:rPr>
                <w:b/>
                <w:bCs/>
                <w:sz w:val="28"/>
                <w:szCs w:val="28"/>
                <w:lang w:eastAsia="ru-RU"/>
              </w:rPr>
            </w:pPr>
            <w:r w:rsidRPr="0022468B">
              <w:rPr>
                <w:b/>
                <w:bCs/>
                <w:sz w:val="28"/>
                <w:szCs w:val="28"/>
                <w:lang w:eastAsia="ru-RU"/>
              </w:rPr>
              <w:t>год выпуска:</w:t>
            </w:r>
          </w:p>
        </w:tc>
        <w:tc>
          <w:tcPr>
            <w:tcW w:w="0" w:type="auto"/>
            <w:gridSpan w:val="7"/>
            <w:tcBorders>
              <w:right w:val="single" w:sz="6" w:space="0" w:color="000000"/>
            </w:tcBorders>
            <w:vAlign w:val="center"/>
          </w:tcPr>
          <w:p w:rsidR="00731B4E" w:rsidRPr="0022468B" w:rsidRDefault="00731B4E" w:rsidP="000A4270">
            <w:pPr>
              <w:suppressAutoHyphens w:val="0"/>
              <w:rPr>
                <w:b/>
                <w:bCs/>
                <w:sz w:val="28"/>
                <w:szCs w:val="28"/>
                <w:lang w:eastAsia="ru-RU"/>
              </w:rPr>
            </w:pPr>
          </w:p>
        </w:tc>
      </w:tr>
      <w:tr w:rsidR="00731B4E" w:rsidRPr="0022468B" w:rsidTr="000A4270">
        <w:trPr>
          <w:trHeight w:val="217"/>
        </w:trPr>
        <w:tc>
          <w:tcPr>
            <w:tcW w:w="9151" w:type="dxa"/>
            <w:gridSpan w:val="2"/>
            <w:tcBorders>
              <w:left w:val="single" w:sz="6" w:space="0" w:color="000000"/>
              <w:bottom w:val="single" w:sz="6" w:space="0" w:color="000000"/>
            </w:tcBorders>
            <w:vAlign w:val="center"/>
          </w:tcPr>
          <w:p w:rsidR="00731B4E" w:rsidRPr="0022468B" w:rsidRDefault="00731B4E" w:rsidP="000A4270">
            <w:pPr>
              <w:suppressAutoHyphens w:val="0"/>
              <w:rPr>
                <w:b/>
                <w:bCs/>
                <w:sz w:val="28"/>
                <w:szCs w:val="28"/>
                <w:lang w:eastAsia="ru-RU"/>
              </w:rPr>
            </w:pPr>
            <w:r w:rsidRPr="0022468B">
              <w:rPr>
                <w:b/>
                <w:bCs/>
                <w:sz w:val="28"/>
                <w:szCs w:val="28"/>
                <w:lang w:eastAsia="ru-RU"/>
              </w:rPr>
              <w:t>пробег:</w:t>
            </w:r>
          </w:p>
        </w:tc>
        <w:tc>
          <w:tcPr>
            <w:tcW w:w="0" w:type="auto"/>
            <w:gridSpan w:val="7"/>
            <w:tcBorders>
              <w:bottom w:val="single" w:sz="6" w:space="0" w:color="000000"/>
              <w:right w:val="single" w:sz="6" w:space="0" w:color="000000"/>
            </w:tcBorders>
            <w:vAlign w:val="center"/>
          </w:tcPr>
          <w:p w:rsidR="00731B4E" w:rsidRPr="0022468B" w:rsidRDefault="00731B4E" w:rsidP="000A4270">
            <w:pPr>
              <w:suppressAutoHyphens w:val="0"/>
              <w:rPr>
                <w:b/>
                <w:bCs/>
                <w:sz w:val="28"/>
                <w:szCs w:val="28"/>
                <w:lang w:eastAsia="ru-RU"/>
              </w:rPr>
            </w:pPr>
          </w:p>
        </w:tc>
      </w:tr>
      <w:tr w:rsidR="00731B4E" w:rsidRPr="0022468B" w:rsidTr="000A4270">
        <w:trPr>
          <w:trHeight w:val="163"/>
        </w:trPr>
        <w:tc>
          <w:tcPr>
            <w:tcW w:w="2653" w:type="dxa"/>
            <w:tcBorders>
              <w:left w:val="nil"/>
            </w:tcBorders>
            <w:vAlign w:val="center"/>
          </w:tcPr>
          <w:p w:rsidR="00731B4E" w:rsidRPr="0022468B" w:rsidRDefault="00731B4E" w:rsidP="000A4270">
            <w:pPr>
              <w:suppressAutoHyphens w:val="0"/>
              <w:rPr>
                <w:sz w:val="28"/>
                <w:szCs w:val="28"/>
                <w:lang w:eastAsia="ru-RU"/>
              </w:rPr>
            </w:pPr>
          </w:p>
        </w:tc>
        <w:tc>
          <w:tcPr>
            <w:tcW w:w="0" w:type="auto"/>
            <w:vAlign w:val="center"/>
          </w:tcPr>
          <w:p w:rsidR="00731B4E" w:rsidRPr="0022468B" w:rsidRDefault="00731B4E" w:rsidP="000A4270">
            <w:pPr>
              <w:suppressAutoHyphens w:val="0"/>
              <w:rPr>
                <w:b/>
                <w:bCs/>
                <w:sz w:val="28"/>
                <w:szCs w:val="28"/>
                <w:lang w:eastAsia="ru-RU"/>
              </w:rPr>
            </w:pPr>
          </w:p>
        </w:tc>
        <w:tc>
          <w:tcPr>
            <w:tcW w:w="0" w:type="auto"/>
            <w:vAlign w:val="center"/>
          </w:tcPr>
          <w:p w:rsidR="00731B4E" w:rsidRPr="0022468B" w:rsidRDefault="00731B4E" w:rsidP="000A4270">
            <w:pPr>
              <w:suppressAutoHyphens w:val="0"/>
              <w:rPr>
                <w:sz w:val="28"/>
                <w:szCs w:val="28"/>
                <w:lang w:eastAsia="ru-RU"/>
              </w:rPr>
            </w:pPr>
          </w:p>
        </w:tc>
        <w:tc>
          <w:tcPr>
            <w:tcW w:w="0" w:type="auto"/>
            <w:vAlign w:val="center"/>
          </w:tcPr>
          <w:p w:rsidR="00731B4E" w:rsidRPr="0022468B" w:rsidRDefault="00731B4E" w:rsidP="000A4270">
            <w:pPr>
              <w:suppressAutoHyphens w:val="0"/>
              <w:rPr>
                <w:sz w:val="28"/>
                <w:szCs w:val="28"/>
                <w:lang w:eastAsia="ru-RU"/>
              </w:rPr>
            </w:pPr>
          </w:p>
        </w:tc>
        <w:tc>
          <w:tcPr>
            <w:tcW w:w="0" w:type="auto"/>
            <w:vAlign w:val="center"/>
          </w:tcPr>
          <w:p w:rsidR="00731B4E" w:rsidRPr="0022468B" w:rsidRDefault="00731B4E" w:rsidP="000A4270">
            <w:pPr>
              <w:suppressAutoHyphens w:val="0"/>
              <w:rPr>
                <w:sz w:val="28"/>
                <w:szCs w:val="28"/>
                <w:lang w:eastAsia="ru-RU"/>
              </w:rPr>
            </w:pPr>
          </w:p>
        </w:tc>
        <w:tc>
          <w:tcPr>
            <w:tcW w:w="0" w:type="auto"/>
            <w:vAlign w:val="center"/>
          </w:tcPr>
          <w:p w:rsidR="00731B4E" w:rsidRPr="0022468B" w:rsidRDefault="00731B4E" w:rsidP="000A4270">
            <w:pPr>
              <w:suppressAutoHyphens w:val="0"/>
              <w:rPr>
                <w:sz w:val="28"/>
                <w:szCs w:val="28"/>
                <w:lang w:eastAsia="ru-RU"/>
              </w:rPr>
            </w:pPr>
          </w:p>
        </w:tc>
        <w:tc>
          <w:tcPr>
            <w:tcW w:w="0" w:type="auto"/>
            <w:vAlign w:val="center"/>
          </w:tcPr>
          <w:p w:rsidR="00731B4E" w:rsidRPr="0022468B" w:rsidRDefault="00731B4E" w:rsidP="000A4270">
            <w:pPr>
              <w:suppressAutoHyphens w:val="0"/>
              <w:rPr>
                <w:sz w:val="28"/>
                <w:szCs w:val="28"/>
                <w:lang w:eastAsia="ru-RU"/>
              </w:rPr>
            </w:pPr>
          </w:p>
        </w:tc>
        <w:tc>
          <w:tcPr>
            <w:tcW w:w="0" w:type="auto"/>
            <w:vAlign w:val="center"/>
          </w:tcPr>
          <w:p w:rsidR="00731B4E" w:rsidRPr="0022468B" w:rsidRDefault="00731B4E" w:rsidP="000A4270">
            <w:pPr>
              <w:suppressAutoHyphens w:val="0"/>
              <w:rPr>
                <w:sz w:val="28"/>
                <w:szCs w:val="28"/>
                <w:lang w:eastAsia="ru-RU"/>
              </w:rPr>
            </w:pPr>
          </w:p>
        </w:tc>
        <w:tc>
          <w:tcPr>
            <w:tcW w:w="0" w:type="auto"/>
            <w:vAlign w:val="center"/>
          </w:tcPr>
          <w:p w:rsidR="00731B4E" w:rsidRPr="0022468B" w:rsidRDefault="00731B4E" w:rsidP="000A4270">
            <w:pPr>
              <w:suppressAutoHyphens w:val="0"/>
              <w:rPr>
                <w:sz w:val="28"/>
                <w:szCs w:val="28"/>
                <w:lang w:eastAsia="ru-RU"/>
              </w:rPr>
            </w:pPr>
          </w:p>
        </w:tc>
      </w:tr>
      <w:tr w:rsidR="00731B4E" w:rsidRPr="0022468B" w:rsidTr="00E81D97">
        <w:trPr>
          <w:trHeight w:val="245"/>
        </w:trPr>
        <w:tc>
          <w:tcPr>
            <w:tcW w:w="9480" w:type="dxa"/>
            <w:gridSpan w:val="9"/>
            <w:tcBorders>
              <w:left w:val="nil"/>
            </w:tcBorders>
            <w:vAlign w:val="center"/>
          </w:tcPr>
          <w:p w:rsidR="00731B4E" w:rsidRPr="0022468B" w:rsidRDefault="00731B4E" w:rsidP="000A4270">
            <w:pPr>
              <w:suppressAutoHyphens w:val="0"/>
              <w:rPr>
                <w:sz w:val="28"/>
                <w:szCs w:val="28"/>
                <w:lang w:eastAsia="ru-RU"/>
              </w:rPr>
            </w:pPr>
            <w:r w:rsidRPr="0022468B">
              <w:rPr>
                <w:sz w:val="28"/>
                <w:szCs w:val="28"/>
                <w:lang w:eastAsia="ru-RU"/>
              </w:rPr>
              <w:t>Основание: </w:t>
            </w:r>
          </w:p>
        </w:tc>
      </w:tr>
      <w:tr w:rsidR="00731B4E" w:rsidRPr="0022468B" w:rsidTr="000A4270">
        <w:trPr>
          <w:trHeight w:val="231"/>
        </w:trPr>
        <w:tc>
          <w:tcPr>
            <w:tcW w:w="2653" w:type="dxa"/>
            <w:tcBorders>
              <w:left w:val="nil"/>
            </w:tcBorders>
            <w:vAlign w:val="center"/>
          </w:tcPr>
          <w:p w:rsidR="00731B4E" w:rsidRPr="0022468B" w:rsidRDefault="00731B4E" w:rsidP="000A4270">
            <w:pPr>
              <w:suppressAutoHyphens w:val="0"/>
              <w:rPr>
                <w:sz w:val="28"/>
                <w:szCs w:val="28"/>
                <w:lang w:eastAsia="ru-RU"/>
              </w:rPr>
            </w:pPr>
          </w:p>
        </w:tc>
        <w:tc>
          <w:tcPr>
            <w:tcW w:w="0" w:type="auto"/>
            <w:vAlign w:val="center"/>
          </w:tcPr>
          <w:p w:rsidR="00731B4E" w:rsidRPr="0022468B" w:rsidRDefault="00731B4E" w:rsidP="000A4270">
            <w:pPr>
              <w:suppressAutoHyphens w:val="0"/>
              <w:rPr>
                <w:b/>
                <w:bCs/>
                <w:sz w:val="28"/>
                <w:szCs w:val="28"/>
                <w:lang w:eastAsia="ru-RU"/>
              </w:rPr>
            </w:pPr>
          </w:p>
        </w:tc>
        <w:tc>
          <w:tcPr>
            <w:tcW w:w="0" w:type="auto"/>
            <w:gridSpan w:val="7"/>
            <w:vAlign w:val="center"/>
          </w:tcPr>
          <w:p w:rsidR="00731B4E" w:rsidRPr="0022468B" w:rsidRDefault="00731B4E" w:rsidP="000A4270">
            <w:pPr>
              <w:suppressAutoHyphens w:val="0"/>
              <w:rPr>
                <w:sz w:val="28"/>
                <w:szCs w:val="28"/>
                <w:lang w:eastAsia="ru-RU"/>
              </w:rPr>
            </w:pPr>
          </w:p>
        </w:tc>
      </w:tr>
      <w:tr w:rsidR="00731B4E" w:rsidRPr="0022468B" w:rsidTr="00E81D97">
        <w:trPr>
          <w:trHeight w:val="340"/>
        </w:trPr>
        <w:tc>
          <w:tcPr>
            <w:tcW w:w="9480" w:type="dxa"/>
            <w:gridSpan w:val="9"/>
            <w:tcBorders>
              <w:left w:val="nil"/>
            </w:tcBorders>
            <w:vAlign w:val="center"/>
          </w:tcPr>
          <w:p w:rsidR="00731B4E" w:rsidRPr="0022468B" w:rsidRDefault="00731B4E" w:rsidP="000A4270">
            <w:pPr>
              <w:suppressAutoHyphens w:val="0"/>
              <w:jc w:val="center"/>
              <w:rPr>
                <w:b/>
                <w:bCs/>
                <w:sz w:val="28"/>
                <w:szCs w:val="28"/>
                <w:lang w:eastAsia="ru-RU"/>
              </w:rPr>
            </w:pPr>
            <w:r w:rsidRPr="0022468B">
              <w:rPr>
                <w:b/>
                <w:bCs/>
                <w:sz w:val="28"/>
                <w:szCs w:val="28"/>
                <w:lang w:eastAsia="ru-RU"/>
              </w:rPr>
              <w:t>Акт </w:t>
            </w:r>
            <w:r w:rsidRPr="0022468B">
              <w:rPr>
                <w:b/>
                <w:sz w:val="28"/>
                <w:szCs w:val="28"/>
              </w:rPr>
              <w:t>сдачи-приемки транспортного средства</w:t>
            </w:r>
            <w:r w:rsidRPr="0022468B">
              <w:rPr>
                <w:sz w:val="28"/>
                <w:szCs w:val="28"/>
              </w:rPr>
              <w:t xml:space="preserve"> </w:t>
            </w:r>
            <w:r w:rsidRPr="0022468B">
              <w:rPr>
                <w:b/>
                <w:bCs/>
                <w:sz w:val="28"/>
                <w:szCs w:val="28"/>
                <w:lang w:eastAsia="ru-RU"/>
              </w:rPr>
              <w:t>№ ________ </w:t>
            </w:r>
            <w:proofErr w:type="gramStart"/>
            <w:r w:rsidRPr="0022468B">
              <w:rPr>
                <w:b/>
                <w:bCs/>
                <w:sz w:val="28"/>
                <w:szCs w:val="28"/>
                <w:lang w:eastAsia="ru-RU"/>
              </w:rPr>
              <w:t>от</w:t>
            </w:r>
            <w:proofErr w:type="gramEnd"/>
            <w:r w:rsidRPr="0022468B">
              <w:rPr>
                <w:b/>
                <w:bCs/>
                <w:sz w:val="28"/>
                <w:szCs w:val="28"/>
                <w:lang w:eastAsia="ru-RU"/>
              </w:rPr>
              <w:t> __.__.____</w:t>
            </w:r>
          </w:p>
        </w:tc>
      </w:tr>
    </w:tbl>
    <w:p w:rsidR="00731B4E" w:rsidRPr="0022468B" w:rsidRDefault="00731B4E" w:rsidP="009E5808">
      <w:pPr>
        <w:rPr>
          <w:vanish/>
          <w:sz w:val="28"/>
          <w:szCs w:val="28"/>
        </w:rPr>
      </w:pPr>
    </w:p>
    <w:p w:rsidR="00731B4E" w:rsidRPr="0022468B" w:rsidRDefault="00731B4E" w:rsidP="009E5808">
      <w:pPr>
        <w:rPr>
          <w:color w:val="FF0000"/>
          <w:sz w:val="28"/>
          <w:szCs w:val="28"/>
        </w:rPr>
      </w:pPr>
    </w:p>
    <w:p w:rsidR="00731B4E" w:rsidRPr="0022468B" w:rsidRDefault="00731B4E" w:rsidP="009E5808">
      <w:pPr>
        <w:pStyle w:val="1ff"/>
        <w:spacing w:line="240" w:lineRule="auto"/>
        <w:ind w:firstLine="0"/>
        <w:rPr>
          <w:b/>
          <w:sz w:val="28"/>
          <w:szCs w:val="28"/>
        </w:rPr>
      </w:pPr>
      <w:r w:rsidRPr="0022468B">
        <w:rPr>
          <w:b/>
          <w:sz w:val="28"/>
          <w:szCs w:val="28"/>
        </w:rPr>
        <w:t>Техническое состояние переданного транспортного средства:   (краткое описание, год выпуска, цвет, пробег и т.п.):</w:t>
      </w:r>
    </w:p>
    <w:p w:rsidR="00731B4E" w:rsidRPr="0022468B" w:rsidRDefault="00731B4E" w:rsidP="009E5808">
      <w:pPr>
        <w:pBdr>
          <w:bottom w:val="single" w:sz="6" w:space="1" w:color="auto"/>
        </w:pBdr>
        <w:suppressAutoHyphens w:val="0"/>
        <w:rPr>
          <w:b/>
          <w:bCs/>
          <w:sz w:val="28"/>
          <w:szCs w:val="28"/>
          <w:lang w:eastAsia="ru-RU"/>
        </w:rPr>
      </w:pPr>
    </w:p>
    <w:p w:rsidR="00731B4E" w:rsidRPr="0022468B" w:rsidRDefault="00731B4E" w:rsidP="009E5808">
      <w:pPr>
        <w:suppressAutoHyphens w:val="0"/>
        <w:rPr>
          <w:b/>
          <w:bCs/>
          <w:sz w:val="28"/>
          <w:szCs w:val="28"/>
          <w:lang w:eastAsia="ru-RU"/>
        </w:rPr>
      </w:pPr>
    </w:p>
    <w:p w:rsidR="00731B4E" w:rsidRPr="0022468B" w:rsidRDefault="00731B4E" w:rsidP="009E5808">
      <w:pPr>
        <w:suppressAutoHyphens w:val="0"/>
        <w:rPr>
          <w:b/>
          <w:bCs/>
          <w:sz w:val="28"/>
          <w:szCs w:val="28"/>
          <w:lang w:eastAsia="ru-RU"/>
        </w:rPr>
      </w:pPr>
    </w:p>
    <w:p w:rsidR="00731B4E" w:rsidRPr="0022468B" w:rsidRDefault="00731B4E" w:rsidP="009E5808">
      <w:pPr>
        <w:pStyle w:val="1ff"/>
        <w:spacing w:line="240" w:lineRule="auto"/>
        <w:ind w:firstLine="0"/>
        <w:rPr>
          <w:b/>
          <w:sz w:val="28"/>
          <w:szCs w:val="28"/>
        </w:rPr>
      </w:pPr>
      <w:r w:rsidRPr="0022468B">
        <w:rPr>
          <w:b/>
          <w:sz w:val="28"/>
          <w:szCs w:val="28"/>
        </w:rPr>
        <w:t>Переданное транспортное средство имеет следующие видимые наружные повреждения и дефекты:</w:t>
      </w:r>
    </w:p>
    <w:p w:rsidR="00731B4E" w:rsidRPr="0022468B" w:rsidRDefault="00731B4E" w:rsidP="009E5808">
      <w:pPr>
        <w:pBdr>
          <w:bottom w:val="single" w:sz="6" w:space="1" w:color="auto"/>
        </w:pBdr>
        <w:suppressAutoHyphens w:val="0"/>
        <w:rPr>
          <w:b/>
          <w:bCs/>
          <w:sz w:val="28"/>
          <w:szCs w:val="28"/>
          <w:lang w:eastAsia="ru-RU"/>
        </w:rPr>
      </w:pPr>
    </w:p>
    <w:p w:rsidR="00731B4E" w:rsidRPr="0022468B" w:rsidRDefault="00731B4E" w:rsidP="009E5808">
      <w:pPr>
        <w:suppressAutoHyphens w:val="0"/>
        <w:rPr>
          <w:b/>
          <w:bCs/>
          <w:sz w:val="28"/>
          <w:szCs w:val="28"/>
          <w:lang w:eastAsia="ru-RU"/>
        </w:rPr>
      </w:pPr>
    </w:p>
    <w:p w:rsidR="00731B4E" w:rsidRPr="0022468B" w:rsidRDefault="00731B4E" w:rsidP="009E5808">
      <w:pPr>
        <w:suppressAutoHyphens w:val="0"/>
        <w:rPr>
          <w:b/>
          <w:bCs/>
          <w:sz w:val="28"/>
          <w:szCs w:val="28"/>
          <w:lang w:eastAsia="ru-RU"/>
        </w:rPr>
      </w:pPr>
    </w:p>
    <w:p w:rsidR="00731B4E" w:rsidRPr="0022468B" w:rsidRDefault="00731B4E" w:rsidP="009E5808">
      <w:pPr>
        <w:rPr>
          <w:sz w:val="28"/>
          <w:szCs w:val="28"/>
        </w:rPr>
      </w:pPr>
      <w:r w:rsidRPr="0022468B">
        <w:rPr>
          <w:sz w:val="28"/>
          <w:szCs w:val="28"/>
        </w:rPr>
        <w:t>Настоящий Акт подписан в двух идентичных, имеющих одинаковую юридическую силу экземплярах, - по одному для каждой из Сторон.</w:t>
      </w:r>
    </w:p>
    <w:p w:rsidR="00731B4E" w:rsidRPr="0022468B" w:rsidRDefault="00731B4E" w:rsidP="009E5808">
      <w:pPr>
        <w:rPr>
          <w:sz w:val="28"/>
          <w:szCs w:val="28"/>
        </w:rPr>
      </w:pPr>
    </w:p>
    <w:p w:rsidR="00731B4E" w:rsidRPr="0022468B" w:rsidRDefault="00731B4E" w:rsidP="009E5808">
      <w:pPr>
        <w:rPr>
          <w:sz w:val="28"/>
          <w:szCs w:val="28"/>
        </w:rPr>
      </w:pPr>
      <w:r w:rsidRPr="0022468B">
        <w:rPr>
          <w:b/>
          <w:sz w:val="28"/>
          <w:szCs w:val="28"/>
          <w:u w:val="single"/>
          <w:lang w:eastAsia="ru-RU"/>
        </w:rPr>
        <w:t>Форма документа согласована:</w:t>
      </w:r>
    </w:p>
    <w:tbl>
      <w:tblPr>
        <w:tblpPr w:leftFromText="180" w:rightFromText="180" w:vertAnchor="text" w:horzAnchor="margin" w:tblpY="75"/>
        <w:tblW w:w="0" w:type="auto"/>
        <w:tblLayout w:type="fixed"/>
        <w:tblLook w:val="0000"/>
      </w:tblPr>
      <w:tblGrid>
        <w:gridCol w:w="5073"/>
        <w:gridCol w:w="4463"/>
      </w:tblGrid>
      <w:tr w:rsidR="00731B4E" w:rsidRPr="0022468B" w:rsidTr="000A4270">
        <w:trPr>
          <w:trHeight w:val="920"/>
        </w:trPr>
        <w:tc>
          <w:tcPr>
            <w:tcW w:w="5073" w:type="dxa"/>
          </w:tcPr>
          <w:p w:rsidR="00731B4E" w:rsidRPr="0022468B" w:rsidRDefault="00731B4E" w:rsidP="000A4270">
            <w:pPr>
              <w:spacing w:line="360" w:lineRule="auto"/>
              <w:rPr>
                <w:sz w:val="28"/>
                <w:szCs w:val="28"/>
              </w:rPr>
            </w:pPr>
            <w:r w:rsidRPr="0022468B">
              <w:rPr>
                <w:sz w:val="28"/>
                <w:szCs w:val="28"/>
              </w:rPr>
              <w:t>Заказчик:</w:t>
            </w:r>
          </w:p>
          <w:p w:rsidR="00731B4E" w:rsidRPr="0022468B" w:rsidRDefault="00731B4E" w:rsidP="000A4270">
            <w:pPr>
              <w:spacing w:line="360" w:lineRule="auto"/>
              <w:rPr>
                <w:sz w:val="28"/>
                <w:szCs w:val="28"/>
                <w:vertAlign w:val="superscript"/>
              </w:rPr>
            </w:pPr>
            <w:r w:rsidRPr="0022468B">
              <w:rPr>
                <w:sz w:val="28"/>
                <w:szCs w:val="28"/>
              </w:rPr>
              <w:t>_______    ______________</w:t>
            </w:r>
          </w:p>
          <w:p w:rsidR="00731B4E" w:rsidRPr="0022468B" w:rsidRDefault="00731B4E" w:rsidP="000A4270">
            <w:pPr>
              <w:spacing w:line="360" w:lineRule="auto"/>
              <w:rPr>
                <w:sz w:val="28"/>
                <w:szCs w:val="28"/>
              </w:rPr>
            </w:pPr>
            <w:r w:rsidRPr="0022468B">
              <w:rPr>
                <w:sz w:val="28"/>
                <w:szCs w:val="28"/>
                <w:vertAlign w:val="superscript"/>
              </w:rPr>
              <w:t xml:space="preserve">(подпись)                        (Ф.И.О.)                                     </w:t>
            </w:r>
          </w:p>
        </w:tc>
        <w:tc>
          <w:tcPr>
            <w:tcW w:w="4463" w:type="dxa"/>
          </w:tcPr>
          <w:p w:rsidR="00731B4E" w:rsidRPr="0022468B" w:rsidRDefault="00731B4E" w:rsidP="000A4270">
            <w:pPr>
              <w:spacing w:line="360" w:lineRule="auto"/>
              <w:rPr>
                <w:sz w:val="28"/>
                <w:szCs w:val="28"/>
              </w:rPr>
            </w:pPr>
            <w:r w:rsidRPr="0022468B">
              <w:rPr>
                <w:sz w:val="28"/>
                <w:szCs w:val="28"/>
              </w:rPr>
              <w:t>Исполнитель:</w:t>
            </w:r>
          </w:p>
          <w:p w:rsidR="00731B4E" w:rsidRPr="0022468B" w:rsidRDefault="00731B4E" w:rsidP="000A4270">
            <w:pPr>
              <w:spacing w:line="360" w:lineRule="auto"/>
              <w:rPr>
                <w:sz w:val="28"/>
                <w:szCs w:val="28"/>
                <w:vertAlign w:val="superscript"/>
              </w:rPr>
            </w:pPr>
            <w:r w:rsidRPr="0022468B">
              <w:rPr>
                <w:sz w:val="28"/>
                <w:szCs w:val="28"/>
              </w:rPr>
              <w:t>_______    ______________</w:t>
            </w:r>
          </w:p>
          <w:p w:rsidR="00731B4E" w:rsidRPr="0022468B" w:rsidRDefault="00731B4E" w:rsidP="000A4270">
            <w:pPr>
              <w:spacing w:line="360" w:lineRule="auto"/>
              <w:rPr>
                <w:sz w:val="28"/>
                <w:szCs w:val="28"/>
              </w:rPr>
            </w:pPr>
            <w:r w:rsidRPr="0022468B">
              <w:rPr>
                <w:sz w:val="28"/>
                <w:szCs w:val="28"/>
                <w:vertAlign w:val="superscript"/>
              </w:rPr>
              <w:t xml:space="preserve">(подпись)                        (Ф.И.О.)              </w:t>
            </w:r>
          </w:p>
        </w:tc>
      </w:tr>
    </w:tbl>
    <w:p w:rsidR="00731B4E" w:rsidRPr="0022468B" w:rsidRDefault="00731B4E" w:rsidP="00E81D97">
      <w:pPr>
        <w:suppressAutoHyphens w:val="0"/>
        <w:snapToGrid w:val="0"/>
        <w:rPr>
          <w:sz w:val="28"/>
          <w:szCs w:val="28"/>
          <w:lang w:eastAsia="ru-RU"/>
        </w:rPr>
      </w:pPr>
    </w:p>
    <w:p w:rsidR="00731B4E" w:rsidRPr="0022468B" w:rsidRDefault="00731B4E" w:rsidP="009E5808">
      <w:pPr>
        <w:suppressAutoHyphens w:val="0"/>
        <w:jc w:val="right"/>
        <w:rPr>
          <w:sz w:val="28"/>
          <w:szCs w:val="28"/>
        </w:rPr>
      </w:pPr>
      <w:r w:rsidRPr="0022468B">
        <w:rPr>
          <w:sz w:val="28"/>
          <w:szCs w:val="28"/>
        </w:rPr>
        <w:t>Приложение № 6</w:t>
      </w:r>
    </w:p>
    <w:p w:rsidR="00731B4E" w:rsidRPr="0022468B" w:rsidRDefault="00731B4E" w:rsidP="00C03380">
      <w:pPr>
        <w:jc w:val="right"/>
        <w:rPr>
          <w:sz w:val="28"/>
          <w:szCs w:val="28"/>
        </w:rPr>
      </w:pPr>
      <w:r w:rsidRPr="0022468B">
        <w:rPr>
          <w:sz w:val="28"/>
          <w:szCs w:val="28"/>
        </w:rPr>
        <w:t>к документации о закупке</w:t>
      </w:r>
    </w:p>
    <w:p w:rsidR="00731B4E" w:rsidRPr="0022468B" w:rsidRDefault="00731B4E" w:rsidP="00C03380">
      <w:pPr>
        <w:jc w:val="right"/>
        <w:rPr>
          <w:b/>
          <w:i/>
          <w:iCs/>
          <w:sz w:val="28"/>
          <w:szCs w:val="28"/>
        </w:rPr>
      </w:pPr>
    </w:p>
    <w:p w:rsidR="00731B4E" w:rsidRPr="0022468B" w:rsidRDefault="00731B4E" w:rsidP="00162E59">
      <w:pPr>
        <w:tabs>
          <w:tab w:val="left" w:pos="9639"/>
        </w:tabs>
        <w:jc w:val="center"/>
        <w:outlineLvl w:val="1"/>
        <w:rPr>
          <w:b/>
          <w:sz w:val="28"/>
          <w:szCs w:val="28"/>
        </w:rPr>
      </w:pPr>
      <w:r w:rsidRPr="0022468B">
        <w:rPr>
          <w:b/>
          <w:bCs/>
          <w:sz w:val="28"/>
          <w:szCs w:val="28"/>
        </w:rPr>
        <w:t>СВЕДЕНИЯ О ПЛАНИРУЕМЫХ К ПРИВЛЕЧЕНИЮ СУБПОДРЯДНЫХ</w:t>
      </w:r>
      <w:r w:rsidRPr="0022468B">
        <w:rPr>
          <w:b/>
          <w:sz w:val="28"/>
          <w:szCs w:val="28"/>
        </w:rPr>
        <w:t xml:space="preserve"> ОРГАНИЗАЦИЯХ</w:t>
      </w:r>
      <w:r w:rsidRPr="0022468B">
        <w:rPr>
          <w:sz w:val="28"/>
          <w:szCs w:val="28"/>
          <w:vertAlign w:val="superscript"/>
        </w:rPr>
        <w:footnoteReference w:id="10"/>
      </w:r>
    </w:p>
    <w:p w:rsidR="00731B4E" w:rsidRPr="0022468B" w:rsidRDefault="00731B4E" w:rsidP="00162E59">
      <w:pPr>
        <w:tabs>
          <w:tab w:val="left" w:pos="9639"/>
        </w:tabs>
        <w:ind w:firstLine="567"/>
        <w:jc w:val="center"/>
        <w:rPr>
          <w:i/>
          <w:sz w:val="28"/>
          <w:szCs w:val="28"/>
        </w:rPr>
      </w:pPr>
      <w:r w:rsidRPr="0022468B">
        <w:rPr>
          <w:i/>
          <w:sz w:val="28"/>
          <w:szCs w:val="28"/>
        </w:rPr>
        <w:t>(отдельный лист по каждому субподрядчику)</w:t>
      </w:r>
    </w:p>
    <w:p w:rsidR="00731B4E" w:rsidRPr="0022468B" w:rsidRDefault="00731B4E" w:rsidP="00162E59">
      <w:pPr>
        <w:tabs>
          <w:tab w:val="left" w:pos="9639"/>
        </w:tabs>
        <w:ind w:firstLine="567"/>
        <w:jc w:val="center"/>
        <w:rPr>
          <w:sz w:val="28"/>
          <w:szCs w:val="28"/>
        </w:rPr>
      </w:pPr>
    </w:p>
    <w:p w:rsidR="00731B4E" w:rsidRPr="0022468B" w:rsidRDefault="00731B4E" w:rsidP="00162E59">
      <w:pPr>
        <w:tabs>
          <w:tab w:val="left" w:pos="9639"/>
        </w:tabs>
        <w:ind w:firstLine="567"/>
        <w:jc w:val="center"/>
        <w:rPr>
          <w:b/>
          <w:sz w:val="28"/>
          <w:szCs w:val="28"/>
        </w:rPr>
      </w:pPr>
      <w:r w:rsidRPr="0022468B">
        <w:rPr>
          <w:b/>
          <w:sz w:val="28"/>
          <w:szCs w:val="28"/>
        </w:rPr>
        <w:t>Наименование субподрядной организации:</w:t>
      </w:r>
    </w:p>
    <w:p w:rsidR="00731B4E" w:rsidRPr="0022468B" w:rsidRDefault="00731B4E" w:rsidP="00162E59">
      <w:pPr>
        <w:tabs>
          <w:tab w:val="left" w:pos="9639"/>
        </w:tabs>
        <w:ind w:firstLine="567"/>
        <w:rPr>
          <w:sz w:val="28"/>
          <w:szCs w:val="28"/>
        </w:rPr>
      </w:pPr>
      <w:r w:rsidRPr="0022468B">
        <w:rPr>
          <w:sz w:val="28"/>
          <w:szCs w:val="28"/>
        </w:rPr>
        <w:t>____________________________________________________________________________</w:t>
      </w:r>
    </w:p>
    <w:p w:rsidR="00731B4E" w:rsidRPr="0022468B" w:rsidRDefault="00731B4E" w:rsidP="00162E59">
      <w:pPr>
        <w:tabs>
          <w:tab w:val="left" w:pos="9639"/>
        </w:tabs>
        <w:ind w:firstLine="567"/>
        <w:rPr>
          <w:sz w:val="28"/>
          <w:szCs w:val="28"/>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138"/>
        <w:gridCol w:w="1398"/>
        <w:gridCol w:w="1701"/>
        <w:gridCol w:w="3483"/>
      </w:tblGrid>
      <w:tr w:rsidR="00731B4E" w:rsidRPr="0022468B" w:rsidTr="00162E59">
        <w:tc>
          <w:tcPr>
            <w:tcW w:w="3138" w:type="dxa"/>
            <w:vAlign w:val="center"/>
          </w:tcPr>
          <w:p w:rsidR="00731B4E" w:rsidRPr="0022468B" w:rsidRDefault="00731B4E" w:rsidP="00162E59">
            <w:pPr>
              <w:tabs>
                <w:tab w:val="left" w:pos="9639"/>
              </w:tabs>
              <w:jc w:val="center"/>
              <w:rPr>
                <w:sz w:val="28"/>
                <w:szCs w:val="28"/>
              </w:rPr>
            </w:pPr>
            <w:r w:rsidRPr="0022468B">
              <w:rPr>
                <w:sz w:val="28"/>
                <w:szCs w:val="28"/>
              </w:rPr>
              <w:t>Основные сведения</w:t>
            </w:r>
          </w:p>
        </w:tc>
        <w:tc>
          <w:tcPr>
            <w:tcW w:w="3099" w:type="dxa"/>
            <w:gridSpan w:val="2"/>
            <w:vAlign w:val="center"/>
          </w:tcPr>
          <w:p w:rsidR="00731B4E" w:rsidRPr="0022468B" w:rsidRDefault="00731B4E" w:rsidP="00162E59">
            <w:pPr>
              <w:tabs>
                <w:tab w:val="left" w:pos="9639"/>
              </w:tabs>
              <w:jc w:val="center"/>
              <w:rPr>
                <w:sz w:val="28"/>
                <w:szCs w:val="28"/>
              </w:rPr>
            </w:pPr>
            <w:r w:rsidRPr="0022468B">
              <w:rPr>
                <w:sz w:val="28"/>
                <w:szCs w:val="28"/>
              </w:rPr>
              <w:t>Головная организация</w:t>
            </w:r>
          </w:p>
        </w:tc>
        <w:tc>
          <w:tcPr>
            <w:tcW w:w="3483" w:type="dxa"/>
            <w:vAlign w:val="center"/>
          </w:tcPr>
          <w:p w:rsidR="00731B4E" w:rsidRPr="0022468B" w:rsidRDefault="00731B4E" w:rsidP="00162E59">
            <w:pPr>
              <w:tabs>
                <w:tab w:val="left" w:pos="9639"/>
              </w:tabs>
              <w:jc w:val="center"/>
              <w:rPr>
                <w:sz w:val="28"/>
                <w:szCs w:val="28"/>
              </w:rPr>
            </w:pPr>
            <w:r w:rsidRPr="0022468B">
              <w:rPr>
                <w:sz w:val="28"/>
                <w:szCs w:val="28"/>
              </w:rPr>
              <w:t>Филиалы и дочерние предприятия</w:t>
            </w:r>
          </w:p>
        </w:tc>
      </w:tr>
      <w:tr w:rsidR="00731B4E" w:rsidRPr="0022468B" w:rsidTr="00162E59">
        <w:tc>
          <w:tcPr>
            <w:tcW w:w="3138" w:type="dxa"/>
            <w:vAlign w:val="center"/>
          </w:tcPr>
          <w:p w:rsidR="00731B4E" w:rsidRPr="0022468B" w:rsidRDefault="00731B4E" w:rsidP="00162E59">
            <w:pPr>
              <w:tabs>
                <w:tab w:val="left" w:pos="9639"/>
              </w:tabs>
              <w:rPr>
                <w:sz w:val="28"/>
                <w:szCs w:val="28"/>
              </w:rPr>
            </w:pPr>
            <w:r w:rsidRPr="0022468B">
              <w:rPr>
                <w:sz w:val="28"/>
                <w:szCs w:val="28"/>
              </w:rPr>
              <w:t>Форма (ООО, ЗАО и т.д.)</w:t>
            </w:r>
          </w:p>
        </w:tc>
        <w:tc>
          <w:tcPr>
            <w:tcW w:w="3099" w:type="dxa"/>
            <w:gridSpan w:val="2"/>
            <w:vAlign w:val="center"/>
          </w:tcPr>
          <w:p w:rsidR="00731B4E" w:rsidRPr="0022468B" w:rsidRDefault="00731B4E" w:rsidP="00162E59">
            <w:pPr>
              <w:tabs>
                <w:tab w:val="left" w:pos="9639"/>
              </w:tabs>
              <w:jc w:val="center"/>
              <w:rPr>
                <w:sz w:val="28"/>
                <w:szCs w:val="28"/>
              </w:rPr>
            </w:pPr>
          </w:p>
        </w:tc>
        <w:tc>
          <w:tcPr>
            <w:tcW w:w="3483" w:type="dxa"/>
            <w:vAlign w:val="center"/>
          </w:tcPr>
          <w:p w:rsidR="00731B4E" w:rsidRPr="0022468B" w:rsidRDefault="00731B4E" w:rsidP="00162E59">
            <w:pPr>
              <w:tabs>
                <w:tab w:val="left" w:pos="9639"/>
              </w:tabs>
              <w:jc w:val="center"/>
              <w:rPr>
                <w:sz w:val="28"/>
                <w:szCs w:val="28"/>
              </w:rPr>
            </w:pPr>
          </w:p>
        </w:tc>
      </w:tr>
      <w:tr w:rsidR="00731B4E" w:rsidRPr="0022468B" w:rsidTr="00162E59">
        <w:trPr>
          <w:trHeight w:val="227"/>
        </w:trPr>
        <w:tc>
          <w:tcPr>
            <w:tcW w:w="3138" w:type="dxa"/>
          </w:tcPr>
          <w:p w:rsidR="00731B4E" w:rsidRPr="0022468B" w:rsidRDefault="00731B4E" w:rsidP="00162E59">
            <w:pPr>
              <w:tabs>
                <w:tab w:val="left" w:pos="9639"/>
              </w:tabs>
              <w:rPr>
                <w:sz w:val="28"/>
                <w:szCs w:val="28"/>
              </w:rPr>
            </w:pPr>
            <w:r w:rsidRPr="0022468B">
              <w:rPr>
                <w:sz w:val="28"/>
                <w:szCs w:val="28"/>
              </w:rPr>
              <w:t>ИНН</w:t>
            </w:r>
          </w:p>
        </w:tc>
        <w:tc>
          <w:tcPr>
            <w:tcW w:w="3099" w:type="dxa"/>
            <w:gridSpan w:val="2"/>
            <w:vAlign w:val="center"/>
          </w:tcPr>
          <w:p w:rsidR="00731B4E" w:rsidRPr="0022468B" w:rsidRDefault="00731B4E" w:rsidP="00162E59">
            <w:pPr>
              <w:tabs>
                <w:tab w:val="left" w:pos="9639"/>
              </w:tabs>
              <w:jc w:val="center"/>
              <w:rPr>
                <w:sz w:val="28"/>
                <w:szCs w:val="28"/>
              </w:rPr>
            </w:pPr>
          </w:p>
        </w:tc>
        <w:tc>
          <w:tcPr>
            <w:tcW w:w="3483" w:type="dxa"/>
            <w:vAlign w:val="center"/>
          </w:tcPr>
          <w:p w:rsidR="00731B4E" w:rsidRPr="0022468B" w:rsidRDefault="00731B4E" w:rsidP="00162E59">
            <w:pPr>
              <w:tabs>
                <w:tab w:val="left" w:pos="9639"/>
              </w:tabs>
              <w:jc w:val="center"/>
              <w:rPr>
                <w:sz w:val="28"/>
                <w:szCs w:val="28"/>
              </w:rPr>
            </w:pPr>
          </w:p>
        </w:tc>
      </w:tr>
      <w:tr w:rsidR="00731B4E" w:rsidRPr="0022468B" w:rsidTr="00162E59">
        <w:trPr>
          <w:trHeight w:val="227"/>
        </w:trPr>
        <w:tc>
          <w:tcPr>
            <w:tcW w:w="3138" w:type="dxa"/>
          </w:tcPr>
          <w:p w:rsidR="00731B4E" w:rsidRPr="0022468B" w:rsidRDefault="00731B4E" w:rsidP="00162E59">
            <w:pPr>
              <w:tabs>
                <w:tab w:val="left" w:pos="9639"/>
              </w:tabs>
              <w:rPr>
                <w:sz w:val="28"/>
                <w:szCs w:val="28"/>
              </w:rPr>
            </w:pPr>
            <w:r w:rsidRPr="0022468B">
              <w:rPr>
                <w:sz w:val="28"/>
                <w:szCs w:val="28"/>
              </w:rPr>
              <w:t>ОГРН/ОГРНИП</w:t>
            </w:r>
          </w:p>
        </w:tc>
        <w:tc>
          <w:tcPr>
            <w:tcW w:w="3099" w:type="dxa"/>
            <w:gridSpan w:val="2"/>
            <w:vAlign w:val="center"/>
          </w:tcPr>
          <w:p w:rsidR="00731B4E" w:rsidRPr="0022468B" w:rsidRDefault="00731B4E" w:rsidP="00162E59">
            <w:pPr>
              <w:tabs>
                <w:tab w:val="left" w:pos="9639"/>
              </w:tabs>
              <w:jc w:val="center"/>
              <w:rPr>
                <w:sz w:val="28"/>
                <w:szCs w:val="28"/>
              </w:rPr>
            </w:pPr>
          </w:p>
        </w:tc>
        <w:tc>
          <w:tcPr>
            <w:tcW w:w="3483" w:type="dxa"/>
            <w:vAlign w:val="center"/>
          </w:tcPr>
          <w:p w:rsidR="00731B4E" w:rsidRPr="0022468B" w:rsidRDefault="00731B4E" w:rsidP="00162E59">
            <w:pPr>
              <w:tabs>
                <w:tab w:val="left" w:pos="9639"/>
              </w:tabs>
              <w:jc w:val="center"/>
              <w:rPr>
                <w:sz w:val="28"/>
                <w:szCs w:val="28"/>
              </w:rPr>
            </w:pPr>
          </w:p>
        </w:tc>
      </w:tr>
      <w:tr w:rsidR="00731B4E" w:rsidRPr="0022468B" w:rsidTr="00162E59">
        <w:trPr>
          <w:trHeight w:val="227"/>
        </w:trPr>
        <w:tc>
          <w:tcPr>
            <w:tcW w:w="3138" w:type="dxa"/>
          </w:tcPr>
          <w:p w:rsidR="00731B4E" w:rsidRPr="0022468B" w:rsidRDefault="00731B4E" w:rsidP="00162E59">
            <w:pPr>
              <w:tabs>
                <w:tab w:val="left" w:pos="9639"/>
              </w:tabs>
              <w:rPr>
                <w:sz w:val="28"/>
                <w:szCs w:val="28"/>
              </w:rPr>
            </w:pPr>
            <w:r w:rsidRPr="0022468B">
              <w:rPr>
                <w:sz w:val="28"/>
                <w:szCs w:val="28"/>
              </w:rPr>
              <w:t>Адрес юридический</w:t>
            </w:r>
          </w:p>
        </w:tc>
        <w:tc>
          <w:tcPr>
            <w:tcW w:w="3099" w:type="dxa"/>
            <w:gridSpan w:val="2"/>
            <w:vAlign w:val="center"/>
          </w:tcPr>
          <w:p w:rsidR="00731B4E" w:rsidRPr="0022468B" w:rsidRDefault="00731B4E" w:rsidP="00162E59">
            <w:pPr>
              <w:tabs>
                <w:tab w:val="left" w:pos="9639"/>
              </w:tabs>
              <w:jc w:val="center"/>
              <w:rPr>
                <w:sz w:val="28"/>
                <w:szCs w:val="28"/>
              </w:rPr>
            </w:pPr>
          </w:p>
        </w:tc>
        <w:tc>
          <w:tcPr>
            <w:tcW w:w="3483" w:type="dxa"/>
            <w:vAlign w:val="center"/>
          </w:tcPr>
          <w:p w:rsidR="00731B4E" w:rsidRPr="0022468B" w:rsidRDefault="00731B4E" w:rsidP="00162E59">
            <w:pPr>
              <w:tabs>
                <w:tab w:val="left" w:pos="9639"/>
              </w:tabs>
              <w:jc w:val="center"/>
              <w:rPr>
                <w:sz w:val="28"/>
                <w:szCs w:val="28"/>
              </w:rPr>
            </w:pPr>
          </w:p>
        </w:tc>
      </w:tr>
      <w:tr w:rsidR="00731B4E" w:rsidRPr="0022468B" w:rsidTr="00162E59">
        <w:trPr>
          <w:trHeight w:val="227"/>
        </w:trPr>
        <w:tc>
          <w:tcPr>
            <w:tcW w:w="3138" w:type="dxa"/>
          </w:tcPr>
          <w:p w:rsidR="00731B4E" w:rsidRPr="0022468B" w:rsidRDefault="00731B4E" w:rsidP="00162E59">
            <w:pPr>
              <w:tabs>
                <w:tab w:val="left" w:pos="9639"/>
              </w:tabs>
              <w:rPr>
                <w:sz w:val="28"/>
                <w:szCs w:val="28"/>
              </w:rPr>
            </w:pPr>
            <w:r w:rsidRPr="0022468B">
              <w:rPr>
                <w:sz w:val="28"/>
                <w:szCs w:val="28"/>
              </w:rPr>
              <w:t>Адрес места нахождения</w:t>
            </w:r>
          </w:p>
        </w:tc>
        <w:tc>
          <w:tcPr>
            <w:tcW w:w="3099" w:type="dxa"/>
            <w:gridSpan w:val="2"/>
            <w:vAlign w:val="center"/>
          </w:tcPr>
          <w:p w:rsidR="00731B4E" w:rsidRPr="0022468B" w:rsidRDefault="00731B4E" w:rsidP="00162E59">
            <w:pPr>
              <w:tabs>
                <w:tab w:val="left" w:pos="9639"/>
              </w:tabs>
              <w:jc w:val="center"/>
              <w:rPr>
                <w:sz w:val="28"/>
                <w:szCs w:val="28"/>
              </w:rPr>
            </w:pPr>
          </w:p>
        </w:tc>
        <w:tc>
          <w:tcPr>
            <w:tcW w:w="3483" w:type="dxa"/>
            <w:vAlign w:val="center"/>
          </w:tcPr>
          <w:p w:rsidR="00731B4E" w:rsidRPr="0022468B" w:rsidRDefault="00731B4E" w:rsidP="00162E59">
            <w:pPr>
              <w:tabs>
                <w:tab w:val="left" w:pos="9639"/>
              </w:tabs>
              <w:jc w:val="center"/>
              <w:rPr>
                <w:sz w:val="28"/>
                <w:szCs w:val="28"/>
              </w:rPr>
            </w:pPr>
          </w:p>
        </w:tc>
      </w:tr>
      <w:tr w:rsidR="00731B4E" w:rsidRPr="0022468B" w:rsidTr="00162E59">
        <w:trPr>
          <w:trHeight w:val="227"/>
        </w:trPr>
        <w:tc>
          <w:tcPr>
            <w:tcW w:w="3138" w:type="dxa"/>
          </w:tcPr>
          <w:p w:rsidR="00731B4E" w:rsidRPr="0022468B" w:rsidRDefault="00731B4E" w:rsidP="00162E59">
            <w:pPr>
              <w:tabs>
                <w:tab w:val="left" w:pos="9639"/>
              </w:tabs>
              <w:rPr>
                <w:sz w:val="28"/>
                <w:szCs w:val="28"/>
              </w:rPr>
            </w:pPr>
            <w:r w:rsidRPr="0022468B">
              <w:rPr>
                <w:sz w:val="28"/>
                <w:szCs w:val="28"/>
              </w:rPr>
              <w:t>Адрес электронной почты</w:t>
            </w:r>
          </w:p>
        </w:tc>
        <w:tc>
          <w:tcPr>
            <w:tcW w:w="3099" w:type="dxa"/>
            <w:gridSpan w:val="2"/>
            <w:vAlign w:val="center"/>
          </w:tcPr>
          <w:p w:rsidR="00731B4E" w:rsidRPr="0022468B" w:rsidRDefault="00731B4E" w:rsidP="00162E59">
            <w:pPr>
              <w:tabs>
                <w:tab w:val="left" w:pos="9639"/>
              </w:tabs>
              <w:jc w:val="center"/>
              <w:rPr>
                <w:sz w:val="28"/>
                <w:szCs w:val="28"/>
                <w:lang w:val="en-US"/>
              </w:rPr>
            </w:pPr>
            <w:r w:rsidRPr="0022468B">
              <w:rPr>
                <w:sz w:val="28"/>
                <w:szCs w:val="28"/>
                <w:lang w:val="en-US"/>
              </w:rPr>
              <w:t>@</w:t>
            </w:r>
          </w:p>
        </w:tc>
        <w:tc>
          <w:tcPr>
            <w:tcW w:w="3483" w:type="dxa"/>
            <w:vAlign w:val="center"/>
          </w:tcPr>
          <w:p w:rsidR="00731B4E" w:rsidRPr="0022468B" w:rsidRDefault="00731B4E" w:rsidP="00162E59">
            <w:pPr>
              <w:tabs>
                <w:tab w:val="left" w:pos="9639"/>
              </w:tabs>
              <w:jc w:val="center"/>
              <w:rPr>
                <w:sz w:val="28"/>
                <w:szCs w:val="28"/>
              </w:rPr>
            </w:pPr>
            <w:r w:rsidRPr="0022468B">
              <w:rPr>
                <w:sz w:val="28"/>
                <w:szCs w:val="28"/>
              </w:rPr>
              <w:t>@</w:t>
            </w:r>
          </w:p>
        </w:tc>
      </w:tr>
      <w:tr w:rsidR="00731B4E" w:rsidRPr="0022468B" w:rsidTr="00162E59">
        <w:tblPrEx>
          <w:tblLook w:val="0000"/>
        </w:tblPrEx>
        <w:trPr>
          <w:trHeight w:val="227"/>
        </w:trPr>
        <w:tc>
          <w:tcPr>
            <w:tcW w:w="3138" w:type="dxa"/>
          </w:tcPr>
          <w:p w:rsidR="00731B4E" w:rsidRPr="0022468B" w:rsidRDefault="00731B4E" w:rsidP="00162E59">
            <w:pPr>
              <w:tabs>
                <w:tab w:val="left" w:pos="9639"/>
              </w:tabs>
              <w:rPr>
                <w:sz w:val="28"/>
                <w:szCs w:val="28"/>
              </w:rPr>
            </w:pPr>
            <w:r w:rsidRPr="0022468B">
              <w:rPr>
                <w:sz w:val="28"/>
                <w:szCs w:val="28"/>
              </w:rPr>
              <w:t>Телефон/факс</w:t>
            </w:r>
          </w:p>
        </w:tc>
        <w:tc>
          <w:tcPr>
            <w:tcW w:w="3099" w:type="dxa"/>
            <w:gridSpan w:val="2"/>
            <w:vAlign w:val="center"/>
          </w:tcPr>
          <w:p w:rsidR="00731B4E" w:rsidRPr="0022468B" w:rsidRDefault="00731B4E" w:rsidP="00162E59">
            <w:pPr>
              <w:tabs>
                <w:tab w:val="left" w:pos="9639"/>
              </w:tabs>
              <w:jc w:val="center"/>
              <w:rPr>
                <w:sz w:val="28"/>
                <w:szCs w:val="28"/>
              </w:rPr>
            </w:pPr>
          </w:p>
        </w:tc>
        <w:tc>
          <w:tcPr>
            <w:tcW w:w="3483" w:type="dxa"/>
            <w:vAlign w:val="center"/>
          </w:tcPr>
          <w:p w:rsidR="00731B4E" w:rsidRPr="0022468B" w:rsidRDefault="00731B4E" w:rsidP="00162E59">
            <w:pPr>
              <w:tabs>
                <w:tab w:val="left" w:pos="9639"/>
              </w:tabs>
              <w:jc w:val="center"/>
              <w:rPr>
                <w:sz w:val="28"/>
                <w:szCs w:val="28"/>
              </w:rPr>
            </w:pPr>
          </w:p>
        </w:tc>
      </w:tr>
      <w:tr w:rsidR="00731B4E" w:rsidRPr="0022468B" w:rsidTr="00162E59">
        <w:tblPrEx>
          <w:tblLook w:val="0000"/>
        </w:tblPrEx>
        <w:trPr>
          <w:trHeight w:val="227"/>
        </w:trPr>
        <w:tc>
          <w:tcPr>
            <w:tcW w:w="3138" w:type="dxa"/>
          </w:tcPr>
          <w:p w:rsidR="00731B4E" w:rsidRPr="0022468B" w:rsidRDefault="00731B4E" w:rsidP="00162E59">
            <w:pPr>
              <w:tabs>
                <w:tab w:val="left" w:pos="9639"/>
              </w:tabs>
              <w:rPr>
                <w:sz w:val="28"/>
                <w:szCs w:val="28"/>
              </w:rPr>
            </w:pPr>
            <w:r w:rsidRPr="0022468B">
              <w:rPr>
                <w:sz w:val="28"/>
                <w:szCs w:val="28"/>
              </w:rPr>
              <w:t>Адрес сайта организации</w:t>
            </w:r>
          </w:p>
        </w:tc>
        <w:tc>
          <w:tcPr>
            <w:tcW w:w="3099" w:type="dxa"/>
            <w:gridSpan w:val="2"/>
            <w:vAlign w:val="center"/>
          </w:tcPr>
          <w:p w:rsidR="00731B4E" w:rsidRPr="0022468B" w:rsidRDefault="00731B4E" w:rsidP="00162E59">
            <w:pPr>
              <w:tabs>
                <w:tab w:val="left" w:pos="9639"/>
              </w:tabs>
              <w:jc w:val="center"/>
              <w:rPr>
                <w:sz w:val="28"/>
                <w:szCs w:val="28"/>
              </w:rPr>
            </w:pPr>
          </w:p>
        </w:tc>
        <w:tc>
          <w:tcPr>
            <w:tcW w:w="3483" w:type="dxa"/>
            <w:vAlign w:val="center"/>
          </w:tcPr>
          <w:p w:rsidR="00731B4E" w:rsidRPr="0022468B" w:rsidRDefault="00731B4E" w:rsidP="00162E59">
            <w:pPr>
              <w:tabs>
                <w:tab w:val="left" w:pos="9639"/>
              </w:tabs>
              <w:jc w:val="center"/>
              <w:rPr>
                <w:sz w:val="28"/>
                <w:szCs w:val="28"/>
              </w:rPr>
            </w:pPr>
          </w:p>
        </w:tc>
      </w:tr>
      <w:tr w:rsidR="00731B4E" w:rsidRPr="0022468B" w:rsidTr="00162E59">
        <w:tblPrEx>
          <w:tblLook w:val="0000"/>
        </w:tblPrEx>
        <w:trPr>
          <w:trHeight w:val="227"/>
        </w:trPr>
        <w:tc>
          <w:tcPr>
            <w:tcW w:w="3138" w:type="dxa"/>
          </w:tcPr>
          <w:p w:rsidR="00731B4E" w:rsidRPr="0022468B" w:rsidRDefault="00731B4E" w:rsidP="00162E59">
            <w:pPr>
              <w:tabs>
                <w:tab w:val="left" w:pos="9639"/>
              </w:tabs>
              <w:rPr>
                <w:sz w:val="28"/>
                <w:szCs w:val="28"/>
              </w:rPr>
            </w:pPr>
            <w:r w:rsidRPr="0022468B">
              <w:rPr>
                <w:sz w:val="28"/>
                <w:szCs w:val="28"/>
              </w:rPr>
              <w:t>Ответственное лицо</w:t>
            </w:r>
          </w:p>
        </w:tc>
        <w:tc>
          <w:tcPr>
            <w:tcW w:w="3099" w:type="dxa"/>
            <w:gridSpan w:val="2"/>
            <w:vAlign w:val="center"/>
          </w:tcPr>
          <w:p w:rsidR="00731B4E" w:rsidRPr="0022468B" w:rsidRDefault="00731B4E" w:rsidP="00162E59">
            <w:pPr>
              <w:tabs>
                <w:tab w:val="left" w:pos="9639"/>
              </w:tabs>
              <w:jc w:val="center"/>
              <w:rPr>
                <w:sz w:val="28"/>
                <w:szCs w:val="28"/>
              </w:rPr>
            </w:pPr>
          </w:p>
        </w:tc>
        <w:tc>
          <w:tcPr>
            <w:tcW w:w="3483" w:type="dxa"/>
            <w:vAlign w:val="center"/>
          </w:tcPr>
          <w:p w:rsidR="00731B4E" w:rsidRPr="0022468B" w:rsidRDefault="00731B4E" w:rsidP="00162E59">
            <w:pPr>
              <w:tabs>
                <w:tab w:val="left" w:pos="9639"/>
              </w:tabs>
              <w:jc w:val="center"/>
              <w:rPr>
                <w:sz w:val="28"/>
                <w:szCs w:val="28"/>
              </w:rPr>
            </w:pPr>
          </w:p>
        </w:tc>
      </w:tr>
      <w:tr w:rsidR="00731B4E" w:rsidRPr="0022468B" w:rsidTr="00162E59">
        <w:tblPrEx>
          <w:tblLook w:val="0000"/>
        </w:tblPrEx>
        <w:trPr>
          <w:trHeight w:val="227"/>
        </w:trPr>
        <w:tc>
          <w:tcPr>
            <w:tcW w:w="3138" w:type="dxa"/>
          </w:tcPr>
          <w:p w:rsidR="00731B4E" w:rsidRPr="0022468B" w:rsidRDefault="00731B4E" w:rsidP="00162E59">
            <w:pPr>
              <w:tabs>
                <w:tab w:val="left" w:pos="9639"/>
              </w:tabs>
              <w:rPr>
                <w:sz w:val="28"/>
                <w:szCs w:val="28"/>
              </w:rPr>
            </w:pPr>
            <w:r w:rsidRPr="0022468B">
              <w:rPr>
                <w:sz w:val="28"/>
                <w:szCs w:val="28"/>
              </w:rPr>
              <w:t>Уставный капитал</w:t>
            </w:r>
          </w:p>
        </w:tc>
        <w:tc>
          <w:tcPr>
            <w:tcW w:w="3099" w:type="dxa"/>
            <w:gridSpan w:val="2"/>
            <w:vAlign w:val="center"/>
          </w:tcPr>
          <w:p w:rsidR="00731B4E" w:rsidRPr="0022468B" w:rsidRDefault="00731B4E" w:rsidP="00162E59">
            <w:pPr>
              <w:tabs>
                <w:tab w:val="left" w:pos="9639"/>
              </w:tabs>
              <w:jc w:val="center"/>
              <w:rPr>
                <w:sz w:val="28"/>
                <w:szCs w:val="28"/>
              </w:rPr>
            </w:pPr>
          </w:p>
        </w:tc>
        <w:tc>
          <w:tcPr>
            <w:tcW w:w="3483" w:type="dxa"/>
            <w:vAlign w:val="center"/>
          </w:tcPr>
          <w:p w:rsidR="00731B4E" w:rsidRPr="0022468B" w:rsidRDefault="00731B4E" w:rsidP="00162E59">
            <w:pPr>
              <w:tabs>
                <w:tab w:val="left" w:pos="9639"/>
              </w:tabs>
              <w:jc w:val="center"/>
              <w:rPr>
                <w:sz w:val="28"/>
                <w:szCs w:val="28"/>
              </w:rPr>
            </w:pPr>
          </w:p>
        </w:tc>
      </w:tr>
      <w:tr w:rsidR="00731B4E" w:rsidRPr="0022468B" w:rsidTr="00162E59">
        <w:tblPrEx>
          <w:tblLook w:val="0000"/>
        </w:tblPrEx>
        <w:trPr>
          <w:trHeight w:val="227"/>
        </w:trPr>
        <w:tc>
          <w:tcPr>
            <w:tcW w:w="3138" w:type="dxa"/>
            <w:tcBorders>
              <w:bottom w:val="nil"/>
            </w:tcBorders>
          </w:tcPr>
          <w:p w:rsidR="00731B4E" w:rsidRPr="0022468B" w:rsidRDefault="00731B4E" w:rsidP="00162E59">
            <w:pPr>
              <w:tabs>
                <w:tab w:val="left" w:pos="9639"/>
              </w:tabs>
              <w:rPr>
                <w:sz w:val="28"/>
                <w:szCs w:val="28"/>
              </w:rPr>
            </w:pPr>
            <w:r w:rsidRPr="0022468B">
              <w:rPr>
                <w:sz w:val="28"/>
                <w:szCs w:val="28"/>
              </w:rPr>
              <w:t>Сфера деятельности</w:t>
            </w:r>
          </w:p>
        </w:tc>
        <w:tc>
          <w:tcPr>
            <w:tcW w:w="3099" w:type="dxa"/>
            <w:gridSpan w:val="2"/>
            <w:tcBorders>
              <w:bottom w:val="nil"/>
            </w:tcBorders>
            <w:vAlign w:val="center"/>
          </w:tcPr>
          <w:p w:rsidR="00731B4E" w:rsidRPr="0022468B" w:rsidRDefault="00731B4E" w:rsidP="00162E59">
            <w:pPr>
              <w:tabs>
                <w:tab w:val="left" w:pos="9639"/>
              </w:tabs>
              <w:jc w:val="center"/>
              <w:rPr>
                <w:sz w:val="28"/>
                <w:szCs w:val="28"/>
              </w:rPr>
            </w:pPr>
          </w:p>
        </w:tc>
        <w:tc>
          <w:tcPr>
            <w:tcW w:w="3483" w:type="dxa"/>
            <w:tcBorders>
              <w:bottom w:val="nil"/>
            </w:tcBorders>
            <w:vAlign w:val="center"/>
          </w:tcPr>
          <w:p w:rsidR="00731B4E" w:rsidRPr="0022468B" w:rsidRDefault="00731B4E" w:rsidP="00162E59">
            <w:pPr>
              <w:tabs>
                <w:tab w:val="left" w:pos="9639"/>
              </w:tabs>
              <w:jc w:val="center"/>
              <w:rPr>
                <w:sz w:val="28"/>
                <w:szCs w:val="28"/>
              </w:rPr>
            </w:pPr>
          </w:p>
        </w:tc>
      </w:tr>
      <w:tr w:rsidR="00731B4E" w:rsidRPr="0022468B" w:rsidTr="00162E59">
        <w:tblPrEx>
          <w:tblLook w:val="0000"/>
        </w:tblPrEx>
        <w:tc>
          <w:tcPr>
            <w:tcW w:w="3138" w:type="dxa"/>
            <w:tcBorders>
              <w:right w:val="nil"/>
            </w:tcBorders>
          </w:tcPr>
          <w:p w:rsidR="00731B4E" w:rsidRPr="0022468B" w:rsidRDefault="00731B4E" w:rsidP="00162E59">
            <w:pPr>
              <w:tabs>
                <w:tab w:val="left" w:pos="9639"/>
              </w:tabs>
              <w:rPr>
                <w:sz w:val="28"/>
                <w:szCs w:val="28"/>
              </w:rPr>
            </w:pPr>
            <w:r w:rsidRPr="0022468B">
              <w:rPr>
                <w:sz w:val="28"/>
                <w:szCs w:val="28"/>
              </w:rPr>
              <w:t xml:space="preserve">Руководитель: </w:t>
            </w:r>
          </w:p>
          <w:p w:rsidR="00731B4E" w:rsidRPr="0022468B" w:rsidRDefault="00731B4E" w:rsidP="00162E59">
            <w:pPr>
              <w:tabs>
                <w:tab w:val="left" w:pos="9639"/>
              </w:tabs>
              <w:rPr>
                <w:sz w:val="28"/>
                <w:szCs w:val="28"/>
              </w:rPr>
            </w:pPr>
            <w:r w:rsidRPr="0022468B">
              <w:rPr>
                <w:sz w:val="28"/>
                <w:szCs w:val="28"/>
              </w:rPr>
              <w:t>Текущая дата:</w:t>
            </w:r>
          </w:p>
        </w:tc>
        <w:tc>
          <w:tcPr>
            <w:tcW w:w="3099" w:type="dxa"/>
            <w:gridSpan w:val="2"/>
            <w:tcBorders>
              <w:left w:val="nil"/>
              <w:right w:val="nil"/>
            </w:tcBorders>
          </w:tcPr>
          <w:p w:rsidR="00731B4E" w:rsidRPr="0022468B" w:rsidRDefault="00731B4E" w:rsidP="00162E59">
            <w:pPr>
              <w:tabs>
                <w:tab w:val="left" w:pos="9639"/>
              </w:tabs>
              <w:rPr>
                <w:sz w:val="28"/>
                <w:szCs w:val="28"/>
              </w:rPr>
            </w:pPr>
          </w:p>
        </w:tc>
        <w:tc>
          <w:tcPr>
            <w:tcW w:w="3483" w:type="dxa"/>
            <w:tcBorders>
              <w:left w:val="nil"/>
            </w:tcBorders>
          </w:tcPr>
          <w:p w:rsidR="00731B4E" w:rsidRPr="0022468B" w:rsidRDefault="00731B4E" w:rsidP="00162E59">
            <w:pPr>
              <w:tabs>
                <w:tab w:val="left" w:pos="9639"/>
              </w:tabs>
              <w:rPr>
                <w:sz w:val="28"/>
                <w:szCs w:val="28"/>
              </w:rPr>
            </w:pPr>
            <w:r w:rsidRPr="0022468B">
              <w:rPr>
                <w:sz w:val="28"/>
                <w:szCs w:val="28"/>
              </w:rPr>
              <w:t>Печать/подпись (субподрядчика)</w:t>
            </w:r>
          </w:p>
        </w:tc>
      </w:tr>
      <w:tr w:rsidR="00731B4E" w:rsidRPr="0022468B" w:rsidTr="00162E59">
        <w:tblPrEx>
          <w:tblLook w:val="0000"/>
        </w:tblPrEx>
        <w:trPr>
          <w:cantSplit/>
        </w:trPr>
        <w:tc>
          <w:tcPr>
            <w:tcW w:w="9720" w:type="dxa"/>
            <w:gridSpan w:val="4"/>
          </w:tcPr>
          <w:p w:rsidR="00731B4E" w:rsidRPr="0022468B" w:rsidRDefault="00731B4E" w:rsidP="00162E59">
            <w:pPr>
              <w:tabs>
                <w:tab w:val="left" w:pos="9639"/>
              </w:tabs>
              <w:jc w:val="center"/>
              <w:rPr>
                <w:sz w:val="28"/>
                <w:szCs w:val="28"/>
              </w:rPr>
            </w:pPr>
          </w:p>
        </w:tc>
      </w:tr>
      <w:tr w:rsidR="00731B4E" w:rsidRPr="0022468B" w:rsidTr="00162E59">
        <w:tblPrEx>
          <w:tblLook w:val="0000"/>
        </w:tblPrEx>
        <w:trPr>
          <w:cantSplit/>
        </w:trPr>
        <w:tc>
          <w:tcPr>
            <w:tcW w:w="4536" w:type="dxa"/>
            <w:gridSpan w:val="2"/>
            <w:vMerge w:val="restart"/>
            <w:vAlign w:val="center"/>
          </w:tcPr>
          <w:p w:rsidR="00731B4E" w:rsidRPr="0022468B" w:rsidRDefault="00731B4E" w:rsidP="00162E59">
            <w:pPr>
              <w:tabs>
                <w:tab w:val="left" w:pos="9639"/>
              </w:tabs>
              <w:rPr>
                <w:sz w:val="28"/>
                <w:szCs w:val="28"/>
              </w:rPr>
            </w:pPr>
            <w:r w:rsidRPr="0022468B">
              <w:rPr>
                <w:sz w:val="28"/>
                <w:szCs w:val="28"/>
              </w:rPr>
              <w:t>Виды работ, услуг передаваемые субподрядчику по предмету закупки</w:t>
            </w:r>
          </w:p>
        </w:tc>
        <w:tc>
          <w:tcPr>
            <w:tcW w:w="5184" w:type="dxa"/>
            <w:gridSpan w:val="2"/>
          </w:tcPr>
          <w:p w:rsidR="00731B4E" w:rsidRPr="0022468B" w:rsidRDefault="00731B4E" w:rsidP="00162E59">
            <w:pPr>
              <w:tabs>
                <w:tab w:val="left" w:pos="9639"/>
              </w:tabs>
              <w:jc w:val="center"/>
              <w:rPr>
                <w:sz w:val="28"/>
                <w:szCs w:val="28"/>
              </w:rPr>
            </w:pPr>
            <w:r w:rsidRPr="0022468B">
              <w:rPr>
                <w:sz w:val="28"/>
                <w:szCs w:val="28"/>
              </w:rPr>
              <w:t>Передаваемые объемы работ, услуг</w:t>
            </w:r>
          </w:p>
        </w:tc>
      </w:tr>
      <w:tr w:rsidR="00731B4E" w:rsidRPr="0022468B" w:rsidTr="00162E59">
        <w:tblPrEx>
          <w:tblLook w:val="0000"/>
        </w:tblPrEx>
        <w:trPr>
          <w:cantSplit/>
        </w:trPr>
        <w:tc>
          <w:tcPr>
            <w:tcW w:w="4536" w:type="dxa"/>
            <w:gridSpan w:val="2"/>
            <w:vMerge/>
          </w:tcPr>
          <w:p w:rsidR="00731B4E" w:rsidRPr="0022468B" w:rsidRDefault="00731B4E" w:rsidP="00162E59">
            <w:pPr>
              <w:tabs>
                <w:tab w:val="left" w:pos="9639"/>
              </w:tabs>
              <w:rPr>
                <w:sz w:val="28"/>
                <w:szCs w:val="28"/>
              </w:rPr>
            </w:pPr>
          </w:p>
        </w:tc>
        <w:tc>
          <w:tcPr>
            <w:tcW w:w="1701" w:type="dxa"/>
          </w:tcPr>
          <w:p w:rsidR="00731B4E" w:rsidRPr="0022468B" w:rsidRDefault="00731B4E" w:rsidP="00162E59">
            <w:pPr>
              <w:tabs>
                <w:tab w:val="left" w:pos="9639"/>
              </w:tabs>
              <w:jc w:val="center"/>
              <w:rPr>
                <w:sz w:val="28"/>
                <w:szCs w:val="28"/>
              </w:rPr>
            </w:pPr>
            <w:r w:rsidRPr="0022468B">
              <w:rPr>
                <w:sz w:val="28"/>
                <w:szCs w:val="28"/>
              </w:rPr>
              <w:t>В физических единицах</w:t>
            </w:r>
          </w:p>
        </w:tc>
        <w:tc>
          <w:tcPr>
            <w:tcW w:w="3483" w:type="dxa"/>
            <w:vAlign w:val="center"/>
          </w:tcPr>
          <w:p w:rsidR="00731B4E" w:rsidRPr="0022468B" w:rsidRDefault="00731B4E" w:rsidP="00162E59">
            <w:pPr>
              <w:tabs>
                <w:tab w:val="left" w:pos="9639"/>
              </w:tabs>
              <w:jc w:val="center"/>
              <w:rPr>
                <w:sz w:val="28"/>
                <w:szCs w:val="28"/>
              </w:rPr>
            </w:pPr>
            <w:proofErr w:type="gramStart"/>
            <w:r w:rsidRPr="0022468B">
              <w:rPr>
                <w:sz w:val="28"/>
                <w:szCs w:val="28"/>
              </w:rPr>
              <w:t>В</w:t>
            </w:r>
            <w:proofErr w:type="gramEnd"/>
            <w:r w:rsidRPr="0022468B">
              <w:rPr>
                <w:sz w:val="28"/>
                <w:szCs w:val="28"/>
              </w:rPr>
              <w:t xml:space="preserve"> % </w:t>
            </w:r>
            <w:proofErr w:type="gramStart"/>
            <w:r w:rsidRPr="0022468B">
              <w:rPr>
                <w:sz w:val="28"/>
                <w:szCs w:val="28"/>
              </w:rPr>
              <w:t>к</w:t>
            </w:r>
            <w:proofErr w:type="gramEnd"/>
            <w:r w:rsidRPr="0022468B">
              <w:rPr>
                <w:sz w:val="28"/>
                <w:szCs w:val="28"/>
              </w:rPr>
              <w:t xml:space="preserve"> общему объему работ, услуг по предмету закупки</w:t>
            </w:r>
          </w:p>
        </w:tc>
      </w:tr>
      <w:tr w:rsidR="00731B4E" w:rsidRPr="0022468B" w:rsidTr="00162E59">
        <w:tblPrEx>
          <w:tblLook w:val="0000"/>
        </w:tblPrEx>
        <w:tc>
          <w:tcPr>
            <w:tcW w:w="4536" w:type="dxa"/>
            <w:gridSpan w:val="2"/>
          </w:tcPr>
          <w:p w:rsidR="00731B4E" w:rsidRPr="0022468B" w:rsidRDefault="00731B4E" w:rsidP="00162E59">
            <w:pPr>
              <w:tabs>
                <w:tab w:val="left" w:pos="9639"/>
              </w:tabs>
              <w:rPr>
                <w:sz w:val="28"/>
                <w:szCs w:val="28"/>
              </w:rPr>
            </w:pPr>
          </w:p>
        </w:tc>
        <w:tc>
          <w:tcPr>
            <w:tcW w:w="1701" w:type="dxa"/>
          </w:tcPr>
          <w:p w:rsidR="00731B4E" w:rsidRPr="0022468B" w:rsidRDefault="00731B4E" w:rsidP="00162E59">
            <w:pPr>
              <w:tabs>
                <w:tab w:val="left" w:pos="9639"/>
              </w:tabs>
              <w:jc w:val="center"/>
              <w:rPr>
                <w:sz w:val="28"/>
                <w:szCs w:val="28"/>
              </w:rPr>
            </w:pPr>
          </w:p>
        </w:tc>
        <w:tc>
          <w:tcPr>
            <w:tcW w:w="3483" w:type="dxa"/>
          </w:tcPr>
          <w:p w:rsidR="00731B4E" w:rsidRPr="0022468B" w:rsidRDefault="00731B4E" w:rsidP="00162E59">
            <w:pPr>
              <w:tabs>
                <w:tab w:val="left" w:pos="9639"/>
              </w:tabs>
              <w:jc w:val="center"/>
              <w:rPr>
                <w:sz w:val="28"/>
                <w:szCs w:val="28"/>
              </w:rPr>
            </w:pPr>
          </w:p>
        </w:tc>
      </w:tr>
      <w:tr w:rsidR="00731B4E" w:rsidRPr="0022468B" w:rsidTr="00162E59">
        <w:tblPrEx>
          <w:tblLook w:val="0000"/>
        </w:tblPrEx>
        <w:tc>
          <w:tcPr>
            <w:tcW w:w="6237" w:type="dxa"/>
            <w:gridSpan w:val="3"/>
          </w:tcPr>
          <w:p w:rsidR="00731B4E" w:rsidRPr="0022468B" w:rsidRDefault="00731B4E" w:rsidP="00162E59">
            <w:pPr>
              <w:tabs>
                <w:tab w:val="left" w:pos="9639"/>
              </w:tabs>
              <w:rPr>
                <w:sz w:val="28"/>
                <w:szCs w:val="28"/>
              </w:rPr>
            </w:pPr>
            <w:r w:rsidRPr="0022468B">
              <w:rPr>
                <w:sz w:val="28"/>
                <w:szCs w:val="28"/>
              </w:rPr>
              <w:t>Итого % передаваемых субподрядчику объёмов работ к общему объёму работ по предмету закупки</w:t>
            </w:r>
          </w:p>
        </w:tc>
        <w:tc>
          <w:tcPr>
            <w:tcW w:w="3483" w:type="dxa"/>
          </w:tcPr>
          <w:p w:rsidR="00731B4E" w:rsidRPr="0022468B" w:rsidRDefault="00731B4E" w:rsidP="00162E59">
            <w:pPr>
              <w:tabs>
                <w:tab w:val="left" w:pos="9639"/>
              </w:tabs>
              <w:jc w:val="center"/>
              <w:rPr>
                <w:sz w:val="28"/>
                <w:szCs w:val="28"/>
              </w:rPr>
            </w:pPr>
          </w:p>
        </w:tc>
      </w:tr>
      <w:tr w:rsidR="00731B4E" w:rsidRPr="0022468B" w:rsidTr="00162E59">
        <w:tblPrEx>
          <w:tblLook w:val="0000"/>
        </w:tblPrEx>
        <w:tc>
          <w:tcPr>
            <w:tcW w:w="6237" w:type="dxa"/>
            <w:gridSpan w:val="3"/>
          </w:tcPr>
          <w:p w:rsidR="00731B4E" w:rsidRPr="0022468B" w:rsidRDefault="00731B4E" w:rsidP="00162E59">
            <w:pPr>
              <w:tabs>
                <w:tab w:val="left" w:pos="9639"/>
              </w:tabs>
              <w:rPr>
                <w:sz w:val="28"/>
                <w:szCs w:val="28"/>
              </w:rPr>
            </w:pPr>
            <w:r w:rsidRPr="0022468B">
              <w:rPr>
                <w:sz w:val="28"/>
                <w:szCs w:val="28"/>
              </w:rPr>
              <w:t>Количество персонала, привлекаемого субподрядчиком к исполнению договора:</w:t>
            </w:r>
          </w:p>
        </w:tc>
        <w:tc>
          <w:tcPr>
            <w:tcW w:w="3483" w:type="dxa"/>
          </w:tcPr>
          <w:p w:rsidR="00731B4E" w:rsidRPr="0022468B" w:rsidRDefault="00731B4E" w:rsidP="00162E59">
            <w:pPr>
              <w:tabs>
                <w:tab w:val="left" w:pos="9639"/>
              </w:tabs>
              <w:jc w:val="center"/>
              <w:rPr>
                <w:sz w:val="28"/>
                <w:szCs w:val="28"/>
              </w:rPr>
            </w:pPr>
          </w:p>
        </w:tc>
      </w:tr>
    </w:tbl>
    <w:p w:rsidR="00731B4E" w:rsidRPr="0022468B" w:rsidRDefault="00731B4E" w:rsidP="00162E59">
      <w:pPr>
        <w:tabs>
          <w:tab w:val="left" w:pos="9639"/>
        </w:tabs>
        <w:ind w:firstLine="720"/>
        <w:jc w:val="both"/>
        <w:rPr>
          <w:sz w:val="28"/>
          <w:szCs w:val="28"/>
        </w:rPr>
      </w:pPr>
      <w:r w:rsidRPr="0022468B">
        <w:rPr>
          <w:sz w:val="28"/>
          <w:szCs w:val="28"/>
        </w:rPr>
        <w:t>Приложения:</w:t>
      </w:r>
    </w:p>
    <w:p w:rsidR="00731B4E" w:rsidRPr="0022468B" w:rsidRDefault="00731B4E" w:rsidP="00162E59">
      <w:pPr>
        <w:tabs>
          <w:tab w:val="left" w:pos="9639"/>
        </w:tabs>
        <w:ind w:firstLine="720"/>
        <w:jc w:val="both"/>
        <w:rPr>
          <w:sz w:val="28"/>
          <w:szCs w:val="28"/>
        </w:rPr>
      </w:pPr>
      <w:r w:rsidRPr="0022468B">
        <w:rPr>
          <w:sz w:val="28"/>
          <w:szCs w:val="28"/>
        </w:rPr>
        <w:t>-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731B4E" w:rsidRPr="0022468B" w:rsidRDefault="00731B4E" w:rsidP="00162E59">
      <w:pPr>
        <w:jc w:val="both"/>
        <w:rPr>
          <w:rFonts w:eastAsia="MS Mincho"/>
          <w:b/>
          <w:bCs/>
          <w:sz w:val="28"/>
          <w:szCs w:val="28"/>
        </w:rPr>
      </w:pPr>
    </w:p>
    <w:p w:rsidR="00731B4E" w:rsidRPr="0022468B" w:rsidRDefault="00731B4E" w:rsidP="00162E59">
      <w:pPr>
        <w:jc w:val="both"/>
        <w:rPr>
          <w:rFonts w:eastAsia="MS Mincho"/>
          <w:b/>
          <w:sz w:val="28"/>
          <w:szCs w:val="28"/>
        </w:rPr>
      </w:pPr>
      <w:r w:rsidRPr="0022468B">
        <w:rPr>
          <w:rFonts w:eastAsia="MS Mincho"/>
          <w:b/>
          <w:sz w:val="28"/>
          <w:szCs w:val="28"/>
        </w:rPr>
        <w:t xml:space="preserve">Представитель, имеющий полномочия подписать Заявку на участие в закупке от имени </w:t>
      </w:r>
      <w:r w:rsidRPr="0022468B">
        <w:rPr>
          <w:rFonts w:eastAsia="MS Mincho"/>
          <w:sz w:val="28"/>
          <w:szCs w:val="28"/>
        </w:rPr>
        <w:t>________________________________________________</w:t>
      </w:r>
    </w:p>
    <w:p w:rsidR="00731B4E" w:rsidRPr="0022468B" w:rsidRDefault="00731B4E" w:rsidP="00162E59">
      <w:pPr>
        <w:tabs>
          <w:tab w:val="left" w:pos="8640"/>
        </w:tabs>
        <w:jc w:val="center"/>
        <w:rPr>
          <w:i/>
          <w:sz w:val="28"/>
          <w:szCs w:val="28"/>
        </w:rPr>
      </w:pPr>
      <w:r w:rsidRPr="0022468B">
        <w:rPr>
          <w:i/>
          <w:sz w:val="28"/>
          <w:szCs w:val="28"/>
        </w:rPr>
        <w:t xml:space="preserve">                                                                    (наименование претендента)</w:t>
      </w:r>
    </w:p>
    <w:p w:rsidR="00731B4E" w:rsidRPr="0022468B" w:rsidRDefault="00731B4E" w:rsidP="00162E59">
      <w:pPr>
        <w:rPr>
          <w:sz w:val="28"/>
          <w:szCs w:val="28"/>
          <w:lang w:eastAsia="ru-RU"/>
        </w:rPr>
      </w:pPr>
      <w:r w:rsidRPr="0022468B">
        <w:rPr>
          <w:sz w:val="28"/>
          <w:szCs w:val="28"/>
          <w:lang w:eastAsia="ru-RU"/>
        </w:rPr>
        <w:t>____________________________________________________________________</w:t>
      </w:r>
    </w:p>
    <w:p w:rsidR="00731B4E" w:rsidRPr="0022468B" w:rsidRDefault="00731B4E" w:rsidP="00162E59">
      <w:pPr>
        <w:rPr>
          <w:i/>
          <w:sz w:val="28"/>
          <w:szCs w:val="28"/>
        </w:rPr>
      </w:pPr>
      <w:r w:rsidRPr="0022468B">
        <w:rPr>
          <w:i/>
          <w:sz w:val="28"/>
          <w:szCs w:val="28"/>
        </w:rPr>
        <w:t xml:space="preserve">       МП</w:t>
      </w:r>
      <w:r w:rsidRPr="0022468B">
        <w:rPr>
          <w:i/>
          <w:sz w:val="28"/>
          <w:szCs w:val="28"/>
        </w:rPr>
        <w:tab/>
      </w:r>
      <w:r w:rsidRPr="0022468B">
        <w:rPr>
          <w:i/>
          <w:sz w:val="28"/>
          <w:szCs w:val="28"/>
        </w:rPr>
        <w:tab/>
      </w:r>
      <w:r w:rsidRPr="0022468B">
        <w:rPr>
          <w:i/>
          <w:sz w:val="28"/>
          <w:szCs w:val="28"/>
        </w:rPr>
        <w:tab/>
        <w:t>(должность, подпись, ФИО)</w:t>
      </w:r>
    </w:p>
    <w:p w:rsidR="00731B4E" w:rsidRPr="0022468B" w:rsidRDefault="00731B4E" w:rsidP="00162E59">
      <w:pPr>
        <w:rPr>
          <w:sz w:val="28"/>
          <w:szCs w:val="28"/>
          <w:lang w:eastAsia="ru-RU"/>
        </w:rPr>
      </w:pPr>
      <w:r w:rsidRPr="0022468B">
        <w:rPr>
          <w:sz w:val="28"/>
          <w:szCs w:val="28"/>
          <w:lang w:eastAsia="ru-RU"/>
        </w:rPr>
        <w:t>«____» ____________ 20__ г.</w:t>
      </w:r>
    </w:p>
    <w:p w:rsidR="00731B4E" w:rsidRPr="0022468B" w:rsidRDefault="00731B4E">
      <w:pPr>
        <w:rPr>
          <w:sz w:val="28"/>
          <w:szCs w:val="28"/>
        </w:rPr>
      </w:pPr>
    </w:p>
    <w:p w:rsidR="00731B4E" w:rsidRPr="0022468B" w:rsidRDefault="00731B4E">
      <w:pPr>
        <w:suppressAutoHyphens w:val="0"/>
        <w:rPr>
          <w:color w:val="000000"/>
          <w:sz w:val="28"/>
          <w:szCs w:val="28"/>
          <w:lang w:eastAsia="ru-RU"/>
        </w:rPr>
      </w:pPr>
      <w:r w:rsidRPr="0022468B">
        <w:rPr>
          <w:color w:val="000000"/>
          <w:sz w:val="28"/>
          <w:szCs w:val="28"/>
          <w:lang w:eastAsia="ru-RU"/>
        </w:rPr>
        <w:br w:type="page"/>
      </w:r>
    </w:p>
    <w:p w:rsidR="00731B4E" w:rsidRPr="0022468B" w:rsidRDefault="00731B4E" w:rsidP="00E806FA">
      <w:pPr>
        <w:suppressAutoHyphens w:val="0"/>
        <w:jc w:val="right"/>
        <w:rPr>
          <w:sz w:val="28"/>
          <w:szCs w:val="28"/>
        </w:rPr>
      </w:pPr>
      <w:r w:rsidRPr="0022468B">
        <w:rPr>
          <w:sz w:val="28"/>
          <w:szCs w:val="28"/>
        </w:rPr>
        <w:t>Приложение</w:t>
      </w:r>
      <w:r w:rsidRPr="0022468B">
        <w:rPr>
          <w:rFonts w:eastAsia="MS Mincho"/>
          <w:sz w:val="28"/>
          <w:szCs w:val="28"/>
        </w:rPr>
        <w:t xml:space="preserve"> № </w:t>
      </w:r>
      <w:r w:rsidRPr="0022468B">
        <w:rPr>
          <w:sz w:val="28"/>
          <w:szCs w:val="28"/>
        </w:rPr>
        <w:t>7</w:t>
      </w:r>
    </w:p>
    <w:p w:rsidR="00731B4E" w:rsidRPr="0022468B" w:rsidRDefault="00731B4E" w:rsidP="00E806FA">
      <w:pPr>
        <w:pStyle w:val="af9"/>
        <w:ind w:firstLine="0"/>
        <w:jc w:val="right"/>
        <w:rPr>
          <w:rFonts w:eastAsia="Times New Roman"/>
          <w:sz w:val="28"/>
          <w:szCs w:val="28"/>
        </w:rPr>
      </w:pPr>
      <w:r w:rsidRPr="0022468B">
        <w:rPr>
          <w:sz w:val="28"/>
          <w:szCs w:val="28"/>
        </w:rPr>
        <w:t>к документации о закупке</w:t>
      </w:r>
    </w:p>
    <w:p w:rsidR="00731B4E" w:rsidRPr="0022468B" w:rsidRDefault="00731B4E" w:rsidP="00E806FA">
      <w:pPr>
        <w:pStyle w:val="af9"/>
        <w:ind w:firstLine="0"/>
        <w:jc w:val="left"/>
        <w:rPr>
          <w:rFonts w:eastAsia="Times New Roman"/>
          <w:sz w:val="28"/>
          <w:szCs w:val="28"/>
        </w:rPr>
      </w:pPr>
    </w:p>
    <w:p w:rsidR="00731B4E" w:rsidRPr="0022468B" w:rsidRDefault="00731B4E" w:rsidP="00E806FA">
      <w:pPr>
        <w:pStyle w:val="2"/>
        <w:spacing w:before="0" w:after="0"/>
        <w:jc w:val="center"/>
        <w:rPr>
          <w:rFonts w:cs="Times New Roman"/>
          <w:iCs w:val="0"/>
        </w:rPr>
      </w:pPr>
      <w:r w:rsidRPr="0022468B">
        <w:rPr>
          <w:rFonts w:cs="Times New Roman"/>
          <w:iCs w:val="0"/>
        </w:rPr>
        <w:t>Техническое предложение</w:t>
      </w:r>
    </w:p>
    <w:p w:rsidR="00731B4E" w:rsidRPr="0022468B" w:rsidRDefault="00731B4E" w:rsidP="00E806FA">
      <w:pPr>
        <w:rPr>
          <w:sz w:val="28"/>
          <w:szCs w:val="28"/>
        </w:rPr>
      </w:pPr>
    </w:p>
    <w:p w:rsidR="00731B4E" w:rsidRPr="0022468B" w:rsidRDefault="00731B4E" w:rsidP="00E806FA">
      <w:pPr>
        <w:rPr>
          <w:sz w:val="28"/>
          <w:szCs w:val="28"/>
        </w:rPr>
      </w:pPr>
      <w:r w:rsidRPr="0022468B">
        <w:rPr>
          <w:sz w:val="28"/>
          <w:szCs w:val="28"/>
        </w:rPr>
        <w:t>«__» ________201_ г.       Открытый конкурс № ОКэ-МСП-НКПЮВЖД-19-0002</w:t>
      </w:r>
    </w:p>
    <w:p w:rsidR="00731B4E" w:rsidRPr="0022468B" w:rsidRDefault="00731B4E" w:rsidP="00E806FA">
      <w:pPr>
        <w:jc w:val="right"/>
        <w:rPr>
          <w:bCs/>
          <w:i/>
          <w:sz w:val="28"/>
          <w:szCs w:val="28"/>
        </w:rPr>
      </w:pPr>
      <w:r w:rsidRPr="0022468B">
        <w:rPr>
          <w:sz w:val="28"/>
          <w:szCs w:val="28"/>
        </w:rPr>
        <w:tab/>
      </w:r>
      <w:r w:rsidRPr="0022468B">
        <w:rPr>
          <w:sz w:val="28"/>
          <w:szCs w:val="28"/>
        </w:rPr>
        <w:tab/>
      </w:r>
      <w:r w:rsidRPr="0022468B">
        <w:rPr>
          <w:sz w:val="28"/>
          <w:szCs w:val="28"/>
        </w:rPr>
        <w:tab/>
      </w:r>
      <w:r w:rsidRPr="0022468B">
        <w:rPr>
          <w:sz w:val="28"/>
          <w:szCs w:val="28"/>
        </w:rPr>
        <w:tab/>
      </w:r>
      <w:r w:rsidRPr="0022468B">
        <w:rPr>
          <w:sz w:val="28"/>
          <w:szCs w:val="28"/>
        </w:rPr>
        <w:tab/>
      </w:r>
      <w:r w:rsidRPr="0022468B">
        <w:rPr>
          <w:sz w:val="28"/>
          <w:szCs w:val="28"/>
        </w:rPr>
        <w:tab/>
      </w:r>
      <w:r w:rsidRPr="0022468B">
        <w:rPr>
          <w:sz w:val="28"/>
          <w:szCs w:val="28"/>
        </w:rPr>
        <w:tab/>
      </w:r>
      <w:r w:rsidRPr="0022468B">
        <w:rPr>
          <w:sz w:val="28"/>
          <w:szCs w:val="28"/>
        </w:rPr>
        <w:tab/>
      </w:r>
    </w:p>
    <w:p w:rsidR="00731B4E" w:rsidRPr="0022468B" w:rsidRDefault="00731B4E" w:rsidP="00E806FA">
      <w:pPr>
        <w:rPr>
          <w:sz w:val="28"/>
          <w:szCs w:val="28"/>
        </w:rPr>
      </w:pPr>
    </w:p>
    <w:p w:rsidR="00731B4E" w:rsidRPr="0022468B" w:rsidRDefault="00731B4E" w:rsidP="00E806FA">
      <w:pPr>
        <w:rPr>
          <w:sz w:val="28"/>
          <w:szCs w:val="28"/>
        </w:rPr>
      </w:pPr>
      <w:r w:rsidRPr="0022468B">
        <w:rPr>
          <w:sz w:val="28"/>
          <w:szCs w:val="28"/>
        </w:rPr>
        <w:t>__________________________________________________________________</w:t>
      </w:r>
    </w:p>
    <w:p w:rsidR="00731B4E" w:rsidRPr="0022468B" w:rsidRDefault="00731B4E" w:rsidP="00E806FA">
      <w:pPr>
        <w:ind w:firstLine="3"/>
        <w:jc w:val="center"/>
        <w:rPr>
          <w:bCs/>
          <w:i/>
          <w:sz w:val="28"/>
          <w:szCs w:val="28"/>
        </w:rPr>
      </w:pPr>
      <w:r w:rsidRPr="0022468B">
        <w:rPr>
          <w:bCs/>
          <w:i/>
          <w:sz w:val="28"/>
          <w:szCs w:val="28"/>
        </w:rPr>
        <w:t>(Полное наименование п</w:t>
      </w:r>
      <w:r w:rsidRPr="0022468B">
        <w:rPr>
          <w:i/>
          <w:sz w:val="28"/>
          <w:szCs w:val="28"/>
        </w:rPr>
        <w:t>ретендента</w:t>
      </w:r>
      <w:r w:rsidRPr="0022468B">
        <w:rPr>
          <w:bCs/>
          <w:i/>
          <w:sz w:val="28"/>
          <w:szCs w:val="28"/>
        </w:rPr>
        <w:t>)</w:t>
      </w:r>
    </w:p>
    <w:tbl>
      <w:tblPr>
        <w:tblW w:w="4979" w:type="pct"/>
        <w:tblLayout w:type="fixed"/>
        <w:tblLook w:val="0000"/>
      </w:tblPr>
      <w:tblGrid>
        <w:gridCol w:w="581"/>
        <w:gridCol w:w="5340"/>
        <w:gridCol w:w="2228"/>
        <w:gridCol w:w="1664"/>
      </w:tblGrid>
      <w:tr w:rsidR="00731B4E" w:rsidRPr="0022468B" w:rsidTr="009D77D6">
        <w:trPr>
          <w:trHeight w:val="1559"/>
        </w:trPr>
        <w:tc>
          <w:tcPr>
            <w:tcW w:w="296" w:type="pct"/>
            <w:tcBorders>
              <w:top w:val="single" w:sz="4" w:space="0" w:color="auto"/>
              <w:left w:val="single" w:sz="4" w:space="0" w:color="auto"/>
              <w:bottom w:val="single" w:sz="4" w:space="0" w:color="auto"/>
              <w:right w:val="single" w:sz="4" w:space="0" w:color="auto"/>
            </w:tcBorders>
            <w:vAlign w:val="center"/>
          </w:tcPr>
          <w:p w:rsidR="00731B4E" w:rsidRPr="0022468B" w:rsidRDefault="00731B4E" w:rsidP="00DE11B1">
            <w:pPr>
              <w:jc w:val="center"/>
              <w:rPr>
                <w:sz w:val="28"/>
                <w:szCs w:val="28"/>
              </w:rPr>
            </w:pPr>
            <w:r w:rsidRPr="0022468B">
              <w:rPr>
                <w:sz w:val="28"/>
                <w:szCs w:val="28"/>
              </w:rPr>
              <w:t xml:space="preserve">№ </w:t>
            </w:r>
            <w:proofErr w:type="spellStart"/>
            <w:proofErr w:type="gramStart"/>
            <w:r w:rsidRPr="0022468B">
              <w:rPr>
                <w:sz w:val="28"/>
                <w:szCs w:val="28"/>
              </w:rPr>
              <w:t>п</w:t>
            </w:r>
            <w:proofErr w:type="spellEnd"/>
            <w:proofErr w:type="gramEnd"/>
            <w:r w:rsidRPr="0022468B">
              <w:rPr>
                <w:sz w:val="28"/>
                <w:szCs w:val="28"/>
              </w:rPr>
              <w:t>/</w:t>
            </w:r>
            <w:proofErr w:type="spellStart"/>
            <w:r w:rsidRPr="0022468B">
              <w:rPr>
                <w:sz w:val="28"/>
                <w:szCs w:val="28"/>
              </w:rPr>
              <w:t>п</w:t>
            </w:r>
            <w:proofErr w:type="spellEnd"/>
          </w:p>
        </w:tc>
        <w:tc>
          <w:tcPr>
            <w:tcW w:w="2720" w:type="pct"/>
            <w:tcBorders>
              <w:top w:val="single" w:sz="4" w:space="0" w:color="auto"/>
              <w:left w:val="single" w:sz="4" w:space="0" w:color="auto"/>
              <w:bottom w:val="single" w:sz="4" w:space="0" w:color="auto"/>
              <w:right w:val="single" w:sz="4" w:space="0" w:color="auto"/>
            </w:tcBorders>
            <w:vAlign w:val="center"/>
          </w:tcPr>
          <w:p w:rsidR="00731B4E" w:rsidRPr="0022468B" w:rsidRDefault="00731B4E" w:rsidP="0097472B">
            <w:pPr>
              <w:jc w:val="center"/>
              <w:rPr>
                <w:sz w:val="28"/>
                <w:szCs w:val="28"/>
              </w:rPr>
            </w:pPr>
            <w:r w:rsidRPr="0022468B">
              <w:rPr>
                <w:sz w:val="28"/>
                <w:szCs w:val="28"/>
              </w:rPr>
              <w:t>Наименование товара, работы, услуги</w:t>
            </w:r>
          </w:p>
        </w:tc>
        <w:tc>
          <w:tcPr>
            <w:tcW w:w="1135" w:type="pct"/>
            <w:tcBorders>
              <w:top w:val="single" w:sz="4" w:space="0" w:color="auto"/>
              <w:left w:val="single" w:sz="4" w:space="0" w:color="auto"/>
              <w:bottom w:val="single" w:sz="4" w:space="0" w:color="auto"/>
              <w:right w:val="single" w:sz="4" w:space="0" w:color="auto"/>
            </w:tcBorders>
            <w:vAlign w:val="center"/>
          </w:tcPr>
          <w:p w:rsidR="00731B4E" w:rsidRPr="0022468B" w:rsidRDefault="00731B4E" w:rsidP="00DE11B1">
            <w:pPr>
              <w:jc w:val="center"/>
              <w:rPr>
                <w:sz w:val="28"/>
                <w:szCs w:val="28"/>
              </w:rPr>
            </w:pPr>
            <w:r w:rsidRPr="0022468B">
              <w:rPr>
                <w:sz w:val="28"/>
                <w:szCs w:val="28"/>
              </w:rPr>
              <w:t xml:space="preserve">Срок </w:t>
            </w:r>
            <w:r>
              <w:rPr>
                <w:sz w:val="28"/>
                <w:szCs w:val="28"/>
              </w:rPr>
              <w:t>оказания услуг</w:t>
            </w:r>
            <w:r w:rsidRPr="0022468B">
              <w:rPr>
                <w:sz w:val="28"/>
                <w:szCs w:val="28"/>
              </w:rPr>
              <w:t>, в календарных днях</w:t>
            </w:r>
          </w:p>
        </w:tc>
        <w:tc>
          <w:tcPr>
            <w:tcW w:w="848" w:type="pct"/>
            <w:tcBorders>
              <w:top w:val="single" w:sz="4" w:space="0" w:color="auto"/>
              <w:left w:val="nil"/>
              <w:bottom w:val="single" w:sz="4" w:space="0" w:color="auto"/>
              <w:right w:val="single" w:sz="4" w:space="0" w:color="auto"/>
            </w:tcBorders>
            <w:vAlign w:val="center"/>
          </w:tcPr>
          <w:p w:rsidR="00731B4E" w:rsidRPr="0022468B" w:rsidRDefault="00731B4E" w:rsidP="00DE11B1">
            <w:pPr>
              <w:jc w:val="center"/>
              <w:rPr>
                <w:sz w:val="28"/>
                <w:szCs w:val="28"/>
              </w:rPr>
            </w:pPr>
            <w:r w:rsidRPr="0022468B">
              <w:rPr>
                <w:sz w:val="28"/>
                <w:szCs w:val="28"/>
              </w:rPr>
              <w:t>Гарантийный срок, мес.</w:t>
            </w:r>
          </w:p>
          <w:p w:rsidR="00731B4E" w:rsidRPr="0022468B" w:rsidRDefault="00731B4E" w:rsidP="00DE11B1">
            <w:pPr>
              <w:jc w:val="center"/>
              <w:rPr>
                <w:sz w:val="28"/>
                <w:szCs w:val="28"/>
              </w:rPr>
            </w:pPr>
          </w:p>
        </w:tc>
      </w:tr>
      <w:tr w:rsidR="00731B4E" w:rsidRPr="0022468B" w:rsidTr="009D77D6">
        <w:trPr>
          <w:trHeight w:val="255"/>
        </w:trPr>
        <w:tc>
          <w:tcPr>
            <w:tcW w:w="296" w:type="pct"/>
            <w:tcBorders>
              <w:top w:val="nil"/>
              <w:left w:val="single" w:sz="4" w:space="0" w:color="auto"/>
              <w:bottom w:val="single" w:sz="4" w:space="0" w:color="auto"/>
              <w:right w:val="single" w:sz="4" w:space="0" w:color="auto"/>
            </w:tcBorders>
            <w:noWrap/>
            <w:vAlign w:val="bottom"/>
          </w:tcPr>
          <w:p w:rsidR="00731B4E" w:rsidRPr="0022468B" w:rsidRDefault="00731B4E" w:rsidP="00DE11B1">
            <w:pPr>
              <w:jc w:val="center"/>
              <w:rPr>
                <w:sz w:val="28"/>
                <w:szCs w:val="28"/>
              </w:rPr>
            </w:pPr>
            <w:r w:rsidRPr="0022468B">
              <w:rPr>
                <w:sz w:val="28"/>
                <w:szCs w:val="28"/>
              </w:rPr>
              <w:t>1</w:t>
            </w:r>
          </w:p>
        </w:tc>
        <w:tc>
          <w:tcPr>
            <w:tcW w:w="2720" w:type="pct"/>
            <w:tcBorders>
              <w:top w:val="nil"/>
              <w:left w:val="nil"/>
              <w:bottom w:val="single" w:sz="4" w:space="0" w:color="auto"/>
              <w:right w:val="single" w:sz="4" w:space="0" w:color="auto"/>
            </w:tcBorders>
            <w:noWrap/>
            <w:vAlign w:val="bottom"/>
          </w:tcPr>
          <w:p w:rsidR="00731B4E" w:rsidRPr="0022468B" w:rsidRDefault="00731B4E" w:rsidP="00DE11B1">
            <w:pPr>
              <w:jc w:val="center"/>
              <w:rPr>
                <w:sz w:val="28"/>
                <w:szCs w:val="28"/>
              </w:rPr>
            </w:pPr>
            <w:r w:rsidRPr="0022468B">
              <w:rPr>
                <w:sz w:val="28"/>
                <w:szCs w:val="28"/>
              </w:rPr>
              <w:t>2</w:t>
            </w:r>
          </w:p>
        </w:tc>
        <w:tc>
          <w:tcPr>
            <w:tcW w:w="1135" w:type="pct"/>
            <w:tcBorders>
              <w:top w:val="single" w:sz="4" w:space="0" w:color="auto"/>
              <w:left w:val="nil"/>
              <w:bottom w:val="single" w:sz="4" w:space="0" w:color="auto"/>
              <w:right w:val="single" w:sz="4" w:space="0" w:color="auto"/>
            </w:tcBorders>
          </w:tcPr>
          <w:p w:rsidR="00731B4E" w:rsidRPr="0022468B" w:rsidRDefault="00731B4E" w:rsidP="00DE11B1">
            <w:pPr>
              <w:jc w:val="center"/>
              <w:rPr>
                <w:sz w:val="28"/>
                <w:szCs w:val="28"/>
              </w:rPr>
            </w:pPr>
            <w:r w:rsidRPr="0022468B">
              <w:rPr>
                <w:sz w:val="28"/>
                <w:szCs w:val="28"/>
              </w:rPr>
              <w:t>4</w:t>
            </w:r>
          </w:p>
        </w:tc>
        <w:tc>
          <w:tcPr>
            <w:tcW w:w="848" w:type="pct"/>
            <w:tcBorders>
              <w:top w:val="single" w:sz="4" w:space="0" w:color="auto"/>
              <w:left w:val="nil"/>
              <w:bottom w:val="single" w:sz="4" w:space="0" w:color="auto"/>
              <w:right w:val="single" w:sz="4" w:space="0" w:color="auto"/>
            </w:tcBorders>
            <w:noWrap/>
            <w:vAlign w:val="bottom"/>
          </w:tcPr>
          <w:p w:rsidR="00731B4E" w:rsidRPr="0022468B" w:rsidRDefault="00731B4E" w:rsidP="00DE11B1">
            <w:pPr>
              <w:jc w:val="center"/>
              <w:rPr>
                <w:sz w:val="28"/>
                <w:szCs w:val="28"/>
              </w:rPr>
            </w:pPr>
            <w:r w:rsidRPr="0022468B">
              <w:rPr>
                <w:sz w:val="28"/>
                <w:szCs w:val="28"/>
              </w:rPr>
              <w:t>5</w:t>
            </w:r>
          </w:p>
        </w:tc>
      </w:tr>
      <w:tr w:rsidR="00731B4E" w:rsidRPr="0022468B" w:rsidTr="009D77D6">
        <w:trPr>
          <w:trHeight w:val="315"/>
        </w:trPr>
        <w:tc>
          <w:tcPr>
            <w:tcW w:w="296" w:type="pct"/>
            <w:tcBorders>
              <w:top w:val="nil"/>
              <w:left w:val="single" w:sz="4" w:space="0" w:color="auto"/>
              <w:bottom w:val="single" w:sz="4" w:space="0" w:color="auto"/>
              <w:right w:val="single" w:sz="4" w:space="0" w:color="auto"/>
            </w:tcBorders>
            <w:noWrap/>
            <w:vAlign w:val="bottom"/>
          </w:tcPr>
          <w:p w:rsidR="00731B4E" w:rsidRPr="0022468B" w:rsidRDefault="00731B4E" w:rsidP="00DE11B1">
            <w:pPr>
              <w:jc w:val="center"/>
              <w:rPr>
                <w:sz w:val="28"/>
                <w:szCs w:val="28"/>
              </w:rPr>
            </w:pPr>
          </w:p>
        </w:tc>
        <w:tc>
          <w:tcPr>
            <w:tcW w:w="2720" w:type="pct"/>
            <w:tcBorders>
              <w:top w:val="nil"/>
              <w:left w:val="nil"/>
              <w:bottom w:val="single" w:sz="4" w:space="0" w:color="auto"/>
              <w:right w:val="single" w:sz="4" w:space="0" w:color="auto"/>
            </w:tcBorders>
            <w:noWrap/>
            <w:vAlign w:val="bottom"/>
          </w:tcPr>
          <w:p w:rsidR="00731B4E" w:rsidRPr="0022468B" w:rsidRDefault="00731B4E" w:rsidP="00DE11B1">
            <w:pPr>
              <w:jc w:val="both"/>
              <w:rPr>
                <w:sz w:val="28"/>
                <w:szCs w:val="28"/>
              </w:rPr>
            </w:pPr>
          </w:p>
          <w:p w:rsidR="00731B4E" w:rsidRPr="0022468B" w:rsidRDefault="00731B4E" w:rsidP="00DE11B1">
            <w:pPr>
              <w:jc w:val="both"/>
              <w:rPr>
                <w:sz w:val="28"/>
                <w:szCs w:val="28"/>
              </w:rPr>
            </w:pPr>
          </w:p>
        </w:tc>
        <w:tc>
          <w:tcPr>
            <w:tcW w:w="1135" w:type="pct"/>
            <w:tcBorders>
              <w:top w:val="single" w:sz="4" w:space="0" w:color="auto"/>
              <w:left w:val="nil"/>
              <w:bottom w:val="single" w:sz="4" w:space="0" w:color="auto"/>
              <w:right w:val="single" w:sz="4" w:space="0" w:color="auto"/>
            </w:tcBorders>
            <w:vAlign w:val="center"/>
          </w:tcPr>
          <w:p w:rsidR="00731B4E" w:rsidRPr="0022468B" w:rsidRDefault="00731B4E" w:rsidP="00DE11B1">
            <w:pPr>
              <w:jc w:val="center"/>
              <w:rPr>
                <w:sz w:val="28"/>
                <w:szCs w:val="28"/>
              </w:rPr>
            </w:pPr>
          </w:p>
        </w:tc>
        <w:tc>
          <w:tcPr>
            <w:tcW w:w="848" w:type="pct"/>
            <w:tcBorders>
              <w:top w:val="nil"/>
              <w:left w:val="nil"/>
              <w:bottom w:val="single" w:sz="4" w:space="0" w:color="auto"/>
              <w:right w:val="single" w:sz="4" w:space="0" w:color="auto"/>
            </w:tcBorders>
            <w:noWrap/>
            <w:vAlign w:val="center"/>
          </w:tcPr>
          <w:p w:rsidR="00731B4E" w:rsidRPr="0022468B" w:rsidRDefault="00731B4E" w:rsidP="00DE11B1">
            <w:pPr>
              <w:jc w:val="center"/>
              <w:rPr>
                <w:sz w:val="28"/>
                <w:szCs w:val="28"/>
              </w:rPr>
            </w:pPr>
          </w:p>
        </w:tc>
      </w:tr>
    </w:tbl>
    <w:p w:rsidR="00731B4E" w:rsidRPr="0022468B" w:rsidRDefault="00731B4E" w:rsidP="00E806FA">
      <w:pPr>
        <w:rPr>
          <w:b/>
          <w:bCs/>
          <w:sz w:val="28"/>
          <w:szCs w:val="28"/>
        </w:rPr>
      </w:pPr>
    </w:p>
    <w:p w:rsidR="00731B4E" w:rsidRPr="0022468B" w:rsidRDefault="00731B4E" w:rsidP="00421F16">
      <w:pPr>
        <w:jc w:val="center"/>
        <w:rPr>
          <w:b/>
          <w:bCs/>
          <w:sz w:val="28"/>
          <w:szCs w:val="28"/>
        </w:rPr>
      </w:pPr>
      <w:r w:rsidRPr="0022468B">
        <w:rPr>
          <w:b/>
          <w:bCs/>
          <w:sz w:val="28"/>
          <w:szCs w:val="28"/>
        </w:rPr>
        <w:t>Наименование и количество товара (работы, услуги)</w:t>
      </w:r>
    </w:p>
    <w:p w:rsidR="00731B4E" w:rsidRPr="0022468B" w:rsidRDefault="00731B4E" w:rsidP="00E806FA">
      <w:pPr>
        <w:ind w:firstLine="708"/>
        <w:rPr>
          <w:b/>
          <w:bCs/>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51"/>
        <w:gridCol w:w="4660"/>
        <w:gridCol w:w="2268"/>
        <w:gridCol w:w="2410"/>
      </w:tblGrid>
      <w:tr w:rsidR="00731B4E" w:rsidRPr="0022468B" w:rsidTr="00645E63">
        <w:trPr>
          <w:trHeight w:val="20"/>
          <w:tblHeader/>
        </w:trPr>
        <w:tc>
          <w:tcPr>
            <w:tcW w:w="551" w:type="dxa"/>
            <w:vAlign w:val="center"/>
          </w:tcPr>
          <w:p w:rsidR="00731B4E" w:rsidRPr="0022468B" w:rsidRDefault="00731B4E" w:rsidP="00645E63">
            <w:pPr>
              <w:jc w:val="center"/>
              <w:rPr>
                <w:sz w:val="28"/>
                <w:szCs w:val="28"/>
              </w:rPr>
            </w:pPr>
            <w:r w:rsidRPr="0022468B">
              <w:rPr>
                <w:sz w:val="28"/>
                <w:szCs w:val="28"/>
              </w:rPr>
              <w:t xml:space="preserve">№ </w:t>
            </w:r>
            <w:proofErr w:type="spellStart"/>
            <w:proofErr w:type="gramStart"/>
            <w:r w:rsidRPr="0022468B">
              <w:rPr>
                <w:sz w:val="28"/>
                <w:szCs w:val="28"/>
              </w:rPr>
              <w:t>п</w:t>
            </w:r>
            <w:proofErr w:type="spellEnd"/>
            <w:proofErr w:type="gramEnd"/>
            <w:r w:rsidRPr="0022468B">
              <w:rPr>
                <w:sz w:val="28"/>
                <w:szCs w:val="28"/>
              </w:rPr>
              <w:t>/</w:t>
            </w:r>
            <w:proofErr w:type="spellStart"/>
            <w:r w:rsidRPr="0022468B">
              <w:rPr>
                <w:sz w:val="28"/>
                <w:szCs w:val="28"/>
              </w:rPr>
              <w:t>п</w:t>
            </w:r>
            <w:proofErr w:type="spellEnd"/>
          </w:p>
        </w:tc>
        <w:tc>
          <w:tcPr>
            <w:tcW w:w="4660" w:type="dxa"/>
            <w:vAlign w:val="center"/>
          </w:tcPr>
          <w:p w:rsidR="00731B4E" w:rsidRPr="0022468B" w:rsidRDefault="00731B4E" w:rsidP="00566654">
            <w:pPr>
              <w:jc w:val="center"/>
              <w:rPr>
                <w:bCs/>
                <w:sz w:val="28"/>
                <w:szCs w:val="28"/>
              </w:rPr>
            </w:pPr>
            <w:r w:rsidRPr="0022468B">
              <w:rPr>
                <w:bCs/>
                <w:sz w:val="28"/>
                <w:szCs w:val="28"/>
              </w:rPr>
              <w:t>Наименование единичной расценки</w:t>
            </w:r>
          </w:p>
        </w:tc>
        <w:tc>
          <w:tcPr>
            <w:tcW w:w="2268" w:type="dxa"/>
            <w:vAlign w:val="center"/>
          </w:tcPr>
          <w:p w:rsidR="00731B4E" w:rsidRPr="0022468B" w:rsidRDefault="00731B4E" w:rsidP="00DE11B1">
            <w:pPr>
              <w:rPr>
                <w:bCs/>
                <w:sz w:val="28"/>
                <w:szCs w:val="28"/>
              </w:rPr>
            </w:pPr>
            <w:r w:rsidRPr="0022468B">
              <w:rPr>
                <w:bCs/>
                <w:sz w:val="28"/>
                <w:szCs w:val="28"/>
              </w:rPr>
              <w:t>Единица измерения</w:t>
            </w:r>
          </w:p>
        </w:tc>
        <w:tc>
          <w:tcPr>
            <w:tcW w:w="2410" w:type="dxa"/>
            <w:vAlign w:val="center"/>
          </w:tcPr>
          <w:p w:rsidR="00731B4E" w:rsidRPr="0022468B" w:rsidRDefault="00731B4E" w:rsidP="00566654">
            <w:pPr>
              <w:jc w:val="center"/>
              <w:rPr>
                <w:bCs/>
                <w:sz w:val="28"/>
                <w:szCs w:val="28"/>
              </w:rPr>
            </w:pPr>
            <w:r w:rsidRPr="0022468B">
              <w:rPr>
                <w:bCs/>
                <w:sz w:val="28"/>
                <w:szCs w:val="28"/>
              </w:rPr>
              <w:t>Количество</w:t>
            </w:r>
          </w:p>
        </w:tc>
      </w:tr>
      <w:tr w:rsidR="00731B4E" w:rsidRPr="0022468B" w:rsidTr="00566654">
        <w:trPr>
          <w:trHeight w:val="20"/>
          <w:tblHeader/>
        </w:trPr>
        <w:tc>
          <w:tcPr>
            <w:tcW w:w="551" w:type="dxa"/>
            <w:vAlign w:val="center"/>
          </w:tcPr>
          <w:p w:rsidR="00731B4E" w:rsidRPr="0022468B" w:rsidRDefault="00731B4E" w:rsidP="00DE11B1">
            <w:pPr>
              <w:ind w:firstLine="708"/>
              <w:rPr>
                <w:bCs/>
                <w:sz w:val="28"/>
                <w:szCs w:val="28"/>
              </w:rPr>
            </w:pPr>
            <w:r w:rsidRPr="0022468B">
              <w:rPr>
                <w:bCs/>
                <w:sz w:val="28"/>
                <w:szCs w:val="28"/>
              </w:rPr>
              <w:t>1</w:t>
            </w:r>
          </w:p>
        </w:tc>
        <w:tc>
          <w:tcPr>
            <w:tcW w:w="4660" w:type="dxa"/>
            <w:vAlign w:val="center"/>
          </w:tcPr>
          <w:p w:rsidR="00731B4E" w:rsidRPr="0022468B" w:rsidRDefault="00731B4E" w:rsidP="00DE11B1">
            <w:pPr>
              <w:ind w:firstLine="708"/>
              <w:rPr>
                <w:bCs/>
                <w:sz w:val="28"/>
                <w:szCs w:val="28"/>
              </w:rPr>
            </w:pPr>
          </w:p>
        </w:tc>
        <w:tc>
          <w:tcPr>
            <w:tcW w:w="2268" w:type="dxa"/>
            <w:vAlign w:val="center"/>
          </w:tcPr>
          <w:p w:rsidR="00731B4E" w:rsidRPr="0022468B" w:rsidRDefault="00731B4E" w:rsidP="00DE11B1">
            <w:pPr>
              <w:ind w:firstLine="708"/>
              <w:rPr>
                <w:bCs/>
                <w:sz w:val="28"/>
                <w:szCs w:val="28"/>
              </w:rPr>
            </w:pPr>
          </w:p>
        </w:tc>
        <w:tc>
          <w:tcPr>
            <w:tcW w:w="2410" w:type="dxa"/>
          </w:tcPr>
          <w:p w:rsidR="00731B4E" w:rsidRPr="0022468B" w:rsidRDefault="00731B4E" w:rsidP="00DE11B1">
            <w:pPr>
              <w:ind w:firstLine="708"/>
              <w:rPr>
                <w:bCs/>
                <w:sz w:val="28"/>
                <w:szCs w:val="28"/>
              </w:rPr>
            </w:pPr>
          </w:p>
        </w:tc>
      </w:tr>
      <w:tr w:rsidR="00731B4E" w:rsidRPr="0022468B" w:rsidTr="00566654">
        <w:trPr>
          <w:trHeight w:val="20"/>
          <w:tblHeader/>
        </w:trPr>
        <w:tc>
          <w:tcPr>
            <w:tcW w:w="551" w:type="dxa"/>
            <w:vAlign w:val="center"/>
          </w:tcPr>
          <w:p w:rsidR="00731B4E" w:rsidRPr="0022468B" w:rsidRDefault="00731B4E" w:rsidP="00DE11B1">
            <w:pPr>
              <w:ind w:firstLine="708"/>
              <w:rPr>
                <w:bCs/>
                <w:sz w:val="28"/>
                <w:szCs w:val="28"/>
              </w:rPr>
            </w:pPr>
            <w:r w:rsidRPr="0022468B">
              <w:rPr>
                <w:bCs/>
                <w:sz w:val="28"/>
                <w:szCs w:val="28"/>
              </w:rPr>
              <w:t>2</w:t>
            </w:r>
          </w:p>
        </w:tc>
        <w:tc>
          <w:tcPr>
            <w:tcW w:w="4660" w:type="dxa"/>
            <w:vAlign w:val="center"/>
          </w:tcPr>
          <w:p w:rsidR="00731B4E" w:rsidRPr="0022468B" w:rsidRDefault="00731B4E" w:rsidP="00DE11B1">
            <w:pPr>
              <w:ind w:firstLine="708"/>
              <w:rPr>
                <w:bCs/>
                <w:sz w:val="28"/>
                <w:szCs w:val="28"/>
              </w:rPr>
            </w:pPr>
          </w:p>
        </w:tc>
        <w:tc>
          <w:tcPr>
            <w:tcW w:w="2268" w:type="dxa"/>
            <w:vAlign w:val="center"/>
          </w:tcPr>
          <w:p w:rsidR="00731B4E" w:rsidRPr="0022468B" w:rsidRDefault="00731B4E" w:rsidP="00DE11B1">
            <w:pPr>
              <w:ind w:firstLine="708"/>
              <w:rPr>
                <w:bCs/>
                <w:sz w:val="28"/>
                <w:szCs w:val="28"/>
              </w:rPr>
            </w:pPr>
          </w:p>
        </w:tc>
        <w:tc>
          <w:tcPr>
            <w:tcW w:w="2410" w:type="dxa"/>
          </w:tcPr>
          <w:p w:rsidR="00731B4E" w:rsidRPr="0022468B" w:rsidRDefault="00731B4E" w:rsidP="00DE11B1">
            <w:pPr>
              <w:ind w:firstLine="708"/>
              <w:rPr>
                <w:bCs/>
                <w:sz w:val="28"/>
                <w:szCs w:val="28"/>
              </w:rPr>
            </w:pPr>
          </w:p>
        </w:tc>
      </w:tr>
      <w:tr w:rsidR="00731B4E" w:rsidRPr="0022468B" w:rsidTr="00566654">
        <w:trPr>
          <w:trHeight w:val="20"/>
          <w:tblHeader/>
        </w:trPr>
        <w:tc>
          <w:tcPr>
            <w:tcW w:w="551" w:type="dxa"/>
            <w:vAlign w:val="center"/>
          </w:tcPr>
          <w:p w:rsidR="00731B4E" w:rsidRPr="0022468B" w:rsidRDefault="00731B4E" w:rsidP="00DE11B1">
            <w:pPr>
              <w:ind w:firstLine="708"/>
              <w:rPr>
                <w:bCs/>
                <w:sz w:val="28"/>
                <w:szCs w:val="28"/>
              </w:rPr>
            </w:pPr>
            <w:r w:rsidRPr="0022468B">
              <w:rPr>
                <w:bCs/>
                <w:sz w:val="28"/>
                <w:szCs w:val="28"/>
              </w:rPr>
              <w:t>…</w:t>
            </w:r>
          </w:p>
        </w:tc>
        <w:tc>
          <w:tcPr>
            <w:tcW w:w="4660" w:type="dxa"/>
            <w:vAlign w:val="center"/>
          </w:tcPr>
          <w:p w:rsidR="00731B4E" w:rsidRPr="0022468B" w:rsidRDefault="00731B4E" w:rsidP="00DE11B1">
            <w:pPr>
              <w:ind w:firstLine="708"/>
              <w:rPr>
                <w:bCs/>
                <w:sz w:val="28"/>
                <w:szCs w:val="28"/>
              </w:rPr>
            </w:pPr>
          </w:p>
        </w:tc>
        <w:tc>
          <w:tcPr>
            <w:tcW w:w="2268" w:type="dxa"/>
            <w:vAlign w:val="center"/>
          </w:tcPr>
          <w:p w:rsidR="00731B4E" w:rsidRPr="0022468B" w:rsidRDefault="00731B4E" w:rsidP="00DE11B1">
            <w:pPr>
              <w:ind w:firstLine="708"/>
              <w:rPr>
                <w:bCs/>
                <w:sz w:val="28"/>
                <w:szCs w:val="28"/>
              </w:rPr>
            </w:pPr>
          </w:p>
        </w:tc>
        <w:tc>
          <w:tcPr>
            <w:tcW w:w="2410" w:type="dxa"/>
          </w:tcPr>
          <w:p w:rsidR="00731B4E" w:rsidRPr="0022468B" w:rsidRDefault="00731B4E" w:rsidP="00DE11B1">
            <w:pPr>
              <w:ind w:firstLine="708"/>
              <w:rPr>
                <w:bCs/>
                <w:sz w:val="28"/>
                <w:szCs w:val="28"/>
              </w:rPr>
            </w:pPr>
          </w:p>
        </w:tc>
      </w:tr>
    </w:tbl>
    <w:p w:rsidR="00731B4E" w:rsidRPr="0022468B" w:rsidRDefault="00731B4E" w:rsidP="00E806FA">
      <w:pPr>
        <w:ind w:firstLine="708"/>
        <w:rPr>
          <w:bCs/>
          <w:sz w:val="28"/>
          <w:szCs w:val="28"/>
        </w:rPr>
      </w:pPr>
    </w:p>
    <w:p w:rsidR="00731B4E" w:rsidRPr="0022468B" w:rsidRDefault="00731B4E" w:rsidP="00E806FA">
      <w:pPr>
        <w:ind w:firstLine="708"/>
        <w:rPr>
          <w:bCs/>
          <w:sz w:val="28"/>
          <w:szCs w:val="28"/>
        </w:rPr>
      </w:pPr>
    </w:p>
    <w:p w:rsidR="00731B4E" w:rsidRPr="0022468B" w:rsidRDefault="00731B4E" w:rsidP="00E806FA">
      <w:pPr>
        <w:pStyle w:val="afc"/>
        <w:ind w:firstLine="709"/>
        <w:jc w:val="both"/>
        <w:rPr>
          <w:szCs w:val="28"/>
        </w:rPr>
      </w:pPr>
      <w:r w:rsidRPr="0022468B">
        <w:rPr>
          <w:szCs w:val="28"/>
        </w:rPr>
        <w:t xml:space="preserve">Дополнительные условия поставки товаров, выполнения работ, оказания услуг _______________________________________________________ </w:t>
      </w:r>
    </w:p>
    <w:p w:rsidR="00731B4E" w:rsidRPr="0022468B" w:rsidRDefault="00731B4E" w:rsidP="00E806FA">
      <w:pPr>
        <w:pStyle w:val="afc"/>
        <w:ind w:firstLine="709"/>
        <w:jc w:val="both"/>
        <w:rPr>
          <w:i/>
          <w:szCs w:val="28"/>
        </w:rPr>
      </w:pPr>
      <w:r w:rsidRPr="0022468B">
        <w:rPr>
          <w:i/>
          <w:szCs w:val="28"/>
        </w:rPr>
        <w:t>(заполняется претендентом при необходимости).</w:t>
      </w:r>
    </w:p>
    <w:p w:rsidR="00731B4E" w:rsidRPr="0022468B" w:rsidRDefault="00731B4E" w:rsidP="00E806FA">
      <w:pPr>
        <w:pStyle w:val="afc"/>
        <w:jc w:val="both"/>
        <w:rPr>
          <w:szCs w:val="28"/>
        </w:rPr>
      </w:pPr>
    </w:p>
    <w:p w:rsidR="00731B4E" w:rsidRPr="0022468B" w:rsidRDefault="00731B4E" w:rsidP="00E806FA">
      <w:pPr>
        <w:pStyle w:val="af9"/>
        <w:ind w:firstLine="0"/>
        <w:jc w:val="left"/>
        <w:rPr>
          <w:rFonts w:eastAsia="Times New Roman"/>
          <w:sz w:val="28"/>
          <w:szCs w:val="28"/>
        </w:rPr>
      </w:pPr>
    </w:p>
    <w:p w:rsidR="00731B4E" w:rsidRPr="0022468B" w:rsidRDefault="00731B4E" w:rsidP="00E806FA">
      <w:pPr>
        <w:pStyle w:val="af9"/>
        <w:ind w:firstLine="0"/>
        <w:jc w:val="left"/>
        <w:rPr>
          <w:rFonts w:eastAsia="Times New Roman"/>
          <w:sz w:val="28"/>
          <w:szCs w:val="28"/>
        </w:rPr>
      </w:pPr>
    </w:p>
    <w:p w:rsidR="00731B4E" w:rsidRPr="0022468B" w:rsidRDefault="00731B4E" w:rsidP="00E806FA">
      <w:pPr>
        <w:keepNext/>
        <w:ind w:firstLine="706"/>
        <w:jc w:val="both"/>
        <w:outlineLvl w:val="2"/>
        <w:rPr>
          <w:rFonts w:ascii="Arial" w:hAnsi="Arial"/>
          <w:bCs/>
          <w:sz w:val="28"/>
          <w:szCs w:val="28"/>
        </w:rPr>
      </w:pPr>
      <w:r w:rsidRPr="0022468B">
        <w:rPr>
          <w:b/>
          <w:bCs/>
          <w:sz w:val="28"/>
          <w:szCs w:val="28"/>
        </w:rPr>
        <w:t>Представитель, имеющий полномочия подписать Заявку на участие от имени ____________________________________________________________</w:t>
      </w:r>
    </w:p>
    <w:p w:rsidR="00731B4E" w:rsidRPr="0022468B" w:rsidRDefault="00731B4E" w:rsidP="00E806FA">
      <w:pPr>
        <w:tabs>
          <w:tab w:val="left" w:pos="8640"/>
        </w:tabs>
        <w:jc w:val="center"/>
        <w:rPr>
          <w:i/>
          <w:sz w:val="28"/>
          <w:szCs w:val="28"/>
        </w:rPr>
      </w:pPr>
      <w:r w:rsidRPr="0022468B">
        <w:rPr>
          <w:i/>
          <w:sz w:val="28"/>
          <w:szCs w:val="28"/>
        </w:rPr>
        <w:t>(наименование претендента)</w:t>
      </w:r>
    </w:p>
    <w:p w:rsidR="00731B4E" w:rsidRPr="0022468B" w:rsidRDefault="00731B4E" w:rsidP="00E806FA">
      <w:pPr>
        <w:rPr>
          <w:sz w:val="28"/>
          <w:szCs w:val="28"/>
          <w:lang w:eastAsia="ru-RU"/>
        </w:rPr>
      </w:pPr>
      <w:r w:rsidRPr="0022468B">
        <w:rPr>
          <w:sz w:val="28"/>
          <w:szCs w:val="28"/>
          <w:lang w:eastAsia="ru-RU"/>
        </w:rPr>
        <w:t>____________________________________________________________________</w:t>
      </w:r>
    </w:p>
    <w:p w:rsidR="00731B4E" w:rsidRPr="0022468B" w:rsidRDefault="00731B4E" w:rsidP="00E806FA">
      <w:pPr>
        <w:rPr>
          <w:i/>
          <w:sz w:val="28"/>
          <w:szCs w:val="28"/>
        </w:rPr>
      </w:pPr>
      <w:r w:rsidRPr="0022468B">
        <w:rPr>
          <w:i/>
          <w:sz w:val="28"/>
          <w:szCs w:val="28"/>
        </w:rPr>
        <w:t xml:space="preserve">       М.П.</w:t>
      </w:r>
      <w:r w:rsidRPr="0022468B">
        <w:rPr>
          <w:i/>
          <w:sz w:val="28"/>
          <w:szCs w:val="28"/>
        </w:rPr>
        <w:tab/>
      </w:r>
      <w:r w:rsidRPr="0022468B">
        <w:rPr>
          <w:i/>
          <w:sz w:val="28"/>
          <w:szCs w:val="28"/>
        </w:rPr>
        <w:tab/>
      </w:r>
      <w:r w:rsidRPr="0022468B">
        <w:rPr>
          <w:i/>
          <w:sz w:val="28"/>
          <w:szCs w:val="28"/>
        </w:rPr>
        <w:tab/>
        <w:t>(должность, подпись, ФИО)</w:t>
      </w:r>
    </w:p>
    <w:p w:rsidR="00731B4E" w:rsidRPr="0022468B" w:rsidRDefault="00731B4E" w:rsidP="00E806FA">
      <w:pPr>
        <w:rPr>
          <w:sz w:val="28"/>
          <w:szCs w:val="28"/>
        </w:rPr>
      </w:pPr>
      <w:r w:rsidRPr="0022468B">
        <w:rPr>
          <w:sz w:val="28"/>
          <w:szCs w:val="28"/>
          <w:lang w:eastAsia="ru-RU"/>
        </w:rPr>
        <w:t>"____" _________ 201__ г.</w:t>
      </w:r>
    </w:p>
    <w:p w:rsidR="00731B4E" w:rsidRDefault="00731B4E" w:rsidP="00E806FA">
      <w:pPr>
        <w:pStyle w:val="af9"/>
        <w:ind w:firstLine="0"/>
        <w:jc w:val="left"/>
        <w:rPr>
          <w:rFonts w:eastAsia="Times New Roman"/>
          <w:sz w:val="24"/>
          <w:szCs w:val="28"/>
        </w:rPr>
      </w:pPr>
    </w:p>
    <w:sectPr w:rsidR="00731B4E"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559D" w:rsidRDefault="0032559D">
      <w:r>
        <w:separator/>
      </w:r>
    </w:p>
  </w:endnote>
  <w:endnote w:type="continuationSeparator" w:id="0">
    <w:p w:rsidR="0032559D" w:rsidRDefault="0032559D">
      <w:r>
        <w:continuationSeparator/>
      </w:r>
    </w:p>
  </w:endnote>
  <w:endnote w:type="continuationNotice" w:id="1">
    <w:p w:rsidR="0032559D" w:rsidRDefault="0032559D"/>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645F" w:rsidRDefault="00540A99" w:rsidP="00BF6892">
    <w:pPr>
      <w:pStyle w:val="afd"/>
      <w:framePr w:wrap="around" w:vAnchor="text" w:hAnchor="margin" w:xAlign="right" w:y="1"/>
      <w:rPr>
        <w:rStyle w:val="a5"/>
      </w:rPr>
    </w:pPr>
    <w:r>
      <w:rPr>
        <w:rStyle w:val="a5"/>
      </w:rPr>
      <w:fldChar w:fldCharType="begin"/>
    </w:r>
    <w:r w:rsidR="00B4645F">
      <w:rPr>
        <w:rStyle w:val="a5"/>
      </w:rPr>
      <w:instrText xml:space="preserve">PAGE  </w:instrText>
    </w:r>
    <w:r>
      <w:rPr>
        <w:rStyle w:val="a5"/>
      </w:rPr>
      <w:fldChar w:fldCharType="separate"/>
    </w:r>
    <w:r w:rsidR="00B4645F">
      <w:rPr>
        <w:rStyle w:val="a5"/>
        <w:noProof/>
      </w:rPr>
      <w:t>28</w:t>
    </w:r>
    <w:r>
      <w:rPr>
        <w:rStyle w:val="a5"/>
      </w:rPr>
      <w:fldChar w:fldCharType="end"/>
    </w:r>
  </w:p>
  <w:p w:rsidR="00B4645F" w:rsidRDefault="00B4645F" w:rsidP="00BF6892">
    <w:pPr>
      <w:pStyle w:val="af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645F" w:rsidRDefault="00B4645F">
    <w:pPr>
      <w:pStyle w:val="afd"/>
      <w:jc w:val="center"/>
    </w:pPr>
  </w:p>
  <w:p w:rsidR="00B4645F" w:rsidRDefault="00B4645F" w:rsidP="00BF6892">
    <w:pPr>
      <w:pStyle w:val="afd"/>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645F" w:rsidRDefault="00540A99" w:rsidP="000A4270">
    <w:pPr>
      <w:pStyle w:val="afd"/>
      <w:framePr w:wrap="around" w:vAnchor="text" w:hAnchor="margin" w:xAlign="right" w:y="1"/>
      <w:rPr>
        <w:rStyle w:val="a5"/>
      </w:rPr>
    </w:pPr>
    <w:r>
      <w:rPr>
        <w:rStyle w:val="a5"/>
      </w:rPr>
      <w:fldChar w:fldCharType="begin"/>
    </w:r>
    <w:r w:rsidR="00B4645F">
      <w:rPr>
        <w:rStyle w:val="a5"/>
      </w:rPr>
      <w:instrText xml:space="preserve">PAGE  </w:instrText>
    </w:r>
    <w:r>
      <w:rPr>
        <w:rStyle w:val="a5"/>
      </w:rPr>
      <w:fldChar w:fldCharType="separate"/>
    </w:r>
    <w:r w:rsidR="00B4645F">
      <w:rPr>
        <w:rStyle w:val="a5"/>
        <w:noProof/>
      </w:rPr>
      <w:t>28</w:t>
    </w:r>
    <w:r>
      <w:rPr>
        <w:rStyle w:val="a5"/>
      </w:rPr>
      <w:fldChar w:fldCharType="end"/>
    </w:r>
  </w:p>
  <w:p w:rsidR="00B4645F" w:rsidRDefault="00B4645F" w:rsidP="000A4270">
    <w:pPr>
      <w:pStyle w:val="afd"/>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645F" w:rsidRDefault="00540A99" w:rsidP="000A4270">
    <w:pPr>
      <w:pStyle w:val="afd"/>
      <w:jc w:val="right"/>
    </w:pPr>
    <w:fldSimple w:instr=" PAGE   \* MERGEFORMAT ">
      <w:r w:rsidR="00454B49">
        <w:rPr>
          <w:noProof/>
        </w:rPr>
        <w:t>107</w:t>
      </w:r>
    </w:fldSimple>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645F" w:rsidRDefault="00540A99" w:rsidP="000A4270">
    <w:pPr>
      <w:pStyle w:val="afd"/>
      <w:jc w:val="right"/>
    </w:pPr>
    <w:fldSimple w:instr=" PAGE   \* MERGEFORMAT ">
      <w:r w:rsidR="00454B49">
        <w:rPr>
          <w:noProof/>
        </w:rPr>
        <w:t>104</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559D" w:rsidRDefault="0032559D">
      <w:r>
        <w:separator/>
      </w:r>
    </w:p>
  </w:footnote>
  <w:footnote w:type="continuationSeparator" w:id="0">
    <w:p w:rsidR="0032559D" w:rsidRDefault="0032559D">
      <w:r>
        <w:continuationSeparator/>
      </w:r>
    </w:p>
  </w:footnote>
  <w:footnote w:type="continuationNotice" w:id="1">
    <w:p w:rsidR="0032559D" w:rsidRDefault="0032559D"/>
  </w:footnote>
  <w:footnote w:id="2">
    <w:p w:rsidR="00B4645F" w:rsidRDefault="00B4645F" w:rsidP="003B6259">
      <w:pPr>
        <w:pStyle w:val="afe"/>
      </w:pPr>
      <w:r>
        <w:rPr>
          <w:rStyle w:val="af6"/>
        </w:rPr>
        <w:footnoteRef/>
      </w:r>
      <w:r>
        <w:t xml:space="preserve"> Сведения о претенденте не заполняются, если претендентом предоставляется декларация о соответствии участника  закупки критериям отнесения к субъектам малого и среднего предпринимательства по форме приложения № 2 к настоящей документации о закупке</w:t>
      </w:r>
    </w:p>
  </w:footnote>
  <w:footnote w:id="3">
    <w:p w:rsidR="00B4645F" w:rsidRDefault="00B4645F" w:rsidP="008B0850">
      <w:pPr>
        <w:pStyle w:val="afe"/>
      </w:pPr>
      <w:r>
        <w:rPr>
          <w:rStyle w:val="af6"/>
        </w:rPr>
        <w:footnoteRef/>
      </w:r>
      <w:r>
        <w:t xml:space="preserve"> В случае предоставления сведений из единого реестра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претендент заполняет </w:t>
      </w:r>
      <w:r w:rsidRPr="00DE13BF">
        <w:t xml:space="preserve">только </w:t>
      </w:r>
      <w:r>
        <w:t>пункты 1-5 настоящей декларации.</w:t>
      </w:r>
    </w:p>
  </w:footnote>
  <w:footnote w:id="4">
    <w:p w:rsidR="00B4645F" w:rsidRDefault="00B4645F" w:rsidP="008B0850">
      <w:pPr>
        <w:pStyle w:val="afe"/>
      </w:pPr>
      <w:r>
        <w:rPr>
          <w:rStyle w:val="af6"/>
        </w:rPr>
        <w:footnoteRef/>
      </w:r>
      <w:r>
        <w:t xml:space="preserve"> </w:t>
      </w:r>
      <w:r w:rsidRPr="000E6201">
        <w:t>В случае</w:t>
      </w:r>
      <w:proofErr w:type="gramStart"/>
      <w:r w:rsidRPr="000E6201">
        <w:t>,</w:t>
      </w:r>
      <w:proofErr w:type="gramEnd"/>
      <w:r w:rsidRPr="000E6201">
        <w:t xml:space="preserve"> если на стороне одного претендента участвует несколько субъектов МСП, декларация предоставляется на каждое лицо</w:t>
      </w:r>
      <w:r>
        <w:t>.</w:t>
      </w:r>
    </w:p>
  </w:footnote>
  <w:footnote w:id="5">
    <w:p w:rsidR="00B4645F" w:rsidRDefault="00B4645F" w:rsidP="008B0850">
      <w:pPr>
        <w:pStyle w:val="afe"/>
      </w:pPr>
      <w:r>
        <w:rPr>
          <w:rStyle w:val="af6"/>
        </w:rPr>
        <w:footnoteRef/>
      </w:r>
      <w:r>
        <w:t xml:space="preserve"> Категория субъекта МСП изменяется только в случае, если предельные значения выше или ниже предельных значений, указанных в пункте 7 и 8 настоящей формы, в течение 3 календарных лет, следующих один за другим.</w:t>
      </w:r>
    </w:p>
  </w:footnote>
  <w:footnote w:id="6">
    <w:p w:rsidR="00B4645F" w:rsidRDefault="00B4645F" w:rsidP="008B0850">
      <w:pPr>
        <w:pStyle w:val="afe"/>
      </w:pPr>
      <w:r>
        <w:rPr>
          <w:rStyle w:val="af6"/>
        </w:rPr>
        <w:footnoteRef/>
      </w:r>
      <w:r>
        <w:t xml:space="preserve"> </w:t>
      </w:r>
      <w:proofErr w:type="gramStart"/>
      <w:r>
        <w:t>Ограничение в отношении суммарной доли участия иностранных юридических лиц и (или) юридических лиц, не являющихся субъектами МСП,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t>д</w:t>
      </w:r>
      <w:proofErr w:type="spellEnd"/>
      <w:r>
        <w:t>" пункта 1 части 1.1 статьи 4 Федерального закона «О развитии малого и среднего предпринимательства в Российской Федерации».</w:t>
      </w:r>
      <w:proofErr w:type="gramEnd"/>
    </w:p>
  </w:footnote>
  <w:footnote w:id="7">
    <w:p w:rsidR="00B4645F" w:rsidRDefault="00B4645F" w:rsidP="008B0850">
      <w:pPr>
        <w:pStyle w:val="afe"/>
      </w:pPr>
      <w:r>
        <w:rPr>
          <w:rStyle w:val="af6"/>
        </w:rPr>
        <w:footnoteRef/>
      </w:r>
      <w:r>
        <w:t xml:space="preserve"> Пункты 12-16 настоящей формы заполняются на усмотрение претендента.</w:t>
      </w:r>
    </w:p>
  </w:footnote>
  <w:footnote w:id="8">
    <w:p w:rsidR="00B4645F" w:rsidRDefault="00B4645F" w:rsidP="00455C45">
      <w:pPr>
        <w:pStyle w:val="affd"/>
      </w:pPr>
      <w:r>
        <w:rPr>
          <w:rStyle w:val="af6"/>
        </w:rPr>
        <w:footnoteRef/>
      </w:r>
      <w:r>
        <w:t xml:space="preserve"> Данный параметр не подлежит корректировке в рамках настоящего Открытого конкурса.</w:t>
      </w:r>
    </w:p>
    <w:p w:rsidR="00B4645F" w:rsidRDefault="00B4645F" w:rsidP="00455C45">
      <w:pPr>
        <w:pStyle w:val="affd"/>
      </w:pPr>
    </w:p>
  </w:footnote>
  <w:footnote w:id="9">
    <w:p w:rsidR="00B4645F" w:rsidRDefault="00B4645F" w:rsidP="00FF0652">
      <w:pPr>
        <w:pStyle w:val="afe"/>
      </w:pPr>
      <w:r>
        <w:rPr>
          <w:rStyle w:val="af6"/>
        </w:rPr>
        <w:footnoteRef/>
      </w:r>
      <w:r>
        <w:t xml:space="preserve"> К сведениям об опыте прилагаются копии договоров и актов в соответствии с </w:t>
      </w:r>
      <w:r w:rsidRPr="00B33C35">
        <w:t xml:space="preserve">подпунктом 2.4 пункта </w:t>
      </w:r>
      <w:r>
        <w:t>18</w:t>
      </w:r>
      <w:r w:rsidRPr="00B33C35">
        <w:t xml:space="preserve"> Информационной карты. При предоставлении копии договора и акта конфиденциальная информация (кроме цены), составляющая коммерческую или иную тайну, может быть удалена.</w:t>
      </w:r>
    </w:p>
  </w:footnote>
  <w:footnote w:id="10">
    <w:p w:rsidR="00B4645F" w:rsidRDefault="00B4645F" w:rsidP="00162E59">
      <w:pPr>
        <w:pStyle w:val="afe"/>
      </w:pPr>
      <w:r>
        <w:rPr>
          <w:rStyle w:val="af6"/>
        </w:rPr>
        <w:footnoteRef/>
      </w:r>
      <w:r>
        <w:t xml:space="preserve"> Данное приложение включается в Заявку претендента при необходимости и по усмотрению претендента</w:t>
      </w:r>
      <w:r w:rsidRPr="006A6E7D">
        <w:t xml:space="preserve"> </w:t>
      </w:r>
      <w:r>
        <w:t>и корректируется в зависимости от предмета и специфики закупки.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645F" w:rsidRDefault="00540A99" w:rsidP="00510148">
    <w:pPr>
      <w:pStyle w:val="afb"/>
      <w:jc w:val="center"/>
    </w:pPr>
    <w:fldSimple w:instr=" PAGE   \* MERGEFORMAT ">
      <w:r w:rsidR="00454B49">
        <w:rPr>
          <w:noProof/>
        </w:rPr>
        <w:t>45</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645F" w:rsidRDefault="00B4645F" w:rsidP="000A4270">
    <w:pPr>
      <w:pStyle w:val="afb"/>
      <w:tabs>
        <w:tab w:val="center" w:pos="4819"/>
        <w:tab w:val="left" w:pos="8733"/>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2B43368"/>
    <w:lvl w:ilvl="0">
      <w:start w:val="1"/>
      <w:numFmt w:val="bullet"/>
      <w:lvlText w:val=""/>
      <w:lvlJc w:val="left"/>
      <w:pPr>
        <w:tabs>
          <w:tab w:val="num" w:pos="360"/>
        </w:tabs>
        <w:ind w:left="360" w:hanging="360"/>
      </w:pPr>
      <w:rPr>
        <w:rFonts w:ascii="Symbol" w:hAnsi="Symbol" w:hint="default"/>
      </w:rPr>
    </w:lvl>
  </w:abstractNum>
  <w:abstractNum w:abstractNumId="1">
    <w:nsid w:val="FFFFFFFE"/>
    <w:multiLevelType w:val="singleLevel"/>
    <w:tmpl w:val="02CCB736"/>
    <w:lvl w:ilvl="0">
      <w:numFmt w:val="bullet"/>
      <w:lvlText w:val="*"/>
      <w:lvlJc w:val="left"/>
    </w:lvl>
  </w:abstractNum>
  <w:abstractNum w:abstractNumId="2">
    <w:nsid w:val="00000002"/>
    <w:multiLevelType w:val="multilevel"/>
    <w:tmpl w:val="1294F884"/>
    <w:name w:val="WW8Num1"/>
    <w:lvl w:ilvl="0">
      <w:start w:val="2"/>
      <w:numFmt w:val="decimal"/>
      <w:lvlText w:val="%1."/>
      <w:lvlJc w:val="left"/>
      <w:pPr>
        <w:tabs>
          <w:tab w:val="num" w:pos="0"/>
        </w:tabs>
        <w:ind w:left="420" w:hanging="420"/>
      </w:pPr>
      <w:rPr>
        <w:rFonts w:cs="Times New Roman"/>
      </w:rPr>
    </w:lvl>
    <w:lvl w:ilvl="1">
      <w:start w:val="1"/>
      <w:numFmt w:val="decimal"/>
      <w:lvlText w:val="2.5.%2"/>
      <w:lvlJc w:val="left"/>
      <w:pPr>
        <w:tabs>
          <w:tab w:val="num" w:pos="0"/>
        </w:tabs>
        <w:ind w:left="1724" w:hanging="720"/>
      </w:pPr>
      <w:rPr>
        <w:rFonts w:cs="Times New Roman" w:hint="default"/>
      </w:rPr>
    </w:lvl>
    <w:lvl w:ilvl="2">
      <w:start w:val="1"/>
      <w:numFmt w:val="decimal"/>
      <w:lvlText w:val="2.10.%3"/>
      <w:lvlJc w:val="left"/>
      <w:pPr>
        <w:tabs>
          <w:tab w:val="num" w:pos="0"/>
        </w:tabs>
        <w:ind w:left="2728" w:hanging="720"/>
      </w:pPr>
      <w:rPr>
        <w:rFonts w:cs="Times New Roman" w:hint="default"/>
      </w:rPr>
    </w:lvl>
    <w:lvl w:ilvl="3">
      <w:start w:val="1"/>
      <w:numFmt w:val="decimal"/>
      <w:lvlText w:val="%1.%2.%3.%4."/>
      <w:lvlJc w:val="left"/>
      <w:pPr>
        <w:tabs>
          <w:tab w:val="num" w:pos="0"/>
        </w:tabs>
        <w:ind w:left="4092" w:hanging="1080"/>
      </w:pPr>
      <w:rPr>
        <w:rFonts w:cs="Times New Roman"/>
      </w:rPr>
    </w:lvl>
    <w:lvl w:ilvl="4">
      <w:start w:val="1"/>
      <w:numFmt w:val="decimal"/>
      <w:lvlText w:val="%1.%2.%3.%4.%5."/>
      <w:lvlJc w:val="left"/>
      <w:pPr>
        <w:tabs>
          <w:tab w:val="num" w:pos="0"/>
        </w:tabs>
        <w:ind w:left="5096" w:hanging="1080"/>
      </w:pPr>
      <w:rPr>
        <w:rFonts w:cs="Times New Roman"/>
      </w:rPr>
    </w:lvl>
    <w:lvl w:ilvl="5">
      <w:start w:val="1"/>
      <w:numFmt w:val="decimal"/>
      <w:lvlText w:val="%1.%2.%3.%4.%5.%6."/>
      <w:lvlJc w:val="left"/>
      <w:pPr>
        <w:tabs>
          <w:tab w:val="num" w:pos="0"/>
        </w:tabs>
        <w:ind w:left="6460" w:hanging="1440"/>
      </w:pPr>
      <w:rPr>
        <w:rFonts w:cs="Times New Roman"/>
      </w:rPr>
    </w:lvl>
    <w:lvl w:ilvl="6">
      <w:start w:val="1"/>
      <w:numFmt w:val="decimal"/>
      <w:lvlText w:val="%1.%2.%3.%4.%5.%6.%7."/>
      <w:lvlJc w:val="left"/>
      <w:pPr>
        <w:tabs>
          <w:tab w:val="num" w:pos="0"/>
        </w:tabs>
        <w:ind w:left="7824" w:hanging="1800"/>
      </w:pPr>
      <w:rPr>
        <w:rFonts w:cs="Times New Roman"/>
      </w:rPr>
    </w:lvl>
    <w:lvl w:ilvl="7">
      <w:start w:val="1"/>
      <w:numFmt w:val="decimal"/>
      <w:lvlText w:val="%1.%2.%3.%4.%5.%6.%7.%8."/>
      <w:lvlJc w:val="left"/>
      <w:pPr>
        <w:tabs>
          <w:tab w:val="num" w:pos="0"/>
        </w:tabs>
        <w:ind w:left="8828" w:hanging="1800"/>
      </w:pPr>
      <w:rPr>
        <w:rFonts w:cs="Times New Roman"/>
      </w:rPr>
    </w:lvl>
    <w:lvl w:ilvl="8">
      <w:start w:val="1"/>
      <w:numFmt w:val="decimal"/>
      <w:lvlText w:val="%1.%2.%3.%4.%5.%6.%7.%8.%9."/>
      <w:lvlJc w:val="left"/>
      <w:pPr>
        <w:tabs>
          <w:tab w:val="num" w:pos="0"/>
        </w:tabs>
        <w:ind w:left="10192" w:hanging="2160"/>
      </w:pPr>
      <w:rPr>
        <w:rFonts w:cs="Times New Roman"/>
      </w:rPr>
    </w:lvl>
  </w:abstractNum>
  <w:abstractNum w:abstractNumId="3">
    <w:nsid w:val="00000003"/>
    <w:multiLevelType w:val="multilevel"/>
    <w:tmpl w:val="00000003"/>
    <w:name w:val="WW8Num2"/>
    <w:lvl w:ilvl="0">
      <w:start w:val="1"/>
      <w:numFmt w:val="decimal"/>
      <w:lvlText w:val="%1."/>
      <w:lvlJc w:val="left"/>
      <w:pPr>
        <w:tabs>
          <w:tab w:val="num" w:pos="0"/>
        </w:tabs>
        <w:ind w:left="1140" w:hanging="1140"/>
      </w:pPr>
      <w:rPr>
        <w:rFonts w:cs="Times New Roman"/>
      </w:r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rPr>
        <w:rFonts w:cs="Times New Roman"/>
      </w:rPr>
    </w:lvl>
    <w:lvl w:ilvl="3">
      <w:start w:val="1"/>
      <w:numFmt w:val="decimal"/>
      <w:lvlText w:val="%1.%2.%3.%4."/>
      <w:lvlJc w:val="left"/>
      <w:pPr>
        <w:tabs>
          <w:tab w:val="num" w:pos="0"/>
        </w:tabs>
        <w:ind w:left="2760" w:hanging="1140"/>
      </w:pPr>
      <w:rPr>
        <w:rFonts w:cs="Times New Roman"/>
      </w:rPr>
    </w:lvl>
    <w:lvl w:ilvl="4">
      <w:start w:val="1"/>
      <w:numFmt w:val="decimal"/>
      <w:lvlText w:val="%1.%2.%3.%4.%5."/>
      <w:lvlJc w:val="left"/>
      <w:pPr>
        <w:tabs>
          <w:tab w:val="num" w:pos="0"/>
        </w:tabs>
        <w:ind w:left="3300" w:hanging="1140"/>
      </w:pPr>
      <w:rPr>
        <w:rFonts w:cs="Times New Roman"/>
      </w:rPr>
    </w:lvl>
    <w:lvl w:ilvl="5">
      <w:start w:val="1"/>
      <w:numFmt w:val="decimal"/>
      <w:lvlText w:val="%1.%2.%3.%4.%5.%6."/>
      <w:lvlJc w:val="left"/>
      <w:pPr>
        <w:tabs>
          <w:tab w:val="num" w:pos="0"/>
        </w:tabs>
        <w:ind w:left="4140" w:hanging="1440"/>
      </w:pPr>
      <w:rPr>
        <w:rFonts w:cs="Times New Roman"/>
      </w:rPr>
    </w:lvl>
    <w:lvl w:ilvl="6">
      <w:start w:val="1"/>
      <w:numFmt w:val="decimal"/>
      <w:lvlText w:val="%1.%2.%3.%4.%5.%6.%7."/>
      <w:lvlJc w:val="left"/>
      <w:pPr>
        <w:tabs>
          <w:tab w:val="num" w:pos="0"/>
        </w:tabs>
        <w:ind w:left="5040" w:hanging="1800"/>
      </w:pPr>
      <w:rPr>
        <w:rFonts w:cs="Times New Roman"/>
      </w:rPr>
    </w:lvl>
    <w:lvl w:ilvl="7">
      <w:start w:val="1"/>
      <w:numFmt w:val="decimal"/>
      <w:lvlText w:val="%1.%2.%3.%4.%5.%6.%7.%8."/>
      <w:lvlJc w:val="left"/>
      <w:pPr>
        <w:tabs>
          <w:tab w:val="num" w:pos="0"/>
        </w:tabs>
        <w:ind w:left="5580" w:hanging="1800"/>
      </w:pPr>
      <w:rPr>
        <w:rFonts w:cs="Times New Roman"/>
      </w:rPr>
    </w:lvl>
    <w:lvl w:ilvl="8">
      <w:start w:val="1"/>
      <w:numFmt w:val="decimal"/>
      <w:lvlText w:val="%1.%2.%3.%4.%5.%6.%7.%8.%9."/>
      <w:lvlJc w:val="left"/>
      <w:pPr>
        <w:tabs>
          <w:tab w:val="num" w:pos="0"/>
        </w:tabs>
        <w:ind w:left="6480" w:hanging="2160"/>
      </w:pPr>
      <w:rPr>
        <w:rFonts w:cs="Times New Roman"/>
      </w:rPr>
    </w:lvl>
  </w:abstractNum>
  <w:abstractNum w:abstractNumId="4">
    <w:nsid w:val="00000004"/>
    <w:multiLevelType w:val="multilevel"/>
    <w:tmpl w:val="00000004"/>
    <w:name w:val="WW8Num3"/>
    <w:lvl w:ilvl="0">
      <w:start w:val="3"/>
      <w:numFmt w:val="decimal"/>
      <w:lvlText w:val="%1."/>
      <w:lvlJc w:val="left"/>
      <w:pPr>
        <w:tabs>
          <w:tab w:val="num" w:pos="705"/>
        </w:tabs>
        <w:ind w:left="705" w:hanging="705"/>
      </w:pPr>
      <w:rPr>
        <w:rFonts w:cs="Times New Roman"/>
      </w:rPr>
    </w:lvl>
    <w:lvl w:ilvl="1">
      <w:start w:val="1"/>
      <w:numFmt w:val="decimal"/>
      <w:lvlText w:val="%1.%2."/>
      <w:lvlJc w:val="left"/>
      <w:pPr>
        <w:tabs>
          <w:tab w:val="num" w:pos="1260"/>
        </w:tabs>
        <w:ind w:left="1260" w:hanging="720"/>
      </w:pPr>
      <w:rPr>
        <w:rFonts w:cs="Times New Roman"/>
      </w:rPr>
    </w:lvl>
    <w:lvl w:ilvl="2">
      <w:start w:val="1"/>
      <w:numFmt w:val="decimal"/>
      <w:suff w:val="space"/>
      <w:lvlText w:val="%1.%2.%3."/>
      <w:lvlJc w:val="left"/>
      <w:pPr>
        <w:tabs>
          <w:tab w:val="num" w:pos="0"/>
        </w:tabs>
        <w:ind w:left="568"/>
      </w:pPr>
      <w:rPr>
        <w:rFonts w:cs="Times New Roman"/>
        <w:i w:val="0"/>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5">
    <w:nsid w:val="00000005"/>
    <w:multiLevelType w:val="multilevel"/>
    <w:tmpl w:val="E89071FC"/>
    <w:name w:val="WW8Num4"/>
    <w:lvl w:ilvl="0">
      <w:start w:val="2"/>
      <w:numFmt w:val="decimal"/>
      <w:lvlText w:val="%1."/>
      <w:lvlJc w:val="left"/>
      <w:pPr>
        <w:tabs>
          <w:tab w:val="num" w:pos="0"/>
        </w:tabs>
        <w:ind w:left="450" w:hanging="450"/>
      </w:pPr>
      <w:rPr>
        <w:rFonts w:eastAsia="MS Mincho" w:cs="Times New Roman"/>
      </w:rPr>
    </w:lvl>
    <w:lvl w:ilvl="1">
      <w:start w:val="7"/>
      <w:numFmt w:val="decimal"/>
      <w:lvlText w:val="%1.%2."/>
      <w:lvlJc w:val="left"/>
      <w:pPr>
        <w:tabs>
          <w:tab w:val="num" w:pos="0"/>
        </w:tabs>
        <w:ind w:left="2149" w:hanging="720"/>
      </w:pPr>
      <w:rPr>
        <w:rFonts w:eastAsia="MS Mincho" w:cs="Times New Roman"/>
      </w:rPr>
    </w:lvl>
    <w:lvl w:ilvl="2">
      <w:start w:val="1"/>
      <w:numFmt w:val="decimal"/>
      <w:lvlText w:val="2.8.%3."/>
      <w:lvlJc w:val="left"/>
      <w:pPr>
        <w:tabs>
          <w:tab w:val="num" w:pos="-469"/>
        </w:tabs>
        <w:ind w:left="1571" w:hanging="720"/>
      </w:pPr>
      <w:rPr>
        <w:rFonts w:cs="Times New Roman" w:hint="default"/>
      </w:rPr>
    </w:lvl>
    <w:lvl w:ilvl="3">
      <w:start w:val="1"/>
      <w:numFmt w:val="decimal"/>
      <w:lvlText w:val="%1.%2.%3.%4."/>
      <w:lvlJc w:val="left"/>
      <w:pPr>
        <w:tabs>
          <w:tab w:val="num" w:pos="0"/>
        </w:tabs>
        <w:ind w:left="5367" w:hanging="1080"/>
      </w:pPr>
      <w:rPr>
        <w:rFonts w:eastAsia="MS Mincho" w:cs="Times New Roman"/>
      </w:rPr>
    </w:lvl>
    <w:lvl w:ilvl="4">
      <w:start w:val="1"/>
      <w:numFmt w:val="decimal"/>
      <w:lvlText w:val="%1.%2.%3.%4.%5."/>
      <w:lvlJc w:val="left"/>
      <w:pPr>
        <w:tabs>
          <w:tab w:val="num" w:pos="0"/>
        </w:tabs>
        <w:ind w:left="6796" w:hanging="1080"/>
      </w:pPr>
      <w:rPr>
        <w:rFonts w:eastAsia="MS Mincho" w:cs="Times New Roman"/>
      </w:rPr>
    </w:lvl>
    <w:lvl w:ilvl="5">
      <w:start w:val="1"/>
      <w:numFmt w:val="decimal"/>
      <w:lvlText w:val="%1.%2.%3.%4.%5.%6."/>
      <w:lvlJc w:val="left"/>
      <w:pPr>
        <w:tabs>
          <w:tab w:val="num" w:pos="0"/>
        </w:tabs>
        <w:ind w:left="8585" w:hanging="1440"/>
      </w:pPr>
      <w:rPr>
        <w:rFonts w:eastAsia="MS Mincho" w:cs="Times New Roman"/>
      </w:rPr>
    </w:lvl>
    <w:lvl w:ilvl="6">
      <w:start w:val="1"/>
      <w:numFmt w:val="decimal"/>
      <w:lvlText w:val="%1.%2.%3.%4.%5.%6.%7."/>
      <w:lvlJc w:val="left"/>
      <w:pPr>
        <w:tabs>
          <w:tab w:val="num" w:pos="0"/>
        </w:tabs>
        <w:ind w:left="10374" w:hanging="1800"/>
      </w:pPr>
      <w:rPr>
        <w:rFonts w:eastAsia="MS Mincho" w:cs="Times New Roman"/>
      </w:rPr>
    </w:lvl>
    <w:lvl w:ilvl="7">
      <w:start w:val="1"/>
      <w:numFmt w:val="decimal"/>
      <w:lvlText w:val="%1.%2.%3.%4.%5.%6.%7.%8."/>
      <w:lvlJc w:val="left"/>
      <w:pPr>
        <w:tabs>
          <w:tab w:val="num" w:pos="0"/>
        </w:tabs>
        <w:ind w:left="11803" w:hanging="1800"/>
      </w:pPr>
      <w:rPr>
        <w:rFonts w:eastAsia="MS Mincho" w:cs="Times New Roman"/>
      </w:rPr>
    </w:lvl>
    <w:lvl w:ilvl="8">
      <w:start w:val="1"/>
      <w:numFmt w:val="decimal"/>
      <w:lvlText w:val="%1.%2.%3.%4.%5.%6.%7.%8.%9."/>
      <w:lvlJc w:val="left"/>
      <w:pPr>
        <w:tabs>
          <w:tab w:val="num" w:pos="0"/>
        </w:tabs>
        <w:ind w:left="13592" w:hanging="2160"/>
      </w:pPr>
      <w:rPr>
        <w:rFonts w:eastAsia="MS Mincho" w:cs="Times New Roman"/>
      </w:rPr>
    </w:lvl>
  </w:abstractNum>
  <w:abstractNum w:abstractNumId="6">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7">
    <w:nsid w:val="00000007"/>
    <w:multiLevelType w:val="multilevel"/>
    <w:tmpl w:val="00000007"/>
    <w:name w:val="WW8Num6"/>
    <w:lvl w:ilvl="0">
      <w:start w:val="1"/>
      <w:numFmt w:val="decimal"/>
      <w:lvlText w:val="%1."/>
      <w:lvlJc w:val="left"/>
      <w:pPr>
        <w:tabs>
          <w:tab w:val="num" w:pos="705"/>
        </w:tabs>
        <w:ind w:left="705" w:hanging="705"/>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suff w:val="space"/>
      <w:lvlText w:val="%1.%2.%3."/>
      <w:lvlJc w:val="left"/>
      <w:pPr>
        <w:tabs>
          <w:tab w:val="num" w:pos="0"/>
        </w:tabs>
        <w:ind w:left="1320"/>
      </w:pPr>
      <w:rPr>
        <w:rFonts w:cs="Times New Roman"/>
        <w:b w:val="0"/>
        <w:i w:val="0"/>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8">
    <w:nsid w:val="00000008"/>
    <w:multiLevelType w:val="multilevel"/>
    <w:tmpl w:val="E8E8ABA8"/>
    <w:lvl w:ilvl="0">
      <w:start w:val="1"/>
      <w:numFmt w:val="decimal"/>
      <w:lvlText w:val="%1."/>
      <w:lvlJc w:val="left"/>
      <w:pPr>
        <w:tabs>
          <w:tab w:val="num" w:pos="705"/>
        </w:tabs>
        <w:ind w:left="705" w:hanging="705"/>
      </w:pPr>
      <w:rPr>
        <w:rFonts w:cs="Times New Roman"/>
      </w:rPr>
    </w:lvl>
    <w:lvl w:ilvl="1">
      <w:start w:val="1"/>
      <w:numFmt w:val="decimal"/>
      <w:lvlText w:val="2.%2."/>
      <w:lvlJc w:val="left"/>
      <w:pPr>
        <w:tabs>
          <w:tab w:val="num" w:pos="1571"/>
        </w:tabs>
        <w:ind w:left="1571" w:hanging="720"/>
      </w:pPr>
      <w:rPr>
        <w:rFonts w:cs="Times New Roman" w:hint="default"/>
      </w:rPr>
    </w:lvl>
    <w:lvl w:ilvl="2">
      <w:start w:val="1"/>
      <w:numFmt w:val="decimal"/>
      <w:lvlText w:val="1.2.%3."/>
      <w:lvlJc w:val="left"/>
      <w:pPr>
        <w:tabs>
          <w:tab w:val="num" w:pos="0"/>
        </w:tabs>
        <w:ind w:left="1320"/>
      </w:pPr>
      <w:rPr>
        <w:rFonts w:cs="Times New Roman" w:hint="default"/>
        <w:b w:val="0"/>
        <w:i w:val="0"/>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9">
    <w:nsid w:val="00000009"/>
    <w:multiLevelType w:val="singleLevel"/>
    <w:tmpl w:val="00000009"/>
    <w:name w:val="WW8Num9"/>
    <w:lvl w:ilvl="0">
      <w:start w:val="1"/>
      <w:numFmt w:val="decimal"/>
      <w:lvlText w:val="%1)"/>
      <w:lvlJc w:val="left"/>
      <w:pPr>
        <w:tabs>
          <w:tab w:val="num" w:pos="720"/>
        </w:tabs>
        <w:ind w:left="720" w:hanging="360"/>
      </w:pPr>
      <w:rPr>
        <w:rFonts w:cs="Times New Roman"/>
        <w:b w:val="0"/>
        <w:i w:val="0"/>
      </w:rPr>
    </w:lvl>
  </w:abstractNum>
  <w:abstractNum w:abstractNumId="10">
    <w:nsid w:val="0000000A"/>
    <w:multiLevelType w:val="multilevel"/>
    <w:tmpl w:val="6E48561E"/>
    <w:name w:val="WW8Num11"/>
    <w:lvl w:ilvl="0">
      <w:start w:val="1"/>
      <w:numFmt w:val="decimal"/>
      <w:lvlText w:val="%1."/>
      <w:lvlJc w:val="left"/>
      <w:pPr>
        <w:tabs>
          <w:tab w:val="num" w:pos="0"/>
        </w:tabs>
        <w:ind w:left="675" w:hanging="675"/>
      </w:pPr>
      <w:rPr>
        <w:rFonts w:cs="Times New Roman"/>
        <w:b w:val="0"/>
      </w:rPr>
    </w:lvl>
    <w:lvl w:ilvl="1">
      <w:start w:val="5"/>
      <w:numFmt w:val="decimal"/>
      <w:lvlText w:val="%1.%2."/>
      <w:lvlJc w:val="left"/>
      <w:pPr>
        <w:tabs>
          <w:tab w:val="num" w:pos="0"/>
        </w:tabs>
        <w:ind w:left="1080" w:hanging="720"/>
      </w:pPr>
      <w:rPr>
        <w:rFonts w:cs="Times New Roman"/>
        <w:b w:val="0"/>
      </w:rPr>
    </w:lvl>
    <w:lvl w:ilvl="2">
      <w:start w:val="1"/>
      <w:numFmt w:val="decimal"/>
      <w:lvlText w:val="3.2.%3."/>
      <w:lvlJc w:val="left"/>
      <w:pPr>
        <w:tabs>
          <w:tab w:val="num" w:pos="0"/>
        </w:tabs>
        <w:ind w:left="3414" w:hanging="720"/>
      </w:pPr>
      <w:rPr>
        <w:rFonts w:cs="Times New Roman" w:hint="default"/>
        <w:b w:val="0"/>
      </w:rPr>
    </w:lvl>
    <w:lvl w:ilvl="3">
      <w:start w:val="1"/>
      <w:numFmt w:val="decimal"/>
      <w:lvlText w:val="%1.%2.%3.%4."/>
      <w:lvlJc w:val="left"/>
      <w:pPr>
        <w:tabs>
          <w:tab w:val="num" w:pos="0"/>
        </w:tabs>
        <w:ind w:left="2160" w:hanging="1080"/>
      </w:pPr>
      <w:rPr>
        <w:rFonts w:cs="Times New Roman"/>
        <w:b w:val="0"/>
      </w:rPr>
    </w:lvl>
    <w:lvl w:ilvl="4">
      <w:start w:val="1"/>
      <w:numFmt w:val="decimal"/>
      <w:lvlText w:val="%1.%2.%3.%4.%5."/>
      <w:lvlJc w:val="left"/>
      <w:pPr>
        <w:tabs>
          <w:tab w:val="num" w:pos="0"/>
        </w:tabs>
        <w:ind w:left="2520" w:hanging="1080"/>
      </w:pPr>
      <w:rPr>
        <w:rFonts w:cs="Times New Roman"/>
        <w:b w:val="0"/>
      </w:rPr>
    </w:lvl>
    <w:lvl w:ilvl="5">
      <w:start w:val="1"/>
      <w:numFmt w:val="decimal"/>
      <w:lvlText w:val="%1.%2.%3.%4.%5.%6."/>
      <w:lvlJc w:val="left"/>
      <w:pPr>
        <w:tabs>
          <w:tab w:val="num" w:pos="0"/>
        </w:tabs>
        <w:ind w:left="3240" w:hanging="1440"/>
      </w:pPr>
      <w:rPr>
        <w:rFonts w:cs="Times New Roman"/>
        <w:b w:val="0"/>
      </w:rPr>
    </w:lvl>
    <w:lvl w:ilvl="6">
      <w:start w:val="1"/>
      <w:numFmt w:val="decimal"/>
      <w:lvlText w:val="%1.%2.%3.%4.%5.%6.%7."/>
      <w:lvlJc w:val="left"/>
      <w:pPr>
        <w:tabs>
          <w:tab w:val="num" w:pos="0"/>
        </w:tabs>
        <w:ind w:left="3960" w:hanging="1800"/>
      </w:pPr>
      <w:rPr>
        <w:rFonts w:cs="Times New Roman"/>
        <w:b w:val="0"/>
      </w:rPr>
    </w:lvl>
    <w:lvl w:ilvl="7">
      <w:start w:val="1"/>
      <w:numFmt w:val="decimal"/>
      <w:lvlText w:val="%1.%2.%3.%4.%5.%6.%7.%8."/>
      <w:lvlJc w:val="left"/>
      <w:pPr>
        <w:tabs>
          <w:tab w:val="num" w:pos="0"/>
        </w:tabs>
        <w:ind w:left="4320" w:hanging="1800"/>
      </w:pPr>
      <w:rPr>
        <w:rFonts w:cs="Times New Roman"/>
        <w:b w:val="0"/>
      </w:rPr>
    </w:lvl>
    <w:lvl w:ilvl="8">
      <w:start w:val="1"/>
      <w:numFmt w:val="decimal"/>
      <w:lvlText w:val="%1.%2.%3.%4.%5.%6.%7.%8.%9."/>
      <w:lvlJc w:val="left"/>
      <w:pPr>
        <w:tabs>
          <w:tab w:val="num" w:pos="0"/>
        </w:tabs>
        <w:ind w:left="5040" w:hanging="2160"/>
      </w:pPr>
      <w:rPr>
        <w:rFonts w:cs="Times New Roman"/>
        <w:b w:val="0"/>
      </w:rPr>
    </w:lvl>
  </w:abstractNum>
  <w:abstractNum w:abstractNumId="11">
    <w:nsid w:val="0000000B"/>
    <w:multiLevelType w:val="singleLevel"/>
    <w:tmpl w:val="0000000B"/>
    <w:name w:val="WW8Num12"/>
    <w:lvl w:ilvl="0">
      <w:start w:val="1"/>
      <w:numFmt w:val="decimal"/>
      <w:lvlText w:val="%1)"/>
      <w:lvlJc w:val="left"/>
      <w:pPr>
        <w:tabs>
          <w:tab w:val="num" w:pos="720"/>
        </w:tabs>
        <w:ind w:left="720" w:hanging="360"/>
      </w:pPr>
      <w:rPr>
        <w:rFonts w:cs="Times New Roman"/>
        <w:b w:val="0"/>
        <w:i w:val="0"/>
      </w:rPr>
    </w:lvl>
  </w:abstractNum>
  <w:abstractNum w:abstractNumId="12">
    <w:nsid w:val="0000000C"/>
    <w:multiLevelType w:val="singleLevel"/>
    <w:tmpl w:val="0000000C"/>
    <w:name w:val="WW8Num13"/>
    <w:lvl w:ilvl="0">
      <w:start w:val="1"/>
      <w:numFmt w:val="decimal"/>
      <w:lvlText w:val="%1."/>
      <w:lvlJc w:val="left"/>
      <w:pPr>
        <w:tabs>
          <w:tab w:val="num" w:pos="0"/>
        </w:tabs>
        <w:ind w:left="899" w:hanging="360"/>
      </w:pPr>
      <w:rPr>
        <w:rFonts w:cs="Times New Roman"/>
      </w:rPr>
    </w:lvl>
  </w:abstractNum>
  <w:abstractNum w:abstractNumId="13">
    <w:nsid w:val="0000000D"/>
    <w:multiLevelType w:val="multilevel"/>
    <w:tmpl w:val="0000000D"/>
    <w:name w:val="WW8Num14"/>
    <w:lvl w:ilvl="0">
      <w:start w:val="3"/>
      <w:numFmt w:val="decimal"/>
      <w:lvlText w:val="%1."/>
      <w:lvlJc w:val="left"/>
      <w:pPr>
        <w:tabs>
          <w:tab w:val="num" w:pos="0"/>
        </w:tabs>
        <w:ind w:left="540" w:hanging="540"/>
      </w:pPr>
      <w:rPr>
        <w:rFonts w:cs="Times New Roman"/>
      </w:rPr>
    </w:lvl>
    <w:lvl w:ilvl="1">
      <w:start w:val="2"/>
      <w:numFmt w:val="decimal"/>
      <w:lvlText w:val="%1.%2."/>
      <w:lvlJc w:val="left"/>
      <w:pPr>
        <w:tabs>
          <w:tab w:val="num" w:pos="0"/>
        </w:tabs>
        <w:ind w:left="540" w:hanging="540"/>
      </w:pPr>
      <w:rPr>
        <w:rFonts w:cs="Times New Roman"/>
      </w:rPr>
    </w:lvl>
    <w:lvl w:ilvl="2">
      <w:start w:val="6"/>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14">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5">
    <w:nsid w:val="00000010"/>
    <w:multiLevelType w:val="multilevel"/>
    <w:tmpl w:val="00000010"/>
    <w:name w:val="WW8Num17"/>
    <w:lvl w:ilvl="0">
      <w:start w:val="1"/>
      <w:numFmt w:val="decimal"/>
      <w:lvlText w:val="%1)"/>
      <w:lvlJc w:val="left"/>
      <w:pPr>
        <w:tabs>
          <w:tab w:val="num" w:pos="720"/>
        </w:tabs>
        <w:ind w:left="720" w:hanging="360"/>
      </w:pPr>
      <w:rPr>
        <w:rFonts w:cs="Times New Roman"/>
        <w:b w:val="0"/>
        <w:i w:val="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6">
    <w:nsid w:val="00000011"/>
    <w:multiLevelType w:val="multilevel"/>
    <w:tmpl w:val="80C456EE"/>
    <w:name w:val="WW8Num18"/>
    <w:lvl w:ilvl="0">
      <w:start w:val="1"/>
      <w:numFmt w:val="decimal"/>
      <w:lvlText w:val="%1."/>
      <w:lvlJc w:val="left"/>
      <w:pPr>
        <w:tabs>
          <w:tab w:val="num" w:pos="624"/>
        </w:tabs>
        <w:ind w:left="624" w:hanging="624"/>
      </w:pPr>
      <w:rPr>
        <w:rFonts w:cs="Times New Roman"/>
      </w:rPr>
    </w:lvl>
    <w:lvl w:ilvl="1">
      <w:start w:val="6"/>
      <w:numFmt w:val="decimal"/>
      <w:lvlText w:val="%1.%2."/>
      <w:lvlJc w:val="left"/>
      <w:pPr>
        <w:tabs>
          <w:tab w:val="num" w:pos="1429"/>
        </w:tabs>
        <w:ind w:left="1429" w:hanging="720"/>
      </w:pPr>
      <w:rPr>
        <w:rFonts w:cs="Times New Roman"/>
      </w:rPr>
    </w:lvl>
    <w:lvl w:ilvl="2">
      <w:start w:val="1"/>
      <w:numFmt w:val="decimal"/>
      <w:lvlText w:val="1.4.%3."/>
      <w:lvlJc w:val="left"/>
      <w:pPr>
        <w:tabs>
          <w:tab w:val="num" w:pos="1440"/>
        </w:tabs>
        <w:ind w:left="1440" w:hanging="720"/>
      </w:pPr>
      <w:rPr>
        <w:rFonts w:cs="Times New Roman" w:hint="default"/>
        <w:b w:val="0"/>
      </w:rPr>
    </w:lvl>
    <w:lvl w:ilvl="3">
      <w:start w:val="1"/>
      <w:numFmt w:val="decimal"/>
      <w:lvlText w:val="%1.%2.%3.%4."/>
      <w:lvlJc w:val="left"/>
      <w:pPr>
        <w:tabs>
          <w:tab w:val="num" w:pos="2142"/>
        </w:tabs>
        <w:ind w:left="2142" w:hanging="1080"/>
      </w:pPr>
      <w:rPr>
        <w:rFonts w:cs="Times New Roman"/>
      </w:rPr>
    </w:lvl>
    <w:lvl w:ilvl="4">
      <w:start w:val="1"/>
      <w:numFmt w:val="decimal"/>
      <w:lvlText w:val="%1.%2.%3.%4.%5."/>
      <w:lvlJc w:val="left"/>
      <w:pPr>
        <w:tabs>
          <w:tab w:val="num" w:pos="2496"/>
        </w:tabs>
        <w:ind w:left="2496" w:hanging="1080"/>
      </w:pPr>
      <w:rPr>
        <w:rFonts w:cs="Times New Roman"/>
      </w:rPr>
    </w:lvl>
    <w:lvl w:ilvl="5">
      <w:start w:val="1"/>
      <w:numFmt w:val="decimal"/>
      <w:lvlText w:val="%1.%2.%3.%4.%5.%6."/>
      <w:lvlJc w:val="left"/>
      <w:pPr>
        <w:tabs>
          <w:tab w:val="num" w:pos="3210"/>
        </w:tabs>
        <w:ind w:left="3210" w:hanging="1440"/>
      </w:pPr>
      <w:rPr>
        <w:rFonts w:cs="Times New Roman"/>
      </w:rPr>
    </w:lvl>
    <w:lvl w:ilvl="6">
      <w:start w:val="1"/>
      <w:numFmt w:val="decimal"/>
      <w:lvlText w:val="%1.%2.%3.%4.%5.%6.%7."/>
      <w:lvlJc w:val="left"/>
      <w:pPr>
        <w:tabs>
          <w:tab w:val="num" w:pos="3924"/>
        </w:tabs>
        <w:ind w:left="3924" w:hanging="1800"/>
      </w:pPr>
      <w:rPr>
        <w:rFonts w:cs="Times New Roman"/>
      </w:rPr>
    </w:lvl>
    <w:lvl w:ilvl="7">
      <w:start w:val="1"/>
      <w:numFmt w:val="decimal"/>
      <w:lvlText w:val="%1.%2.%3.%4.%5.%6.%7.%8."/>
      <w:lvlJc w:val="left"/>
      <w:pPr>
        <w:tabs>
          <w:tab w:val="num" w:pos="4278"/>
        </w:tabs>
        <w:ind w:left="4278" w:hanging="1800"/>
      </w:pPr>
      <w:rPr>
        <w:rFonts w:cs="Times New Roman"/>
      </w:rPr>
    </w:lvl>
    <w:lvl w:ilvl="8">
      <w:start w:val="1"/>
      <w:numFmt w:val="decimal"/>
      <w:lvlText w:val="%1.%2.%3.%4.%5.%6.%7.%8.%9."/>
      <w:lvlJc w:val="left"/>
      <w:pPr>
        <w:tabs>
          <w:tab w:val="num" w:pos="4992"/>
        </w:tabs>
        <w:ind w:left="4992" w:hanging="2160"/>
      </w:pPr>
      <w:rPr>
        <w:rFonts w:cs="Times New Roman"/>
      </w:rPr>
    </w:lvl>
  </w:abstractNum>
  <w:abstractNum w:abstractNumId="17">
    <w:nsid w:val="00000012"/>
    <w:multiLevelType w:val="multilevel"/>
    <w:tmpl w:val="00000012"/>
    <w:name w:val="WW8Num19"/>
    <w:lvl w:ilvl="0">
      <w:start w:val="1"/>
      <w:numFmt w:val="decimal"/>
      <w:lvlText w:val="%1."/>
      <w:lvlJc w:val="left"/>
      <w:pPr>
        <w:tabs>
          <w:tab w:val="num" w:pos="0"/>
        </w:tabs>
        <w:ind w:left="648" w:hanging="648"/>
      </w:pPr>
      <w:rPr>
        <w:rFonts w:cs="Times New Roman"/>
      </w:rPr>
    </w:lvl>
    <w:lvl w:ilvl="1">
      <w:start w:val="3"/>
      <w:numFmt w:val="decimal"/>
      <w:lvlText w:val="%1.%2."/>
      <w:lvlJc w:val="left"/>
      <w:pPr>
        <w:tabs>
          <w:tab w:val="num" w:pos="0"/>
        </w:tabs>
        <w:ind w:left="1080" w:hanging="720"/>
      </w:pPr>
      <w:rPr>
        <w:rFonts w:cs="Times New Roman"/>
      </w:rPr>
    </w:lvl>
    <w:lvl w:ilvl="2">
      <w:start w:val="2"/>
      <w:numFmt w:val="decimal"/>
      <w:lvlText w:val="%1.%2.%3."/>
      <w:lvlJc w:val="left"/>
      <w:pPr>
        <w:tabs>
          <w:tab w:val="num" w:pos="0"/>
        </w:tabs>
        <w:ind w:left="2139" w:hanging="720"/>
      </w:pPr>
      <w:rPr>
        <w:rFonts w:cs="Times New Roman"/>
      </w:rPr>
    </w:lvl>
    <w:lvl w:ilvl="3">
      <w:start w:val="1"/>
      <w:numFmt w:val="decimal"/>
      <w:lvlText w:val="%1.%2.%3.%4."/>
      <w:lvlJc w:val="left"/>
      <w:pPr>
        <w:tabs>
          <w:tab w:val="num" w:pos="0"/>
        </w:tabs>
        <w:ind w:left="2160" w:hanging="1080"/>
      </w:pPr>
      <w:rPr>
        <w:rFonts w:cs="Times New Roman"/>
      </w:rPr>
    </w:lvl>
    <w:lvl w:ilvl="4">
      <w:start w:val="1"/>
      <w:numFmt w:val="decimal"/>
      <w:lvlText w:val="%1.%2.%3.%4.%5."/>
      <w:lvlJc w:val="left"/>
      <w:pPr>
        <w:tabs>
          <w:tab w:val="num" w:pos="0"/>
        </w:tabs>
        <w:ind w:left="2520" w:hanging="1080"/>
      </w:pPr>
      <w:rPr>
        <w:rFonts w:cs="Times New Roman"/>
      </w:rPr>
    </w:lvl>
    <w:lvl w:ilvl="5">
      <w:start w:val="1"/>
      <w:numFmt w:val="decimal"/>
      <w:lvlText w:val="%1.%2.%3.%4.%5.%6."/>
      <w:lvlJc w:val="left"/>
      <w:pPr>
        <w:tabs>
          <w:tab w:val="num" w:pos="0"/>
        </w:tabs>
        <w:ind w:left="3240" w:hanging="1440"/>
      </w:pPr>
      <w:rPr>
        <w:rFonts w:cs="Times New Roman"/>
      </w:rPr>
    </w:lvl>
    <w:lvl w:ilvl="6">
      <w:start w:val="1"/>
      <w:numFmt w:val="decimal"/>
      <w:lvlText w:val="%1.%2.%3.%4.%5.%6.%7."/>
      <w:lvlJc w:val="left"/>
      <w:pPr>
        <w:tabs>
          <w:tab w:val="num" w:pos="0"/>
        </w:tabs>
        <w:ind w:left="3960" w:hanging="1800"/>
      </w:pPr>
      <w:rPr>
        <w:rFonts w:cs="Times New Roman"/>
      </w:rPr>
    </w:lvl>
    <w:lvl w:ilvl="7">
      <w:start w:val="1"/>
      <w:numFmt w:val="decimal"/>
      <w:lvlText w:val="%1.%2.%3.%4.%5.%6.%7.%8."/>
      <w:lvlJc w:val="left"/>
      <w:pPr>
        <w:tabs>
          <w:tab w:val="num" w:pos="0"/>
        </w:tabs>
        <w:ind w:left="4320" w:hanging="1800"/>
      </w:pPr>
      <w:rPr>
        <w:rFonts w:cs="Times New Roman"/>
      </w:rPr>
    </w:lvl>
    <w:lvl w:ilvl="8">
      <w:start w:val="1"/>
      <w:numFmt w:val="decimal"/>
      <w:lvlText w:val="%1.%2.%3.%4.%5.%6.%7.%8.%9."/>
      <w:lvlJc w:val="left"/>
      <w:pPr>
        <w:tabs>
          <w:tab w:val="num" w:pos="0"/>
        </w:tabs>
        <w:ind w:left="5040" w:hanging="2160"/>
      </w:pPr>
      <w:rPr>
        <w:rFonts w:cs="Times New Roman"/>
      </w:rPr>
    </w:lvl>
  </w:abstractNum>
  <w:abstractNum w:abstractNumId="18">
    <w:nsid w:val="00000013"/>
    <w:multiLevelType w:val="singleLevel"/>
    <w:tmpl w:val="00000013"/>
    <w:name w:val="WW8Num20"/>
    <w:lvl w:ilvl="0">
      <w:start w:val="1"/>
      <w:numFmt w:val="decimal"/>
      <w:lvlText w:val="%1."/>
      <w:lvlJc w:val="left"/>
      <w:pPr>
        <w:tabs>
          <w:tab w:val="num" w:pos="0"/>
        </w:tabs>
        <w:ind w:left="1842" w:hanging="1128"/>
      </w:pPr>
      <w:rPr>
        <w:rFonts w:cs="Times New Roman"/>
      </w:rPr>
    </w:lvl>
  </w:abstractNum>
  <w:abstractNum w:abstractNumId="19">
    <w:nsid w:val="00000014"/>
    <w:multiLevelType w:val="multilevel"/>
    <w:tmpl w:val="00000014"/>
    <w:name w:val="WW8Num21"/>
    <w:lvl w:ilvl="0">
      <w:start w:val="2"/>
      <w:numFmt w:val="decimal"/>
      <w:lvlText w:val="%1."/>
      <w:lvlJc w:val="left"/>
      <w:pPr>
        <w:tabs>
          <w:tab w:val="num" w:pos="420"/>
        </w:tabs>
        <w:ind w:left="420" w:hanging="420"/>
      </w:pPr>
      <w:rPr>
        <w:rFonts w:cs="Times New Roman"/>
        <w:color w:val="auto"/>
      </w:rPr>
    </w:lvl>
    <w:lvl w:ilvl="1">
      <w:start w:val="3"/>
      <w:numFmt w:val="decimal"/>
      <w:lvlText w:val="%1.%2."/>
      <w:lvlJc w:val="left"/>
      <w:pPr>
        <w:tabs>
          <w:tab w:val="num" w:pos="1004"/>
        </w:tabs>
        <w:ind w:left="1004" w:hanging="720"/>
      </w:pPr>
      <w:rPr>
        <w:rFonts w:cs="Times New Roman"/>
        <w:b/>
        <w:color w:val="auto"/>
      </w:rPr>
    </w:lvl>
    <w:lvl w:ilvl="2">
      <w:start w:val="1"/>
      <w:numFmt w:val="decimal"/>
      <w:lvlText w:val="%1.%2.%3."/>
      <w:lvlJc w:val="left"/>
      <w:pPr>
        <w:tabs>
          <w:tab w:val="num" w:pos="1288"/>
        </w:tabs>
        <w:ind w:left="1288" w:hanging="720"/>
      </w:pPr>
      <w:rPr>
        <w:rFonts w:cs="Times New Roman"/>
        <w:color w:val="auto"/>
      </w:rPr>
    </w:lvl>
    <w:lvl w:ilvl="3">
      <w:start w:val="1"/>
      <w:numFmt w:val="decimal"/>
      <w:lvlText w:val="%1.%2.%3.%4."/>
      <w:lvlJc w:val="left"/>
      <w:pPr>
        <w:tabs>
          <w:tab w:val="num" w:pos="1932"/>
        </w:tabs>
        <w:ind w:left="1932" w:hanging="1080"/>
      </w:pPr>
      <w:rPr>
        <w:rFonts w:cs="Times New Roman"/>
        <w:color w:val="auto"/>
      </w:rPr>
    </w:lvl>
    <w:lvl w:ilvl="4">
      <w:start w:val="1"/>
      <w:numFmt w:val="decimal"/>
      <w:lvlText w:val="%1.%2.%3.%4.%5."/>
      <w:lvlJc w:val="left"/>
      <w:pPr>
        <w:tabs>
          <w:tab w:val="num" w:pos="2216"/>
        </w:tabs>
        <w:ind w:left="2216" w:hanging="1080"/>
      </w:pPr>
      <w:rPr>
        <w:rFonts w:cs="Times New Roman"/>
        <w:color w:val="auto"/>
      </w:rPr>
    </w:lvl>
    <w:lvl w:ilvl="5">
      <w:start w:val="1"/>
      <w:numFmt w:val="decimal"/>
      <w:lvlText w:val="%1.%2.%3.%4.%5.%6."/>
      <w:lvlJc w:val="left"/>
      <w:pPr>
        <w:tabs>
          <w:tab w:val="num" w:pos="2860"/>
        </w:tabs>
        <w:ind w:left="2860" w:hanging="1440"/>
      </w:pPr>
      <w:rPr>
        <w:rFonts w:cs="Times New Roman"/>
        <w:color w:val="auto"/>
      </w:rPr>
    </w:lvl>
    <w:lvl w:ilvl="6">
      <w:start w:val="1"/>
      <w:numFmt w:val="decimal"/>
      <w:lvlText w:val="%1.%2.%3.%4.%5.%6.%7."/>
      <w:lvlJc w:val="left"/>
      <w:pPr>
        <w:tabs>
          <w:tab w:val="num" w:pos="3504"/>
        </w:tabs>
        <w:ind w:left="3504" w:hanging="1800"/>
      </w:pPr>
      <w:rPr>
        <w:rFonts w:cs="Times New Roman"/>
        <w:color w:val="auto"/>
      </w:rPr>
    </w:lvl>
    <w:lvl w:ilvl="7">
      <w:start w:val="1"/>
      <w:numFmt w:val="decimal"/>
      <w:lvlText w:val="%1.%2.%3.%4.%5.%6.%7.%8."/>
      <w:lvlJc w:val="left"/>
      <w:pPr>
        <w:tabs>
          <w:tab w:val="num" w:pos="3788"/>
        </w:tabs>
        <w:ind w:left="3788" w:hanging="1800"/>
      </w:pPr>
      <w:rPr>
        <w:rFonts w:cs="Times New Roman"/>
        <w:color w:val="auto"/>
      </w:rPr>
    </w:lvl>
    <w:lvl w:ilvl="8">
      <w:start w:val="1"/>
      <w:numFmt w:val="decimal"/>
      <w:lvlText w:val="%1.%2.%3.%4.%5.%6.%7.%8.%9."/>
      <w:lvlJc w:val="left"/>
      <w:pPr>
        <w:tabs>
          <w:tab w:val="num" w:pos="4432"/>
        </w:tabs>
        <w:ind w:left="4432" w:hanging="2160"/>
      </w:pPr>
      <w:rPr>
        <w:rFonts w:cs="Times New Roman"/>
        <w:color w:val="auto"/>
      </w:rPr>
    </w:lvl>
  </w:abstractNum>
  <w:abstractNum w:abstractNumId="20">
    <w:nsid w:val="00000015"/>
    <w:multiLevelType w:val="singleLevel"/>
    <w:tmpl w:val="00000015"/>
    <w:name w:val="WW8Num22"/>
    <w:lvl w:ilvl="0">
      <w:start w:val="1"/>
      <w:numFmt w:val="decimal"/>
      <w:lvlText w:val="%1."/>
      <w:lvlJc w:val="left"/>
      <w:pPr>
        <w:tabs>
          <w:tab w:val="num" w:pos="0"/>
        </w:tabs>
        <w:ind w:left="720" w:hanging="360"/>
      </w:pPr>
      <w:rPr>
        <w:rFonts w:cs="Times New Roman"/>
      </w:rPr>
    </w:lvl>
  </w:abstractNum>
  <w:abstractNum w:abstractNumId="21">
    <w:nsid w:val="00000016"/>
    <w:multiLevelType w:val="multilevel"/>
    <w:tmpl w:val="DBFC0B1E"/>
    <w:name w:val="WW8Num23"/>
    <w:lvl w:ilvl="0">
      <w:start w:val="1"/>
      <w:numFmt w:val="decimal"/>
      <w:lvlText w:val="%1.3"/>
      <w:lvlJc w:val="left"/>
      <w:pPr>
        <w:tabs>
          <w:tab w:val="num" w:pos="360"/>
        </w:tabs>
        <w:ind w:left="360" w:hanging="360"/>
      </w:pPr>
      <w:rPr>
        <w:rFonts w:cs="Times New Roman" w:hint="default"/>
      </w:rPr>
    </w:lvl>
    <w:lvl w:ilvl="1">
      <w:start w:val="4"/>
      <w:numFmt w:val="decimal"/>
      <w:lvlText w:val="%1.%2."/>
      <w:lvlJc w:val="left"/>
      <w:pPr>
        <w:tabs>
          <w:tab w:val="num" w:pos="792"/>
        </w:tabs>
        <w:ind w:left="792" w:hanging="432"/>
      </w:pPr>
      <w:rPr>
        <w:rFonts w:cs="Times New Roman" w:hint="default"/>
      </w:rPr>
    </w:lvl>
    <w:lvl w:ilvl="2">
      <w:start w:val="1"/>
      <w:numFmt w:val="decimal"/>
      <w:lvlText w:val="3.1.%3."/>
      <w:lvlJc w:val="left"/>
      <w:pPr>
        <w:tabs>
          <w:tab w:val="num" w:pos="1440"/>
        </w:tabs>
        <w:ind w:firstLine="510"/>
      </w:pPr>
      <w:rPr>
        <w:rFonts w:cs="Times New Roman" w:hint="default"/>
        <w:sz w:val="28"/>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2">
    <w:nsid w:val="00000017"/>
    <w:multiLevelType w:val="singleLevel"/>
    <w:tmpl w:val="00000017"/>
    <w:name w:val="WW8Num24"/>
    <w:lvl w:ilvl="0">
      <w:start w:val="1"/>
      <w:numFmt w:val="decimal"/>
      <w:lvlText w:val="%1)"/>
      <w:lvlJc w:val="left"/>
      <w:pPr>
        <w:tabs>
          <w:tab w:val="num" w:pos="720"/>
        </w:tabs>
        <w:ind w:left="720" w:hanging="360"/>
      </w:pPr>
      <w:rPr>
        <w:rFonts w:cs="Times New Roman"/>
        <w:b w:val="0"/>
        <w:i w:val="0"/>
      </w:rPr>
    </w:lvl>
  </w:abstractNum>
  <w:abstractNum w:abstractNumId="23">
    <w:nsid w:val="00000018"/>
    <w:multiLevelType w:val="multilevel"/>
    <w:tmpl w:val="00000018"/>
    <w:lvl w:ilvl="0">
      <w:start w:val="1"/>
      <w:numFmt w:val="none"/>
      <w:pStyle w:val="1"/>
      <w:suff w:val="nothing"/>
      <w:lvlText w:val=""/>
      <w:lvlJc w:val="left"/>
      <w:pPr>
        <w:tabs>
          <w:tab w:val="num" w:pos="432"/>
        </w:tabs>
        <w:ind w:left="432" w:hanging="432"/>
      </w:pPr>
      <w:rPr>
        <w:rFonts w:cs="Times New Roman"/>
      </w:rPr>
    </w:lvl>
    <w:lvl w:ilvl="1">
      <w:start w:val="1"/>
      <w:numFmt w:val="none"/>
      <w:pStyle w:val="2"/>
      <w:suff w:val="nothing"/>
      <w:lvlText w:val=""/>
      <w:lvlJc w:val="left"/>
      <w:pPr>
        <w:tabs>
          <w:tab w:val="num" w:pos="576"/>
        </w:tabs>
        <w:ind w:left="576" w:hanging="576"/>
      </w:pPr>
      <w:rPr>
        <w:rFonts w:cs="Times New Roman"/>
      </w:rPr>
    </w:lvl>
    <w:lvl w:ilvl="2">
      <w:start w:val="1"/>
      <w:numFmt w:val="none"/>
      <w:pStyle w:val="3"/>
      <w:suff w:val="nothing"/>
      <w:lvlText w:val=""/>
      <w:lvlJc w:val="left"/>
      <w:pPr>
        <w:tabs>
          <w:tab w:val="num" w:pos="720"/>
        </w:tabs>
        <w:ind w:left="720" w:hanging="720"/>
      </w:pPr>
      <w:rPr>
        <w:rFonts w:cs="Times New Roman"/>
      </w:rPr>
    </w:lvl>
    <w:lvl w:ilvl="3">
      <w:start w:val="1"/>
      <w:numFmt w:val="none"/>
      <w:pStyle w:val="4"/>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4">
    <w:nsid w:val="04380E25"/>
    <w:multiLevelType w:val="hybridMultilevel"/>
    <w:tmpl w:val="CD609630"/>
    <w:lvl w:ilvl="0" w:tplc="3FBEC5EC">
      <w:start w:val="1"/>
      <w:numFmt w:val="bullet"/>
      <w:lvlText w:val=""/>
      <w:lvlJc w:val="left"/>
      <w:pPr>
        <w:ind w:left="1353" w:hanging="360"/>
      </w:pPr>
      <w:rPr>
        <w:rFonts w:ascii="Symbol" w:hAnsi="Symbol" w:hint="default"/>
      </w:rPr>
    </w:lvl>
    <w:lvl w:ilvl="1" w:tplc="61F8BB02" w:tentative="1">
      <w:start w:val="1"/>
      <w:numFmt w:val="bullet"/>
      <w:lvlText w:val="o"/>
      <w:lvlJc w:val="left"/>
      <w:pPr>
        <w:ind w:left="2149" w:hanging="360"/>
      </w:pPr>
      <w:rPr>
        <w:rFonts w:ascii="Courier New" w:hAnsi="Courier New" w:hint="default"/>
      </w:rPr>
    </w:lvl>
    <w:lvl w:ilvl="2" w:tplc="CA56EC64" w:tentative="1">
      <w:start w:val="1"/>
      <w:numFmt w:val="bullet"/>
      <w:lvlText w:val=""/>
      <w:lvlJc w:val="left"/>
      <w:pPr>
        <w:ind w:left="2869" w:hanging="360"/>
      </w:pPr>
      <w:rPr>
        <w:rFonts w:ascii="Wingdings" w:hAnsi="Wingdings" w:hint="default"/>
      </w:rPr>
    </w:lvl>
    <w:lvl w:ilvl="3" w:tplc="462EAE24" w:tentative="1">
      <w:start w:val="1"/>
      <w:numFmt w:val="bullet"/>
      <w:lvlText w:val=""/>
      <w:lvlJc w:val="left"/>
      <w:pPr>
        <w:ind w:left="3589" w:hanging="360"/>
      </w:pPr>
      <w:rPr>
        <w:rFonts w:ascii="Symbol" w:hAnsi="Symbol" w:hint="default"/>
      </w:rPr>
    </w:lvl>
    <w:lvl w:ilvl="4" w:tplc="1F600608" w:tentative="1">
      <w:start w:val="1"/>
      <w:numFmt w:val="bullet"/>
      <w:lvlText w:val="o"/>
      <w:lvlJc w:val="left"/>
      <w:pPr>
        <w:ind w:left="4309" w:hanging="360"/>
      </w:pPr>
      <w:rPr>
        <w:rFonts w:ascii="Courier New" w:hAnsi="Courier New" w:hint="default"/>
      </w:rPr>
    </w:lvl>
    <w:lvl w:ilvl="5" w:tplc="AE60330A" w:tentative="1">
      <w:start w:val="1"/>
      <w:numFmt w:val="bullet"/>
      <w:lvlText w:val=""/>
      <w:lvlJc w:val="left"/>
      <w:pPr>
        <w:ind w:left="5029" w:hanging="360"/>
      </w:pPr>
      <w:rPr>
        <w:rFonts w:ascii="Wingdings" w:hAnsi="Wingdings" w:hint="default"/>
      </w:rPr>
    </w:lvl>
    <w:lvl w:ilvl="6" w:tplc="78F24F66" w:tentative="1">
      <w:start w:val="1"/>
      <w:numFmt w:val="bullet"/>
      <w:lvlText w:val=""/>
      <w:lvlJc w:val="left"/>
      <w:pPr>
        <w:ind w:left="5749" w:hanging="360"/>
      </w:pPr>
      <w:rPr>
        <w:rFonts w:ascii="Symbol" w:hAnsi="Symbol" w:hint="default"/>
      </w:rPr>
    </w:lvl>
    <w:lvl w:ilvl="7" w:tplc="90FA59B6" w:tentative="1">
      <w:start w:val="1"/>
      <w:numFmt w:val="bullet"/>
      <w:lvlText w:val="o"/>
      <w:lvlJc w:val="left"/>
      <w:pPr>
        <w:ind w:left="6469" w:hanging="360"/>
      </w:pPr>
      <w:rPr>
        <w:rFonts w:ascii="Courier New" w:hAnsi="Courier New" w:hint="default"/>
      </w:rPr>
    </w:lvl>
    <w:lvl w:ilvl="8" w:tplc="272ADED6" w:tentative="1">
      <w:start w:val="1"/>
      <w:numFmt w:val="bullet"/>
      <w:lvlText w:val=""/>
      <w:lvlJc w:val="left"/>
      <w:pPr>
        <w:ind w:left="7189" w:hanging="360"/>
      </w:pPr>
      <w:rPr>
        <w:rFonts w:ascii="Wingdings" w:hAnsi="Wingdings" w:hint="default"/>
      </w:rPr>
    </w:lvl>
  </w:abstractNum>
  <w:abstractNum w:abstractNumId="25">
    <w:nsid w:val="05DA3705"/>
    <w:multiLevelType w:val="multilevel"/>
    <w:tmpl w:val="0FC2D656"/>
    <w:lvl w:ilvl="0">
      <w:start w:val="1"/>
      <w:numFmt w:val="decimal"/>
      <w:lvlText w:val="%1."/>
      <w:lvlJc w:val="left"/>
      <w:pPr>
        <w:ind w:left="1040" w:hanging="360"/>
      </w:pPr>
      <w:rPr>
        <w:rFonts w:cs="Times New Roman" w:hint="default"/>
        <w:b/>
      </w:rPr>
    </w:lvl>
    <w:lvl w:ilvl="1">
      <w:start w:val="1"/>
      <w:numFmt w:val="decimal"/>
      <w:isLgl/>
      <w:lvlText w:val="%1.%2."/>
      <w:lvlJc w:val="left"/>
      <w:pPr>
        <w:ind w:left="1040" w:hanging="360"/>
      </w:pPr>
      <w:rPr>
        <w:rFonts w:ascii="Times New Roman" w:hAnsi="Times New Roman" w:cs="Times New Roman" w:hint="default"/>
      </w:rPr>
    </w:lvl>
    <w:lvl w:ilvl="2">
      <w:start w:val="1"/>
      <w:numFmt w:val="decimal"/>
      <w:isLgl/>
      <w:lvlText w:val="%1.%2.%3."/>
      <w:lvlJc w:val="left"/>
      <w:pPr>
        <w:ind w:left="1400" w:hanging="720"/>
      </w:pPr>
      <w:rPr>
        <w:rFonts w:ascii="Times New Roman" w:hAnsi="Times New Roman" w:cs="Times New Roman" w:hint="default"/>
      </w:rPr>
    </w:lvl>
    <w:lvl w:ilvl="3">
      <w:start w:val="1"/>
      <w:numFmt w:val="decimal"/>
      <w:isLgl/>
      <w:lvlText w:val="%1.%2.%3.%4."/>
      <w:lvlJc w:val="left"/>
      <w:pPr>
        <w:ind w:left="1400" w:hanging="720"/>
      </w:pPr>
      <w:rPr>
        <w:rFonts w:ascii="Times New Roman" w:hAnsi="Times New Roman" w:cs="Times New Roman" w:hint="default"/>
      </w:rPr>
    </w:lvl>
    <w:lvl w:ilvl="4">
      <w:start w:val="1"/>
      <w:numFmt w:val="decimal"/>
      <w:isLgl/>
      <w:lvlText w:val="%1.%2.%3.%4.%5."/>
      <w:lvlJc w:val="left"/>
      <w:pPr>
        <w:ind w:left="1760" w:hanging="1080"/>
      </w:pPr>
      <w:rPr>
        <w:rFonts w:ascii="Times New Roman" w:hAnsi="Times New Roman" w:cs="Times New Roman" w:hint="default"/>
      </w:rPr>
    </w:lvl>
    <w:lvl w:ilvl="5">
      <w:start w:val="1"/>
      <w:numFmt w:val="decimal"/>
      <w:isLgl/>
      <w:lvlText w:val="%1.%2.%3.%4.%5.%6."/>
      <w:lvlJc w:val="left"/>
      <w:pPr>
        <w:ind w:left="1760" w:hanging="1080"/>
      </w:pPr>
      <w:rPr>
        <w:rFonts w:ascii="Times New Roman" w:hAnsi="Times New Roman" w:cs="Times New Roman" w:hint="default"/>
      </w:rPr>
    </w:lvl>
    <w:lvl w:ilvl="6">
      <w:start w:val="1"/>
      <w:numFmt w:val="decimal"/>
      <w:isLgl/>
      <w:lvlText w:val="%1.%2.%3.%4.%5.%6.%7."/>
      <w:lvlJc w:val="left"/>
      <w:pPr>
        <w:ind w:left="2120" w:hanging="1440"/>
      </w:pPr>
      <w:rPr>
        <w:rFonts w:ascii="Times New Roman" w:hAnsi="Times New Roman" w:cs="Times New Roman" w:hint="default"/>
      </w:rPr>
    </w:lvl>
    <w:lvl w:ilvl="7">
      <w:start w:val="1"/>
      <w:numFmt w:val="decimal"/>
      <w:isLgl/>
      <w:lvlText w:val="%1.%2.%3.%4.%5.%6.%7.%8."/>
      <w:lvlJc w:val="left"/>
      <w:pPr>
        <w:ind w:left="2120" w:hanging="1440"/>
      </w:pPr>
      <w:rPr>
        <w:rFonts w:ascii="Times New Roman" w:hAnsi="Times New Roman" w:cs="Times New Roman" w:hint="default"/>
      </w:rPr>
    </w:lvl>
    <w:lvl w:ilvl="8">
      <w:start w:val="1"/>
      <w:numFmt w:val="decimal"/>
      <w:isLgl/>
      <w:lvlText w:val="%1.%2.%3.%4.%5.%6.%7.%8.%9."/>
      <w:lvlJc w:val="left"/>
      <w:pPr>
        <w:ind w:left="2480" w:hanging="1800"/>
      </w:pPr>
      <w:rPr>
        <w:rFonts w:ascii="Times New Roman" w:hAnsi="Times New Roman" w:cs="Times New Roman" w:hint="default"/>
      </w:rPr>
    </w:lvl>
  </w:abstractNum>
  <w:abstractNum w:abstractNumId="26">
    <w:nsid w:val="0923243A"/>
    <w:multiLevelType w:val="multilevel"/>
    <w:tmpl w:val="AAA04378"/>
    <w:lvl w:ilvl="0">
      <w:start w:val="3"/>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1260"/>
        </w:tabs>
        <w:ind w:left="1260" w:hanging="720"/>
      </w:pPr>
      <w:rPr>
        <w:rFonts w:cs="Times New Roman" w:hint="default"/>
      </w:rPr>
    </w:lvl>
    <w:lvl w:ilvl="2">
      <w:start w:val="1"/>
      <w:numFmt w:val="decimal"/>
      <w:lvlText w:val="3.5.%3."/>
      <w:lvlJc w:val="left"/>
      <w:pPr>
        <w:ind w:left="1135"/>
      </w:pPr>
      <w:rPr>
        <w:rFonts w:cs="Times New Roman" w:hint="default"/>
        <w:b w:val="0"/>
        <w:i w:val="0"/>
        <w:sz w:val="28"/>
        <w:szCs w:val="28"/>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7">
    <w:nsid w:val="106B7E66"/>
    <w:multiLevelType w:val="multilevel"/>
    <w:tmpl w:val="B61AA632"/>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8">
    <w:nsid w:val="18C6090E"/>
    <w:multiLevelType w:val="hybridMultilevel"/>
    <w:tmpl w:val="B1EA058E"/>
    <w:name w:val="WW8Num113"/>
    <w:lvl w:ilvl="0" w:tplc="CE2C1518">
      <w:start w:val="1"/>
      <w:numFmt w:val="decimal"/>
      <w:lvlText w:val="3.3.%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29">
    <w:nsid w:val="199A6DB0"/>
    <w:multiLevelType w:val="hybridMultilevel"/>
    <w:tmpl w:val="A998B608"/>
    <w:lvl w:ilvl="0" w:tplc="796224FE">
      <w:start w:val="1"/>
      <w:numFmt w:val="decimal"/>
      <w:lvlText w:val="3.12.%1."/>
      <w:lvlJc w:val="left"/>
      <w:pPr>
        <w:ind w:left="1500" w:hanging="360"/>
      </w:pPr>
      <w:rPr>
        <w:rFonts w:cs="Times New Roman" w:hint="default"/>
      </w:rPr>
    </w:lvl>
    <w:lvl w:ilvl="1" w:tplc="04190019" w:tentative="1">
      <w:start w:val="1"/>
      <w:numFmt w:val="lowerLetter"/>
      <w:lvlText w:val="%2."/>
      <w:lvlJc w:val="left"/>
      <w:pPr>
        <w:ind w:left="2220" w:hanging="360"/>
      </w:pPr>
      <w:rPr>
        <w:rFonts w:cs="Times New Roman"/>
      </w:rPr>
    </w:lvl>
    <w:lvl w:ilvl="2" w:tplc="0419001B" w:tentative="1">
      <w:start w:val="1"/>
      <w:numFmt w:val="lowerRoman"/>
      <w:lvlText w:val="%3."/>
      <w:lvlJc w:val="right"/>
      <w:pPr>
        <w:ind w:left="2940" w:hanging="180"/>
      </w:pPr>
      <w:rPr>
        <w:rFonts w:cs="Times New Roman"/>
      </w:rPr>
    </w:lvl>
    <w:lvl w:ilvl="3" w:tplc="0419000F" w:tentative="1">
      <w:start w:val="1"/>
      <w:numFmt w:val="decimal"/>
      <w:lvlText w:val="%4."/>
      <w:lvlJc w:val="left"/>
      <w:pPr>
        <w:ind w:left="3660" w:hanging="360"/>
      </w:pPr>
      <w:rPr>
        <w:rFonts w:cs="Times New Roman"/>
      </w:rPr>
    </w:lvl>
    <w:lvl w:ilvl="4" w:tplc="04190019" w:tentative="1">
      <w:start w:val="1"/>
      <w:numFmt w:val="lowerLetter"/>
      <w:lvlText w:val="%5."/>
      <w:lvlJc w:val="left"/>
      <w:pPr>
        <w:ind w:left="4380" w:hanging="360"/>
      </w:pPr>
      <w:rPr>
        <w:rFonts w:cs="Times New Roman"/>
      </w:rPr>
    </w:lvl>
    <w:lvl w:ilvl="5" w:tplc="0419001B" w:tentative="1">
      <w:start w:val="1"/>
      <w:numFmt w:val="lowerRoman"/>
      <w:lvlText w:val="%6."/>
      <w:lvlJc w:val="right"/>
      <w:pPr>
        <w:ind w:left="5100" w:hanging="180"/>
      </w:pPr>
      <w:rPr>
        <w:rFonts w:cs="Times New Roman"/>
      </w:rPr>
    </w:lvl>
    <w:lvl w:ilvl="6" w:tplc="0419000F" w:tentative="1">
      <w:start w:val="1"/>
      <w:numFmt w:val="decimal"/>
      <w:lvlText w:val="%7."/>
      <w:lvlJc w:val="left"/>
      <w:pPr>
        <w:ind w:left="5820" w:hanging="360"/>
      </w:pPr>
      <w:rPr>
        <w:rFonts w:cs="Times New Roman"/>
      </w:rPr>
    </w:lvl>
    <w:lvl w:ilvl="7" w:tplc="04190019" w:tentative="1">
      <w:start w:val="1"/>
      <w:numFmt w:val="lowerLetter"/>
      <w:lvlText w:val="%8."/>
      <w:lvlJc w:val="left"/>
      <w:pPr>
        <w:ind w:left="6540" w:hanging="360"/>
      </w:pPr>
      <w:rPr>
        <w:rFonts w:cs="Times New Roman"/>
      </w:rPr>
    </w:lvl>
    <w:lvl w:ilvl="8" w:tplc="0419001B" w:tentative="1">
      <w:start w:val="1"/>
      <w:numFmt w:val="lowerRoman"/>
      <w:lvlText w:val="%9."/>
      <w:lvlJc w:val="right"/>
      <w:pPr>
        <w:ind w:left="7260" w:hanging="180"/>
      </w:pPr>
      <w:rPr>
        <w:rFonts w:cs="Times New Roman"/>
      </w:rPr>
    </w:lvl>
  </w:abstractNum>
  <w:abstractNum w:abstractNumId="30">
    <w:nsid w:val="21A03739"/>
    <w:multiLevelType w:val="multilevel"/>
    <w:tmpl w:val="7C6A5A2E"/>
    <w:lvl w:ilvl="0">
      <w:start w:val="2"/>
      <w:numFmt w:val="decimal"/>
      <w:lvlText w:val="%1."/>
      <w:lvlJc w:val="left"/>
      <w:pPr>
        <w:ind w:left="360" w:hanging="360"/>
      </w:pPr>
      <w:rPr>
        <w:rFonts w:cs="Times New Roman" w:hint="default"/>
      </w:rPr>
    </w:lvl>
    <w:lvl w:ilvl="1">
      <w:start w:val="2"/>
      <w:numFmt w:val="decimal"/>
      <w:lvlText w:val="%1.%2."/>
      <w:lvlJc w:val="left"/>
      <w:pPr>
        <w:ind w:left="1440" w:hanging="360"/>
      </w:pPr>
      <w:rPr>
        <w:rFonts w:cs="Times New Roman" w:hint="default"/>
      </w:rPr>
    </w:lvl>
    <w:lvl w:ilvl="2">
      <w:start w:val="1"/>
      <w:numFmt w:val="decimal"/>
      <w:lvlText w:val="%1.%2.%3."/>
      <w:lvlJc w:val="left"/>
      <w:pPr>
        <w:ind w:left="2880" w:hanging="720"/>
      </w:pPr>
      <w:rPr>
        <w:rFonts w:cs="Times New Roman" w:hint="default"/>
      </w:rPr>
    </w:lvl>
    <w:lvl w:ilvl="3">
      <w:start w:val="1"/>
      <w:numFmt w:val="decimal"/>
      <w:lvlText w:val="%1.%2.%3.%4."/>
      <w:lvlJc w:val="left"/>
      <w:pPr>
        <w:ind w:left="3960" w:hanging="720"/>
      </w:pPr>
      <w:rPr>
        <w:rFonts w:cs="Times New Roman" w:hint="default"/>
      </w:rPr>
    </w:lvl>
    <w:lvl w:ilvl="4">
      <w:start w:val="1"/>
      <w:numFmt w:val="decimal"/>
      <w:lvlText w:val="%1.%2.%3.%4.%5."/>
      <w:lvlJc w:val="left"/>
      <w:pPr>
        <w:ind w:left="5400" w:hanging="1080"/>
      </w:pPr>
      <w:rPr>
        <w:rFonts w:cs="Times New Roman" w:hint="default"/>
      </w:rPr>
    </w:lvl>
    <w:lvl w:ilvl="5">
      <w:start w:val="1"/>
      <w:numFmt w:val="decimal"/>
      <w:lvlText w:val="%1.%2.%3.%4.%5.%6."/>
      <w:lvlJc w:val="left"/>
      <w:pPr>
        <w:ind w:left="6480" w:hanging="1080"/>
      </w:pPr>
      <w:rPr>
        <w:rFonts w:cs="Times New Roman" w:hint="default"/>
      </w:rPr>
    </w:lvl>
    <w:lvl w:ilvl="6">
      <w:start w:val="1"/>
      <w:numFmt w:val="decimal"/>
      <w:lvlText w:val="%1.%2.%3.%4.%5.%6.%7."/>
      <w:lvlJc w:val="left"/>
      <w:pPr>
        <w:ind w:left="7920" w:hanging="1440"/>
      </w:pPr>
      <w:rPr>
        <w:rFonts w:cs="Times New Roman" w:hint="default"/>
      </w:rPr>
    </w:lvl>
    <w:lvl w:ilvl="7">
      <w:start w:val="1"/>
      <w:numFmt w:val="decimal"/>
      <w:lvlText w:val="%1.%2.%3.%4.%5.%6.%7.%8."/>
      <w:lvlJc w:val="left"/>
      <w:pPr>
        <w:ind w:left="9000" w:hanging="1440"/>
      </w:pPr>
      <w:rPr>
        <w:rFonts w:cs="Times New Roman" w:hint="default"/>
      </w:rPr>
    </w:lvl>
    <w:lvl w:ilvl="8">
      <w:start w:val="1"/>
      <w:numFmt w:val="decimal"/>
      <w:lvlText w:val="%1.%2.%3.%4.%5.%6.%7.%8.%9."/>
      <w:lvlJc w:val="left"/>
      <w:pPr>
        <w:ind w:left="10440" w:hanging="1800"/>
      </w:pPr>
      <w:rPr>
        <w:rFonts w:cs="Times New Roman" w:hint="default"/>
      </w:rPr>
    </w:lvl>
  </w:abstractNum>
  <w:abstractNum w:abstractNumId="31">
    <w:nsid w:val="23066602"/>
    <w:multiLevelType w:val="hybridMultilevel"/>
    <w:tmpl w:val="316AF62E"/>
    <w:name w:val="WW8Num182"/>
    <w:lvl w:ilvl="0" w:tplc="4ABA582E">
      <w:start w:val="1"/>
      <w:numFmt w:val="decimal"/>
      <w:lvlText w:val="2.2.%1"/>
      <w:lvlJc w:val="left"/>
      <w:pPr>
        <w:ind w:left="142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2329139A"/>
    <w:multiLevelType w:val="hybridMultilevel"/>
    <w:tmpl w:val="4898719E"/>
    <w:lvl w:ilvl="0" w:tplc="39503726">
      <w:start w:val="1"/>
      <w:numFmt w:val="decimal"/>
      <w:lvlText w:val="%1."/>
      <w:lvlJc w:val="left"/>
      <w:pPr>
        <w:ind w:left="645" w:hanging="360"/>
      </w:pPr>
      <w:rPr>
        <w:rFonts w:ascii="Times New Roman" w:hAnsi="Times New Roman" w:cs="Times New Roman" w:hint="default"/>
        <w:sz w:val="28"/>
        <w:szCs w:val="28"/>
      </w:rPr>
    </w:lvl>
    <w:lvl w:ilvl="1" w:tplc="04190019">
      <w:start w:val="1"/>
      <w:numFmt w:val="lowerLetter"/>
      <w:lvlText w:val="%2."/>
      <w:lvlJc w:val="left"/>
      <w:pPr>
        <w:ind w:left="1365" w:hanging="360"/>
      </w:pPr>
      <w:rPr>
        <w:rFonts w:cs="Times New Roman"/>
      </w:rPr>
    </w:lvl>
    <w:lvl w:ilvl="2" w:tplc="0419001B">
      <w:start w:val="1"/>
      <w:numFmt w:val="lowerRoman"/>
      <w:lvlText w:val="%3."/>
      <w:lvlJc w:val="right"/>
      <w:pPr>
        <w:ind w:left="2085" w:hanging="180"/>
      </w:pPr>
      <w:rPr>
        <w:rFonts w:cs="Times New Roman"/>
      </w:rPr>
    </w:lvl>
    <w:lvl w:ilvl="3" w:tplc="0419000F">
      <w:start w:val="1"/>
      <w:numFmt w:val="decimal"/>
      <w:lvlText w:val="%4."/>
      <w:lvlJc w:val="left"/>
      <w:pPr>
        <w:ind w:left="2805" w:hanging="360"/>
      </w:pPr>
      <w:rPr>
        <w:rFonts w:cs="Times New Roman"/>
      </w:rPr>
    </w:lvl>
    <w:lvl w:ilvl="4" w:tplc="04190019">
      <w:start w:val="1"/>
      <w:numFmt w:val="lowerLetter"/>
      <w:lvlText w:val="%5."/>
      <w:lvlJc w:val="left"/>
      <w:pPr>
        <w:ind w:left="3525" w:hanging="360"/>
      </w:pPr>
      <w:rPr>
        <w:rFonts w:cs="Times New Roman"/>
      </w:rPr>
    </w:lvl>
    <w:lvl w:ilvl="5" w:tplc="0419001B">
      <w:start w:val="1"/>
      <w:numFmt w:val="lowerRoman"/>
      <w:lvlText w:val="%6."/>
      <w:lvlJc w:val="right"/>
      <w:pPr>
        <w:ind w:left="4245" w:hanging="180"/>
      </w:pPr>
      <w:rPr>
        <w:rFonts w:cs="Times New Roman"/>
      </w:rPr>
    </w:lvl>
    <w:lvl w:ilvl="6" w:tplc="0419000F">
      <w:start w:val="1"/>
      <w:numFmt w:val="decimal"/>
      <w:lvlText w:val="%7."/>
      <w:lvlJc w:val="left"/>
      <w:pPr>
        <w:ind w:left="4965" w:hanging="360"/>
      </w:pPr>
      <w:rPr>
        <w:rFonts w:cs="Times New Roman"/>
      </w:rPr>
    </w:lvl>
    <w:lvl w:ilvl="7" w:tplc="04190019">
      <w:start w:val="1"/>
      <w:numFmt w:val="lowerLetter"/>
      <w:lvlText w:val="%8."/>
      <w:lvlJc w:val="left"/>
      <w:pPr>
        <w:ind w:left="5685" w:hanging="360"/>
      </w:pPr>
      <w:rPr>
        <w:rFonts w:cs="Times New Roman"/>
      </w:rPr>
    </w:lvl>
    <w:lvl w:ilvl="8" w:tplc="0419001B">
      <w:start w:val="1"/>
      <w:numFmt w:val="lowerRoman"/>
      <w:lvlText w:val="%9."/>
      <w:lvlJc w:val="right"/>
      <w:pPr>
        <w:ind w:left="6405" w:hanging="180"/>
      </w:pPr>
      <w:rPr>
        <w:rFonts w:cs="Times New Roman"/>
      </w:rPr>
    </w:lvl>
  </w:abstractNum>
  <w:abstractNum w:abstractNumId="33">
    <w:nsid w:val="2D51252A"/>
    <w:multiLevelType w:val="multilevel"/>
    <w:tmpl w:val="ED4E8116"/>
    <w:lvl w:ilvl="0">
      <w:start w:val="2"/>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34">
    <w:nsid w:val="31D9120C"/>
    <w:multiLevelType w:val="hybridMultilevel"/>
    <w:tmpl w:val="1DA8F676"/>
    <w:lvl w:ilvl="0" w:tplc="5836A12E">
      <w:start w:val="1"/>
      <w:numFmt w:val="decimal"/>
      <w:lvlText w:val="1.3.%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5">
    <w:nsid w:val="35565E43"/>
    <w:multiLevelType w:val="multilevel"/>
    <w:tmpl w:val="C1BCE664"/>
    <w:lvl w:ilvl="0">
      <w:start w:val="1"/>
      <w:numFmt w:val="decimal"/>
      <w:lvlText w:val="%1."/>
      <w:lvlJc w:val="left"/>
      <w:pPr>
        <w:tabs>
          <w:tab w:val="num" w:pos="705"/>
        </w:tabs>
        <w:ind w:left="705" w:hanging="705"/>
      </w:pPr>
      <w:rPr>
        <w:rFonts w:cs="Times New Roman"/>
      </w:rPr>
    </w:lvl>
    <w:lvl w:ilvl="1">
      <w:start w:val="1"/>
      <w:numFmt w:val="decimal"/>
      <w:lvlText w:val="2.%2."/>
      <w:lvlJc w:val="left"/>
      <w:pPr>
        <w:tabs>
          <w:tab w:val="num" w:pos="720"/>
        </w:tabs>
        <w:ind w:left="720" w:hanging="720"/>
      </w:pPr>
      <w:rPr>
        <w:rFonts w:cs="Times New Roman" w:hint="default"/>
      </w:rPr>
    </w:lvl>
    <w:lvl w:ilvl="2">
      <w:start w:val="1"/>
      <w:numFmt w:val="decimal"/>
      <w:suff w:val="space"/>
      <w:lvlText w:val="%1.%2.%3."/>
      <w:lvlJc w:val="left"/>
      <w:pPr>
        <w:tabs>
          <w:tab w:val="num" w:pos="0"/>
        </w:tabs>
        <w:ind w:left="1320"/>
      </w:pPr>
      <w:rPr>
        <w:rFonts w:cs="Times New Roman"/>
        <w:b w:val="0"/>
        <w:i w:val="0"/>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36">
    <w:nsid w:val="35EF3F12"/>
    <w:multiLevelType w:val="hybridMultilevel"/>
    <w:tmpl w:val="C9EAB16A"/>
    <w:lvl w:ilvl="0" w:tplc="E340C800">
      <w:start w:val="1"/>
      <w:numFmt w:val="decimal"/>
      <w:lvlText w:val="3.9.%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7">
    <w:nsid w:val="3BED2486"/>
    <w:multiLevelType w:val="hybridMultilevel"/>
    <w:tmpl w:val="AE16FB7C"/>
    <w:lvl w:ilvl="0" w:tplc="46A24370">
      <w:start w:val="1"/>
      <w:numFmt w:val="decimal"/>
      <w:lvlText w:val="3.6.%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8">
    <w:nsid w:val="3DB173E3"/>
    <w:multiLevelType w:val="hybridMultilevel"/>
    <w:tmpl w:val="30163552"/>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9">
    <w:nsid w:val="423A5FAE"/>
    <w:multiLevelType w:val="hybridMultilevel"/>
    <w:tmpl w:val="07F6E7F6"/>
    <w:lvl w:ilvl="0" w:tplc="1DE076FC">
      <w:start w:val="1"/>
      <w:numFmt w:val="decimal"/>
      <w:lvlText w:val="3.10.%1."/>
      <w:lvlJc w:val="left"/>
      <w:pPr>
        <w:ind w:left="142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0">
    <w:nsid w:val="45AA57D4"/>
    <w:multiLevelType w:val="multilevel"/>
    <w:tmpl w:val="5664BCC2"/>
    <w:lvl w:ilvl="0">
      <w:start w:val="1"/>
      <w:numFmt w:val="decimal"/>
      <w:lvlText w:val="%1."/>
      <w:lvlJc w:val="left"/>
      <w:pPr>
        <w:ind w:left="501" w:hanging="360"/>
      </w:pPr>
      <w:rPr>
        <w:rFonts w:cs="Times New Roman"/>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1">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2">
    <w:nsid w:val="46A32EF8"/>
    <w:multiLevelType w:val="hybridMultilevel"/>
    <w:tmpl w:val="BF9EA0B8"/>
    <w:lvl w:ilvl="0" w:tplc="B9DCAFA4">
      <w:start w:val="1"/>
      <w:numFmt w:val="decimal"/>
      <w:lvlText w:val="3.11.%1."/>
      <w:lvlJc w:val="left"/>
      <w:pPr>
        <w:ind w:left="1429" w:hanging="360"/>
      </w:pPr>
      <w:rPr>
        <w:rFonts w:cs="Times New Roman" w:hint="default"/>
      </w:rPr>
    </w:lvl>
    <w:lvl w:ilvl="1" w:tplc="0419000F">
      <w:start w:val="1"/>
      <w:numFmt w:val="decimal"/>
      <w:lvlText w:val="%2."/>
      <w:lvlJc w:val="left"/>
      <w:pPr>
        <w:ind w:left="927"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3">
    <w:nsid w:val="4BA82AC1"/>
    <w:multiLevelType w:val="multilevel"/>
    <w:tmpl w:val="DE7A8334"/>
    <w:lvl w:ilvl="0">
      <w:start w:val="1"/>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44">
    <w:nsid w:val="51904034"/>
    <w:multiLevelType w:val="hybridMultilevel"/>
    <w:tmpl w:val="ABC416E8"/>
    <w:lvl w:ilvl="0" w:tplc="6E1CAA46">
      <w:start w:val="1"/>
      <w:numFmt w:val="decimal"/>
      <w:lvlText w:val="1.4.%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5">
    <w:nsid w:val="580335F9"/>
    <w:multiLevelType w:val="multilevel"/>
    <w:tmpl w:val="491E6C10"/>
    <w:lvl w:ilvl="0">
      <w:start w:val="4"/>
      <w:numFmt w:val="decimal"/>
      <w:lvlText w:val="%1."/>
      <w:lvlJc w:val="left"/>
      <w:pPr>
        <w:ind w:left="720" w:hanging="360"/>
      </w:pPr>
      <w:rPr>
        <w:rFonts w:cs="Times New Roman" w:hint="default"/>
      </w:rPr>
    </w:lvl>
    <w:lvl w:ilvl="1">
      <w:start w:val="1"/>
      <w:numFmt w:val="decimal"/>
      <w:isLgl/>
      <w:lvlText w:val="%1.%2."/>
      <w:lvlJc w:val="left"/>
      <w:pPr>
        <w:ind w:left="1070" w:hanging="360"/>
      </w:pPr>
      <w:rPr>
        <w:rFonts w:cs="Times New Roman" w:hint="default"/>
      </w:rPr>
    </w:lvl>
    <w:lvl w:ilvl="2">
      <w:start w:val="1"/>
      <w:numFmt w:val="decimal"/>
      <w:isLgl/>
      <w:lvlText w:val="%1.%2.%3."/>
      <w:lvlJc w:val="left"/>
      <w:pPr>
        <w:ind w:left="1780" w:hanging="720"/>
      </w:pPr>
      <w:rPr>
        <w:rFonts w:cs="Times New Roman" w:hint="default"/>
      </w:rPr>
    </w:lvl>
    <w:lvl w:ilvl="3">
      <w:start w:val="1"/>
      <w:numFmt w:val="decimal"/>
      <w:isLgl/>
      <w:lvlText w:val="%1.%2.%3.%4."/>
      <w:lvlJc w:val="left"/>
      <w:pPr>
        <w:ind w:left="2130" w:hanging="720"/>
      </w:pPr>
      <w:rPr>
        <w:rFonts w:cs="Times New Roman" w:hint="default"/>
      </w:rPr>
    </w:lvl>
    <w:lvl w:ilvl="4">
      <w:start w:val="1"/>
      <w:numFmt w:val="decimal"/>
      <w:isLgl/>
      <w:lvlText w:val="%1.%2.%3.%4.%5."/>
      <w:lvlJc w:val="left"/>
      <w:pPr>
        <w:ind w:left="2840" w:hanging="1080"/>
      </w:pPr>
      <w:rPr>
        <w:rFonts w:cs="Times New Roman" w:hint="default"/>
      </w:rPr>
    </w:lvl>
    <w:lvl w:ilvl="5">
      <w:start w:val="1"/>
      <w:numFmt w:val="decimal"/>
      <w:isLgl/>
      <w:lvlText w:val="%1.%2.%3.%4.%5.%6."/>
      <w:lvlJc w:val="left"/>
      <w:pPr>
        <w:ind w:left="3190" w:hanging="1080"/>
      </w:pPr>
      <w:rPr>
        <w:rFonts w:cs="Times New Roman" w:hint="default"/>
      </w:rPr>
    </w:lvl>
    <w:lvl w:ilvl="6">
      <w:start w:val="1"/>
      <w:numFmt w:val="decimal"/>
      <w:isLgl/>
      <w:lvlText w:val="%1.%2.%3.%4.%5.%6.%7."/>
      <w:lvlJc w:val="left"/>
      <w:pPr>
        <w:ind w:left="3900" w:hanging="1440"/>
      </w:pPr>
      <w:rPr>
        <w:rFonts w:cs="Times New Roman" w:hint="default"/>
      </w:rPr>
    </w:lvl>
    <w:lvl w:ilvl="7">
      <w:start w:val="1"/>
      <w:numFmt w:val="decimal"/>
      <w:isLgl/>
      <w:lvlText w:val="%1.%2.%3.%4.%5.%6.%7.%8."/>
      <w:lvlJc w:val="left"/>
      <w:pPr>
        <w:ind w:left="4250" w:hanging="1440"/>
      </w:pPr>
      <w:rPr>
        <w:rFonts w:cs="Times New Roman" w:hint="default"/>
      </w:rPr>
    </w:lvl>
    <w:lvl w:ilvl="8">
      <w:start w:val="1"/>
      <w:numFmt w:val="decimal"/>
      <w:isLgl/>
      <w:lvlText w:val="%1.%2.%3.%4.%5.%6.%7.%8.%9."/>
      <w:lvlJc w:val="left"/>
      <w:pPr>
        <w:ind w:left="4960" w:hanging="1800"/>
      </w:pPr>
      <w:rPr>
        <w:rFonts w:cs="Times New Roman" w:hint="default"/>
      </w:rPr>
    </w:lvl>
  </w:abstractNum>
  <w:abstractNum w:abstractNumId="46">
    <w:nsid w:val="5E7D2866"/>
    <w:multiLevelType w:val="multilevel"/>
    <w:tmpl w:val="50484CA6"/>
    <w:lvl w:ilvl="0">
      <w:start w:val="1"/>
      <w:numFmt w:val="decimal"/>
      <w:lvlText w:val="3.6.%1."/>
      <w:lvlJc w:val="left"/>
      <w:pPr>
        <w:tabs>
          <w:tab w:val="num" w:pos="705"/>
        </w:tabs>
        <w:ind w:left="705" w:hanging="705"/>
      </w:pPr>
      <w:rPr>
        <w:rFonts w:cs="Times New Roman" w:hint="default"/>
      </w:rPr>
    </w:lvl>
    <w:lvl w:ilvl="1">
      <w:start w:val="1"/>
      <w:numFmt w:val="decimal"/>
      <w:lvlText w:val="3.%2."/>
      <w:lvlJc w:val="left"/>
      <w:pPr>
        <w:tabs>
          <w:tab w:val="num" w:pos="720"/>
        </w:tabs>
        <w:ind w:left="720" w:hanging="720"/>
      </w:pPr>
      <w:rPr>
        <w:rFonts w:cs="Times New Roman" w:hint="default"/>
      </w:rPr>
    </w:lvl>
    <w:lvl w:ilvl="2">
      <w:start w:val="1"/>
      <w:numFmt w:val="decimal"/>
      <w:suff w:val="space"/>
      <w:lvlText w:val="%1.%2.%3."/>
      <w:lvlJc w:val="left"/>
      <w:pPr>
        <w:ind w:left="1320"/>
      </w:pPr>
      <w:rPr>
        <w:rFonts w:cs="Times New Roman" w:hint="default"/>
        <w:b w:val="0"/>
        <w:i w:val="0"/>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7">
    <w:nsid w:val="61BF1591"/>
    <w:multiLevelType w:val="hybridMultilevel"/>
    <w:tmpl w:val="AA2A7E2C"/>
    <w:lvl w:ilvl="0" w:tplc="1520EBF6">
      <w:start w:val="1"/>
      <w:numFmt w:val="decimal"/>
      <w:lvlText w:val="%1."/>
      <w:lvlJc w:val="left"/>
      <w:pPr>
        <w:ind w:left="1842" w:hanging="1128"/>
      </w:pPr>
      <w:rPr>
        <w:rFonts w:cs="Times New Roman" w:hint="default"/>
      </w:rPr>
    </w:lvl>
    <w:lvl w:ilvl="1" w:tplc="F4145380" w:tentative="1">
      <w:start w:val="1"/>
      <w:numFmt w:val="lowerLetter"/>
      <w:lvlText w:val="%2."/>
      <w:lvlJc w:val="left"/>
      <w:pPr>
        <w:ind w:left="1794" w:hanging="360"/>
      </w:pPr>
      <w:rPr>
        <w:rFonts w:cs="Times New Roman"/>
      </w:rPr>
    </w:lvl>
    <w:lvl w:ilvl="2" w:tplc="E03E3E8C" w:tentative="1">
      <w:start w:val="1"/>
      <w:numFmt w:val="lowerRoman"/>
      <w:lvlText w:val="%3."/>
      <w:lvlJc w:val="right"/>
      <w:pPr>
        <w:ind w:left="2514" w:hanging="180"/>
      </w:pPr>
      <w:rPr>
        <w:rFonts w:cs="Times New Roman"/>
      </w:rPr>
    </w:lvl>
    <w:lvl w:ilvl="3" w:tplc="E26E5996" w:tentative="1">
      <w:start w:val="1"/>
      <w:numFmt w:val="decimal"/>
      <w:lvlText w:val="%4."/>
      <w:lvlJc w:val="left"/>
      <w:pPr>
        <w:ind w:left="3234" w:hanging="360"/>
      </w:pPr>
      <w:rPr>
        <w:rFonts w:cs="Times New Roman"/>
      </w:rPr>
    </w:lvl>
    <w:lvl w:ilvl="4" w:tplc="51A24014" w:tentative="1">
      <w:start w:val="1"/>
      <w:numFmt w:val="lowerLetter"/>
      <w:lvlText w:val="%5."/>
      <w:lvlJc w:val="left"/>
      <w:pPr>
        <w:ind w:left="3954" w:hanging="360"/>
      </w:pPr>
      <w:rPr>
        <w:rFonts w:cs="Times New Roman"/>
      </w:rPr>
    </w:lvl>
    <w:lvl w:ilvl="5" w:tplc="C6E85DD8" w:tentative="1">
      <w:start w:val="1"/>
      <w:numFmt w:val="lowerRoman"/>
      <w:lvlText w:val="%6."/>
      <w:lvlJc w:val="right"/>
      <w:pPr>
        <w:ind w:left="4674" w:hanging="180"/>
      </w:pPr>
      <w:rPr>
        <w:rFonts w:cs="Times New Roman"/>
      </w:rPr>
    </w:lvl>
    <w:lvl w:ilvl="6" w:tplc="AAD8C2BA" w:tentative="1">
      <w:start w:val="1"/>
      <w:numFmt w:val="decimal"/>
      <w:lvlText w:val="%7."/>
      <w:lvlJc w:val="left"/>
      <w:pPr>
        <w:ind w:left="5394" w:hanging="360"/>
      </w:pPr>
      <w:rPr>
        <w:rFonts w:cs="Times New Roman"/>
      </w:rPr>
    </w:lvl>
    <w:lvl w:ilvl="7" w:tplc="F802F7C4" w:tentative="1">
      <w:start w:val="1"/>
      <w:numFmt w:val="lowerLetter"/>
      <w:lvlText w:val="%8."/>
      <w:lvlJc w:val="left"/>
      <w:pPr>
        <w:ind w:left="6114" w:hanging="360"/>
      </w:pPr>
      <w:rPr>
        <w:rFonts w:cs="Times New Roman"/>
      </w:rPr>
    </w:lvl>
    <w:lvl w:ilvl="8" w:tplc="CB66C696" w:tentative="1">
      <w:start w:val="1"/>
      <w:numFmt w:val="lowerRoman"/>
      <w:lvlText w:val="%9."/>
      <w:lvlJc w:val="right"/>
      <w:pPr>
        <w:ind w:left="6834" w:hanging="180"/>
      </w:pPr>
      <w:rPr>
        <w:rFonts w:cs="Times New Roman"/>
      </w:rPr>
    </w:lvl>
  </w:abstractNum>
  <w:abstractNum w:abstractNumId="48">
    <w:nsid w:val="691D5392"/>
    <w:multiLevelType w:val="hybridMultilevel"/>
    <w:tmpl w:val="E3C21C2E"/>
    <w:lvl w:ilvl="0" w:tplc="4C46AED0">
      <w:start w:val="1"/>
      <w:numFmt w:val="decimal"/>
      <w:lvlText w:val="3.4.%1."/>
      <w:lvlJc w:val="left"/>
      <w:pPr>
        <w:ind w:left="2204" w:hanging="360"/>
      </w:pPr>
      <w:rPr>
        <w:rFonts w:cs="Times New Roman" w:hint="default"/>
      </w:rPr>
    </w:lvl>
    <w:lvl w:ilvl="1" w:tplc="AA82BE8E">
      <w:start w:val="1"/>
      <w:numFmt w:val="decimal"/>
      <w:lvlText w:val="%2."/>
      <w:lvlJc w:val="left"/>
      <w:pPr>
        <w:ind w:left="1440" w:hanging="360"/>
      </w:pPr>
      <w:rPr>
        <w:rFonts w:cs="Times New Roman" w:hint="default"/>
      </w:rPr>
    </w:lvl>
    <w:lvl w:ilvl="2" w:tplc="DF52FB24">
      <w:start w:val="1"/>
      <w:numFmt w:val="decimal"/>
      <w:lvlText w:val="2.6.%3."/>
      <w:lvlJc w:val="left"/>
      <w:pPr>
        <w:ind w:left="2160" w:hanging="180"/>
      </w:pPr>
      <w:rPr>
        <w:rFonts w:cs="Times New Roman" w:hint="default"/>
      </w:rPr>
    </w:lvl>
    <w:lvl w:ilvl="3" w:tplc="3A14904C" w:tentative="1">
      <w:start w:val="1"/>
      <w:numFmt w:val="decimal"/>
      <w:lvlText w:val="%4."/>
      <w:lvlJc w:val="left"/>
      <w:pPr>
        <w:ind w:left="2880" w:hanging="360"/>
      </w:pPr>
      <w:rPr>
        <w:rFonts w:cs="Times New Roman"/>
      </w:rPr>
    </w:lvl>
    <w:lvl w:ilvl="4" w:tplc="399ECA48" w:tentative="1">
      <w:start w:val="1"/>
      <w:numFmt w:val="lowerLetter"/>
      <w:lvlText w:val="%5."/>
      <w:lvlJc w:val="left"/>
      <w:pPr>
        <w:ind w:left="3600" w:hanging="360"/>
      </w:pPr>
      <w:rPr>
        <w:rFonts w:cs="Times New Roman"/>
      </w:rPr>
    </w:lvl>
    <w:lvl w:ilvl="5" w:tplc="DFE6234A" w:tentative="1">
      <w:start w:val="1"/>
      <w:numFmt w:val="lowerRoman"/>
      <w:lvlText w:val="%6."/>
      <w:lvlJc w:val="right"/>
      <w:pPr>
        <w:ind w:left="4320" w:hanging="180"/>
      </w:pPr>
      <w:rPr>
        <w:rFonts w:cs="Times New Roman"/>
      </w:rPr>
    </w:lvl>
    <w:lvl w:ilvl="6" w:tplc="4D0C4398" w:tentative="1">
      <w:start w:val="1"/>
      <w:numFmt w:val="decimal"/>
      <w:lvlText w:val="%7."/>
      <w:lvlJc w:val="left"/>
      <w:pPr>
        <w:ind w:left="5040" w:hanging="360"/>
      </w:pPr>
      <w:rPr>
        <w:rFonts w:cs="Times New Roman"/>
      </w:rPr>
    </w:lvl>
    <w:lvl w:ilvl="7" w:tplc="794AA50E" w:tentative="1">
      <w:start w:val="1"/>
      <w:numFmt w:val="lowerLetter"/>
      <w:lvlText w:val="%8."/>
      <w:lvlJc w:val="left"/>
      <w:pPr>
        <w:ind w:left="5760" w:hanging="360"/>
      </w:pPr>
      <w:rPr>
        <w:rFonts w:cs="Times New Roman"/>
      </w:rPr>
    </w:lvl>
    <w:lvl w:ilvl="8" w:tplc="77C0A194" w:tentative="1">
      <w:start w:val="1"/>
      <w:numFmt w:val="lowerRoman"/>
      <w:lvlText w:val="%9."/>
      <w:lvlJc w:val="right"/>
      <w:pPr>
        <w:ind w:left="6480" w:hanging="180"/>
      </w:pPr>
      <w:rPr>
        <w:rFonts w:cs="Times New Roman"/>
      </w:rPr>
    </w:lvl>
  </w:abstractNum>
  <w:abstractNum w:abstractNumId="49">
    <w:nsid w:val="6C0A1D31"/>
    <w:multiLevelType w:val="hybridMultilevel"/>
    <w:tmpl w:val="75E660B6"/>
    <w:name w:val="WW8Num112"/>
    <w:lvl w:ilvl="0" w:tplc="22904DAE">
      <w:start w:val="1"/>
      <w:numFmt w:val="decimal"/>
      <w:lvlText w:val="3.7.%1."/>
      <w:lvlJc w:val="left"/>
      <w:pPr>
        <w:ind w:left="142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0">
    <w:nsid w:val="6D510744"/>
    <w:multiLevelType w:val="hybridMultilevel"/>
    <w:tmpl w:val="F2600CB6"/>
    <w:name w:val="WW8Num42"/>
    <w:lvl w:ilvl="0" w:tplc="47028EC0">
      <w:start w:val="1"/>
      <w:numFmt w:val="decimal"/>
      <w:lvlText w:val="2.9.%1"/>
      <w:lvlJc w:val="left"/>
      <w:pPr>
        <w:ind w:left="1428" w:hanging="360"/>
      </w:pPr>
      <w:rPr>
        <w:rFonts w:cs="Times New Roman" w:hint="default"/>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51">
    <w:nsid w:val="7BEC523F"/>
    <w:multiLevelType w:val="hybridMultilevel"/>
    <w:tmpl w:val="5A40D186"/>
    <w:lvl w:ilvl="0" w:tplc="F594CA6E">
      <w:start w:val="1"/>
      <w:numFmt w:val="decimal"/>
      <w:lvlText w:val="3.8.%1."/>
      <w:lvlJc w:val="left"/>
      <w:pPr>
        <w:ind w:left="142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0"/>
  </w:num>
  <w:num w:numId="3">
    <w:abstractNumId w:val="7"/>
  </w:num>
  <w:num w:numId="4">
    <w:abstractNumId w:val="8"/>
  </w:num>
  <w:num w:numId="5">
    <w:abstractNumId w:val="10"/>
  </w:num>
  <w:num w:numId="6">
    <w:abstractNumId w:val="21"/>
  </w:num>
  <w:num w:numId="7">
    <w:abstractNumId w:val="23"/>
  </w:num>
  <w:num w:numId="8">
    <w:abstractNumId w:val="26"/>
  </w:num>
  <w:num w:numId="9">
    <w:abstractNumId w:val="41"/>
  </w:num>
  <w:num w:numId="10">
    <w:abstractNumId w:val="47"/>
  </w:num>
  <w:num w:numId="11">
    <w:abstractNumId w:val="49"/>
  </w:num>
  <w:num w:numId="12">
    <w:abstractNumId w:val="51"/>
  </w:num>
  <w:num w:numId="13">
    <w:abstractNumId w:val="39"/>
  </w:num>
  <w:num w:numId="14">
    <w:abstractNumId w:val="42"/>
  </w:num>
  <w:num w:numId="15">
    <w:abstractNumId w:val="37"/>
  </w:num>
  <w:num w:numId="16">
    <w:abstractNumId w:val="35"/>
  </w:num>
  <w:num w:numId="17">
    <w:abstractNumId w:val="29"/>
  </w:num>
  <w:num w:numId="18">
    <w:abstractNumId w:val="48"/>
  </w:num>
  <w:num w:numId="19">
    <w:abstractNumId w:val="38"/>
  </w:num>
  <w:num w:numId="20">
    <w:abstractNumId w:val="46"/>
  </w:num>
  <w:num w:numId="21">
    <w:abstractNumId w:val="28"/>
  </w:num>
  <w:num w:numId="22">
    <w:abstractNumId w:val="34"/>
  </w:num>
  <w:num w:numId="23">
    <w:abstractNumId w:val="44"/>
  </w:num>
  <w:num w:numId="24">
    <w:abstractNumId w:val="36"/>
  </w:num>
  <w:num w:numId="25">
    <w:abstractNumId w:val="40"/>
  </w:num>
  <w:num w:numId="26">
    <w:abstractNumId w:val="43"/>
  </w:num>
  <w:num w:numId="27">
    <w:abstractNumId w:val="33"/>
  </w:num>
  <w:num w:numId="28">
    <w:abstractNumId w:val="30"/>
  </w:num>
  <w:num w:numId="2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num>
  <w:num w:numId="31">
    <w:abstractNumId w:val="3"/>
  </w:num>
  <w:num w:numId="32">
    <w:abstractNumId w:val="1"/>
    <w:lvlOverride w:ilvl="0">
      <w:lvl w:ilvl="0">
        <w:numFmt w:val="bullet"/>
        <w:lvlText w:val="-"/>
        <w:legacy w:legacy="1" w:legacySpace="0" w:legacyIndent="368"/>
        <w:lvlJc w:val="left"/>
        <w:rPr>
          <w:rFonts w:ascii="Times New Roman" w:hAnsi="Times New Roman" w:hint="default"/>
        </w:rPr>
      </w:lvl>
    </w:lvlOverride>
  </w:num>
  <w:num w:numId="33">
    <w:abstractNumId w:val="45"/>
  </w:num>
  <w:num w:numId="34">
    <w:abstractNumId w:val="25"/>
  </w:num>
  <w:num w:numId="35">
    <w:abstractNumId w:val="27"/>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0000"/>
  <w:defaultTabStop w:val="397"/>
  <w:drawingGridHorizontalSpacing w:val="120"/>
  <w:drawingGridVerticalSpacing w:val="0"/>
  <w:displayHorizontalDrawingGridEvery w:val="0"/>
  <w:displayVerticalDrawingGridEvery w:val="0"/>
  <w:characterSpacingControl w:val="doNotCompress"/>
  <w:savePreviewPicture/>
  <w:footnotePr>
    <w:footnote w:id="-1"/>
    <w:footnote w:id="0"/>
    <w:footnote w:id="1"/>
  </w:footnotePr>
  <w:endnotePr>
    <w:endnote w:id="-1"/>
    <w:endnote w:id="0"/>
    <w:endnote w:id="1"/>
  </w:endnotePr>
  <w:compat/>
  <w:rsids>
    <w:rsidRoot w:val="00BB21E3"/>
    <w:rsid w:val="000006C8"/>
    <w:rsid w:val="0000116C"/>
    <w:rsid w:val="00002484"/>
    <w:rsid w:val="00004F48"/>
    <w:rsid w:val="00005481"/>
    <w:rsid w:val="000058BC"/>
    <w:rsid w:val="00006894"/>
    <w:rsid w:val="00010BE3"/>
    <w:rsid w:val="00010CFC"/>
    <w:rsid w:val="000111FC"/>
    <w:rsid w:val="000136A9"/>
    <w:rsid w:val="00013D4E"/>
    <w:rsid w:val="00014C0B"/>
    <w:rsid w:val="0001556E"/>
    <w:rsid w:val="0001557C"/>
    <w:rsid w:val="000169F7"/>
    <w:rsid w:val="000224FB"/>
    <w:rsid w:val="000236C9"/>
    <w:rsid w:val="000266FD"/>
    <w:rsid w:val="00030F2F"/>
    <w:rsid w:val="00032BDE"/>
    <w:rsid w:val="00034376"/>
    <w:rsid w:val="000347E3"/>
    <w:rsid w:val="00034877"/>
    <w:rsid w:val="00034E24"/>
    <w:rsid w:val="00034E6C"/>
    <w:rsid w:val="00035243"/>
    <w:rsid w:val="000362F0"/>
    <w:rsid w:val="00036881"/>
    <w:rsid w:val="0003693A"/>
    <w:rsid w:val="000374AB"/>
    <w:rsid w:val="00040BAC"/>
    <w:rsid w:val="0004377E"/>
    <w:rsid w:val="00044646"/>
    <w:rsid w:val="00045327"/>
    <w:rsid w:val="000454C8"/>
    <w:rsid w:val="00045C19"/>
    <w:rsid w:val="0004653B"/>
    <w:rsid w:val="00046FAA"/>
    <w:rsid w:val="00047535"/>
    <w:rsid w:val="000519F8"/>
    <w:rsid w:val="0005366B"/>
    <w:rsid w:val="00054101"/>
    <w:rsid w:val="000557B3"/>
    <w:rsid w:val="00057609"/>
    <w:rsid w:val="000600AA"/>
    <w:rsid w:val="00060534"/>
    <w:rsid w:val="0006056A"/>
    <w:rsid w:val="00060D59"/>
    <w:rsid w:val="00063F1C"/>
    <w:rsid w:val="00066110"/>
    <w:rsid w:val="00066A62"/>
    <w:rsid w:val="000675A3"/>
    <w:rsid w:val="00067DAA"/>
    <w:rsid w:val="00072790"/>
    <w:rsid w:val="000728C1"/>
    <w:rsid w:val="000753BB"/>
    <w:rsid w:val="00075AE4"/>
    <w:rsid w:val="00076468"/>
    <w:rsid w:val="00076F66"/>
    <w:rsid w:val="0007720B"/>
    <w:rsid w:val="00080EBC"/>
    <w:rsid w:val="00081557"/>
    <w:rsid w:val="00083039"/>
    <w:rsid w:val="00083126"/>
    <w:rsid w:val="000846BC"/>
    <w:rsid w:val="000855D1"/>
    <w:rsid w:val="000871EB"/>
    <w:rsid w:val="00087DE4"/>
    <w:rsid w:val="00090344"/>
    <w:rsid w:val="00091B4D"/>
    <w:rsid w:val="00092D66"/>
    <w:rsid w:val="000930A0"/>
    <w:rsid w:val="00093F19"/>
    <w:rsid w:val="0009404E"/>
    <w:rsid w:val="000954FB"/>
    <w:rsid w:val="0009663D"/>
    <w:rsid w:val="000978CE"/>
    <w:rsid w:val="000A0092"/>
    <w:rsid w:val="000A117E"/>
    <w:rsid w:val="000A17CC"/>
    <w:rsid w:val="000A2B5E"/>
    <w:rsid w:val="000A2D97"/>
    <w:rsid w:val="000A3B81"/>
    <w:rsid w:val="000A3F49"/>
    <w:rsid w:val="000A4270"/>
    <w:rsid w:val="000A4915"/>
    <w:rsid w:val="000A574E"/>
    <w:rsid w:val="000A582A"/>
    <w:rsid w:val="000A6133"/>
    <w:rsid w:val="000A679F"/>
    <w:rsid w:val="000B4036"/>
    <w:rsid w:val="000B5302"/>
    <w:rsid w:val="000B658F"/>
    <w:rsid w:val="000B684F"/>
    <w:rsid w:val="000C1578"/>
    <w:rsid w:val="000C2CBF"/>
    <w:rsid w:val="000C37D3"/>
    <w:rsid w:val="000C383C"/>
    <w:rsid w:val="000C7CAF"/>
    <w:rsid w:val="000D030E"/>
    <w:rsid w:val="000D5B4C"/>
    <w:rsid w:val="000D5F3B"/>
    <w:rsid w:val="000E2086"/>
    <w:rsid w:val="000E3881"/>
    <w:rsid w:val="000E410E"/>
    <w:rsid w:val="000E5B2C"/>
    <w:rsid w:val="000E5BB8"/>
    <w:rsid w:val="000E6201"/>
    <w:rsid w:val="000E6F68"/>
    <w:rsid w:val="000F024D"/>
    <w:rsid w:val="000F1048"/>
    <w:rsid w:val="000F1455"/>
    <w:rsid w:val="000F3BFB"/>
    <w:rsid w:val="000F5284"/>
    <w:rsid w:val="000F6875"/>
    <w:rsid w:val="0010124E"/>
    <w:rsid w:val="001019C3"/>
    <w:rsid w:val="00101AAE"/>
    <w:rsid w:val="00102875"/>
    <w:rsid w:val="00102B4F"/>
    <w:rsid w:val="0010391C"/>
    <w:rsid w:val="001049C1"/>
    <w:rsid w:val="0010561E"/>
    <w:rsid w:val="00106D91"/>
    <w:rsid w:val="00107C51"/>
    <w:rsid w:val="00110975"/>
    <w:rsid w:val="00110E54"/>
    <w:rsid w:val="00112512"/>
    <w:rsid w:val="00115430"/>
    <w:rsid w:val="00116BFD"/>
    <w:rsid w:val="00116E5C"/>
    <w:rsid w:val="0011727B"/>
    <w:rsid w:val="001172DB"/>
    <w:rsid w:val="001174EB"/>
    <w:rsid w:val="0012029A"/>
    <w:rsid w:val="00120404"/>
    <w:rsid w:val="00120A5C"/>
    <w:rsid w:val="00120B8B"/>
    <w:rsid w:val="00120F39"/>
    <w:rsid w:val="001219A7"/>
    <w:rsid w:val="00123257"/>
    <w:rsid w:val="001242D3"/>
    <w:rsid w:val="00125FC5"/>
    <w:rsid w:val="0012610C"/>
    <w:rsid w:val="00126E37"/>
    <w:rsid w:val="00134C04"/>
    <w:rsid w:val="00135273"/>
    <w:rsid w:val="001356F1"/>
    <w:rsid w:val="00135E91"/>
    <w:rsid w:val="00136411"/>
    <w:rsid w:val="0013760D"/>
    <w:rsid w:val="00137FA6"/>
    <w:rsid w:val="00142A4A"/>
    <w:rsid w:val="001451FB"/>
    <w:rsid w:val="00146CC2"/>
    <w:rsid w:val="00150594"/>
    <w:rsid w:val="00150E45"/>
    <w:rsid w:val="001513E4"/>
    <w:rsid w:val="00151D7A"/>
    <w:rsid w:val="001531DF"/>
    <w:rsid w:val="00153C91"/>
    <w:rsid w:val="00154547"/>
    <w:rsid w:val="00155D74"/>
    <w:rsid w:val="00155E25"/>
    <w:rsid w:val="00156B73"/>
    <w:rsid w:val="00157CA9"/>
    <w:rsid w:val="001613F4"/>
    <w:rsid w:val="00161C17"/>
    <w:rsid w:val="001629D5"/>
    <w:rsid w:val="00162E59"/>
    <w:rsid w:val="0016413E"/>
    <w:rsid w:val="00164D0C"/>
    <w:rsid w:val="0016528F"/>
    <w:rsid w:val="0016681B"/>
    <w:rsid w:val="00166B33"/>
    <w:rsid w:val="00166D95"/>
    <w:rsid w:val="00167695"/>
    <w:rsid w:val="00167834"/>
    <w:rsid w:val="00171FEC"/>
    <w:rsid w:val="00172294"/>
    <w:rsid w:val="001722C6"/>
    <w:rsid w:val="001749AE"/>
    <w:rsid w:val="00174FFE"/>
    <w:rsid w:val="00175830"/>
    <w:rsid w:val="001758A2"/>
    <w:rsid w:val="00175A7B"/>
    <w:rsid w:val="0017674B"/>
    <w:rsid w:val="0017706D"/>
    <w:rsid w:val="00177BD2"/>
    <w:rsid w:val="00177D5C"/>
    <w:rsid w:val="00180C03"/>
    <w:rsid w:val="001823CF"/>
    <w:rsid w:val="00183500"/>
    <w:rsid w:val="0018682A"/>
    <w:rsid w:val="00187660"/>
    <w:rsid w:val="001928BE"/>
    <w:rsid w:val="00193E60"/>
    <w:rsid w:val="001963BC"/>
    <w:rsid w:val="0019760E"/>
    <w:rsid w:val="001A00F7"/>
    <w:rsid w:val="001A27D7"/>
    <w:rsid w:val="001A364E"/>
    <w:rsid w:val="001A544E"/>
    <w:rsid w:val="001A61AB"/>
    <w:rsid w:val="001B139F"/>
    <w:rsid w:val="001B150C"/>
    <w:rsid w:val="001B36FC"/>
    <w:rsid w:val="001B3E1D"/>
    <w:rsid w:val="001B5653"/>
    <w:rsid w:val="001B6259"/>
    <w:rsid w:val="001B689A"/>
    <w:rsid w:val="001B7AD3"/>
    <w:rsid w:val="001C08FD"/>
    <w:rsid w:val="001C09D8"/>
    <w:rsid w:val="001C0A3C"/>
    <w:rsid w:val="001C2DB3"/>
    <w:rsid w:val="001C62D8"/>
    <w:rsid w:val="001C75ED"/>
    <w:rsid w:val="001D1F70"/>
    <w:rsid w:val="001D4C2B"/>
    <w:rsid w:val="001D5D9D"/>
    <w:rsid w:val="001D7D17"/>
    <w:rsid w:val="001E0B8E"/>
    <w:rsid w:val="001E2F9C"/>
    <w:rsid w:val="001E33D3"/>
    <w:rsid w:val="001E33DC"/>
    <w:rsid w:val="001E3E36"/>
    <w:rsid w:val="001E5185"/>
    <w:rsid w:val="001E5253"/>
    <w:rsid w:val="001E6511"/>
    <w:rsid w:val="001E6E80"/>
    <w:rsid w:val="001F0A23"/>
    <w:rsid w:val="001F2058"/>
    <w:rsid w:val="001F21DA"/>
    <w:rsid w:val="001F2F0D"/>
    <w:rsid w:val="001F32B2"/>
    <w:rsid w:val="001F3512"/>
    <w:rsid w:val="001F504B"/>
    <w:rsid w:val="001F53E8"/>
    <w:rsid w:val="001F573F"/>
    <w:rsid w:val="001F57BC"/>
    <w:rsid w:val="0020129E"/>
    <w:rsid w:val="00202CD3"/>
    <w:rsid w:val="0020341D"/>
    <w:rsid w:val="00204637"/>
    <w:rsid w:val="002079C3"/>
    <w:rsid w:val="002079EB"/>
    <w:rsid w:val="00210A37"/>
    <w:rsid w:val="002113A5"/>
    <w:rsid w:val="00211C0D"/>
    <w:rsid w:val="00212A58"/>
    <w:rsid w:val="0021360E"/>
    <w:rsid w:val="00214105"/>
    <w:rsid w:val="00214302"/>
    <w:rsid w:val="00216C08"/>
    <w:rsid w:val="002212A0"/>
    <w:rsid w:val="002212EA"/>
    <w:rsid w:val="00221BE8"/>
    <w:rsid w:val="00221C1A"/>
    <w:rsid w:val="00222142"/>
    <w:rsid w:val="0022468B"/>
    <w:rsid w:val="002247A2"/>
    <w:rsid w:val="0022483E"/>
    <w:rsid w:val="00226F67"/>
    <w:rsid w:val="00230D0D"/>
    <w:rsid w:val="002326E3"/>
    <w:rsid w:val="0023559B"/>
    <w:rsid w:val="002376E6"/>
    <w:rsid w:val="002378E3"/>
    <w:rsid w:val="002379A3"/>
    <w:rsid w:val="00237EE7"/>
    <w:rsid w:val="002410DF"/>
    <w:rsid w:val="0024236C"/>
    <w:rsid w:val="00242695"/>
    <w:rsid w:val="00242A1E"/>
    <w:rsid w:val="00243F0F"/>
    <w:rsid w:val="0024617C"/>
    <w:rsid w:val="002463F7"/>
    <w:rsid w:val="00250548"/>
    <w:rsid w:val="00250A36"/>
    <w:rsid w:val="00250F9C"/>
    <w:rsid w:val="0025104E"/>
    <w:rsid w:val="0025270E"/>
    <w:rsid w:val="002540E1"/>
    <w:rsid w:val="00254314"/>
    <w:rsid w:val="002543D3"/>
    <w:rsid w:val="00254538"/>
    <w:rsid w:val="002549CF"/>
    <w:rsid w:val="002551C2"/>
    <w:rsid w:val="002572B2"/>
    <w:rsid w:val="00257F85"/>
    <w:rsid w:val="00261326"/>
    <w:rsid w:val="00265B2B"/>
    <w:rsid w:val="0026763E"/>
    <w:rsid w:val="00267AAB"/>
    <w:rsid w:val="00270177"/>
    <w:rsid w:val="00271ABF"/>
    <w:rsid w:val="00274113"/>
    <w:rsid w:val="002745CC"/>
    <w:rsid w:val="00274699"/>
    <w:rsid w:val="00275600"/>
    <w:rsid w:val="002810F4"/>
    <w:rsid w:val="0028168C"/>
    <w:rsid w:val="0028247A"/>
    <w:rsid w:val="00282B03"/>
    <w:rsid w:val="0028339B"/>
    <w:rsid w:val="0028439F"/>
    <w:rsid w:val="00284C9A"/>
    <w:rsid w:val="00284F99"/>
    <w:rsid w:val="00290F36"/>
    <w:rsid w:val="002910EA"/>
    <w:rsid w:val="00291899"/>
    <w:rsid w:val="00292469"/>
    <w:rsid w:val="00293CE8"/>
    <w:rsid w:val="00294D78"/>
    <w:rsid w:val="002A1180"/>
    <w:rsid w:val="002A19C5"/>
    <w:rsid w:val="002A2796"/>
    <w:rsid w:val="002A4D3C"/>
    <w:rsid w:val="002A71D9"/>
    <w:rsid w:val="002B26EB"/>
    <w:rsid w:val="002B41FD"/>
    <w:rsid w:val="002B482F"/>
    <w:rsid w:val="002B5CC4"/>
    <w:rsid w:val="002B6325"/>
    <w:rsid w:val="002B6BE9"/>
    <w:rsid w:val="002B7406"/>
    <w:rsid w:val="002B7A56"/>
    <w:rsid w:val="002C02D0"/>
    <w:rsid w:val="002C2ADC"/>
    <w:rsid w:val="002C3FF9"/>
    <w:rsid w:val="002C497D"/>
    <w:rsid w:val="002C52C8"/>
    <w:rsid w:val="002C56A0"/>
    <w:rsid w:val="002C7848"/>
    <w:rsid w:val="002D291C"/>
    <w:rsid w:val="002D2B8C"/>
    <w:rsid w:val="002D2D73"/>
    <w:rsid w:val="002D4EDA"/>
    <w:rsid w:val="002D5869"/>
    <w:rsid w:val="002D6490"/>
    <w:rsid w:val="002E0227"/>
    <w:rsid w:val="002E02EA"/>
    <w:rsid w:val="002E18D3"/>
    <w:rsid w:val="002E3DBF"/>
    <w:rsid w:val="002E4CCA"/>
    <w:rsid w:val="002E5C81"/>
    <w:rsid w:val="002E66D4"/>
    <w:rsid w:val="002E6C36"/>
    <w:rsid w:val="002E7CF9"/>
    <w:rsid w:val="002F1275"/>
    <w:rsid w:val="002F15C9"/>
    <w:rsid w:val="002F1B9C"/>
    <w:rsid w:val="002F1F4B"/>
    <w:rsid w:val="002F2CFF"/>
    <w:rsid w:val="002F345D"/>
    <w:rsid w:val="002F40DE"/>
    <w:rsid w:val="002F47FB"/>
    <w:rsid w:val="002F543C"/>
    <w:rsid w:val="002F6A6B"/>
    <w:rsid w:val="0030151C"/>
    <w:rsid w:val="00302217"/>
    <w:rsid w:val="003031C4"/>
    <w:rsid w:val="0030336F"/>
    <w:rsid w:val="00303D48"/>
    <w:rsid w:val="0030466B"/>
    <w:rsid w:val="003056D5"/>
    <w:rsid w:val="00305BD2"/>
    <w:rsid w:val="00306BEB"/>
    <w:rsid w:val="003071D4"/>
    <w:rsid w:val="003072B4"/>
    <w:rsid w:val="00310319"/>
    <w:rsid w:val="00311A92"/>
    <w:rsid w:val="00313385"/>
    <w:rsid w:val="00313D20"/>
    <w:rsid w:val="00313F83"/>
    <w:rsid w:val="0031631C"/>
    <w:rsid w:val="00320EDC"/>
    <w:rsid w:val="0032141F"/>
    <w:rsid w:val="0032294D"/>
    <w:rsid w:val="00323CD2"/>
    <w:rsid w:val="00324C26"/>
    <w:rsid w:val="0032559D"/>
    <w:rsid w:val="00325CC8"/>
    <w:rsid w:val="0032683C"/>
    <w:rsid w:val="0033083C"/>
    <w:rsid w:val="00331801"/>
    <w:rsid w:val="00331930"/>
    <w:rsid w:val="00333CD2"/>
    <w:rsid w:val="00334292"/>
    <w:rsid w:val="00335079"/>
    <w:rsid w:val="00335F0B"/>
    <w:rsid w:val="0033715C"/>
    <w:rsid w:val="00341A63"/>
    <w:rsid w:val="00343B5E"/>
    <w:rsid w:val="00343C35"/>
    <w:rsid w:val="00343D13"/>
    <w:rsid w:val="003467BF"/>
    <w:rsid w:val="00347437"/>
    <w:rsid w:val="0035185A"/>
    <w:rsid w:val="003527E1"/>
    <w:rsid w:val="00352F97"/>
    <w:rsid w:val="003534CB"/>
    <w:rsid w:val="00357154"/>
    <w:rsid w:val="003571CE"/>
    <w:rsid w:val="00357415"/>
    <w:rsid w:val="00357E71"/>
    <w:rsid w:val="00361C96"/>
    <w:rsid w:val="0036291B"/>
    <w:rsid w:val="003630DE"/>
    <w:rsid w:val="00365083"/>
    <w:rsid w:val="003657D7"/>
    <w:rsid w:val="003663BC"/>
    <w:rsid w:val="00370C44"/>
    <w:rsid w:val="00371504"/>
    <w:rsid w:val="003719A4"/>
    <w:rsid w:val="00372006"/>
    <w:rsid w:val="0037550E"/>
    <w:rsid w:val="003778ED"/>
    <w:rsid w:val="00381CD3"/>
    <w:rsid w:val="0038217D"/>
    <w:rsid w:val="00382829"/>
    <w:rsid w:val="00386F7E"/>
    <w:rsid w:val="0039127A"/>
    <w:rsid w:val="00391B86"/>
    <w:rsid w:val="00391D03"/>
    <w:rsid w:val="003934B6"/>
    <w:rsid w:val="00395664"/>
    <w:rsid w:val="0039674B"/>
    <w:rsid w:val="00396B5A"/>
    <w:rsid w:val="003979EF"/>
    <w:rsid w:val="00397A99"/>
    <w:rsid w:val="003A0695"/>
    <w:rsid w:val="003A0C2D"/>
    <w:rsid w:val="003A0C49"/>
    <w:rsid w:val="003A0EBB"/>
    <w:rsid w:val="003A1033"/>
    <w:rsid w:val="003A17CC"/>
    <w:rsid w:val="003A3A53"/>
    <w:rsid w:val="003A7044"/>
    <w:rsid w:val="003A741B"/>
    <w:rsid w:val="003B156F"/>
    <w:rsid w:val="003B2AFB"/>
    <w:rsid w:val="003B2DAB"/>
    <w:rsid w:val="003B3FE8"/>
    <w:rsid w:val="003B6259"/>
    <w:rsid w:val="003C0D2C"/>
    <w:rsid w:val="003C30F3"/>
    <w:rsid w:val="003C32E4"/>
    <w:rsid w:val="003C3B1A"/>
    <w:rsid w:val="003C4173"/>
    <w:rsid w:val="003C6269"/>
    <w:rsid w:val="003D0AAE"/>
    <w:rsid w:val="003D0E23"/>
    <w:rsid w:val="003D18DF"/>
    <w:rsid w:val="003D23C9"/>
    <w:rsid w:val="003D2759"/>
    <w:rsid w:val="003D3596"/>
    <w:rsid w:val="003D3B02"/>
    <w:rsid w:val="003D3FC0"/>
    <w:rsid w:val="003D485E"/>
    <w:rsid w:val="003D4E15"/>
    <w:rsid w:val="003D63BA"/>
    <w:rsid w:val="003D7898"/>
    <w:rsid w:val="003D7E96"/>
    <w:rsid w:val="003E181F"/>
    <w:rsid w:val="003E2C12"/>
    <w:rsid w:val="003E4FE0"/>
    <w:rsid w:val="003E6718"/>
    <w:rsid w:val="003E74E1"/>
    <w:rsid w:val="003E7EF7"/>
    <w:rsid w:val="003F1147"/>
    <w:rsid w:val="003F23CD"/>
    <w:rsid w:val="003F26AD"/>
    <w:rsid w:val="003F31F2"/>
    <w:rsid w:val="003F3ABA"/>
    <w:rsid w:val="003F41F5"/>
    <w:rsid w:val="003F507C"/>
    <w:rsid w:val="003F5E43"/>
    <w:rsid w:val="003F6FCE"/>
    <w:rsid w:val="003F71B5"/>
    <w:rsid w:val="00400975"/>
    <w:rsid w:val="004034BE"/>
    <w:rsid w:val="00406ACC"/>
    <w:rsid w:val="004077B7"/>
    <w:rsid w:val="00410B56"/>
    <w:rsid w:val="00411D45"/>
    <w:rsid w:val="00413AE1"/>
    <w:rsid w:val="00420684"/>
    <w:rsid w:val="004209AE"/>
    <w:rsid w:val="0042174B"/>
    <w:rsid w:val="00421F16"/>
    <w:rsid w:val="004224C0"/>
    <w:rsid w:val="00422CFA"/>
    <w:rsid w:val="004243CF"/>
    <w:rsid w:val="00425E8C"/>
    <w:rsid w:val="00425EB0"/>
    <w:rsid w:val="00426ED7"/>
    <w:rsid w:val="004272B0"/>
    <w:rsid w:val="004314C8"/>
    <w:rsid w:val="00432CF8"/>
    <w:rsid w:val="004331A3"/>
    <w:rsid w:val="00434076"/>
    <w:rsid w:val="0043423C"/>
    <w:rsid w:val="004342BA"/>
    <w:rsid w:val="004351E9"/>
    <w:rsid w:val="0043596D"/>
    <w:rsid w:val="00435A9A"/>
    <w:rsid w:val="00437B00"/>
    <w:rsid w:val="00443169"/>
    <w:rsid w:val="0044472F"/>
    <w:rsid w:val="00444F6A"/>
    <w:rsid w:val="00445695"/>
    <w:rsid w:val="0044622D"/>
    <w:rsid w:val="00446E0C"/>
    <w:rsid w:val="00447A8B"/>
    <w:rsid w:val="00450672"/>
    <w:rsid w:val="00451CF2"/>
    <w:rsid w:val="00451E9F"/>
    <w:rsid w:val="00454A11"/>
    <w:rsid w:val="00454B49"/>
    <w:rsid w:val="00454ECC"/>
    <w:rsid w:val="004558A3"/>
    <w:rsid w:val="00455C45"/>
    <w:rsid w:val="004564FE"/>
    <w:rsid w:val="00456884"/>
    <w:rsid w:val="0045708B"/>
    <w:rsid w:val="00462DE1"/>
    <w:rsid w:val="004634C8"/>
    <w:rsid w:val="0046442D"/>
    <w:rsid w:val="00467486"/>
    <w:rsid w:val="00470EDD"/>
    <w:rsid w:val="0047126A"/>
    <w:rsid w:val="0047412E"/>
    <w:rsid w:val="004745C7"/>
    <w:rsid w:val="00475935"/>
    <w:rsid w:val="0047650E"/>
    <w:rsid w:val="004765EC"/>
    <w:rsid w:val="0047725B"/>
    <w:rsid w:val="004774A6"/>
    <w:rsid w:val="004774CF"/>
    <w:rsid w:val="0047759E"/>
    <w:rsid w:val="00477E4A"/>
    <w:rsid w:val="004808B9"/>
    <w:rsid w:val="00483C86"/>
    <w:rsid w:val="004864C2"/>
    <w:rsid w:val="00487153"/>
    <w:rsid w:val="004874C1"/>
    <w:rsid w:val="00490267"/>
    <w:rsid w:val="00492E31"/>
    <w:rsid w:val="00493AB2"/>
    <w:rsid w:val="004A0B79"/>
    <w:rsid w:val="004A1302"/>
    <w:rsid w:val="004A25F0"/>
    <w:rsid w:val="004A35E4"/>
    <w:rsid w:val="004A4212"/>
    <w:rsid w:val="004A6600"/>
    <w:rsid w:val="004A66FA"/>
    <w:rsid w:val="004B0377"/>
    <w:rsid w:val="004B07E8"/>
    <w:rsid w:val="004B0D75"/>
    <w:rsid w:val="004B12BF"/>
    <w:rsid w:val="004B3482"/>
    <w:rsid w:val="004B366A"/>
    <w:rsid w:val="004B4B1F"/>
    <w:rsid w:val="004B50EA"/>
    <w:rsid w:val="004B7B57"/>
    <w:rsid w:val="004C0A7F"/>
    <w:rsid w:val="004C2235"/>
    <w:rsid w:val="004C3FDE"/>
    <w:rsid w:val="004C420C"/>
    <w:rsid w:val="004C43D0"/>
    <w:rsid w:val="004C7528"/>
    <w:rsid w:val="004D1844"/>
    <w:rsid w:val="004D2860"/>
    <w:rsid w:val="004D291D"/>
    <w:rsid w:val="004D2E53"/>
    <w:rsid w:val="004D44D7"/>
    <w:rsid w:val="004D4FA2"/>
    <w:rsid w:val="004D51E1"/>
    <w:rsid w:val="004D6625"/>
    <w:rsid w:val="004D6F67"/>
    <w:rsid w:val="004E13F0"/>
    <w:rsid w:val="004E1725"/>
    <w:rsid w:val="004E202E"/>
    <w:rsid w:val="004E2156"/>
    <w:rsid w:val="004E2E06"/>
    <w:rsid w:val="004E3757"/>
    <w:rsid w:val="004E3AC2"/>
    <w:rsid w:val="004F1EB5"/>
    <w:rsid w:val="004F2ABB"/>
    <w:rsid w:val="004F35ED"/>
    <w:rsid w:val="004F4D22"/>
    <w:rsid w:val="004F5E74"/>
    <w:rsid w:val="004F6737"/>
    <w:rsid w:val="004F73CF"/>
    <w:rsid w:val="00501981"/>
    <w:rsid w:val="00505622"/>
    <w:rsid w:val="00505842"/>
    <w:rsid w:val="005058F1"/>
    <w:rsid w:val="00506989"/>
    <w:rsid w:val="0050702D"/>
    <w:rsid w:val="0051006B"/>
    <w:rsid w:val="00510148"/>
    <w:rsid w:val="005104CD"/>
    <w:rsid w:val="00510C5D"/>
    <w:rsid w:val="00511914"/>
    <w:rsid w:val="00511EDC"/>
    <w:rsid w:val="005129E1"/>
    <w:rsid w:val="00514A3A"/>
    <w:rsid w:val="00514DA3"/>
    <w:rsid w:val="0051529F"/>
    <w:rsid w:val="005163D5"/>
    <w:rsid w:val="00516E49"/>
    <w:rsid w:val="005171A2"/>
    <w:rsid w:val="005175D4"/>
    <w:rsid w:val="005175E5"/>
    <w:rsid w:val="00520E52"/>
    <w:rsid w:val="00521353"/>
    <w:rsid w:val="00521F95"/>
    <w:rsid w:val="00522AA2"/>
    <w:rsid w:val="0052390C"/>
    <w:rsid w:val="005242ED"/>
    <w:rsid w:val="005261E0"/>
    <w:rsid w:val="0052642C"/>
    <w:rsid w:val="00527AB7"/>
    <w:rsid w:val="0053291E"/>
    <w:rsid w:val="00533F3B"/>
    <w:rsid w:val="00534697"/>
    <w:rsid w:val="005355A2"/>
    <w:rsid w:val="005355CA"/>
    <w:rsid w:val="005373EF"/>
    <w:rsid w:val="00537B12"/>
    <w:rsid w:val="005403D1"/>
    <w:rsid w:val="00540A99"/>
    <w:rsid w:val="0054235B"/>
    <w:rsid w:val="00542481"/>
    <w:rsid w:val="00544668"/>
    <w:rsid w:val="0054646F"/>
    <w:rsid w:val="0054740F"/>
    <w:rsid w:val="005508EC"/>
    <w:rsid w:val="00551655"/>
    <w:rsid w:val="00551698"/>
    <w:rsid w:val="00553E76"/>
    <w:rsid w:val="00556456"/>
    <w:rsid w:val="00556DE6"/>
    <w:rsid w:val="0056027E"/>
    <w:rsid w:val="00562186"/>
    <w:rsid w:val="005621D6"/>
    <w:rsid w:val="0056426C"/>
    <w:rsid w:val="005649D6"/>
    <w:rsid w:val="00565202"/>
    <w:rsid w:val="00566654"/>
    <w:rsid w:val="00567173"/>
    <w:rsid w:val="005716FC"/>
    <w:rsid w:val="00571D62"/>
    <w:rsid w:val="00573F02"/>
    <w:rsid w:val="0057468E"/>
    <w:rsid w:val="00575B2B"/>
    <w:rsid w:val="00575E36"/>
    <w:rsid w:val="0057655F"/>
    <w:rsid w:val="005834BA"/>
    <w:rsid w:val="00587DAA"/>
    <w:rsid w:val="00590A1B"/>
    <w:rsid w:val="005921BC"/>
    <w:rsid w:val="00593786"/>
    <w:rsid w:val="005944C1"/>
    <w:rsid w:val="005A0E3B"/>
    <w:rsid w:val="005A162E"/>
    <w:rsid w:val="005A1738"/>
    <w:rsid w:val="005A2073"/>
    <w:rsid w:val="005A2B08"/>
    <w:rsid w:val="005A3290"/>
    <w:rsid w:val="005A41D0"/>
    <w:rsid w:val="005A45EE"/>
    <w:rsid w:val="005A6CE9"/>
    <w:rsid w:val="005B12F9"/>
    <w:rsid w:val="005B32A8"/>
    <w:rsid w:val="005B3817"/>
    <w:rsid w:val="005B43F7"/>
    <w:rsid w:val="005B5FED"/>
    <w:rsid w:val="005B6216"/>
    <w:rsid w:val="005C31F1"/>
    <w:rsid w:val="005C5169"/>
    <w:rsid w:val="005C58AF"/>
    <w:rsid w:val="005C5AB8"/>
    <w:rsid w:val="005C5F86"/>
    <w:rsid w:val="005C6744"/>
    <w:rsid w:val="005D04F3"/>
    <w:rsid w:val="005D0613"/>
    <w:rsid w:val="005D296C"/>
    <w:rsid w:val="005D3602"/>
    <w:rsid w:val="005D36BC"/>
    <w:rsid w:val="005D5B59"/>
    <w:rsid w:val="005D6190"/>
    <w:rsid w:val="005D64F1"/>
    <w:rsid w:val="005D6803"/>
    <w:rsid w:val="005D77E9"/>
    <w:rsid w:val="005E0074"/>
    <w:rsid w:val="005E08A1"/>
    <w:rsid w:val="005E0B21"/>
    <w:rsid w:val="005E1F19"/>
    <w:rsid w:val="005E26B7"/>
    <w:rsid w:val="005E2F91"/>
    <w:rsid w:val="005E6CAE"/>
    <w:rsid w:val="005F19D2"/>
    <w:rsid w:val="005F2D24"/>
    <w:rsid w:val="005F2FAA"/>
    <w:rsid w:val="005F5726"/>
    <w:rsid w:val="005F63D4"/>
    <w:rsid w:val="00600271"/>
    <w:rsid w:val="0060072E"/>
    <w:rsid w:val="0060192F"/>
    <w:rsid w:val="0060219A"/>
    <w:rsid w:val="0060454D"/>
    <w:rsid w:val="006050B1"/>
    <w:rsid w:val="00605FDA"/>
    <w:rsid w:val="00606106"/>
    <w:rsid w:val="00606EAC"/>
    <w:rsid w:val="0061101B"/>
    <w:rsid w:val="00611B15"/>
    <w:rsid w:val="0061281F"/>
    <w:rsid w:val="00612DC6"/>
    <w:rsid w:val="0061378A"/>
    <w:rsid w:val="00613848"/>
    <w:rsid w:val="00614976"/>
    <w:rsid w:val="00615452"/>
    <w:rsid w:val="006164CD"/>
    <w:rsid w:val="006176F4"/>
    <w:rsid w:val="00621361"/>
    <w:rsid w:val="006217BC"/>
    <w:rsid w:val="00621FD4"/>
    <w:rsid w:val="006229B8"/>
    <w:rsid w:val="00622CF4"/>
    <w:rsid w:val="00627696"/>
    <w:rsid w:val="00627DB4"/>
    <w:rsid w:val="00631213"/>
    <w:rsid w:val="0063170D"/>
    <w:rsid w:val="0063279C"/>
    <w:rsid w:val="00633831"/>
    <w:rsid w:val="00635507"/>
    <w:rsid w:val="00636387"/>
    <w:rsid w:val="00636AC8"/>
    <w:rsid w:val="00637621"/>
    <w:rsid w:val="00637B42"/>
    <w:rsid w:val="006400A0"/>
    <w:rsid w:val="006402DD"/>
    <w:rsid w:val="0064400A"/>
    <w:rsid w:val="00644B88"/>
    <w:rsid w:val="00645836"/>
    <w:rsid w:val="00645E63"/>
    <w:rsid w:val="006471D1"/>
    <w:rsid w:val="0065098B"/>
    <w:rsid w:val="0065306F"/>
    <w:rsid w:val="00655386"/>
    <w:rsid w:val="0065657D"/>
    <w:rsid w:val="006571A7"/>
    <w:rsid w:val="006575DD"/>
    <w:rsid w:val="0066025A"/>
    <w:rsid w:val="0066041B"/>
    <w:rsid w:val="0066167F"/>
    <w:rsid w:val="0066193E"/>
    <w:rsid w:val="00662DF2"/>
    <w:rsid w:val="00662F55"/>
    <w:rsid w:val="00664449"/>
    <w:rsid w:val="006647CD"/>
    <w:rsid w:val="006709F5"/>
    <w:rsid w:val="00670FD8"/>
    <w:rsid w:val="00673E7A"/>
    <w:rsid w:val="00674404"/>
    <w:rsid w:val="0067622C"/>
    <w:rsid w:val="0067663E"/>
    <w:rsid w:val="006776A2"/>
    <w:rsid w:val="00677EA3"/>
    <w:rsid w:val="006801C2"/>
    <w:rsid w:val="00681C65"/>
    <w:rsid w:val="00685C56"/>
    <w:rsid w:val="006863B5"/>
    <w:rsid w:val="00686679"/>
    <w:rsid w:val="00687351"/>
    <w:rsid w:val="00690B2B"/>
    <w:rsid w:val="00693668"/>
    <w:rsid w:val="00693858"/>
    <w:rsid w:val="006953EA"/>
    <w:rsid w:val="00695F50"/>
    <w:rsid w:val="006A1AFB"/>
    <w:rsid w:val="006A1CB3"/>
    <w:rsid w:val="006A6A23"/>
    <w:rsid w:val="006A6E08"/>
    <w:rsid w:val="006A6E7D"/>
    <w:rsid w:val="006A76EE"/>
    <w:rsid w:val="006B2801"/>
    <w:rsid w:val="006B3895"/>
    <w:rsid w:val="006B3974"/>
    <w:rsid w:val="006B3BD2"/>
    <w:rsid w:val="006B5155"/>
    <w:rsid w:val="006B6573"/>
    <w:rsid w:val="006B6F56"/>
    <w:rsid w:val="006B7625"/>
    <w:rsid w:val="006C1555"/>
    <w:rsid w:val="006C1CE9"/>
    <w:rsid w:val="006C32B9"/>
    <w:rsid w:val="006C3A69"/>
    <w:rsid w:val="006C4984"/>
    <w:rsid w:val="006C4B75"/>
    <w:rsid w:val="006C5CE7"/>
    <w:rsid w:val="006C5D2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1749"/>
    <w:rsid w:val="006E23DE"/>
    <w:rsid w:val="006E2653"/>
    <w:rsid w:val="006E4289"/>
    <w:rsid w:val="006E4344"/>
    <w:rsid w:val="006E67B8"/>
    <w:rsid w:val="006E7589"/>
    <w:rsid w:val="006F08E6"/>
    <w:rsid w:val="006F133A"/>
    <w:rsid w:val="006F1466"/>
    <w:rsid w:val="006F2786"/>
    <w:rsid w:val="006F2C73"/>
    <w:rsid w:val="006F3F9D"/>
    <w:rsid w:val="006F4522"/>
    <w:rsid w:val="006F5C68"/>
    <w:rsid w:val="006F6D36"/>
    <w:rsid w:val="00700A24"/>
    <w:rsid w:val="00701BE5"/>
    <w:rsid w:val="0070359A"/>
    <w:rsid w:val="007046B2"/>
    <w:rsid w:val="00705252"/>
    <w:rsid w:val="00705E2E"/>
    <w:rsid w:val="00706C8C"/>
    <w:rsid w:val="007072CC"/>
    <w:rsid w:val="007113B2"/>
    <w:rsid w:val="00712C61"/>
    <w:rsid w:val="00713367"/>
    <w:rsid w:val="0072064C"/>
    <w:rsid w:val="00722AFD"/>
    <w:rsid w:val="00722D74"/>
    <w:rsid w:val="00723E5E"/>
    <w:rsid w:val="00725483"/>
    <w:rsid w:val="0072632D"/>
    <w:rsid w:val="007268B7"/>
    <w:rsid w:val="007274E7"/>
    <w:rsid w:val="00727B51"/>
    <w:rsid w:val="00727D3C"/>
    <w:rsid w:val="00730FED"/>
    <w:rsid w:val="00731B4E"/>
    <w:rsid w:val="00733ADD"/>
    <w:rsid w:val="00734160"/>
    <w:rsid w:val="007341C2"/>
    <w:rsid w:val="007354CF"/>
    <w:rsid w:val="00735D33"/>
    <w:rsid w:val="0073654F"/>
    <w:rsid w:val="00736D40"/>
    <w:rsid w:val="00737338"/>
    <w:rsid w:val="00737675"/>
    <w:rsid w:val="007378E3"/>
    <w:rsid w:val="00737B78"/>
    <w:rsid w:val="0074087D"/>
    <w:rsid w:val="00740E6D"/>
    <w:rsid w:val="00741391"/>
    <w:rsid w:val="00742DAA"/>
    <w:rsid w:val="007434C0"/>
    <w:rsid w:val="00744920"/>
    <w:rsid w:val="00746E8D"/>
    <w:rsid w:val="00747577"/>
    <w:rsid w:val="0075124C"/>
    <w:rsid w:val="00752221"/>
    <w:rsid w:val="00752807"/>
    <w:rsid w:val="00752FEB"/>
    <w:rsid w:val="00754040"/>
    <w:rsid w:val="00754AD8"/>
    <w:rsid w:val="00754D28"/>
    <w:rsid w:val="00756269"/>
    <w:rsid w:val="00760C67"/>
    <w:rsid w:val="00760ECD"/>
    <w:rsid w:val="00760F30"/>
    <w:rsid w:val="007615EF"/>
    <w:rsid w:val="0076195D"/>
    <w:rsid w:val="00761FA1"/>
    <w:rsid w:val="00763BD4"/>
    <w:rsid w:val="00763EDB"/>
    <w:rsid w:val="00765DAB"/>
    <w:rsid w:val="00765F75"/>
    <w:rsid w:val="0076658F"/>
    <w:rsid w:val="0077096E"/>
    <w:rsid w:val="0077115E"/>
    <w:rsid w:val="007715DA"/>
    <w:rsid w:val="00771CFD"/>
    <w:rsid w:val="00771E5D"/>
    <w:rsid w:val="007736A0"/>
    <w:rsid w:val="00774633"/>
    <w:rsid w:val="007747B6"/>
    <w:rsid w:val="007768E4"/>
    <w:rsid w:val="007774FD"/>
    <w:rsid w:val="00780CDF"/>
    <w:rsid w:val="0078227D"/>
    <w:rsid w:val="00782E92"/>
    <w:rsid w:val="007838E0"/>
    <w:rsid w:val="00783AD5"/>
    <w:rsid w:val="00786C4C"/>
    <w:rsid w:val="007901E9"/>
    <w:rsid w:val="0079021D"/>
    <w:rsid w:val="00791462"/>
    <w:rsid w:val="007920EB"/>
    <w:rsid w:val="00792811"/>
    <w:rsid w:val="00794B4F"/>
    <w:rsid w:val="00797183"/>
    <w:rsid w:val="00797371"/>
    <w:rsid w:val="0079756E"/>
    <w:rsid w:val="007A0078"/>
    <w:rsid w:val="007A0346"/>
    <w:rsid w:val="007A2D73"/>
    <w:rsid w:val="007A38EF"/>
    <w:rsid w:val="007A4852"/>
    <w:rsid w:val="007A532E"/>
    <w:rsid w:val="007A58E3"/>
    <w:rsid w:val="007A6FD8"/>
    <w:rsid w:val="007B1B5D"/>
    <w:rsid w:val="007B2101"/>
    <w:rsid w:val="007B23D5"/>
    <w:rsid w:val="007B26E8"/>
    <w:rsid w:val="007B36CE"/>
    <w:rsid w:val="007B3AC4"/>
    <w:rsid w:val="007B4040"/>
    <w:rsid w:val="007B5E17"/>
    <w:rsid w:val="007B66B9"/>
    <w:rsid w:val="007B6F06"/>
    <w:rsid w:val="007B718C"/>
    <w:rsid w:val="007C1052"/>
    <w:rsid w:val="007C4B34"/>
    <w:rsid w:val="007C51E1"/>
    <w:rsid w:val="007C6410"/>
    <w:rsid w:val="007C73F1"/>
    <w:rsid w:val="007C76D5"/>
    <w:rsid w:val="007D00C3"/>
    <w:rsid w:val="007D1BEF"/>
    <w:rsid w:val="007D241E"/>
    <w:rsid w:val="007D50EE"/>
    <w:rsid w:val="007D5AEA"/>
    <w:rsid w:val="007D6548"/>
    <w:rsid w:val="007D7AE7"/>
    <w:rsid w:val="007E0067"/>
    <w:rsid w:val="007E0103"/>
    <w:rsid w:val="007E34AB"/>
    <w:rsid w:val="007E48BC"/>
    <w:rsid w:val="007E4A3E"/>
    <w:rsid w:val="007E5B43"/>
    <w:rsid w:val="007E5BBC"/>
    <w:rsid w:val="007E6DE4"/>
    <w:rsid w:val="007E72CC"/>
    <w:rsid w:val="007E7EBC"/>
    <w:rsid w:val="007F0D96"/>
    <w:rsid w:val="007F1DFC"/>
    <w:rsid w:val="00802A15"/>
    <w:rsid w:val="008035D3"/>
    <w:rsid w:val="00804946"/>
    <w:rsid w:val="00805FA1"/>
    <w:rsid w:val="008066A1"/>
    <w:rsid w:val="00806AAF"/>
    <w:rsid w:val="008075B1"/>
    <w:rsid w:val="00807DE1"/>
    <w:rsid w:val="008102B0"/>
    <w:rsid w:val="00811501"/>
    <w:rsid w:val="00811548"/>
    <w:rsid w:val="00812135"/>
    <w:rsid w:val="00812285"/>
    <w:rsid w:val="008129CE"/>
    <w:rsid w:val="008130DB"/>
    <w:rsid w:val="00814F46"/>
    <w:rsid w:val="00817074"/>
    <w:rsid w:val="008223A6"/>
    <w:rsid w:val="0082532B"/>
    <w:rsid w:val="008278DE"/>
    <w:rsid w:val="008309A6"/>
    <w:rsid w:val="008314C4"/>
    <w:rsid w:val="0083332D"/>
    <w:rsid w:val="00834551"/>
    <w:rsid w:val="00834DC9"/>
    <w:rsid w:val="00835CB1"/>
    <w:rsid w:val="00836996"/>
    <w:rsid w:val="008370AF"/>
    <w:rsid w:val="00837423"/>
    <w:rsid w:val="008377C6"/>
    <w:rsid w:val="008437AD"/>
    <w:rsid w:val="00847C9D"/>
    <w:rsid w:val="0085471E"/>
    <w:rsid w:val="0085581A"/>
    <w:rsid w:val="00860529"/>
    <w:rsid w:val="008613BE"/>
    <w:rsid w:val="008614B4"/>
    <w:rsid w:val="00861659"/>
    <w:rsid w:val="00861B45"/>
    <w:rsid w:val="00861D29"/>
    <w:rsid w:val="0086287A"/>
    <w:rsid w:val="0086373E"/>
    <w:rsid w:val="00863A7D"/>
    <w:rsid w:val="008643A6"/>
    <w:rsid w:val="00865733"/>
    <w:rsid w:val="00866B11"/>
    <w:rsid w:val="008703E8"/>
    <w:rsid w:val="00871748"/>
    <w:rsid w:val="008722C4"/>
    <w:rsid w:val="00875571"/>
    <w:rsid w:val="0087611C"/>
    <w:rsid w:val="00880FE9"/>
    <w:rsid w:val="008825E9"/>
    <w:rsid w:val="008849EB"/>
    <w:rsid w:val="00885059"/>
    <w:rsid w:val="008906E2"/>
    <w:rsid w:val="00893ACA"/>
    <w:rsid w:val="00895B78"/>
    <w:rsid w:val="00896443"/>
    <w:rsid w:val="0089701E"/>
    <w:rsid w:val="0089720B"/>
    <w:rsid w:val="008A10F4"/>
    <w:rsid w:val="008A1D8F"/>
    <w:rsid w:val="008A31C7"/>
    <w:rsid w:val="008A409B"/>
    <w:rsid w:val="008A4412"/>
    <w:rsid w:val="008A5F43"/>
    <w:rsid w:val="008A664B"/>
    <w:rsid w:val="008A66CB"/>
    <w:rsid w:val="008B078D"/>
    <w:rsid w:val="008B0850"/>
    <w:rsid w:val="008B14F3"/>
    <w:rsid w:val="008B16B6"/>
    <w:rsid w:val="008B1F52"/>
    <w:rsid w:val="008B2CB2"/>
    <w:rsid w:val="008B310E"/>
    <w:rsid w:val="008B3819"/>
    <w:rsid w:val="008B753F"/>
    <w:rsid w:val="008B7A42"/>
    <w:rsid w:val="008B7FB1"/>
    <w:rsid w:val="008C1BC9"/>
    <w:rsid w:val="008C4183"/>
    <w:rsid w:val="008C5720"/>
    <w:rsid w:val="008C5B7F"/>
    <w:rsid w:val="008C7F98"/>
    <w:rsid w:val="008D04DC"/>
    <w:rsid w:val="008D0F5D"/>
    <w:rsid w:val="008D1FAC"/>
    <w:rsid w:val="008D2E20"/>
    <w:rsid w:val="008D2F7D"/>
    <w:rsid w:val="008D3484"/>
    <w:rsid w:val="008D57CB"/>
    <w:rsid w:val="008D5EFE"/>
    <w:rsid w:val="008D67F8"/>
    <w:rsid w:val="008E0966"/>
    <w:rsid w:val="008E0A5F"/>
    <w:rsid w:val="008E1A18"/>
    <w:rsid w:val="008E22A1"/>
    <w:rsid w:val="008E4A04"/>
    <w:rsid w:val="008E5FFE"/>
    <w:rsid w:val="008E60E5"/>
    <w:rsid w:val="008F3328"/>
    <w:rsid w:val="008F356D"/>
    <w:rsid w:val="008F526C"/>
    <w:rsid w:val="008F6343"/>
    <w:rsid w:val="008F79D4"/>
    <w:rsid w:val="00901913"/>
    <w:rsid w:val="00901E6E"/>
    <w:rsid w:val="00902129"/>
    <w:rsid w:val="00902BC0"/>
    <w:rsid w:val="00903379"/>
    <w:rsid w:val="00903539"/>
    <w:rsid w:val="00903FBC"/>
    <w:rsid w:val="00904FC3"/>
    <w:rsid w:val="009068D2"/>
    <w:rsid w:val="00910B09"/>
    <w:rsid w:val="00911B06"/>
    <w:rsid w:val="00914122"/>
    <w:rsid w:val="00914E3D"/>
    <w:rsid w:val="0092040A"/>
    <w:rsid w:val="00920884"/>
    <w:rsid w:val="0092198F"/>
    <w:rsid w:val="00922A04"/>
    <w:rsid w:val="0092359B"/>
    <w:rsid w:val="009236C2"/>
    <w:rsid w:val="00925034"/>
    <w:rsid w:val="0092632E"/>
    <w:rsid w:val="00926992"/>
    <w:rsid w:val="009269EC"/>
    <w:rsid w:val="009271A2"/>
    <w:rsid w:val="0093209F"/>
    <w:rsid w:val="0093234E"/>
    <w:rsid w:val="00934551"/>
    <w:rsid w:val="00935236"/>
    <w:rsid w:val="00935D97"/>
    <w:rsid w:val="009361EE"/>
    <w:rsid w:val="009370AF"/>
    <w:rsid w:val="00940169"/>
    <w:rsid w:val="009403DB"/>
    <w:rsid w:val="00940FA2"/>
    <w:rsid w:val="009411A9"/>
    <w:rsid w:val="009425D2"/>
    <w:rsid w:val="00945B21"/>
    <w:rsid w:val="0094610A"/>
    <w:rsid w:val="009518D1"/>
    <w:rsid w:val="00952FC6"/>
    <w:rsid w:val="00954A2D"/>
    <w:rsid w:val="00956252"/>
    <w:rsid w:val="00956DC0"/>
    <w:rsid w:val="009605D7"/>
    <w:rsid w:val="00960EC8"/>
    <w:rsid w:val="00960F11"/>
    <w:rsid w:val="00962B0F"/>
    <w:rsid w:val="00964188"/>
    <w:rsid w:val="00964335"/>
    <w:rsid w:val="009660FA"/>
    <w:rsid w:val="00966205"/>
    <w:rsid w:val="009662AE"/>
    <w:rsid w:val="00966DA4"/>
    <w:rsid w:val="00971897"/>
    <w:rsid w:val="00971A21"/>
    <w:rsid w:val="00971D2C"/>
    <w:rsid w:val="00972F02"/>
    <w:rsid w:val="00972FF3"/>
    <w:rsid w:val="00973C68"/>
    <w:rsid w:val="0097427F"/>
    <w:rsid w:val="0097472B"/>
    <w:rsid w:val="00974CA1"/>
    <w:rsid w:val="00975F02"/>
    <w:rsid w:val="009802BB"/>
    <w:rsid w:val="00980642"/>
    <w:rsid w:val="00981280"/>
    <w:rsid w:val="00982C6F"/>
    <w:rsid w:val="009830CC"/>
    <w:rsid w:val="009838B1"/>
    <w:rsid w:val="0098468A"/>
    <w:rsid w:val="0098473B"/>
    <w:rsid w:val="0098627F"/>
    <w:rsid w:val="0099063A"/>
    <w:rsid w:val="00991BDD"/>
    <w:rsid w:val="00991DEB"/>
    <w:rsid w:val="0099438D"/>
    <w:rsid w:val="00994EDF"/>
    <w:rsid w:val="009960A4"/>
    <w:rsid w:val="0099760E"/>
    <w:rsid w:val="00997B7D"/>
    <w:rsid w:val="00997DAA"/>
    <w:rsid w:val="009A08AF"/>
    <w:rsid w:val="009A08BC"/>
    <w:rsid w:val="009A1114"/>
    <w:rsid w:val="009A12EE"/>
    <w:rsid w:val="009A1683"/>
    <w:rsid w:val="009A2536"/>
    <w:rsid w:val="009A3ADF"/>
    <w:rsid w:val="009A504C"/>
    <w:rsid w:val="009A68CB"/>
    <w:rsid w:val="009A6906"/>
    <w:rsid w:val="009A7C6C"/>
    <w:rsid w:val="009B0945"/>
    <w:rsid w:val="009B0A27"/>
    <w:rsid w:val="009B1664"/>
    <w:rsid w:val="009B43DB"/>
    <w:rsid w:val="009B4838"/>
    <w:rsid w:val="009B5B89"/>
    <w:rsid w:val="009B67DB"/>
    <w:rsid w:val="009C018F"/>
    <w:rsid w:val="009C15AA"/>
    <w:rsid w:val="009C211A"/>
    <w:rsid w:val="009C7BA1"/>
    <w:rsid w:val="009D01E1"/>
    <w:rsid w:val="009D0A10"/>
    <w:rsid w:val="009D1F2A"/>
    <w:rsid w:val="009D3A40"/>
    <w:rsid w:val="009D4112"/>
    <w:rsid w:val="009D561F"/>
    <w:rsid w:val="009D5AB8"/>
    <w:rsid w:val="009D65A3"/>
    <w:rsid w:val="009D77D6"/>
    <w:rsid w:val="009E00CD"/>
    <w:rsid w:val="009E0C31"/>
    <w:rsid w:val="009E15ED"/>
    <w:rsid w:val="009E1B08"/>
    <w:rsid w:val="009E1E87"/>
    <w:rsid w:val="009E20FD"/>
    <w:rsid w:val="009E2C8B"/>
    <w:rsid w:val="009E31A8"/>
    <w:rsid w:val="009E5808"/>
    <w:rsid w:val="009E581C"/>
    <w:rsid w:val="009E64D8"/>
    <w:rsid w:val="009F232D"/>
    <w:rsid w:val="009F2BCA"/>
    <w:rsid w:val="009F2DD6"/>
    <w:rsid w:val="009F3BE8"/>
    <w:rsid w:val="009F4371"/>
    <w:rsid w:val="009F4C89"/>
    <w:rsid w:val="009F5D15"/>
    <w:rsid w:val="009F7E18"/>
    <w:rsid w:val="00A00A8B"/>
    <w:rsid w:val="00A01669"/>
    <w:rsid w:val="00A023CD"/>
    <w:rsid w:val="00A0298B"/>
    <w:rsid w:val="00A02EA1"/>
    <w:rsid w:val="00A04D6B"/>
    <w:rsid w:val="00A0514A"/>
    <w:rsid w:val="00A10441"/>
    <w:rsid w:val="00A134DC"/>
    <w:rsid w:val="00A135E2"/>
    <w:rsid w:val="00A13F75"/>
    <w:rsid w:val="00A14699"/>
    <w:rsid w:val="00A14854"/>
    <w:rsid w:val="00A153F5"/>
    <w:rsid w:val="00A161F5"/>
    <w:rsid w:val="00A16719"/>
    <w:rsid w:val="00A2183E"/>
    <w:rsid w:val="00A23026"/>
    <w:rsid w:val="00A2358C"/>
    <w:rsid w:val="00A26820"/>
    <w:rsid w:val="00A2745B"/>
    <w:rsid w:val="00A3070E"/>
    <w:rsid w:val="00A316E0"/>
    <w:rsid w:val="00A33235"/>
    <w:rsid w:val="00A34231"/>
    <w:rsid w:val="00A34895"/>
    <w:rsid w:val="00A34D07"/>
    <w:rsid w:val="00A4055F"/>
    <w:rsid w:val="00A41050"/>
    <w:rsid w:val="00A43866"/>
    <w:rsid w:val="00A43EF5"/>
    <w:rsid w:val="00A45D01"/>
    <w:rsid w:val="00A46F24"/>
    <w:rsid w:val="00A517C7"/>
    <w:rsid w:val="00A52491"/>
    <w:rsid w:val="00A543C0"/>
    <w:rsid w:val="00A55DF5"/>
    <w:rsid w:val="00A57342"/>
    <w:rsid w:val="00A609D6"/>
    <w:rsid w:val="00A60D93"/>
    <w:rsid w:val="00A616F9"/>
    <w:rsid w:val="00A62399"/>
    <w:rsid w:val="00A62751"/>
    <w:rsid w:val="00A647EF"/>
    <w:rsid w:val="00A657BC"/>
    <w:rsid w:val="00A65B10"/>
    <w:rsid w:val="00A65B59"/>
    <w:rsid w:val="00A67169"/>
    <w:rsid w:val="00A6781A"/>
    <w:rsid w:val="00A7012D"/>
    <w:rsid w:val="00A73C83"/>
    <w:rsid w:val="00A74E3A"/>
    <w:rsid w:val="00A74F40"/>
    <w:rsid w:val="00A76D1C"/>
    <w:rsid w:val="00A77CDC"/>
    <w:rsid w:val="00A804B4"/>
    <w:rsid w:val="00A81242"/>
    <w:rsid w:val="00A8303E"/>
    <w:rsid w:val="00A83569"/>
    <w:rsid w:val="00A84DAA"/>
    <w:rsid w:val="00A852B2"/>
    <w:rsid w:val="00A856EA"/>
    <w:rsid w:val="00A87047"/>
    <w:rsid w:val="00A876EA"/>
    <w:rsid w:val="00A921CD"/>
    <w:rsid w:val="00A95C94"/>
    <w:rsid w:val="00AA0D22"/>
    <w:rsid w:val="00AA1400"/>
    <w:rsid w:val="00AA1945"/>
    <w:rsid w:val="00AA1DDF"/>
    <w:rsid w:val="00AA4048"/>
    <w:rsid w:val="00AA4A21"/>
    <w:rsid w:val="00AA4EAC"/>
    <w:rsid w:val="00AB0224"/>
    <w:rsid w:val="00AB066A"/>
    <w:rsid w:val="00AB265F"/>
    <w:rsid w:val="00AB5378"/>
    <w:rsid w:val="00AB67FE"/>
    <w:rsid w:val="00AB6F65"/>
    <w:rsid w:val="00AB727D"/>
    <w:rsid w:val="00AB7675"/>
    <w:rsid w:val="00AB7676"/>
    <w:rsid w:val="00AC01E3"/>
    <w:rsid w:val="00AC0792"/>
    <w:rsid w:val="00AC0B4A"/>
    <w:rsid w:val="00AC2828"/>
    <w:rsid w:val="00AC6D36"/>
    <w:rsid w:val="00AD0FFC"/>
    <w:rsid w:val="00AD17B2"/>
    <w:rsid w:val="00AD18C4"/>
    <w:rsid w:val="00AD2BDC"/>
    <w:rsid w:val="00AD2CB8"/>
    <w:rsid w:val="00AD2E3C"/>
    <w:rsid w:val="00AD39CE"/>
    <w:rsid w:val="00AD5880"/>
    <w:rsid w:val="00AD6A1A"/>
    <w:rsid w:val="00AE1A3A"/>
    <w:rsid w:val="00AE2756"/>
    <w:rsid w:val="00AE5D91"/>
    <w:rsid w:val="00AE660B"/>
    <w:rsid w:val="00AE7110"/>
    <w:rsid w:val="00AF04A5"/>
    <w:rsid w:val="00AF2BF7"/>
    <w:rsid w:val="00AF4CAE"/>
    <w:rsid w:val="00AF6ABE"/>
    <w:rsid w:val="00B01D71"/>
    <w:rsid w:val="00B02654"/>
    <w:rsid w:val="00B029EC"/>
    <w:rsid w:val="00B041AC"/>
    <w:rsid w:val="00B04591"/>
    <w:rsid w:val="00B04F46"/>
    <w:rsid w:val="00B060A7"/>
    <w:rsid w:val="00B06B7B"/>
    <w:rsid w:val="00B07CC7"/>
    <w:rsid w:val="00B07F62"/>
    <w:rsid w:val="00B129CC"/>
    <w:rsid w:val="00B12B16"/>
    <w:rsid w:val="00B14011"/>
    <w:rsid w:val="00B152B6"/>
    <w:rsid w:val="00B157F4"/>
    <w:rsid w:val="00B159E8"/>
    <w:rsid w:val="00B165A8"/>
    <w:rsid w:val="00B20C51"/>
    <w:rsid w:val="00B211C1"/>
    <w:rsid w:val="00B22346"/>
    <w:rsid w:val="00B22B90"/>
    <w:rsid w:val="00B24469"/>
    <w:rsid w:val="00B24553"/>
    <w:rsid w:val="00B252EE"/>
    <w:rsid w:val="00B25796"/>
    <w:rsid w:val="00B25998"/>
    <w:rsid w:val="00B2667D"/>
    <w:rsid w:val="00B27BAA"/>
    <w:rsid w:val="00B304A9"/>
    <w:rsid w:val="00B31747"/>
    <w:rsid w:val="00B31C33"/>
    <w:rsid w:val="00B329D7"/>
    <w:rsid w:val="00B33C35"/>
    <w:rsid w:val="00B346F5"/>
    <w:rsid w:val="00B34796"/>
    <w:rsid w:val="00B34E08"/>
    <w:rsid w:val="00B3583B"/>
    <w:rsid w:val="00B374D1"/>
    <w:rsid w:val="00B376D1"/>
    <w:rsid w:val="00B418F6"/>
    <w:rsid w:val="00B41AF5"/>
    <w:rsid w:val="00B42C10"/>
    <w:rsid w:val="00B42D75"/>
    <w:rsid w:val="00B4382C"/>
    <w:rsid w:val="00B45BA6"/>
    <w:rsid w:val="00B4645F"/>
    <w:rsid w:val="00B4765F"/>
    <w:rsid w:val="00B47A1B"/>
    <w:rsid w:val="00B5040A"/>
    <w:rsid w:val="00B51C2D"/>
    <w:rsid w:val="00B52CCB"/>
    <w:rsid w:val="00B53CFD"/>
    <w:rsid w:val="00B54AA8"/>
    <w:rsid w:val="00B555B4"/>
    <w:rsid w:val="00B559B9"/>
    <w:rsid w:val="00B55C29"/>
    <w:rsid w:val="00B55FE0"/>
    <w:rsid w:val="00B57244"/>
    <w:rsid w:val="00B60449"/>
    <w:rsid w:val="00B60E20"/>
    <w:rsid w:val="00B61E06"/>
    <w:rsid w:val="00B62037"/>
    <w:rsid w:val="00B62F1D"/>
    <w:rsid w:val="00B62FB3"/>
    <w:rsid w:val="00B63139"/>
    <w:rsid w:val="00B64084"/>
    <w:rsid w:val="00B65256"/>
    <w:rsid w:val="00B6548E"/>
    <w:rsid w:val="00B654BE"/>
    <w:rsid w:val="00B656F1"/>
    <w:rsid w:val="00B65FAA"/>
    <w:rsid w:val="00B66A33"/>
    <w:rsid w:val="00B66FCB"/>
    <w:rsid w:val="00B70ACD"/>
    <w:rsid w:val="00B7520F"/>
    <w:rsid w:val="00B75801"/>
    <w:rsid w:val="00B7639C"/>
    <w:rsid w:val="00B77F2B"/>
    <w:rsid w:val="00B77F30"/>
    <w:rsid w:val="00B83089"/>
    <w:rsid w:val="00B86726"/>
    <w:rsid w:val="00B90994"/>
    <w:rsid w:val="00B924BD"/>
    <w:rsid w:val="00B92730"/>
    <w:rsid w:val="00B931D6"/>
    <w:rsid w:val="00B9344E"/>
    <w:rsid w:val="00B938CD"/>
    <w:rsid w:val="00B971DF"/>
    <w:rsid w:val="00B97658"/>
    <w:rsid w:val="00B9790D"/>
    <w:rsid w:val="00BA12DC"/>
    <w:rsid w:val="00BA1508"/>
    <w:rsid w:val="00BA479F"/>
    <w:rsid w:val="00BA4A3E"/>
    <w:rsid w:val="00BA5812"/>
    <w:rsid w:val="00BA63E9"/>
    <w:rsid w:val="00BA6B0B"/>
    <w:rsid w:val="00BA72DB"/>
    <w:rsid w:val="00BB1378"/>
    <w:rsid w:val="00BB21E3"/>
    <w:rsid w:val="00BB2C03"/>
    <w:rsid w:val="00BB306F"/>
    <w:rsid w:val="00BB3C30"/>
    <w:rsid w:val="00BB493C"/>
    <w:rsid w:val="00BB5B51"/>
    <w:rsid w:val="00BB5CEB"/>
    <w:rsid w:val="00BB742C"/>
    <w:rsid w:val="00BC003A"/>
    <w:rsid w:val="00BC012C"/>
    <w:rsid w:val="00BC0969"/>
    <w:rsid w:val="00BC1922"/>
    <w:rsid w:val="00BC2C99"/>
    <w:rsid w:val="00BC3739"/>
    <w:rsid w:val="00BC3E20"/>
    <w:rsid w:val="00BC5F73"/>
    <w:rsid w:val="00BC74C9"/>
    <w:rsid w:val="00BC7527"/>
    <w:rsid w:val="00BD1075"/>
    <w:rsid w:val="00BD3B75"/>
    <w:rsid w:val="00BD400A"/>
    <w:rsid w:val="00BD59BC"/>
    <w:rsid w:val="00BD5ADD"/>
    <w:rsid w:val="00BD5B44"/>
    <w:rsid w:val="00BD5D50"/>
    <w:rsid w:val="00BE06D9"/>
    <w:rsid w:val="00BE0DC2"/>
    <w:rsid w:val="00BE4C8D"/>
    <w:rsid w:val="00BE5571"/>
    <w:rsid w:val="00BE55BC"/>
    <w:rsid w:val="00BE5620"/>
    <w:rsid w:val="00BE689B"/>
    <w:rsid w:val="00BE7854"/>
    <w:rsid w:val="00BF05D3"/>
    <w:rsid w:val="00BF0A14"/>
    <w:rsid w:val="00BF0E71"/>
    <w:rsid w:val="00BF1201"/>
    <w:rsid w:val="00BF39CA"/>
    <w:rsid w:val="00BF53FF"/>
    <w:rsid w:val="00BF5C0A"/>
    <w:rsid w:val="00BF6892"/>
    <w:rsid w:val="00BF7827"/>
    <w:rsid w:val="00C02333"/>
    <w:rsid w:val="00C02FF3"/>
    <w:rsid w:val="00C03380"/>
    <w:rsid w:val="00C049E1"/>
    <w:rsid w:val="00C0703E"/>
    <w:rsid w:val="00C10125"/>
    <w:rsid w:val="00C103CF"/>
    <w:rsid w:val="00C105C7"/>
    <w:rsid w:val="00C11D79"/>
    <w:rsid w:val="00C12964"/>
    <w:rsid w:val="00C13A71"/>
    <w:rsid w:val="00C159C6"/>
    <w:rsid w:val="00C15C57"/>
    <w:rsid w:val="00C213FC"/>
    <w:rsid w:val="00C21D57"/>
    <w:rsid w:val="00C227AF"/>
    <w:rsid w:val="00C234C4"/>
    <w:rsid w:val="00C25872"/>
    <w:rsid w:val="00C264D5"/>
    <w:rsid w:val="00C26B87"/>
    <w:rsid w:val="00C2793E"/>
    <w:rsid w:val="00C30B72"/>
    <w:rsid w:val="00C318D3"/>
    <w:rsid w:val="00C3191F"/>
    <w:rsid w:val="00C324AA"/>
    <w:rsid w:val="00C32745"/>
    <w:rsid w:val="00C33DDC"/>
    <w:rsid w:val="00C35EA6"/>
    <w:rsid w:val="00C3633B"/>
    <w:rsid w:val="00C376C1"/>
    <w:rsid w:val="00C41BEF"/>
    <w:rsid w:val="00C4244C"/>
    <w:rsid w:val="00C43B6E"/>
    <w:rsid w:val="00C45338"/>
    <w:rsid w:val="00C45DD9"/>
    <w:rsid w:val="00C46EEA"/>
    <w:rsid w:val="00C505DC"/>
    <w:rsid w:val="00C51709"/>
    <w:rsid w:val="00C52069"/>
    <w:rsid w:val="00C53FE9"/>
    <w:rsid w:val="00C5583D"/>
    <w:rsid w:val="00C559B9"/>
    <w:rsid w:val="00C55B25"/>
    <w:rsid w:val="00C574F0"/>
    <w:rsid w:val="00C576D0"/>
    <w:rsid w:val="00C57DC1"/>
    <w:rsid w:val="00C605FC"/>
    <w:rsid w:val="00C60714"/>
    <w:rsid w:val="00C6181A"/>
    <w:rsid w:val="00C61887"/>
    <w:rsid w:val="00C626CB"/>
    <w:rsid w:val="00C638FB"/>
    <w:rsid w:val="00C67452"/>
    <w:rsid w:val="00C67460"/>
    <w:rsid w:val="00C67BE6"/>
    <w:rsid w:val="00C7002D"/>
    <w:rsid w:val="00C704BF"/>
    <w:rsid w:val="00C71F95"/>
    <w:rsid w:val="00C74777"/>
    <w:rsid w:val="00C74D70"/>
    <w:rsid w:val="00C77681"/>
    <w:rsid w:val="00C802A0"/>
    <w:rsid w:val="00C80BCB"/>
    <w:rsid w:val="00C82913"/>
    <w:rsid w:val="00C82AE3"/>
    <w:rsid w:val="00C8342D"/>
    <w:rsid w:val="00C83ABC"/>
    <w:rsid w:val="00C84BAA"/>
    <w:rsid w:val="00C867C2"/>
    <w:rsid w:val="00C872F8"/>
    <w:rsid w:val="00C87B99"/>
    <w:rsid w:val="00C935B8"/>
    <w:rsid w:val="00C93A24"/>
    <w:rsid w:val="00C94E72"/>
    <w:rsid w:val="00C974DC"/>
    <w:rsid w:val="00CA0056"/>
    <w:rsid w:val="00CA131C"/>
    <w:rsid w:val="00CA2CA6"/>
    <w:rsid w:val="00CA4698"/>
    <w:rsid w:val="00CA5148"/>
    <w:rsid w:val="00CA59C6"/>
    <w:rsid w:val="00CA673D"/>
    <w:rsid w:val="00CA68FD"/>
    <w:rsid w:val="00CA6AAC"/>
    <w:rsid w:val="00CB0719"/>
    <w:rsid w:val="00CB0819"/>
    <w:rsid w:val="00CB3BBA"/>
    <w:rsid w:val="00CB4A32"/>
    <w:rsid w:val="00CB5E99"/>
    <w:rsid w:val="00CC064B"/>
    <w:rsid w:val="00CC3790"/>
    <w:rsid w:val="00CC4769"/>
    <w:rsid w:val="00CC4C1B"/>
    <w:rsid w:val="00CC6413"/>
    <w:rsid w:val="00CC791B"/>
    <w:rsid w:val="00CC7FDF"/>
    <w:rsid w:val="00CD0F32"/>
    <w:rsid w:val="00CD3643"/>
    <w:rsid w:val="00CD43B5"/>
    <w:rsid w:val="00CD4876"/>
    <w:rsid w:val="00CD524C"/>
    <w:rsid w:val="00CD5691"/>
    <w:rsid w:val="00CD5C1D"/>
    <w:rsid w:val="00CD60A2"/>
    <w:rsid w:val="00CE1459"/>
    <w:rsid w:val="00CE149D"/>
    <w:rsid w:val="00CE1C5D"/>
    <w:rsid w:val="00CE598D"/>
    <w:rsid w:val="00CE5A3F"/>
    <w:rsid w:val="00CE7661"/>
    <w:rsid w:val="00CE7EB4"/>
    <w:rsid w:val="00CF1DCB"/>
    <w:rsid w:val="00CF2BA6"/>
    <w:rsid w:val="00CF2E16"/>
    <w:rsid w:val="00CF3698"/>
    <w:rsid w:val="00CF401E"/>
    <w:rsid w:val="00CF508F"/>
    <w:rsid w:val="00D01C16"/>
    <w:rsid w:val="00D03894"/>
    <w:rsid w:val="00D063A8"/>
    <w:rsid w:val="00D1029B"/>
    <w:rsid w:val="00D11463"/>
    <w:rsid w:val="00D11A28"/>
    <w:rsid w:val="00D11ED5"/>
    <w:rsid w:val="00D121EE"/>
    <w:rsid w:val="00D126A9"/>
    <w:rsid w:val="00D12DC8"/>
    <w:rsid w:val="00D13938"/>
    <w:rsid w:val="00D17BAC"/>
    <w:rsid w:val="00D20AD0"/>
    <w:rsid w:val="00D217C4"/>
    <w:rsid w:val="00D253F0"/>
    <w:rsid w:val="00D25549"/>
    <w:rsid w:val="00D262D2"/>
    <w:rsid w:val="00D271A9"/>
    <w:rsid w:val="00D272EA"/>
    <w:rsid w:val="00D2783A"/>
    <w:rsid w:val="00D31CA5"/>
    <w:rsid w:val="00D32FFA"/>
    <w:rsid w:val="00D33BE3"/>
    <w:rsid w:val="00D364A3"/>
    <w:rsid w:val="00D412F3"/>
    <w:rsid w:val="00D41388"/>
    <w:rsid w:val="00D41C23"/>
    <w:rsid w:val="00D42E30"/>
    <w:rsid w:val="00D443B8"/>
    <w:rsid w:val="00D4515D"/>
    <w:rsid w:val="00D4516A"/>
    <w:rsid w:val="00D45D9D"/>
    <w:rsid w:val="00D46DAB"/>
    <w:rsid w:val="00D46EFF"/>
    <w:rsid w:val="00D51989"/>
    <w:rsid w:val="00D57671"/>
    <w:rsid w:val="00D57C3F"/>
    <w:rsid w:val="00D57F19"/>
    <w:rsid w:val="00D6145F"/>
    <w:rsid w:val="00D6155E"/>
    <w:rsid w:val="00D6187B"/>
    <w:rsid w:val="00D625B0"/>
    <w:rsid w:val="00D63FA8"/>
    <w:rsid w:val="00D640D0"/>
    <w:rsid w:val="00D643EC"/>
    <w:rsid w:val="00D64EB5"/>
    <w:rsid w:val="00D65E96"/>
    <w:rsid w:val="00D6739A"/>
    <w:rsid w:val="00D703B6"/>
    <w:rsid w:val="00D726D2"/>
    <w:rsid w:val="00D72C8B"/>
    <w:rsid w:val="00D74D47"/>
    <w:rsid w:val="00D74FA8"/>
    <w:rsid w:val="00D7766E"/>
    <w:rsid w:val="00D776A2"/>
    <w:rsid w:val="00D812DA"/>
    <w:rsid w:val="00D81632"/>
    <w:rsid w:val="00D831D2"/>
    <w:rsid w:val="00D85AEA"/>
    <w:rsid w:val="00D86EFD"/>
    <w:rsid w:val="00D91431"/>
    <w:rsid w:val="00D9384F"/>
    <w:rsid w:val="00D9399B"/>
    <w:rsid w:val="00D94307"/>
    <w:rsid w:val="00D953A5"/>
    <w:rsid w:val="00D95D72"/>
    <w:rsid w:val="00D963B6"/>
    <w:rsid w:val="00D96495"/>
    <w:rsid w:val="00D97449"/>
    <w:rsid w:val="00D974D3"/>
    <w:rsid w:val="00DA0750"/>
    <w:rsid w:val="00DA113A"/>
    <w:rsid w:val="00DA2DF5"/>
    <w:rsid w:val="00DA3326"/>
    <w:rsid w:val="00DA55D2"/>
    <w:rsid w:val="00DA68D9"/>
    <w:rsid w:val="00DA6C6B"/>
    <w:rsid w:val="00DA7F67"/>
    <w:rsid w:val="00DB1775"/>
    <w:rsid w:val="00DB1E84"/>
    <w:rsid w:val="00DB399C"/>
    <w:rsid w:val="00DB6989"/>
    <w:rsid w:val="00DB7A63"/>
    <w:rsid w:val="00DC03ED"/>
    <w:rsid w:val="00DC0783"/>
    <w:rsid w:val="00DC16C5"/>
    <w:rsid w:val="00DC2933"/>
    <w:rsid w:val="00DC4097"/>
    <w:rsid w:val="00DC427E"/>
    <w:rsid w:val="00DC58D5"/>
    <w:rsid w:val="00DC5D58"/>
    <w:rsid w:val="00DC6D82"/>
    <w:rsid w:val="00DC7DDC"/>
    <w:rsid w:val="00DD09A8"/>
    <w:rsid w:val="00DD1DA5"/>
    <w:rsid w:val="00DD3B11"/>
    <w:rsid w:val="00DD4105"/>
    <w:rsid w:val="00DD4394"/>
    <w:rsid w:val="00DD498D"/>
    <w:rsid w:val="00DD75A6"/>
    <w:rsid w:val="00DD7B26"/>
    <w:rsid w:val="00DD7B2B"/>
    <w:rsid w:val="00DE082D"/>
    <w:rsid w:val="00DE0A47"/>
    <w:rsid w:val="00DE11B1"/>
    <w:rsid w:val="00DE13BF"/>
    <w:rsid w:val="00DE2C0A"/>
    <w:rsid w:val="00DE3BCD"/>
    <w:rsid w:val="00DF031E"/>
    <w:rsid w:val="00DF185F"/>
    <w:rsid w:val="00DF2046"/>
    <w:rsid w:val="00DF69CD"/>
    <w:rsid w:val="00DF6AE3"/>
    <w:rsid w:val="00DF7161"/>
    <w:rsid w:val="00DF7C35"/>
    <w:rsid w:val="00E0311C"/>
    <w:rsid w:val="00E05035"/>
    <w:rsid w:val="00E06B62"/>
    <w:rsid w:val="00E07C86"/>
    <w:rsid w:val="00E118BF"/>
    <w:rsid w:val="00E11B6E"/>
    <w:rsid w:val="00E1270E"/>
    <w:rsid w:val="00E131C5"/>
    <w:rsid w:val="00E135E4"/>
    <w:rsid w:val="00E140EC"/>
    <w:rsid w:val="00E14C0C"/>
    <w:rsid w:val="00E14CA3"/>
    <w:rsid w:val="00E14F30"/>
    <w:rsid w:val="00E15467"/>
    <w:rsid w:val="00E1554D"/>
    <w:rsid w:val="00E1780F"/>
    <w:rsid w:val="00E211DF"/>
    <w:rsid w:val="00E24379"/>
    <w:rsid w:val="00E2482E"/>
    <w:rsid w:val="00E258C6"/>
    <w:rsid w:val="00E3003F"/>
    <w:rsid w:val="00E30932"/>
    <w:rsid w:val="00E3106E"/>
    <w:rsid w:val="00E3154A"/>
    <w:rsid w:val="00E31A3F"/>
    <w:rsid w:val="00E31B50"/>
    <w:rsid w:val="00E32243"/>
    <w:rsid w:val="00E33D5A"/>
    <w:rsid w:val="00E342BE"/>
    <w:rsid w:val="00E34585"/>
    <w:rsid w:val="00E347BF"/>
    <w:rsid w:val="00E34FFB"/>
    <w:rsid w:val="00E35BF3"/>
    <w:rsid w:val="00E3769D"/>
    <w:rsid w:val="00E37C34"/>
    <w:rsid w:val="00E40597"/>
    <w:rsid w:val="00E409C9"/>
    <w:rsid w:val="00E40D81"/>
    <w:rsid w:val="00E41C06"/>
    <w:rsid w:val="00E43524"/>
    <w:rsid w:val="00E43DAA"/>
    <w:rsid w:val="00E473A7"/>
    <w:rsid w:val="00E47C93"/>
    <w:rsid w:val="00E519CA"/>
    <w:rsid w:val="00E55AE8"/>
    <w:rsid w:val="00E55D94"/>
    <w:rsid w:val="00E56C50"/>
    <w:rsid w:val="00E570F4"/>
    <w:rsid w:val="00E572A9"/>
    <w:rsid w:val="00E57AD6"/>
    <w:rsid w:val="00E61A94"/>
    <w:rsid w:val="00E6258A"/>
    <w:rsid w:val="00E63830"/>
    <w:rsid w:val="00E63C3D"/>
    <w:rsid w:val="00E655A7"/>
    <w:rsid w:val="00E658BF"/>
    <w:rsid w:val="00E66919"/>
    <w:rsid w:val="00E66C35"/>
    <w:rsid w:val="00E674A6"/>
    <w:rsid w:val="00E6778E"/>
    <w:rsid w:val="00E67EEB"/>
    <w:rsid w:val="00E7210E"/>
    <w:rsid w:val="00E74B75"/>
    <w:rsid w:val="00E751DF"/>
    <w:rsid w:val="00E7590F"/>
    <w:rsid w:val="00E76B18"/>
    <w:rsid w:val="00E779AC"/>
    <w:rsid w:val="00E806FA"/>
    <w:rsid w:val="00E80FEF"/>
    <w:rsid w:val="00E81704"/>
    <w:rsid w:val="00E81CEA"/>
    <w:rsid w:val="00E81D97"/>
    <w:rsid w:val="00E83DBB"/>
    <w:rsid w:val="00E845C6"/>
    <w:rsid w:val="00E84703"/>
    <w:rsid w:val="00E84E54"/>
    <w:rsid w:val="00E863C6"/>
    <w:rsid w:val="00E90BB5"/>
    <w:rsid w:val="00E91758"/>
    <w:rsid w:val="00E91D7D"/>
    <w:rsid w:val="00E92117"/>
    <w:rsid w:val="00E92155"/>
    <w:rsid w:val="00E94456"/>
    <w:rsid w:val="00E952FD"/>
    <w:rsid w:val="00E95D99"/>
    <w:rsid w:val="00E961FF"/>
    <w:rsid w:val="00E96699"/>
    <w:rsid w:val="00EA0326"/>
    <w:rsid w:val="00EA2F5F"/>
    <w:rsid w:val="00EA36BD"/>
    <w:rsid w:val="00EA385F"/>
    <w:rsid w:val="00EB0DFD"/>
    <w:rsid w:val="00EB1B7D"/>
    <w:rsid w:val="00EB1F70"/>
    <w:rsid w:val="00EB23BD"/>
    <w:rsid w:val="00EB2512"/>
    <w:rsid w:val="00EB37F5"/>
    <w:rsid w:val="00EB5D3C"/>
    <w:rsid w:val="00EB7053"/>
    <w:rsid w:val="00EB75F0"/>
    <w:rsid w:val="00EC2629"/>
    <w:rsid w:val="00EC27ED"/>
    <w:rsid w:val="00EC35CE"/>
    <w:rsid w:val="00EC4BDA"/>
    <w:rsid w:val="00ED09C7"/>
    <w:rsid w:val="00ED7B3B"/>
    <w:rsid w:val="00EE11D0"/>
    <w:rsid w:val="00EE35FA"/>
    <w:rsid w:val="00EE3727"/>
    <w:rsid w:val="00EE3988"/>
    <w:rsid w:val="00EE42BF"/>
    <w:rsid w:val="00EE49EB"/>
    <w:rsid w:val="00EE6093"/>
    <w:rsid w:val="00EE6390"/>
    <w:rsid w:val="00EE6527"/>
    <w:rsid w:val="00EE7139"/>
    <w:rsid w:val="00EF18CF"/>
    <w:rsid w:val="00EF2E59"/>
    <w:rsid w:val="00EF3FA8"/>
    <w:rsid w:val="00EF475A"/>
    <w:rsid w:val="00EF571B"/>
    <w:rsid w:val="00EF779C"/>
    <w:rsid w:val="00EF7D58"/>
    <w:rsid w:val="00F030A6"/>
    <w:rsid w:val="00F03108"/>
    <w:rsid w:val="00F04862"/>
    <w:rsid w:val="00F05A3A"/>
    <w:rsid w:val="00F05F07"/>
    <w:rsid w:val="00F06609"/>
    <w:rsid w:val="00F06C24"/>
    <w:rsid w:val="00F07540"/>
    <w:rsid w:val="00F101B7"/>
    <w:rsid w:val="00F11C40"/>
    <w:rsid w:val="00F123BA"/>
    <w:rsid w:val="00F12C06"/>
    <w:rsid w:val="00F15C48"/>
    <w:rsid w:val="00F15D72"/>
    <w:rsid w:val="00F15DAC"/>
    <w:rsid w:val="00F172AF"/>
    <w:rsid w:val="00F2152A"/>
    <w:rsid w:val="00F2335B"/>
    <w:rsid w:val="00F23E06"/>
    <w:rsid w:val="00F253AD"/>
    <w:rsid w:val="00F27C0F"/>
    <w:rsid w:val="00F31C55"/>
    <w:rsid w:val="00F34A17"/>
    <w:rsid w:val="00F34B34"/>
    <w:rsid w:val="00F356EB"/>
    <w:rsid w:val="00F3754B"/>
    <w:rsid w:val="00F37FDB"/>
    <w:rsid w:val="00F4187B"/>
    <w:rsid w:val="00F419B0"/>
    <w:rsid w:val="00F41AE2"/>
    <w:rsid w:val="00F43070"/>
    <w:rsid w:val="00F432A3"/>
    <w:rsid w:val="00F43C7B"/>
    <w:rsid w:val="00F43C8E"/>
    <w:rsid w:val="00F44A4A"/>
    <w:rsid w:val="00F450F9"/>
    <w:rsid w:val="00F45F5D"/>
    <w:rsid w:val="00F509D4"/>
    <w:rsid w:val="00F5218A"/>
    <w:rsid w:val="00F52EDC"/>
    <w:rsid w:val="00F53BD9"/>
    <w:rsid w:val="00F54DC5"/>
    <w:rsid w:val="00F554EF"/>
    <w:rsid w:val="00F5735B"/>
    <w:rsid w:val="00F61C43"/>
    <w:rsid w:val="00F61F95"/>
    <w:rsid w:val="00F65088"/>
    <w:rsid w:val="00F65CDB"/>
    <w:rsid w:val="00F70E3B"/>
    <w:rsid w:val="00F71175"/>
    <w:rsid w:val="00F7132C"/>
    <w:rsid w:val="00F727F2"/>
    <w:rsid w:val="00F75159"/>
    <w:rsid w:val="00F75300"/>
    <w:rsid w:val="00F76448"/>
    <w:rsid w:val="00F7645B"/>
    <w:rsid w:val="00F76649"/>
    <w:rsid w:val="00F77D26"/>
    <w:rsid w:val="00F804A4"/>
    <w:rsid w:val="00F805DC"/>
    <w:rsid w:val="00F807E3"/>
    <w:rsid w:val="00F81459"/>
    <w:rsid w:val="00F81A0C"/>
    <w:rsid w:val="00F84C65"/>
    <w:rsid w:val="00F85117"/>
    <w:rsid w:val="00F85698"/>
    <w:rsid w:val="00F86915"/>
    <w:rsid w:val="00F86FAA"/>
    <w:rsid w:val="00F87826"/>
    <w:rsid w:val="00F87D9B"/>
    <w:rsid w:val="00F91C4C"/>
    <w:rsid w:val="00F93108"/>
    <w:rsid w:val="00F935EB"/>
    <w:rsid w:val="00F94925"/>
    <w:rsid w:val="00F95B55"/>
    <w:rsid w:val="00F9754F"/>
    <w:rsid w:val="00F97E18"/>
    <w:rsid w:val="00FA0811"/>
    <w:rsid w:val="00FA3C13"/>
    <w:rsid w:val="00FA40D7"/>
    <w:rsid w:val="00FA44EB"/>
    <w:rsid w:val="00FA5D39"/>
    <w:rsid w:val="00FA67EB"/>
    <w:rsid w:val="00FA6A0D"/>
    <w:rsid w:val="00FA6DA5"/>
    <w:rsid w:val="00FA75BB"/>
    <w:rsid w:val="00FB06DC"/>
    <w:rsid w:val="00FB1D5C"/>
    <w:rsid w:val="00FB34CC"/>
    <w:rsid w:val="00FB3766"/>
    <w:rsid w:val="00FB3A0B"/>
    <w:rsid w:val="00FB3EF7"/>
    <w:rsid w:val="00FB75C5"/>
    <w:rsid w:val="00FC019E"/>
    <w:rsid w:val="00FC0AF3"/>
    <w:rsid w:val="00FC2434"/>
    <w:rsid w:val="00FC29F5"/>
    <w:rsid w:val="00FC43EF"/>
    <w:rsid w:val="00FC53A5"/>
    <w:rsid w:val="00FC5B98"/>
    <w:rsid w:val="00FC63B6"/>
    <w:rsid w:val="00FC704C"/>
    <w:rsid w:val="00FC75D2"/>
    <w:rsid w:val="00FD1A51"/>
    <w:rsid w:val="00FD49D2"/>
    <w:rsid w:val="00FD590C"/>
    <w:rsid w:val="00FD6EE0"/>
    <w:rsid w:val="00FE047C"/>
    <w:rsid w:val="00FE103E"/>
    <w:rsid w:val="00FE2342"/>
    <w:rsid w:val="00FE36FA"/>
    <w:rsid w:val="00FE3BF1"/>
    <w:rsid w:val="00FE52D3"/>
    <w:rsid w:val="00FE6F33"/>
    <w:rsid w:val="00FF0652"/>
    <w:rsid w:val="00FF06F2"/>
    <w:rsid w:val="00FF4C27"/>
    <w:rsid w:val="00FF5897"/>
    <w:rsid w:val="00FF7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locked="1" w:uiPriority="0"/>
    <w:lsdException w:name="line number" w:semiHidden="1" w:unhideWhenUsed="1"/>
    <w:lsdException w:name="page number" w:locked="1" w:uiPriority="0"/>
    <w:lsdException w:name="endnote reference" w:locked="1" w:uiPriority="0"/>
    <w:lsdException w:name="endnote text" w:locked="1" w:uiPriority="0"/>
    <w:lsdException w:name="table of authorities" w:semiHidden="1" w:unhideWhenUsed="1"/>
    <w:lsdException w:name="macro" w:semiHidden="1" w:unhideWhenUsed="1"/>
    <w:lsdException w:name="toa heading" w:semiHidden="1" w:unhideWhenUsed="1"/>
    <w:lsdException w:name="List" w:locked="1" w:uiPriority="0"/>
    <w:lsdException w:name="List Bullet" w:locked="1"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locked="1" w:uiPriority="0"/>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519F8"/>
    <w:pPr>
      <w:suppressAutoHyphens/>
    </w:pPr>
    <w:rPr>
      <w:sz w:val="24"/>
      <w:szCs w:val="24"/>
      <w:lang w:eastAsia="ar-SA"/>
    </w:rPr>
  </w:style>
  <w:style w:type="paragraph" w:styleId="1">
    <w:name w:val="heading 1"/>
    <w:aliases w:val="Гоник_Заголовок 1"/>
    <w:basedOn w:val="a"/>
    <w:next w:val="a"/>
    <w:link w:val="11"/>
    <w:uiPriority w:val="99"/>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uiPriority w:val="99"/>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link w:val="31"/>
    <w:uiPriority w:val="99"/>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link w:val="41"/>
    <w:uiPriority w:val="99"/>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aliases w:val="Гоник_Заголовок 1 Знак1"/>
    <w:basedOn w:val="a0"/>
    <w:link w:val="1"/>
    <w:uiPriority w:val="99"/>
    <w:rsid w:val="00351B40"/>
    <w:rPr>
      <w:rFonts w:eastAsia="MS Mincho" w:cs="Arial"/>
      <w:b/>
      <w:bCs/>
      <w:kern w:val="1"/>
      <w:sz w:val="32"/>
      <w:szCs w:val="32"/>
      <w:lang w:eastAsia="ar-SA"/>
    </w:rPr>
  </w:style>
  <w:style w:type="character" w:customStyle="1" w:styleId="20">
    <w:name w:val="Заголовок 2 Знак"/>
    <w:aliases w:val="Гоник_Заголовок 2 Знак,h2 Знак,H2 Знак"/>
    <w:basedOn w:val="a0"/>
    <w:link w:val="2"/>
    <w:uiPriority w:val="99"/>
    <w:locked/>
    <w:rsid w:val="00034877"/>
    <w:rPr>
      <w:rFonts w:cs="Arial"/>
      <w:b/>
      <w:bCs/>
      <w:i/>
      <w:iCs/>
      <w:sz w:val="28"/>
      <w:szCs w:val="28"/>
      <w:lang w:eastAsia="ar-SA"/>
    </w:rPr>
  </w:style>
  <w:style w:type="character" w:customStyle="1" w:styleId="31">
    <w:name w:val="Заголовок 3 Знак1"/>
    <w:aliases w:val="Гоник_Заголовок 3 Знак1,H3 Знак1,h3 Знак1"/>
    <w:basedOn w:val="a0"/>
    <w:link w:val="3"/>
    <w:uiPriority w:val="99"/>
    <w:rsid w:val="00351B40"/>
    <w:rPr>
      <w:rFonts w:ascii="Arial" w:hAnsi="Arial"/>
      <w:b/>
      <w:bCs/>
      <w:sz w:val="26"/>
      <w:szCs w:val="26"/>
      <w:lang w:eastAsia="ar-SA"/>
    </w:rPr>
  </w:style>
  <w:style w:type="character" w:customStyle="1" w:styleId="41">
    <w:name w:val="Заголовок 4 Знак1"/>
    <w:aliases w:val="H4 Знак1"/>
    <w:basedOn w:val="a0"/>
    <w:link w:val="4"/>
    <w:uiPriority w:val="99"/>
    <w:rsid w:val="00351B40"/>
    <w:rPr>
      <w:b/>
      <w:bCs/>
      <w:sz w:val="28"/>
      <w:szCs w:val="28"/>
      <w:lang w:eastAsia="ar-SA"/>
    </w:rPr>
  </w:style>
  <w:style w:type="character" w:customStyle="1" w:styleId="WW8Num2z1">
    <w:name w:val="WW8Num2z1"/>
    <w:uiPriority w:val="99"/>
    <w:rsid w:val="00F76448"/>
    <w:rPr>
      <w:rFonts w:ascii="Times New Roman" w:hAnsi="Times New Roman"/>
    </w:rPr>
  </w:style>
  <w:style w:type="character" w:customStyle="1" w:styleId="WW8Num3z2">
    <w:name w:val="WW8Num3z2"/>
    <w:uiPriority w:val="99"/>
    <w:rsid w:val="00F76448"/>
  </w:style>
  <w:style w:type="character" w:customStyle="1" w:styleId="WW8Num4z0">
    <w:name w:val="WW8Num4z0"/>
    <w:uiPriority w:val="99"/>
    <w:rsid w:val="00F76448"/>
    <w:rPr>
      <w:rFonts w:eastAsia="MS Mincho"/>
    </w:rPr>
  </w:style>
  <w:style w:type="character" w:customStyle="1" w:styleId="WW8Num5z0">
    <w:name w:val="WW8Num5z0"/>
    <w:uiPriority w:val="99"/>
    <w:rsid w:val="00F76448"/>
    <w:rPr>
      <w:color w:val="auto"/>
    </w:rPr>
  </w:style>
  <w:style w:type="character" w:customStyle="1" w:styleId="WW8Num5z1">
    <w:name w:val="WW8Num5z1"/>
    <w:uiPriority w:val="99"/>
    <w:rsid w:val="00F76448"/>
  </w:style>
  <w:style w:type="character" w:customStyle="1" w:styleId="WW8Num5z2">
    <w:name w:val="WW8Num5z2"/>
    <w:uiPriority w:val="99"/>
    <w:rsid w:val="00F76448"/>
  </w:style>
  <w:style w:type="character" w:customStyle="1" w:styleId="WW8Num6z2">
    <w:name w:val="WW8Num6z2"/>
    <w:uiPriority w:val="99"/>
    <w:rsid w:val="00F76448"/>
  </w:style>
  <w:style w:type="character" w:customStyle="1" w:styleId="WW8Num7z2">
    <w:name w:val="WW8Num7z2"/>
    <w:uiPriority w:val="99"/>
    <w:rsid w:val="00F76448"/>
  </w:style>
  <w:style w:type="character" w:customStyle="1" w:styleId="WW8Num8z0">
    <w:name w:val="WW8Num8z0"/>
    <w:uiPriority w:val="99"/>
    <w:rsid w:val="00F76448"/>
  </w:style>
  <w:style w:type="character" w:customStyle="1" w:styleId="WW8Num8z1">
    <w:name w:val="WW8Num8z1"/>
    <w:uiPriority w:val="99"/>
    <w:rsid w:val="00F76448"/>
    <w:rPr>
      <w:rFonts w:ascii="Courier New" w:hAnsi="Courier New"/>
    </w:rPr>
  </w:style>
  <w:style w:type="character" w:customStyle="1" w:styleId="WW8Num8z2">
    <w:name w:val="WW8Num8z2"/>
    <w:uiPriority w:val="99"/>
    <w:rsid w:val="00F76448"/>
    <w:rPr>
      <w:rFonts w:ascii="Wingdings" w:hAnsi="Wingdings"/>
    </w:rPr>
  </w:style>
  <w:style w:type="character" w:customStyle="1" w:styleId="WW8Num8z3">
    <w:name w:val="WW8Num8z3"/>
    <w:uiPriority w:val="99"/>
    <w:rsid w:val="00F76448"/>
    <w:rPr>
      <w:rFonts w:ascii="Symbol" w:hAnsi="Symbol"/>
    </w:rPr>
  </w:style>
  <w:style w:type="character" w:customStyle="1" w:styleId="WW8Num9z0">
    <w:name w:val="WW8Num9z0"/>
    <w:uiPriority w:val="99"/>
    <w:rsid w:val="00F76448"/>
  </w:style>
  <w:style w:type="character" w:customStyle="1" w:styleId="WW8Num9z1">
    <w:name w:val="WW8Num9z1"/>
    <w:uiPriority w:val="99"/>
    <w:rsid w:val="00F76448"/>
    <w:rPr>
      <w:rFonts w:ascii="Courier New" w:hAnsi="Courier New"/>
    </w:rPr>
  </w:style>
  <w:style w:type="character" w:customStyle="1" w:styleId="WW8Num9z2">
    <w:name w:val="WW8Num9z2"/>
    <w:uiPriority w:val="99"/>
    <w:rsid w:val="00F76448"/>
    <w:rPr>
      <w:rFonts w:ascii="Wingdings" w:hAnsi="Wingdings"/>
    </w:rPr>
  </w:style>
  <w:style w:type="character" w:customStyle="1" w:styleId="WW8Num9z3">
    <w:name w:val="WW8Num9z3"/>
    <w:uiPriority w:val="99"/>
    <w:rsid w:val="00F76448"/>
    <w:rPr>
      <w:rFonts w:ascii="Symbol" w:hAnsi="Symbol"/>
    </w:rPr>
  </w:style>
  <w:style w:type="character" w:customStyle="1" w:styleId="WW8Num11z0">
    <w:name w:val="WW8Num11z0"/>
    <w:uiPriority w:val="99"/>
    <w:rsid w:val="00F76448"/>
  </w:style>
  <w:style w:type="character" w:customStyle="1" w:styleId="WW8Num12z0">
    <w:name w:val="WW8Num12z0"/>
    <w:uiPriority w:val="99"/>
    <w:rsid w:val="00F76448"/>
  </w:style>
  <w:style w:type="character" w:customStyle="1" w:styleId="WW8Num12z1">
    <w:name w:val="WW8Num12z1"/>
    <w:uiPriority w:val="99"/>
    <w:rsid w:val="00F76448"/>
    <w:rPr>
      <w:rFonts w:ascii="Courier New" w:hAnsi="Courier New"/>
    </w:rPr>
  </w:style>
  <w:style w:type="character" w:customStyle="1" w:styleId="WW8Num12z2">
    <w:name w:val="WW8Num12z2"/>
    <w:uiPriority w:val="99"/>
    <w:rsid w:val="00F76448"/>
    <w:rPr>
      <w:rFonts w:ascii="Wingdings" w:hAnsi="Wingdings"/>
    </w:rPr>
  </w:style>
  <w:style w:type="character" w:customStyle="1" w:styleId="WW8Num12z3">
    <w:name w:val="WW8Num12z3"/>
    <w:uiPriority w:val="99"/>
    <w:rsid w:val="00F76448"/>
    <w:rPr>
      <w:rFonts w:ascii="Symbol" w:hAnsi="Symbol"/>
    </w:rPr>
  </w:style>
  <w:style w:type="character" w:customStyle="1" w:styleId="WW8Num16z0">
    <w:name w:val="WW8Num16z0"/>
    <w:uiPriority w:val="99"/>
    <w:rsid w:val="00F76448"/>
    <w:rPr>
      <w:rFonts w:ascii="Symbol" w:hAnsi="Symbol"/>
    </w:rPr>
  </w:style>
  <w:style w:type="character" w:customStyle="1" w:styleId="WW8Num16z1">
    <w:name w:val="WW8Num16z1"/>
    <w:uiPriority w:val="99"/>
    <w:rsid w:val="00F76448"/>
    <w:rPr>
      <w:rFonts w:ascii="Courier New" w:hAnsi="Courier New"/>
    </w:rPr>
  </w:style>
  <w:style w:type="character" w:customStyle="1" w:styleId="WW8Num16z2">
    <w:name w:val="WW8Num16z2"/>
    <w:uiPriority w:val="99"/>
    <w:rsid w:val="00F76448"/>
    <w:rPr>
      <w:rFonts w:ascii="Wingdings" w:hAnsi="Wingdings"/>
    </w:rPr>
  </w:style>
  <w:style w:type="character" w:customStyle="1" w:styleId="WW8Num17z0">
    <w:name w:val="WW8Num17z0"/>
    <w:uiPriority w:val="99"/>
    <w:rsid w:val="00F76448"/>
  </w:style>
  <w:style w:type="character" w:customStyle="1" w:styleId="WW8Num17z1">
    <w:name w:val="WW8Num17z1"/>
    <w:uiPriority w:val="99"/>
    <w:rsid w:val="00F76448"/>
    <w:rPr>
      <w:rFonts w:ascii="Courier New" w:hAnsi="Courier New"/>
    </w:rPr>
  </w:style>
  <w:style w:type="character" w:customStyle="1" w:styleId="WW8Num17z2">
    <w:name w:val="WW8Num17z2"/>
    <w:uiPriority w:val="99"/>
    <w:rsid w:val="00F76448"/>
    <w:rPr>
      <w:rFonts w:ascii="Wingdings" w:hAnsi="Wingdings"/>
    </w:rPr>
  </w:style>
  <w:style w:type="character" w:customStyle="1" w:styleId="WW8Num17z3">
    <w:name w:val="WW8Num17z3"/>
    <w:uiPriority w:val="99"/>
    <w:rsid w:val="00F76448"/>
    <w:rPr>
      <w:rFonts w:ascii="Symbol" w:hAnsi="Symbol"/>
    </w:rPr>
  </w:style>
  <w:style w:type="character" w:customStyle="1" w:styleId="WW8Num18z2">
    <w:name w:val="WW8Num18z2"/>
    <w:uiPriority w:val="99"/>
    <w:rsid w:val="00F76448"/>
  </w:style>
  <w:style w:type="character" w:customStyle="1" w:styleId="WW8Num21z0">
    <w:name w:val="WW8Num21z0"/>
    <w:uiPriority w:val="99"/>
    <w:rsid w:val="00F76448"/>
    <w:rPr>
      <w:color w:val="auto"/>
    </w:rPr>
  </w:style>
  <w:style w:type="character" w:customStyle="1" w:styleId="WW8Num21z1">
    <w:name w:val="WW8Num21z1"/>
    <w:uiPriority w:val="99"/>
    <w:rsid w:val="00F76448"/>
    <w:rPr>
      <w:b/>
      <w:color w:val="auto"/>
    </w:rPr>
  </w:style>
  <w:style w:type="character" w:customStyle="1" w:styleId="WW8Num24z0">
    <w:name w:val="WW8Num24z0"/>
    <w:uiPriority w:val="99"/>
    <w:rsid w:val="00F76448"/>
  </w:style>
  <w:style w:type="character" w:customStyle="1" w:styleId="WW8Num24z1">
    <w:name w:val="WW8Num24z1"/>
    <w:uiPriority w:val="99"/>
    <w:rsid w:val="00F76448"/>
    <w:rPr>
      <w:rFonts w:ascii="Courier New" w:hAnsi="Courier New"/>
    </w:rPr>
  </w:style>
  <w:style w:type="character" w:customStyle="1" w:styleId="WW8Num24z2">
    <w:name w:val="WW8Num24z2"/>
    <w:uiPriority w:val="99"/>
    <w:rsid w:val="00F76448"/>
    <w:rPr>
      <w:rFonts w:ascii="Wingdings" w:hAnsi="Wingdings"/>
    </w:rPr>
  </w:style>
  <w:style w:type="character" w:customStyle="1" w:styleId="WW8Num24z3">
    <w:name w:val="WW8Num24z3"/>
    <w:uiPriority w:val="99"/>
    <w:rsid w:val="00F76448"/>
    <w:rPr>
      <w:rFonts w:ascii="Symbol" w:hAnsi="Symbol"/>
    </w:rPr>
  </w:style>
  <w:style w:type="character" w:customStyle="1" w:styleId="10">
    <w:name w:val="Основной шрифт абзаца1"/>
    <w:uiPriority w:val="99"/>
    <w:rsid w:val="00F76448"/>
  </w:style>
  <w:style w:type="character" w:customStyle="1" w:styleId="12">
    <w:name w:val="Заголовок 1 Знак"/>
    <w:aliases w:val="Гоник_Заголовок 1 Знак"/>
    <w:uiPriority w:val="99"/>
    <w:rsid w:val="00F76448"/>
    <w:rPr>
      <w:rFonts w:eastAsia="MS Mincho"/>
      <w:b/>
      <w:kern w:val="1"/>
      <w:sz w:val="32"/>
      <w:lang w:val="ru-RU" w:eastAsia="ar-SA" w:bidi="ar-SA"/>
    </w:rPr>
  </w:style>
  <w:style w:type="character" w:customStyle="1" w:styleId="21">
    <w:name w:val="Заголовок 2 Знак1"/>
    <w:uiPriority w:val="99"/>
    <w:rsid w:val="00F76448"/>
    <w:rPr>
      <w:b/>
      <w:i/>
      <w:sz w:val="28"/>
      <w:lang w:val="ru-RU" w:eastAsia="ar-SA" w:bidi="ar-SA"/>
    </w:rPr>
  </w:style>
  <w:style w:type="character" w:customStyle="1" w:styleId="Normal">
    <w:name w:val="Normal Знак"/>
    <w:uiPriority w:val="99"/>
    <w:rsid w:val="00F76448"/>
    <w:rPr>
      <w:sz w:val="28"/>
      <w:lang w:val="ru-RU" w:eastAsia="ar-SA" w:bidi="ar-SA"/>
    </w:rPr>
  </w:style>
  <w:style w:type="character" w:customStyle="1" w:styleId="a3">
    <w:name w:val="Основной текст Знак"/>
    <w:uiPriority w:val="99"/>
    <w:rsid w:val="00F76448"/>
    <w:rPr>
      <w:rFonts w:eastAsia="MS Mincho"/>
      <w:sz w:val="24"/>
      <w:lang w:val="ru-RU" w:eastAsia="ar-SA" w:bidi="ar-SA"/>
    </w:rPr>
  </w:style>
  <w:style w:type="character" w:customStyle="1" w:styleId="a4">
    <w:name w:val="Основной текст с отступом Знак"/>
    <w:uiPriority w:val="99"/>
    <w:rsid w:val="00F76448"/>
    <w:rPr>
      <w:sz w:val="28"/>
      <w:lang w:val="ru-RU" w:eastAsia="ar-SA" w:bidi="ar-SA"/>
    </w:rPr>
  </w:style>
  <w:style w:type="character" w:styleId="a5">
    <w:name w:val="page number"/>
    <w:basedOn w:val="10"/>
    <w:uiPriority w:val="99"/>
    <w:rsid w:val="00F76448"/>
    <w:rPr>
      <w:rFonts w:cs="Times New Roman"/>
    </w:rPr>
  </w:style>
  <w:style w:type="character" w:customStyle="1" w:styleId="a6">
    <w:name w:val="Нижний колонтитул Знак"/>
    <w:link w:val="13"/>
    <w:uiPriority w:val="99"/>
    <w:locked/>
    <w:rsid w:val="00F76448"/>
    <w:rPr>
      <w:rFonts w:eastAsia="MS Mincho"/>
      <w:spacing w:val="-2"/>
      <w:sz w:val="24"/>
      <w:lang w:val="ru-RU" w:eastAsia="ar-SA" w:bidi="ar-SA"/>
    </w:rPr>
  </w:style>
  <w:style w:type="character" w:styleId="a7">
    <w:name w:val="Hyperlink"/>
    <w:basedOn w:val="a0"/>
    <w:uiPriority w:val="99"/>
    <w:rsid w:val="00F76448"/>
    <w:rPr>
      <w:rFonts w:cs="Times New Roman"/>
      <w:color w:val="0000FF"/>
      <w:u w:val="single"/>
    </w:rPr>
  </w:style>
  <w:style w:type="character" w:customStyle="1" w:styleId="a8">
    <w:name w:val="Текст примечания Знак"/>
    <w:uiPriority w:val="99"/>
    <w:rsid w:val="00F76448"/>
    <w:rPr>
      <w:lang w:val="ru-RU" w:eastAsia="ar-SA" w:bidi="ar-SA"/>
    </w:rPr>
  </w:style>
  <w:style w:type="character" w:customStyle="1" w:styleId="a9">
    <w:name w:val="Символ сноски"/>
    <w:uiPriority w:val="99"/>
    <w:rsid w:val="00F76448"/>
    <w:rPr>
      <w:vertAlign w:val="superscript"/>
    </w:rPr>
  </w:style>
  <w:style w:type="character" w:customStyle="1" w:styleId="aa">
    <w:name w:val="Схема документа Знак"/>
    <w:uiPriority w:val="99"/>
    <w:rsid w:val="00F76448"/>
    <w:rPr>
      <w:rFonts w:ascii="Tahoma" w:hAnsi="Tahoma"/>
      <w:shd w:val="clear" w:color="auto" w:fill="000080"/>
    </w:rPr>
  </w:style>
  <w:style w:type="character" w:customStyle="1" w:styleId="14">
    <w:name w:val="Знак примечания1"/>
    <w:uiPriority w:val="99"/>
    <w:rsid w:val="00F76448"/>
    <w:rPr>
      <w:sz w:val="16"/>
    </w:rPr>
  </w:style>
  <w:style w:type="character" w:customStyle="1" w:styleId="ab">
    <w:name w:val="Тема примечания Знак"/>
    <w:uiPriority w:val="99"/>
    <w:rsid w:val="00F76448"/>
    <w:rPr>
      <w:b/>
      <w:lang w:val="ru-RU" w:eastAsia="ar-SA" w:bidi="ar-SA"/>
    </w:rPr>
  </w:style>
  <w:style w:type="character" w:customStyle="1" w:styleId="ac">
    <w:name w:val="Текст выноски Знак"/>
    <w:uiPriority w:val="99"/>
    <w:rsid w:val="00F76448"/>
    <w:rPr>
      <w:rFonts w:ascii="Tahoma" w:hAnsi="Tahoma"/>
      <w:sz w:val="16"/>
    </w:rPr>
  </w:style>
  <w:style w:type="character" w:customStyle="1" w:styleId="30">
    <w:name w:val="Заголовок 3 Знак"/>
    <w:aliases w:val="Гоник_Заголовок 3 Знак,H3 Знак,h3 Знак"/>
    <w:uiPriority w:val="99"/>
    <w:rsid w:val="00F76448"/>
    <w:rPr>
      <w:rFonts w:ascii="Arial" w:hAnsi="Arial"/>
      <w:b/>
      <w:sz w:val="26"/>
    </w:rPr>
  </w:style>
  <w:style w:type="character" w:customStyle="1" w:styleId="32">
    <w:name w:val="Основной текст 3 Знак"/>
    <w:link w:val="33"/>
    <w:uiPriority w:val="99"/>
    <w:locked/>
    <w:rsid w:val="00F76448"/>
    <w:rPr>
      <w:sz w:val="16"/>
    </w:rPr>
  </w:style>
  <w:style w:type="character" w:customStyle="1" w:styleId="ad">
    <w:name w:val="Подзаголовок Знак"/>
    <w:uiPriority w:val="99"/>
    <w:rsid w:val="00F76448"/>
    <w:rPr>
      <w:b/>
      <w:sz w:val="24"/>
    </w:rPr>
  </w:style>
  <w:style w:type="character" w:customStyle="1" w:styleId="ae">
    <w:name w:val="Верхний колонтитул Знак"/>
    <w:link w:val="15"/>
    <w:uiPriority w:val="99"/>
    <w:locked/>
    <w:rsid w:val="00F76448"/>
    <w:rPr>
      <w:sz w:val="24"/>
    </w:rPr>
  </w:style>
  <w:style w:type="character" w:customStyle="1" w:styleId="FontStyle21">
    <w:name w:val="Font Style21"/>
    <w:uiPriority w:val="99"/>
    <w:rsid w:val="00F76448"/>
    <w:rPr>
      <w:rFonts w:ascii="Times New Roman" w:hAnsi="Times New Roman"/>
      <w:sz w:val="24"/>
    </w:rPr>
  </w:style>
  <w:style w:type="character" w:customStyle="1" w:styleId="22">
    <w:name w:val="Основной текст с отступом 2 Знак"/>
    <w:link w:val="23"/>
    <w:uiPriority w:val="99"/>
    <w:locked/>
    <w:rsid w:val="00F76448"/>
    <w:rPr>
      <w:sz w:val="24"/>
    </w:rPr>
  </w:style>
  <w:style w:type="character" w:customStyle="1" w:styleId="af">
    <w:name w:val="Обычный отступ Знак"/>
    <w:uiPriority w:val="99"/>
    <w:rsid w:val="00F76448"/>
    <w:rPr>
      <w:rFonts w:ascii="Calibri" w:eastAsia="Times New Roman" w:hAnsi="Calibri"/>
      <w:sz w:val="24"/>
    </w:rPr>
  </w:style>
  <w:style w:type="character" w:styleId="af0">
    <w:name w:val="FollowedHyperlink"/>
    <w:basedOn w:val="a0"/>
    <w:uiPriority w:val="99"/>
    <w:rsid w:val="00F76448"/>
    <w:rPr>
      <w:rFonts w:cs="Times New Roman"/>
      <w:color w:val="800080"/>
      <w:u w:val="single"/>
    </w:rPr>
  </w:style>
  <w:style w:type="character" w:customStyle="1" w:styleId="220">
    <w:name w:val="Заголовок 2 Знак2"/>
    <w:uiPriority w:val="99"/>
    <w:rsid w:val="00F76448"/>
    <w:rPr>
      <w:b/>
      <w:i/>
      <w:sz w:val="28"/>
    </w:rPr>
  </w:style>
  <w:style w:type="character" w:customStyle="1" w:styleId="34">
    <w:name w:val="Основной текст с отступом 3 Знак"/>
    <w:uiPriority w:val="99"/>
    <w:rsid w:val="00F76448"/>
    <w:rPr>
      <w:sz w:val="24"/>
    </w:rPr>
  </w:style>
  <w:style w:type="character" w:customStyle="1" w:styleId="16">
    <w:name w:val="Основной текст Знак Знак Знак Знак Знак1"/>
    <w:uiPriority w:val="99"/>
    <w:rsid w:val="00F76448"/>
    <w:rPr>
      <w:rFonts w:eastAsia="MS Mincho"/>
      <w:sz w:val="24"/>
      <w:lang w:val="ru-RU" w:eastAsia="ar-SA" w:bidi="ar-SA"/>
    </w:rPr>
  </w:style>
  <w:style w:type="character" w:customStyle="1" w:styleId="BodyTextChar1">
    <w:name w:val="Body Text Char1"/>
    <w:uiPriority w:val="99"/>
    <w:rsid w:val="00F76448"/>
    <w:rPr>
      <w:rFonts w:eastAsia="MS Mincho"/>
      <w:sz w:val="24"/>
      <w:lang w:val="ru-RU" w:eastAsia="ar-SA" w:bidi="ar-SA"/>
    </w:rPr>
  </w:style>
  <w:style w:type="character" w:customStyle="1" w:styleId="8">
    <w:name w:val="Знак Знак8"/>
    <w:uiPriority w:val="99"/>
    <w:rsid w:val="00F76448"/>
    <w:rPr>
      <w:sz w:val="16"/>
      <w:lang w:eastAsia="ar-SA" w:bidi="ar-SA"/>
    </w:rPr>
  </w:style>
  <w:style w:type="character" w:customStyle="1" w:styleId="150">
    <w:name w:val="Знак Знак15"/>
    <w:uiPriority w:val="99"/>
    <w:rsid w:val="00F76448"/>
    <w:rPr>
      <w:rFonts w:eastAsia="MS Mincho"/>
      <w:b/>
      <w:kern w:val="1"/>
      <w:sz w:val="32"/>
      <w:lang w:val="ru-RU" w:eastAsia="ar-SA" w:bidi="ar-SA"/>
    </w:rPr>
  </w:style>
  <w:style w:type="character" w:customStyle="1" w:styleId="140">
    <w:name w:val="Знак Знак14"/>
    <w:uiPriority w:val="99"/>
    <w:rsid w:val="00F76448"/>
    <w:rPr>
      <w:rFonts w:ascii="Arial" w:hAnsi="Arial"/>
      <w:b/>
      <w:sz w:val="26"/>
      <w:lang w:eastAsia="ar-SA" w:bidi="ar-SA"/>
    </w:rPr>
  </w:style>
  <w:style w:type="character" w:customStyle="1" w:styleId="24">
    <w:name w:val="Знак Знак2"/>
    <w:uiPriority w:val="99"/>
    <w:rsid w:val="00F76448"/>
    <w:rPr>
      <w:rFonts w:ascii="Calibri" w:eastAsia="Times New Roman" w:hAnsi="Calibri"/>
      <w:sz w:val="24"/>
      <w:lang w:eastAsia="ar-SA" w:bidi="ar-SA"/>
    </w:rPr>
  </w:style>
  <w:style w:type="character" w:customStyle="1" w:styleId="9">
    <w:name w:val="Знак Знак9"/>
    <w:uiPriority w:val="99"/>
    <w:rsid w:val="00F76448"/>
    <w:rPr>
      <w:lang w:val="ru-RU" w:eastAsia="ar-SA" w:bidi="ar-SA"/>
    </w:rPr>
  </w:style>
  <w:style w:type="character" w:customStyle="1" w:styleId="130">
    <w:name w:val="Знак Знак13"/>
    <w:uiPriority w:val="99"/>
    <w:rsid w:val="00F76448"/>
    <w:rPr>
      <w:sz w:val="24"/>
      <w:lang w:eastAsia="ar-SA" w:bidi="ar-SA"/>
    </w:rPr>
  </w:style>
  <w:style w:type="character" w:customStyle="1" w:styleId="110">
    <w:name w:val="Знак Знак11"/>
    <w:uiPriority w:val="99"/>
    <w:rsid w:val="00F76448"/>
    <w:rPr>
      <w:rFonts w:ascii="MS Mincho" w:eastAsia="MS Mincho" w:hAnsi="MS Mincho"/>
      <w:spacing w:val="-2"/>
      <w:sz w:val="24"/>
      <w:lang w:val="ru-RU" w:eastAsia="ar-SA" w:bidi="ar-SA"/>
    </w:rPr>
  </w:style>
  <w:style w:type="character" w:customStyle="1" w:styleId="120">
    <w:name w:val="Знак Знак12"/>
    <w:uiPriority w:val="99"/>
    <w:rsid w:val="00F76448"/>
    <w:rPr>
      <w:sz w:val="28"/>
      <w:lang w:val="ru-RU" w:eastAsia="ar-SA" w:bidi="ar-SA"/>
    </w:rPr>
  </w:style>
  <w:style w:type="character" w:customStyle="1" w:styleId="7">
    <w:name w:val="Знак Знак7"/>
    <w:uiPriority w:val="99"/>
    <w:rsid w:val="00F76448"/>
    <w:rPr>
      <w:b/>
      <w:sz w:val="24"/>
      <w:lang w:eastAsia="ar-SA" w:bidi="ar-SA"/>
    </w:rPr>
  </w:style>
  <w:style w:type="character" w:customStyle="1" w:styleId="35">
    <w:name w:val="Знак Знак3"/>
    <w:uiPriority w:val="99"/>
    <w:rsid w:val="00F76448"/>
    <w:rPr>
      <w:sz w:val="24"/>
      <w:lang w:eastAsia="ar-SA" w:bidi="ar-SA"/>
    </w:rPr>
  </w:style>
  <w:style w:type="character" w:customStyle="1" w:styleId="100">
    <w:name w:val="Знак Знак10"/>
    <w:uiPriority w:val="99"/>
    <w:rsid w:val="00F76448"/>
    <w:rPr>
      <w:sz w:val="24"/>
      <w:lang w:eastAsia="ar-SA" w:bidi="ar-SA"/>
    </w:rPr>
  </w:style>
  <w:style w:type="character" w:customStyle="1" w:styleId="6">
    <w:name w:val="Знак Знак6"/>
    <w:uiPriority w:val="99"/>
    <w:rsid w:val="00F76448"/>
    <w:rPr>
      <w:rFonts w:ascii="Tahoma" w:hAnsi="Tahoma"/>
      <w:lang w:eastAsia="ar-SA" w:bidi="ar-SA"/>
    </w:rPr>
  </w:style>
  <w:style w:type="character" w:customStyle="1" w:styleId="5">
    <w:name w:val="Знак Знак5"/>
    <w:uiPriority w:val="99"/>
    <w:rsid w:val="00F76448"/>
    <w:rPr>
      <w:b/>
      <w:lang w:val="ru-RU" w:eastAsia="ar-SA" w:bidi="ar-SA"/>
    </w:rPr>
  </w:style>
  <w:style w:type="character" w:customStyle="1" w:styleId="40">
    <w:name w:val="Знак Знак4"/>
    <w:uiPriority w:val="99"/>
    <w:rsid w:val="00F76448"/>
    <w:rPr>
      <w:rFonts w:ascii="Tahoma" w:hAnsi="Tahoma"/>
      <w:sz w:val="16"/>
      <w:lang w:eastAsia="ar-SA" w:bidi="ar-SA"/>
    </w:rPr>
  </w:style>
  <w:style w:type="character" w:customStyle="1" w:styleId="af1">
    <w:name w:val="Текст Знак"/>
    <w:uiPriority w:val="99"/>
    <w:rsid w:val="00F76448"/>
    <w:rPr>
      <w:rFonts w:eastAsia="MS Mincho"/>
      <w:spacing w:val="-2"/>
      <w:sz w:val="26"/>
    </w:rPr>
  </w:style>
  <w:style w:type="character" w:customStyle="1" w:styleId="af2">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99"/>
    <w:rsid w:val="00F76448"/>
    <w:rPr>
      <w:sz w:val="24"/>
    </w:rPr>
  </w:style>
  <w:style w:type="character" w:customStyle="1" w:styleId="42">
    <w:name w:val="Заголовок 4 Знак"/>
    <w:aliases w:val="H4 Знак"/>
    <w:uiPriority w:val="99"/>
    <w:rsid w:val="00F76448"/>
    <w:rPr>
      <w:b/>
      <w:sz w:val="28"/>
    </w:rPr>
  </w:style>
  <w:style w:type="character" w:customStyle="1" w:styleId="af3">
    <w:name w:val="Текст концевой сноски Знак"/>
    <w:basedOn w:val="10"/>
    <w:uiPriority w:val="99"/>
    <w:rsid w:val="00F76448"/>
    <w:rPr>
      <w:rFonts w:cs="Times New Roman"/>
    </w:rPr>
  </w:style>
  <w:style w:type="character" w:customStyle="1" w:styleId="af4">
    <w:name w:val="Символы концевой сноски"/>
    <w:basedOn w:val="10"/>
    <w:uiPriority w:val="99"/>
    <w:rsid w:val="00F76448"/>
    <w:rPr>
      <w:rFonts w:cs="Times New Roman"/>
      <w:vertAlign w:val="superscript"/>
    </w:rPr>
  </w:style>
  <w:style w:type="character" w:customStyle="1" w:styleId="af5">
    <w:name w:val="Текст сноски Знак"/>
    <w:basedOn w:val="10"/>
    <w:uiPriority w:val="99"/>
    <w:rsid w:val="00F76448"/>
    <w:rPr>
      <w:rFonts w:cs="Times New Roman"/>
    </w:rPr>
  </w:style>
  <w:style w:type="character" w:styleId="af6">
    <w:name w:val="footnote reference"/>
    <w:basedOn w:val="a0"/>
    <w:uiPriority w:val="99"/>
    <w:rsid w:val="00F76448"/>
    <w:rPr>
      <w:rFonts w:cs="Times New Roman"/>
      <w:vertAlign w:val="superscript"/>
    </w:rPr>
  </w:style>
  <w:style w:type="character" w:styleId="af7">
    <w:name w:val="endnote reference"/>
    <w:basedOn w:val="a0"/>
    <w:uiPriority w:val="99"/>
    <w:rsid w:val="00F76448"/>
    <w:rPr>
      <w:rFonts w:cs="Times New Roman"/>
      <w:vertAlign w:val="superscript"/>
    </w:rPr>
  </w:style>
  <w:style w:type="paragraph" w:customStyle="1" w:styleId="af8">
    <w:name w:val="Заголовок"/>
    <w:basedOn w:val="a"/>
    <w:next w:val="af9"/>
    <w:uiPriority w:val="9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7"/>
    <w:uiPriority w:val="99"/>
    <w:rsid w:val="00F76448"/>
    <w:pPr>
      <w:ind w:firstLine="709"/>
      <w:jc w:val="both"/>
    </w:pPr>
    <w:rPr>
      <w:rFonts w:eastAsia="MS Mincho"/>
      <w:sz w:val="26"/>
    </w:rPr>
  </w:style>
  <w:style w:type="character" w:customStyle="1" w:styleId="BodyTextChar">
    <w:name w:val="Body Text Char"/>
    <w:aliases w:val="Основной текст Знак Знак Знак Знак Char,Основной текст Знак Знак Знак Char,Основной текст Знак Знак Знак Знак Знак Знак Char,Основной текст Знак2 Char,Основной текст Знак Знак Char,Основной текст Знак Знак Знак Знак1 Знак1 Char,Знак1 Char"/>
    <w:basedOn w:val="a0"/>
    <w:link w:val="af9"/>
    <w:uiPriority w:val="99"/>
    <w:semiHidden/>
    <w:rsid w:val="00351B40"/>
    <w:rPr>
      <w:sz w:val="24"/>
      <w:szCs w:val="24"/>
      <w:lang w:eastAsia="ar-SA"/>
    </w:rPr>
  </w:style>
  <w:style w:type="paragraph" w:styleId="afa">
    <w:name w:val="List"/>
    <w:basedOn w:val="af9"/>
    <w:uiPriority w:val="99"/>
    <w:rsid w:val="00F76448"/>
    <w:rPr>
      <w:rFonts w:cs="Mangal"/>
    </w:rPr>
  </w:style>
  <w:style w:type="paragraph" w:customStyle="1" w:styleId="18">
    <w:name w:val="Название1"/>
    <w:basedOn w:val="a"/>
    <w:uiPriority w:val="99"/>
    <w:rsid w:val="00F76448"/>
    <w:pPr>
      <w:suppressLineNumbers/>
      <w:spacing w:before="120" w:after="120"/>
    </w:pPr>
    <w:rPr>
      <w:rFonts w:cs="Mangal"/>
      <w:i/>
      <w:iCs/>
    </w:rPr>
  </w:style>
  <w:style w:type="paragraph" w:customStyle="1" w:styleId="19">
    <w:name w:val="Указатель1"/>
    <w:basedOn w:val="a"/>
    <w:uiPriority w:val="99"/>
    <w:rsid w:val="00F76448"/>
    <w:pPr>
      <w:suppressLineNumbers/>
    </w:pPr>
    <w:rPr>
      <w:rFonts w:cs="Mangal"/>
    </w:rPr>
  </w:style>
  <w:style w:type="paragraph" w:customStyle="1" w:styleId="1a">
    <w:name w:val="Обычный1"/>
    <w:link w:val="CharChar"/>
    <w:uiPriority w:val="99"/>
    <w:rsid w:val="00F76448"/>
    <w:pPr>
      <w:suppressAutoHyphens/>
      <w:ind w:firstLine="720"/>
      <w:jc w:val="both"/>
    </w:pPr>
    <w:rPr>
      <w:sz w:val="28"/>
      <w:szCs w:val="20"/>
      <w:lang w:eastAsia="ar-SA"/>
    </w:rPr>
  </w:style>
  <w:style w:type="paragraph" w:customStyle="1" w:styleId="1b">
    <w:name w:val="Текст1"/>
    <w:basedOn w:val="1a"/>
    <w:uiPriority w:val="99"/>
    <w:rsid w:val="00F76448"/>
    <w:pPr>
      <w:ind w:firstLine="0"/>
      <w:jc w:val="left"/>
    </w:pPr>
    <w:rPr>
      <w:sz w:val="26"/>
    </w:rPr>
  </w:style>
  <w:style w:type="paragraph" w:customStyle="1" w:styleId="111">
    <w:name w:val="Заголовок 11"/>
    <w:basedOn w:val="1a"/>
    <w:next w:val="1a"/>
    <w:uiPriority w:val="99"/>
    <w:rsid w:val="00F76448"/>
    <w:pPr>
      <w:keepNext/>
      <w:spacing w:before="240" w:after="60"/>
      <w:ind w:firstLine="0"/>
      <w:jc w:val="center"/>
    </w:pPr>
    <w:rPr>
      <w:b/>
      <w:kern w:val="1"/>
    </w:rPr>
  </w:style>
  <w:style w:type="paragraph" w:styleId="afb">
    <w:name w:val="header"/>
    <w:basedOn w:val="a"/>
    <w:link w:val="1c"/>
    <w:uiPriority w:val="99"/>
    <w:rsid w:val="00F76448"/>
  </w:style>
  <w:style w:type="character" w:customStyle="1" w:styleId="1c">
    <w:name w:val="Верхний колонтитул Знак1"/>
    <w:basedOn w:val="a0"/>
    <w:link w:val="afb"/>
    <w:uiPriority w:val="99"/>
    <w:locked/>
    <w:rsid w:val="00893ACA"/>
    <w:rPr>
      <w:rFonts w:cs="Times New Roman"/>
      <w:sz w:val="24"/>
      <w:szCs w:val="24"/>
      <w:lang w:eastAsia="ar-SA" w:bidi="ar-SA"/>
    </w:rPr>
  </w:style>
  <w:style w:type="paragraph" w:styleId="afc">
    <w:name w:val="Body Text Indent"/>
    <w:basedOn w:val="a"/>
    <w:link w:val="1d"/>
    <w:uiPriority w:val="99"/>
    <w:rsid w:val="00F76448"/>
    <w:pPr>
      <w:ind w:firstLine="720"/>
    </w:pPr>
    <w:rPr>
      <w:sz w:val="28"/>
      <w:szCs w:val="20"/>
    </w:rPr>
  </w:style>
  <w:style w:type="character" w:customStyle="1" w:styleId="1d">
    <w:name w:val="Основной текст с отступом Знак1"/>
    <w:basedOn w:val="a0"/>
    <w:link w:val="afc"/>
    <w:uiPriority w:val="99"/>
    <w:locked/>
    <w:rsid w:val="00F76649"/>
    <w:rPr>
      <w:rFonts w:cs="Times New Roman"/>
      <w:sz w:val="28"/>
      <w:lang w:eastAsia="ar-SA" w:bidi="ar-SA"/>
    </w:rPr>
  </w:style>
  <w:style w:type="paragraph" w:customStyle="1" w:styleId="25">
    <w:name w:val="Маркированный список2"/>
    <w:basedOn w:val="a"/>
    <w:uiPriority w:val="99"/>
    <w:rsid w:val="00F76448"/>
    <w:pPr>
      <w:autoSpaceDE w:val="0"/>
      <w:ind w:right="306"/>
      <w:jc w:val="both"/>
    </w:pPr>
    <w:rPr>
      <w:b/>
      <w:bCs/>
      <w:i/>
      <w:sz w:val="28"/>
      <w:szCs w:val="28"/>
    </w:rPr>
  </w:style>
  <w:style w:type="paragraph" w:styleId="afd">
    <w:name w:val="footer"/>
    <w:basedOn w:val="a"/>
    <w:link w:val="1e"/>
    <w:uiPriority w:val="99"/>
    <w:rsid w:val="00F76448"/>
    <w:pPr>
      <w:widowControl w:val="0"/>
      <w:autoSpaceDE w:val="0"/>
      <w:spacing w:line="300" w:lineRule="auto"/>
      <w:ind w:left="72" w:firstLine="680"/>
      <w:jc w:val="both"/>
    </w:pPr>
    <w:rPr>
      <w:rFonts w:eastAsia="MS Mincho"/>
      <w:spacing w:val="-2"/>
    </w:rPr>
  </w:style>
  <w:style w:type="character" w:customStyle="1" w:styleId="1e">
    <w:name w:val="Нижний колонтитул Знак1"/>
    <w:basedOn w:val="a0"/>
    <w:link w:val="afd"/>
    <w:uiPriority w:val="99"/>
    <w:locked/>
    <w:rsid w:val="00893ACA"/>
    <w:rPr>
      <w:rFonts w:eastAsia="MS Mincho" w:cs="Times New Roman"/>
      <w:spacing w:val="-2"/>
      <w:sz w:val="24"/>
      <w:szCs w:val="24"/>
      <w:lang w:eastAsia="ar-SA" w:bidi="ar-SA"/>
    </w:rPr>
  </w:style>
  <w:style w:type="paragraph" w:customStyle="1" w:styleId="310">
    <w:name w:val="Основной текст с отступом 31"/>
    <w:basedOn w:val="a"/>
    <w:uiPriority w:val="99"/>
    <w:rsid w:val="00F76448"/>
    <w:pPr>
      <w:spacing w:before="120"/>
      <w:ind w:left="284" w:firstLine="424"/>
    </w:pPr>
    <w:rPr>
      <w:sz w:val="28"/>
    </w:rPr>
  </w:style>
  <w:style w:type="paragraph" w:customStyle="1" w:styleId="43">
    <w:name w:val="заголовок 4"/>
    <w:basedOn w:val="a"/>
    <w:next w:val="a"/>
    <w:uiPriority w:val="99"/>
    <w:rsid w:val="00F76448"/>
    <w:pPr>
      <w:keepNext/>
      <w:jc w:val="center"/>
    </w:pPr>
    <w:rPr>
      <w:spacing w:val="-2"/>
      <w:szCs w:val="20"/>
    </w:rPr>
  </w:style>
  <w:style w:type="paragraph" w:customStyle="1" w:styleId="1f">
    <w:name w:val="заголовок 1"/>
    <w:basedOn w:val="a"/>
    <w:next w:val="a"/>
    <w:uiPriority w:val="99"/>
    <w:rsid w:val="00F76448"/>
    <w:pPr>
      <w:keepNext/>
      <w:spacing w:before="240" w:after="60"/>
      <w:jc w:val="both"/>
    </w:pPr>
    <w:rPr>
      <w:rFonts w:ascii="Arial" w:hAnsi="Arial"/>
      <w:b/>
      <w:kern w:val="1"/>
      <w:sz w:val="28"/>
      <w:szCs w:val="20"/>
      <w:lang w:val="en-GB"/>
    </w:rPr>
  </w:style>
  <w:style w:type="paragraph" w:styleId="afe">
    <w:name w:val="footnote text"/>
    <w:basedOn w:val="a"/>
    <w:link w:val="1f0"/>
    <w:uiPriority w:val="99"/>
    <w:rsid w:val="00F76448"/>
    <w:pPr>
      <w:widowControl w:val="0"/>
      <w:autoSpaceDE w:val="0"/>
    </w:pPr>
    <w:rPr>
      <w:sz w:val="20"/>
      <w:szCs w:val="20"/>
    </w:rPr>
  </w:style>
  <w:style w:type="character" w:customStyle="1" w:styleId="1f0">
    <w:name w:val="Текст сноски Знак1"/>
    <w:basedOn w:val="a0"/>
    <w:link w:val="afe"/>
    <w:uiPriority w:val="99"/>
    <w:locked/>
    <w:rsid w:val="00455C45"/>
    <w:rPr>
      <w:rFonts w:cs="Times New Roman"/>
      <w:lang w:eastAsia="ar-SA" w:bidi="ar-SA"/>
    </w:rPr>
  </w:style>
  <w:style w:type="paragraph" w:customStyle="1" w:styleId="aff">
    <w:name w:val="Статья"/>
    <w:basedOn w:val="af9"/>
    <w:next w:val="a"/>
    <w:uiPriority w:val="99"/>
    <w:rsid w:val="00F76448"/>
    <w:pPr>
      <w:keepNext/>
      <w:keepLines/>
      <w:spacing w:before="160" w:after="160"/>
      <w:ind w:left="717" w:hanging="360"/>
      <w:jc w:val="center"/>
    </w:pPr>
    <w:rPr>
      <w:rFonts w:eastAsia="Times New Roman"/>
      <w:b/>
      <w:bCs/>
      <w:sz w:val="24"/>
    </w:rPr>
  </w:style>
  <w:style w:type="paragraph" w:customStyle="1" w:styleId="ConsNormal">
    <w:name w:val="ConsNormal"/>
    <w:uiPriority w:val="99"/>
    <w:rsid w:val="00F76448"/>
    <w:pPr>
      <w:widowControl w:val="0"/>
      <w:suppressAutoHyphens/>
      <w:autoSpaceDE w:val="0"/>
      <w:ind w:firstLine="720"/>
    </w:pPr>
    <w:rPr>
      <w:rFonts w:ascii="Arial" w:hAnsi="Arial" w:cs="Arial"/>
      <w:sz w:val="20"/>
      <w:szCs w:val="20"/>
      <w:lang w:eastAsia="ar-SA"/>
    </w:rPr>
  </w:style>
  <w:style w:type="paragraph" w:customStyle="1" w:styleId="1f1">
    <w:name w:val="Текст примечания1"/>
    <w:basedOn w:val="a"/>
    <w:uiPriority w:val="99"/>
    <w:rsid w:val="00F76448"/>
    <w:rPr>
      <w:sz w:val="20"/>
      <w:szCs w:val="20"/>
    </w:rPr>
  </w:style>
  <w:style w:type="paragraph" w:customStyle="1" w:styleId="311">
    <w:name w:val="Основной текст 31"/>
    <w:basedOn w:val="a"/>
    <w:uiPriority w:val="99"/>
    <w:rsid w:val="00F76448"/>
    <w:pPr>
      <w:spacing w:after="120"/>
    </w:pPr>
    <w:rPr>
      <w:sz w:val="16"/>
      <w:szCs w:val="16"/>
    </w:rPr>
  </w:style>
  <w:style w:type="paragraph" w:customStyle="1" w:styleId="210">
    <w:name w:val="Основной текст 21"/>
    <w:basedOn w:val="a"/>
    <w:uiPriority w:val="99"/>
    <w:rsid w:val="00F76448"/>
    <w:pPr>
      <w:spacing w:after="120" w:line="480" w:lineRule="auto"/>
    </w:pPr>
  </w:style>
  <w:style w:type="paragraph" w:styleId="aff0">
    <w:name w:val="Title"/>
    <w:basedOn w:val="a"/>
    <w:next w:val="aff1"/>
    <w:link w:val="aff2"/>
    <w:uiPriority w:val="99"/>
    <w:qFormat/>
    <w:rsid w:val="00F76448"/>
    <w:pPr>
      <w:widowControl w:val="0"/>
      <w:autoSpaceDE w:val="0"/>
      <w:spacing w:before="240" w:after="60"/>
      <w:jc w:val="center"/>
    </w:pPr>
    <w:rPr>
      <w:rFonts w:ascii="Arial" w:hAnsi="Arial" w:cs="Arial"/>
      <w:b/>
      <w:bCs/>
      <w:kern w:val="1"/>
      <w:sz w:val="32"/>
      <w:szCs w:val="32"/>
    </w:rPr>
  </w:style>
  <w:style w:type="character" w:customStyle="1" w:styleId="aff2">
    <w:name w:val="Название Знак"/>
    <w:basedOn w:val="a0"/>
    <w:link w:val="aff0"/>
    <w:uiPriority w:val="99"/>
    <w:locked/>
    <w:rsid w:val="00162E59"/>
    <w:rPr>
      <w:rFonts w:ascii="Arial" w:hAnsi="Arial" w:cs="Arial"/>
      <w:b/>
      <w:bCs/>
      <w:kern w:val="1"/>
      <w:sz w:val="32"/>
      <w:szCs w:val="32"/>
      <w:lang w:eastAsia="ar-SA" w:bidi="ar-SA"/>
    </w:rPr>
  </w:style>
  <w:style w:type="paragraph" w:styleId="aff1">
    <w:name w:val="Subtitle"/>
    <w:basedOn w:val="a"/>
    <w:next w:val="af9"/>
    <w:link w:val="1f2"/>
    <w:uiPriority w:val="99"/>
    <w:qFormat/>
    <w:rsid w:val="00F76448"/>
    <w:rPr>
      <w:b/>
      <w:bCs/>
    </w:rPr>
  </w:style>
  <w:style w:type="character" w:customStyle="1" w:styleId="1f2">
    <w:name w:val="Подзаголовок Знак1"/>
    <w:basedOn w:val="a0"/>
    <w:link w:val="aff1"/>
    <w:uiPriority w:val="99"/>
    <w:locked/>
    <w:rsid w:val="009E5808"/>
    <w:rPr>
      <w:rFonts w:cs="Times New Roman"/>
      <w:b/>
      <w:bCs/>
      <w:sz w:val="24"/>
      <w:szCs w:val="24"/>
      <w:lang w:eastAsia="ar-SA" w:bidi="ar-SA"/>
    </w:rPr>
  </w:style>
  <w:style w:type="paragraph" w:customStyle="1" w:styleId="Head71">
    <w:name w:val="Head 7.1"/>
    <w:basedOn w:val="a"/>
    <w:uiPriority w:val="99"/>
    <w:rsid w:val="00F76448"/>
    <w:pPr>
      <w:widowControl w:val="0"/>
      <w:jc w:val="center"/>
    </w:pPr>
    <w:rPr>
      <w:rFonts w:ascii="CG Times" w:hAnsi="CG Times"/>
      <w:b/>
      <w:sz w:val="28"/>
      <w:szCs w:val="20"/>
      <w:lang w:val="en-US"/>
    </w:rPr>
  </w:style>
  <w:style w:type="paragraph" w:customStyle="1" w:styleId="36">
    <w:name w:val="Текст3"/>
    <w:basedOn w:val="a"/>
    <w:uiPriority w:val="99"/>
    <w:rsid w:val="00F76448"/>
    <w:pPr>
      <w:ind w:firstLine="900"/>
      <w:jc w:val="both"/>
    </w:pPr>
    <w:rPr>
      <w:rFonts w:eastAsia="MS Mincho"/>
      <w:spacing w:val="-2"/>
      <w:sz w:val="26"/>
      <w:szCs w:val="20"/>
    </w:rPr>
  </w:style>
  <w:style w:type="paragraph" w:customStyle="1" w:styleId="aff3">
    <w:name w:val="Нормальный"/>
    <w:uiPriority w:val="99"/>
    <w:rsid w:val="00F76448"/>
    <w:pPr>
      <w:suppressAutoHyphens/>
    </w:pPr>
    <w:rPr>
      <w:sz w:val="20"/>
      <w:szCs w:val="20"/>
      <w:lang w:eastAsia="ar-SA"/>
    </w:rPr>
  </w:style>
  <w:style w:type="paragraph" w:customStyle="1" w:styleId="aff4">
    <w:name w:val="áû÷íûé"/>
    <w:uiPriority w:val="99"/>
    <w:rsid w:val="00F76448"/>
    <w:pPr>
      <w:suppressAutoHyphens/>
      <w:overflowPunct w:val="0"/>
      <w:autoSpaceDE w:val="0"/>
      <w:textAlignment w:val="baseline"/>
    </w:pPr>
    <w:rPr>
      <w:sz w:val="20"/>
      <w:szCs w:val="20"/>
      <w:lang w:eastAsia="ar-SA"/>
    </w:rPr>
  </w:style>
  <w:style w:type="paragraph" w:customStyle="1" w:styleId="1f3">
    <w:name w:val="Схема документа1"/>
    <w:basedOn w:val="a"/>
    <w:uiPriority w:val="99"/>
    <w:rsid w:val="00F76448"/>
    <w:pPr>
      <w:shd w:val="clear" w:color="auto" w:fill="000080"/>
    </w:pPr>
    <w:rPr>
      <w:rFonts w:ascii="Tahoma" w:hAnsi="Tahoma"/>
      <w:sz w:val="20"/>
      <w:szCs w:val="20"/>
    </w:rPr>
  </w:style>
  <w:style w:type="paragraph" w:styleId="aff5">
    <w:name w:val="annotation text"/>
    <w:basedOn w:val="a"/>
    <w:link w:val="1f4"/>
    <w:uiPriority w:val="99"/>
    <w:rsid w:val="009C211A"/>
    <w:rPr>
      <w:sz w:val="20"/>
      <w:szCs w:val="20"/>
    </w:rPr>
  </w:style>
  <w:style w:type="character" w:customStyle="1" w:styleId="1f4">
    <w:name w:val="Текст примечания Знак1"/>
    <w:basedOn w:val="a0"/>
    <w:link w:val="aff5"/>
    <w:uiPriority w:val="99"/>
    <w:locked/>
    <w:rsid w:val="009C211A"/>
    <w:rPr>
      <w:rFonts w:cs="Times New Roman"/>
      <w:lang w:eastAsia="ar-SA" w:bidi="ar-SA"/>
    </w:rPr>
  </w:style>
  <w:style w:type="paragraph" w:styleId="aff6">
    <w:name w:val="annotation subject"/>
    <w:basedOn w:val="1f1"/>
    <w:next w:val="1f1"/>
    <w:link w:val="1f5"/>
    <w:uiPriority w:val="99"/>
    <w:rsid w:val="00F76448"/>
    <w:rPr>
      <w:b/>
      <w:bCs/>
    </w:rPr>
  </w:style>
  <w:style w:type="character" w:customStyle="1" w:styleId="1f5">
    <w:name w:val="Тема примечания Знак1"/>
    <w:basedOn w:val="1f4"/>
    <w:link w:val="aff6"/>
    <w:uiPriority w:val="99"/>
    <w:locked/>
    <w:rsid w:val="009E5808"/>
    <w:rPr>
      <w:b/>
      <w:bCs/>
    </w:rPr>
  </w:style>
  <w:style w:type="paragraph" w:styleId="aff7">
    <w:name w:val="Balloon Text"/>
    <w:basedOn w:val="a"/>
    <w:link w:val="1f6"/>
    <w:uiPriority w:val="99"/>
    <w:rsid w:val="00F76448"/>
    <w:rPr>
      <w:rFonts w:ascii="Tahoma" w:hAnsi="Tahoma"/>
      <w:sz w:val="16"/>
      <w:szCs w:val="16"/>
    </w:rPr>
  </w:style>
  <w:style w:type="character" w:customStyle="1" w:styleId="1f6">
    <w:name w:val="Текст выноски Знак1"/>
    <w:basedOn w:val="a0"/>
    <w:link w:val="aff7"/>
    <w:uiPriority w:val="99"/>
    <w:locked/>
    <w:rsid w:val="009E5808"/>
    <w:rPr>
      <w:rFonts w:ascii="Tahoma" w:hAnsi="Tahoma" w:cs="Times New Roman"/>
      <w:sz w:val="16"/>
      <w:szCs w:val="16"/>
      <w:lang w:eastAsia="ar-SA" w:bidi="ar-SA"/>
    </w:rPr>
  </w:style>
  <w:style w:type="paragraph" w:customStyle="1" w:styleId="26">
    <w:name w:val="Обычный2"/>
    <w:uiPriority w:val="99"/>
    <w:rsid w:val="00F76448"/>
    <w:pPr>
      <w:suppressAutoHyphens/>
      <w:ind w:firstLine="720"/>
      <w:jc w:val="both"/>
    </w:pPr>
    <w:rPr>
      <w:sz w:val="28"/>
      <w:szCs w:val="20"/>
      <w:lang w:eastAsia="ar-SA"/>
    </w:rPr>
  </w:style>
  <w:style w:type="paragraph" w:styleId="aff8">
    <w:name w:val="List Paragraph"/>
    <w:aliases w:val="Маркер,List Paragraph1,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99"/>
    <w:qFormat/>
    <w:rsid w:val="00F76448"/>
    <w:pPr>
      <w:ind w:left="720"/>
    </w:pPr>
  </w:style>
  <w:style w:type="paragraph" w:customStyle="1" w:styleId="1f7">
    <w:name w:val="Маркированный список1"/>
    <w:uiPriority w:val="99"/>
    <w:rsid w:val="00F76448"/>
    <w:pPr>
      <w:widowControl w:val="0"/>
      <w:tabs>
        <w:tab w:val="left" w:pos="-567"/>
        <w:tab w:val="left" w:pos="-426"/>
      </w:tabs>
      <w:suppressAutoHyphens/>
      <w:ind w:right="306"/>
      <w:jc w:val="both"/>
    </w:pPr>
    <w:rPr>
      <w:b/>
      <w:bCs/>
      <w:i/>
      <w:kern w:val="1"/>
      <w:sz w:val="28"/>
      <w:szCs w:val="28"/>
      <w:lang w:eastAsia="ar-SA"/>
    </w:rPr>
  </w:style>
  <w:style w:type="paragraph" w:customStyle="1" w:styleId="27">
    <w:name w:val="Текст2"/>
    <w:uiPriority w:val="99"/>
    <w:rsid w:val="00F76448"/>
    <w:pPr>
      <w:widowControl w:val="0"/>
      <w:tabs>
        <w:tab w:val="left" w:pos="360"/>
      </w:tabs>
      <w:suppressAutoHyphens/>
      <w:ind w:firstLine="900"/>
      <w:jc w:val="both"/>
    </w:pPr>
    <w:rPr>
      <w:rFonts w:eastAsia="MS Mincho"/>
      <w:spacing w:val="-2"/>
      <w:kern w:val="1"/>
      <w:sz w:val="26"/>
      <w:szCs w:val="20"/>
      <w:lang w:eastAsia="ar-SA"/>
    </w:rPr>
  </w:style>
  <w:style w:type="paragraph" w:customStyle="1" w:styleId="121">
    <w:name w:val="Заголовок 12"/>
    <w:basedOn w:val="26"/>
    <w:next w:val="26"/>
    <w:uiPriority w:val="99"/>
    <w:rsid w:val="00F76448"/>
    <w:pPr>
      <w:keepNext/>
      <w:spacing w:before="240" w:after="60"/>
      <w:ind w:firstLine="0"/>
      <w:jc w:val="center"/>
    </w:pPr>
    <w:rPr>
      <w:b/>
      <w:kern w:val="1"/>
    </w:rPr>
  </w:style>
  <w:style w:type="paragraph" w:customStyle="1" w:styleId="37">
    <w:name w:val="Обычный3"/>
    <w:uiPriority w:val="99"/>
    <w:rsid w:val="00F76448"/>
    <w:pPr>
      <w:suppressAutoHyphens/>
      <w:ind w:firstLine="720"/>
      <w:jc w:val="both"/>
    </w:pPr>
    <w:rPr>
      <w:sz w:val="28"/>
      <w:szCs w:val="20"/>
      <w:lang w:eastAsia="ar-SA"/>
    </w:rPr>
  </w:style>
  <w:style w:type="paragraph" w:customStyle="1" w:styleId="211">
    <w:name w:val="Основной текст с отступом 21"/>
    <w:basedOn w:val="a"/>
    <w:uiPriority w:val="99"/>
    <w:rsid w:val="00F76448"/>
    <w:pPr>
      <w:spacing w:after="120" w:line="480" w:lineRule="auto"/>
      <w:ind w:left="283"/>
    </w:pPr>
  </w:style>
  <w:style w:type="paragraph" w:customStyle="1" w:styleId="aff9">
    <w:name w:val="Таблица шапка"/>
    <w:basedOn w:val="a"/>
    <w:uiPriority w:val="99"/>
    <w:rsid w:val="00F76448"/>
    <w:pPr>
      <w:keepNext/>
      <w:spacing w:before="40" w:after="40"/>
      <w:ind w:left="57" w:right="57"/>
    </w:pPr>
    <w:rPr>
      <w:sz w:val="22"/>
      <w:szCs w:val="20"/>
    </w:rPr>
  </w:style>
  <w:style w:type="paragraph" w:customStyle="1" w:styleId="affa">
    <w:name w:val="Таблица текст"/>
    <w:basedOn w:val="a"/>
    <w:uiPriority w:val="99"/>
    <w:rsid w:val="00F76448"/>
    <w:pPr>
      <w:spacing w:before="40" w:after="40"/>
      <w:ind w:left="57" w:right="57"/>
    </w:pPr>
    <w:rPr>
      <w:szCs w:val="20"/>
    </w:rPr>
  </w:style>
  <w:style w:type="paragraph" w:customStyle="1" w:styleId="1f8">
    <w:name w:val="Название объекта1"/>
    <w:basedOn w:val="a"/>
    <w:next w:val="a"/>
    <w:uiPriority w:val="99"/>
    <w:rsid w:val="00F76448"/>
    <w:pPr>
      <w:ind w:left="-1797"/>
      <w:jc w:val="right"/>
    </w:pPr>
    <w:rPr>
      <w:szCs w:val="20"/>
    </w:rPr>
  </w:style>
  <w:style w:type="paragraph" w:customStyle="1" w:styleId="1f9">
    <w:name w:val="Обычный отступ1"/>
    <w:basedOn w:val="a"/>
    <w:uiPriority w:val="99"/>
    <w:rsid w:val="00F76448"/>
    <w:pPr>
      <w:spacing w:after="60"/>
      <w:ind w:left="708"/>
      <w:jc w:val="both"/>
    </w:pPr>
    <w:rPr>
      <w:rFonts w:ascii="Calibri" w:hAnsi="Calibri"/>
    </w:rPr>
  </w:style>
  <w:style w:type="paragraph" w:customStyle="1" w:styleId="ConsPlusNormal">
    <w:name w:val="ConsPlusNormal"/>
    <w:uiPriority w:val="99"/>
    <w:rsid w:val="00F76448"/>
    <w:pPr>
      <w:widowControl w:val="0"/>
      <w:suppressAutoHyphens/>
      <w:snapToGrid w:val="0"/>
      <w:ind w:firstLine="720"/>
    </w:pPr>
    <w:rPr>
      <w:rFonts w:ascii="Arial" w:hAnsi="Arial"/>
      <w:sz w:val="20"/>
      <w:szCs w:val="20"/>
      <w:lang w:eastAsia="ar-SA"/>
    </w:rPr>
  </w:style>
  <w:style w:type="paragraph" w:customStyle="1" w:styleId="ConsPlusTitle">
    <w:name w:val="ConsPlusTitle"/>
    <w:uiPriority w:val="99"/>
    <w:rsid w:val="00F76448"/>
    <w:pPr>
      <w:widowControl w:val="0"/>
      <w:suppressAutoHyphens/>
      <w:autoSpaceDE w:val="0"/>
    </w:pPr>
    <w:rPr>
      <w:rFonts w:ascii="Calibri" w:hAnsi="Calibri" w:cs="Calibri"/>
      <w:b/>
      <w:bCs/>
      <w:lang w:eastAsia="ar-SA"/>
    </w:rPr>
  </w:style>
  <w:style w:type="paragraph" w:styleId="affb">
    <w:name w:val="No Spacing"/>
    <w:uiPriority w:val="99"/>
    <w:qFormat/>
    <w:rsid w:val="00F76448"/>
    <w:pPr>
      <w:suppressAutoHyphens/>
    </w:pPr>
    <w:rPr>
      <w:rFonts w:ascii="Calibri" w:hAnsi="Calibri"/>
      <w:lang w:eastAsia="ar-SA"/>
    </w:rPr>
  </w:style>
  <w:style w:type="paragraph" w:customStyle="1" w:styleId="xl63">
    <w:name w:val="xl63"/>
    <w:basedOn w:val="a"/>
    <w:uiPriority w:val="99"/>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uiPriority w:val="99"/>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uiPriority w:val="99"/>
    <w:rsid w:val="00F76448"/>
    <w:pPr>
      <w:spacing w:before="280" w:after="280"/>
      <w:jc w:val="center"/>
      <w:textAlignment w:val="center"/>
    </w:pPr>
    <w:rPr>
      <w:rFonts w:ascii="Arial" w:hAnsi="Arial" w:cs="Arial"/>
      <w:sz w:val="16"/>
      <w:szCs w:val="16"/>
    </w:rPr>
  </w:style>
  <w:style w:type="paragraph" w:customStyle="1" w:styleId="xl66">
    <w:name w:val="xl66"/>
    <w:basedOn w:val="a"/>
    <w:uiPriority w:val="99"/>
    <w:rsid w:val="00F76448"/>
    <w:pPr>
      <w:spacing w:before="280" w:after="280"/>
    </w:pPr>
    <w:rPr>
      <w:rFonts w:ascii="Arial" w:hAnsi="Arial" w:cs="Arial"/>
      <w:sz w:val="16"/>
      <w:szCs w:val="16"/>
    </w:rPr>
  </w:style>
  <w:style w:type="paragraph" w:customStyle="1" w:styleId="xl67">
    <w:name w:val="xl67"/>
    <w:basedOn w:val="a"/>
    <w:uiPriority w:val="99"/>
    <w:rsid w:val="00F76448"/>
    <w:pPr>
      <w:spacing w:before="280" w:after="280"/>
      <w:jc w:val="right"/>
      <w:textAlignment w:val="center"/>
    </w:pPr>
    <w:rPr>
      <w:rFonts w:ascii="Arial" w:hAnsi="Arial" w:cs="Arial"/>
      <w:sz w:val="16"/>
      <w:szCs w:val="16"/>
    </w:rPr>
  </w:style>
  <w:style w:type="paragraph" w:customStyle="1" w:styleId="xl68">
    <w:name w:val="xl68"/>
    <w:basedOn w:val="a"/>
    <w:uiPriority w:val="99"/>
    <w:rsid w:val="00F76448"/>
    <w:pPr>
      <w:spacing w:before="280" w:after="280"/>
      <w:textAlignment w:val="center"/>
    </w:pPr>
    <w:rPr>
      <w:rFonts w:ascii="Arial" w:hAnsi="Arial" w:cs="Arial"/>
      <w:sz w:val="16"/>
      <w:szCs w:val="16"/>
    </w:rPr>
  </w:style>
  <w:style w:type="paragraph" w:customStyle="1" w:styleId="xl69">
    <w:name w:val="xl69"/>
    <w:basedOn w:val="a"/>
    <w:uiPriority w:val="99"/>
    <w:rsid w:val="00F76448"/>
    <w:pPr>
      <w:spacing w:before="280" w:after="280"/>
      <w:textAlignment w:val="center"/>
    </w:pPr>
    <w:rPr>
      <w:rFonts w:ascii="Arial" w:hAnsi="Arial" w:cs="Arial"/>
      <w:sz w:val="16"/>
      <w:szCs w:val="16"/>
    </w:rPr>
  </w:style>
  <w:style w:type="paragraph" w:customStyle="1" w:styleId="xl70">
    <w:name w:val="xl70"/>
    <w:basedOn w:val="a"/>
    <w:uiPriority w:val="99"/>
    <w:rsid w:val="00F76448"/>
    <w:pPr>
      <w:spacing w:before="280" w:after="280"/>
      <w:jc w:val="right"/>
    </w:pPr>
    <w:rPr>
      <w:rFonts w:ascii="Arial" w:hAnsi="Arial" w:cs="Arial"/>
      <w:sz w:val="16"/>
      <w:szCs w:val="16"/>
    </w:rPr>
  </w:style>
  <w:style w:type="paragraph" w:customStyle="1" w:styleId="xl71">
    <w:name w:val="xl71"/>
    <w:basedOn w:val="a"/>
    <w:uiPriority w:val="99"/>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uiPriority w:val="99"/>
    <w:rsid w:val="00F76448"/>
    <w:pPr>
      <w:spacing w:before="280" w:after="280"/>
    </w:pPr>
  </w:style>
  <w:style w:type="paragraph" w:customStyle="1" w:styleId="xl73">
    <w:name w:val="xl73"/>
    <w:basedOn w:val="a"/>
    <w:uiPriority w:val="99"/>
    <w:rsid w:val="00F76448"/>
    <w:pPr>
      <w:shd w:val="clear" w:color="auto" w:fill="FFFFFF"/>
      <w:spacing w:before="280" w:after="280"/>
      <w:textAlignment w:val="center"/>
    </w:pPr>
    <w:rPr>
      <w:sz w:val="16"/>
      <w:szCs w:val="16"/>
    </w:rPr>
  </w:style>
  <w:style w:type="paragraph" w:customStyle="1" w:styleId="xl74">
    <w:name w:val="xl74"/>
    <w:basedOn w:val="a"/>
    <w:uiPriority w:val="99"/>
    <w:rsid w:val="00F76448"/>
    <w:pPr>
      <w:shd w:val="clear" w:color="auto" w:fill="FFFFFF"/>
      <w:spacing w:before="280" w:after="280"/>
      <w:jc w:val="center"/>
      <w:textAlignment w:val="center"/>
    </w:pPr>
    <w:rPr>
      <w:sz w:val="16"/>
      <w:szCs w:val="16"/>
    </w:rPr>
  </w:style>
  <w:style w:type="paragraph" w:customStyle="1" w:styleId="xl75">
    <w:name w:val="xl75"/>
    <w:basedOn w:val="a"/>
    <w:uiPriority w:val="99"/>
    <w:rsid w:val="00F76448"/>
    <w:pPr>
      <w:shd w:val="clear" w:color="auto" w:fill="FFFFFF"/>
      <w:spacing w:before="280" w:after="280"/>
      <w:jc w:val="center"/>
      <w:textAlignment w:val="center"/>
    </w:pPr>
    <w:rPr>
      <w:sz w:val="16"/>
      <w:szCs w:val="16"/>
    </w:rPr>
  </w:style>
  <w:style w:type="paragraph" w:customStyle="1" w:styleId="xl76">
    <w:name w:val="xl76"/>
    <w:basedOn w:val="a"/>
    <w:uiPriority w:val="99"/>
    <w:rsid w:val="00F76448"/>
    <w:pPr>
      <w:shd w:val="clear" w:color="auto" w:fill="FFFFFF"/>
      <w:spacing w:before="280" w:after="280"/>
      <w:jc w:val="center"/>
      <w:textAlignment w:val="center"/>
    </w:pPr>
    <w:rPr>
      <w:sz w:val="16"/>
      <w:szCs w:val="16"/>
    </w:rPr>
  </w:style>
  <w:style w:type="paragraph" w:customStyle="1" w:styleId="xl77">
    <w:name w:val="xl77"/>
    <w:basedOn w:val="a"/>
    <w:uiPriority w:val="99"/>
    <w:rsid w:val="00F76448"/>
    <w:pPr>
      <w:spacing w:before="280" w:after="280"/>
      <w:jc w:val="right"/>
    </w:pPr>
    <w:rPr>
      <w:rFonts w:ascii="Arial" w:hAnsi="Arial" w:cs="Arial"/>
      <w:sz w:val="16"/>
      <w:szCs w:val="16"/>
    </w:rPr>
  </w:style>
  <w:style w:type="paragraph" w:customStyle="1" w:styleId="xl78">
    <w:name w:val="xl78"/>
    <w:basedOn w:val="a"/>
    <w:uiPriority w:val="99"/>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a">
    <w:name w:val="1"/>
    <w:uiPriority w:val="99"/>
    <w:rsid w:val="00F76448"/>
    <w:pPr>
      <w:suppressAutoHyphens/>
    </w:pPr>
    <w:rPr>
      <w:sz w:val="24"/>
      <w:szCs w:val="20"/>
      <w:lang w:eastAsia="ar-SA"/>
    </w:rPr>
  </w:style>
  <w:style w:type="paragraph" w:customStyle="1" w:styleId="1fb">
    <w:name w:val="Абзац списка1"/>
    <w:basedOn w:val="a"/>
    <w:uiPriority w:val="99"/>
    <w:rsid w:val="00F76448"/>
    <w:pPr>
      <w:ind w:left="720"/>
    </w:pPr>
  </w:style>
  <w:style w:type="paragraph" w:customStyle="1" w:styleId="1fc">
    <w:name w:val="Без интервала1"/>
    <w:uiPriority w:val="99"/>
    <w:rsid w:val="00F76448"/>
    <w:pPr>
      <w:suppressAutoHyphens/>
    </w:pPr>
    <w:rPr>
      <w:rFonts w:ascii="Calibri" w:hAnsi="Calibri"/>
      <w:lang w:eastAsia="ar-SA"/>
    </w:rPr>
  </w:style>
  <w:style w:type="paragraph" w:styleId="affc">
    <w:name w:val="Normal (Web)"/>
    <w:basedOn w:val="a"/>
    <w:uiPriority w:val="99"/>
    <w:rsid w:val="00F76448"/>
    <w:pPr>
      <w:spacing w:before="280" w:after="280"/>
    </w:pPr>
  </w:style>
  <w:style w:type="paragraph" w:customStyle="1" w:styleId="xl25">
    <w:name w:val="xl25"/>
    <w:basedOn w:val="a"/>
    <w:uiPriority w:val="99"/>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F76448"/>
    <w:pPr>
      <w:suppressAutoHyphens/>
      <w:ind w:firstLine="720"/>
      <w:jc w:val="both"/>
    </w:pPr>
    <w:rPr>
      <w:sz w:val="28"/>
      <w:szCs w:val="20"/>
      <w:lang w:eastAsia="ar-SA"/>
    </w:rPr>
  </w:style>
  <w:style w:type="paragraph" w:customStyle="1" w:styleId="ConsPlusCell">
    <w:name w:val="ConsPlusCell"/>
    <w:uiPriority w:val="99"/>
    <w:rsid w:val="00F76448"/>
    <w:pPr>
      <w:suppressAutoHyphens/>
      <w:autoSpaceDE w:val="0"/>
    </w:pPr>
    <w:rPr>
      <w:rFonts w:ascii="Arial" w:hAnsi="Arial" w:cs="Arial"/>
      <w:sz w:val="20"/>
      <w:szCs w:val="20"/>
      <w:lang w:eastAsia="ar-SA"/>
    </w:rPr>
  </w:style>
  <w:style w:type="paragraph" w:customStyle="1" w:styleId="212">
    <w:name w:val="Список 21"/>
    <w:basedOn w:val="a"/>
    <w:uiPriority w:val="99"/>
    <w:rsid w:val="00F76448"/>
    <w:pPr>
      <w:ind w:left="566" w:hanging="283"/>
    </w:pPr>
  </w:style>
  <w:style w:type="paragraph" w:customStyle="1" w:styleId="ConsPlusNonformat">
    <w:name w:val="ConsPlusNonformat"/>
    <w:uiPriority w:val="99"/>
    <w:rsid w:val="00F76448"/>
    <w:pPr>
      <w:suppressAutoHyphens/>
      <w:autoSpaceDE w:val="0"/>
    </w:pPr>
    <w:rPr>
      <w:rFonts w:ascii="Courier New" w:hAnsi="Courier New" w:cs="Courier New"/>
      <w:sz w:val="20"/>
      <w:szCs w:val="20"/>
      <w:lang w:eastAsia="ar-SA"/>
    </w:rPr>
  </w:style>
  <w:style w:type="paragraph" w:styleId="affd">
    <w:name w:val="endnote text"/>
    <w:basedOn w:val="a"/>
    <w:link w:val="1fd"/>
    <w:uiPriority w:val="99"/>
    <w:rsid w:val="00F76448"/>
    <w:rPr>
      <w:sz w:val="20"/>
      <w:szCs w:val="20"/>
    </w:rPr>
  </w:style>
  <w:style w:type="character" w:customStyle="1" w:styleId="1fd">
    <w:name w:val="Текст концевой сноски Знак1"/>
    <w:basedOn w:val="a0"/>
    <w:link w:val="affd"/>
    <w:uiPriority w:val="99"/>
    <w:locked/>
    <w:rsid w:val="00455C45"/>
    <w:rPr>
      <w:rFonts w:cs="Times New Roman"/>
      <w:lang w:eastAsia="ar-SA" w:bidi="ar-SA"/>
    </w:rPr>
  </w:style>
  <w:style w:type="paragraph" w:customStyle="1" w:styleId="Default">
    <w:name w:val="Default"/>
    <w:uiPriority w:val="99"/>
    <w:rsid w:val="00F76448"/>
    <w:pPr>
      <w:suppressAutoHyphens/>
      <w:autoSpaceDE w:val="0"/>
    </w:pPr>
    <w:rPr>
      <w:color w:val="000000"/>
      <w:sz w:val="24"/>
      <w:szCs w:val="24"/>
      <w:lang w:eastAsia="ar-SA"/>
    </w:rPr>
  </w:style>
  <w:style w:type="paragraph" w:customStyle="1" w:styleId="affe">
    <w:name w:val="Содержимое врезки"/>
    <w:basedOn w:val="af9"/>
    <w:uiPriority w:val="99"/>
    <w:rsid w:val="00F76448"/>
  </w:style>
  <w:style w:type="paragraph" w:customStyle="1" w:styleId="afff">
    <w:name w:val="Содержимое таблицы"/>
    <w:basedOn w:val="a"/>
    <w:uiPriority w:val="99"/>
    <w:rsid w:val="00F76448"/>
    <w:pPr>
      <w:suppressLineNumbers/>
    </w:pPr>
  </w:style>
  <w:style w:type="paragraph" w:customStyle="1" w:styleId="afff0">
    <w:name w:val="Заголовок таблицы"/>
    <w:basedOn w:val="afff"/>
    <w:uiPriority w:val="99"/>
    <w:rsid w:val="00F76448"/>
    <w:pPr>
      <w:jc w:val="center"/>
    </w:pPr>
    <w:rPr>
      <w:b/>
      <w:bCs/>
    </w:rPr>
  </w:style>
  <w:style w:type="character" w:styleId="afff1">
    <w:name w:val="annotation reference"/>
    <w:basedOn w:val="a0"/>
    <w:uiPriority w:val="99"/>
    <w:rsid w:val="009C211A"/>
    <w:rPr>
      <w:rFonts w:cs="Times New Roman"/>
      <w:sz w:val="16"/>
      <w:szCs w:val="16"/>
    </w:rPr>
  </w:style>
  <w:style w:type="table" w:styleId="afff2">
    <w:name w:val="Table Grid"/>
    <w:basedOn w:val="a1"/>
    <w:uiPriority w:val="99"/>
    <w:rsid w:val="002E18D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uiPriority w:val="99"/>
    <w:rsid w:val="00C26B87"/>
    <w:pPr>
      <w:tabs>
        <w:tab w:val="left" w:pos="-567"/>
        <w:tab w:val="left" w:pos="-426"/>
      </w:tabs>
      <w:autoSpaceDE w:val="0"/>
      <w:autoSpaceDN w:val="0"/>
      <w:adjustRightInd w:val="0"/>
      <w:ind w:firstLine="709"/>
      <w:jc w:val="both"/>
    </w:pPr>
    <w:rPr>
      <w:bCs/>
      <w:sz w:val="28"/>
      <w:szCs w:val="28"/>
      <w:lang w:eastAsia="ru-RU"/>
    </w:rPr>
  </w:style>
  <w:style w:type="paragraph" w:styleId="33">
    <w:name w:val="Body Text 3"/>
    <w:basedOn w:val="a"/>
    <w:link w:val="32"/>
    <w:uiPriority w:val="99"/>
    <w:rsid w:val="000954FB"/>
    <w:pPr>
      <w:suppressAutoHyphens w:val="0"/>
      <w:spacing w:after="120"/>
    </w:pPr>
    <w:rPr>
      <w:sz w:val="16"/>
      <w:szCs w:val="16"/>
      <w:lang w:eastAsia="ru-RU"/>
    </w:rPr>
  </w:style>
  <w:style w:type="character" w:customStyle="1" w:styleId="BodyText3Char1">
    <w:name w:val="Body Text 3 Char1"/>
    <w:basedOn w:val="a0"/>
    <w:link w:val="33"/>
    <w:uiPriority w:val="99"/>
    <w:semiHidden/>
    <w:rsid w:val="00351B40"/>
    <w:rPr>
      <w:sz w:val="16"/>
      <w:szCs w:val="16"/>
      <w:lang w:eastAsia="ar-SA"/>
    </w:rPr>
  </w:style>
  <w:style w:type="character" w:customStyle="1" w:styleId="312">
    <w:name w:val="Основной текст 3 Знак1"/>
    <w:basedOn w:val="a0"/>
    <w:uiPriority w:val="99"/>
    <w:semiHidden/>
    <w:rsid w:val="000954FB"/>
    <w:rPr>
      <w:rFonts w:cs="Times New Roman"/>
      <w:sz w:val="16"/>
      <w:szCs w:val="16"/>
      <w:lang w:eastAsia="ar-SA" w:bidi="ar-SA"/>
    </w:rPr>
  </w:style>
  <w:style w:type="paragraph" w:styleId="38">
    <w:name w:val="Body Text Indent 3"/>
    <w:basedOn w:val="a"/>
    <w:link w:val="313"/>
    <w:uiPriority w:val="99"/>
    <w:semiHidden/>
    <w:rsid w:val="00926992"/>
    <w:pPr>
      <w:spacing w:after="120"/>
      <w:ind w:left="283"/>
    </w:pPr>
    <w:rPr>
      <w:sz w:val="16"/>
      <w:szCs w:val="16"/>
    </w:rPr>
  </w:style>
  <w:style w:type="character" w:customStyle="1" w:styleId="313">
    <w:name w:val="Основной текст с отступом 3 Знак1"/>
    <w:basedOn w:val="a0"/>
    <w:link w:val="38"/>
    <w:uiPriority w:val="99"/>
    <w:semiHidden/>
    <w:locked/>
    <w:rsid w:val="00926992"/>
    <w:rPr>
      <w:rFonts w:cs="Times New Roman"/>
      <w:sz w:val="16"/>
      <w:szCs w:val="16"/>
      <w:lang w:eastAsia="ar-SA" w:bidi="ar-SA"/>
    </w:rPr>
  </w:style>
  <w:style w:type="paragraph" w:customStyle="1" w:styleId="-3">
    <w:name w:val="Пункт-3"/>
    <w:basedOn w:val="a"/>
    <w:uiPriority w:val="99"/>
    <w:rsid w:val="007341C2"/>
    <w:pPr>
      <w:tabs>
        <w:tab w:val="num" w:pos="1985"/>
      </w:tabs>
      <w:suppressAutoHyphens w:val="0"/>
      <w:ind w:firstLine="709"/>
      <w:jc w:val="both"/>
    </w:pPr>
    <w:rPr>
      <w:sz w:val="28"/>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cs="Times New Roman"/>
      <w:sz w:val="24"/>
      <w:szCs w:val="24"/>
      <w:lang w:eastAsia="ar-SA" w:bidi="ar-SA"/>
    </w:rPr>
  </w:style>
  <w:style w:type="character" w:styleId="afff4">
    <w:name w:val="Strong"/>
    <w:basedOn w:val="a0"/>
    <w:uiPriority w:val="99"/>
    <w:qFormat/>
    <w:rsid w:val="00AE660B"/>
    <w:rPr>
      <w:rFonts w:cs="Times New Roman"/>
      <w:b/>
      <w:bCs/>
    </w:rPr>
  </w:style>
  <w:style w:type="character" w:customStyle="1" w:styleId="apple-converted-space">
    <w:name w:val="apple-converted-space"/>
    <w:basedOn w:val="a0"/>
    <w:uiPriority w:val="99"/>
    <w:rsid w:val="007A38EF"/>
    <w:rPr>
      <w:rFonts w:cs="Times New Roman"/>
    </w:rPr>
  </w:style>
  <w:style w:type="character" w:customStyle="1" w:styleId="CharChar">
    <w:name w:val="Обычный Char Char"/>
    <w:link w:val="1a"/>
    <w:uiPriority w:val="99"/>
    <w:locked/>
    <w:rsid w:val="005F2FAA"/>
    <w:rPr>
      <w:rFonts w:eastAsia="Times New Roman"/>
      <w:sz w:val="28"/>
      <w:lang w:eastAsia="ar-SA" w:bidi="ar-SA"/>
    </w:rPr>
  </w:style>
  <w:style w:type="table" w:customStyle="1" w:styleId="1fe">
    <w:name w:val="Сетка таблицы1"/>
    <w:uiPriority w:val="99"/>
    <w:rsid w:val="00893ACA"/>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Верхний колонтитул1"/>
    <w:basedOn w:val="a"/>
    <w:next w:val="afb"/>
    <w:link w:val="ae"/>
    <w:uiPriority w:val="99"/>
    <w:rsid w:val="00893ACA"/>
    <w:pPr>
      <w:tabs>
        <w:tab w:val="center" w:pos="4677"/>
        <w:tab w:val="right" w:pos="9355"/>
      </w:tabs>
      <w:suppressAutoHyphens w:val="0"/>
    </w:pPr>
    <w:rPr>
      <w:lang w:eastAsia="ru-RU"/>
    </w:rPr>
  </w:style>
  <w:style w:type="paragraph" w:customStyle="1" w:styleId="13">
    <w:name w:val="Нижний колонтитул1"/>
    <w:basedOn w:val="a"/>
    <w:next w:val="afd"/>
    <w:link w:val="a6"/>
    <w:uiPriority w:val="99"/>
    <w:rsid w:val="00893ACA"/>
    <w:pPr>
      <w:tabs>
        <w:tab w:val="center" w:pos="4677"/>
        <w:tab w:val="right" w:pos="9355"/>
      </w:tabs>
      <w:suppressAutoHyphens w:val="0"/>
    </w:pPr>
    <w:rPr>
      <w:rFonts w:eastAsia="MS Mincho"/>
      <w:spacing w:val="-2"/>
    </w:rPr>
  </w:style>
  <w:style w:type="paragraph" w:styleId="23">
    <w:name w:val="Body Text Indent 2"/>
    <w:basedOn w:val="a"/>
    <w:link w:val="22"/>
    <w:uiPriority w:val="99"/>
    <w:semiHidden/>
    <w:rsid w:val="00162E59"/>
    <w:pPr>
      <w:suppressAutoHyphens w:val="0"/>
      <w:spacing w:after="120" w:line="480" w:lineRule="auto"/>
      <w:ind w:left="283"/>
    </w:pPr>
    <w:rPr>
      <w:lang w:eastAsia="ru-RU"/>
    </w:rPr>
  </w:style>
  <w:style w:type="character" w:customStyle="1" w:styleId="BodyTextIndent2Char1">
    <w:name w:val="Body Text Indent 2 Char1"/>
    <w:basedOn w:val="a0"/>
    <w:link w:val="23"/>
    <w:uiPriority w:val="99"/>
    <w:semiHidden/>
    <w:rsid w:val="00351B40"/>
    <w:rPr>
      <w:sz w:val="24"/>
      <w:szCs w:val="24"/>
      <w:lang w:eastAsia="ar-SA"/>
    </w:rPr>
  </w:style>
  <w:style w:type="character" w:customStyle="1" w:styleId="213">
    <w:name w:val="Основной текст с отступом 2 Знак1"/>
    <w:basedOn w:val="a0"/>
    <w:uiPriority w:val="99"/>
    <w:semiHidden/>
    <w:rsid w:val="00162E59"/>
    <w:rPr>
      <w:rFonts w:cs="Times New Roman"/>
      <w:sz w:val="24"/>
      <w:szCs w:val="24"/>
      <w:lang w:eastAsia="ar-SA" w:bidi="ar-SA"/>
    </w:rPr>
  </w:style>
  <w:style w:type="paragraph" w:customStyle="1" w:styleId="44">
    <w:name w:val="Обычный4"/>
    <w:uiPriority w:val="99"/>
    <w:rsid w:val="00162E59"/>
    <w:rPr>
      <w:sz w:val="20"/>
      <w:szCs w:val="20"/>
    </w:rPr>
  </w:style>
  <w:style w:type="paragraph" w:customStyle="1" w:styleId="ConsNonformat">
    <w:name w:val="ConsNonformat"/>
    <w:uiPriority w:val="99"/>
    <w:rsid w:val="00162E59"/>
    <w:pPr>
      <w:widowControl w:val="0"/>
      <w:autoSpaceDE w:val="0"/>
      <w:autoSpaceDN w:val="0"/>
      <w:adjustRightInd w:val="0"/>
    </w:pPr>
    <w:rPr>
      <w:rFonts w:ascii="Courier New" w:hAnsi="Courier New" w:cs="Courier New"/>
      <w:sz w:val="20"/>
      <w:szCs w:val="20"/>
    </w:rPr>
  </w:style>
  <w:style w:type="paragraph" w:customStyle="1" w:styleId="ConsCell">
    <w:name w:val="ConsCell"/>
    <w:uiPriority w:val="99"/>
    <w:rsid w:val="00162E59"/>
    <w:pPr>
      <w:widowControl w:val="0"/>
      <w:autoSpaceDE w:val="0"/>
      <w:autoSpaceDN w:val="0"/>
      <w:adjustRightInd w:val="0"/>
    </w:pPr>
    <w:rPr>
      <w:rFonts w:ascii="Arial" w:hAnsi="Arial" w:cs="Arial"/>
      <w:sz w:val="20"/>
      <w:szCs w:val="20"/>
    </w:rPr>
  </w:style>
  <w:style w:type="table" w:customStyle="1" w:styleId="112">
    <w:name w:val="Сетка таблицы11"/>
    <w:uiPriority w:val="99"/>
    <w:rsid w:val="00162E59"/>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
    <w:name w:val="Сетка таблицы2"/>
    <w:uiPriority w:val="99"/>
    <w:rsid w:val="00162E59"/>
    <w:rPr>
      <w:rFonts w:ascii="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8">
    <w:name w:val="Font Style18"/>
    <w:uiPriority w:val="99"/>
    <w:rsid w:val="00F76649"/>
    <w:rPr>
      <w:rFonts w:ascii="Times New Roman" w:hAnsi="Times New Roman"/>
      <w:sz w:val="22"/>
    </w:rPr>
  </w:style>
  <w:style w:type="paragraph" w:styleId="afff5">
    <w:name w:val="Revision"/>
    <w:hidden/>
    <w:uiPriority w:val="99"/>
    <w:semiHidden/>
    <w:rsid w:val="009E5808"/>
    <w:rPr>
      <w:sz w:val="24"/>
      <w:szCs w:val="24"/>
      <w:lang w:eastAsia="ar-SA"/>
    </w:rPr>
  </w:style>
  <w:style w:type="paragraph" w:customStyle="1" w:styleId="1ff">
    <w:name w:val="Стиль1"/>
    <w:basedOn w:val="a"/>
    <w:uiPriority w:val="99"/>
    <w:rsid w:val="009E5808"/>
    <w:pPr>
      <w:suppressAutoHyphens w:val="0"/>
      <w:spacing w:line="360" w:lineRule="auto"/>
      <w:ind w:firstLine="567"/>
      <w:jc w:val="both"/>
    </w:pPr>
    <w:rPr>
      <w:szCs w:val="20"/>
      <w:lang w:eastAsia="ru-RU"/>
    </w:rPr>
  </w:style>
  <w:style w:type="paragraph" w:customStyle="1" w:styleId="afff6">
    <w:name w:val="для таблиц из договоров"/>
    <w:basedOn w:val="a"/>
    <w:uiPriority w:val="99"/>
    <w:rsid w:val="009E5808"/>
    <w:pPr>
      <w:suppressAutoHyphens w:val="0"/>
    </w:pPr>
    <w:rPr>
      <w:szCs w:val="20"/>
      <w:lang w:eastAsia="ru-RU"/>
    </w:rPr>
  </w:style>
  <w:style w:type="paragraph" w:customStyle="1" w:styleId="Primer">
    <w:name w:val="Primer"/>
    <w:autoRedefine/>
    <w:uiPriority w:val="99"/>
    <w:rsid w:val="009E5808"/>
    <w:pPr>
      <w:framePr w:hSpace="180" w:wrap="around" w:vAnchor="text" w:hAnchor="page" w:x="1963" w:y="19"/>
      <w:autoSpaceDE w:val="0"/>
      <w:autoSpaceDN w:val="0"/>
      <w:adjustRightInd w:val="0"/>
    </w:pPr>
    <w:rPr>
      <w:sz w:val="24"/>
      <w:szCs w:val="24"/>
    </w:rPr>
  </w:style>
  <w:style w:type="character" w:customStyle="1" w:styleId="221">
    <w:name w:val="Основной текст с отступом 2 Знак2"/>
    <w:basedOn w:val="a0"/>
    <w:uiPriority w:val="99"/>
    <w:semiHidden/>
    <w:rsid w:val="009E5808"/>
    <w:rPr>
      <w:rFonts w:cs="Times New Roman"/>
      <w:sz w:val="24"/>
      <w:szCs w:val="24"/>
      <w:lang w:eastAsia="ar-SA" w:bidi="ar-SA"/>
    </w:rPr>
  </w:style>
  <w:style w:type="paragraph" w:customStyle="1" w:styleId="50">
    <w:name w:val="Обычный5"/>
    <w:uiPriority w:val="99"/>
    <w:rsid w:val="009E5808"/>
    <w:rPr>
      <w:sz w:val="20"/>
      <w:szCs w:val="20"/>
    </w:rPr>
  </w:style>
  <w:style w:type="paragraph" w:styleId="29">
    <w:name w:val="Body Text 2"/>
    <w:basedOn w:val="a"/>
    <w:link w:val="2a"/>
    <w:uiPriority w:val="99"/>
    <w:rsid w:val="009E5808"/>
    <w:pPr>
      <w:spacing w:after="120" w:line="480" w:lineRule="auto"/>
    </w:pPr>
  </w:style>
  <w:style w:type="character" w:customStyle="1" w:styleId="2a">
    <w:name w:val="Основной текст 2 Знак"/>
    <w:basedOn w:val="a0"/>
    <w:link w:val="29"/>
    <w:uiPriority w:val="99"/>
    <w:locked/>
    <w:rsid w:val="009E5808"/>
    <w:rPr>
      <w:rFonts w:cs="Times New Roman"/>
      <w:sz w:val="24"/>
      <w:szCs w:val="24"/>
      <w:lang w:eastAsia="ar-SA" w:bidi="ar-SA"/>
    </w:rPr>
  </w:style>
</w:styles>
</file>

<file path=word/webSettings.xml><?xml version="1.0" encoding="utf-8"?>
<w:webSettings xmlns:r="http://schemas.openxmlformats.org/officeDocument/2006/relationships" xmlns:w="http://schemas.openxmlformats.org/wordprocessingml/2006/main">
  <w:divs>
    <w:div w:id="324403813">
      <w:marLeft w:val="0"/>
      <w:marRight w:val="0"/>
      <w:marTop w:val="0"/>
      <w:marBottom w:val="0"/>
      <w:divBdr>
        <w:top w:val="none" w:sz="0" w:space="0" w:color="auto"/>
        <w:left w:val="none" w:sz="0" w:space="0" w:color="auto"/>
        <w:bottom w:val="none" w:sz="0" w:space="0" w:color="auto"/>
        <w:right w:val="none" w:sz="0" w:space="0" w:color="auto"/>
      </w:divBdr>
    </w:div>
    <w:div w:id="324403814">
      <w:marLeft w:val="0"/>
      <w:marRight w:val="0"/>
      <w:marTop w:val="0"/>
      <w:marBottom w:val="0"/>
      <w:divBdr>
        <w:top w:val="none" w:sz="0" w:space="0" w:color="auto"/>
        <w:left w:val="none" w:sz="0" w:space="0" w:color="auto"/>
        <w:bottom w:val="none" w:sz="0" w:space="0" w:color="auto"/>
        <w:right w:val="none" w:sz="0" w:space="0" w:color="auto"/>
      </w:divBdr>
    </w:div>
    <w:div w:id="324403817">
      <w:marLeft w:val="0"/>
      <w:marRight w:val="0"/>
      <w:marTop w:val="0"/>
      <w:marBottom w:val="0"/>
      <w:divBdr>
        <w:top w:val="none" w:sz="0" w:space="0" w:color="auto"/>
        <w:left w:val="none" w:sz="0" w:space="0" w:color="auto"/>
        <w:bottom w:val="none" w:sz="0" w:space="0" w:color="auto"/>
        <w:right w:val="none" w:sz="0" w:space="0" w:color="auto"/>
      </w:divBdr>
    </w:div>
    <w:div w:id="324403818">
      <w:marLeft w:val="0"/>
      <w:marRight w:val="0"/>
      <w:marTop w:val="0"/>
      <w:marBottom w:val="0"/>
      <w:divBdr>
        <w:top w:val="none" w:sz="0" w:space="0" w:color="auto"/>
        <w:left w:val="none" w:sz="0" w:space="0" w:color="auto"/>
        <w:bottom w:val="none" w:sz="0" w:space="0" w:color="auto"/>
        <w:right w:val="none" w:sz="0" w:space="0" w:color="auto"/>
      </w:divBdr>
    </w:div>
    <w:div w:id="324403823">
      <w:marLeft w:val="0"/>
      <w:marRight w:val="0"/>
      <w:marTop w:val="0"/>
      <w:marBottom w:val="0"/>
      <w:divBdr>
        <w:top w:val="none" w:sz="0" w:space="0" w:color="auto"/>
        <w:left w:val="none" w:sz="0" w:space="0" w:color="auto"/>
        <w:bottom w:val="none" w:sz="0" w:space="0" w:color="auto"/>
        <w:right w:val="none" w:sz="0" w:space="0" w:color="auto"/>
      </w:divBdr>
    </w:div>
    <w:div w:id="324403825">
      <w:marLeft w:val="0"/>
      <w:marRight w:val="0"/>
      <w:marTop w:val="0"/>
      <w:marBottom w:val="0"/>
      <w:divBdr>
        <w:top w:val="none" w:sz="0" w:space="0" w:color="auto"/>
        <w:left w:val="none" w:sz="0" w:space="0" w:color="auto"/>
        <w:bottom w:val="none" w:sz="0" w:space="0" w:color="auto"/>
        <w:right w:val="none" w:sz="0" w:space="0" w:color="auto"/>
      </w:divBdr>
    </w:div>
    <w:div w:id="324403826">
      <w:marLeft w:val="0"/>
      <w:marRight w:val="0"/>
      <w:marTop w:val="0"/>
      <w:marBottom w:val="0"/>
      <w:divBdr>
        <w:top w:val="none" w:sz="0" w:space="0" w:color="auto"/>
        <w:left w:val="none" w:sz="0" w:space="0" w:color="auto"/>
        <w:bottom w:val="none" w:sz="0" w:space="0" w:color="auto"/>
        <w:right w:val="none" w:sz="0" w:space="0" w:color="auto"/>
      </w:divBdr>
    </w:div>
    <w:div w:id="324403827">
      <w:marLeft w:val="0"/>
      <w:marRight w:val="0"/>
      <w:marTop w:val="0"/>
      <w:marBottom w:val="0"/>
      <w:divBdr>
        <w:top w:val="none" w:sz="0" w:space="0" w:color="auto"/>
        <w:left w:val="none" w:sz="0" w:space="0" w:color="auto"/>
        <w:bottom w:val="none" w:sz="0" w:space="0" w:color="auto"/>
        <w:right w:val="none" w:sz="0" w:space="0" w:color="auto"/>
      </w:divBdr>
    </w:div>
    <w:div w:id="324403828">
      <w:marLeft w:val="0"/>
      <w:marRight w:val="0"/>
      <w:marTop w:val="0"/>
      <w:marBottom w:val="0"/>
      <w:divBdr>
        <w:top w:val="none" w:sz="0" w:space="0" w:color="auto"/>
        <w:left w:val="none" w:sz="0" w:space="0" w:color="auto"/>
        <w:bottom w:val="none" w:sz="0" w:space="0" w:color="auto"/>
        <w:right w:val="none" w:sz="0" w:space="0" w:color="auto"/>
      </w:divBdr>
    </w:div>
    <w:div w:id="324403829">
      <w:marLeft w:val="0"/>
      <w:marRight w:val="0"/>
      <w:marTop w:val="0"/>
      <w:marBottom w:val="0"/>
      <w:divBdr>
        <w:top w:val="none" w:sz="0" w:space="0" w:color="auto"/>
        <w:left w:val="none" w:sz="0" w:space="0" w:color="auto"/>
        <w:bottom w:val="none" w:sz="0" w:space="0" w:color="auto"/>
        <w:right w:val="none" w:sz="0" w:space="0" w:color="auto"/>
      </w:divBdr>
    </w:div>
    <w:div w:id="324403830">
      <w:marLeft w:val="0"/>
      <w:marRight w:val="0"/>
      <w:marTop w:val="0"/>
      <w:marBottom w:val="0"/>
      <w:divBdr>
        <w:top w:val="none" w:sz="0" w:space="0" w:color="auto"/>
        <w:left w:val="none" w:sz="0" w:space="0" w:color="auto"/>
        <w:bottom w:val="none" w:sz="0" w:space="0" w:color="auto"/>
        <w:right w:val="none" w:sz="0" w:space="0" w:color="auto"/>
      </w:divBdr>
    </w:div>
    <w:div w:id="324403831">
      <w:marLeft w:val="0"/>
      <w:marRight w:val="0"/>
      <w:marTop w:val="0"/>
      <w:marBottom w:val="0"/>
      <w:divBdr>
        <w:top w:val="none" w:sz="0" w:space="0" w:color="auto"/>
        <w:left w:val="none" w:sz="0" w:space="0" w:color="auto"/>
        <w:bottom w:val="none" w:sz="0" w:space="0" w:color="auto"/>
        <w:right w:val="none" w:sz="0" w:space="0" w:color="auto"/>
      </w:divBdr>
    </w:div>
    <w:div w:id="324403832">
      <w:marLeft w:val="0"/>
      <w:marRight w:val="0"/>
      <w:marTop w:val="0"/>
      <w:marBottom w:val="0"/>
      <w:divBdr>
        <w:top w:val="none" w:sz="0" w:space="0" w:color="auto"/>
        <w:left w:val="none" w:sz="0" w:space="0" w:color="auto"/>
        <w:bottom w:val="none" w:sz="0" w:space="0" w:color="auto"/>
        <w:right w:val="none" w:sz="0" w:space="0" w:color="auto"/>
      </w:divBdr>
    </w:div>
    <w:div w:id="324403833">
      <w:marLeft w:val="0"/>
      <w:marRight w:val="0"/>
      <w:marTop w:val="0"/>
      <w:marBottom w:val="0"/>
      <w:divBdr>
        <w:top w:val="none" w:sz="0" w:space="0" w:color="auto"/>
        <w:left w:val="none" w:sz="0" w:space="0" w:color="auto"/>
        <w:bottom w:val="none" w:sz="0" w:space="0" w:color="auto"/>
        <w:right w:val="none" w:sz="0" w:space="0" w:color="auto"/>
      </w:divBdr>
    </w:div>
    <w:div w:id="324403834">
      <w:marLeft w:val="0"/>
      <w:marRight w:val="0"/>
      <w:marTop w:val="0"/>
      <w:marBottom w:val="0"/>
      <w:divBdr>
        <w:top w:val="none" w:sz="0" w:space="0" w:color="auto"/>
        <w:left w:val="none" w:sz="0" w:space="0" w:color="auto"/>
        <w:bottom w:val="none" w:sz="0" w:space="0" w:color="auto"/>
        <w:right w:val="none" w:sz="0" w:space="0" w:color="auto"/>
      </w:divBdr>
      <w:divsChild>
        <w:div w:id="324403819">
          <w:marLeft w:val="0"/>
          <w:marRight w:val="0"/>
          <w:marTop w:val="0"/>
          <w:marBottom w:val="0"/>
          <w:divBdr>
            <w:top w:val="none" w:sz="0" w:space="0" w:color="auto"/>
            <w:left w:val="none" w:sz="0" w:space="0" w:color="auto"/>
            <w:bottom w:val="none" w:sz="0" w:space="0" w:color="auto"/>
            <w:right w:val="none" w:sz="0" w:space="0" w:color="auto"/>
          </w:divBdr>
          <w:divsChild>
            <w:div w:id="324403822">
              <w:marLeft w:val="0"/>
              <w:marRight w:val="0"/>
              <w:marTop w:val="0"/>
              <w:marBottom w:val="0"/>
              <w:divBdr>
                <w:top w:val="none" w:sz="0" w:space="0" w:color="auto"/>
                <w:left w:val="none" w:sz="0" w:space="0" w:color="auto"/>
                <w:bottom w:val="none" w:sz="0" w:space="0" w:color="auto"/>
                <w:right w:val="none" w:sz="0" w:space="0" w:color="auto"/>
              </w:divBdr>
              <w:divsChild>
                <w:div w:id="324403821">
                  <w:marLeft w:val="0"/>
                  <w:marRight w:val="0"/>
                  <w:marTop w:val="100"/>
                  <w:marBottom w:val="100"/>
                  <w:divBdr>
                    <w:top w:val="none" w:sz="0" w:space="0" w:color="auto"/>
                    <w:left w:val="none" w:sz="0" w:space="0" w:color="auto"/>
                    <w:bottom w:val="none" w:sz="0" w:space="0" w:color="auto"/>
                    <w:right w:val="none" w:sz="0" w:space="0" w:color="auto"/>
                  </w:divBdr>
                  <w:divsChild>
                    <w:div w:id="324403815">
                      <w:marLeft w:val="0"/>
                      <w:marRight w:val="0"/>
                      <w:marTop w:val="0"/>
                      <w:marBottom w:val="0"/>
                      <w:divBdr>
                        <w:top w:val="none" w:sz="0" w:space="0" w:color="auto"/>
                        <w:left w:val="none" w:sz="0" w:space="0" w:color="auto"/>
                        <w:bottom w:val="none" w:sz="0" w:space="0" w:color="auto"/>
                        <w:right w:val="none" w:sz="0" w:space="0" w:color="auto"/>
                      </w:divBdr>
                      <w:divsChild>
                        <w:div w:id="324403820">
                          <w:marLeft w:val="0"/>
                          <w:marRight w:val="0"/>
                          <w:marTop w:val="0"/>
                          <w:marBottom w:val="748"/>
                          <w:divBdr>
                            <w:top w:val="none" w:sz="0" w:space="0" w:color="auto"/>
                            <w:left w:val="none" w:sz="0" w:space="0" w:color="auto"/>
                            <w:bottom w:val="none" w:sz="0" w:space="0" w:color="auto"/>
                            <w:right w:val="none" w:sz="0" w:space="0" w:color="auto"/>
                          </w:divBdr>
                          <w:divsChild>
                            <w:div w:id="324403824">
                              <w:marLeft w:val="0"/>
                              <w:marRight w:val="0"/>
                              <w:marTop w:val="0"/>
                              <w:marBottom w:val="0"/>
                              <w:divBdr>
                                <w:top w:val="none" w:sz="0" w:space="0" w:color="auto"/>
                                <w:left w:val="none" w:sz="0" w:space="0" w:color="auto"/>
                                <w:bottom w:val="none" w:sz="0" w:space="0" w:color="auto"/>
                                <w:right w:val="none" w:sz="0" w:space="0" w:color="auto"/>
                              </w:divBdr>
                              <w:divsChild>
                                <w:div w:id="324403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ticorr@trcont.ru" TargetMode="External"/><Relationship Id="rId13" Type="http://schemas.openxmlformats.org/officeDocument/2006/relationships/hyperlink" Target="https://msp.lot-online.ru" TargetMode="External"/><Relationship Id="rId18" Type="http://schemas.openxmlformats.org/officeDocument/2006/relationships/hyperlink" Target="mailto:trcont-vrn@mail.ru"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4.xml"/><Relationship Id="rId7" Type="http://schemas.openxmlformats.org/officeDocument/2006/relationships/hyperlink" Target="https://trcont.com/the-company/stop-corruption/trust-line-stop-corruption" TargetMode="External"/><Relationship Id="rId12" Type="http://schemas.openxmlformats.org/officeDocument/2006/relationships/hyperlink" Target="https://msp.lot-online.ru" TargetMode="External"/><Relationship Id="rId17" Type="http://schemas.openxmlformats.org/officeDocument/2006/relationships/footer" Target="footer2.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zakupki.gov.ru/epz/main/public/home.html" TargetMode="External"/><Relationship Id="rId24" Type="http://schemas.openxmlformats.org/officeDocument/2006/relationships/image" Target="media/image2.emf"/><Relationship Id="rId5"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image" Target="media/image1.emf"/><Relationship Id="rId10" Type="http://schemas.openxmlformats.org/officeDocument/2006/relationships/hyperlink" Target="http://www.trcont.com/"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consultantplus://offline/ref=5126373A6C0DC5BE1AE5BF247482912E1BCBC98009FFC480FB735D20C5DBt3K" TargetMode="External"/><Relationship Id="rId14" Type="http://schemas.openxmlformats.org/officeDocument/2006/relationships/hyperlink" Target="https://service.nalog.ru/zd.do" TargetMode="Externa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114</TotalTime>
  <Pages>1</Pages>
  <Words>29581</Words>
  <Characters>168618</Characters>
  <Application>Microsoft Office Word</Application>
  <DocSecurity>0</DocSecurity>
  <Lines>1405</Lines>
  <Paragraphs>395</Paragraphs>
  <ScaleCrop>false</ScaleCrop>
  <HeadingPairs>
    <vt:vector size="4" baseType="variant">
      <vt:variant>
        <vt:lpstr>Название</vt:lpstr>
      </vt:variant>
      <vt:variant>
        <vt:i4>1</vt:i4>
      </vt:variant>
      <vt:variant>
        <vt:lpstr>Заголовки</vt:lpstr>
      </vt:variant>
      <vt:variant>
        <vt:i4>23</vt:i4>
      </vt:variant>
    </vt:vector>
  </HeadingPairs>
  <TitlesOfParts>
    <vt:vector size="24" baseType="lpstr">
      <vt:lpstr>ОК Шаблон Документации</vt:lpstr>
      <vt:lpstr>Раздел 1. Общие положения</vt:lpstr>
      <vt:lpstr>    Общие положения</vt:lpstr>
      <vt:lpstr>    Разъяснения положений извещения и/или документации о закупке</vt:lpstr>
      <vt:lpstr>    Внесение изменений и дополнений в извещение и/или документацию о закупке</vt:lpstr>
      <vt:lpstr>    Антикоррупционная оговорка</vt:lpstr>
      <vt:lpstr>    Дополнительные этапы проведения Открытого конкурса</vt:lpstr>
      <vt:lpstr>Раздел 2. Обязательные требования к участникам, рассмотрение, оценка и сопоставл</vt:lpstr>
      <vt:lpstr>    Обязательные требования</vt:lpstr>
      <vt:lpstr>Раздел 3. Заявка. Порядок подачи, рассмотрения Заявок, принятия решения о победи</vt:lpstr>
      <vt:lpstr>    Заявка</vt:lpstr>
      <vt:lpstr>    Срок и порядок подачи Заявок</vt:lpstr>
      <vt:lpstr>    Порядок оформления Заявки</vt:lpstr>
      <vt:lpstr>    Обеспечение Заявки</vt:lpstr>
      <vt:lpstr>    Ценовое предложение</vt:lpstr>
      <vt:lpstr>    Открытие доступа к Заявкам</vt:lpstr>
      <vt:lpstr>    Рассмотрение, оценка и сопоставление Заявок и изучение квалификации претендентов</vt:lpstr>
      <vt:lpstr>    Порядок рассмотрения, оценки и сопоставления первых частей заявок </vt:lpstr>
      <vt:lpstr>    Порядок рассмотрения, оценки и сопоставления вторых частей заявок </vt:lpstr>
      <vt:lpstr>    Рассмотрение и сопоставление ценовых предложений, дополнительных ценовых предлож</vt:lpstr>
      <vt:lpstr>    Заключение договора</vt:lpstr>
      <vt:lpstr>    Обеспечение исполнения договора</vt:lpstr>
      <vt:lpstr>Раздел 4. Техническое задание</vt:lpstr>
      <vt:lpstr>Раздел 5. Информационная карта</vt:lpstr>
    </vt:vector>
  </TitlesOfParts>
  <Company>Hewlett-Packard Company</Company>
  <LinksUpToDate>false</LinksUpToDate>
  <CharactersWithSpaces>197804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Носов Сергей Вячеславович</cp:lastModifiedBy>
  <cp:revision>13</cp:revision>
  <cp:lastPrinted>2019-02-14T12:21:00Z</cp:lastPrinted>
  <dcterms:created xsi:type="dcterms:W3CDTF">2019-03-25T12:33:00Z</dcterms:created>
  <dcterms:modified xsi:type="dcterms:W3CDTF">2019-03-28T06:37:00Z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y fmtid="{D5CDD505-2E9C-101B-9397-08002B2CF9AE}" pid="3" name="DocumentParentDocuments">
    <vt:lpwstr/>
  </property>
  <property fmtid="{D5CDD505-2E9C-101B-9397-08002B2CF9AE}" pid="4" name="DocumentDate">
    <vt:lpwstr>2017-02-02T00:00:00Z</vt:lpwstr>
  </property>
  <property fmtid="{D5CDD505-2E9C-101B-9397-08002B2CF9AE}" pid="5" name="DocumentAuditory">
    <vt:lpwstr/>
  </property>
  <property fmtid="{D5CDD505-2E9C-101B-9397-08002B2CF9AE}" pid="6" name="DocumentNumber">
    <vt:lpwstr>007</vt:lpwstr>
  </property>
  <property fmtid="{D5CDD505-2E9C-101B-9397-08002B2CF9AE}" pid="7" name="DocumentStatusComment">
    <vt:lpwstr/>
  </property>
  <property fmtid="{D5CDD505-2E9C-101B-9397-08002B2CF9AE}" pid="8" name="DocumentContent">
    <vt:lpwstr>&lt;div class="ExternalClassF4705604917B4241B36F40920E59E8E5"&gt;&lt;div&gt;&lt;/div&gt;&lt;/div&gt;</vt:lpwstr>
  </property>
  <property fmtid="{D5CDD505-2E9C-101B-9397-08002B2CF9AE}" pid="9" name="DocumentStatus">
    <vt:lpwstr>Актуален</vt:lpwstr>
  </property>
  <property fmtid="{D5CDD505-2E9C-101B-9397-08002B2CF9AE}" pid="10" name="DocumentPriority">
    <vt:lpwstr>средняя</vt:lpwstr>
  </property>
  <property fmtid="{D5CDD505-2E9C-101B-9397-08002B2CF9AE}" pid="11" name="DocumentCategory">
    <vt:lpwstr/>
  </property>
</Properties>
</file>