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F35428" w:rsidRDefault="00BF39CA" w:rsidP="00BF39CA">
      <w:pPr>
        <w:tabs>
          <w:tab w:val="left" w:pos="4962"/>
        </w:tabs>
        <w:ind w:left="4820"/>
        <w:rPr>
          <w:b/>
          <w:bCs/>
          <w:sz w:val="28"/>
          <w:szCs w:val="28"/>
        </w:rPr>
      </w:pPr>
      <w:r w:rsidRPr="00F35428">
        <w:rPr>
          <w:b/>
          <w:bCs/>
          <w:sz w:val="28"/>
          <w:szCs w:val="28"/>
        </w:rPr>
        <w:t>УТВЕРЖДАЮ</w:t>
      </w:r>
    </w:p>
    <w:p w:rsidR="00BF39CA" w:rsidRPr="00F35428" w:rsidRDefault="00BF39CA" w:rsidP="00BF39CA">
      <w:pPr>
        <w:tabs>
          <w:tab w:val="left" w:pos="4962"/>
        </w:tabs>
        <w:ind w:left="4820"/>
        <w:rPr>
          <w:rFonts w:eastAsia="Arial Unicode MS"/>
          <w:b/>
          <w:bCs/>
          <w:sz w:val="28"/>
          <w:szCs w:val="28"/>
        </w:rPr>
      </w:pPr>
    </w:p>
    <w:p w:rsidR="00BF39CA" w:rsidRPr="00F35428" w:rsidRDefault="00BF39CA" w:rsidP="00BF39CA">
      <w:pPr>
        <w:tabs>
          <w:tab w:val="left" w:pos="4962"/>
        </w:tabs>
        <w:ind w:left="4820"/>
        <w:rPr>
          <w:bCs/>
          <w:i/>
        </w:rPr>
      </w:pPr>
      <w:r w:rsidRPr="00F35428">
        <w:rPr>
          <w:b/>
          <w:bCs/>
          <w:sz w:val="28"/>
          <w:szCs w:val="28"/>
        </w:rPr>
        <w:t xml:space="preserve">Председатель Конкурсной комиссии </w:t>
      </w:r>
      <w:r w:rsidR="00F35428" w:rsidRPr="00F35428">
        <w:rPr>
          <w:b/>
          <w:bCs/>
          <w:sz w:val="28"/>
          <w:szCs w:val="28"/>
        </w:rPr>
        <w:t>Уральского филиала</w:t>
      </w:r>
    </w:p>
    <w:p w:rsidR="00BF39CA" w:rsidRPr="00F35428" w:rsidRDefault="00BF39CA" w:rsidP="00BF39CA">
      <w:pPr>
        <w:tabs>
          <w:tab w:val="left" w:pos="4962"/>
        </w:tabs>
        <w:ind w:left="4820"/>
        <w:rPr>
          <w:b/>
          <w:bCs/>
          <w:sz w:val="28"/>
          <w:szCs w:val="28"/>
        </w:rPr>
      </w:pPr>
      <w:r w:rsidRPr="00F35428">
        <w:rPr>
          <w:b/>
          <w:bCs/>
          <w:sz w:val="28"/>
          <w:szCs w:val="28"/>
        </w:rPr>
        <w:t xml:space="preserve">ПАО «ТрансКонтейнер» </w:t>
      </w:r>
    </w:p>
    <w:p w:rsidR="00BF39CA" w:rsidRPr="00F35428" w:rsidRDefault="00F35428" w:rsidP="00BF39CA">
      <w:pPr>
        <w:tabs>
          <w:tab w:val="left" w:pos="4962"/>
        </w:tabs>
        <w:ind w:left="4820"/>
        <w:rPr>
          <w:b/>
          <w:bCs/>
          <w:sz w:val="28"/>
          <w:szCs w:val="28"/>
        </w:rPr>
      </w:pPr>
      <w:r w:rsidRPr="00F35428">
        <w:rPr>
          <w:b/>
          <w:bCs/>
          <w:sz w:val="28"/>
          <w:szCs w:val="28"/>
        </w:rPr>
        <w:t>А.А. Кривошапкин</w:t>
      </w:r>
      <w:r w:rsidR="00BF39CA" w:rsidRPr="00F35428">
        <w:rPr>
          <w:b/>
          <w:bCs/>
          <w:sz w:val="28"/>
          <w:szCs w:val="28"/>
        </w:rPr>
        <w:t xml:space="preserve"> </w:t>
      </w:r>
    </w:p>
    <w:p w:rsidR="00BF39CA" w:rsidRPr="00F35428" w:rsidRDefault="00BF39CA" w:rsidP="00BF39CA">
      <w:pPr>
        <w:tabs>
          <w:tab w:val="left" w:pos="4962"/>
        </w:tabs>
        <w:ind w:left="4820"/>
        <w:rPr>
          <w:b/>
          <w:bCs/>
          <w:sz w:val="28"/>
          <w:szCs w:val="28"/>
        </w:rPr>
      </w:pPr>
      <w:r w:rsidRPr="00F35428">
        <w:rPr>
          <w:b/>
          <w:bCs/>
          <w:sz w:val="28"/>
          <w:szCs w:val="28"/>
        </w:rPr>
        <w:t>___________________</w:t>
      </w:r>
    </w:p>
    <w:p w:rsidR="00BF39CA" w:rsidRPr="00F35428" w:rsidRDefault="00BF39CA" w:rsidP="00BF39CA">
      <w:pPr>
        <w:tabs>
          <w:tab w:val="left" w:pos="4962"/>
        </w:tabs>
        <w:ind w:left="4820"/>
        <w:rPr>
          <w:rFonts w:eastAsia="Arial Unicode MS"/>
          <w:i/>
        </w:rPr>
      </w:pPr>
      <w:r w:rsidRPr="00F35428">
        <w:rPr>
          <w:rFonts w:eastAsia="Arial Unicode MS"/>
          <w:i/>
        </w:rPr>
        <w:t>(подпись)</w:t>
      </w:r>
    </w:p>
    <w:p w:rsidR="00BF39CA" w:rsidRDefault="005D4693" w:rsidP="00BF39CA">
      <w:pPr>
        <w:tabs>
          <w:tab w:val="left" w:pos="4962"/>
        </w:tabs>
        <w:ind w:left="4820"/>
        <w:rPr>
          <w:b/>
          <w:bCs/>
          <w:sz w:val="28"/>
        </w:rPr>
      </w:pPr>
      <w:r>
        <w:rPr>
          <w:b/>
          <w:bCs/>
          <w:sz w:val="28"/>
        </w:rPr>
        <w:t xml:space="preserve">«29» марта </w:t>
      </w:r>
      <w:r w:rsidR="00BF39CA" w:rsidRPr="00F35428">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9C5C5D">
        <w:t>-</w:t>
      </w:r>
      <w:r w:rsidR="00F35428" w:rsidRPr="009C5C5D">
        <w:t>СВЕРД</w:t>
      </w:r>
      <w:r w:rsidRPr="009C5C5D">
        <w:t>-19-</w:t>
      </w:r>
      <w:r w:rsidR="00F35428" w:rsidRPr="009C5C5D">
        <w:t>000</w:t>
      </w:r>
      <w:r w:rsidR="00F35428">
        <w:t>6</w:t>
      </w:r>
      <w:r w:rsidR="00BF39CA" w:rsidRPr="00BF39CA">
        <w:t xml:space="preserve"> </w:t>
      </w:r>
      <w:r w:rsidR="00105116">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105116">
        <w:t>Поставку</w:t>
      </w:r>
      <w:r w:rsidR="009C5C5D">
        <w:t xml:space="preserve"> комплектов изделий и щитов из древесины для крепления грузов в контейнерах для нужд Контейнерного терминала Челябинск-Грузовой</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2C1290">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C1290">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2C1290">
      <w:pPr>
        <w:pStyle w:val="af9"/>
        <w:numPr>
          <w:ilvl w:val="0"/>
          <w:numId w:val="21"/>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2C1290">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2C1290">
      <w:pPr>
        <w:pStyle w:val="af9"/>
        <w:numPr>
          <w:ilvl w:val="0"/>
          <w:numId w:val="21"/>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2C1290">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2C1290">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2C1290">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2C1290">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2C1290">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2C1290">
      <w:pPr>
        <w:pStyle w:val="19"/>
        <w:numPr>
          <w:ilvl w:val="1"/>
          <w:numId w:val="19"/>
        </w:numPr>
        <w:ind w:left="0" w:firstLine="709"/>
        <w:outlineLvl w:val="1"/>
        <w:rPr>
          <w:b/>
          <w:szCs w:val="28"/>
        </w:rPr>
      </w:pPr>
      <w:r>
        <w:rPr>
          <w:b/>
          <w:szCs w:val="28"/>
        </w:rPr>
        <w:t>Заявка</w:t>
      </w:r>
    </w:p>
    <w:p w:rsidR="00CD524C" w:rsidRDefault="00627DB4" w:rsidP="002C129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2C1290">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2C1290">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2C1290">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2C1290">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C1290">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C1290">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C1290">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C129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C1290">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2C1290">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C1290">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C1290">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C1290">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C1290">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C1290">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C1290">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C1290">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2C1290">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2C1290">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2C1290">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2C1290">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C1290">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2C1290">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2C1290">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2C1290">
      <w:pPr>
        <w:pStyle w:val="19"/>
        <w:numPr>
          <w:ilvl w:val="1"/>
          <w:numId w:val="19"/>
        </w:numPr>
        <w:ind w:left="0" w:firstLine="709"/>
        <w:outlineLvl w:val="1"/>
        <w:rPr>
          <w:b/>
          <w:szCs w:val="28"/>
        </w:rPr>
      </w:pPr>
      <w:r>
        <w:rPr>
          <w:b/>
        </w:rPr>
        <w:t>Порядок оформления Заявки</w:t>
      </w:r>
    </w:p>
    <w:p w:rsidR="00AA1400" w:rsidRDefault="00AA1400" w:rsidP="002C1290">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2C1290">
      <w:pPr>
        <w:pStyle w:val="af9"/>
        <w:numPr>
          <w:ilvl w:val="0"/>
          <w:numId w:val="20"/>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2C1290">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2C1290">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2C1290">
      <w:pPr>
        <w:pStyle w:val="af9"/>
        <w:numPr>
          <w:ilvl w:val="0"/>
          <w:numId w:val="20"/>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2C1290">
      <w:pPr>
        <w:pStyle w:val="19"/>
        <w:numPr>
          <w:ilvl w:val="1"/>
          <w:numId w:val="19"/>
        </w:numPr>
        <w:ind w:left="0" w:firstLine="709"/>
        <w:outlineLvl w:val="1"/>
        <w:rPr>
          <w:b/>
          <w:szCs w:val="28"/>
        </w:rPr>
      </w:pPr>
      <w:r>
        <w:rPr>
          <w:b/>
          <w:bCs/>
          <w:iCs/>
          <w:szCs w:val="28"/>
        </w:rPr>
        <w:t>Обеспечение Заявки</w:t>
      </w:r>
    </w:p>
    <w:p w:rsidR="005C58AF" w:rsidRPr="00B90994" w:rsidRDefault="005C58AF" w:rsidP="002C1290">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2C12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2C1290">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2C12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2C1290">
      <w:pPr>
        <w:numPr>
          <w:ilvl w:val="0"/>
          <w:numId w:val="17"/>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2C1290">
      <w:pPr>
        <w:pStyle w:val="aff7"/>
        <w:numPr>
          <w:ilvl w:val="0"/>
          <w:numId w:val="17"/>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2C12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C12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2C12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2C12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2C1290">
      <w:pPr>
        <w:pStyle w:val="aff7"/>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2C12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2C1290">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2C1290">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777F7" w:rsidRDefault="004D6F67" w:rsidP="002C1290">
      <w:pPr>
        <w:pStyle w:val="af9"/>
        <w:numPr>
          <w:ilvl w:val="2"/>
          <w:numId w:val="6"/>
        </w:numPr>
        <w:ind w:left="0" w:firstLine="709"/>
        <w:rPr>
          <w:sz w:val="28"/>
          <w:szCs w:val="28"/>
        </w:rPr>
      </w:pPr>
      <w:r w:rsidRPr="00C777F7">
        <w:rPr>
          <w:sz w:val="28"/>
          <w:szCs w:val="28"/>
        </w:rPr>
        <w:t xml:space="preserve">Общая </w:t>
      </w:r>
      <w:r w:rsidRPr="00C777F7">
        <w:rPr>
          <w:rFonts w:eastAsia="Times New Roman"/>
          <w:sz w:val="28"/>
          <w:szCs w:val="28"/>
        </w:rPr>
        <w:t>стоимость</w:t>
      </w:r>
      <w:r w:rsidRPr="00C777F7">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rsidP="00C777F7">
      <w:pPr>
        <w:pStyle w:val="Default"/>
        <w:ind w:firstLine="709"/>
        <w:jc w:val="both"/>
        <w:rPr>
          <w:sz w:val="28"/>
          <w:szCs w:val="28"/>
        </w:rPr>
      </w:pPr>
      <w:r w:rsidRPr="00C777F7">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C777F7">
        <w:rPr>
          <w:sz w:val="28"/>
          <w:szCs w:val="28"/>
        </w:rPr>
        <w:lastRenderedPageBreak/>
        <w:t>и/или предельные единичные расценки, определенную Заказчиком в настоящей документации о закупке</w:t>
      </w:r>
      <w:r w:rsidR="00C777F7" w:rsidRPr="00C777F7">
        <w:rPr>
          <w:sz w:val="28"/>
          <w:szCs w:val="28"/>
        </w:rPr>
        <w:t>.</w:t>
      </w:r>
    </w:p>
    <w:p w:rsidR="004D6F67" w:rsidRDefault="004D6F67" w:rsidP="001B7AD3">
      <w:pPr>
        <w:pStyle w:val="19"/>
        <w:ind w:left="709" w:firstLine="0"/>
        <w:rPr>
          <w:b/>
          <w:szCs w:val="28"/>
        </w:rPr>
      </w:pPr>
    </w:p>
    <w:p w:rsidR="005C58AF" w:rsidRPr="004B366A" w:rsidRDefault="00AD2E3C" w:rsidP="002C1290">
      <w:pPr>
        <w:pStyle w:val="19"/>
        <w:numPr>
          <w:ilvl w:val="1"/>
          <w:numId w:val="19"/>
        </w:numPr>
        <w:ind w:left="0" w:firstLine="709"/>
        <w:outlineLvl w:val="1"/>
        <w:rPr>
          <w:b/>
          <w:szCs w:val="28"/>
        </w:rPr>
      </w:pPr>
      <w:r>
        <w:rPr>
          <w:b/>
          <w:szCs w:val="28"/>
        </w:rPr>
        <w:t>Открытие доступа к Заявкам</w:t>
      </w:r>
    </w:p>
    <w:p w:rsidR="00036881" w:rsidRPr="00C605FC" w:rsidRDefault="00AD2E3C" w:rsidP="002C1290">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2C1290">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2C1290">
      <w:pPr>
        <w:pStyle w:val="19"/>
        <w:numPr>
          <w:ilvl w:val="1"/>
          <w:numId w:val="19"/>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2C1290">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2C1290">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2C129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2C1290">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2C1290">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2C1290">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2C1290">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2C129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2C1290">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2C129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2C1290">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2C1290">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2C129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2C1290">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2C129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2C129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2C129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2C1290">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2C1290">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2C1290">
      <w:pPr>
        <w:pStyle w:val="19"/>
        <w:numPr>
          <w:ilvl w:val="1"/>
          <w:numId w:val="19"/>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2C1290">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2C1290">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2C1290">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2C1290">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2C1290">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2C1290">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2C1290">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2C1290">
      <w:pPr>
        <w:pStyle w:val="19"/>
        <w:numPr>
          <w:ilvl w:val="1"/>
          <w:numId w:val="19"/>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2C1290">
      <w:pPr>
        <w:pStyle w:val="af9"/>
        <w:numPr>
          <w:ilvl w:val="0"/>
          <w:numId w:val="23"/>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2C1290">
      <w:pPr>
        <w:pStyle w:val="af9"/>
        <w:numPr>
          <w:ilvl w:val="0"/>
          <w:numId w:val="23"/>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2C1290">
      <w:pPr>
        <w:numPr>
          <w:ilvl w:val="0"/>
          <w:numId w:val="23"/>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2C1290">
      <w:pPr>
        <w:numPr>
          <w:ilvl w:val="0"/>
          <w:numId w:val="23"/>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2C1290">
      <w:pPr>
        <w:numPr>
          <w:ilvl w:val="0"/>
          <w:numId w:val="23"/>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w:t>
      </w:r>
      <w:r>
        <w:rPr>
          <w:sz w:val="28"/>
          <w:szCs w:val="28"/>
        </w:rPr>
        <w:lastRenderedPageBreak/>
        <w:t xml:space="preserve">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2C1290">
      <w:pPr>
        <w:pStyle w:val="af9"/>
        <w:numPr>
          <w:ilvl w:val="0"/>
          <w:numId w:val="23"/>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2C1290">
      <w:pPr>
        <w:pStyle w:val="19"/>
        <w:numPr>
          <w:ilvl w:val="1"/>
          <w:numId w:val="19"/>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2C1290">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2C129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2C12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2C12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2C129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C1290">
      <w:pPr>
        <w:pStyle w:val="aff7"/>
        <w:numPr>
          <w:ilvl w:val="0"/>
          <w:numId w:val="18"/>
        </w:numPr>
        <w:ind w:left="0" w:firstLine="720"/>
        <w:jc w:val="both"/>
        <w:rPr>
          <w:sz w:val="28"/>
          <w:szCs w:val="28"/>
        </w:rPr>
      </w:pPr>
      <w:r>
        <w:rPr>
          <w:sz w:val="28"/>
          <w:szCs w:val="28"/>
        </w:rPr>
        <w:t>дата подписания протокола;</w:t>
      </w:r>
    </w:p>
    <w:p w:rsidR="00D6155E" w:rsidRDefault="00D6155E" w:rsidP="002C1290">
      <w:pPr>
        <w:pStyle w:val="aff7"/>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C1290">
      <w:pPr>
        <w:pStyle w:val="aff7"/>
        <w:numPr>
          <w:ilvl w:val="0"/>
          <w:numId w:val="18"/>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C1290">
      <w:pPr>
        <w:pStyle w:val="aff7"/>
        <w:numPr>
          <w:ilvl w:val="0"/>
          <w:numId w:val="18"/>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C1290">
      <w:pPr>
        <w:pStyle w:val="aff7"/>
        <w:numPr>
          <w:ilvl w:val="0"/>
          <w:numId w:val="18"/>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2C1290">
      <w:pPr>
        <w:pStyle w:val="aff7"/>
        <w:numPr>
          <w:ilvl w:val="0"/>
          <w:numId w:val="18"/>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C1290">
      <w:pPr>
        <w:pStyle w:val="aff7"/>
        <w:numPr>
          <w:ilvl w:val="0"/>
          <w:numId w:val="18"/>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2C1290">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2C12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2C12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2C1290">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2C129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2C1290">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2C1290">
      <w:pPr>
        <w:pStyle w:val="19"/>
        <w:numPr>
          <w:ilvl w:val="1"/>
          <w:numId w:val="19"/>
        </w:numPr>
        <w:ind w:left="0" w:firstLine="709"/>
        <w:outlineLvl w:val="1"/>
        <w:rPr>
          <w:b/>
          <w:szCs w:val="28"/>
        </w:rPr>
      </w:pPr>
      <w:r>
        <w:rPr>
          <w:b/>
          <w:szCs w:val="28"/>
        </w:rPr>
        <w:t>Заключение договора</w:t>
      </w:r>
    </w:p>
    <w:p w:rsidR="000A6133" w:rsidRDefault="00FC2434" w:rsidP="002C1290">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2C12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2C1290">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2C1290">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2C1290">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C1290">
      <w:pPr>
        <w:numPr>
          <w:ilvl w:val="0"/>
          <w:numId w:val="12"/>
        </w:numPr>
        <w:ind w:left="0" w:firstLine="709"/>
        <w:jc w:val="both"/>
        <w:rPr>
          <w:sz w:val="28"/>
          <w:szCs w:val="28"/>
        </w:rPr>
      </w:pPr>
      <w:r>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2C1290">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2E2AE9">
      <w:pPr>
        <w:pStyle w:val="af9"/>
        <w:rPr>
          <w:sz w:val="28"/>
        </w:rPr>
      </w:pPr>
      <w:r w:rsidRPr="002E2AE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E57F79" w:rsidRPr="007E6DE4" w:rsidRDefault="00E57F79" w:rsidP="00B14011">
                  <w:pPr>
                    <w:jc w:val="center"/>
                    <w:rPr>
                      <w:b/>
                      <w:sz w:val="28"/>
                      <w:szCs w:val="28"/>
                    </w:rPr>
                  </w:pPr>
                  <w:r w:rsidRPr="007E6DE4">
                    <w:rPr>
                      <w:b/>
                      <w:sz w:val="28"/>
                      <w:szCs w:val="28"/>
                    </w:rPr>
                    <w:t>_____________________________________________,</w:t>
                  </w:r>
                </w:p>
                <w:p w:rsidR="00E57F79" w:rsidRDefault="00E57F79" w:rsidP="00B14011">
                  <w:pPr>
                    <w:jc w:val="center"/>
                    <w:rPr>
                      <w:sz w:val="28"/>
                      <w:szCs w:val="28"/>
                    </w:rPr>
                  </w:pPr>
                  <w:r w:rsidRPr="007E6DE4">
                    <w:rPr>
                      <w:i/>
                      <w:sz w:val="20"/>
                      <w:szCs w:val="20"/>
                    </w:rPr>
                    <w:t xml:space="preserve">наименование </w:t>
                  </w:r>
                  <w:r>
                    <w:rPr>
                      <w:i/>
                      <w:sz w:val="20"/>
                      <w:szCs w:val="20"/>
                    </w:rPr>
                    <w:t>участника</w:t>
                  </w:r>
                </w:p>
                <w:p w:rsidR="00E57F79" w:rsidRPr="007E6DE4" w:rsidRDefault="00E57F79" w:rsidP="00B14011">
                  <w:pPr>
                    <w:jc w:val="center"/>
                    <w:rPr>
                      <w:b/>
                      <w:sz w:val="28"/>
                      <w:szCs w:val="28"/>
                    </w:rPr>
                  </w:pPr>
                  <w:r w:rsidRPr="007E6DE4">
                    <w:rPr>
                      <w:b/>
                      <w:sz w:val="28"/>
                      <w:szCs w:val="28"/>
                    </w:rPr>
                    <w:t>_____________________________</w:t>
                  </w:r>
                  <w:r>
                    <w:rPr>
                      <w:b/>
                      <w:sz w:val="28"/>
                      <w:szCs w:val="28"/>
                    </w:rPr>
                    <w:t>__________________</w:t>
                  </w:r>
                </w:p>
                <w:p w:rsidR="00E57F79" w:rsidRPr="007E6DE4" w:rsidRDefault="00E57F79" w:rsidP="00B14011">
                  <w:pPr>
                    <w:jc w:val="center"/>
                    <w:rPr>
                      <w:i/>
                      <w:sz w:val="20"/>
                      <w:szCs w:val="20"/>
                    </w:rPr>
                  </w:pPr>
                  <w:r w:rsidRPr="007E6DE4">
                    <w:rPr>
                      <w:i/>
                      <w:sz w:val="20"/>
                      <w:szCs w:val="20"/>
                    </w:rPr>
                    <w:t xml:space="preserve">ИНН </w:t>
                  </w:r>
                  <w:r>
                    <w:rPr>
                      <w:i/>
                      <w:sz w:val="20"/>
                      <w:szCs w:val="20"/>
                    </w:rPr>
                    <w:t>участника</w:t>
                  </w:r>
                </w:p>
                <w:p w:rsidR="00E57F79" w:rsidRDefault="00E57F79" w:rsidP="00FA5D39">
                  <w:pPr>
                    <w:jc w:val="center"/>
                  </w:pPr>
                </w:p>
                <w:p w:rsidR="00E57F79" w:rsidRDefault="00E57F79">
                  <w:pPr>
                    <w:jc w:val="center"/>
                    <w:rPr>
                      <w:b/>
                    </w:rPr>
                  </w:pPr>
                  <w:r>
                    <w:rPr>
                      <w:b/>
                    </w:rPr>
                    <w:t xml:space="preserve">ЗАЯВКА НА УЧАСТИЕ В ОТКРЫТОМ КОНКУРСЕ № </w:t>
                  </w:r>
                </w:p>
                <w:p w:rsidR="00E57F79" w:rsidRPr="00BC003A" w:rsidRDefault="00E57F79">
                  <w:pPr>
                    <w:jc w:val="center"/>
                    <w:rPr>
                      <w:i/>
                    </w:rPr>
                  </w:pPr>
                  <w:r w:rsidRPr="00BC003A">
                    <w:rPr>
                      <w:i/>
                    </w:rPr>
                    <w:t>(указывается номер процедуры)</w:t>
                  </w:r>
                </w:p>
                <w:p w:rsidR="00E57F79" w:rsidRPr="00BC003A" w:rsidRDefault="00E57F79" w:rsidP="00C84BAA">
                  <w:pPr>
                    <w:jc w:val="center"/>
                    <w:rPr>
                      <w:b/>
                    </w:rPr>
                  </w:pPr>
                  <w:r w:rsidRPr="00BC003A">
                    <w:rPr>
                      <w:b/>
                    </w:rPr>
                    <w:t>(лот № _________)</w:t>
                  </w:r>
                </w:p>
                <w:p w:rsidR="00E57F79" w:rsidRPr="006471D1" w:rsidRDefault="00E57F79">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2C1290">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2C1290">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w:t>
      </w:r>
      <w:r>
        <w:rPr>
          <w:sz w:val="28"/>
          <w:szCs w:val="28"/>
        </w:rPr>
        <w:lastRenderedPageBreak/>
        <w:t>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2C1290">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2C1290">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2C129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2C1290">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2C1290">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2C1290">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2C1290">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2C1290">
      <w:pPr>
        <w:pStyle w:val="19"/>
        <w:numPr>
          <w:ilvl w:val="1"/>
          <w:numId w:val="19"/>
        </w:numPr>
        <w:ind w:left="0" w:firstLine="709"/>
        <w:outlineLvl w:val="1"/>
        <w:rPr>
          <w:b/>
          <w:szCs w:val="28"/>
        </w:rPr>
      </w:pPr>
      <w:r>
        <w:rPr>
          <w:b/>
          <w:szCs w:val="28"/>
        </w:rPr>
        <w:t>Обеспечение исполнения договора</w:t>
      </w:r>
    </w:p>
    <w:p w:rsidR="0045708B" w:rsidRPr="00CC064B" w:rsidRDefault="0045708B" w:rsidP="002C1290">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2C1290">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2C1290">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2C1290">
      <w:pPr>
        <w:pStyle w:val="aff7"/>
        <w:numPr>
          <w:ilvl w:val="0"/>
          <w:numId w:val="16"/>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2C1290">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2C1290">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2C1290">
      <w:pPr>
        <w:pStyle w:val="aff7"/>
        <w:numPr>
          <w:ilvl w:val="0"/>
          <w:numId w:val="16"/>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2C1290">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2C1290">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300FFD" w:rsidRPr="00300FFD" w:rsidRDefault="00300FFD" w:rsidP="00300FFD">
      <w:pPr>
        <w:pStyle w:val="af9"/>
        <w:spacing w:after="120"/>
        <w:ind w:firstLine="0"/>
        <w:jc w:val="left"/>
        <w:outlineLvl w:val="0"/>
        <w:rPr>
          <w:b/>
          <w:bCs/>
          <w:sz w:val="24"/>
        </w:rPr>
      </w:pPr>
      <w:r w:rsidRPr="00300FFD">
        <w:rPr>
          <w:b/>
          <w:bCs/>
          <w:sz w:val="24"/>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C777F7" w:rsidRPr="001C6395" w:rsidTr="00C9197C">
        <w:tc>
          <w:tcPr>
            <w:tcW w:w="685" w:type="dxa"/>
            <w:vAlign w:val="center"/>
          </w:tcPr>
          <w:p w:rsidR="00C777F7" w:rsidRPr="001C6395" w:rsidRDefault="00C777F7" w:rsidP="00C9197C">
            <w:pPr>
              <w:jc w:val="center"/>
              <w:rPr>
                <w:b/>
                <w:sz w:val="28"/>
                <w:szCs w:val="28"/>
              </w:rPr>
            </w:pPr>
            <w:r>
              <w:rPr>
                <w:b/>
                <w:sz w:val="28"/>
                <w:szCs w:val="28"/>
              </w:rPr>
              <w:t>№</w:t>
            </w:r>
          </w:p>
        </w:tc>
        <w:tc>
          <w:tcPr>
            <w:tcW w:w="2355" w:type="dxa"/>
            <w:vAlign w:val="center"/>
          </w:tcPr>
          <w:p w:rsidR="00C777F7" w:rsidRPr="001C6395" w:rsidRDefault="00C777F7" w:rsidP="00C9197C">
            <w:pPr>
              <w:jc w:val="center"/>
              <w:rPr>
                <w:b/>
                <w:sz w:val="28"/>
                <w:szCs w:val="28"/>
              </w:rPr>
            </w:pPr>
            <w:r>
              <w:rPr>
                <w:b/>
                <w:sz w:val="28"/>
                <w:szCs w:val="28"/>
              </w:rPr>
              <w:t>Основные данные</w:t>
            </w:r>
          </w:p>
        </w:tc>
        <w:tc>
          <w:tcPr>
            <w:tcW w:w="6531" w:type="dxa"/>
            <w:vAlign w:val="center"/>
          </w:tcPr>
          <w:p w:rsidR="00C777F7" w:rsidRPr="001C6395" w:rsidRDefault="00C777F7" w:rsidP="00C9197C">
            <w:pPr>
              <w:jc w:val="center"/>
              <w:rPr>
                <w:b/>
                <w:sz w:val="28"/>
                <w:szCs w:val="28"/>
              </w:rPr>
            </w:pPr>
            <w:r>
              <w:rPr>
                <w:b/>
                <w:sz w:val="28"/>
                <w:szCs w:val="28"/>
              </w:rPr>
              <w:t>Содержание требований (пояснения)</w:t>
            </w:r>
          </w:p>
        </w:tc>
      </w:tr>
      <w:tr w:rsidR="00C777F7" w:rsidTr="00C9197C">
        <w:tc>
          <w:tcPr>
            <w:tcW w:w="685" w:type="dxa"/>
          </w:tcPr>
          <w:p w:rsidR="00C777F7" w:rsidRPr="00122CDC" w:rsidRDefault="00C777F7" w:rsidP="00C9197C">
            <w:pPr>
              <w:jc w:val="center"/>
            </w:pPr>
            <w:r>
              <w:t>1</w:t>
            </w:r>
          </w:p>
        </w:tc>
        <w:tc>
          <w:tcPr>
            <w:tcW w:w="2355" w:type="dxa"/>
          </w:tcPr>
          <w:p w:rsidR="00C777F7" w:rsidRPr="00122CDC" w:rsidDel="002C12C6" w:rsidRDefault="00C777F7" w:rsidP="00C9197C">
            <w:pPr>
              <w:jc w:val="both"/>
            </w:pPr>
            <w:r>
              <w:t>Предмет закупки (Товар)</w:t>
            </w:r>
          </w:p>
        </w:tc>
        <w:tc>
          <w:tcPr>
            <w:tcW w:w="6531" w:type="dxa"/>
            <w:vAlign w:val="center"/>
          </w:tcPr>
          <w:p w:rsidR="00C777F7" w:rsidRDefault="00C777F7" w:rsidP="00C9197C">
            <w:pPr>
              <w:jc w:val="both"/>
            </w:pPr>
            <w:r>
              <w:t>Комплекты изделий и щиты из древесины для крепления грузов в контейнерах для нужд контейнерного терминала Челябинск-Грузовой Уральского филиала ПАО «ТрансКонтейнер» (далее - Товар).</w:t>
            </w:r>
          </w:p>
          <w:p w:rsidR="00C777F7" w:rsidRDefault="00C777F7" w:rsidP="00C9197C">
            <w:pPr>
              <w:jc w:val="both"/>
              <w:rPr>
                <w:sz w:val="28"/>
                <w:szCs w:val="28"/>
              </w:rPr>
            </w:pPr>
            <w:r>
              <w:t xml:space="preserve">Ассортимент Товара, требования к Товару, его качеству представлены в п. 2 настоящей таблицы данного раздела. </w:t>
            </w:r>
          </w:p>
        </w:tc>
      </w:tr>
      <w:tr w:rsidR="00C777F7" w:rsidTr="00C9197C">
        <w:tc>
          <w:tcPr>
            <w:tcW w:w="685" w:type="dxa"/>
          </w:tcPr>
          <w:p w:rsidR="00C777F7" w:rsidRDefault="00C777F7" w:rsidP="00C9197C">
            <w:pPr>
              <w:jc w:val="center"/>
            </w:pPr>
            <w:r>
              <w:t>2</w:t>
            </w:r>
          </w:p>
        </w:tc>
        <w:tc>
          <w:tcPr>
            <w:tcW w:w="2355" w:type="dxa"/>
          </w:tcPr>
          <w:p w:rsidR="00C777F7" w:rsidRDefault="00C777F7" w:rsidP="00C9197C">
            <w:pPr>
              <w:jc w:val="both"/>
            </w:pPr>
            <w:r>
              <w:t>Ассортимент Товара, требования к Товару, его качеству</w:t>
            </w:r>
          </w:p>
        </w:tc>
        <w:tc>
          <w:tcPr>
            <w:tcW w:w="6531" w:type="dxa"/>
          </w:tcPr>
          <w:p w:rsidR="00C777F7" w:rsidRPr="007B7296" w:rsidRDefault="00C777F7" w:rsidP="00C9197C">
            <w:pPr>
              <w:jc w:val="both"/>
            </w:pPr>
            <w:r>
              <w:t xml:space="preserve">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C777F7" w:rsidRPr="007B7296" w:rsidRDefault="00C777F7" w:rsidP="00C9197C">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C777F7" w:rsidRDefault="00C777F7" w:rsidP="00C9197C">
            <w:pPr>
              <w:jc w:val="both"/>
            </w:pPr>
            <w:r>
              <w:t>Товар не должен находиться в залоге, под арестом или под иным обременением.</w:t>
            </w:r>
          </w:p>
          <w:p w:rsidR="00C777F7" w:rsidRDefault="00C777F7" w:rsidP="00C9197C">
            <w:pPr>
              <w:jc w:val="both"/>
              <w:rPr>
                <w:b/>
              </w:rPr>
            </w:pPr>
          </w:p>
          <w:p w:rsidR="00C777F7" w:rsidRPr="00677BFA" w:rsidRDefault="00C777F7" w:rsidP="00C9197C">
            <w:pPr>
              <w:jc w:val="both"/>
            </w:pPr>
            <w:r>
              <w:rPr>
                <w:b/>
              </w:rPr>
              <w:t>Товар 1</w:t>
            </w:r>
            <w:r>
              <w:t xml:space="preserve">: Щит (деревянный, стандартный).  </w:t>
            </w:r>
          </w:p>
          <w:p w:rsidR="00C777F7" w:rsidRPr="00677BFA" w:rsidRDefault="00C777F7" w:rsidP="00C9197C">
            <w:pPr>
              <w:jc w:val="both"/>
            </w:pPr>
            <w:r>
              <w:t>Материал щита: должны быть использованы хвойные породы  не ниже 3 сорта.</w:t>
            </w:r>
          </w:p>
          <w:p w:rsidR="00C777F7" w:rsidRPr="00677BFA" w:rsidRDefault="00C777F7" w:rsidP="00C9197C">
            <w:pPr>
              <w:jc w:val="both"/>
            </w:pPr>
            <w:r>
              <w:t xml:space="preserve">Размеры щита должны быть: высота 1500 мм, длина 2400 мм.  </w:t>
            </w:r>
          </w:p>
          <w:p w:rsidR="00C777F7" w:rsidRPr="00677BFA" w:rsidRDefault="00C777F7" w:rsidP="00C9197C">
            <w:pPr>
              <w:jc w:val="both"/>
            </w:pPr>
            <w:r>
              <w:t xml:space="preserve">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C777F7" w:rsidRDefault="00C777F7" w:rsidP="00C9197C">
            <w:pPr>
              <w:jc w:val="both"/>
              <w:rPr>
                <w:b/>
              </w:rPr>
            </w:pPr>
          </w:p>
          <w:p w:rsidR="00C777F7" w:rsidRPr="00677BFA" w:rsidRDefault="00C777F7" w:rsidP="00C9197C">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C777F7" w:rsidRPr="00677BFA" w:rsidRDefault="00C777F7" w:rsidP="00C9197C">
            <w:pPr>
              <w:jc w:val="both"/>
              <w:rPr>
                <w:color w:val="000000" w:themeColor="text1"/>
              </w:rPr>
            </w:pPr>
            <w:r>
              <w:rPr>
                <w:color w:val="000000" w:themeColor="text1"/>
              </w:rPr>
              <w:t>Материал: должны быть использованы хвойные породы не ниже 3 сорта.</w:t>
            </w:r>
          </w:p>
          <w:p w:rsidR="00C777F7" w:rsidRPr="00677BFA" w:rsidRDefault="00C777F7" w:rsidP="00C9197C">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из: </w:t>
            </w:r>
          </w:p>
          <w:p w:rsidR="00C777F7" w:rsidRPr="00677BFA" w:rsidRDefault="00C777F7" w:rsidP="00C9197C">
            <w:pPr>
              <w:jc w:val="both"/>
              <w:rPr>
                <w:color w:val="000000" w:themeColor="text1"/>
              </w:rPr>
            </w:pPr>
            <w:r>
              <w:rPr>
                <w:color w:val="000000" w:themeColor="text1"/>
              </w:rPr>
              <w:t xml:space="preserve">- 2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w:t>
            </w:r>
            <w:r>
              <w:rPr>
                <w:color w:val="000000" w:themeColor="text1"/>
              </w:rPr>
              <w:lastRenderedPageBreak/>
              <w:t>(четыре)  бруска, по одному с каждой стороны, размером 50х50х100мм. Образец короба изображен на чертеже 1.1 (Приложение №1 к Техническому заданию),</w:t>
            </w:r>
          </w:p>
          <w:p w:rsidR="00C777F7" w:rsidRPr="00677BFA" w:rsidRDefault="00C777F7" w:rsidP="00C9197C">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C777F7" w:rsidRPr="00677BFA" w:rsidRDefault="00C777F7" w:rsidP="00C9197C">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Техническому заданию).</w:t>
            </w:r>
          </w:p>
          <w:p w:rsidR="00C777F7" w:rsidRDefault="00C777F7" w:rsidP="00C9197C">
            <w:pPr>
              <w:ind w:left="360"/>
              <w:jc w:val="both"/>
              <w:rPr>
                <w:b/>
              </w:rPr>
            </w:pPr>
          </w:p>
          <w:p w:rsidR="00C777F7" w:rsidRPr="00677BFA" w:rsidRDefault="00C777F7" w:rsidP="00C9197C">
            <w:pPr>
              <w:jc w:val="both"/>
            </w:pPr>
            <w:r>
              <w:rPr>
                <w:b/>
              </w:rPr>
              <w:t>Товар 3</w:t>
            </w:r>
            <w:r>
              <w:t xml:space="preserve">: Комплект изделий №2 для крепления грузов в контейнерах. </w:t>
            </w:r>
          </w:p>
          <w:p w:rsidR="00C777F7" w:rsidRPr="00677BFA" w:rsidRDefault="00C777F7" w:rsidP="00C9197C">
            <w:r>
              <w:t>Материал: должны быть использованы хвойные породы  не ниже 3 сорта.</w:t>
            </w:r>
          </w:p>
          <w:p w:rsidR="00C777F7" w:rsidRPr="00677BFA" w:rsidRDefault="00C777F7" w:rsidP="00C9197C">
            <w:pPr>
              <w:jc w:val="both"/>
              <w:rPr>
                <w:u w:val="single"/>
              </w:rPr>
            </w:pPr>
            <w:r>
              <w:t xml:space="preserve">     </w:t>
            </w:r>
            <w:r>
              <w:rPr>
                <w:u w:val="single"/>
              </w:rPr>
              <w:t xml:space="preserve">Комплект изделий №2 должен состоять из: </w:t>
            </w:r>
          </w:p>
          <w:p w:rsidR="00C777F7" w:rsidRPr="00677BFA" w:rsidRDefault="00C777F7" w:rsidP="00C9197C">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мм.  Образец короба изображен на чертеже 2.1 (Приложение №1 к Техническому заданию),</w:t>
            </w:r>
          </w:p>
          <w:p w:rsidR="00C777F7" w:rsidRPr="00677BFA" w:rsidRDefault="00C777F7" w:rsidP="00C9197C">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№1 к Техническому заданию),</w:t>
            </w:r>
          </w:p>
          <w:p w:rsidR="00C777F7" w:rsidRPr="00677BFA" w:rsidRDefault="00C777F7" w:rsidP="00C9197C">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C777F7" w:rsidRPr="00677BFA" w:rsidRDefault="00C777F7" w:rsidP="00C9197C">
            <w:pPr>
              <w:jc w:val="both"/>
              <w:rPr>
                <w:color w:val="000000" w:themeColor="text1"/>
              </w:rPr>
            </w:pPr>
            <w:r>
              <w:rPr>
                <w:color w:val="000000" w:themeColor="text1"/>
              </w:rPr>
              <w:t>- 2 (двух) брусьев от продольного смещения груза размером 50х100х2400мм;</w:t>
            </w:r>
          </w:p>
          <w:p w:rsidR="00C777F7" w:rsidRPr="00677BFA" w:rsidRDefault="00C777F7" w:rsidP="00C9197C">
            <w:pPr>
              <w:jc w:val="both"/>
              <w:rPr>
                <w:color w:val="000000" w:themeColor="text1"/>
              </w:rPr>
            </w:pPr>
            <w:r>
              <w:rPr>
                <w:color w:val="000000" w:themeColor="text1"/>
              </w:rPr>
              <w:t xml:space="preserve">- 2 (двух) брусьев от продольного смещения груза размером 100х100х2400мм. </w:t>
            </w:r>
          </w:p>
          <w:p w:rsidR="00C777F7" w:rsidRDefault="00C777F7" w:rsidP="00C9197C">
            <w:pPr>
              <w:jc w:val="both"/>
              <w:rPr>
                <w:b/>
                <w:highlight w:val="yellow"/>
              </w:rPr>
            </w:pPr>
          </w:p>
          <w:p w:rsidR="00C777F7" w:rsidRPr="00677BFA" w:rsidRDefault="00C777F7" w:rsidP="00C9197C">
            <w:pPr>
              <w:jc w:val="both"/>
            </w:pPr>
            <w:r>
              <w:rPr>
                <w:b/>
              </w:rPr>
              <w:t>Товар 4</w:t>
            </w:r>
            <w:r>
              <w:t xml:space="preserve">: Комплект изделий №3 для крепления грузов в контейнерах.              </w:t>
            </w:r>
          </w:p>
          <w:p w:rsidR="00C777F7" w:rsidRPr="00677BFA" w:rsidRDefault="00C777F7" w:rsidP="00C9197C">
            <w:pPr>
              <w:jc w:val="both"/>
            </w:pPr>
            <w:r>
              <w:lastRenderedPageBreak/>
              <w:t>Материал: должны быть использованы хвойные породы  не ниже 3 сорта</w:t>
            </w:r>
          </w:p>
          <w:p w:rsidR="00C777F7" w:rsidRPr="00A63825" w:rsidRDefault="00C777F7" w:rsidP="00C9197C">
            <w:pPr>
              <w:jc w:val="both"/>
              <w:rPr>
                <w:u w:val="single"/>
              </w:rPr>
            </w:pPr>
            <w:r>
              <w:t xml:space="preserve">       </w:t>
            </w:r>
            <w:r>
              <w:rPr>
                <w:u w:val="single"/>
              </w:rPr>
              <w:t xml:space="preserve">Комплект изделий №3 должен состоять из: </w:t>
            </w:r>
          </w:p>
          <w:p w:rsidR="00C777F7" w:rsidRPr="00677BFA" w:rsidRDefault="00C777F7" w:rsidP="00C9197C">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по одному гвоздю в каждом соединии с обязательным загибом. Образец исполнения щита на чертеже 3.1 (Приложение №1 к Техническому заданию),</w:t>
            </w:r>
          </w:p>
          <w:p w:rsidR="00C777F7" w:rsidRPr="00677BFA" w:rsidRDefault="00C777F7" w:rsidP="00C9197C">
            <w:pPr>
              <w:jc w:val="both"/>
              <w:rPr>
                <w:b/>
              </w:rPr>
            </w:pPr>
            <w:r>
              <w:t>- 1 (одного) бруса от поперечного смещения груза, который  должен быть размером 100х100х5700 мм</w:t>
            </w:r>
            <w:r>
              <w:rPr>
                <w:b/>
              </w:rPr>
              <w:t xml:space="preserve">;  </w:t>
            </w:r>
          </w:p>
          <w:p w:rsidR="00C777F7" w:rsidRPr="00677BFA" w:rsidRDefault="00C777F7" w:rsidP="00C9197C">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C777F7" w:rsidRPr="00677BFA" w:rsidRDefault="00C777F7" w:rsidP="00C9197C">
            <w:pPr>
              <w:jc w:val="both"/>
            </w:pPr>
            <w:r>
              <w:rPr>
                <w:b/>
              </w:rPr>
              <w:t xml:space="preserve"> </w:t>
            </w:r>
            <w:r>
              <w:t>- 2 (двух) брусьев от поперечного смещения груза, которые  должны быть размером 100х100х1050мм;</w:t>
            </w:r>
          </w:p>
          <w:p w:rsidR="00C777F7" w:rsidRPr="00677BFA" w:rsidRDefault="00C777F7" w:rsidP="00C9197C">
            <w:pPr>
              <w:jc w:val="both"/>
              <w:rPr>
                <w:b/>
              </w:rPr>
            </w:pPr>
            <w:r>
              <w:t xml:space="preserve"> - 3 (трех) досок, которые должны быть размером 40х150х2400 мм и 2 (двух) досок размером 40х150х450мм.</w:t>
            </w:r>
          </w:p>
          <w:p w:rsidR="00C777F7" w:rsidRDefault="00C777F7" w:rsidP="00C9197C">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C777F7" w:rsidRDefault="00C777F7" w:rsidP="00C9197C">
            <w:pPr>
              <w:jc w:val="both"/>
              <w:rPr>
                <w:color w:val="FF0000"/>
              </w:rPr>
            </w:pPr>
          </w:p>
          <w:p w:rsidR="00C777F7" w:rsidRPr="00677BFA" w:rsidRDefault="00C777F7" w:rsidP="00C9197C">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C777F7" w:rsidRPr="00677BFA" w:rsidRDefault="00C777F7" w:rsidP="00C9197C">
            <w:pPr>
              <w:jc w:val="both"/>
              <w:rPr>
                <w:color w:val="000000" w:themeColor="text1"/>
              </w:rPr>
            </w:pPr>
            <w:r>
              <w:rPr>
                <w:color w:val="000000" w:themeColor="text1"/>
              </w:rPr>
              <w:t>Материал: должны быть использованы хвойные породы не ниже 3 сорта</w:t>
            </w:r>
          </w:p>
          <w:p w:rsidR="00C777F7" w:rsidRDefault="00C777F7" w:rsidP="00C9197C">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из: </w:t>
            </w:r>
          </w:p>
          <w:p w:rsidR="00C777F7" w:rsidRDefault="00C777F7" w:rsidP="00C9197C">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C777F7" w:rsidRDefault="00C777F7" w:rsidP="00C9197C">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C777F7" w:rsidRDefault="00C777F7" w:rsidP="00C9197C">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Техническому заданию).</w:t>
            </w:r>
          </w:p>
          <w:p w:rsidR="00C777F7" w:rsidRDefault="00C777F7" w:rsidP="00C9197C">
            <w:pPr>
              <w:jc w:val="both"/>
              <w:rPr>
                <w:color w:val="000000" w:themeColor="text1"/>
              </w:rPr>
            </w:pPr>
          </w:p>
          <w:p w:rsidR="00C777F7" w:rsidRDefault="00C777F7" w:rsidP="00C9197C">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C777F7" w:rsidRDefault="00C777F7" w:rsidP="00C9197C">
            <w:pPr>
              <w:jc w:val="both"/>
              <w:rPr>
                <w:color w:val="000000" w:themeColor="text1"/>
              </w:rPr>
            </w:pPr>
            <w:r>
              <w:rPr>
                <w:color w:val="000000" w:themeColor="text1"/>
              </w:rPr>
              <w:t>Материал: должны быть использованы хвойные породы  не ниже 3 сорта</w:t>
            </w:r>
          </w:p>
          <w:p w:rsidR="00C777F7" w:rsidRDefault="00C777F7" w:rsidP="00C9197C">
            <w:pPr>
              <w:jc w:val="both"/>
              <w:rPr>
                <w:color w:val="000000" w:themeColor="text1"/>
                <w:u w:val="single"/>
              </w:rPr>
            </w:pPr>
            <w:r>
              <w:rPr>
                <w:color w:val="000000" w:themeColor="text1"/>
              </w:rPr>
              <w:t xml:space="preserve">          </w:t>
            </w:r>
            <w:r>
              <w:rPr>
                <w:color w:val="000000" w:themeColor="text1"/>
                <w:u w:val="single"/>
              </w:rPr>
              <w:t>Комплект изделий №5 должен состоять из:</w:t>
            </w:r>
          </w:p>
          <w:p w:rsidR="00C777F7" w:rsidRDefault="00C777F7" w:rsidP="00C9197C">
            <w:pPr>
              <w:jc w:val="both"/>
              <w:rPr>
                <w:color w:val="000000" w:themeColor="text1"/>
              </w:rPr>
            </w:pPr>
            <w:r>
              <w:rPr>
                <w:color w:val="000000" w:themeColor="text1"/>
              </w:rPr>
              <w:t>- 4 (четырех) брусьев от продольного смещения груза, размером 100х100х2400мм;</w:t>
            </w:r>
          </w:p>
          <w:p w:rsidR="00C777F7" w:rsidRDefault="00C777F7" w:rsidP="00C9197C">
            <w:pPr>
              <w:jc w:val="both"/>
              <w:rPr>
                <w:color w:val="000000" w:themeColor="text1"/>
              </w:rPr>
            </w:pPr>
            <w:r>
              <w:rPr>
                <w:color w:val="000000" w:themeColor="text1"/>
              </w:rPr>
              <w:t xml:space="preserve">- 2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w:t>
            </w:r>
            <w:r>
              <w:rPr>
                <w:color w:val="000000" w:themeColor="text1"/>
              </w:rPr>
              <w:lastRenderedPageBreak/>
              <w:t>гвоздями 4х150. Расстояние между короткими досками должно быть 630мм. Образец рамы изображен на чертеже 5.1. (Приложение №1 к Техническому заданию);</w:t>
            </w:r>
          </w:p>
          <w:p w:rsidR="00C777F7" w:rsidRDefault="00C777F7" w:rsidP="00C9197C">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Техническому заданию);</w:t>
            </w:r>
          </w:p>
          <w:p w:rsidR="00C777F7" w:rsidRDefault="00C777F7" w:rsidP="00C9197C">
            <w:pPr>
              <w:jc w:val="both"/>
              <w:rPr>
                <w:color w:val="000000" w:themeColor="text1"/>
              </w:rPr>
            </w:pPr>
            <w:r>
              <w:rPr>
                <w:color w:val="000000" w:themeColor="text1"/>
              </w:rPr>
              <w:t>- 2 (двух) рам от поперечных смещений груза. Каждая рама изготовляется из 2 (двух) досок размером 50х100х400мм и 2 (двух) досок размером 50х100х600мм, скрепленные между собой гвоздями 4х150. Образец рамы изображен на чертеже 5.3. (Приложение №1 к Техническому заданию).</w:t>
            </w:r>
          </w:p>
          <w:p w:rsidR="00C777F7" w:rsidRDefault="00C777F7" w:rsidP="00C9197C">
            <w:pPr>
              <w:jc w:val="both"/>
              <w:rPr>
                <w:b/>
                <w:color w:val="000000" w:themeColor="text1"/>
              </w:rPr>
            </w:pPr>
          </w:p>
          <w:p w:rsidR="00C777F7" w:rsidRPr="00D609D9" w:rsidRDefault="00C777F7" w:rsidP="00C9197C">
            <w:pPr>
              <w:jc w:val="both"/>
              <w:rPr>
                <w:color w:val="000000" w:themeColor="text1"/>
              </w:rPr>
            </w:pPr>
            <w:r>
              <w:rPr>
                <w:b/>
                <w:color w:val="000000" w:themeColor="text1"/>
              </w:rPr>
              <w:t>Товар 7:</w:t>
            </w:r>
            <w:r>
              <w:rPr>
                <w:color w:val="000000" w:themeColor="text1"/>
              </w:rPr>
              <w:t xml:space="preserve"> Комплект изделий №6 для крепления автомобиля в контейнерах.</w:t>
            </w:r>
          </w:p>
          <w:p w:rsidR="00C777F7" w:rsidRPr="00D609D9" w:rsidRDefault="00C777F7" w:rsidP="00C9197C">
            <w:pPr>
              <w:jc w:val="both"/>
              <w:rPr>
                <w:color w:val="000000" w:themeColor="text1"/>
              </w:rPr>
            </w:pPr>
            <w:r>
              <w:rPr>
                <w:color w:val="000000" w:themeColor="text1"/>
              </w:rPr>
              <w:t>Материал: должны быть использованы хвойные породы  не ниже 3 сорта</w:t>
            </w:r>
          </w:p>
          <w:p w:rsidR="00C777F7" w:rsidRPr="00D609D9" w:rsidRDefault="00C777F7" w:rsidP="00C9197C">
            <w:pPr>
              <w:jc w:val="both"/>
              <w:rPr>
                <w:color w:val="000000" w:themeColor="text1"/>
                <w:u w:val="single"/>
              </w:rPr>
            </w:pPr>
            <w:r>
              <w:rPr>
                <w:color w:val="000000" w:themeColor="text1"/>
              </w:rPr>
              <w:t xml:space="preserve">          </w:t>
            </w:r>
            <w:r>
              <w:rPr>
                <w:color w:val="000000" w:themeColor="text1"/>
                <w:u w:val="single"/>
              </w:rPr>
              <w:t>Комплект изделий №6 должен состоять из:</w:t>
            </w:r>
          </w:p>
          <w:p w:rsidR="00C777F7" w:rsidRPr="00D609D9" w:rsidRDefault="00C777F7" w:rsidP="00C9197C">
            <w:pPr>
              <w:jc w:val="both"/>
              <w:rPr>
                <w:color w:val="000000" w:themeColor="text1"/>
              </w:rPr>
            </w:pPr>
            <w:r>
              <w:rPr>
                <w:color w:val="000000" w:themeColor="text1"/>
              </w:rPr>
              <w:t>- 2 (две) доски размером 50х120х6000 мм;</w:t>
            </w:r>
          </w:p>
          <w:p w:rsidR="00C777F7" w:rsidRPr="00D609D9" w:rsidRDefault="00C777F7" w:rsidP="00C9197C">
            <w:pPr>
              <w:jc w:val="both"/>
              <w:rPr>
                <w:color w:val="000000" w:themeColor="text1"/>
              </w:rPr>
            </w:pPr>
            <w:r>
              <w:rPr>
                <w:color w:val="000000" w:themeColor="text1"/>
              </w:rPr>
              <w:t>- 3 (три) бруса размером 100х120х2330 мм;</w:t>
            </w:r>
          </w:p>
          <w:p w:rsidR="00C777F7" w:rsidRPr="00D609D9" w:rsidRDefault="00C777F7" w:rsidP="00C9197C">
            <w:pPr>
              <w:jc w:val="both"/>
              <w:rPr>
                <w:color w:val="000000" w:themeColor="text1"/>
              </w:rPr>
            </w:pPr>
            <w:r>
              <w:rPr>
                <w:color w:val="000000" w:themeColor="text1"/>
              </w:rPr>
              <w:t>- 1 (один) брус размером 100х120х2400 мм;</w:t>
            </w:r>
          </w:p>
          <w:p w:rsidR="00C777F7" w:rsidRPr="00D609D9" w:rsidRDefault="00C777F7" w:rsidP="00C9197C">
            <w:pPr>
              <w:jc w:val="both"/>
              <w:rPr>
                <w:color w:val="000000" w:themeColor="text1"/>
              </w:rPr>
            </w:pPr>
            <w:r>
              <w:rPr>
                <w:color w:val="000000" w:themeColor="text1"/>
              </w:rPr>
              <w:t>- 4 (четыре) бруса размером 100х120х300 мм.</w:t>
            </w:r>
          </w:p>
          <w:p w:rsidR="00C777F7" w:rsidRPr="00D609D9" w:rsidRDefault="00C777F7" w:rsidP="00C9197C">
            <w:pPr>
              <w:jc w:val="both"/>
              <w:rPr>
                <w:b/>
                <w:color w:val="000000" w:themeColor="text1"/>
              </w:rPr>
            </w:pPr>
          </w:p>
          <w:p w:rsidR="00C777F7" w:rsidRPr="00D609D9" w:rsidRDefault="00C777F7" w:rsidP="00C9197C">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C777F7" w:rsidRPr="00D609D9" w:rsidRDefault="00C777F7" w:rsidP="00C9197C">
            <w:pPr>
              <w:jc w:val="both"/>
              <w:rPr>
                <w:color w:val="000000" w:themeColor="text1"/>
              </w:rPr>
            </w:pPr>
            <w:r>
              <w:rPr>
                <w:color w:val="000000" w:themeColor="text1"/>
              </w:rPr>
              <w:t>Материал щита: должны быть использованы хвойные породы  не ниже 3 сорта.</w:t>
            </w:r>
          </w:p>
          <w:p w:rsidR="00C777F7" w:rsidRPr="00D609D9" w:rsidRDefault="00C777F7" w:rsidP="00C9197C">
            <w:pPr>
              <w:jc w:val="both"/>
              <w:rPr>
                <w:color w:val="000000" w:themeColor="text1"/>
              </w:rPr>
            </w:pPr>
            <w:r>
              <w:rPr>
                <w:color w:val="000000" w:themeColor="text1"/>
              </w:rPr>
              <w:t xml:space="preserve">Размеры щита должны быть: высота 1500 мм, длина 2480 мм.  </w:t>
            </w:r>
          </w:p>
          <w:p w:rsidR="00C777F7" w:rsidRPr="00D609D9" w:rsidRDefault="00C777F7" w:rsidP="00C9197C">
            <w:pPr>
              <w:jc w:val="both"/>
              <w:rPr>
                <w:color w:val="000000" w:themeColor="text1"/>
              </w:rPr>
            </w:pPr>
            <w:r>
              <w:rPr>
                <w:color w:val="000000" w:themeColor="text1"/>
              </w:rPr>
              <w:t xml:space="preserve">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-40 мм).  Горизонтальные доски должны быть прибиты к вертикальным доскам гвоздями длиной не менее 100мм, по одному гвоздю в каждое соединение. </w:t>
            </w:r>
          </w:p>
          <w:p w:rsidR="00C777F7" w:rsidRDefault="00C777F7" w:rsidP="00C9197C"/>
        </w:tc>
      </w:tr>
      <w:tr w:rsidR="00C777F7" w:rsidTr="00C9197C">
        <w:tc>
          <w:tcPr>
            <w:tcW w:w="685" w:type="dxa"/>
          </w:tcPr>
          <w:p w:rsidR="00C777F7" w:rsidRPr="00122CDC" w:rsidRDefault="00C777F7" w:rsidP="00C9197C">
            <w:pPr>
              <w:jc w:val="center"/>
            </w:pPr>
            <w:r>
              <w:lastRenderedPageBreak/>
              <w:t>3</w:t>
            </w:r>
          </w:p>
        </w:tc>
        <w:tc>
          <w:tcPr>
            <w:tcW w:w="2355" w:type="dxa"/>
          </w:tcPr>
          <w:p w:rsidR="00C777F7" w:rsidRPr="00122CDC" w:rsidRDefault="00C777F7" w:rsidP="00C9197C">
            <w:pPr>
              <w:jc w:val="both"/>
            </w:pPr>
            <w:r>
              <w:t>Место поставки Товара</w:t>
            </w:r>
          </w:p>
        </w:tc>
        <w:tc>
          <w:tcPr>
            <w:tcW w:w="6531" w:type="dxa"/>
            <w:vAlign w:val="center"/>
          </w:tcPr>
          <w:p w:rsidR="00C777F7" w:rsidRDefault="00C777F7" w:rsidP="00C9197C">
            <w:pPr>
              <w:jc w:val="both"/>
              <w:rPr>
                <w:sz w:val="28"/>
                <w:szCs w:val="28"/>
              </w:rPr>
            </w:pPr>
            <w:r>
              <w:t>Российская Федерация, г. Челябинск</w:t>
            </w:r>
            <w:r>
              <w:rPr>
                <w:color w:val="000000"/>
              </w:rPr>
              <w:t xml:space="preserve">, </w:t>
            </w:r>
            <w:r w:rsidRPr="00C749FB">
              <w:rPr>
                <w:color w:val="000000" w:themeColor="text1"/>
              </w:rPr>
              <w:t>станция Челябинск-Грузовой, Троицкий тракт, д.4</w:t>
            </w:r>
            <w:r w:rsidRPr="00C749FB">
              <w:t>, Контейнерный</w:t>
            </w:r>
            <w:r>
              <w:t xml:space="preserve"> терминал Челябинск-Гр</w:t>
            </w:r>
            <w:r>
              <w:rPr>
                <w:color w:val="000000"/>
              </w:rPr>
              <w:t>узовой</w:t>
            </w:r>
            <w:r>
              <w:t xml:space="preserve"> </w:t>
            </w:r>
          </w:p>
        </w:tc>
      </w:tr>
      <w:tr w:rsidR="00C777F7" w:rsidRPr="00074C87" w:rsidTr="00C9197C">
        <w:trPr>
          <w:trHeight w:val="348"/>
        </w:trPr>
        <w:tc>
          <w:tcPr>
            <w:tcW w:w="685" w:type="dxa"/>
          </w:tcPr>
          <w:p w:rsidR="00C777F7" w:rsidRPr="00B8654A" w:rsidRDefault="00C777F7" w:rsidP="00C9197C">
            <w:pPr>
              <w:jc w:val="center"/>
            </w:pPr>
            <w:r>
              <w:t>4</w:t>
            </w:r>
          </w:p>
        </w:tc>
        <w:tc>
          <w:tcPr>
            <w:tcW w:w="2355" w:type="dxa"/>
          </w:tcPr>
          <w:p w:rsidR="00C777F7" w:rsidRPr="00074C87" w:rsidRDefault="00C777F7" w:rsidP="00C9197C">
            <w:pPr>
              <w:jc w:val="both"/>
            </w:pPr>
            <w:r>
              <w:t>Срок поставки Товара</w:t>
            </w:r>
          </w:p>
        </w:tc>
        <w:tc>
          <w:tcPr>
            <w:tcW w:w="6531" w:type="dxa"/>
            <w:vAlign w:val="center"/>
          </w:tcPr>
          <w:p w:rsidR="00C777F7" w:rsidRPr="00074C87" w:rsidRDefault="00C777F7" w:rsidP="00C9197C">
            <w:pPr>
              <w:pStyle w:val="Default"/>
              <w:jc w:val="both"/>
            </w:pPr>
            <w:r>
              <w:t>Срок поставки партии Товара -   не более  5 (пяти) рабочих дней со дня подписания Сторонами Спецификации на соответствующую партию Товара.</w:t>
            </w:r>
          </w:p>
        </w:tc>
      </w:tr>
      <w:tr w:rsidR="00C777F7" w:rsidRPr="00074C87" w:rsidTr="00C9197C">
        <w:trPr>
          <w:trHeight w:val="348"/>
        </w:trPr>
        <w:tc>
          <w:tcPr>
            <w:tcW w:w="685" w:type="dxa"/>
          </w:tcPr>
          <w:p w:rsidR="00C777F7" w:rsidRPr="00B8654A" w:rsidDel="00C022B5" w:rsidRDefault="00C777F7" w:rsidP="00C9197C">
            <w:pPr>
              <w:jc w:val="center"/>
            </w:pPr>
            <w:r>
              <w:t>5</w:t>
            </w:r>
          </w:p>
        </w:tc>
        <w:tc>
          <w:tcPr>
            <w:tcW w:w="2355" w:type="dxa"/>
          </w:tcPr>
          <w:p w:rsidR="00C777F7" w:rsidRPr="00074C87" w:rsidRDefault="00C777F7" w:rsidP="00C9197C">
            <w:pPr>
              <w:jc w:val="both"/>
            </w:pPr>
            <w:r>
              <w:t>Период поставки Товара</w:t>
            </w:r>
          </w:p>
        </w:tc>
        <w:tc>
          <w:tcPr>
            <w:tcW w:w="6531" w:type="dxa"/>
            <w:vAlign w:val="center"/>
          </w:tcPr>
          <w:p w:rsidR="00C777F7" w:rsidRPr="00074C87" w:rsidRDefault="00C9197C" w:rsidP="00C9197C">
            <w:pPr>
              <w:pStyle w:val="Default"/>
              <w:jc w:val="both"/>
              <w:rPr>
                <w:color w:val="auto"/>
              </w:rPr>
            </w:pPr>
            <w:r>
              <w:rPr>
                <w:color w:val="auto"/>
              </w:rPr>
              <w:t>С даты подписания</w:t>
            </w:r>
            <w:r w:rsidR="00C777F7">
              <w:rPr>
                <w:color w:val="auto"/>
              </w:rPr>
              <w:t xml:space="preserve"> договора по 31 декабря 2019 г.</w:t>
            </w:r>
          </w:p>
        </w:tc>
      </w:tr>
      <w:tr w:rsidR="00C777F7" w:rsidRPr="00B8654A" w:rsidTr="00C9197C">
        <w:trPr>
          <w:trHeight w:val="698"/>
        </w:trPr>
        <w:tc>
          <w:tcPr>
            <w:tcW w:w="685" w:type="dxa"/>
          </w:tcPr>
          <w:p w:rsidR="00C777F7" w:rsidRPr="00B8654A" w:rsidRDefault="00C777F7" w:rsidP="00C9197C">
            <w:pPr>
              <w:jc w:val="center"/>
            </w:pPr>
            <w:r>
              <w:t>6</w:t>
            </w:r>
          </w:p>
        </w:tc>
        <w:tc>
          <w:tcPr>
            <w:tcW w:w="2355" w:type="dxa"/>
          </w:tcPr>
          <w:p w:rsidR="00C777F7" w:rsidRPr="00B8654A" w:rsidRDefault="00C777F7" w:rsidP="00C9197C">
            <w:r>
              <w:t>Объемы поставляемого Товара</w:t>
            </w:r>
          </w:p>
        </w:tc>
        <w:tc>
          <w:tcPr>
            <w:tcW w:w="6531" w:type="dxa"/>
          </w:tcPr>
          <w:p w:rsidR="00C777F7" w:rsidRPr="007C7959" w:rsidRDefault="00C777F7" w:rsidP="00C9197C">
            <w:pPr>
              <w:ind w:firstLine="317"/>
              <w:jc w:val="both"/>
            </w:pPr>
            <w:r w:rsidRPr="007C7959">
              <w:t>Ориентировочный объем поставки комплектов изделий и щитов из древесины за весь срок действия договора:</w:t>
            </w:r>
          </w:p>
          <w:p w:rsidR="00C777F7" w:rsidRPr="007C7959" w:rsidRDefault="00C777F7" w:rsidP="00C9197C">
            <w:pPr>
              <w:ind w:firstLine="317"/>
            </w:pPr>
            <w:r w:rsidRPr="007C7959">
              <w:rPr>
                <w:b/>
              </w:rPr>
              <w:t>Товар 1</w:t>
            </w:r>
            <w:r w:rsidRPr="007C7959">
              <w:t>: Щит (деревянный, стандартный) – 136  шт.</w:t>
            </w:r>
          </w:p>
          <w:p w:rsidR="00C777F7" w:rsidRPr="007C7959" w:rsidRDefault="00C777F7" w:rsidP="00C9197C">
            <w:pPr>
              <w:ind w:firstLine="317"/>
              <w:jc w:val="both"/>
            </w:pPr>
            <w:r w:rsidRPr="007C7959">
              <w:rPr>
                <w:b/>
              </w:rPr>
              <w:t>Товар 2</w:t>
            </w:r>
            <w:r w:rsidRPr="007C7959">
              <w:t>: Комплект изделий №1 для крепления грузов в контейнерах – 72 шт.</w:t>
            </w:r>
          </w:p>
          <w:p w:rsidR="00C777F7" w:rsidRPr="007C7959" w:rsidRDefault="00C777F7" w:rsidP="00C9197C">
            <w:pPr>
              <w:ind w:firstLine="317"/>
              <w:jc w:val="both"/>
            </w:pPr>
            <w:r w:rsidRPr="007C7959">
              <w:rPr>
                <w:b/>
              </w:rPr>
              <w:t>Товар 3</w:t>
            </w:r>
            <w:r w:rsidRPr="007C7959">
              <w:t xml:space="preserve">: Комплект изделий №2 для крепления грузов в </w:t>
            </w:r>
            <w:r w:rsidRPr="007C7959">
              <w:lastRenderedPageBreak/>
              <w:t>контейнерах – 8 шт.</w:t>
            </w:r>
          </w:p>
          <w:p w:rsidR="00C777F7" w:rsidRPr="007C7959" w:rsidRDefault="00C777F7" w:rsidP="00C9197C">
            <w:pPr>
              <w:ind w:firstLine="317"/>
              <w:jc w:val="both"/>
            </w:pPr>
            <w:r w:rsidRPr="007C7959">
              <w:rPr>
                <w:b/>
              </w:rPr>
              <w:t>Товар 4</w:t>
            </w:r>
            <w:r w:rsidRPr="007C7959">
              <w:t xml:space="preserve">: Комплект изделий №3 для крепления грузов в контейнерах  - 16 шт.    </w:t>
            </w:r>
          </w:p>
          <w:p w:rsidR="00C777F7" w:rsidRPr="007C7959" w:rsidRDefault="00C777F7" w:rsidP="00C9197C">
            <w:pPr>
              <w:ind w:firstLine="317"/>
              <w:jc w:val="both"/>
              <w:rPr>
                <w:color w:val="000000" w:themeColor="text1"/>
              </w:rPr>
            </w:pPr>
            <w:r w:rsidRPr="007C7959">
              <w:rPr>
                <w:b/>
                <w:color w:val="000000" w:themeColor="text1"/>
              </w:rPr>
              <w:t>Товар 5</w:t>
            </w:r>
            <w:r w:rsidRPr="007C7959">
              <w:rPr>
                <w:color w:val="000000" w:themeColor="text1"/>
              </w:rPr>
              <w:t xml:space="preserve">: Комплект изделий №4 для крепления грузов в контейнерах  - 462  шт.    </w:t>
            </w:r>
          </w:p>
          <w:p w:rsidR="00C777F7" w:rsidRPr="007C7959" w:rsidRDefault="00C777F7" w:rsidP="00C9197C">
            <w:pPr>
              <w:ind w:firstLine="317"/>
              <w:jc w:val="both"/>
            </w:pPr>
            <w:r w:rsidRPr="007C7959">
              <w:rPr>
                <w:b/>
                <w:color w:val="000000" w:themeColor="text1"/>
              </w:rPr>
              <w:t>Товар 6</w:t>
            </w:r>
            <w:r w:rsidRPr="007C7959">
              <w:rPr>
                <w:color w:val="000000" w:themeColor="text1"/>
              </w:rPr>
              <w:t xml:space="preserve">: Комплект изделий №5 для крепления грузов в контейнерах  - 520 шт.    </w:t>
            </w:r>
          </w:p>
          <w:p w:rsidR="00C777F7" w:rsidRPr="007C7959" w:rsidRDefault="00C777F7" w:rsidP="00C9197C">
            <w:pPr>
              <w:jc w:val="both"/>
              <w:rPr>
                <w:color w:val="000000" w:themeColor="text1"/>
              </w:rPr>
            </w:pPr>
            <w:r w:rsidRPr="007C7959">
              <w:rPr>
                <w:color w:val="000000" w:themeColor="text1"/>
              </w:rPr>
              <w:t xml:space="preserve">    </w:t>
            </w:r>
            <w:r w:rsidRPr="007C7959">
              <w:rPr>
                <w:b/>
                <w:color w:val="000000" w:themeColor="text1"/>
              </w:rPr>
              <w:t>Товар 7</w:t>
            </w:r>
            <w:r w:rsidRPr="007C7959">
              <w:rPr>
                <w:color w:val="000000" w:themeColor="text1"/>
              </w:rPr>
              <w:t xml:space="preserve">: Комплект изделий №6 для крепления автомобиля в контейнерах  - 8 шт.    </w:t>
            </w:r>
          </w:p>
          <w:p w:rsidR="00C777F7" w:rsidRPr="007C7959" w:rsidRDefault="00C777F7" w:rsidP="00C9197C">
            <w:pPr>
              <w:jc w:val="both"/>
              <w:rPr>
                <w:color w:val="000000" w:themeColor="text1"/>
              </w:rPr>
            </w:pPr>
            <w:r w:rsidRPr="007C7959">
              <w:rPr>
                <w:color w:val="000000" w:themeColor="text1"/>
              </w:rPr>
              <w:t xml:space="preserve">    </w:t>
            </w:r>
            <w:r w:rsidRPr="007C7959">
              <w:rPr>
                <w:b/>
                <w:color w:val="000000" w:themeColor="text1"/>
              </w:rPr>
              <w:t>Товар 8</w:t>
            </w:r>
            <w:r w:rsidRPr="007C7959">
              <w:rPr>
                <w:color w:val="000000" w:themeColor="text1"/>
              </w:rPr>
              <w:t xml:space="preserve">: Щит (деревянный, для контейнеров типа  </w:t>
            </w:r>
            <w:r w:rsidRPr="007C7959">
              <w:rPr>
                <w:color w:val="000000" w:themeColor="text1"/>
                <w:lang w:val="en-US"/>
              </w:rPr>
              <w:t>PW</w:t>
            </w:r>
            <w:r w:rsidRPr="007C7959">
              <w:rPr>
                <w:color w:val="000000" w:themeColor="text1"/>
              </w:rPr>
              <w:t xml:space="preserve">) - 8 шт.    </w:t>
            </w:r>
          </w:p>
          <w:p w:rsidR="00C777F7" w:rsidRPr="00B8654A" w:rsidRDefault="00C777F7" w:rsidP="00C9197C">
            <w:pPr>
              <w:ind w:firstLine="317"/>
              <w:jc w:val="both"/>
              <w:rPr>
                <w:b/>
              </w:rPr>
            </w:pPr>
            <w:r w:rsidRPr="007C7959">
              <w:t>без обязательств Заказчика (далее - Покупатель) выкупить Товар в указанном объеме. Санкции за невыборку не могут быть предусмотрены.</w:t>
            </w:r>
          </w:p>
        </w:tc>
      </w:tr>
      <w:tr w:rsidR="00C777F7" w:rsidRPr="000E58D8" w:rsidTr="00C9197C">
        <w:tc>
          <w:tcPr>
            <w:tcW w:w="685" w:type="dxa"/>
          </w:tcPr>
          <w:p w:rsidR="00C777F7" w:rsidRPr="00B8654A" w:rsidRDefault="00C777F7" w:rsidP="00C9197C">
            <w:pPr>
              <w:jc w:val="center"/>
            </w:pPr>
            <w:r>
              <w:lastRenderedPageBreak/>
              <w:t>7</w:t>
            </w:r>
          </w:p>
        </w:tc>
        <w:tc>
          <w:tcPr>
            <w:tcW w:w="2355" w:type="dxa"/>
          </w:tcPr>
          <w:p w:rsidR="00C777F7" w:rsidRPr="00B8654A" w:rsidRDefault="00C777F7" w:rsidP="00C9197C">
            <w:r>
              <w:t>Этапы и порядок поставки Товара</w:t>
            </w:r>
          </w:p>
        </w:tc>
        <w:tc>
          <w:tcPr>
            <w:tcW w:w="6531" w:type="dxa"/>
          </w:tcPr>
          <w:p w:rsidR="00C777F7" w:rsidRDefault="00C777F7" w:rsidP="00C9197C">
            <w:pPr>
              <w:ind w:firstLine="459"/>
              <w:jc w:val="both"/>
            </w:pPr>
            <w:r>
              <w:t>Поставка Товара осуществляется партиями. Объем  каждой  партии  Товара определяется Покупателем исходя из его потребностей на основании  письменной заявки.</w:t>
            </w:r>
          </w:p>
          <w:p w:rsidR="00C777F7" w:rsidRDefault="00C777F7" w:rsidP="00C9197C">
            <w:pPr>
              <w:ind w:firstLine="459"/>
              <w:jc w:val="both"/>
            </w:pPr>
            <w:r>
              <w:t>Ассортимент, количество, цена Товаров, срок поставки, стоимость каждой партии определяются в согласованных Сторонами Спецификациях.</w:t>
            </w:r>
          </w:p>
          <w:p w:rsidR="00C777F7" w:rsidRPr="007B7296" w:rsidRDefault="00C777F7" w:rsidP="00C9197C">
            <w:pPr>
              <w:ind w:firstLine="459"/>
              <w:jc w:val="both"/>
            </w:pPr>
            <w:r>
              <w:t>Цена Товара должна включать в себя стоимость материалов, изделий затрат, связанных с доставкой Товара</w:t>
            </w:r>
            <w:r w:rsidR="00E45DC6">
              <w:t xml:space="preserve"> </w:t>
            </w:r>
            <w:r w:rsidR="00C9197C">
              <w:t>Покупателю</w:t>
            </w:r>
            <w:r>
              <w:t>, погрузочно-разгрузочными работами, оплатой налогов, а также другие возможные затраты, связанные с исполнением Поставщиком договорных обязательств.</w:t>
            </w:r>
          </w:p>
          <w:p w:rsidR="00C777F7" w:rsidRDefault="00C777F7" w:rsidP="00C9197C">
            <w:pPr>
              <w:tabs>
                <w:tab w:val="num" w:pos="0"/>
              </w:tabs>
              <w:ind w:firstLine="459"/>
              <w:jc w:val="both"/>
            </w:pPr>
            <w:r>
              <w:t>Сумма НДС и условия начисления определяются в соответствии с законодательством Российской Федерации.</w:t>
            </w:r>
            <w:r>
              <w:rPr>
                <w:spacing w:val="-3"/>
              </w:rPr>
              <w:t xml:space="preserve"> Общая цена Договора </w:t>
            </w:r>
            <w:r>
              <w:rPr>
                <w:color w:val="000000"/>
                <w:spacing w:val="-1"/>
              </w:rPr>
              <w:t>складывается исходя из подписанных Сторонами Спецификаций.</w:t>
            </w:r>
          </w:p>
          <w:p w:rsidR="00C777F7" w:rsidRDefault="00C777F7" w:rsidP="00C9197C">
            <w:pPr>
              <w:tabs>
                <w:tab w:val="num" w:pos="0"/>
              </w:tabs>
              <w:ind w:firstLine="459"/>
              <w:jc w:val="both"/>
            </w:pPr>
            <w:r>
              <w:t xml:space="preserve">Поставка Товара Покупателю осуществляется Поставщиком автомобильным транспортом по адресу: г.Челябинск, </w:t>
            </w:r>
            <w:r w:rsidRPr="00F46CB2">
              <w:rPr>
                <w:color w:val="000000" w:themeColor="text1"/>
              </w:rPr>
              <w:t>станция Челябинск-Грузовой,</w:t>
            </w:r>
            <w:r>
              <w:rPr>
                <w:color w:val="000000" w:themeColor="text1"/>
              </w:rPr>
              <w:t xml:space="preserve"> </w:t>
            </w:r>
            <w:r>
              <w:t>К</w:t>
            </w:r>
            <w:r>
              <w:rPr>
                <w:color w:val="000000" w:themeColor="text1"/>
              </w:rPr>
              <w:t xml:space="preserve">онтейнерный терминал Челябинск-Грузовой. </w:t>
            </w:r>
            <w:r>
              <w:t xml:space="preserve"> </w:t>
            </w:r>
          </w:p>
          <w:p w:rsidR="00C777F7" w:rsidRPr="000E58D8" w:rsidRDefault="00C777F7" w:rsidP="00C9197C">
            <w:pPr>
              <w:tabs>
                <w:tab w:val="num" w:pos="0"/>
              </w:tabs>
              <w:ind w:firstLine="459"/>
              <w:jc w:val="both"/>
              <w:rPr>
                <w:rFonts w:eastAsia="MS Mincho"/>
                <w:bCs/>
              </w:rPr>
            </w:pPr>
            <w:r>
              <w:t>Поставщик производит своими силами доставку и разгрузку Товара.</w:t>
            </w:r>
          </w:p>
        </w:tc>
      </w:tr>
      <w:tr w:rsidR="00C777F7" w:rsidRPr="007B7296" w:rsidTr="00C9197C">
        <w:tc>
          <w:tcPr>
            <w:tcW w:w="685" w:type="dxa"/>
          </w:tcPr>
          <w:p w:rsidR="00C777F7" w:rsidRPr="007B7296" w:rsidRDefault="00C777F7" w:rsidP="00C9197C">
            <w:pPr>
              <w:jc w:val="center"/>
            </w:pPr>
            <w:r>
              <w:t>8</w:t>
            </w:r>
          </w:p>
        </w:tc>
        <w:tc>
          <w:tcPr>
            <w:tcW w:w="2355" w:type="dxa"/>
          </w:tcPr>
          <w:p w:rsidR="00C777F7" w:rsidRPr="007B7296" w:rsidRDefault="00C777F7" w:rsidP="00C9197C">
            <w:r>
              <w:t>Требования к безопасности при поставке Товара</w:t>
            </w:r>
          </w:p>
        </w:tc>
        <w:tc>
          <w:tcPr>
            <w:tcW w:w="6531" w:type="dxa"/>
          </w:tcPr>
          <w:p w:rsidR="00C777F7" w:rsidRPr="007B7296" w:rsidRDefault="00C777F7" w:rsidP="00426D19">
            <w:pPr>
              <w:pStyle w:val="114"/>
              <w:keepNext w:val="0"/>
              <w:widowControl w:val="0"/>
              <w:adjustRightInd w:val="0"/>
              <w:ind w:hanging="21"/>
              <w:jc w:val="both"/>
              <w:rPr>
                <w:color w:val="000000" w:themeColor="text1"/>
              </w:rPr>
            </w:pPr>
            <w:r>
              <w:rPr>
                <w:color w:val="C00000"/>
              </w:rPr>
              <w:t xml:space="preserve">      </w:t>
            </w:r>
            <w:r>
              <w:rPr>
                <w:color w:val="000000" w:themeColor="text1"/>
              </w:rPr>
              <w:t xml:space="preserve">На территории Покупателя (место поставки Товара - </w:t>
            </w:r>
            <w:r w:rsidRPr="00F46CB2">
              <w:rPr>
                <w:color w:val="000000" w:themeColor="text1"/>
              </w:rPr>
              <w:t xml:space="preserve">Контейнерный терминал Челябинск-Грузовой, </w:t>
            </w:r>
            <w:r w:rsidRPr="00F46CB2">
              <w:rPr>
                <w:color w:val="000000" w:themeColor="text1"/>
              </w:rPr>
              <w:br/>
              <w:t>г. Челябинск, станция Челябинск-Грузовой,</w:t>
            </w:r>
            <w:r w:rsidR="00426D19">
              <w:rPr>
                <w:color w:val="000000" w:themeColor="text1"/>
              </w:rPr>
              <w:t>Контейнерный терминал Челябинск-Грузовой</w:t>
            </w:r>
            <w:r w:rsidRPr="00F46CB2">
              <w:rPr>
                <w:color w:val="000000" w:themeColor="text1"/>
              </w:rPr>
              <w:t>) 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требования по соблюдению норм пожарной безопасности, техники безопасности, охраны окружающей среды, зеленых насаждений и земельного участка. </w:t>
            </w:r>
          </w:p>
        </w:tc>
      </w:tr>
      <w:tr w:rsidR="00C777F7" w:rsidRPr="007B7296" w:rsidTr="00C9197C">
        <w:tc>
          <w:tcPr>
            <w:tcW w:w="685" w:type="dxa"/>
          </w:tcPr>
          <w:p w:rsidR="00C777F7" w:rsidRPr="007B7296" w:rsidRDefault="00C777F7" w:rsidP="00C9197C">
            <w:pPr>
              <w:jc w:val="center"/>
            </w:pPr>
            <w:r>
              <w:t>9</w:t>
            </w:r>
          </w:p>
        </w:tc>
        <w:tc>
          <w:tcPr>
            <w:tcW w:w="2355" w:type="dxa"/>
          </w:tcPr>
          <w:p w:rsidR="00C777F7" w:rsidRPr="007B7296" w:rsidRDefault="00C777F7" w:rsidP="00C9197C">
            <w:r>
              <w:t>Гарантийный срок на Товар</w:t>
            </w:r>
          </w:p>
        </w:tc>
        <w:tc>
          <w:tcPr>
            <w:tcW w:w="6531" w:type="dxa"/>
          </w:tcPr>
          <w:p w:rsidR="00C777F7" w:rsidRPr="007B7296" w:rsidRDefault="00C777F7" w:rsidP="00C9197C">
            <w:pPr>
              <w:pStyle w:val="114"/>
              <w:keepNext w:val="0"/>
              <w:widowControl w:val="0"/>
              <w:adjustRightInd w:val="0"/>
              <w:ind w:hanging="21"/>
              <w:jc w:val="both"/>
            </w:pPr>
            <w:r>
              <w:t>Поставщик должен предоставить гарантию на Товар не менее 12 месяцев с даты подписания Сторонами товарной накладной ТОРГ-12</w:t>
            </w:r>
            <w:r>
              <w:rPr>
                <w:color w:val="000000"/>
              </w:rPr>
              <w:t xml:space="preserve"> или</w:t>
            </w:r>
            <w:r>
              <w:t xml:space="preserve"> Универсального передаточного документа (УПД)</w:t>
            </w:r>
          </w:p>
        </w:tc>
      </w:tr>
    </w:tbl>
    <w:p w:rsidR="00C777F7" w:rsidRPr="00057A98" w:rsidRDefault="00C777F7" w:rsidP="00C777F7">
      <w:pPr>
        <w:pStyle w:val="1"/>
        <w:spacing w:before="0" w:after="0"/>
        <w:jc w:val="right"/>
        <w:rPr>
          <w:b w:val="0"/>
          <w:sz w:val="24"/>
          <w:szCs w:val="24"/>
        </w:rPr>
      </w:pPr>
      <w:r w:rsidRPr="00057A98">
        <w:rPr>
          <w:b w:val="0"/>
          <w:sz w:val="24"/>
          <w:szCs w:val="24"/>
        </w:rPr>
        <w:lastRenderedPageBreak/>
        <w:t xml:space="preserve">Приложение №1 </w:t>
      </w:r>
    </w:p>
    <w:p w:rsidR="00D72C8B" w:rsidRPr="00305BD2" w:rsidRDefault="00C777F7" w:rsidP="00C777F7">
      <w:pPr>
        <w:jc w:val="right"/>
      </w:pPr>
      <w:r>
        <w:t>к</w:t>
      </w:r>
      <w:r w:rsidRPr="00057A98">
        <w:t xml:space="preserve"> </w:t>
      </w:r>
      <w:r>
        <w:t>Т</w:t>
      </w:r>
      <w:r w:rsidRPr="00057A98">
        <w:t>ехническому заданию</w:t>
      </w:r>
      <w:r w:rsidRPr="00C777F7">
        <w:rPr>
          <w:noProof/>
          <w:lang w:eastAsia="ru-RU"/>
        </w:rPr>
        <w:drawing>
          <wp:inline distT="0" distB="0" distL="0" distR="0">
            <wp:extent cx="6120130" cy="8633541"/>
            <wp:effectExtent l="19050" t="0" r="0" b="0"/>
            <wp:docPr id="2"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8633541"/>
                    </a:xfrm>
                    <a:prstGeom prst="rect">
                      <a:avLst/>
                    </a:prstGeom>
                    <a:noFill/>
                    <a:ln w="9525">
                      <a:noFill/>
                      <a:miter lim="800000"/>
                      <a:headEnd/>
                      <a:tailEnd/>
                    </a:ln>
                  </pic:spPr>
                </pic:pic>
              </a:graphicData>
            </a:graphic>
          </wp:inline>
        </w:drawing>
      </w:r>
    </w:p>
    <w:p w:rsidR="00FF0652" w:rsidRPr="00944E06" w:rsidRDefault="00300FFD" w:rsidP="00FF0652">
      <w:pPr>
        <w:ind w:firstLine="709"/>
        <w:jc w:val="both"/>
      </w:pPr>
      <w:r>
        <w:rPr>
          <w:b/>
        </w:rPr>
        <w:lastRenderedPageBreak/>
        <w:t>4.2</w:t>
      </w:r>
      <w:r w:rsidR="00FF0652">
        <w:rPr>
          <w:b/>
        </w:rPr>
        <w:t>. Максимальная цена договора.</w:t>
      </w:r>
    </w:p>
    <w:p w:rsidR="00FF0652" w:rsidRPr="00944E06" w:rsidRDefault="00300FFD" w:rsidP="00FF0652">
      <w:pPr>
        <w:ind w:firstLine="709"/>
        <w:jc w:val="both"/>
      </w:pPr>
      <w:r>
        <w:t>4.2</w:t>
      </w:r>
      <w:r w:rsidR="00FF0652">
        <w:t>.1. Начальная (макси</w:t>
      </w:r>
      <w:r w:rsidR="00D21D5E">
        <w:t>мальная) цена договора: 2 494 000,00 (два миллиона четыреста девяносто четыре тысячи) рублей</w:t>
      </w:r>
      <w:r w:rsidR="00FF0652">
        <w:t xml:space="preserve">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FF0652" w:rsidRPr="00944E06" w:rsidRDefault="00FF0652" w:rsidP="00FF0652">
      <w:pPr>
        <w:ind w:firstLine="709"/>
        <w:jc w:val="both"/>
      </w:pPr>
    </w:p>
    <w:p w:rsidR="00FF0652" w:rsidRPr="00150CFA" w:rsidRDefault="00300FFD" w:rsidP="00FF0652">
      <w:pPr>
        <w:ind w:firstLine="709"/>
        <w:jc w:val="both"/>
        <w:rPr>
          <w:b/>
        </w:rPr>
      </w:pPr>
      <w:r>
        <w:rPr>
          <w:b/>
        </w:rPr>
        <w:t>4.3</w:t>
      </w:r>
      <w:r w:rsidR="00FF0652" w:rsidRPr="00150CFA">
        <w:rPr>
          <w:b/>
        </w:rPr>
        <w:t>.</w:t>
      </w:r>
      <w:r w:rsidR="00FF0652" w:rsidRPr="00150CFA">
        <w:t xml:space="preserve"> </w:t>
      </w:r>
      <w:r w:rsidR="00FF0652" w:rsidRPr="00150CFA">
        <w:rPr>
          <w:b/>
        </w:rPr>
        <w:t>Порядок оплаты.</w:t>
      </w:r>
    </w:p>
    <w:p w:rsidR="00FF0652" w:rsidRPr="00150CFA" w:rsidRDefault="00FF0652" w:rsidP="00FF0652">
      <w:pPr>
        <w:ind w:firstLine="709"/>
        <w:jc w:val="both"/>
      </w:pPr>
      <w:r w:rsidRPr="00150CFA">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перечисляет аванс в размере не превышающим 25% стоимости работ. </w:t>
      </w:r>
    </w:p>
    <w:p w:rsidR="00150CFA" w:rsidRPr="00150CFA" w:rsidRDefault="00FF0652" w:rsidP="00150CFA">
      <w:pPr>
        <w:pStyle w:val="Default"/>
        <w:jc w:val="both"/>
        <w:rPr>
          <w:color w:val="auto"/>
        </w:rPr>
      </w:pPr>
      <w:r w:rsidRPr="00150CFA">
        <w:rPr>
          <w:iCs/>
        </w:rPr>
        <w:t>Окончательный расчет в размере не менее 75 % (семидесяти пяти) процентов от общей цены договора – производится</w:t>
      </w:r>
      <w:r w:rsidR="00150CFA" w:rsidRPr="00150CFA">
        <w:rPr>
          <w:color w:val="auto"/>
        </w:rPr>
        <w:t xml:space="preserve">  после подписания Сторонами товарной накладной (ТОРГ-12) или  Универсального передаточного документа (УПД) на соответствующую партию Товара в течение 30 (тридцати) календарных дней с даты его получения Покупателем.</w:t>
      </w:r>
    </w:p>
    <w:p w:rsidR="00FF0652" w:rsidRPr="00944E06" w:rsidRDefault="00FF0652" w:rsidP="00FF0652">
      <w:pPr>
        <w:ind w:firstLine="709"/>
        <w:jc w:val="both"/>
      </w:pPr>
    </w:p>
    <w:p w:rsidR="00FF0652" w:rsidRPr="00944E06" w:rsidRDefault="00300FFD" w:rsidP="00FF0652">
      <w:pPr>
        <w:ind w:firstLine="709"/>
        <w:jc w:val="both"/>
        <w:rPr>
          <w:b/>
        </w:rPr>
      </w:pPr>
      <w:r>
        <w:rPr>
          <w:b/>
        </w:rPr>
        <w:t>4.4</w:t>
      </w:r>
      <w:r w:rsidR="00FF0652">
        <w:rPr>
          <w:b/>
        </w:rPr>
        <w:t>.</w:t>
      </w:r>
      <w:r w:rsidR="00FF0652">
        <w:t xml:space="preserve"> </w:t>
      </w:r>
      <w:r w:rsidR="00FF0652">
        <w:rPr>
          <w:b/>
        </w:rPr>
        <w:t>Прочие требования.</w:t>
      </w:r>
    </w:p>
    <w:p w:rsidR="00FF0652" w:rsidRPr="00944E06" w:rsidRDefault="00FF0652" w:rsidP="00FF0652">
      <w:pPr>
        <w:tabs>
          <w:tab w:val="left" w:pos="1701"/>
        </w:tabs>
        <w:autoSpaceDE w:val="0"/>
        <w:ind w:firstLine="709"/>
        <w:jc w:val="both"/>
        <w:rPr>
          <w:rFonts w:eastAsia="Arial"/>
        </w:rPr>
      </w:pPr>
      <w:r>
        <w:rPr>
          <w:rFonts w:eastAsia="Arial"/>
          <w:color w:val="000000"/>
        </w:rPr>
        <w:t xml:space="preserve">В случае признания претендента победителем, победитель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D95D72">
        <w:rPr>
          <w:rFonts w:eastAsia="Arial"/>
          <w:color w:val="000000"/>
        </w:rPr>
        <w:t>_</w:t>
      </w:r>
      <w:r>
        <w:rPr>
          <w:rFonts w:eastAsia="Arial"/>
          <w:color w:val="000000"/>
        </w:rPr>
        <w:t xml:space="preserve"> к  документации о закупке, приложены к документации о закупке отдельным файлом) согласно Распоряжению ОАО "РЖД" от 27.09.2018 №2113р.</w:t>
      </w:r>
    </w:p>
    <w:p w:rsidR="00FF0652" w:rsidRPr="00944E06" w:rsidRDefault="00FF0652" w:rsidP="00FF0652"/>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Default="002E18D3" w:rsidP="00C26B87">
      <w:pPr>
        <w:pStyle w:val="afff3"/>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A50B13" w:rsidRPr="00F86FAA"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C9197C">
            <w:pPr>
              <w:pStyle w:val="Default"/>
              <w:jc w:val="center"/>
              <w:rPr>
                <w:b/>
                <w:color w:val="auto"/>
              </w:rPr>
            </w:pPr>
            <w:r>
              <w:rPr>
                <w:b/>
                <w:color w:val="auto"/>
              </w:rPr>
              <w:t>№ п/п</w:t>
            </w:r>
          </w:p>
          <w:p w:rsidR="00A50B13" w:rsidRPr="00A50B13" w:rsidRDefault="00A50B13" w:rsidP="00A50B13">
            <w:pPr>
              <w:pStyle w:val="Default"/>
              <w:rPr>
                <w:b/>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C9197C">
            <w:pPr>
              <w:pStyle w:val="Default"/>
              <w:jc w:val="center"/>
              <w:rPr>
                <w:b/>
                <w:color w:val="auto"/>
              </w:rPr>
            </w:pPr>
            <w:r>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C9197C">
            <w:pPr>
              <w:pStyle w:val="Default"/>
              <w:jc w:val="center"/>
              <w:rPr>
                <w:b/>
                <w:color w:val="auto"/>
              </w:rPr>
            </w:pPr>
            <w:r>
              <w:rPr>
                <w:b/>
                <w:color w:val="auto"/>
              </w:rPr>
              <w:t>Содержание</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Предмет Открытого конкурса.</w:t>
            </w:r>
          </w:p>
          <w:p w:rsidR="00A50B13" w:rsidRPr="00F86FAA" w:rsidRDefault="00A50B13" w:rsidP="00A50B13">
            <w:pPr>
              <w:pStyle w:val="Default"/>
              <w:jc w:val="center"/>
              <w:rPr>
                <w:b/>
                <w:color w:val="auto"/>
              </w:rPr>
            </w:pP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A50B13" w:rsidP="007516E8">
            <w:pPr>
              <w:pStyle w:val="Default"/>
              <w:jc w:val="both"/>
              <w:rPr>
                <w:color w:val="auto"/>
              </w:rPr>
            </w:pPr>
            <w:r w:rsidRPr="007516E8">
              <w:rPr>
                <w:color w:val="auto"/>
              </w:rPr>
              <w:t>Открытый конкурс в электронной форме среди субъектов малого и среднего предприн</w:t>
            </w:r>
            <w:r w:rsidR="007516E8">
              <w:rPr>
                <w:color w:val="auto"/>
              </w:rPr>
              <w:t>имательства № ОКэ-МСП-СВЕРД-0006</w:t>
            </w:r>
            <w:r w:rsidRPr="007516E8">
              <w:rPr>
                <w:color w:val="auto"/>
              </w:rPr>
              <w:t xml:space="preserve"> по предмету закупки «Поставка комплектов изделий  и щитов из древесины  для крепления грузов в контейнерах для нужд контейнерного терминала Челябинск-Грузовой»</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2.</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A50B13" w:rsidP="007516E8">
            <w:pPr>
              <w:pStyle w:val="Default"/>
              <w:jc w:val="both"/>
              <w:rPr>
                <w:color w:val="auto"/>
              </w:rPr>
            </w:pPr>
            <w:r w:rsidRPr="007516E8">
              <w:rPr>
                <w:color w:val="auto"/>
              </w:rPr>
              <w:t xml:space="preserve">Организатором является ПАО «ТрансКонтейнер». Функции Организатора выполняет: </w:t>
            </w:r>
          </w:p>
          <w:p w:rsidR="00A50B13" w:rsidRPr="007516E8" w:rsidRDefault="00A50B13" w:rsidP="007516E8">
            <w:pPr>
              <w:pStyle w:val="Default"/>
              <w:jc w:val="both"/>
              <w:rPr>
                <w:color w:val="auto"/>
              </w:rPr>
            </w:pPr>
            <w:r w:rsidRPr="007516E8">
              <w:rPr>
                <w:color w:val="auto"/>
              </w:rPr>
              <w:t xml:space="preserve">Постоянная рабочая группа Конкурсной комиссии Уральского филиала ПАО «ТрансКонтейнер» </w:t>
            </w:r>
          </w:p>
          <w:p w:rsidR="00A50B13" w:rsidRPr="007516E8" w:rsidRDefault="00A50B13" w:rsidP="007516E8">
            <w:pPr>
              <w:pStyle w:val="Default"/>
              <w:jc w:val="both"/>
              <w:rPr>
                <w:color w:val="auto"/>
              </w:rPr>
            </w:pPr>
            <w:r w:rsidRPr="007516E8">
              <w:rPr>
                <w:color w:val="auto"/>
              </w:rPr>
              <w:t>Адрес: Российская Федерация, 620027, г. Екатеринбург, ул. Николая Никонова, д.8</w:t>
            </w:r>
          </w:p>
          <w:p w:rsidR="00A50B13" w:rsidRPr="00A50B13" w:rsidRDefault="00A50B13" w:rsidP="007516E8">
            <w:pPr>
              <w:pStyle w:val="Default"/>
              <w:jc w:val="both"/>
              <w:rPr>
                <w:b/>
                <w:color w:val="auto"/>
              </w:rPr>
            </w:pPr>
            <w:r w:rsidRPr="007516E8">
              <w:rPr>
                <w:color w:val="auto"/>
              </w:rPr>
              <w:t>Контактное(ые) лицо(а) Заказчика: Давыдов Игорь Василь</w:t>
            </w:r>
            <w:r w:rsidR="007516E8" w:rsidRPr="007516E8">
              <w:rPr>
                <w:color w:val="auto"/>
              </w:rPr>
              <w:t>евич, тел. +7(495)7881717(5050)</w:t>
            </w:r>
            <w:r w:rsidRPr="007516E8">
              <w:rPr>
                <w:color w:val="auto"/>
              </w:rPr>
              <w:t>, электронный адрес davydoviv@trcont.ru</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3.</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7516E8" w:rsidP="007516E8">
            <w:pPr>
              <w:pStyle w:val="Default"/>
              <w:rPr>
                <w:color w:val="auto"/>
              </w:rPr>
            </w:pPr>
            <w:r w:rsidRPr="007516E8">
              <w:rPr>
                <w:color w:val="auto"/>
              </w:rPr>
              <w:t>«29» марта</w:t>
            </w:r>
            <w:r w:rsidR="00A50B13" w:rsidRPr="007516E8">
              <w:rPr>
                <w:color w:val="auto"/>
              </w:rPr>
              <w:t xml:space="preserve"> 2019 года</w:t>
            </w:r>
          </w:p>
        </w:tc>
      </w:tr>
      <w:tr w:rsidR="00A50B13" w:rsidRPr="001D6E8A"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4.</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Default="00A50B13" w:rsidP="00A50B13">
            <w:pPr>
              <w:pStyle w:val="Default"/>
              <w:jc w:val="center"/>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A50B13" w:rsidRPr="00F86FAA" w:rsidRDefault="00A50B13" w:rsidP="00A50B13">
            <w:pPr>
              <w:pStyle w:val="Default"/>
              <w:jc w:val="center"/>
              <w:rPr>
                <w:b/>
                <w:color w:val="auto"/>
              </w:rPr>
            </w:pPr>
          </w:p>
        </w:tc>
        <w:tc>
          <w:tcPr>
            <w:tcW w:w="7371" w:type="dxa"/>
            <w:tcBorders>
              <w:top w:val="single" w:sz="4" w:space="0" w:color="auto"/>
              <w:left w:val="single" w:sz="4" w:space="0" w:color="auto"/>
              <w:bottom w:val="single" w:sz="4" w:space="0" w:color="auto"/>
              <w:right w:val="single" w:sz="4" w:space="0" w:color="auto"/>
            </w:tcBorders>
            <w:vAlign w:val="center"/>
          </w:tcPr>
          <w:p w:rsidR="008447C3" w:rsidRDefault="008447C3" w:rsidP="008447C3">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8447C3" w:rsidRDefault="008447C3" w:rsidP="008447C3">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447C3" w:rsidRDefault="008447C3" w:rsidP="008447C3">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8447C3" w:rsidRPr="0074087D" w:rsidRDefault="008447C3" w:rsidP="008447C3">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A50B13" w:rsidRPr="00A50B13" w:rsidRDefault="008447C3" w:rsidP="008447C3">
            <w:pPr>
              <w:pStyle w:val="Default"/>
              <w:jc w:val="both"/>
              <w:rPr>
                <w:b/>
                <w:color w:val="auto"/>
              </w:rPr>
            </w:pPr>
            <w: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rPr>
                <w:t>https://msp.lot-online.ru</w:t>
              </w:r>
            </w:hyperlink>
            <w: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A50B13" w:rsidP="007516E8">
            <w:pPr>
              <w:pStyle w:val="Default"/>
              <w:jc w:val="both"/>
              <w:rPr>
                <w:color w:val="auto"/>
              </w:rPr>
            </w:pPr>
            <w:r w:rsidRPr="007516E8">
              <w:rPr>
                <w:color w:val="auto"/>
              </w:rPr>
              <w:t xml:space="preserve">     Начальная (максимальная) цена договора составляет 2 494 000 (два миллиона четыреста девяносто четыре тысячи) рублей 00 копеек с учетом всех налогов (кроме НДС). </w:t>
            </w:r>
          </w:p>
          <w:p w:rsidR="00A50B13" w:rsidRPr="007516E8" w:rsidRDefault="00A50B13" w:rsidP="007516E8">
            <w:pPr>
              <w:pStyle w:val="Default"/>
              <w:jc w:val="both"/>
              <w:rPr>
                <w:color w:val="auto"/>
              </w:rPr>
            </w:pPr>
            <w:r w:rsidRPr="007516E8">
              <w:rPr>
                <w:color w:val="auto"/>
              </w:rPr>
              <w:t>Сумма НДС и условия начисления определяются в соответствии с законода</w:t>
            </w:r>
            <w:r w:rsidR="00016372">
              <w:rPr>
                <w:color w:val="auto"/>
              </w:rPr>
              <w:t>тельством Российской Федерации.</w:t>
            </w:r>
          </w:p>
          <w:p w:rsidR="00A50B13" w:rsidRPr="00A50B13" w:rsidRDefault="00A50B13" w:rsidP="007516E8">
            <w:pPr>
              <w:pStyle w:val="Default"/>
              <w:jc w:val="both"/>
              <w:rPr>
                <w:b/>
                <w:color w:val="auto"/>
              </w:rPr>
            </w:pPr>
            <w:r w:rsidRPr="007516E8">
              <w:rPr>
                <w:color w:val="auto"/>
              </w:rPr>
              <w:t xml:space="preserve">     Цена Товара включает в себя стоимость материалов, изделий, затраты, связанные с доставкой Товара на объект, хранением, погрузочно-разгрузочными работами, оплатой налогов, а также другие возможные затраты, связанные с исполнением Поставщиком договорных обязательств.</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6.</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Место, дата начала и окончания подачи Заявок</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A50B13" w:rsidP="007516E8">
            <w:pPr>
              <w:pStyle w:val="Default"/>
              <w:jc w:val="both"/>
              <w:rPr>
                <w:color w:val="auto"/>
              </w:rPr>
            </w:pPr>
            <w:r w:rsidRPr="007516E8">
              <w:rPr>
                <w:color w:val="auto"/>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w:t>
            </w:r>
            <w:r w:rsidR="007516E8">
              <w:rPr>
                <w:color w:val="auto"/>
              </w:rPr>
              <w:t>ении Открытого конкурса и до «15» апреля</w:t>
            </w:r>
            <w:r w:rsidRPr="007516E8">
              <w:rPr>
                <w:color w:val="auto"/>
              </w:rPr>
              <w:t xml:space="preserve"> 2019 г. 14 час. 00 мин.</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7.</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Срок действия Заявки</w:t>
            </w:r>
            <w:r>
              <w:rPr>
                <w:b/>
                <w:color w:val="auto"/>
              </w:rPr>
              <w:tab/>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7516E8" w:rsidRDefault="00A50B13" w:rsidP="007516E8">
            <w:pPr>
              <w:pStyle w:val="Default"/>
              <w:jc w:val="both"/>
              <w:rPr>
                <w:color w:val="auto"/>
              </w:rPr>
            </w:pPr>
            <w:r w:rsidRPr="007516E8">
              <w:rPr>
                <w:color w:val="auto"/>
              </w:rPr>
              <w:t>Заявка должна действовать не менее 90 календарных дней с даты окончания срока подачи Заявок (пункт 6 настоящей Информационной карты).</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 xml:space="preserve">8. </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150CFA" w:rsidRDefault="00A50B13" w:rsidP="00315E79">
            <w:pPr>
              <w:pStyle w:val="Default"/>
              <w:jc w:val="both"/>
              <w:rPr>
                <w:color w:val="auto"/>
              </w:rPr>
            </w:pPr>
            <w:r w:rsidRPr="00150CFA">
              <w:rPr>
                <w:color w:val="auto"/>
              </w:rPr>
              <w:t xml:space="preserve">Оценка и сопоставление Заявок состоится </w:t>
            </w:r>
            <w:r w:rsidRPr="00150CFA">
              <w:rPr>
                <w:color w:val="auto"/>
              </w:rPr>
              <w:br/>
            </w:r>
            <w:bookmarkStart w:id="16" w:name="OLE_LINK10"/>
            <w:bookmarkStart w:id="17" w:name="OLE_LINK11"/>
            <w:bookmarkStart w:id="18" w:name="OLE_LINK12"/>
            <w:bookmarkStart w:id="19" w:name="OLE_LINK13"/>
            <w:bookmarkStart w:id="20" w:name="OLE_LINK25"/>
            <w:bookmarkStart w:id="21" w:name="OLE_LINK26"/>
            <w:bookmarkStart w:id="22" w:name="OLE_LINK38"/>
            <w:bookmarkStart w:id="23" w:name="OLE_LINK39"/>
            <w:bookmarkStart w:id="24" w:name="OLE_LINK51"/>
            <w:bookmarkStart w:id="25" w:name="OLE_LINK52"/>
            <w:bookmarkStart w:id="26" w:name="OLE_LINK64"/>
            <w:bookmarkStart w:id="27" w:name="OLE_LINK65"/>
            <w:bookmarkStart w:id="28" w:name="OLE_LINK79"/>
            <w:bookmarkStart w:id="29" w:name="OLE_LINK80"/>
            <w:r w:rsidR="00150CFA">
              <w:rPr>
                <w:color w:val="auto"/>
              </w:rPr>
              <w:t>«15» апреля</w:t>
            </w:r>
            <w:r w:rsidRPr="00150CFA">
              <w:rPr>
                <w:color w:val="auto"/>
              </w:rPr>
              <w:t xml:space="preserve"> 2019 г. 1</w:t>
            </w:r>
            <w:r w:rsidR="00315E79">
              <w:rPr>
                <w:color w:val="auto"/>
              </w:rPr>
              <w:t>5</w:t>
            </w:r>
            <w:r w:rsidRPr="00150CFA">
              <w:rPr>
                <w:color w:val="auto"/>
              </w:rPr>
              <w:t xml:space="preserve"> час. 00 мин.</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50CFA">
              <w:rPr>
                <w:color w:val="auto"/>
              </w:rPr>
              <w:t xml:space="preserve"> местного времени по адресу, указанному в пункте 2 настоящей Информационной карты</w:t>
            </w:r>
            <w:r w:rsidR="00150CFA">
              <w:rPr>
                <w:color w:val="auto"/>
              </w:rPr>
              <w:t>. Рассмотрение, оценок и сопоставление вторых частей заявок осуществляются «25» апреля 2019 г 14 часов 00 минут местного времени по адресу, указанному в пункте 2 Информационной карты.</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9.</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150CFA" w:rsidRDefault="00A50B13" w:rsidP="00150CFA">
            <w:pPr>
              <w:pStyle w:val="Default"/>
              <w:jc w:val="both"/>
              <w:rPr>
                <w:color w:val="auto"/>
              </w:rPr>
            </w:pPr>
            <w:r w:rsidRPr="00150CFA">
              <w:rPr>
                <w:color w:val="auto"/>
              </w:rPr>
              <w:t>Решение об итогах Открытого конкурса принимается Конкурсной комиссией Уральского филиала ПАО «ТрансКонтейнер».</w:t>
            </w:r>
          </w:p>
          <w:p w:rsidR="00A50B13" w:rsidRPr="00A50B13" w:rsidRDefault="00A50B13" w:rsidP="00150CFA">
            <w:pPr>
              <w:pStyle w:val="Default"/>
              <w:jc w:val="both"/>
              <w:rPr>
                <w:b/>
                <w:color w:val="auto"/>
              </w:rPr>
            </w:pPr>
            <w:r w:rsidRPr="00150CFA">
              <w:rPr>
                <w:color w:val="auto"/>
              </w:rPr>
              <w:t>Адрес: Российская Федерация, 620027, г. Екатеринбург, ул. Николая Никонова, д.8</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lastRenderedPageBreak/>
              <w:t>10.</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150CFA">
            <w:pPr>
              <w:pStyle w:val="Default"/>
              <w:jc w:val="both"/>
              <w:rPr>
                <w:b/>
                <w:color w:val="auto"/>
              </w:rPr>
            </w:pPr>
            <w:r w:rsidRPr="00150CFA">
              <w:rPr>
                <w:color w:val="auto"/>
              </w:rPr>
              <w:t>Подведение итогов состоится н</w:t>
            </w:r>
            <w:r w:rsidR="00150CFA">
              <w:rPr>
                <w:color w:val="auto"/>
              </w:rPr>
              <w:t>е позднее «16» мая</w:t>
            </w:r>
            <w:r w:rsidRPr="00150CFA">
              <w:rPr>
                <w:color w:val="auto"/>
              </w:rPr>
              <w:t xml:space="preserve"> 2019 г. 14 час. 00 мин. местного времени по адресу, указанному в пункте 9</w:t>
            </w:r>
            <w:r w:rsidRPr="00A50B13">
              <w:rPr>
                <w:b/>
                <w:color w:val="auto"/>
              </w:rPr>
              <w:t xml:space="preserve"> </w:t>
            </w:r>
            <w:r w:rsidRPr="00150CFA">
              <w:rPr>
                <w:color w:val="auto"/>
              </w:rPr>
              <w:t>Информационной карты.</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11.</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Условия оплаты за товар,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150CFA" w:rsidRDefault="00A50B13" w:rsidP="00150CFA">
            <w:pPr>
              <w:pStyle w:val="Default"/>
              <w:jc w:val="both"/>
              <w:rPr>
                <w:color w:val="auto"/>
              </w:rPr>
            </w:pPr>
            <w:r w:rsidRPr="00150CFA">
              <w:rPr>
                <w:color w:val="auto"/>
              </w:rPr>
              <w:t>Оплата товаров производится покупателем в следующем порядке:</w:t>
            </w:r>
          </w:p>
          <w:p w:rsidR="00A50B13" w:rsidRPr="00150CFA" w:rsidRDefault="00A50B13" w:rsidP="00150CFA">
            <w:pPr>
              <w:pStyle w:val="Default"/>
              <w:jc w:val="both"/>
              <w:rPr>
                <w:color w:val="auto"/>
              </w:rPr>
            </w:pPr>
            <w:r w:rsidRPr="00150CFA">
              <w:rPr>
                <w:color w:val="auto"/>
              </w:rPr>
              <w:t>- авансовым платежом в размере до 25% (двадцати пяти) процентов  после подписания Сторонами Спецификации на соответствующую партию Товара на основании выставленного Поставщиком счета в течение 14 (четырнадцати) календарных дней со дня его выставления. Окончательный расчет  после подписания Сторонами товарной накладной (ТОРГ-12) или  Универсального передаточного документа (УПД) на соответствующую партию Товара в течение 30 (тридцати) календарных дней с даты его получения Покупателем.</w:t>
            </w:r>
          </w:p>
          <w:p w:rsidR="00A50B13" w:rsidRPr="00150CFA" w:rsidRDefault="00A50B13" w:rsidP="00150CFA">
            <w:pPr>
              <w:pStyle w:val="Default"/>
              <w:jc w:val="both"/>
              <w:rPr>
                <w:color w:val="auto"/>
              </w:rPr>
            </w:pPr>
            <w:r w:rsidRPr="00150CFA">
              <w:rPr>
                <w:color w:val="auto"/>
              </w:rPr>
              <w:t>либо</w:t>
            </w:r>
          </w:p>
          <w:p w:rsidR="00A50B13" w:rsidRPr="00A50B13" w:rsidRDefault="00A50B13" w:rsidP="00150CFA">
            <w:pPr>
              <w:pStyle w:val="Default"/>
              <w:jc w:val="both"/>
              <w:rPr>
                <w:b/>
                <w:color w:val="auto"/>
              </w:rPr>
            </w:pPr>
            <w:r w:rsidRPr="00150CFA">
              <w:rPr>
                <w:color w:val="auto"/>
              </w:rPr>
              <w:t>оплата (без аванса) Товаров после подписания Сторонами товарной накладной формы ТОРГ-12 или  Универсального передаточного документа (УПД) на соответствующую партию Товара на основании выставленного Поставщиком счета в течение 30 (тридцати) календарных дней с даты его получения Покупателем.</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12.</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 xml:space="preserve">Количество лотов </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150CFA" w:rsidRDefault="00A50B13" w:rsidP="00A50B13">
            <w:pPr>
              <w:pStyle w:val="Default"/>
              <w:jc w:val="center"/>
              <w:rPr>
                <w:color w:val="auto"/>
              </w:rPr>
            </w:pPr>
            <w:r w:rsidRPr="00150CFA">
              <w:rPr>
                <w:color w:val="auto"/>
              </w:rPr>
              <w:t>один лот</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13.</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 xml:space="preserve">Срок и место </w:t>
            </w:r>
            <w:r w:rsidRPr="00A50B13">
              <w:rPr>
                <w:b/>
                <w:color w:val="auto"/>
              </w:rPr>
              <w:t xml:space="preserve">поставки товара, </w:t>
            </w:r>
            <w:r>
              <w:rPr>
                <w:b/>
                <w:color w:val="auto"/>
              </w:rPr>
              <w:t xml:space="preserve">выполнения </w:t>
            </w:r>
            <w:r w:rsidRPr="00A50B13">
              <w:rPr>
                <w:b/>
                <w:color w:val="auto"/>
              </w:rPr>
              <w:t xml:space="preserve"> работ, оказания услуг</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150CFA" w:rsidRDefault="00A50B13" w:rsidP="00150CFA">
            <w:pPr>
              <w:pStyle w:val="Default"/>
              <w:jc w:val="both"/>
              <w:rPr>
                <w:color w:val="auto"/>
              </w:rPr>
            </w:pPr>
            <w:r w:rsidRPr="00D16724">
              <w:rPr>
                <w:b/>
                <w:color w:val="auto"/>
              </w:rPr>
              <w:t>Срок выполнения работ, оказания услуг, поставки товара и т.д.</w:t>
            </w:r>
            <w:r w:rsidRPr="00150CFA">
              <w:rPr>
                <w:color w:val="auto"/>
              </w:rPr>
              <w:t xml:space="preserve">: Поставка партии Товара осуществляется в срок не более 5 (пяти) рабочих дней со дня подписания Сторонами Спецификации на соответствующую партию Товара. </w:t>
            </w:r>
          </w:p>
          <w:p w:rsidR="00A50B13" w:rsidRPr="00150CFA" w:rsidRDefault="00A50B13" w:rsidP="00150CFA">
            <w:pPr>
              <w:pStyle w:val="Default"/>
              <w:jc w:val="both"/>
              <w:rPr>
                <w:color w:val="auto"/>
              </w:rPr>
            </w:pPr>
            <w:r w:rsidRPr="00150CFA">
              <w:rPr>
                <w:color w:val="auto"/>
              </w:rPr>
              <w:t>Период поставки Товара: с даты подписания договора до 31 декабря 2019 г.</w:t>
            </w:r>
          </w:p>
          <w:p w:rsidR="00A50B13" w:rsidRPr="00150CFA" w:rsidRDefault="00A50B13" w:rsidP="00150CFA">
            <w:pPr>
              <w:pStyle w:val="Default"/>
              <w:jc w:val="both"/>
              <w:rPr>
                <w:color w:val="auto"/>
              </w:rPr>
            </w:pPr>
            <w:r w:rsidRPr="00150CFA">
              <w:rPr>
                <w:color w:val="auto"/>
              </w:rPr>
              <w:t xml:space="preserve">Место выполнения работ, оказания услуг, поставки товара и т.д.: </w:t>
            </w:r>
          </w:p>
          <w:p w:rsidR="00A50B13" w:rsidRPr="00A50B13" w:rsidRDefault="00A50B13" w:rsidP="00150CFA">
            <w:pPr>
              <w:pStyle w:val="Default"/>
              <w:jc w:val="both"/>
              <w:rPr>
                <w:b/>
                <w:color w:val="auto"/>
              </w:rPr>
            </w:pPr>
            <w:r w:rsidRPr="00150CFA">
              <w:rPr>
                <w:color w:val="auto"/>
              </w:rPr>
              <w:t>Российская Федерация, г. Челябинск, станция Челябинск-Грузовой, Контейнерный терминал Челябинск-Грузовой</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14.</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Состав и количество (объем) товара, работ, услуг</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jc w:val="both"/>
              <w:rPr>
                <w:color w:val="auto"/>
              </w:rPr>
            </w:pPr>
            <w:r w:rsidRPr="00453823">
              <w:rPr>
                <w:color w:val="auto"/>
              </w:rPr>
              <w:t>Состав и объем товара определен в разделе 4 «Техническое задание».</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15.</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 xml:space="preserve">Официальный язык </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jc w:val="both"/>
              <w:rPr>
                <w:color w:val="auto"/>
              </w:rPr>
            </w:pPr>
            <w:r w:rsidRPr="00453823">
              <w:rPr>
                <w:color w:val="auto"/>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16.</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 xml:space="preserve">Валюта Открытого конкурса </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jc w:val="both"/>
              <w:rPr>
                <w:color w:val="auto"/>
              </w:rPr>
            </w:pPr>
            <w:r w:rsidRPr="00453823">
              <w:rPr>
                <w:color w:val="auto"/>
              </w:rPr>
              <w:t>рубли РФ</w:t>
            </w:r>
          </w:p>
        </w:tc>
      </w:tr>
      <w:tr w:rsidR="00A50B13" w:rsidRPr="00311096"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17.</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2C1290">
            <w:pPr>
              <w:pStyle w:val="aff7"/>
              <w:numPr>
                <w:ilvl w:val="0"/>
                <w:numId w:val="15"/>
              </w:numPr>
              <w:ind w:left="0" w:firstLine="318"/>
              <w:jc w:val="both"/>
              <w:rPr>
                <w:rFonts w:eastAsia="Arial"/>
              </w:rPr>
            </w:pPr>
            <w:r w:rsidRPr="00453823">
              <w:rPr>
                <w:rFonts w:eastAsia="Arial"/>
              </w:rPr>
              <w:t>Помимо указанных в пунктах 2.1 и 2.2 настоящей документации требований к претенденту, участнику предъявляются следующие требования:</w:t>
            </w:r>
          </w:p>
          <w:p w:rsidR="00A50B13" w:rsidRPr="00D16724" w:rsidRDefault="00D16724" w:rsidP="00D16724">
            <w:pPr>
              <w:ind w:left="360"/>
              <w:jc w:val="both"/>
              <w:rPr>
                <w:rFonts w:eastAsia="Arial"/>
              </w:rPr>
            </w:pPr>
            <w:r>
              <w:rPr>
                <w:rFonts w:eastAsia="Arial"/>
              </w:rPr>
              <w:t xml:space="preserve">1.1. </w:t>
            </w:r>
            <w:r w:rsidR="00A50B13" w:rsidRPr="00D16724">
              <w:rPr>
                <w:rFonts w:eastAsia="Arial"/>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50B13" w:rsidRPr="00D16724" w:rsidRDefault="00D16724" w:rsidP="00D16724">
            <w:pPr>
              <w:ind w:left="360"/>
              <w:jc w:val="both"/>
              <w:rPr>
                <w:rFonts w:eastAsia="Arial"/>
              </w:rPr>
            </w:pPr>
            <w:r>
              <w:rPr>
                <w:rFonts w:eastAsia="Arial"/>
              </w:rPr>
              <w:t xml:space="preserve">1.2. </w:t>
            </w:r>
            <w:r w:rsidR="00A50B13" w:rsidRPr="00D16724">
              <w:rPr>
                <w:rFonts w:eastAsia="Arial"/>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A50B13" w:rsidRPr="00453823" w:rsidRDefault="00A50B13" w:rsidP="002C1290">
            <w:pPr>
              <w:pStyle w:val="aff7"/>
              <w:numPr>
                <w:ilvl w:val="0"/>
                <w:numId w:val="15"/>
              </w:numPr>
              <w:ind w:left="0" w:firstLine="318"/>
              <w:jc w:val="both"/>
              <w:rPr>
                <w:rFonts w:eastAsia="Arial"/>
              </w:rPr>
            </w:pPr>
            <w:r w:rsidRPr="00453823">
              <w:rPr>
                <w:rFonts w:eastAsia="Arial"/>
              </w:rPr>
              <w:t xml:space="preserve">Претендент, помимо документов, указанных в пункте 2.3 настоящей документации о закупке, в составе заявки должен </w:t>
            </w:r>
            <w:r w:rsidRPr="00453823">
              <w:rPr>
                <w:rFonts w:eastAsia="Arial"/>
              </w:rPr>
              <w:lastRenderedPageBreak/>
              <w:t>предоставить следующие документы:</w:t>
            </w:r>
          </w:p>
          <w:p w:rsidR="00A50B13" w:rsidRPr="00D16724" w:rsidRDefault="00D16724" w:rsidP="002C1290">
            <w:pPr>
              <w:pStyle w:val="aff7"/>
              <w:numPr>
                <w:ilvl w:val="1"/>
                <w:numId w:val="25"/>
              </w:numPr>
              <w:jc w:val="both"/>
              <w:rPr>
                <w:rFonts w:eastAsia="Arial"/>
              </w:rPr>
            </w:pPr>
            <w:r>
              <w:rPr>
                <w:rFonts w:eastAsia="Arial"/>
              </w:rPr>
              <w:t xml:space="preserve"> </w:t>
            </w:r>
            <w:r w:rsidR="00A50B13" w:rsidRPr="00D16724">
              <w:rPr>
                <w:rFonts w:eastAsia="Arial"/>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50B13" w:rsidRPr="00D16724" w:rsidRDefault="00D16724" w:rsidP="00D16724">
            <w:pPr>
              <w:ind w:left="360"/>
              <w:jc w:val="both"/>
              <w:rPr>
                <w:rFonts w:eastAsia="Arial"/>
              </w:rPr>
            </w:pPr>
            <w:r>
              <w:rPr>
                <w:rFonts w:eastAsia="Arial"/>
              </w:rPr>
              <w:t xml:space="preserve">2.2. </w:t>
            </w:r>
            <w:r w:rsidR="00A50B13" w:rsidRPr="00D16724">
              <w:rPr>
                <w:rFonts w:eastAsia="Arial"/>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A50B13" w:rsidRPr="00D16724" w:rsidRDefault="00A50B13" w:rsidP="002C1290">
            <w:pPr>
              <w:pStyle w:val="aff7"/>
              <w:numPr>
                <w:ilvl w:val="1"/>
                <w:numId w:val="26"/>
              </w:numPr>
              <w:jc w:val="both"/>
              <w:rPr>
                <w:rFonts w:eastAsia="Arial"/>
              </w:rPr>
            </w:pPr>
            <w:r w:rsidRPr="00D16724">
              <w:rPr>
                <w:rFonts w:eastAsia="Arial"/>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w:t>
            </w:r>
            <w:r w:rsidRPr="00D16724">
              <w:rPr>
                <w:rFonts w:eastAsia="Arial"/>
              </w:rPr>
              <w:lastRenderedPageBreak/>
              <w:t xml:space="preserve">производств») и едином Федеральном реестре сведений о фактах деятельности юридических лиц (вкладка «реестры»); </w:t>
            </w:r>
          </w:p>
          <w:p w:rsidR="00A50B13" w:rsidRPr="00453823" w:rsidRDefault="00A50B13" w:rsidP="002C1290">
            <w:pPr>
              <w:pStyle w:val="aff7"/>
              <w:numPr>
                <w:ilvl w:val="1"/>
                <w:numId w:val="26"/>
              </w:numPr>
              <w:ind w:left="0" w:firstLine="318"/>
              <w:jc w:val="both"/>
              <w:rPr>
                <w:rFonts w:eastAsia="Arial"/>
              </w:rPr>
            </w:pPr>
            <w:r w:rsidRPr="00453823">
              <w:rPr>
                <w:rFonts w:eastAsia="Arial"/>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50B13" w:rsidRPr="00453823" w:rsidRDefault="00A50B13" w:rsidP="002C1290">
            <w:pPr>
              <w:pStyle w:val="aff7"/>
              <w:numPr>
                <w:ilvl w:val="1"/>
                <w:numId w:val="26"/>
              </w:numPr>
              <w:ind w:left="0" w:firstLine="318"/>
              <w:jc w:val="both"/>
              <w:rPr>
                <w:rFonts w:eastAsia="Arial"/>
              </w:rPr>
            </w:pPr>
            <w:r w:rsidRPr="00453823">
              <w:rPr>
                <w:rFonts w:eastAsia="Arial"/>
              </w:rPr>
              <w:t>справка о функциональных и качественных характеристиках (потребительских свойствах) товара, соответствии поставляемого товара требованиям ГОСТ, указанных в п. 2 Технического задания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 требованиям технического задания (Раздел 4 Документации о закупке);</w:t>
            </w:r>
          </w:p>
          <w:p w:rsidR="00A50B13" w:rsidRPr="00453823" w:rsidRDefault="00A50B13" w:rsidP="002C1290">
            <w:pPr>
              <w:pStyle w:val="aff7"/>
              <w:numPr>
                <w:ilvl w:val="1"/>
                <w:numId w:val="26"/>
              </w:numPr>
              <w:ind w:left="0" w:firstLine="318"/>
              <w:jc w:val="both"/>
              <w:rPr>
                <w:rFonts w:eastAsia="Arial"/>
              </w:rPr>
            </w:pPr>
            <w:r w:rsidRPr="00453823">
              <w:rPr>
                <w:rFonts w:eastAsia="Arial"/>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50B13" w:rsidRPr="00453823" w:rsidRDefault="00A50B13" w:rsidP="002C1290">
            <w:pPr>
              <w:pStyle w:val="aff7"/>
              <w:numPr>
                <w:ilvl w:val="1"/>
                <w:numId w:val="26"/>
              </w:numPr>
              <w:ind w:left="0" w:firstLine="318"/>
              <w:jc w:val="both"/>
              <w:rPr>
                <w:rFonts w:eastAsia="Arial"/>
              </w:rPr>
            </w:pPr>
            <w:r w:rsidRPr="00453823">
              <w:rPr>
                <w:rFonts w:eastAsia="Arial"/>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50B13" w:rsidRPr="00453823" w:rsidRDefault="00A50B13" w:rsidP="002C1290">
            <w:pPr>
              <w:pStyle w:val="aff7"/>
              <w:numPr>
                <w:ilvl w:val="1"/>
                <w:numId w:val="26"/>
              </w:numPr>
              <w:ind w:left="0" w:firstLine="318"/>
              <w:jc w:val="both"/>
              <w:rPr>
                <w:rFonts w:eastAsia="Arial"/>
              </w:rPr>
            </w:pPr>
            <w:r w:rsidRPr="00453823">
              <w:rPr>
                <w:rFonts w:eastAsia="Arial"/>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50B13" w:rsidRPr="00453823" w:rsidRDefault="00A50B13" w:rsidP="002C1290">
            <w:pPr>
              <w:pStyle w:val="aff7"/>
              <w:numPr>
                <w:ilvl w:val="1"/>
                <w:numId w:val="26"/>
              </w:numPr>
              <w:ind w:left="0" w:firstLine="318"/>
              <w:jc w:val="both"/>
              <w:rPr>
                <w:rFonts w:eastAsia="Arial"/>
              </w:rPr>
            </w:pPr>
            <w:r w:rsidRPr="00453823">
              <w:rPr>
                <w:rFonts w:eastAsia="Arial"/>
              </w:rPr>
              <w:t>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A50B13" w:rsidRPr="00A50B13" w:rsidRDefault="00A50B13" w:rsidP="00A50B13">
            <w:pPr>
              <w:pStyle w:val="Default"/>
              <w:jc w:val="center"/>
              <w:rPr>
                <w:b/>
                <w:color w:val="auto"/>
              </w:rPr>
            </w:pPr>
          </w:p>
        </w:tc>
      </w:tr>
      <w:tr w:rsidR="00A50B13" w:rsidRPr="00F86FAA"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tcPr>
          <w:p w:rsidR="008447C3" w:rsidRPr="00C45DD9" w:rsidRDefault="008447C3" w:rsidP="008447C3">
            <w:pPr>
              <w:pStyle w:val="Default"/>
              <w:rPr>
                <w:b/>
                <w:color w:val="auto"/>
              </w:rPr>
            </w:pPr>
            <w:r>
              <w:rPr>
                <w:b/>
                <w:color w:val="auto"/>
              </w:rPr>
              <w:t>Дополнительные этапы проведения Открытого конкурса</w:t>
            </w:r>
          </w:p>
          <w:p w:rsidR="00A50B13" w:rsidRPr="00F86FAA" w:rsidRDefault="008447C3" w:rsidP="008447C3">
            <w:pPr>
              <w:pStyle w:val="Default"/>
              <w:jc w:val="center"/>
              <w:rPr>
                <w:b/>
                <w:color w:val="auto"/>
              </w:rPr>
            </w:pPr>
            <w:r>
              <w:rPr>
                <w:b/>
                <w:color w:val="auto"/>
              </w:rPr>
              <w:t xml:space="preserve">(проведение этапа, предусмотренного частью 5 подпункта 1.5.1. пункта 1.5 настоящей </w:t>
            </w:r>
            <w:r>
              <w:rPr>
                <w:b/>
                <w:color w:val="auto"/>
              </w:rPr>
              <w:lastRenderedPageBreak/>
              <w:t xml:space="preserve">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vAlign w:val="center"/>
          </w:tcPr>
          <w:p w:rsidR="008447C3" w:rsidRDefault="008447C3" w:rsidP="008447C3">
            <w:pPr>
              <w:jc w:val="both"/>
            </w:pPr>
            <w:r>
              <w:lastRenderedPageBreak/>
              <w:t xml:space="preserve">2. Переторжка. </w:t>
            </w:r>
          </w:p>
          <w:p w:rsidR="008447C3" w:rsidRDefault="008447C3" w:rsidP="008447C3">
            <w:pPr>
              <w:jc w:val="both"/>
            </w:pPr>
            <w:r>
              <w:t>Дата и время начала проведения переторжки – «24» апреля 2019 г. 14 часов 00 минут местного времени.</w:t>
            </w:r>
          </w:p>
          <w:p w:rsidR="008447C3" w:rsidRDefault="008447C3" w:rsidP="008447C3">
            <w:pPr>
              <w:pStyle w:val="Default"/>
              <w:jc w:val="both"/>
            </w:pPr>
            <w:r>
              <w:t>Продолжительность приема ЭТП дополнительных ценовых предложений от участников Открытого конкурса составляет 3 часа.</w:t>
            </w:r>
          </w:p>
          <w:p w:rsidR="008447C3" w:rsidRDefault="008447C3" w:rsidP="008447C3">
            <w:pPr>
              <w:pStyle w:val="Default"/>
              <w:jc w:val="both"/>
            </w:pPr>
          </w:p>
          <w:p w:rsidR="008447C3" w:rsidRDefault="008447C3" w:rsidP="008447C3">
            <w:pPr>
              <w:pStyle w:val="Default"/>
              <w:jc w:val="both"/>
            </w:pPr>
          </w:p>
          <w:p w:rsidR="00A50B13" w:rsidRPr="00A50B13" w:rsidRDefault="00A50B13" w:rsidP="008447C3">
            <w:pPr>
              <w:pStyle w:val="Default"/>
              <w:jc w:val="both"/>
              <w:rPr>
                <w:b/>
                <w:color w:val="auto"/>
              </w:rPr>
            </w:pPr>
          </w:p>
        </w:tc>
      </w:tr>
      <w:tr w:rsidR="00A50B13" w:rsidRPr="00F86FAA"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lastRenderedPageBreak/>
              <w:t>19.</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Критерии оценки Заявок на участие в Открытом конкурсе и коэффициент их значимости</w:t>
            </w:r>
          </w:p>
        </w:tc>
        <w:tc>
          <w:tcPr>
            <w:tcW w:w="737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50B13" w:rsidRPr="00F86FAA" w:rsidTr="00C9197C">
              <w:tc>
                <w:tcPr>
                  <w:tcW w:w="6768" w:type="dxa"/>
                </w:tcPr>
                <w:tbl>
                  <w:tblPr>
                    <w:tblStyle w:val="afff2"/>
                    <w:tblW w:w="0" w:type="auto"/>
                    <w:tblLayout w:type="fixed"/>
                    <w:tblLook w:val="04A0"/>
                  </w:tblPr>
                  <w:tblGrid>
                    <w:gridCol w:w="4423"/>
                    <w:gridCol w:w="2114"/>
                  </w:tblGrid>
                  <w:tr w:rsidR="00A50B13" w:rsidRPr="00E048E8" w:rsidTr="00C9197C">
                    <w:tc>
                      <w:tcPr>
                        <w:tcW w:w="4423" w:type="dxa"/>
                      </w:tcPr>
                      <w:p w:rsidR="00A50B13" w:rsidRPr="006D2B87" w:rsidRDefault="00A50B13" w:rsidP="00C9197C">
                        <w:pPr>
                          <w:pStyle w:val="af9"/>
                          <w:rPr>
                            <w:b/>
                            <w:sz w:val="24"/>
                          </w:rPr>
                        </w:pPr>
                        <w:r>
                          <w:rPr>
                            <w:b/>
                            <w:sz w:val="24"/>
                          </w:rPr>
                          <w:t>Критерий оценки</w:t>
                        </w:r>
                      </w:p>
                    </w:tc>
                    <w:tc>
                      <w:tcPr>
                        <w:tcW w:w="2114" w:type="dxa"/>
                      </w:tcPr>
                      <w:p w:rsidR="00A50B13" w:rsidRPr="006D2B87" w:rsidRDefault="00A50B13" w:rsidP="00C9197C">
                        <w:pPr>
                          <w:pStyle w:val="af9"/>
                          <w:ind w:firstLine="0"/>
                          <w:rPr>
                            <w:b/>
                            <w:sz w:val="24"/>
                          </w:rPr>
                        </w:pPr>
                        <w:r>
                          <w:rPr>
                            <w:b/>
                            <w:sz w:val="24"/>
                          </w:rPr>
                          <w:t>Значение Кз</w:t>
                        </w:r>
                      </w:p>
                    </w:tc>
                  </w:tr>
                  <w:tr w:rsidR="00A50B13" w:rsidRPr="00514332" w:rsidTr="00C9197C">
                    <w:tc>
                      <w:tcPr>
                        <w:tcW w:w="4423" w:type="dxa"/>
                      </w:tcPr>
                      <w:p w:rsidR="00A50B13" w:rsidRDefault="00A50B13" w:rsidP="00C9197C">
                        <w:pPr>
                          <w:pStyle w:val="af9"/>
                          <w:ind w:firstLine="0"/>
                          <w:rPr>
                            <w:sz w:val="24"/>
                          </w:rPr>
                        </w:pPr>
                        <w:r>
                          <w:rPr>
                            <w:sz w:val="24"/>
                          </w:rPr>
                          <w:t xml:space="preserve">Цена договора </w:t>
                        </w:r>
                      </w:p>
                    </w:tc>
                    <w:tc>
                      <w:tcPr>
                        <w:tcW w:w="2114" w:type="dxa"/>
                      </w:tcPr>
                      <w:p w:rsidR="00A50B13" w:rsidRDefault="00A50B13" w:rsidP="00C9197C">
                        <w:pPr>
                          <w:pStyle w:val="af9"/>
                          <w:ind w:firstLine="0"/>
                          <w:rPr>
                            <w:sz w:val="24"/>
                            <w:lang w:val="en-US"/>
                          </w:rPr>
                        </w:pPr>
                        <w:r>
                          <w:rPr>
                            <w:sz w:val="24"/>
                            <w:lang w:val="en-US"/>
                          </w:rPr>
                          <w:t>0,55</w:t>
                        </w:r>
                      </w:p>
                    </w:tc>
                  </w:tr>
                  <w:tr w:rsidR="00A50B13" w:rsidRPr="00514332" w:rsidTr="00C9197C">
                    <w:tc>
                      <w:tcPr>
                        <w:tcW w:w="4423" w:type="dxa"/>
                      </w:tcPr>
                      <w:p w:rsidR="00A50B13" w:rsidRDefault="00A50B13" w:rsidP="00C9197C">
                        <w:pPr>
                          <w:pStyle w:val="af9"/>
                          <w:ind w:firstLine="0"/>
                          <w:rPr>
                            <w:sz w:val="24"/>
                          </w:rPr>
                        </w:pPr>
                        <w:r>
                          <w:rPr>
                            <w:sz w:val="24"/>
                          </w:rPr>
                          <w:t xml:space="preserve">Условия и порядок  оплаты товаров (наличие предоплаты (аванса), его размер) </w:t>
                        </w:r>
                      </w:p>
                    </w:tc>
                    <w:tc>
                      <w:tcPr>
                        <w:tcW w:w="2114" w:type="dxa"/>
                      </w:tcPr>
                      <w:p w:rsidR="00A50B13" w:rsidRDefault="00A50B13" w:rsidP="00C9197C">
                        <w:pPr>
                          <w:pStyle w:val="af9"/>
                          <w:ind w:firstLine="0"/>
                          <w:rPr>
                            <w:sz w:val="24"/>
                            <w:lang w:val="en-US"/>
                          </w:rPr>
                        </w:pPr>
                        <w:r>
                          <w:rPr>
                            <w:sz w:val="24"/>
                            <w:lang w:val="en-US"/>
                          </w:rPr>
                          <w:t>0,</w:t>
                        </w:r>
                        <w:r>
                          <w:rPr>
                            <w:sz w:val="24"/>
                          </w:rPr>
                          <w:t>1</w:t>
                        </w:r>
                        <w:r>
                          <w:rPr>
                            <w:sz w:val="24"/>
                            <w:lang w:val="en-US"/>
                          </w:rPr>
                          <w:t>5</w:t>
                        </w:r>
                      </w:p>
                    </w:tc>
                  </w:tr>
                  <w:tr w:rsidR="00A50B13" w:rsidRPr="00514332" w:rsidTr="00C9197C">
                    <w:tc>
                      <w:tcPr>
                        <w:tcW w:w="4423" w:type="dxa"/>
                      </w:tcPr>
                      <w:p w:rsidR="00A50B13" w:rsidRDefault="00A50B13" w:rsidP="00D16724">
                        <w:pPr>
                          <w:pStyle w:val="af9"/>
                          <w:ind w:firstLine="0"/>
                          <w:rPr>
                            <w:sz w:val="24"/>
                          </w:rPr>
                        </w:pPr>
                        <w:r>
                          <w:rPr>
                            <w:sz w:val="24"/>
                          </w:rPr>
                          <w:t xml:space="preserve">Опыт участника: </w:t>
                        </w:r>
                        <w:r w:rsidR="00D16724">
                          <w:rPr>
                            <w:sz w:val="24"/>
                          </w:rPr>
                          <w:t xml:space="preserve">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w:t>
                        </w:r>
                      </w:p>
                    </w:tc>
                    <w:tc>
                      <w:tcPr>
                        <w:tcW w:w="2114" w:type="dxa"/>
                      </w:tcPr>
                      <w:p w:rsidR="00A50B13" w:rsidRPr="007970DE" w:rsidRDefault="00A50B13" w:rsidP="00C9197C">
                        <w:pPr>
                          <w:pStyle w:val="af9"/>
                          <w:ind w:firstLine="0"/>
                          <w:rPr>
                            <w:sz w:val="24"/>
                          </w:rPr>
                        </w:pPr>
                        <w:r>
                          <w:rPr>
                            <w:sz w:val="24"/>
                          </w:rPr>
                          <w:t>0,15</w:t>
                        </w:r>
                      </w:p>
                    </w:tc>
                  </w:tr>
                  <w:tr w:rsidR="00A50B13" w:rsidRPr="00514332" w:rsidTr="00C9197C">
                    <w:tc>
                      <w:tcPr>
                        <w:tcW w:w="4423" w:type="dxa"/>
                      </w:tcPr>
                      <w:p w:rsidR="00A50B13" w:rsidRDefault="00A50B13" w:rsidP="00C9197C">
                        <w:pPr>
                          <w:pStyle w:val="af9"/>
                          <w:ind w:firstLine="0"/>
                          <w:rPr>
                            <w:sz w:val="24"/>
                          </w:rPr>
                        </w:pPr>
                        <w:r>
                          <w:rPr>
                            <w:sz w:val="24"/>
                          </w:rPr>
                          <w:t xml:space="preserve">Срок  поставки партии Товара </w:t>
                        </w:r>
                      </w:p>
                    </w:tc>
                    <w:tc>
                      <w:tcPr>
                        <w:tcW w:w="2114" w:type="dxa"/>
                      </w:tcPr>
                      <w:p w:rsidR="00A50B13" w:rsidRPr="007970DE" w:rsidRDefault="00A50B13" w:rsidP="00C9197C">
                        <w:pPr>
                          <w:pStyle w:val="af9"/>
                          <w:ind w:firstLine="0"/>
                          <w:rPr>
                            <w:sz w:val="24"/>
                          </w:rPr>
                        </w:pPr>
                        <w:r>
                          <w:rPr>
                            <w:sz w:val="24"/>
                            <w:lang w:val="en-US"/>
                          </w:rPr>
                          <w:t>0,</w:t>
                        </w:r>
                        <w:r>
                          <w:rPr>
                            <w:sz w:val="24"/>
                          </w:rPr>
                          <w:t>15</w:t>
                        </w:r>
                      </w:p>
                    </w:tc>
                  </w:tr>
                </w:tbl>
                <w:p w:rsidR="00A50B13" w:rsidRPr="00F86FAA" w:rsidRDefault="00A50B13" w:rsidP="00C9197C">
                  <w:pPr>
                    <w:pStyle w:val="af9"/>
                    <w:rPr>
                      <w:b/>
                      <w:i/>
                      <w:sz w:val="24"/>
                    </w:rPr>
                  </w:pPr>
                </w:p>
              </w:tc>
            </w:tr>
          </w:tbl>
          <w:p w:rsidR="00A50B13" w:rsidRPr="00A50B13" w:rsidRDefault="00A50B13" w:rsidP="00A50B13">
            <w:pPr>
              <w:pStyle w:val="Default"/>
              <w:jc w:val="center"/>
              <w:rPr>
                <w:b/>
                <w:color w:val="auto"/>
              </w:rPr>
            </w:pPr>
          </w:p>
        </w:tc>
      </w:tr>
      <w:tr w:rsidR="00A50B13" w:rsidRPr="002F15C9"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20.</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jc w:val="both"/>
              <w:rPr>
                <w:color w:val="auto"/>
              </w:rPr>
            </w:pPr>
            <w:r w:rsidRPr="00453823">
              <w:rPr>
                <w:color w:val="auto"/>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50B13" w:rsidRPr="00453823" w:rsidRDefault="00A50B13" w:rsidP="00453823">
            <w:pPr>
              <w:pStyle w:val="Default"/>
              <w:jc w:val="both"/>
              <w:rPr>
                <w:color w:val="auto"/>
              </w:rPr>
            </w:pPr>
            <w:r w:rsidRPr="00453823">
              <w:rPr>
                <w:color w:val="auto"/>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w:t>
            </w:r>
            <w:r w:rsidRPr="00453823">
              <w:rPr>
                <w:color w:val="auto"/>
              </w:rPr>
              <w:lastRenderedPageBreak/>
              <w:t xml:space="preserve">Заказчика.  </w:t>
            </w:r>
          </w:p>
          <w:p w:rsidR="00A50B13" w:rsidRPr="00453823" w:rsidRDefault="00A50B13" w:rsidP="00453823">
            <w:pPr>
              <w:pStyle w:val="Default"/>
              <w:jc w:val="both"/>
              <w:rPr>
                <w:color w:val="auto"/>
              </w:rPr>
            </w:pPr>
            <w:r w:rsidRPr="00453823">
              <w:rPr>
                <w:color w:val="auto"/>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50B13" w:rsidRPr="00453823" w:rsidRDefault="00A50B13" w:rsidP="00453823">
            <w:pPr>
              <w:pStyle w:val="Default"/>
              <w:jc w:val="both"/>
              <w:rPr>
                <w:color w:val="auto"/>
              </w:rPr>
            </w:pPr>
            <w:r w:rsidRPr="00453823">
              <w:rPr>
                <w:color w:val="auto"/>
              </w:rPr>
              <w:t>Внесение изменений в договор по предложениям победителя является правом Заказчика и осуществляется по усмотрению Заказчика.</w:t>
            </w:r>
          </w:p>
          <w:p w:rsidR="00A50B13" w:rsidRPr="00A50B13" w:rsidRDefault="00A50B13" w:rsidP="00453823">
            <w:pPr>
              <w:pStyle w:val="Default"/>
              <w:jc w:val="both"/>
              <w:rPr>
                <w:b/>
                <w:color w:val="auto"/>
              </w:rPr>
            </w:pPr>
            <w:r w:rsidRPr="00453823">
              <w:rPr>
                <w:color w:val="auto"/>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lastRenderedPageBreak/>
              <w:t>21.</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B771E" w:rsidP="00453823">
            <w:pPr>
              <w:pStyle w:val="Default"/>
              <w:rPr>
                <w:color w:val="auto"/>
              </w:rPr>
            </w:pPr>
            <w:r>
              <w:rPr>
                <w:color w:val="auto"/>
              </w:rPr>
              <w:t>Д</w:t>
            </w:r>
            <w:r w:rsidR="00A50B13" w:rsidRPr="00453823">
              <w:rPr>
                <w:color w:val="auto"/>
              </w:rPr>
              <w:t>опускается</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22.</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rPr>
                <w:color w:val="auto"/>
              </w:rPr>
            </w:pPr>
            <w:r w:rsidRPr="00453823">
              <w:rPr>
                <w:color w:val="auto"/>
              </w:rPr>
              <w:t>Не предусмотрено</w:t>
            </w:r>
          </w:p>
        </w:tc>
      </w:tr>
      <w:tr w:rsidR="00A50B13"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A50B13" w:rsidP="00A50B13">
            <w:pPr>
              <w:pStyle w:val="Default"/>
              <w:jc w:val="center"/>
              <w:rPr>
                <w:b/>
                <w:color w:val="auto"/>
              </w:rPr>
            </w:pPr>
            <w:r w:rsidRPr="00A50B13">
              <w:rPr>
                <w:b/>
                <w:color w:val="auto"/>
              </w:rPr>
              <w:t>23.</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A50B13" w:rsidP="00A50B13">
            <w:pPr>
              <w:pStyle w:val="Default"/>
              <w:jc w:val="center"/>
              <w:rPr>
                <w:b/>
                <w:color w:val="auto"/>
              </w:rPr>
            </w:pPr>
            <w:r>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A50B13" w:rsidP="00453823">
            <w:pPr>
              <w:pStyle w:val="Default"/>
              <w:rPr>
                <w:color w:val="auto"/>
              </w:rPr>
            </w:pPr>
            <w:r w:rsidRPr="00453823">
              <w:rPr>
                <w:color w:val="auto"/>
              </w:rPr>
              <w:t>Не предусмотрено</w:t>
            </w:r>
          </w:p>
        </w:tc>
      </w:tr>
      <w:tr w:rsidR="00A50B13" w:rsidRPr="00F86FAA" w:rsidTr="00A50B13">
        <w:tc>
          <w:tcPr>
            <w:tcW w:w="567" w:type="dxa"/>
            <w:tcBorders>
              <w:top w:val="single" w:sz="4" w:space="0" w:color="auto"/>
              <w:left w:val="single" w:sz="4" w:space="0" w:color="auto"/>
              <w:bottom w:val="single" w:sz="4" w:space="0" w:color="auto"/>
              <w:right w:val="single" w:sz="4" w:space="0" w:color="auto"/>
            </w:tcBorders>
            <w:vAlign w:val="center"/>
          </w:tcPr>
          <w:p w:rsidR="00A50B13" w:rsidRPr="00A50B13" w:rsidRDefault="00D16724" w:rsidP="00D16724">
            <w:pPr>
              <w:pStyle w:val="Default"/>
              <w:jc w:val="center"/>
              <w:rPr>
                <w:b/>
                <w:color w:val="auto"/>
              </w:rPr>
            </w:pPr>
            <w:r>
              <w:rPr>
                <w:b/>
                <w:color w:val="auto"/>
              </w:rPr>
              <w:t>24.</w:t>
            </w:r>
          </w:p>
        </w:tc>
        <w:tc>
          <w:tcPr>
            <w:tcW w:w="2268" w:type="dxa"/>
            <w:tcBorders>
              <w:top w:val="single" w:sz="4" w:space="0" w:color="auto"/>
              <w:left w:val="single" w:sz="4" w:space="0" w:color="auto"/>
              <w:bottom w:val="single" w:sz="4" w:space="0" w:color="auto"/>
              <w:right w:val="single" w:sz="4" w:space="0" w:color="auto"/>
            </w:tcBorders>
            <w:vAlign w:val="center"/>
          </w:tcPr>
          <w:p w:rsidR="00A50B13" w:rsidRPr="00F86FAA" w:rsidRDefault="00D16724" w:rsidP="00C9197C">
            <w:pPr>
              <w:pStyle w:val="Default"/>
              <w:jc w:val="center"/>
              <w:rPr>
                <w:b/>
                <w:color w:val="auto"/>
              </w:rPr>
            </w:pPr>
            <w:r>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A50B13" w:rsidRPr="00453823" w:rsidRDefault="00D16724" w:rsidP="00453823">
            <w:pPr>
              <w:pStyle w:val="Default"/>
              <w:rPr>
                <w:color w:val="auto"/>
              </w:rPr>
            </w:pPr>
            <w:r w:rsidRPr="00453823">
              <w:rPr>
                <w:color w:val="auto"/>
              </w:rPr>
              <w:t>Не предусмотрено</w:t>
            </w:r>
          </w:p>
        </w:tc>
      </w:tr>
      <w:tr w:rsidR="00016372" w:rsidRPr="00F86FAA" w:rsidTr="00E57F79">
        <w:tc>
          <w:tcPr>
            <w:tcW w:w="567" w:type="dxa"/>
            <w:tcBorders>
              <w:top w:val="single" w:sz="4" w:space="0" w:color="auto"/>
              <w:left w:val="single" w:sz="4" w:space="0" w:color="auto"/>
              <w:bottom w:val="single" w:sz="4" w:space="0" w:color="auto"/>
              <w:right w:val="single" w:sz="4" w:space="0" w:color="auto"/>
            </w:tcBorders>
          </w:tcPr>
          <w:p w:rsidR="00016372" w:rsidRPr="004A2CA8" w:rsidRDefault="00016372" w:rsidP="00E57F79">
            <w:pPr>
              <w:pStyle w:val="19"/>
              <w:ind w:firstLine="0"/>
              <w:rPr>
                <w:b/>
                <w:sz w:val="24"/>
                <w:szCs w:val="24"/>
              </w:rPr>
            </w:pPr>
            <w:r>
              <w:rPr>
                <w:b/>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016372" w:rsidRPr="004A2CA8" w:rsidRDefault="00016372" w:rsidP="00E57F79">
            <w:pPr>
              <w:pStyle w:val="Default"/>
              <w:rPr>
                <w:b/>
                <w:color w:val="auto"/>
              </w:rPr>
            </w:pPr>
            <w:r>
              <w:rPr>
                <w:b/>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rsidR="00016372" w:rsidRPr="00016372" w:rsidRDefault="00016372" w:rsidP="00E57F79">
            <w:pPr>
              <w:pStyle w:val="19"/>
              <w:ind w:firstLine="0"/>
              <w:rPr>
                <w:sz w:val="24"/>
                <w:szCs w:val="24"/>
              </w:rPr>
            </w:pPr>
            <w:r w:rsidRPr="00016372">
              <w:rPr>
                <w:sz w:val="24"/>
                <w:szCs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16372" w:rsidRPr="00F86FAA" w:rsidTr="00E57F79">
        <w:tc>
          <w:tcPr>
            <w:tcW w:w="567" w:type="dxa"/>
            <w:tcBorders>
              <w:top w:val="single" w:sz="4" w:space="0" w:color="auto"/>
              <w:left w:val="single" w:sz="4" w:space="0" w:color="auto"/>
              <w:bottom w:val="single" w:sz="4" w:space="0" w:color="auto"/>
              <w:right w:val="single" w:sz="4" w:space="0" w:color="auto"/>
            </w:tcBorders>
          </w:tcPr>
          <w:p w:rsidR="00016372" w:rsidRPr="004A2CA8" w:rsidRDefault="00016372" w:rsidP="00E57F79">
            <w:pPr>
              <w:pStyle w:val="19"/>
              <w:ind w:firstLine="0"/>
              <w:rPr>
                <w:b/>
                <w:sz w:val="24"/>
                <w:szCs w:val="24"/>
              </w:rPr>
            </w:pPr>
            <w:r>
              <w:rPr>
                <w:b/>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016372" w:rsidRPr="004A2CA8" w:rsidRDefault="00016372" w:rsidP="00E57F79">
            <w:pPr>
              <w:pStyle w:val="Default"/>
              <w:rPr>
                <w:b/>
              </w:rPr>
            </w:pPr>
            <w:r>
              <w:rPr>
                <w:b/>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tcPr>
          <w:p w:rsidR="00016372" w:rsidRDefault="00016372" w:rsidP="00E57F79">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w:t>
            </w:r>
            <w:r w:rsidR="00300FFD">
              <w:rPr>
                <w:sz w:val="24"/>
                <w:szCs w:val="24"/>
              </w:rPr>
              <w:t>и и действует до 31.12.2019</w:t>
            </w:r>
            <w:r w:rsidRPr="004B07E8">
              <w:rPr>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C129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C12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C12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2C12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C129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C12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C129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2C12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C12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2C1290">
      <w:pPr>
        <w:numPr>
          <w:ilvl w:val="0"/>
          <w:numId w:val="2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2C1290">
      <w:pPr>
        <w:numPr>
          <w:ilvl w:val="0"/>
          <w:numId w:val="2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2C1290">
      <w:pPr>
        <w:numPr>
          <w:ilvl w:val="0"/>
          <w:numId w:val="2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2C1290">
      <w:pPr>
        <w:numPr>
          <w:ilvl w:val="0"/>
          <w:numId w:val="2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2C1290">
      <w:pPr>
        <w:numPr>
          <w:ilvl w:val="0"/>
          <w:numId w:val="2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2C1290">
      <w:pPr>
        <w:numPr>
          <w:ilvl w:val="0"/>
          <w:numId w:val="2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107AA">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rPr>
            </w:pPr>
            <w:r w:rsidRPr="0061244A">
              <w:rPr>
                <w:b/>
                <w:bCs/>
                <w:iCs/>
              </w:rPr>
              <w:t>Показатель</w:t>
            </w:r>
          </w:p>
        </w:tc>
      </w:tr>
      <w:tr w:rsidR="008B0850" w:rsidRPr="0061244A" w:rsidTr="002107AA">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jc w:val="center"/>
              <w:rPr>
                <w:b/>
                <w:bCs/>
                <w:iCs/>
                <w:sz w:val="20"/>
                <w:szCs w:val="20"/>
              </w:rPr>
            </w:pPr>
            <w:r w:rsidRPr="0061244A">
              <w:rPr>
                <w:b/>
                <w:bCs/>
                <w:iCs/>
                <w:sz w:val="20"/>
                <w:szCs w:val="20"/>
              </w:rPr>
              <w:t>5</w:t>
            </w: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rPr>
            </w:pPr>
          </w:p>
        </w:tc>
      </w:tr>
      <w:tr w:rsidR="008B0850" w:rsidRPr="0061244A" w:rsidTr="002107AA">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sz w:val="20"/>
                <w:szCs w:val="20"/>
              </w:rPr>
            </w:pPr>
          </w:p>
        </w:tc>
      </w:tr>
      <w:tr w:rsidR="008B0850" w:rsidRPr="0061244A" w:rsidTr="002107AA">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107AA">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r>
      <w:tr w:rsidR="008B0850" w:rsidRPr="0061244A" w:rsidTr="002107AA">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107AA">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107AA">
            <w:pPr>
              <w:suppressAutoHyphens w:val="0"/>
              <w:rPr>
                <w:b/>
                <w:bCs/>
                <w:i/>
                <w:iCs/>
                <w:sz w:val="20"/>
                <w:szCs w:val="20"/>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sz w:val="20"/>
                <w:szCs w:val="20"/>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107AA">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sz w:val="20"/>
                <w:szCs w:val="20"/>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107AA">
            <w:pPr>
              <w:suppressAutoHyphens w:val="0"/>
              <w:rPr>
                <w:b/>
                <w:bCs/>
                <w:i/>
                <w:iCs/>
                <w:sz w:val="20"/>
                <w:szCs w:val="20"/>
              </w:rPr>
            </w:pP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lastRenderedPageBreak/>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p w:rsidR="008B0850" w:rsidRPr="0061244A" w:rsidRDefault="008B0850" w:rsidP="002107AA">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p w:rsidR="008B0850" w:rsidRPr="0061244A" w:rsidRDefault="008B0850" w:rsidP="002107AA">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r>
      <w:tr w:rsidR="008B0850" w:rsidRPr="0061244A" w:rsidTr="002107AA">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107AA">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484944" w:rsidRPr="00D43A3B" w:rsidRDefault="00510148" w:rsidP="00484944">
      <w:pPr>
        <w:pStyle w:val="2"/>
        <w:spacing w:before="0" w:after="0"/>
        <w:jc w:val="right"/>
        <w:rPr>
          <w:rFonts w:cs="Times New Roman"/>
          <w:b w:val="0"/>
          <w:i w:val="0"/>
          <w:iCs w:val="0"/>
        </w:rPr>
      </w:pPr>
      <w:r>
        <w:br w:type="page"/>
      </w:r>
      <w:r w:rsidR="00484944" w:rsidRPr="00D43A3B">
        <w:rPr>
          <w:rFonts w:cs="Times New Roman"/>
          <w:b w:val="0"/>
          <w:i w:val="0"/>
          <w:iCs w:val="0"/>
        </w:rPr>
        <w:lastRenderedPageBreak/>
        <w:t>Приложение № 3</w:t>
      </w:r>
    </w:p>
    <w:p w:rsidR="00484944" w:rsidRDefault="00484944" w:rsidP="00484944">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484944" w:rsidRDefault="00484944" w:rsidP="003E1D9D">
      <w:pPr>
        <w:pStyle w:val="3"/>
        <w:spacing w:before="0" w:after="0"/>
        <w:jc w:val="center"/>
        <w:rPr>
          <w:rFonts w:ascii="Times New Roman" w:hAnsi="Times New Roman"/>
          <w:bCs w:val="0"/>
          <w:sz w:val="28"/>
          <w:szCs w:val="28"/>
        </w:rPr>
      </w:pPr>
    </w:p>
    <w:p w:rsidR="003E1D9D" w:rsidRPr="008F1253" w:rsidRDefault="003E1D9D" w:rsidP="003E1D9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E1D9D" w:rsidRPr="00C72FD7" w:rsidRDefault="003E1D9D" w:rsidP="003E1D9D"/>
    <w:p w:rsidR="003E1D9D" w:rsidRDefault="003E1D9D" w:rsidP="003E1D9D">
      <w:pPr>
        <w:rPr>
          <w:sz w:val="28"/>
          <w:szCs w:val="28"/>
        </w:rPr>
      </w:pPr>
      <w:r>
        <w:rPr>
          <w:sz w:val="28"/>
          <w:szCs w:val="28"/>
        </w:rPr>
        <w:t xml:space="preserve"> «____» _________ 201_ г.         Открытый конкурс № ОКэ-МСП-__________  </w:t>
      </w:r>
    </w:p>
    <w:p w:rsidR="003E1D9D" w:rsidRPr="00C33B09" w:rsidRDefault="003E1D9D" w:rsidP="003E1D9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3E1D9D" w:rsidRPr="0065769F" w:rsidRDefault="003E1D9D" w:rsidP="003E1D9D">
      <w:pPr>
        <w:rPr>
          <w:sz w:val="28"/>
          <w:szCs w:val="28"/>
        </w:rPr>
      </w:pPr>
      <w:r>
        <w:rPr>
          <w:sz w:val="28"/>
          <w:szCs w:val="28"/>
        </w:rPr>
        <w:t>__________________________________________________________</w:t>
      </w:r>
    </w:p>
    <w:p w:rsidR="003E1D9D" w:rsidRPr="003E7259" w:rsidRDefault="003E1D9D" w:rsidP="003E1D9D">
      <w:pPr>
        <w:ind w:firstLine="3"/>
        <w:jc w:val="center"/>
        <w:rPr>
          <w:bCs/>
          <w:i/>
        </w:rPr>
      </w:pPr>
      <w:r>
        <w:rPr>
          <w:bCs/>
          <w:i/>
        </w:rPr>
        <w:t>(Полное наименование п</w:t>
      </w:r>
      <w:r>
        <w:rPr>
          <w:i/>
        </w:rPr>
        <w:t>ретендента</w:t>
      </w:r>
      <w:r>
        <w:rPr>
          <w:bCs/>
          <w:i/>
        </w:rPr>
        <w:t>)</w:t>
      </w:r>
    </w:p>
    <w:p w:rsidR="003E1D9D" w:rsidRPr="0065769F" w:rsidRDefault="003E1D9D" w:rsidP="003E1D9D">
      <w:pPr>
        <w:ind w:firstLine="708"/>
        <w:rPr>
          <w:bCs/>
          <w:sz w:val="28"/>
          <w:szCs w:val="28"/>
        </w:rPr>
      </w:pPr>
    </w:p>
    <w:tbl>
      <w:tblPr>
        <w:tblW w:w="5000" w:type="pct"/>
        <w:tblLayout w:type="fixed"/>
        <w:tblLook w:val="0000"/>
      </w:tblPr>
      <w:tblGrid>
        <w:gridCol w:w="490"/>
        <w:gridCol w:w="1176"/>
        <w:gridCol w:w="851"/>
        <w:gridCol w:w="987"/>
        <w:gridCol w:w="958"/>
        <w:gridCol w:w="1583"/>
        <w:gridCol w:w="2270"/>
        <w:gridCol w:w="1539"/>
      </w:tblGrid>
      <w:tr w:rsidR="003E1D9D" w:rsidRPr="000E58D8" w:rsidTr="00E57F79">
        <w:trPr>
          <w:trHeight w:val="2484"/>
        </w:trPr>
        <w:tc>
          <w:tcPr>
            <w:tcW w:w="248"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 п/п</w:t>
            </w:r>
          </w:p>
        </w:tc>
        <w:tc>
          <w:tcPr>
            <w:tcW w:w="596"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 xml:space="preserve">Наименование Товаров </w:t>
            </w:r>
          </w:p>
          <w:p w:rsidR="003E1D9D" w:rsidRPr="000E58D8" w:rsidRDefault="003E1D9D" w:rsidP="00E57F79">
            <w:pPr>
              <w:jc w:val="center"/>
              <w:rPr>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Ед. измерения</w:t>
            </w:r>
          </w:p>
        </w:tc>
        <w:tc>
          <w:tcPr>
            <w:tcW w:w="501" w:type="pct"/>
            <w:tcBorders>
              <w:top w:val="single" w:sz="4" w:space="0" w:color="auto"/>
              <w:left w:val="single" w:sz="4" w:space="0" w:color="auto"/>
              <w:bottom w:val="single" w:sz="4" w:space="0" w:color="auto"/>
              <w:right w:val="single" w:sz="4" w:space="0" w:color="auto"/>
            </w:tcBorders>
          </w:tcPr>
          <w:p w:rsidR="003E1D9D" w:rsidRPr="000E58D8" w:rsidRDefault="003E1D9D" w:rsidP="00E57F79">
            <w:pPr>
              <w:rPr>
                <w:sz w:val="20"/>
                <w:szCs w:val="20"/>
              </w:rPr>
            </w:pPr>
          </w:p>
          <w:p w:rsidR="003E1D9D" w:rsidRPr="000E58D8" w:rsidRDefault="003E1D9D" w:rsidP="00E57F79">
            <w:pPr>
              <w:rPr>
                <w:sz w:val="20"/>
                <w:szCs w:val="20"/>
              </w:rPr>
            </w:pPr>
            <w:r>
              <w:rPr>
                <w:sz w:val="20"/>
                <w:szCs w:val="20"/>
              </w:rPr>
              <w:t>Цена за единицу товара в руб., без учета НДС</w:t>
            </w:r>
          </w:p>
        </w:tc>
        <w:tc>
          <w:tcPr>
            <w:tcW w:w="486" w:type="pct"/>
            <w:tcBorders>
              <w:top w:val="single" w:sz="4" w:space="0" w:color="auto"/>
              <w:left w:val="single" w:sz="4" w:space="0" w:color="auto"/>
              <w:bottom w:val="single" w:sz="4" w:space="0" w:color="auto"/>
              <w:right w:val="single" w:sz="4" w:space="0" w:color="auto"/>
            </w:tcBorders>
            <w:vAlign w:val="center"/>
          </w:tcPr>
          <w:p w:rsidR="003E1D9D" w:rsidRDefault="003E1D9D" w:rsidP="00E57F79">
            <w:pPr>
              <w:jc w:val="center"/>
              <w:rPr>
                <w:sz w:val="20"/>
                <w:szCs w:val="20"/>
              </w:rPr>
            </w:pPr>
            <w:r>
              <w:rPr>
                <w:sz w:val="20"/>
                <w:szCs w:val="20"/>
              </w:rPr>
              <w:t>Ориентировочное</w:t>
            </w:r>
          </w:p>
          <w:p w:rsidR="003E1D9D" w:rsidRPr="000E58D8" w:rsidRDefault="003E1D9D" w:rsidP="00E57F79">
            <w:pPr>
              <w:jc w:val="center"/>
              <w:rPr>
                <w:sz w:val="20"/>
                <w:szCs w:val="20"/>
              </w:rPr>
            </w:pPr>
            <w:r>
              <w:rPr>
                <w:sz w:val="20"/>
                <w:szCs w:val="20"/>
              </w:rPr>
              <w:t xml:space="preserve">количе-ство постав-ляемых товаров (из раздела 4 – Тех.за-дания) за  период дейст-вия догово-ра </w:t>
            </w:r>
          </w:p>
        </w:tc>
        <w:tc>
          <w:tcPr>
            <w:tcW w:w="803"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 xml:space="preserve">Цена за весь закупаемый объем Товаров в период действия договора, руб., без учета НДС </w:t>
            </w:r>
          </w:p>
        </w:tc>
        <w:tc>
          <w:tcPr>
            <w:tcW w:w="1152"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 xml:space="preserve">Условия и порядок расчетов за поставку товаров </w:t>
            </w:r>
          </w:p>
        </w:tc>
        <w:tc>
          <w:tcPr>
            <w:tcW w:w="781" w:type="pct"/>
            <w:tcBorders>
              <w:top w:val="single" w:sz="4" w:space="0" w:color="auto"/>
              <w:left w:val="single" w:sz="4" w:space="0" w:color="auto"/>
              <w:bottom w:val="single" w:sz="4" w:space="0" w:color="auto"/>
              <w:right w:val="single" w:sz="4" w:space="0" w:color="auto"/>
            </w:tcBorders>
            <w:vAlign w:val="center"/>
          </w:tcPr>
          <w:p w:rsidR="003E1D9D" w:rsidRPr="000E58D8" w:rsidRDefault="003E1D9D" w:rsidP="00E57F79">
            <w:pPr>
              <w:jc w:val="center"/>
              <w:rPr>
                <w:sz w:val="20"/>
                <w:szCs w:val="20"/>
              </w:rPr>
            </w:pPr>
            <w:r>
              <w:rPr>
                <w:sz w:val="20"/>
                <w:szCs w:val="20"/>
              </w:rPr>
              <w:t xml:space="preserve">Срок поставки партии товаров </w:t>
            </w:r>
          </w:p>
        </w:tc>
      </w:tr>
      <w:tr w:rsidR="003E1D9D" w:rsidRPr="00384CDC" w:rsidTr="00E57F79">
        <w:trPr>
          <w:trHeight w:val="255"/>
        </w:trPr>
        <w:tc>
          <w:tcPr>
            <w:tcW w:w="248" w:type="pct"/>
            <w:tcBorders>
              <w:top w:val="nil"/>
              <w:left w:val="single" w:sz="4" w:space="0" w:color="auto"/>
              <w:bottom w:val="single" w:sz="4" w:space="0" w:color="auto"/>
              <w:right w:val="single" w:sz="4" w:space="0" w:color="auto"/>
            </w:tcBorders>
            <w:noWrap/>
            <w:vAlign w:val="bottom"/>
          </w:tcPr>
          <w:p w:rsidR="003E1D9D" w:rsidRPr="00384CDC" w:rsidRDefault="003E1D9D" w:rsidP="00E57F79">
            <w:pPr>
              <w:jc w:val="center"/>
            </w:pPr>
            <w:r>
              <w:t>1</w:t>
            </w:r>
          </w:p>
        </w:tc>
        <w:tc>
          <w:tcPr>
            <w:tcW w:w="596" w:type="pct"/>
            <w:tcBorders>
              <w:top w:val="nil"/>
              <w:left w:val="nil"/>
              <w:bottom w:val="single" w:sz="4" w:space="0" w:color="auto"/>
              <w:right w:val="single" w:sz="4" w:space="0" w:color="auto"/>
            </w:tcBorders>
            <w:noWrap/>
            <w:vAlign w:val="bottom"/>
          </w:tcPr>
          <w:p w:rsidR="003E1D9D" w:rsidRPr="00384CDC" w:rsidRDefault="003E1D9D" w:rsidP="00E57F79">
            <w:pPr>
              <w:jc w:val="center"/>
            </w:pPr>
            <w:r>
              <w:t>2</w:t>
            </w:r>
          </w:p>
        </w:tc>
        <w:tc>
          <w:tcPr>
            <w:tcW w:w="432" w:type="pct"/>
            <w:tcBorders>
              <w:top w:val="single" w:sz="4" w:space="0" w:color="auto"/>
              <w:left w:val="nil"/>
              <w:bottom w:val="single" w:sz="4" w:space="0" w:color="auto"/>
              <w:right w:val="single" w:sz="4" w:space="0" w:color="auto"/>
            </w:tcBorders>
          </w:tcPr>
          <w:p w:rsidR="003E1D9D" w:rsidRPr="00384CDC" w:rsidRDefault="003E1D9D" w:rsidP="00E57F79">
            <w:pPr>
              <w:jc w:val="center"/>
            </w:pPr>
            <w:r>
              <w:t>3</w:t>
            </w:r>
          </w:p>
        </w:tc>
        <w:tc>
          <w:tcPr>
            <w:tcW w:w="501" w:type="pct"/>
            <w:tcBorders>
              <w:top w:val="single" w:sz="4" w:space="0" w:color="auto"/>
              <w:left w:val="single" w:sz="4" w:space="0" w:color="auto"/>
              <w:bottom w:val="single" w:sz="4" w:space="0" w:color="auto"/>
              <w:right w:val="single" w:sz="4" w:space="0" w:color="auto"/>
            </w:tcBorders>
          </w:tcPr>
          <w:p w:rsidR="003E1D9D" w:rsidRPr="00384CDC" w:rsidRDefault="003E1D9D" w:rsidP="00E57F79">
            <w:pPr>
              <w:jc w:val="center"/>
            </w:pPr>
          </w:p>
        </w:tc>
        <w:tc>
          <w:tcPr>
            <w:tcW w:w="486" w:type="pct"/>
            <w:tcBorders>
              <w:top w:val="single" w:sz="4" w:space="0" w:color="auto"/>
              <w:left w:val="single" w:sz="4" w:space="0" w:color="auto"/>
              <w:bottom w:val="single" w:sz="4" w:space="0" w:color="auto"/>
              <w:right w:val="single" w:sz="4" w:space="0" w:color="auto"/>
            </w:tcBorders>
          </w:tcPr>
          <w:p w:rsidR="003E1D9D" w:rsidRPr="00384CDC" w:rsidRDefault="003E1D9D" w:rsidP="00E57F79">
            <w:pPr>
              <w:jc w:val="center"/>
            </w:pPr>
            <w:r>
              <w:t>4</w:t>
            </w:r>
          </w:p>
        </w:tc>
        <w:tc>
          <w:tcPr>
            <w:tcW w:w="803" w:type="pct"/>
            <w:tcBorders>
              <w:top w:val="single" w:sz="4" w:space="0" w:color="auto"/>
              <w:left w:val="single" w:sz="4" w:space="0" w:color="auto"/>
              <w:bottom w:val="single" w:sz="4" w:space="0" w:color="auto"/>
              <w:right w:val="single" w:sz="4" w:space="0" w:color="auto"/>
            </w:tcBorders>
            <w:noWrap/>
            <w:vAlign w:val="bottom"/>
          </w:tcPr>
          <w:p w:rsidR="003E1D9D" w:rsidRPr="00384CDC" w:rsidRDefault="003E1D9D" w:rsidP="00E57F79">
            <w:pPr>
              <w:jc w:val="center"/>
            </w:pPr>
            <w:r>
              <w:t>5</w:t>
            </w:r>
          </w:p>
        </w:tc>
        <w:tc>
          <w:tcPr>
            <w:tcW w:w="1152" w:type="pct"/>
            <w:tcBorders>
              <w:top w:val="single" w:sz="4" w:space="0" w:color="auto"/>
              <w:left w:val="nil"/>
              <w:bottom w:val="single" w:sz="4" w:space="0" w:color="auto"/>
              <w:right w:val="single" w:sz="4" w:space="0" w:color="auto"/>
            </w:tcBorders>
          </w:tcPr>
          <w:p w:rsidR="003E1D9D" w:rsidRPr="00384CDC" w:rsidRDefault="003E1D9D" w:rsidP="00E57F79">
            <w:pPr>
              <w:jc w:val="center"/>
            </w:pPr>
            <w:r>
              <w:t>6</w:t>
            </w:r>
          </w:p>
        </w:tc>
        <w:tc>
          <w:tcPr>
            <w:tcW w:w="781" w:type="pct"/>
            <w:tcBorders>
              <w:top w:val="single" w:sz="4" w:space="0" w:color="auto"/>
              <w:left w:val="single" w:sz="4" w:space="0" w:color="auto"/>
              <w:bottom w:val="single" w:sz="4" w:space="0" w:color="auto"/>
              <w:right w:val="single" w:sz="4" w:space="0" w:color="auto"/>
            </w:tcBorders>
            <w:noWrap/>
            <w:vAlign w:val="bottom"/>
          </w:tcPr>
          <w:p w:rsidR="003E1D9D" w:rsidRPr="00384CDC" w:rsidRDefault="003E1D9D" w:rsidP="00E57F79">
            <w:pPr>
              <w:jc w:val="center"/>
            </w:pPr>
            <w:r>
              <w:t>7</w:t>
            </w: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Pr="00384CDC" w:rsidRDefault="003E1D9D" w:rsidP="00E57F79">
            <w:pPr>
              <w:jc w:val="center"/>
            </w:pPr>
            <w:r>
              <w:t>1</w:t>
            </w:r>
          </w:p>
        </w:tc>
        <w:tc>
          <w:tcPr>
            <w:tcW w:w="596" w:type="pct"/>
            <w:tcBorders>
              <w:top w:val="nil"/>
              <w:left w:val="nil"/>
              <w:bottom w:val="single" w:sz="4" w:space="0" w:color="auto"/>
              <w:right w:val="single" w:sz="4" w:space="0" w:color="auto"/>
            </w:tcBorders>
            <w:noWrap/>
          </w:tcPr>
          <w:p w:rsidR="003E1D9D" w:rsidRDefault="003E1D9D" w:rsidP="00E57F79"/>
          <w:p w:rsidR="003E1D9D" w:rsidRDefault="003E1D9D" w:rsidP="00E57F79">
            <w:r>
              <w:t xml:space="preserve">Товар 1 </w:t>
            </w:r>
          </w:p>
          <w:p w:rsidR="003E1D9D" w:rsidRPr="00A41270" w:rsidRDefault="003E1D9D" w:rsidP="00E57F79"/>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Pr="00384CDC"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136</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val="restart"/>
            <w:tcBorders>
              <w:top w:val="single" w:sz="4" w:space="0" w:color="auto"/>
              <w:left w:val="nil"/>
              <w:right w:val="single" w:sz="4" w:space="0" w:color="auto"/>
            </w:tcBorders>
            <w:vAlign w:val="center"/>
          </w:tcPr>
          <w:p w:rsidR="003E1D9D" w:rsidRPr="006C2775" w:rsidRDefault="003E1D9D" w:rsidP="00E57F79">
            <w:pPr>
              <w:tabs>
                <w:tab w:val="num" w:pos="0"/>
              </w:tabs>
              <w:jc w:val="both"/>
            </w:pPr>
            <w:r>
              <w:rPr>
                <w:bCs/>
                <w:lang w:eastAsia="ru-RU"/>
              </w:rPr>
              <w:t xml:space="preserve">Оплата товаров производится покупателем </w:t>
            </w:r>
            <w:r>
              <w:t>в следующем порядке:</w:t>
            </w:r>
          </w:p>
          <w:p w:rsidR="003E1D9D" w:rsidRPr="00EA52E5" w:rsidRDefault="003E1D9D" w:rsidP="00E57F79">
            <w:pPr>
              <w:jc w:val="both"/>
              <w:rPr>
                <w:color w:val="000000"/>
              </w:rPr>
            </w:pPr>
            <w:r>
              <w:rPr>
                <w:i/>
                <w:color w:val="000000"/>
              </w:rPr>
              <w:t xml:space="preserve">- </w:t>
            </w:r>
            <w:r w:rsidRPr="00EA52E5">
              <w:rPr>
                <w:color w:val="000000"/>
              </w:rPr>
              <w:t xml:space="preserve">авансовым платежом в размере ____% </w:t>
            </w:r>
            <w:r w:rsidRPr="008B1126">
              <w:rPr>
                <w:i/>
                <w:color w:val="000000"/>
              </w:rPr>
              <w:t>(указать размер аванса)</w:t>
            </w:r>
            <w:r w:rsidRPr="00EA52E5">
              <w:rPr>
                <w:color w:val="000000"/>
              </w:rPr>
              <w:t xml:space="preserve"> процентов  </w:t>
            </w:r>
            <w:r w:rsidRPr="00EA52E5">
              <w:t>после подписания Сторонами Спецификации</w:t>
            </w:r>
            <w:r>
              <w:t xml:space="preserve"> на соответствующую партию Товара</w:t>
            </w:r>
            <w:r w:rsidRPr="00EA52E5">
              <w:t xml:space="preserve"> на основании выставленного Поставщиком счета в течение 14 (четырнадцати) календарных дней со дня его выставления. </w:t>
            </w:r>
            <w:r w:rsidRPr="00EA52E5">
              <w:lastRenderedPageBreak/>
              <w:t xml:space="preserve">Окончательный расчет  </w:t>
            </w:r>
            <w:r w:rsidRPr="00EA52E5">
              <w:rPr>
                <w:color w:val="000000"/>
              </w:rPr>
              <w:t xml:space="preserve">после подписания Сторонами товарной накладной (ТОРГ-12) или  </w:t>
            </w:r>
            <w:r w:rsidRPr="00EA52E5">
              <w:t xml:space="preserve">Универсального передаточного документа (УПД) </w:t>
            </w:r>
            <w:r w:rsidRPr="005523F5">
              <w:rPr>
                <w:i/>
              </w:rPr>
              <w:t>(указать необходимое)</w:t>
            </w:r>
            <w:r w:rsidRPr="00EA52E5">
              <w:t xml:space="preserve"> </w:t>
            </w:r>
            <w:r w:rsidRPr="00EA52E5">
              <w:rPr>
                <w:color w:val="000000"/>
              </w:rPr>
              <w:t>на соответствующую партию Товара в течение 30 (тридцати) календарных дней с даты его получения Покупателем.</w:t>
            </w:r>
          </w:p>
          <w:p w:rsidR="003E1D9D" w:rsidRPr="00EA52E5" w:rsidRDefault="003E1D9D" w:rsidP="00E57F79">
            <w:pPr>
              <w:pStyle w:val="ConsNormal"/>
              <w:ind w:firstLine="0"/>
              <w:jc w:val="both"/>
              <w:rPr>
                <w:rFonts w:ascii="Times New Roman" w:hAnsi="Times New Roman" w:cs="Times New Roman"/>
                <w:b/>
                <w:i/>
                <w:color w:val="000000"/>
                <w:sz w:val="24"/>
                <w:szCs w:val="24"/>
              </w:rPr>
            </w:pPr>
            <w:r w:rsidRPr="00EA52E5">
              <w:rPr>
                <w:rFonts w:ascii="Times New Roman" w:hAnsi="Times New Roman" w:cs="Times New Roman"/>
                <w:b/>
                <w:i/>
                <w:color w:val="000000"/>
                <w:sz w:val="24"/>
                <w:szCs w:val="24"/>
              </w:rPr>
              <w:t>либо</w:t>
            </w:r>
          </w:p>
          <w:p w:rsidR="003E1D9D" w:rsidRPr="00EA52E5" w:rsidRDefault="003E1D9D" w:rsidP="00E57F79">
            <w:pPr>
              <w:pStyle w:val="ConsNormal"/>
              <w:ind w:firstLine="0"/>
              <w:jc w:val="both"/>
              <w:rPr>
                <w:rFonts w:ascii="Times New Roman" w:hAnsi="Times New Roman" w:cs="Times New Roman"/>
                <w:sz w:val="24"/>
                <w:szCs w:val="24"/>
              </w:rPr>
            </w:pPr>
            <w:r w:rsidRPr="00EA52E5">
              <w:rPr>
                <w:rFonts w:ascii="Times New Roman" w:hAnsi="Times New Roman" w:cs="Times New Roman"/>
                <w:color w:val="000000"/>
                <w:sz w:val="24"/>
                <w:szCs w:val="24"/>
              </w:rPr>
              <w:t>оплата (без аванса)</w:t>
            </w:r>
            <w:r>
              <w:rPr>
                <w:rFonts w:ascii="Times New Roman" w:hAnsi="Times New Roman" w:cs="Times New Roman"/>
                <w:color w:val="000000"/>
                <w:sz w:val="24"/>
                <w:szCs w:val="24"/>
              </w:rPr>
              <w:t xml:space="preserve"> Товаров</w:t>
            </w:r>
            <w:r w:rsidRPr="00EA52E5">
              <w:rPr>
                <w:rFonts w:ascii="Times New Roman" w:hAnsi="Times New Roman" w:cs="Times New Roman"/>
                <w:color w:val="000000"/>
                <w:sz w:val="24"/>
                <w:szCs w:val="24"/>
              </w:rPr>
              <w:t xml:space="preserve"> после подписания Сторонами товарной накладной формы ТОРГ-</w:t>
            </w:r>
            <w:r w:rsidRPr="00EA52E5">
              <w:rPr>
                <w:rFonts w:ascii="Times New Roman" w:eastAsia="Times New Roman" w:hAnsi="Times New Roman" w:cs="Times New Roman"/>
                <w:sz w:val="24"/>
                <w:szCs w:val="24"/>
              </w:rPr>
              <w:t xml:space="preserve">12 или  Универсального передаточного документа (УПД) </w:t>
            </w:r>
            <w:r w:rsidRPr="00F80052">
              <w:rPr>
                <w:rFonts w:ascii="Times New Roman" w:hAnsi="Times New Roman" w:cs="Times New Roman"/>
                <w:i/>
                <w:sz w:val="24"/>
                <w:szCs w:val="24"/>
              </w:rPr>
              <w:t>(указать необходимое)</w:t>
            </w:r>
            <w:r w:rsidRPr="00EA52E5">
              <w:t xml:space="preserve"> </w:t>
            </w:r>
            <w:r w:rsidRPr="00EA52E5">
              <w:rPr>
                <w:rFonts w:ascii="Times New Roman" w:eastAsia="Times New Roman" w:hAnsi="Times New Roman" w:cs="Times New Roman"/>
                <w:sz w:val="24"/>
                <w:szCs w:val="24"/>
              </w:rPr>
              <w:t xml:space="preserve">на соответствующую партию Товара </w:t>
            </w:r>
            <w:r w:rsidRPr="00EA52E5">
              <w:rPr>
                <w:rFonts w:ascii="Times New Roman" w:hAnsi="Times New Roman" w:cs="Times New Roman"/>
                <w:sz w:val="24"/>
                <w:szCs w:val="24"/>
              </w:rPr>
              <w:t>на основании выставленного Поставщиком счета</w:t>
            </w:r>
            <w:r w:rsidRPr="00EA52E5">
              <w:rPr>
                <w:rFonts w:ascii="Times New Roman" w:eastAsia="Times New Roman" w:hAnsi="Times New Roman" w:cs="Times New Roman"/>
                <w:sz w:val="24"/>
                <w:szCs w:val="24"/>
              </w:rPr>
              <w:t xml:space="preserve"> в течение</w:t>
            </w:r>
            <w:r w:rsidRPr="00EA52E5">
              <w:rPr>
                <w:rFonts w:ascii="Times New Roman" w:hAnsi="Times New Roman" w:cs="Times New Roman"/>
                <w:color w:val="000000"/>
                <w:sz w:val="24"/>
                <w:szCs w:val="24"/>
              </w:rPr>
              <w:t xml:space="preserve"> 30 (тридцати) календарных дней с даты его получения Покупателем.</w:t>
            </w:r>
          </w:p>
          <w:p w:rsidR="003E1D9D" w:rsidRPr="00384CDC" w:rsidRDefault="003E1D9D" w:rsidP="00E57F79">
            <w:pPr>
              <w:jc w:val="center"/>
            </w:pPr>
          </w:p>
        </w:tc>
        <w:tc>
          <w:tcPr>
            <w:tcW w:w="781" w:type="pct"/>
            <w:vMerge w:val="restart"/>
            <w:tcBorders>
              <w:top w:val="single" w:sz="4" w:space="0" w:color="auto"/>
              <w:left w:val="single" w:sz="4" w:space="0" w:color="auto"/>
              <w:right w:val="single" w:sz="4" w:space="0" w:color="auto"/>
            </w:tcBorders>
            <w:noWrap/>
            <w:vAlign w:val="center"/>
          </w:tcPr>
          <w:p w:rsidR="003E1D9D" w:rsidRPr="00F80052" w:rsidRDefault="003E1D9D" w:rsidP="00E57F79">
            <w:pPr>
              <w:jc w:val="center"/>
            </w:pPr>
            <w:r w:rsidRPr="005523F5">
              <w:lastRenderedPageBreak/>
              <w:t>(____)</w:t>
            </w:r>
          </w:p>
          <w:p w:rsidR="003E1D9D" w:rsidRPr="00F80052" w:rsidRDefault="003E1D9D" w:rsidP="00E57F79">
            <w:pPr>
              <w:jc w:val="center"/>
            </w:pPr>
            <w:r w:rsidRPr="005523F5">
              <w:t>рабочих</w:t>
            </w:r>
          </w:p>
          <w:p w:rsidR="003E1D9D" w:rsidRPr="00F80052" w:rsidRDefault="003E1D9D" w:rsidP="00E57F79">
            <w:pPr>
              <w:jc w:val="center"/>
            </w:pPr>
            <w:r w:rsidRPr="005523F5">
              <w:t xml:space="preserve"> дня (ей) </w:t>
            </w:r>
          </w:p>
          <w:p w:rsidR="003E1D9D" w:rsidRPr="00F80052" w:rsidRDefault="003E1D9D" w:rsidP="00E57F79">
            <w:pPr>
              <w:jc w:val="center"/>
            </w:pPr>
            <w:r>
              <w:t>с даты</w:t>
            </w:r>
            <w:r w:rsidRPr="005523F5">
              <w:t xml:space="preserve"> подписания </w:t>
            </w:r>
          </w:p>
          <w:p w:rsidR="003E1D9D" w:rsidRPr="00F80052" w:rsidRDefault="003E1D9D" w:rsidP="00E57F79">
            <w:pPr>
              <w:jc w:val="center"/>
            </w:pPr>
            <w:r w:rsidRPr="005523F5">
              <w:t>Сторонами Специфика-ции</w:t>
            </w:r>
            <w:r>
              <w:t xml:space="preserve"> на</w:t>
            </w:r>
          </w:p>
          <w:p w:rsidR="003E1D9D" w:rsidRPr="00384CDC" w:rsidRDefault="003E1D9D" w:rsidP="00E57F79">
            <w:pPr>
              <w:jc w:val="center"/>
            </w:pPr>
            <w:r w:rsidRPr="005523F5">
              <w:t>соотвествую-щую партию Товара</w:t>
            </w:r>
          </w:p>
        </w:tc>
      </w:tr>
      <w:tr w:rsidR="003E1D9D" w:rsidRPr="00384CDC" w:rsidTr="00E57F79">
        <w:trPr>
          <w:trHeight w:val="389"/>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2</w:t>
            </w:r>
          </w:p>
        </w:tc>
        <w:tc>
          <w:tcPr>
            <w:tcW w:w="596" w:type="pct"/>
            <w:tcBorders>
              <w:top w:val="nil"/>
              <w:left w:val="nil"/>
              <w:bottom w:val="single" w:sz="4" w:space="0" w:color="auto"/>
              <w:right w:val="single" w:sz="4" w:space="0" w:color="auto"/>
            </w:tcBorders>
            <w:noWrap/>
          </w:tcPr>
          <w:p w:rsidR="003E1D9D" w:rsidRDefault="003E1D9D" w:rsidP="00E57F79"/>
          <w:p w:rsidR="003E1D9D" w:rsidRDefault="003E1D9D" w:rsidP="00E57F79">
            <w:r>
              <w:t>Товар 2</w:t>
            </w:r>
          </w:p>
          <w:p w:rsidR="003E1D9D"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72</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415"/>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3</w:t>
            </w:r>
          </w:p>
        </w:tc>
        <w:tc>
          <w:tcPr>
            <w:tcW w:w="596" w:type="pct"/>
            <w:tcBorders>
              <w:top w:val="nil"/>
              <w:left w:val="nil"/>
              <w:bottom w:val="single" w:sz="4" w:space="0" w:color="auto"/>
              <w:right w:val="single" w:sz="4" w:space="0" w:color="auto"/>
            </w:tcBorders>
            <w:noWrap/>
          </w:tcPr>
          <w:p w:rsidR="003E1D9D" w:rsidRDefault="003E1D9D" w:rsidP="00E57F79"/>
          <w:p w:rsidR="003E1D9D" w:rsidRDefault="003E1D9D" w:rsidP="00E57F79">
            <w:r>
              <w:t>Товар 3</w:t>
            </w:r>
          </w:p>
          <w:p w:rsidR="003E1D9D"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8</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4</w:t>
            </w:r>
          </w:p>
        </w:tc>
        <w:tc>
          <w:tcPr>
            <w:tcW w:w="596" w:type="pct"/>
            <w:tcBorders>
              <w:top w:val="nil"/>
              <w:left w:val="nil"/>
              <w:bottom w:val="single" w:sz="4" w:space="0" w:color="auto"/>
              <w:right w:val="single" w:sz="4" w:space="0" w:color="auto"/>
            </w:tcBorders>
            <w:noWrap/>
          </w:tcPr>
          <w:p w:rsidR="003E1D9D" w:rsidRDefault="003E1D9D" w:rsidP="00E57F79"/>
          <w:p w:rsidR="003E1D9D" w:rsidRDefault="003E1D9D" w:rsidP="00E57F79">
            <w:r>
              <w:t>Товар 4</w:t>
            </w:r>
          </w:p>
          <w:p w:rsidR="003E1D9D"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 w:rsidR="003E1D9D" w:rsidRDefault="003E1D9D" w:rsidP="00E57F79">
            <w:r>
              <w:t xml:space="preserve">     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16</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Pr="00384CDC" w:rsidRDefault="003E1D9D" w:rsidP="00E57F79">
            <w:pPr>
              <w:jc w:val="center"/>
            </w:pPr>
            <w:r>
              <w:t>5</w:t>
            </w:r>
          </w:p>
        </w:tc>
        <w:tc>
          <w:tcPr>
            <w:tcW w:w="596" w:type="pct"/>
            <w:tcBorders>
              <w:top w:val="nil"/>
              <w:left w:val="nil"/>
              <w:bottom w:val="single" w:sz="4" w:space="0" w:color="auto"/>
              <w:right w:val="single" w:sz="4" w:space="0" w:color="auto"/>
            </w:tcBorders>
            <w:noWrap/>
          </w:tcPr>
          <w:p w:rsidR="003E1D9D" w:rsidRDefault="003E1D9D" w:rsidP="00E57F79">
            <w:pPr>
              <w:jc w:val="both"/>
            </w:pPr>
          </w:p>
          <w:p w:rsidR="003E1D9D" w:rsidRDefault="003E1D9D" w:rsidP="00E57F79">
            <w:r>
              <w:t>Товар 5</w:t>
            </w:r>
          </w:p>
          <w:p w:rsidR="003E1D9D" w:rsidRPr="00A41270"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462</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6</w:t>
            </w:r>
          </w:p>
        </w:tc>
        <w:tc>
          <w:tcPr>
            <w:tcW w:w="596" w:type="pct"/>
            <w:tcBorders>
              <w:top w:val="nil"/>
              <w:left w:val="nil"/>
              <w:bottom w:val="single" w:sz="4" w:space="0" w:color="auto"/>
              <w:right w:val="single" w:sz="4" w:space="0" w:color="auto"/>
            </w:tcBorders>
            <w:noWrap/>
          </w:tcPr>
          <w:p w:rsidR="003E1D9D" w:rsidRDefault="003E1D9D" w:rsidP="00E57F79">
            <w:pPr>
              <w:jc w:val="both"/>
            </w:pPr>
          </w:p>
          <w:p w:rsidR="003E1D9D" w:rsidRDefault="003E1D9D" w:rsidP="00E57F79">
            <w:r>
              <w:t>Товар 6</w:t>
            </w:r>
          </w:p>
          <w:p w:rsidR="003E1D9D" w:rsidRPr="00A41270"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520</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7</w:t>
            </w:r>
          </w:p>
        </w:tc>
        <w:tc>
          <w:tcPr>
            <w:tcW w:w="596" w:type="pct"/>
            <w:tcBorders>
              <w:top w:val="nil"/>
              <w:left w:val="nil"/>
              <w:bottom w:val="single" w:sz="4" w:space="0" w:color="auto"/>
              <w:right w:val="single" w:sz="4" w:space="0" w:color="auto"/>
            </w:tcBorders>
            <w:noWrap/>
          </w:tcPr>
          <w:p w:rsidR="003E1D9D" w:rsidRDefault="003E1D9D" w:rsidP="00E57F79">
            <w:pPr>
              <w:jc w:val="both"/>
            </w:pPr>
          </w:p>
          <w:p w:rsidR="003E1D9D" w:rsidRDefault="003E1D9D" w:rsidP="00E57F79">
            <w:r>
              <w:t>Товар 7</w:t>
            </w:r>
          </w:p>
          <w:p w:rsidR="003E1D9D" w:rsidRPr="00A41270"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t>8</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right w:val="single" w:sz="4" w:space="0" w:color="auto"/>
            </w:tcBorders>
          </w:tcPr>
          <w:p w:rsidR="003E1D9D" w:rsidRPr="00384CDC" w:rsidRDefault="003E1D9D" w:rsidP="00E57F79">
            <w:pPr>
              <w:jc w:val="center"/>
            </w:pPr>
          </w:p>
        </w:tc>
        <w:tc>
          <w:tcPr>
            <w:tcW w:w="781" w:type="pct"/>
            <w:vMerge/>
            <w:tcBorders>
              <w:left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15"/>
        </w:trPr>
        <w:tc>
          <w:tcPr>
            <w:tcW w:w="248" w:type="pct"/>
            <w:tcBorders>
              <w:top w:val="nil"/>
              <w:left w:val="single" w:sz="4" w:space="0" w:color="auto"/>
              <w:bottom w:val="single" w:sz="4" w:space="0" w:color="auto"/>
              <w:right w:val="single" w:sz="4" w:space="0" w:color="auto"/>
            </w:tcBorders>
            <w:noWrap/>
            <w:vAlign w:val="center"/>
          </w:tcPr>
          <w:p w:rsidR="003E1D9D" w:rsidRDefault="003E1D9D" w:rsidP="00E57F79">
            <w:pPr>
              <w:jc w:val="center"/>
            </w:pPr>
            <w:r>
              <w:t>8</w:t>
            </w:r>
          </w:p>
        </w:tc>
        <w:tc>
          <w:tcPr>
            <w:tcW w:w="596" w:type="pct"/>
            <w:tcBorders>
              <w:top w:val="nil"/>
              <w:left w:val="nil"/>
              <w:bottom w:val="single" w:sz="4" w:space="0" w:color="auto"/>
              <w:right w:val="single" w:sz="4" w:space="0" w:color="auto"/>
            </w:tcBorders>
            <w:noWrap/>
          </w:tcPr>
          <w:p w:rsidR="003E1D9D" w:rsidRDefault="003E1D9D" w:rsidP="00E57F79">
            <w:pPr>
              <w:jc w:val="both"/>
            </w:pPr>
          </w:p>
          <w:p w:rsidR="003E1D9D" w:rsidRDefault="003E1D9D" w:rsidP="00E57F79">
            <w:r>
              <w:lastRenderedPageBreak/>
              <w:t>Товар 8</w:t>
            </w:r>
          </w:p>
          <w:p w:rsidR="003E1D9D" w:rsidRPr="00A41270" w:rsidRDefault="003E1D9D" w:rsidP="00E57F79">
            <w:pPr>
              <w:jc w:val="both"/>
            </w:pPr>
          </w:p>
        </w:tc>
        <w:tc>
          <w:tcPr>
            <w:tcW w:w="432" w:type="pct"/>
            <w:tcBorders>
              <w:top w:val="single" w:sz="4" w:space="0" w:color="auto"/>
              <w:left w:val="nil"/>
              <w:bottom w:val="single" w:sz="4" w:space="0" w:color="auto"/>
              <w:right w:val="single" w:sz="4" w:space="0" w:color="auto"/>
            </w:tcBorders>
          </w:tcPr>
          <w:p w:rsidR="003E1D9D" w:rsidRDefault="003E1D9D" w:rsidP="00E57F79">
            <w:pPr>
              <w:jc w:val="center"/>
            </w:pPr>
          </w:p>
          <w:p w:rsidR="003E1D9D" w:rsidRDefault="003E1D9D" w:rsidP="00E57F79">
            <w:pPr>
              <w:jc w:val="center"/>
            </w:pPr>
            <w:r>
              <w:lastRenderedPageBreak/>
              <w:t>шт.</w:t>
            </w:r>
          </w:p>
        </w:tc>
        <w:tc>
          <w:tcPr>
            <w:tcW w:w="501" w:type="pct"/>
            <w:tcBorders>
              <w:top w:val="single" w:sz="4" w:space="0" w:color="auto"/>
              <w:left w:val="single" w:sz="4" w:space="0" w:color="auto"/>
              <w:bottom w:val="single" w:sz="4" w:space="0" w:color="auto"/>
              <w:right w:val="single" w:sz="4" w:space="0" w:color="auto"/>
            </w:tcBorders>
            <w:vAlign w:val="center"/>
          </w:tcPr>
          <w:p w:rsidR="003E1D9D" w:rsidRPr="007967A9" w:rsidRDefault="003E1D9D" w:rsidP="00E57F79">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3E1D9D" w:rsidRPr="00215ABB" w:rsidRDefault="003E1D9D" w:rsidP="00E57F79">
            <w:pPr>
              <w:jc w:val="center"/>
              <w:rPr>
                <w:color w:val="000000" w:themeColor="text1"/>
              </w:rPr>
            </w:pPr>
          </w:p>
          <w:p w:rsidR="003E1D9D" w:rsidRPr="00215ABB" w:rsidRDefault="003E1D9D" w:rsidP="00E57F79">
            <w:pPr>
              <w:jc w:val="center"/>
              <w:rPr>
                <w:color w:val="000000" w:themeColor="text1"/>
              </w:rPr>
            </w:pPr>
            <w:r w:rsidRPr="00215ABB">
              <w:rPr>
                <w:color w:val="000000" w:themeColor="text1"/>
              </w:rPr>
              <w:lastRenderedPageBreak/>
              <w:t>8</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vMerge/>
            <w:tcBorders>
              <w:left w:val="nil"/>
              <w:bottom w:val="single" w:sz="4" w:space="0" w:color="auto"/>
              <w:right w:val="single" w:sz="4" w:space="0" w:color="auto"/>
            </w:tcBorders>
          </w:tcPr>
          <w:p w:rsidR="003E1D9D" w:rsidRPr="00384CDC" w:rsidRDefault="003E1D9D" w:rsidP="00E57F79">
            <w:pPr>
              <w:jc w:val="center"/>
            </w:pPr>
          </w:p>
        </w:tc>
        <w:tc>
          <w:tcPr>
            <w:tcW w:w="781" w:type="pct"/>
            <w:vMerge/>
            <w:tcBorders>
              <w:left w:val="single" w:sz="4" w:space="0" w:color="auto"/>
              <w:bottom w:val="single" w:sz="4" w:space="0" w:color="auto"/>
              <w:right w:val="single" w:sz="4" w:space="0" w:color="auto"/>
            </w:tcBorders>
            <w:noWrap/>
            <w:vAlign w:val="bottom"/>
          </w:tcPr>
          <w:p w:rsidR="003E1D9D" w:rsidRPr="00384CDC" w:rsidRDefault="003E1D9D" w:rsidP="00E57F79">
            <w:pPr>
              <w:jc w:val="center"/>
            </w:pPr>
          </w:p>
        </w:tc>
      </w:tr>
      <w:tr w:rsidR="003E1D9D" w:rsidRPr="00384CDC" w:rsidTr="00E57F79">
        <w:trPr>
          <w:trHeight w:val="335"/>
        </w:trPr>
        <w:tc>
          <w:tcPr>
            <w:tcW w:w="2263" w:type="pct"/>
            <w:gridSpan w:val="5"/>
            <w:tcBorders>
              <w:top w:val="nil"/>
              <w:left w:val="single" w:sz="4" w:space="0" w:color="auto"/>
              <w:bottom w:val="single" w:sz="4" w:space="0" w:color="auto"/>
              <w:right w:val="single" w:sz="4" w:space="0" w:color="auto"/>
            </w:tcBorders>
            <w:noWrap/>
            <w:vAlign w:val="bottom"/>
          </w:tcPr>
          <w:p w:rsidR="003E1D9D" w:rsidRPr="00384CDC" w:rsidRDefault="003E1D9D" w:rsidP="00E57F79">
            <w:pPr>
              <w:jc w:val="center"/>
            </w:pPr>
            <w:r>
              <w:lastRenderedPageBreak/>
              <w:t>Итого общая цена договора:</w:t>
            </w:r>
          </w:p>
        </w:tc>
        <w:tc>
          <w:tcPr>
            <w:tcW w:w="803"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p>
        </w:tc>
        <w:tc>
          <w:tcPr>
            <w:tcW w:w="1152" w:type="pct"/>
            <w:tcBorders>
              <w:top w:val="single" w:sz="4" w:space="0" w:color="auto"/>
              <w:left w:val="nil"/>
              <w:bottom w:val="single" w:sz="4" w:space="0" w:color="auto"/>
              <w:right w:val="single" w:sz="4" w:space="0" w:color="auto"/>
            </w:tcBorders>
          </w:tcPr>
          <w:p w:rsidR="003E1D9D" w:rsidRPr="00384CDC" w:rsidRDefault="003E1D9D" w:rsidP="00E57F79">
            <w:pPr>
              <w:jc w:val="center"/>
            </w:pPr>
            <w:r>
              <w:t>-</w:t>
            </w:r>
          </w:p>
        </w:tc>
        <w:tc>
          <w:tcPr>
            <w:tcW w:w="781" w:type="pct"/>
            <w:tcBorders>
              <w:top w:val="single" w:sz="4" w:space="0" w:color="auto"/>
              <w:left w:val="single" w:sz="4" w:space="0" w:color="auto"/>
              <w:bottom w:val="single" w:sz="4" w:space="0" w:color="auto"/>
              <w:right w:val="single" w:sz="4" w:space="0" w:color="auto"/>
            </w:tcBorders>
            <w:noWrap/>
            <w:vAlign w:val="center"/>
          </w:tcPr>
          <w:p w:rsidR="003E1D9D" w:rsidRPr="00384CDC" w:rsidRDefault="003E1D9D" w:rsidP="00E57F79">
            <w:pPr>
              <w:jc w:val="center"/>
            </w:pPr>
            <w:r>
              <w:t>-</w:t>
            </w:r>
          </w:p>
        </w:tc>
      </w:tr>
    </w:tbl>
    <w:p w:rsidR="003E1D9D" w:rsidRDefault="003E1D9D" w:rsidP="003E1D9D">
      <w:pPr>
        <w:ind w:firstLine="567"/>
        <w:jc w:val="both"/>
        <w:rPr>
          <w:color w:val="BFBFBF"/>
          <w:sz w:val="28"/>
          <w:szCs w:val="28"/>
        </w:rPr>
      </w:pPr>
    </w:p>
    <w:p w:rsidR="003E1D9D" w:rsidRPr="00041960" w:rsidRDefault="003E1D9D" w:rsidP="003E1D9D">
      <w:pPr>
        <w:pStyle w:val="19"/>
        <w:ind w:firstLine="0"/>
        <w:rPr>
          <w:szCs w:val="28"/>
        </w:rPr>
      </w:pPr>
      <w:r>
        <w:rPr>
          <w:szCs w:val="28"/>
        </w:rPr>
        <w:t xml:space="preserve">         1. Цена, указанная в настоящем финансово-коммерческом предложении по поставке товаров</w:t>
      </w:r>
      <w:r>
        <w:rPr>
          <w:i/>
          <w:sz w:val="24"/>
          <w:szCs w:val="24"/>
        </w:rPr>
        <w:t xml:space="preserve"> </w:t>
      </w:r>
      <w:r>
        <w:rPr>
          <w:szCs w:val="28"/>
        </w:rPr>
        <w:t xml:space="preserve">учитывает стоимость всех налогов (кроме НДС), стоимость материалов, изделий, затраты связанные с  доставкой Товара Покупателю, погрузочно-разгрузочными работами, а также других возможных затрат, связанных с исполнением Поставщиком договорных обязательств. </w:t>
      </w:r>
    </w:p>
    <w:p w:rsidR="003E1D9D" w:rsidRDefault="003E1D9D" w:rsidP="003E1D9D">
      <w:pPr>
        <w:pStyle w:val="afc"/>
        <w:jc w:val="both"/>
        <w:rPr>
          <w:szCs w:val="28"/>
        </w:rPr>
      </w:pPr>
      <w:r>
        <w:rPr>
          <w:szCs w:val="28"/>
        </w:rPr>
        <w:lastRenderedPageBreak/>
        <w:t>Поставка товаров</w:t>
      </w:r>
      <w:r>
        <w:rPr>
          <w:i/>
          <w:sz w:val="24"/>
          <w:szCs w:val="24"/>
        </w:rPr>
        <w:t xml:space="preserve"> </w:t>
      </w:r>
      <w:r>
        <w:rPr>
          <w:szCs w:val="28"/>
        </w:rPr>
        <w:t xml:space="preserve">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E1D9D" w:rsidRDefault="003E1D9D" w:rsidP="003E1D9D">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E1D9D" w:rsidRPr="00721D0D" w:rsidRDefault="003E1D9D" w:rsidP="003E1D9D">
      <w:pPr>
        <w:pStyle w:val="afc"/>
        <w:jc w:val="center"/>
        <w:rPr>
          <w:i/>
          <w:sz w:val="24"/>
          <w:szCs w:val="24"/>
        </w:rPr>
      </w:pPr>
      <w:r>
        <w:rPr>
          <w:i/>
          <w:sz w:val="24"/>
          <w:szCs w:val="24"/>
        </w:rPr>
        <w:t>(заполняется претендентом при необходимости).</w:t>
      </w:r>
    </w:p>
    <w:p w:rsidR="003E1D9D" w:rsidRPr="00205668" w:rsidRDefault="003E1D9D" w:rsidP="003E1D9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3E1D9D" w:rsidRPr="00205668" w:rsidRDefault="003E1D9D" w:rsidP="003E1D9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E1D9D" w:rsidRPr="00205668" w:rsidRDefault="003E1D9D" w:rsidP="003E1D9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E1D9D" w:rsidRPr="00205668" w:rsidRDefault="003E1D9D" w:rsidP="003E1D9D">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
    <w:p w:rsidR="003E1D9D" w:rsidRPr="00205668" w:rsidRDefault="003E1D9D" w:rsidP="003E1D9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E1D9D" w:rsidRDefault="003E1D9D" w:rsidP="003E1D9D">
      <w:pPr>
        <w:pStyle w:val="afc"/>
        <w:jc w:val="both"/>
      </w:pPr>
    </w:p>
    <w:p w:rsidR="003E1D9D" w:rsidRPr="00C20080" w:rsidRDefault="003E1D9D" w:rsidP="003E1D9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E1D9D" w:rsidRPr="00C20080" w:rsidRDefault="003E1D9D" w:rsidP="003E1D9D">
      <w:pPr>
        <w:tabs>
          <w:tab w:val="left" w:pos="8640"/>
        </w:tabs>
        <w:jc w:val="center"/>
        <w:rPr>
          <w:i/>
        </w:rPr>
      </w:pPr>
      <w:r>
        <w:rPr>
          <w:i/>
        </w:rPr>
        <w:t>(наименование претендента)</w:t>
      </w:r>
    </w:p>
    <w:p w:rsidR="003E1D9D" w:rsidRPr="00C20080" w:rsidRDefault="003E1D9D" w:rsidP="003E1D9D">
      <w:pPr>
        <w:rPr>
          <w:sz w:val="28"/>
          <w:szCs w:val="28"/>
          <w:lang w:eastAsia="ru-RU"/>
        </w:rPr>
      </w:pPr>
      <w:r>
        <w:rPr>
          <w:sz w:val="28"/>
          <w:szCs w:val="28"/>
          <w:lang w:eastAsia="ru-RU"/>
        </w:rPr>
        <w:t>_______________________________________________________________</w:t>
      </w:r>
    </w:p>
    <w:p w:rsidR="003E1D9D" w:rsidRPr="00C20080" w:rsidRDefault="003E1D9D" w:rsidP="003E1D9D">
      <w:pPr>
        <w:rPr>
          <w:i/>
        </w:rPr>
      </w:pPr>
      <w:r>
        <w:rPr>
          <w:i/>
        </w:rPr>
        <w:t xml:space="preserve">       М.П.</w:t>
      </w:r>
      <w:r>
        <w:rPr>
          <w:i/>
        </w:rPr>
        <w:tab/>
      </w:r>
      <w:r>
        <w:rPr>
          <w:i/>
        </w:rPr>
        <w:tab/>
      </w:r>
      <w:r>
        <w:rPr>
          <w:i/>
        </w:rPr>
        <w:tab/>
        <w:t>(должность, подпись, ФИО)</w:t>
      </w:r>
    </w:p>
    <w:p w:rsidR="003E1D9D" w:rsidRPr="00C20080" w:rsidRDefault="003E1D9D" w:rsidP="003E1D9D">
      <w:pPr>
        <w:rPr>
          <w:sz w:val="28"/>
          <w:szCs w:val="28"/>
          <w:lang w:eastAsia="ru-RU"/>
        </w:rPr>
      </w:pPr>
      <w:r>
        <w:rPr>
          <w:sz w:val="28"/>
          <w:szCs w:val="28"/>
          <w:lang w:eastAsia="ru-RU"/>
        </w:rPr>
        <w:t>"____" _________ 201__ г.</w:t>
      </w:r>
    </w:p>
    <w:p w:rsidR="003E1D9D" w:rsidRPr="00006955" w:rsidRDefault="003E1D9D" w:rsidP="003E1D9D"/>
    <w:p w:rsidR="003E1D9D" w:rsidRDefault="003E1D9D" w:rsidP="003E1D9D">
      <w:pPr>
        <w:pStyle w:val="2"/>
        <w:spacing w:before="0" w:after="0"/>
        <w:jc w:val="center"/>
      </w:pPr>
    </w:p>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Default="003E1D9D" w:rsidP="003E1D9D"/>
    <w:p w:rsidR="003E1D9D" w:rsidRPr="003E1D9D" w:rsidRDefault="003E1D9D" w:rsidP="003E1D9D"/>
    <w:p w:rsidR="00040BAC" w:rsidRDefault="003E1D9D" w:rsidP="003E1D9D">
      <w:pPr>
        <w:pStyle w:val="2"/>
        <w:spacing w:before="0" w:after="0"/>
        <w:jc w:val="center"/>
      </w:pPr>
      <w:r>
        <w:t xml:space="preserve"> </w:t>
      </w: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3E1D9D">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57F79" w:rsidRPr="00E10899" w:rsidRDefault="00E57F79" w:rsidP="00E57F79">
      <w:pPr>
        <w:pStyle w:val="af9"/>
        <w:ind w:firstLine="0"/>
        <w:jc w:val="center"/>
        <w:rPr>
          <w:b/>
          <w:sz w:val="60"/>
          <w:szCs w:val="60"/>
        </w:rPr>
      </w:pPr>
      <w:r w:rsidRPr="00044987">
        <w:rPr>
          <w:b/>
          <w:sz w:val="60"/>
          <w:szCs w:val="60"/>
        </w:rPr>
        <w:t>ПРОЕКТ ДОГОВОРА</w:t>
      </w:r>
    </w:p>
    <w:p w:rsidR="00E57F79" w:rsidRDefault="00E57F79" w:rsidP="00E57F79">
      <w:pPr>
        <w:pStyle w:val="2"/>
        <w:numPr>
          <w:ilvl w:val="1"/>
          <w:numId w:val="0"/>
        </w:numPr>
        <w:tabs>
          <w:tab w:val="num" w:pos="576"/>
        </w:tabs>
        <w:spacing w:before="0" w:after="0"/>
        <w:ind w:left="576" w:hanging="576"/>
        <w:jc w:val="right"/>
        <w:rPr>
          <w:rFonts w:cs="Times New Roman"/>
          <w:i w:val="0"/>
          <w:iCs w:val="0"/>
          <w:highlight w:val="cyan"/>
        </w:rPr>
      </w:pPr>
    </w:p>
    <w:p w:rsidR="00E57F79" w:rsidRDefault="00E57F79" w:rsidP="00E57F79">
      <w:pPr>
        <w:rPr>
          <w:highlight w:val="cyan"/>
        </w:rPr>
      </w:pPr>
    </w:p>
    <w:p w:rsidR="00E57F79" w:rsidRPr="007215F2" w:rsidRDefault="00E57F79" w:rsidP="00E57F79">
      <w:pPr>
        <w:jc w:val="center"/>
        <w:rPr>
          <w:b/>
          <w:bCs/>
        </w:rPr>
      </w:pPr>
      <w:r>
        <w:rPr>
          <w:b/>
          <w:bCs/>
        </w:rPr>
        <w:t>Договор  №__/__/__</w:t>
      </w:r>
    </w:p>
    <w:p w:rsidR="00E57F79" w:rsidRDefault="00E57F79" w:rsidP="00E57F79">
      <w:pPr>
        <w:jc w:val="center"/>
        <w:rPr>
          <w:b/>
          <w:bCs/>
        </w:rPr>
      </w:pPr>
      <w:r>
        <w:rPr>
          <w:b/>
          <w:bCs/>
        </w:rPr>
        <w:t>поставки</w:t>
      </w:r>
    </w:p>
    <w:p w:rsidR="00E57F79" w:rsidRDefault="00E57F79" w:rsidP="00E57F79">
      <w:pPr>
        <w:jc w:val="center"/>
        <w:rPr>
          <w:b/>
          <w:bCs/>
        </w:rPr>
      </w:pPr>
    </w:p>
    <w:p w:rsidR="00E57F79" w:rsidRPr="007215F2" w:rsidRDefault="00E57F79" w:rsidP="00E57F79">
      <w:pPr>
        <w:jc w:val="both"/>
      </w:pPr>
      <w:r>
        <w:t>г. Челябинск                                                                                                 «__»_______ 2019 г.</w:t>
      </w:r>
    </w:p>
    <w:p w:rsidR="00E57F79" w:rsidRPr="007215F2" w:rsidRDefault="00E57F79" w:rsidP="00E57F79">
      <w:pPr>
        <w:jc w:val="both"/>
      </w:pPr>
    </w:p>
    <w:p w:rsidR="00E57F79" w:rsidRPr="00912887" w:rsidRDefault="00E57F79" w:rsidP="00E57F79">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действующего на основании доверенности от ____________ № ____________, с одной стороны, и ___________________________________, </w:t>
      </w:r>
      <w:r>
        <w:rPr>
          <w:i/>
          <w:vertAlign w:val="superscript"/>
        </w:rPr>
        <w:t xml:space="preserve"> </w:t>
      </w:r>
    </w:p>
    <w:p w:rsidR="00E57F79" w:rsidRPr="007215F2" w:rsidRDefault="00E57F79" w:rsidP="00E57F79">
      <w:pPr>
        <w:ind w:right="-1"/>
        <w:jc w:val="both"/>
      </w:pPr>
      <w:r>
        <w:t xml:space="preserve">именуемое в дальнейшем «Поставщик», в лице __________________________________, </w:t>
      </w:r>
      <w:r>
        <w:rPr>
          <w:i/>
          <w:vertAlign w:val="superscript"/>
        </w:rPr>
        <w:t xml:space="preserve">     </w:t>
      </w:r>
      <w:r>
        <w:t>действующего  на основании ____________________________________________________, с другой стороны, именуемые в дальнейшем «Стороны», заключили настоящий договор поставки (далее – «Договор») о нижеследующем:</w:t>
      </w:r>
    </w:p>
    <w:p w:rsidR="00E57F79" w:rsidRPr="00B93518" w:rsidRDefault="00E57F79" w:rsidP="00E57F79">
      <w:pPr>
        <w:ind w:firstLine="567"/>
        <w:jc w:val="center"/>
        <w:rPr>
          <w:b/>
          <w:bCs/>
        </w:rPr>
      </w:pPr>
    </w:p>
    <w:p w:rsidR="00E57F79" w:rsidRDefault="00E57F79" w:rsidP="002C1290">
      <w:pPr>
        <w:numPr>
          <w:ilvl w:val="0"/>
          <w:numId w:val="28"/>
        </w:numPr>
        <w:suppressAutoHyphens w:val="0"/>
        <w:ind w:left="0" w:firstLine="0"/>
        <w:jc w:val="center"/>
        <w:rPr>
          <w:b/>
          <w:bCs/>
        </w:rPr>
      </w:pPr>
      <w:r>
        <w:rPr>
          <w:b/>
          <w:bCs/>
        </w:rPr>
        <w:t>Предмет Договора</w:t>
      </w:r>
    </w:p>
    <w:p w:rsidR="00E57F79" w:rsidRPr="00B93518" w:rsidRDefault="00E57F79" w:rsidP="00E57F79">
      <w:pPr>
        <w:ind w:left="1407"/>
        <w:rPr>
          <w:b/>
          <w:bCs/>
        </w:rPr>
      </w:pPr>
    </w:p>
    <w:p w:rsidR="00E57F79" w:rsidRDefault="00E57F79" w:rsidP="00E57F79">
      <w:pPr>
        <w:jc w:val="both"/>
      </w:pPr>
      <w:r>
        <w:t xml:space="preserve">        1.1.</w:t>
      </w:r>
      <w:r>
        <w:tab/>
        <w:t xml:space="preserve">По настоящему Договору Поставщик обязуется поставить, а Покупатель принять и оплатить поставку комплектов изделий и щитов  из древесины  (далее – «Товар») для крепления грузов в контейнерах для нужд подразделения Покупателя – Контейнерного терминала Челябинск-Грузовой. </w:t>
      </w:r>
    </w:p>
    <w:p w:rsidR="00E57F79" w:rsidRPr="00961192" w:rsidRDefault="00E57F79" w:rsidP="00E57F79">
      <w:pPr>
        <w:ind w:firstLine="567"/>
        <w:jc w:val="both"/>
        <w:rPr>
          <w:strike/>
        </w:rPr>
      </w:pPr>
      <w:r>
        <w:t xml:space="preserve">1.2. Ассортимент, количество, цена Товаров,  срок поставки, стоимость каждой партии Товаров  определяются Сторонами в Спецификациях, составленных по форме, определенной Приложением №1 к настоящему Договору. </w:t>
      </w:r>
    </w:p>
    <w:p w:rsidR="00E57F79" w:rsidRDefault="00E57F79" w:rsidP="00E57F79">
      <w:pPr>
        <w:jc w:val="both"/>
      </w:pPr>
      <w:r>
        <w:t xml:space="preserve">         1.3.  Ориентировочный объем поставки Товара составляет:</w:t>
      </w:r>
    </w:p>
    <w:p w:rsidR="00E57F79" w:rsidRPr="007C4F65" w:rsidRDefault="00E57F79" w:rsidP="00E57F79">
      <w:pPr>
        <w:ind w:left="360"/>
      </w:pPr>
      <w:r w:rsidRPr="007C4F65">
        <w:rPr>
          <w:b/>
        </w:rPr>
        <w:t>Товар 1</w:t>
      </w:r>
      <w:r w:rsidRPr="007C4F65">
        <w:t>: Щит (деревянный, стандартный) – 136  шт.</w:t>
      </w:r>
    </w:p>
    <w:p w:rsidR="00E57F79" w:rsidRPr="007C4F65" w:rsidRDefault="00E57F79" w:rsidP="00E57F79">
      <w:pPr>
        <w:ind w:left="360"/>
      </w:pPr>
      <w:r w:rsidRPr="007C4F65">
        <w:rPr>
          <w:b/>
        </w:rPr>
        <w:t>Товар 2</w:t>
      </w:r>
      <w:r w:rsidRPr="007C4F65">
        <w:t>: Комплект изделий №1 для крепления грузов в контейнерах – 72 шт.</w:t>
      </w:r>
    </w:p>
    <w:p w:rsidR="00E57F79" w:rsidRPr="007C4F65" w:rsidRDefault="00E57F79" w:rsidP="00E57F79">
      <w:pPr>
        <w:ind w:left="360"/>
        <w:jc w:val="both"/>
      </w:pPr>
      <w:r w:rsidRPr="007C4F65">
        <w:rPr>
          <w:b/>
        </w:rPr>
        <w:t>Товар 3</w:t>
      </w:r>
      <w:r w:rsidRPr="007C4F65">
        <w:t>: Комплект изделий №2 для крепления грузов в контейнерах – 8 шт.</w:t>
      </w:r>
    </w:p>
    <w:p w:rsidR="00E57F79" w:rsidRPr="007C4F65" w:rsidRDefault="00E57F79" w:rsidP="00E57F79">
      <w:pPr>
        <w:ind w:left="360"/>
      </w:pPr>
      <w:r w:rsidRPr="007C4F65">
        <w:rPr>
          <w:b/>
        </w:rPr>
        <w:t>Товар 4</w:t>
      </w:r>
      <w:r w:rsidRPr="007C4F65">
        <w:t>: Комплект изделий №3 для крепления грузов в контейнерах  - 16 шт.</w:t>
      </w:r>
    </w:p>
    <w:p w:rsidR="00E57F79" w:rsidRPr="007C4F65" w:rsidRDefault="00E57F79" w:rsidP="00E57F79">
      <w:pPr>
        <w:ind w:left="360"/>
      </w:pPr>
      <w:r w:rsidRPr="007C4F65">
        <w:rPr>
          <w:b/>
        </w:rPr>
        <w:t>Товар 5</w:t>
      </w:r>
      <w:r w:rsidRPr="007C4F65">
        <w:t xml:space="preserve">: Комплект изделий №4 для крепления грузов в контейнерах – 462 шт. </w:t>
      </w:r>
    </w:p>
    <w:p w:rsidR="00E57F79" w:rsidRPr="007C4F65" w:rsidRDefault="00E57F79" w:rsidP="00E57F79">
      <w:pPr>
        <w:ind w:left="360"/>
        <w:jc w:val="both"/>
      </w:pPr>
      <w:r w:rsidRPr="007C4F65">
        <w:rPr>
          <w:b/>
        </w:rPr>
        <w:t>Товар 6</w:t>
      </w:r>
      <w:r w:rsidRPr="007C4F65">
        <w:t>: Комплект изделий №5 для крепления грузов в контейнерах – 520 шт.</w:t>
      </w:r>
    </w:p>
    <w:p w:rsidR="00E57F79" w:rsidRPr="007C4F65" w:rsidRDefault="00E57F79" w:rsidP="00E57F79">
      <w:pPr>
        <w:ind w:left="360"/>
        <w:jc w:val="both"/>
      </w:pPr>
      <w:r w:rsidRPr="007C4F65">
        <w:rPr>
          <w:b/>
        </w:rPr>
        <w:t>Товар 7</w:t>
      </w:r>
      <w:r w:rsidRPr="007C4F65">
        <w:t>: Комплект изделий №6 для крепления грузов в контейнерах – 8 шт.</w:t>
      </w:r>
    </w:p>
    <w:p w:rsidR="00E57F79" w:rsidRDefault="00E57F79" w:rsidP="00E57F79">
      <w:pPr>
        <w:ind w:left="360"/>
        <w:jc w:val="both"/>
      </w:pPr>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 8 шт.</w:t>
      </w:r>
    </w:p>
    <w:p w:rsidR="00E57F79" w:rsidRPr="008F0ACF" w:rsidRDefault="00E57F79" w:rsidP="00E57F79">
      <w:pPr>
        <w:ind w:firstLine="567"/>
        <w:jc w:val="both"/>
      </w:pPr>
      <w:r>
        <w:t xml:space="preserve">     без обязательств Покупателя выкупить Товар в указанном объеме.</w:t>
      </w:r>
    </w:p>
    <w:p w:rsidR="00E57F79" w:rsidRPr="00D63BA2" w:rsidRDefault="00E57F79" w:rsidP="00E57F79">
      <w:pPr>
        <w:ind w:firstLine="426"/>
        <w:jc w:val="both"/>
      </w:pPr>
      <w:r w:rsidRPr="008C181F">
        <w:t>1.4.</w:t>
      </w:r>
      <w:r>
        <w:t xml:space="preserve"> Срок поставки Товара: в течение ___ (___) рабочих дней со дня подписания Сторонами</w:t>
      </w:r>
      <w:r w:rsidRPr="008C181F">
        <w:t xml:space="preserve"> </w:t>
      </w:r>
      <w:r>
        <w:t xml:space="preserve"> Спецификации</w:t>
      </w:r>
      <w:r w:rsidRPr="008C181F">
        <w:t xml:space="preserve"> </w:t>
      </w:r>
      <w:r>
        <w:t xml:space="preserve">на соответствующую партию Товара. </w:t>
      </w:r>
    </w:p>
    <w:p w:rsidR="00E57F79" w:rsidRDefault="00E57F79" w:rsidP="00E57F79">
      <w:pPr>
        <w:pStyle w:val="aff7"/>
        <w:ind w:left="0" w:firstLine="567"/>
        <w:jc w:val="both"/>
      </w:pPr>
      <w:r>
        <w:t xml:space="preserve">Период поставки Товара: с даты подписания Договора по 31 декабря 2019 г. </w:t>
      </w:r>
    </w:p>
    <w:p w:rsidR="00E57F79" w:rsidRDefault="00E57F79" w:rsidP="00E57F79">
      <w:pPr>
        <w:ind w:firstLine="459"/>
        <w:jc w:val="both"/>
      </w:pPr>
      <w:r>
        <w:t xml:space="preserve">  Поставка Товара осуществляется партиями в период действия Договора.  Объем  каждой  партии  Товара определяется Покупателем исходя из его потребностей на основании  письменных заявок.</w:t>
      </w:r>
    </w:p>
    <w:p w:rsidR="00E57F79" w:rsidRPr="00B53DB2" w:rsidRDefault="00E57F79" w:rsidP="00E57F79">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color w:val="000000"/>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E57F79" w:rsidRPr="00B93518" w:rsidRDefault="00E57F79" w:rsidP="00E57F79">
      <w:pPr>
        <w:widowControl w:val="0"/>
        <w:autoSpaceDE w:val="0"/>
        <w:autoSpaceDN w:val="0"/>
        <w:adjustRightInd w:val="0"/>
        <w:ind w:firstLine="567"/>
        <w:jc w:val="both"/>
      </w:pPr>
      <w:r>
        <w:t xml:space="preserve">1.6. В случае обязательной сертификации Товар должен поставляться с сертификатом </w:t>
      </w:r>
      <w:r>
        <w:lastRenderedPageBreak/>
        <w:t>соответствия.</w:t>
      </w:r>
    </w:p>
    <w:p w:rsidR="00E57F79" w:rsidRDefault="00E57F79" w:rsidP="00E57F79">
      <w:pPr>
        <w:ind w:firstLine="567"/>
        <w:rPr>
          <w:b/>
          <w:bCs/>
        </w:rPr>
      </w:pPr>
    </w:p>
    <w:p w:rsidR="00E57F79" w:rsidRDefault="00E57F79" w:rsidP="00E57F79">
      <w:pPr>
        <w:ind w:firstLine="567"/>
        <w:rPr>
          <w:b/>
          <w:bCs/>
        </w:rPr>
      </w:pPr>
    </w:p>
    <w:p w:rsidR="00E57F79" w:rsidRDefault="00E57F79" w:rsidP="002C1290">
      <w:pPr>
        <w:numPr>
          <w:ilvl w:val="0"/>
          <w:numId w:val="27"/>
        </w:numPr>
        <w:suppressAutoHyphens w:val="0"/>
        <w:ind w:left="0" w:firstLine="567"/>
        <w:jc w:val="center"/>
        <w:rPr>
          <w:b/>
          <w:bCs/>
        </w:rPr>
      </w:pPr>
      <w:r>
        <w:rPr>
          <w:b/>
          <w:bCs/>
        </w:rPr>
        <w:t>Цена Договора и порядок расчетов</w:t>
      </w:r>
    </w:p>
    <w:p w:rsidR="00E57F79" w:rsidRDefault="00E57F79" w:rsidP="00E57F79">
      <w:pPr>
        <w:suppressAutoHyphens w:val="0"/>
        <w:jc w:val="center"/>
        <w:rPr>
          <w:b/>
          <w:bCs/>
        </w:rPr>
      </w:pPr>
    </w:p>
    <w:p w:rsidR="00E57F79" w:rsidRPr="00174791" w:rsidRDefault="00E57F79" w:rsidP="00E57F79">
      <w:pPr>
        <w:pStyle w:val="ConsNormal"/>
        <w:widowControl/>
        <w:suppressAutoHyphens w:val="0"/>
        <w:autoSpaceDE/>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2.1.Стоимость за единицу Товара составляет:</w:t>
      </w:r>
    </w:p>
    <w:p w:rsidR="00E57F79" w:rsidRDefault="00E57F79" w:rsidP="00E57F79">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2.1.1.Товар 1: Щит (деревянный, стандартный</w:t>
      </w:r>
      <w:r>
        <w:t>)</w:t>
      </w:r>
      <w:r>
        <w:rPr>
          <w:rFonts w:ascii="Times New Roman" w:hAnsi="Times New Roman" w:cs="Times New Roman"/>
          <w:color w:val="000000"/>
          <w:sz w:val="24"/>
          <w:szCs w:val="24"/>
        </w:rPr>
        <w:t>: _____________ (____________________) рублей за 1 шт., без учета НДС;</w:t>
      </w:r>
    </w:p>
    <w:p w:rsidR="00E57F79" w:rsidRDefault="00E57F79" w:rsidP="00E57F79">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2.1.2. Товар 2: Комплект изделий №1 для крепления грузов в контейнерах:</w:t>
      </w:r>
      <w:r>
        <w:rPr>
          <w:rFonts w:ascii="Times New Roman" w:hAnsi="Times New Roman" w:cs="Times New Roman"/>
          <w:color w:val="000000"/>
          <w:sz w:val="24"/>
          <w:szCs w:val="24"/>
        </w:rPr>
        <w:t xml:space="preserve"> _____________ (____________________) рублей за 1 шт, без учета НДС;</w:t>
      </w:r>
    </w:p>
    <w:p w:rsidR="00E57F79" w:rsidRDefault="00E57F79" w:rsidP="00E57F79">
      <w:pPr>
        <w:jc w:val="both"/>
        <w:rPr>
          <w:color w:val="000000"/>
        </w:rPr>
      </w:pPr>
      <w:r>
        <w:t xml:space="preserve">         2.1.3. Товар 3: Комплект изделий №2 для крепления грузов в контейнерах:  </w:t>
      </w:r>
      <w:r>
        <w:rPr>
          <w:color w:val="000000"/>
        </w:rPr>
        <w:t>_____________ (____________________) рублей за 1 шт., без учета НДС;</w:t>
      </w:r>
    </w:p>
    <w:p w:rsidR="00E57F79" w:rsidRDefault="00E57F79" w:rsidP="00E57F79">
      <w:pPr>
        <w:rPr>
          <w:color w:val="000000"/>
        </w:rPr>
      </w:pPr>
      <w:r>
        <w:t xml:space="preserve">          2.1.4. Товар 4: Комплект изделий №3 для крепления грузов в контейнерах:</w:t>
      </w:r>
      <w:r>
        <w:rPr>
          <w:color w:val="000000"/>
        </w:rPr>
        <w:t xml:space="preserve"> _____________ (____________________) рублей за 1 шт., без учета НДС;</w:t>
      </w:r>
    </w:p>
    <w:p w:rsidR="00E57F79" w:rsidRDefault="00E57F79" w:rsidP="00E57F79">
      <w:pPr>
        <w:jc w:val="both"/>
        <w:rPr>
          <w:color w:val="000000"/>
        </w:rPr>
      </w:pPr>
      <w:r>
        <w:t xml:space="preserve">          2.1.5.</w:t>
      </w:r>
      <w:r>
        <w:rPr>
          <w:color w:val="000000"/>
        </w:rPr>
        <w:t xml:space="preserve"> </w:t>
      </w:r>
      <w:r>
        <w:t>Товар 5: Комплект изделий №4 для крепления грузов в контейнерах:</w:t>
      </w:r>
      <w:r>
        <w:rPr>
          <w:color w:val="000000"/>
        </w:rPr>
        <w:t xml:space="preserve"> _____________ (____________________) рублей за 1 шт., без учета НДС;</w:t>
      </w:r>
    </w:p>
    <w:p w:rsidR="00E57F79" w:rsidRDefault="00E57F79" w:rsidP="00E57F79">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2.1.6. Товар 6: Комплект изделий №5 для крепления грузов в контейнерах </w:t>
      </w:r>
      <w:r>
        <w:rPr>
          <w:rFonts w:ascii="Times New Roman" w:hAnsi="Times New Roman" w:cs="Times New Roman"/>
          <w:color w:val="000000"/>
          <w:sz w:val="24"/>
          <w:szCs w:val="24"/>
        </w:rPr>
        <w:t xml:space="preserve"> _____________ (____________________) рублей за 1 шт.,</w:t>
      </w:r>
      <w:r w:rsidRPr="003F59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без учета НДС; </w:t>
      </w:r>
    </w:p>
    <w:p w:rsidR="00E57F79" w:rsidRDefault="00E57F79" w:rsidP="00E57F79">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2.1.7. Товар 7: Комплект изделий №6 для крепления грузов в контейнерах </w:t>
      </w:r>
      <w:r>
        <w:rPr>
          <w:rFonts w:ascii="Times New Roman" w:hAnsi="Times New Roman" w:cs="Times New Roman"/>
          <w:color w:val="000000"/>
          <w:sz w:val="24"/>
          <w:szCs w:val="24"/>
        </w:rPr>
        <w:t xml:space="preserve"> _____________ (____________________) рублей за 1 шт., без учета НДС;</w:t>
      </w:r>
    </w:p>
    <w:p w:rsidR="00E57F79" w:rsidRDefault="00E57F79" w:rsidP="00E57F79">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2.1.8.Товар </w:t>
      </w:r>
      <w:r w:rsidRPr="00D019C2">
        <w:rPr>
          <w:rFonts w:ascii="Times New Roman" w:hAnsi="Times New Roman" w:cs="Times New Roman"/>
          <w:sz w:val="24"/>
          <w:szCs w:val="24"/>
        </w:rPr>
        <w:t>8:</w:t>
      </w:r>
      <w:r>
        <w:rPr>
          <w:rFonts w:ascii="Times New Roman" w:hAnsi="Times New Roman" w:cs="Times New Roman"/>
          <w:sz w:val="24"/>
          <w:szCs w:val="24"/>
        </w:rPr>
        <w:t xml:space="preserve"> Щит (деревянный,</w:t>
      </w:r>
      <w:r>
        <w:rPr>
          <w:color w:val="000000" w:themeColor="text1"/>
        </w:rPr>
        <w:t xml:space="preserve"> </w:t>
      </w:r>
      <w:r>
        <w:rPr>
          <w:rFonts w:ascii="Times New Roman" w:hAnsi="Times New Roman" w:cs="Times New Roman"/>
          <w:color w:val="000000" w:themeColor="text1"/>
          <w:sz w:val="24"/>
          <w:szCs w:val="24"/>
        </w:rPr>
        <w:t xml:space="preserve">для контейнеров типа  </w:t>
      </w:r>
      <w:r>
        <w:rPr>
          <w:rFonts w:ascii="Times New Roman" w:hAnsi="Times New Roman" w:cs="Times New Roman"/>
          <w:color w:val="000000" w:themeColor="text1"/>
          <w:sz w:val="24"/>
          <w:szCs w:val="24"/>
          <w:lang w:val="en-US"/>
        </w:rPr>
        <w:t>PW</w:t>
      </w:r>
      <w:r>
        <w:t>)</w:t>
      </w:r>
      <w:r>
        <w:rPr>
          <w:rFonts w:ascii="Times New Roman" w:hAnsi="Times New Roman" w:cs="Times New Roman"/>
          <w:color w:val="000000"/>
          <w:sz w:val="24"/>
          <w:szCs w:val="24"/>
        </w:rPr>
        <w:t>: _____________ (____________________) рублей за 1 шт., без учета НДС.</w:t>
      </w:r>
    </w:p>
    <w:p w:rsidR="00E57F79" w:rsidRDefault="00E57F79" w:rsidP="00E57F79">
      <w:pPr>
        <w:ind w:left="360"/>
      </w:pPr>
    </w:p>
    <w:p w:rsidR="00E57F79" w:rsidRPr="00961192" w:rsidRDefault="00E57F79" w:rsidP="00E57F79">
      <w:pPr>
        <w:jc w:val="both"/>
        <w:rPr>
          <w:strike/>
          <w:spacing w:val="-3"/>
        </w:rPr>
      </w:pPr>
      <w:r>
        <w:rPr>
          <w:color w:val="000000"/>
        </w:rPr>
        <w:t xml:space="preserve">            2.2.Общая цена настоящего Договора </w:t>
      </w:r>
      <w:r>
        <w:rPr>
          <w:color w:val="000000"/>
          <w:spacing w:val="-1"/>
        </w:rPr>
        <w:t>складывается исходя из подписанных Сторонами Спецификаций и</w:t>
      </w:r>
      <w:r>
        <w:rPr>
          <w:color w:val="000000"/>
        </w:rPr>
        <w:t xml:space="preserve"> не может превышать  </w:t>
      </w:r>
      <w:r>
        <w:t>_____________(__________________________________________) рублей</w:t>
      </w:r>
      <w:r>
        <w:rPr>
          <w:color w:val="000000"/>
        </w:rPr>
        <w:t>, с учетом НДС</w:t>
      </w:r>
    </w:p>
    <w:p w:rsidR="00E57F79" w:rsidRPr="00D63BA2" w:rsidRDefault="00E57F79" w:rsidP="00E57F79">
      <w:pPr>
        <w:ind w:firstLine="567"/>
        <w:jc w:val="both"/>
      </w:pPr>
      <w:r>
        <w:t xml:space="preserve"> </w:t>
      </w:r>
      <w:r>
        <w:tab/>
        <w:t>2.3. Цена Товара включает в себя стоимость материалов, изделий, затрат, связанных с   доставкой Товара Покупателю, погрузочно-разгрузочными работами, оплатой налогов, а также другие возможные затраты, связанные с исполнением Поставщиком договорных обязательств по настоящему Договору.</w:t>
      </w:r>
    </w:p>
    <w:p w:rsidR="00E57F79" w:rsidRPr="000E58D8" w:rsidRDefault="00E57F79" w:rsidP="00E57F79">
      <w:pPr>
        <w:ind w:firstLine="567"/>
        <w:jc w:val="both"/>
      </w:pPr>
      <w:r>
        <w:t>Сумма НДС и условия начисления определяются в соответствии с законодательством Российской Федерации</w:t>
      </w:r>
    </w:p>
    <w:p w:rsidR="00E57F79" w:rsidRDefault="00E57F79" w:rsidP="00E57F79">
      <w:pPr>
        <w:pStyle w:val="ConsNormal"/>
        <w:ind w:firstLine="0"/>
        <w:jc w:val="both"/>
        <w:rPr>
          <w:rFonts w:ascii="Times New Roman" w:hAnsi="Times New Roman"/>
          <w:sz w:val="24"/>
          <w:szCs w:val="24"/>
        </w:rPr>
      </w:pPr>
      <w:r>
        <w:rPr>
          <w:rFonts w:ascii="Times New Roman" w:hAnsi="Times New Roman"/>
          <w:sz w:val="24"/>
          <w:szCs w:val="24"/>
        </w:rPr>
        <w:t xml:space="preserve">           2.4. Оплата каждой партии Товара производится Покупателем: </w:t>
      </w:r>
    </w:p>
    <w:p w:rsidR="00E57F79" w:rsidRPr="00EA52E5" w:rsidRDefault="00E57F79" w:rsidP="00E57F79">
      <w:pPr>
        <w:jc w:val="both"/>
        <w:rPr>
          <w:i/>
        </w:rPr>
      </w:pPr>
      <w:r w:rsidRPr="00EA52E5">
        <w:t xml:space="preserve">           </w:t>
      </w:r>
      <w:r w:rsidRPr="00EA52E5">
        <w:rPr>
          <w:i/>
        </w:rPr>
        <w:t>Возможные варианты оплаты:</w:t>
      </w:r>
    </w:p>
    <w:p w:rsidR="00E57F79" w:rsidRPr="00EA52E5" w:rsidRDefault="00E57F79" w:rsidP="00E57F79">
      <w:pPr>
        <w:jc w:val="both"/>
        <w:rPr>
          <w:i/>
          <w:color w:val="000000"/>
        </w:rPr>
      </w:pPr>
      <w:r w:rsidRPr="00EA52E5">
        <w:rPr>
          <w:color w:val="000000"/>
        </w:rPr>
        <w:t xml:space="preserve">          </w:t>
      </w:r>
      <w:r w:rsidRPr="00EA52E5">
        <w:rPr>
          <w:color w:val="000000"/>
          <w:u w:val="single"/>
        </w:rPr>
        <w:t>1 Вариант</w:t>
      </w:r>
      <w:r w:rsidRPr="00EA52E5">
        <w:rPr>
          <w:color w:val="000000"/>
        </w:rPr>
        <w:t xml:space="preserve">:  </w:t>
      </w:r>
      <w:r w:rsidRPr="00EA52E5">
        <w:rPr>
          <w:i/>
          <w:color w:val="000000"/>
        </w:rPr>
        <w:t xml:space="preserve">авансовым платежом в размере ____% (____) процентов  </w:t>
      </w:r>
      <w:r w:rsidRPr="00EA52E5">
        <w:rPr>
          <w:i/>
        </w:rPr>
        <w:t xml:space="preserve">после подписания Сторонами Спецификации </w:t>
      </w:r>
      <w:r>
        <w:rPr>
          <w:i/>
        </w:rPr>
        <w:t xml:space="preserve">на соответствующую партию Товара </w:t>
      </w:r>
      <w:r w:rsidRPr="00EA52E5">
        <w:rPr>
          <w:i/>
        </w:rPr>
        <w:t xml:space="preserve">на основании выставленного Поставщиком счета в течение 14 (четырнадцати) календарных дней со дня его выставления. Окончательный расчет  </w:t>
      </w:r>
      <w:r w:rsidRPr="00EA52E5">
        <w:rPr>
          <w:i/>
          <w:color w:val="000000"/>
        </w:rPr>
        <w:t xml:space="preserve">после подписания Сторонами товарной накладной (ТОРГ-12) или  </w:t>
      </w:r>
      <w:r w:rsidRPr="00EA52E5">
        <w:rPr>
          <w:i/>
        </w:rPr>
        <w:t>Универсального передаточного документа (УПД)</w:t>
      </w:r>
      <w:r w:rsidRPr="00EA52E5">
        <w:t xml:space="preserve"> </w:t>
      </w:r>
      <w:r w:rsidRPr="00EA52E5">
        <w:rPr>
          <w:i/>
        </w:rPr>
        <w:t xml:space="preserve">(указать необходимое) </w:t>
      </w:r>
      <w:r w:rsidRPr="00EA52E5">
        <w:rPr>
          <w:i/>
          <w:color w:val="000000"/>
        </w:rPr>
        <w:t>на соответствующую партию Товара в течение 30 (тридцати) календарных дней с даты его получения Покупателем.</w:t>
      </w:r>
    </w:p>
    <w:p w:rsidR="00E57F79" w:rsidRPr="008A3449" w:rsidRDefault="00E57F79" w:rsidP="00E57F79">
      <w:pPr>
        <w:pStyle w:val="ConsNormal"/>
        <w:ind w:firstLine="0"/>
        <w:jc w:val="both"/>
        <w:rPr>
          <w:rFonts w:ascii="Times New Roman" w:hAnsi="Times New Roman" w:cs="Times New Roman"/>
          <w:i/>
          <w:sz w:val="24"/>
          <w:szCs w:val="24"/>
        </w:rPr>
      </w:pPr>
      <w:r w:rsidRPr="00EA52E5">
        <w:rPr>
          <w:rFonts w:ascii="Times New Roman" w:hAnsi="Times New Roman" w:cs="Times New Roman"/>
          <w:i/>
          <w:color w:val="000000"/>
          <w:sz w:val="24"/>
          <w:szCs w:val="24"/>
        </w:rPr>
        <w:t xml:space="preserve">         </w:t>
      </w:r>
      <w:r w:rsidRPr="00EA52E5">
        <w:rPr>
          <w:rFonts w:ascii="Times New Roman" w:hAnsi="Times New Roman" w:cs="Times New Roman"/>
          <w:color w:val="000000"/>
          <w:sz w:val="24"/>
          <w:szCs w:val="24"/>
          <w:u w:val="single"/>
        </w:rPr>
        <w:t>2 Вариант:</w:t>
      </w:r>
      <w:r w:rsidRPr="00EA52E5">
        <w:rPr>
          <w:rFonts w:ascii="Times New Roman" w:hAnsi="Times New Roman" w:cs="Times New Roman"/>
          <w:color w:val="000000"/>
          <w:sz w:val="24"/>
          <w:szCs w:val="24"/>
        </w:rPr>
        <w:t xml:space="preserve"> </w:t>
      </w:r>
      <w:r w:rsidRPr="00EA52E5">
        <w:rPr>
          <w:rFonts w:ascii="Times New Roman" w:hAnsi="Times New Roman" w:cs="Times New Roman"/>
          <w:i/>
          <w:color w:val="000000"/>
          <w:sz w:val="24"/>
          <w:szCs w:val="24"/>
        </w:rPr>
        <w:t>оплата (без аванса)</w:t>
      </w:r>
      <w:r>
        <w:rPr>
          <w:rFonts w:ascii="Times New Roman" w:hAnsi="Times New Roman" w:cs="Times New Roman"/>
          <w:i/>
          <w:color w:val="000000"/>
          <w:sz w:val="24"/>
          <w:szCs w:val="24"/>
        </w:rPr>
        <w:t xml:space="preserve"> Товаров после подписания Сторонами товарной накладной формы ТОРГ-</w:t>
      </w:r>
      <w:r>
        <w:rPr>
          <w:rFonts w:ascii="Times New Roman" w:eastAsia="Times New Roman" w:hAnsi="Times New Roman" w:cs="Times New Roman"/>
          <w:i/>
          <w:sz w:val="24"/>
          <w:szCs w:val="24"/>
        </w:rPr>
        <w:t xml:space="preserve">12 или  Универсального передаточного документа (УПД) на соответствующую партию Товара </w:t>
      </w:r>
      <w:r>
        <w:rPr>
          <w:rFonts w:ascii="Times New Roman" w:hAnsi="Times New Roman" w:cs="Times New Roman"/>
          <w:i/>
          <w:sz w:val="24"/>
          <w:szCs w:val="24"/>
        </w:rPr>
        <w:t>на основании выставленного Поставщиком счета</w:t>
      </w:r>
      <w:r>
        <w:rPr>
          <w:rFonts w:ascii="Times New Roman" w:eastAsia="Times New Roman" w:hAnsi="Times New Roman" w:cs="Times New Roman"/>
          <w:i/>
          <w:sz w:val="24"/>
          <w:szCs w:val="24"/>
        </w:rPr>
        <w:t xml:space="preserve"> в течение</w:t>
      </w:r>
      <w:r>
        <w:rPr>
          <w:rFonts w:ascii="Times New Roman" w:hAnsi="Times New Roman" w:cs="Times New Roman"/>
          <w:i/>
          <w:color w:val="000000"/>
          <w:sz w:val="24"/>
          <w:szCs w:val="24"/>
        </w:rPr>
        <w:t xml:space="preserve"> 30 (тридцати) календарных дней с даты его получения Покупателем.</w:t>
      </w:r>
    </w:p>
    <w:p w:rsidR="00E57F79" w:rsidRDefault="00E57F79" w:rsidP="00E57F79">
      <w:pPr>
        <w:jc w:val="both"/>
        <w:rPr>
          <w:color w:val="000000"/>
        </w:rPr>
      </w:pPr>
    </w:p>
    <w:p w:rsidR="00E57F79" w:rsidRDefault="00E57F79" w:rsidP="00E57F79">
      <w:pPr>
        <w:jc w:val="both"/>
      </w:pPr>
      <w:r>
        <w:rPr>
          <w:color w:val="000000"/>
        </w:rPr>
        <w:t xml:space="preserve">         Оплата каждой партии Товара </w:t>
      </w:r>
      <w:r>
        <w:t xml:space="preserve">производится Покупателем в безналичной форме на основании счета Поставщика, путем перечисления денежных средств на расчетный счет Поставщика. </w:t>
      </w:r>
    </w:p>
    <w:p w:rsidR="00E57F79" w:rsidRDefault="00E57F79" w:rsidP="00E57F79">
      <w:pPr>
        <w:suppressAutoHyphens w:val="0"/>
        <w:jc w:val="center"/>
        <w:rPr>
          <w:b/>
          <w:bCs/>
        </w:rPr>
      </w:pPr>
    </w:p>
    <w:p w:rsidR="00E57F79" w:rsidRPr="00C770FC" w:rsidRDefault="00E57F79" w:rsidP="002C1290">
      <w:pPr>
        <w:numPr>
          <w:ilvl w:val="0"/>
          <w:numId w:val="27"/>
        </w:numPr>
        <w:tabs>
          <w:tab w:val="clear" w:pos="720"/>
        </w:tabs>
        <w:suppressAutoHyphens w:val="0"/>
        <w:ind w:left="0" w:firstLine="0"/>
        <w:jc w:val="center"/>
        <w:rPr>
          <w:b/>
          <w:bCs/>
        </w:rPr>
      </w:pPr>
      <w:r>
        <w:rPr>
          <w:b/>
          <w:bCs/>
        </w:rPr>
        <w:t>Условия и порядок поставки Товара</w:t>
      </w:r>
    </w:p>
    <w:p w:rsidR="00E57F79" w:rsidRDefault="00E57F79" w:rsidP="00E57F79">
      <w:pPr>
        <w:ind w:firstLine="567"/>
        <w:jc w:val="both"/>
      </w:pPr>
    </w:p>
    <w:p w:rsidR="00E57F79" w:rsidRPr="00B93518" w:rsidRDefault="00E57F79" w:rsidP="00E57F79">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E57F79" w:rsidRPr="008A3449" w:rsidRDefault="00E57F79" w:rsidP="00E57F79">
      <w:pPr>
        <w:ind w:firstLine="567"/>
        <w:jc w:val="both"/>
        <w:rPr>
          <w:color w:val="000000"/>
        </w:rPr>
      </w:pPr>
      <w:r>
        <w:rPr>
          <w:color w:val="000000"/>
        </w:rPr>
        <w:t>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w:t>
      </w:r>
      <w:r>
        <w:rPr>
          <w:i/>
          <w:color w:val="000000"/>
        </w:rPr>
        <w:t xml:space="preserve"> </w:t>
      </w:r>
      <w:r>
        <w:rPr>
          <w:color w:val="000000"/>
        </w:rPr>
        <w:t>2 (двух) рабочих дней подписывает согласованную Поставщиком Спецификацию.</w:t>
      </w:r>
    </w:p>
    <w:p w:rsidR="00E57F79" w:rsidRDefault="00E57F79" w:rsidP="00E57F79">
      <w:pPr>
        <w:ind w:firstLine="567"/>
        <w:jc w:val="both"/>
      </w:pPr>
      <w:r>
        <w:t>3.3. Поставка Товара Покупателю по настоящему Договору осуществляется Поставщиком  в течение ___ (____) рабочих дней со дня подписания Сторонами</w:t>
      </w:r>
      <w:r w:rsidRPr="00AF147F">
        <w:t xml:space="preserve"> </w:t>
      </w:r>
      <w:r>
        <w:t>Спецификации</w:t>
      </w:r>
      <w:r w:rsidRPr="00AF147F">
        <w:t xml:space="preserve"> </w:t>
      </w:r>
      <w:r>
        <w:t>на соответствующую партию Товара. Доставка производится автомобильным транспортом по адресу: Российская Федерация, г. Челябинск</w:t>
      </w:r>
      <w:r w:rsidRPr="00C846D3">
        <w:rPr>
          <w:color w:val="000000"/>
        </w:rPr>
        <w:t xml:space="preserve">, </w:t>
      </w:r>
      <w:r w:rsidRPr="00C846D3">
        <w:rPr>
          <w:color w:val="000000" w:themeColor="text1"/>
        </w:rPr>
        <w:t>станция Челябинск-Грузовой,</w:t>
      </w:r>
      <w:r>
        <w:rPr>
          <w:color w:val="000000" w:themeColor="text1"/>
        </w:rPr>
        <w:t xml:space="preserve"> </w:t>
      </w:r>
      <w:r>
        <w:t>Контейнерный терминал Челябинск-Гр</w:t>
      </w:r>
      <w:r>
        <w:rPr>
          <w:color w:val="000000"/>
        </w:rPr>
        <w:t>узовой.</w:t>
      </w:r>
      <w:r>
        <w:t xml:space="preserve"> </w:t>
      </w:r>
    </w:p>
    <w:p w:rsidR="00E57F79" w:rsidRPr="00B93518" w:rsidRDefault="00E57F79" w:rsidP="002C1290">
      <w:pPr>
        <w:widowControl w:val="0"/>
        <w:numPr>
          <w:ilvl w:val="1"/>
          <w:numId w:val="29"/>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w:t>
      </w:r>
      <w:r>
        <w:rPr>
          <w:color w:val="000000"/>
        </w:rPr>
        <w:t xml:space="preserve"> или  </w:t>
      </w:r>
      <w:r>
        <w:t>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E57F79" w:rsidRPr="00B93518" w:rsidRDefault="00E57F79" w:rsidP="00E57F79">
      <w:pPr>
        <w:widowControl w:val="0"/>
        <w:autoSpaceDE w:val="0"/>
        <w:autoSpaceDN w:val="0"/>
        <w:adjustRightInd w:val="0"/>
        <w:ind w:firstLine="567"/>
        <w:jc w:val="both"/>
      </w:pPr>
      <w:r>
        <w:t xml:space="preserve"> 1)  документ, удостоверяющий личность представителя Покупателя;  </w:t>
      </w:r>
    </w:p>
    <w:p w:rsidR="00E57F79" w:rsidRPr="00B93518" w:rsidRDefault="00E57F79" w:rsidP="00E57F79">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E57F79" w:rsidRPr="00B93518" w:rsidRDefault="00E57F79" w:rsidP="00E57F79">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E57F79" w:rsidRPr="00B93518" w:rsidRDefault="00E57F79" w:rsidP="00E57F79">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57F79" w:rsidRDefault="00E57F79" w:rsidP="00E57F79">
      <w:pPr>
        <w:ind w:firstLine="567"/>
        <w:jc w:val="both"/>
      </w:pPr>
      <w:r>
        <w:t>3.7. Датой поставки Товара считается дата подписания Сторонами товарной накладной (ТОРГ-12) )</w:t>
      </w:r>
      <w:r>
        <w:rPr>
          <w:color w:val="000000"/>
        </w:rPr>
        <w:t xml:space="preserve"> или  </w:t>
      </w:r>
      <w:r>
        <w:t xml:space="preserve">Универсального передаточного документа (УПД). </w:t>
      </w:r>
    </w:p>
    <w:p w:rsidR="00E57F79" w:rsidRDefault="00E57F79" w:rsidP="00E57F79">
      <w:pPr>
        <w:ind w:firstLine="567"/>
        <w:jc w:val="both"/>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E57F79" w:rsidRPr="0059303F" w:rsidRDefault="00E57F79" w:rsidP="00E57F79">
      <w:pPr>
        <w:ind w:firstLine="567"/>
        <w:jc w:val="both"/>
        <w:rPr>
          <w:spacing w:val="-3"/>
        </w:rPr>
      </w:pPr>
      <w:r>
        <w:rPr>
          <w:spacing w:val="-3"/>
        </w:rPr>
        <w:t>3</w:t>
      </w:r>
      <w:r w:rsidRPr="0059303F">
        <w:rPr>
          <w:spacing w:val="-3"/>
        </w:rPr>
        <w:t xml:space="preserve">.9. </w:t>
      </w:r>
      <w:r w:rsidRPr="0059303F">
        <w:t xml:space="preserve">В случае предъявления претензии  по количеству и/или по качеству Поставщик в течение </w:t>
      </w:r>
      <w:r>
        <w:t xml:space="preserve">5 (пяти) </w:t>
      </w:r>
      <w:r w:rsidRPr="0059303F">
        <w:t xml:space="preserve"> </w:t>
      </w:r>
      <w:r>
        <w:t xml:space="preserve">рабочих дней </w:t>
      </w:r>
      <w:r w:rsidRPr="0059303F">
        <w:t>осуществляет  допоставку и/или замену некачественного това</w:t>
      </w:r>
      <w:r>
        <w:t>ра на качественный аналогичный Т</w:t>
      </w:r>
      <w:r w:rsidRPr="0059303F">
        <w:t>овар, а при его отсутствии  в тот же срок возвращает стоимость некачественного оплаченного товара.</w:t>
      </w:r>
    </w:p>
    <w:p w:rsidR="00E57F79" w:rsidRDefault="00E57F79" w:rsidP="00E57F79">
      <w:pPr>
        <w:ind w:firstLine="567"/>
        <w:jc w:val="both"/>
      </w:pPr>
    </w:p>
    <w:p w:rsidR="00E57F79" w:rsidRPr="00BD4EF4" w:rsidRDefault="00E57F79" w:rsidP="00E57F79">
      <w:pPr>
        <w:ind w:firstLine="567"/>
        <w:jc w:val="both"/>
      </w:pPr>
    </w:p>
    <w:p w:rsidR="00E57F79" w:rsidRDefault="00E57F79" w:rsidP="002C1290">
      <w:pPr>
        <w:pStyle w:val="ConsNormal"/>
        <w:numPr>
          <w:ilvl w:val="0"/>
          <w:numId w:val="27"/>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E57F79" w:rsidRPr="00B93518" w:rsidRDefault="00E57F79" w:rsidP="00E57F79">
      <w:pPr>
        <w:pStyle w:val="ConsNormal"/>
        <w:ind w:left="720" w:firstLine="0"/>
        <w:rPr>
          <w:rFonts w:ascii="Times New Roman" w:hAnsi="Times New Roman"/>
          <w:b/>
          <w:bCs/>
          <w:sz w:val="24"/>
          <w:szCs w:val="24"/>
        </w:rPr>
      </w:pPr>
    </w:p>
    <w:p w:rsidR="00E57F79" w:rsidRPr="00B93518" w:rsidRDefault="00E57F79" w:rsidP="00E57F79">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E57F79" w:rsidRPr="00B93518" w:rsidRDefault="00E57F79" w:rsidP="00E57F7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E57F79" w:rsidRDefault="00E57F79" w:rsidP="00E57F79">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57F79" w:rsidRPr="00BD34A8" w:rsidRDefault="00E57F79" w:rsidP="00E57F79">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недостатки, которые не позвол</w:t>
      </w:r>
      <w:r>
        <w:rPr>
          <w:rFonts w:ascii="Times New Roman" w:hAnsi="Times New Roman" w:cs="Times New Roman"/>
          <w:bCs/>
          <w:sz w:val="24"/>
          <w:szCs w:val="24"/>
        </w:rPr>
        <w:t xml:space="preserve">яют продолжить нормальную эксплуатацию Товара. </w:t>
      </w:r>
    </w:p>
    <w:p w:rsidR="00E57F79" w:rsidRDefault="00E57F79" w:rsidP="00E57F79">
      <w:pPr>
        <w:ind w:firstLine="567"/>
        <w:jc w:val="both"/>
        <w:rPr>
          <w:color w:val="31849B" w:themeColor="accent5" w:themeShade="BF"/>
        </w:rPr>
      </w:pPr>
      <w:r>
        <w:t>4.1.4. Поставщик обязуется незамедлительно информировать в письменном виде Покупателя в отношении возможных нарушений сроков поставки Товара</w:t>
      </w:r>
      <w:r>
        <w:rPr>
          <w:color w:val="31849B" w:themeColor="accent5" w:themeShade="BF"/>
        </w:rPr>
        <w:t>.</w:t>
      </w:r>
    </w:p>
    <w:p w:rsidR="00E57F79" w:rsidRPr="00801CD6" w:rsidRDefault="00E57F79" w:rsidP="00E57F79">
      <w:pPr>
        <w:ind w:firstLine="567"/>
        <w:jc w:val="both"/>
      </w:pPr>
      <w:r>
        <w:t xml:space="preserve">4.1.5. 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 Контейнерный терминал Челябинск-Грузовой, г. Челябинск, </w:t>
      </w:r>
      <w:r w:rsidRPr="00727131">
        <w:rPr>
          <w:color w:val="000000" w:themeColor="text1"/>
        </w:rPr>
        <w:t>станция Челябинск-Грузовой, Троицкий тракт, д.4</w:t>
      </w:r>
      <w:r w:rsidRPr="00727131">
        <w:t xml:space="preserve">) выполнять требования по соблюдению норм пожарной безопасности, </w:t>
      </w:r>
      <w:r w:rsidRPr="00727131">
        <w:lastRenderedPageBreak/>
        <w:t>техники безопасности, охраны окружающей среды, зеленых насаждений</w:t>
      </w:r>
      <w:r>
        <w:t xml:space="preserve"> и земельного участка.</w:t>
      </w:r>
    </w:p>
    <w:p w:rsidR="00E57F79" w:rsidRPr="00B93518" w:rsidRDefault="00E57F79" w:rsidP="00E57F79">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t>4.</w:t>
      </w:r>
      <w:r>
        <w:rPr>
          <w:rFonts w:ascii="Times New Roman" w:hAnsi="Times New Roman"/>
          <w:bCs/>
          <w:sz w:val="24"/>
          <w:szCs w:val="24"/>
        </w:rPr>
        <w:t>2. Покупатель обязан:</w:t>
      </w:r>
    </w:p>
    <w:p w:rsidR="00E57F79" w:rsidRPr="00B93518" w:rsidRDefault="00E57F79" w:rsidP="00E57F79">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E57F79" w:rsidRPr="00B93518" w:rsidRDefault="00E57F79" w:rsidP="00E57F79">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E57F79" w:rsidRPr="00B93518" w:rsidRDefault="00E57F79" w:rsidP="00E57F79">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E57F79" w:rsidRPr="00B93518" w:rsidRDefault="00E57F79" w:rsidP="00E57F79">
      <w:pPr>
        <w:jc w:val="both"/>
      </w:pPr>
    </w:p>
    <w:p w:rsidR="00E57F79" w:rsidRPr="00C72942" w:rsidRDefault="00E57F79" w:rsidP="00E57F79">
      <w:pPr>
        <w:widowControl w:val="0"/>
        <w:ind w:firstLine="720"/>
        <w:jc w:val="center"/>
        <w:rPr>
          <w:rFonts w:eastAsia="Arial"/>
          <w:b/>
        </w:rPr>
      </w:pPr>
    </w:p>
    <w:p w:rsidR="00E57F79" w:rsidRPr="00C72942" w:rsidRDefault="00E57F79" w:rsidP="00E57F79">
      <w:pPr>
        <w:widowControl w:val="0"/>
        <w:jc w:val="center"/>
        <w:rPr>
          <w:rFonts w:eastAsia="Arial"/>
          <w:b/>
        </w:rPr>
      </w:pPr>
      <w:r>
        <w:rPr>
          <w:rFonts w:eastAsia="Arial"/>
          <w:b/>
        </w:rPr>
        <w:t>5.   Переход права собственности и рисков</w:t>
      </w:r>
    </w:p>
    <w:p w:rsidR="00E57F79" w:rsidRPr="00BD4EF4" w:rsidRDefault="00E57F79" w:rsidP="00E57F79">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w:t>
      </w:r>
      <w:r>
        <w:t xml:space="preserve"> Универсального передаточного документа (УПД) </w:t>
      </w:r>
    </w:p>
    <w:p w:rsidR="00E57F79" w:rsidRDefault="00E57F79" w:rsidP="00E57F79">
      <w:pPr>
        <w:widowControl w:val="0"/>
        <w:autoSpaceDE w:val="0"/>
        <w:autoSpaceDN w:val="0"/>
        <w:adjustRightInd w:val="0"/>
        <w:spacing w:after="40"/>
        <w:ind w:firstLine="708"/>
        <w:jc w:val="both"/>
      </w:pPr>
    </w:p>
    <w:p w:rsidR="00E57F79" w:rsidRDefault="00E57F79" w:rsidP="00E57F79">
      <w:pPr>
        <w:pStyle w:val="ConsNormal"/>
        <w:ind w:firstLine="708"/>
        <w:jc w:val="center"/>
        <w:rPr>
          <w:rFonts w:ascii="Times New Roman" w:hAnsi="Times New Roman"/>
          <w:b/>
          <w:sz w:val="24"/>
          <w:szCs w:val="24"/>
        </w:rPr>
      </w:pPr>
      <w:r>
        <w:rPr>
          <w:rFonts w:ascii="Times New Roman" w:hAnsi="Times New Roman"/>
          <w:b/>
          <w:sz w:val="24"/>
          <w:szCs w:val="24"/>
        </w:rPr>
        <w:t>6. Ассортимент Товара, требования к Товару, качество и гарантии</w:t>
      </w:r>
    </w:p>
    <w:p w:rsidR="00E57F79" w:rsidRDefault="00E57F79" w:rsidP="00E57F79">
      <w:pPr>
        <w:pStyle w:val="ConsNormal"/>
        <w:ind w:firstLine="708"/>
        <w:jc w:val="center"/>
        <w:rPr>
          <w:rFonts w:ascii="Times New Roman" w:hAnsi="Times New Roman"/>
          <w:sz w:val="24"/>
          <w:szCs w:val="24"/>
        </w:rPr>
      </w:pPr>
    </w:p>
    <w:p w:rsidR="00E57F79" w:rsidRPr="007B7296" w:rsidRDefault="00E57F79" w:rsidP="00E57F79">
      <w:pPr>
        <w:jc w:val="both"/>
      </w:pPr>
      <w:r>
        <w:t xml:space="preserve">             6.1.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E57F79" w:rsidRDefault="00E57F79" w:rsidP="00E57F79">
      <w:pPr>
        <w:ind w:firstLine="709"/>
      </w:pPr>
      <w:r>
        <w:t>6.2. Ассортимент Товара:</w:t>
      </w:r>
    </w:p>
    <w:p w:rsidR="00E57F79" w:rsidRPr="00677BFA" w:rsidRDefault="00E57F79" w:rsidP="00E57F79">
      <w:pPr>
        <w:jc w:val="both"/>
      </w:pPr>
      <w:r>
        <w:rPr>
          <w:b/>
        </w:rPr>
        <w:t>Товар 1</w:t>
      </w:r>
      <w:r>
        <w:t xml:space="preserve">: Щит (деревянный, стандартный).  </w:t>
      </w:r>
    </w:p>
    <w:p w:rsidR="00E57F79" w:rsidRPr="00677BFA" w:rsidRDefault="00E57F79" w:rsidP="00E57F79">
      <w:pPr>
        <w:jc w:val="both"/>
      </w:pPr>
      <w:r>
        <w:t>Материал щита: должны быть использованы хвойные породы  не ниже 3 сорта.</w:t>
      </w:r>
    </w:p>
    <w:p w:rsidR="00E57F79" w:rsidRPr="00677BFA" w:rsidRDefault="00E57F79" w:rsidP="00E57F79">
      <w:pPr>
        <w:jc w:val="both"/>
      </w:pPr>
      <w:r>
        <w:t xml:space="preserve">Размеры щита должны быть: высота 1500 мм, длина 2400 мм.  </w:t>
      </w:r>
    </w:p>
    <w:p w:rsidR="00E57F79" w:rsidRPr="00677BFA" w:rsidRDefault="00E57F79" w:rsidP="00E57F79">
      <w:pPr>
        <w:jc w:val="both"/>
      </w:pPr>
      <w:r>
        <w:t xml:space="preserve">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E57F79" w:rsidRDefault="00E57F79" w:rsidP="00E57F79">
      <w:pPr>
        <w:jc w:val="both"/>
        <w:rPr>
          <w:b/>
        </w:rPr>
      </w:pPr>
    </w:p>
    <w:p w:rsidR="00E57F79" w:rsidRPr="00677BFA" w:rsidRDefault="00E57F79" w:rsidP="00E57F79">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E57F79" w:rsidRPr="00677BFA" w:rsidRDefault="00E57F79" w:rsidP="00E57F79">
      <w:pPr>
        <w:jc w:val="both"/>
        <w:rPr>
          <w:color w:val="000000" w:themeColor="text1"/>
        </w:rPr>
      </w:pPr>
      <w:r>
        <w:rPr>
          <w:color w:val="000000" w:themeColor="text1"/>
        </w:rPr>
        <w:t>Материал: должны быть использованы хвойные породы не ниже 3 сорта.</w:t>
      </w:r>
    </w:p>
    <w:p w:rsidR="00E57F79" w:rsidRPr="00677BFA" w:rsidRDefault="00E57F79" w:rsidP="00E57F79">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из: </w:t>
      </w:r>
    </w:p>
    <w:p w:rsidR="00E57F79" w:rsidRPr="00677BFA" w:rsidRDefault="00E57F79" w:rsidP="00E57F79">
      <w:pPr>
        <w:jc w:val="both"/>
        <w:rPr>
          <w:color w:val="000000" w:themeColor="text1"/>
        </w:rPr>
      </w:pPr>
      <w:r>
        <w:rPr>
          <w:color w:val="000000" w:themeColor="text1"/>
        </w:rPr>
        <w:t>- 2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настоящему Договору),</w:t>
      </w:r>
    </w:p>
    <w:p w:rsidR="00E57F79" w:rsidRPr="00677BFA" w:rsidRDefault="00E57F79" w:rsidP="00E57F79">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настоящему Договору),</w:t>
      </w:r>
    </w:p>
    <w:p w:rsidR="00E57F79" w:rsidRPr="00677BFA" w:rsidRDefault="00E57F79" w:rsidP="00E57F79">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настоящему Договору).</w:t>
      </w:r>
    </w:p>
    <w:p w:rsidR="00E57F79" w:rsidRDefault="00E57F79" w:rsidP="00E57F79">
      <w:pPr>
        <w:ind w:left="360"/>
        <w:jc w:val="both"/>
        <w:rPr>
          <w:b/>
        </w:rPr>
      </w:pPr>
    </w:p>
    <w:p w:rsidR="00E57F79" w:rsidRPr="00677BFA" w:rsidRDefault="00E57F79" w:rsidP="00E57F79">
      <w:pPr>
        <w:jc w:val="both"/>
      </w:pPr>
      <w:r>
        <w:rPr>
          <w:b/>
        </w:rPr>
        <w:lastRenderedPageBreak/>
        <w:t>Товар 3</w:t>
      </w:r>
      <w:r>
        <w:t xml:space="preserve">: Комплект изделий №2 для крепления грузов в контейнерах. </w:t>
      </w:r>
    </w:p>
    <w:p w:rsidR="00E57F79" w:rsidRPr="00677BFA" w:rsidRDefault="00E57F79" w:rsidP="00E57F79">
      <w:r>
        <w:t>Материал: должны быть использованы хвойные породы  не ниже 3 сорта.</w:t>
      </w:r>
    </w:p>
    <w:p w:rsidR="00E57F79" w:rsidRPr="00677BFA" w:rsidRDefault="00E57F79" w:rsidP="00E57F79">
      <w:pPr>
        <w:jc w:val="both"/>
        <w:rPr>
          <w:u w:val="single"/>
        </w:rPr>
      </w:pPr>
      <w:r>
        <w:t xml:space="preserve">     </w:t>
      </w:r>
      <w:r>
        <w:rPr>
          <w:u w:val="single"/>
        </w:rPr>
        <w:t xml:space="preserve">Комплект изделий №2 должен состоять из: </w:t>
      </w:r>
    </w:p>
    <w:p w:rsidR="00E57F79" w:rsidRPr="00677BFA" w:rsidRDefault="00E57F79" w:rsidP="00E57F79">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 xml:space="preserve">мм.  Образец короба изображен на чертеже 2.1 (Приложение №1 к </w:t>
      </w:r>
      <w:r>
        <w:rPr>
          <w:color w:val="000000" w:themeColor="text1"/>
        </w:rPr>
        <w:t>настоящему Договору</w:t>
      </w:r>
      <w:r>
        <w:t>),</w:t>
      </w:r>
    </w:p>
    <w:p w:rsidR="00E57F79" w:rsidRPr="00677BFA" w:rsidRDefault="00E57F79" w:rsidP="00E57F79">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 xml:space="preserve">м. Расстояние между короткими брусками должно быть 550мм.  Образец короба изображен на чертеже 2.2 (Приложение №1 к </w:t>
      </w:r>
      <w:r>
        <w:rPr>
          <w:color w:val="000000" w:themeColor="text1"/>
        </w:rPr>
        <w:t>настоящему Договору</w:t>
      </w:r>
      <w:r>
        <w:t>),</w:t>
      </w:r>
    </w:p>
    <w:p w:rsidR="00E57F79" w:rsidRPr="00677BFA" w:rsidRDefault="00E57F79" w:rsidP="00E57F79">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E57F79" w:rsidRPr="00677BFA" w:rsidRDefault="00E57F79" w:rsidP="00E57F79">
      <w:pPr>
        <w:jc w:val="both"/>
        <w:rPr>
          <w:color w:val="000000" w:themeColor="text1"/>
        </w:rPr>
      </w:pPr>
      <w:r>
        <w:rPr>
          <w:color w:val="000000" w:themeColor="text1"/>
        </w:rPr>
        <w:t>- 2 (двух) брусьев от продольного смещения груза размером 50х100х2400мм;</w:t>
      </w:r>
    </w:p>
    <w:p w:rsidR="00E57F79" w:rsidRPr="00677BFA" w:rsidRDefault="00E57F79" w:rsidP="00E57F79">
      <w:pPr>
        <w:jc w:val="both"/>
        <w:rPr>
          <w:color w:val="000000" w:themeColor="text1"/>
        </w:rPr>
      </w:pPr>
      <w:r>
        <w:rPr>
          <w:color w:val="000000" w:themeColor="text1"/>
        </w:rPr>
        <w:t xml:space="preserve">- 2 (двух) брусьев от продольного смещения груза размером 100х100х2400мм. </w:t>
      </w:r>
    </w:p>
    <w:p w:rsidR="00E57F79" w:rsidRDefault="00E57F79" w:rsidP="00E57F79">
      <w:pPr>
        <w:jc w:val="both"/>
        <w:rPr>
          <w:b/>
          <w:highlight w:val="yellow"/>
        </w:rPr>
      </w:pPr>
    </w:p>
    <w:p w:rsidR="00E57F79" w:rsidRPr="00677BFA" w:rsidRDefault="00E57F79" w:rsidP="00E57F79">
      <w:pPr>
        <w:jc w:val="both"/>
      </w:pPr>
      <w:r>
        <w:rPr>
          <w:b/>
        </w:rPr>
        <w:t>Товар 4</w:t>
      </w:r>
      <w:r>
        <w:t xml:space="preserve">: Комплект изделий №3 для крепления грузов в контейнерах.              </w:t>
      </w:r>
    </w:p>
    <w:p w:rsidR="00E57F79" w:rsidRPr="00677BFA" w:rsidRDefault="00E57F79" w:rsidP="00E57F79">
      <w:pPr>
        <w:jc w:val="both"/>
      </w:pPr>
      <w:r>
        <w:t>Материал: должны быть использованы хвойные породы  не ниже 3 сорта</w:t>
      </w:r>
    </w:p>
    <w:p w:rsidR="00E57F79" w:rsidRPr="00A63825" w:rsidRDefault="00E57F79" w:rsidP="00E57F79">
      <w:pPr>
        <w:jc w:val="both"/>
        <w:rPr>
          <w:u w:val="single"/>
        </w:rPr>
      </w:pPr>
      <w:r>
        <w:t xml:space="preserve">       </w:t>
      </w:r>
      <w:r>
        <w:rPr>
          <w:u w:val="single"/>
        </w:rPr>
        <w:t xml:space="preserve">Комплект изделий №3 должен состоять из: </w:t>
      </w:r>
    </w:p>
    <w:p w:rsidR="00E57F79" w:rsidRPr="00677BFA" w:rsidRDefault="00E57F79" w:rsidP="00E57F79">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xml:space="preserve">, по одному гвоздю в каждом соединии с обязательным загибом. Образец исполнения щита на чертеже 3.1 (Приложение №1 к </w:t>
      </w:r>
      <w:r>
        <w:rPr>
          <w:color w:val="000000" w:themeColor="text1"/>
        </w:rPr>
        <w:t>настоящему Договору</w:t>
      </w:r>
      <w:r>
        <w:t>),</w:t>
      </w:r>
    </w:p>
    <w:p w:rsidR="00E57F79" w:rsidRPr="00677BFA" w:rsidRDefault="00E57F79" w:rsidP="00E57F79">
      <w:pPr>
        <w:jc w:val="both"/>
        <w:rPr>
          <w:b/>
        </w:rPr>
      </w:pPr>
      <w:r>
        <w:t>- 1 (одного) бруса от поперечного смещения груза, который  должен быть размером 100х100х5700 мм</w:t>
      </w:r>
      <w:r>
        <w:rPr>
          <w:b/>
        </w:rPr>
        <w:t xml:space="preserve">;  </w:t>
      </w:r>
    </w:p>
    <w:p w:rsidR="00E57F79" w:rsidRPr="00677BFA" w:rsidRDefault="00E57F79" w:rsidP="00E57F79">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E57F79" w:rsidRPr="00677BFA" w:rsidRDefault="00E57F79" w:rsidP="00E57F79">
      <w:pPr>
        <w:jc w:val="both"/>
      </w:pPr>
      <w:r>
        <w:rPr>
          <w:b/>
        </w:rPr>
        <w:t xml:space="preserve"> </w:t>
      </w:r>
      <w:r>
        <w:t>- 2 (двух) брусьев от поперечного смещения груза, которые  должны быть размером 100х100х1050мм;</w:t>
      </w:r>
    </w:p>
    <w:p w:rsidR="00E57F79" w:rsidRPr="00677BFA" w:rsidRDefault="00E57F79" w:rsidP="00E57F79">
      <w:pPr>
        <w:jc w:val="both"/>
        <w:rPr>
          <w:b/>
        </w:rPr>
      </w:pPr>
      <w:r>
        <w:t xml:space="preserve"> - 3 (трех) досок, которые должны быть размером 40х150х2400 мм и 2 (двух) досок размером 40х150х450мм.</w:t>
      </w:r>
    </w:p>
    <w:p w:rsidR="00E57F79" w:rsidRDefault="00E57F79" w:rsidP="00E57F79">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E57F79" w:rsidRDefault="00E57F79" w:rsidP="00E57F79">
      <w:pPr>
        <w:jc w:val="both"/>
        <w:rPr>
          <w:color w:val="FF0000"/>
        </w:rPr>
      </w:pPr>
    </w:p>
    <w:p w:rsidR="00E57F79" w:rsidRPr="00677BFA" w:rsidRDefault="00E57F79" w:rsidP="00E57F79">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E57F79" w:rsidRPr="00677BFA" w:rsidRDefault="00E57F79" w:rsidP="00E57F79">
      <w:pPr>
        <w:jc w:val="both"/>
        <w:rPr>
          <w:color w:val="000000" w:themeColor="text1"/>
        </w:rPr>
      </w:pPr>
      <w:r>
        <w:rPr>
          <w:color w:val="000000" w:themeColor="text1"/>
        </w:rPr>
        <w:t>Материал: должны быть использованы хвойные породы не ниже 3 сорта</w:t>
      </w:r>
    </w:p>
    <w:p w:rsidR="00E57F79" w:rsidRDefault="00E57F79" w:rsidP="00E57F79">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из: </w:t>
      </w:r>
    </w:p>
    <w:p w:rsidR="00E57F79" w:rsidRDefault="00E57F79" w:rsidP="00E57F79">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E57F79" w:rsidRDefault="00E57F79" w:rsidP="00E57F79">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E57F79" w:rsidRDefault="00E57F79" w:rsidP="00E57F79">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настоящему Договору).</w:t>
      </w:r>
    </w:p>
    <w:p w:rsidR="00E57F79" w:rsidRDefault="00E57F79" w:rsidP="00E57F79">
      <w:pPr>
        <w:jc w:val="both"/>
        <w:rPr>
          <w:color w:val="000000" w:themeColor="text1"/>
        </w:rPr>
      </w:pPr>
    </w:p>
    <w:p w:rsidR="00E57F79" w:rsidRDefault="00E57F79" w:rsidP="00E57F79">
      <w:pPr>
        <w:jc w:val="both"/>
        <w:rPr>
          <w:color w:val="000000" w:themeColor="text1"/>
        </w:rPr>
      </w:pPr>
      <w:r>
        <w:rPr>
          <w:b/>
          <w:color w:val="000000" w:themeColor="text1"/>
        </w:rPr>
        <w:lastRenderedPageBreak/>
        <w:t>Товар 6:</w:t>
      </w:r>
      <w:r>
        <w:rPr>
          <w:color w:val="000000" w:themeColor="text1"/>
        </w:rPr>
        <w:t xml:space="preserve"> Комплект изделий №5 для крепления грузов в контейнерах.</w:t>
      </w:r>
    </w:p>
    <w:p w:rsidR="00E57F79" w:rsidRDefault="00E57F79" w:rsidP="00E57F79">
      <w:pPr>
        <w:jc w:val="both"/>
        <w:rPr>
          <w:color w:val="000000" w:themeColor="text1"/>
        </w:rPr>
      </w:pPr>
      <w:r>
        <w:rPr>
          <w:color w:val="000000" w:themeColor="text1"/>
        </w:rPr>
        <w:t>Материал: должны быть использованы хвойные породы  не ниже 3 сорта</w:t>
      </w:r>
    </w:p>
    <w:p w:rsidR="00E57F79" w:rsidRDefault="00E57F79" w:rsidP="00E57F79">
      <w:pPr>
        <w:jc w:val="both"/>
        <w:rPr>
          <w:color w:val="000000" w:themeColor="text1"/>
          <w:u w:val="single"/>
        </w:rPr>
      </w:pPr>
      <w:r>
        <w:rPr>
          <w:color w:val="000000" w:themeColor="text1"/>
        </w:rPr>
        <w:t xml:space="preserve">          </w:t>
      </w:r>
      <w:r>
        <w:rPr>
          <w:color w:val="000000" w:themeColor="text1"/>
          <w:u w:val="single"/>
        </w:rPr>
        <w:t>Комплект изделий №5 должен состоять из:</w:t>
      </w:r>
    </w:p>
    <w:p w:rsidR="00E57F79" w:rsidRDefault="00E57F79" w:rsidP="00E57F79">
      <w:pPr>
        <w:jc w:val="both"/>
        <w:rPr>
          <w:color w:val="000000" w:themeColor="text1"/>
        </w:rPr>
      </w:pPr>
      <w:r>
        <w:rPr>
          <w:color w:val="000000" w:themeColor="text1"/>
        </w:rPr>
        <w:t>- 4 (четырех) брусьев от продольного смещения груза, размером 100х100х2400мм;</w:t>
      </w:r>
    </w:p>
    <w:p w:rsidR="00E57F79" w:rsidRDefault="00E57F79" w:rsidP="00E57F79">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настоящему Договору);</w:t>
      </w:r>
    </w:p>
    <w:p w:rsidR="00E57F79" w:rsidRDefault="00E57F79" w:rsidP="00E57F79">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настоящему Договору);</w:t>
      </w:r>
    </w:p>
    <w:p w:rsidR="00E57F79" w:rsidRDefault="00E57F79" w:rsidP="00E57F79">
      <w:pPr>
        <w:jc w:val="both"/>
        <w:rPr>
          <w:color w:val="000000" w:themeColor="text1"/>
        </w:rPr>
      </w:pPr>
      <w:r>
        <w:rPr>
          <w:color w:val="000000" w:themeColor="text1"/>
        </w:rPr>
        <w:t>- 2 (двух) рам от поперечных смещений груза. Каждая рама изготовляется из 2 (двух) досок размером 50х100х400мм и 2 (двух) досок размером 50х100х600мм, скрепленные между собой гвоздями 4х150. Образец рамы изображен на чертеже 5.3. (Приложение №1 к настоящему Договору).</w:t>
      </w:r>
    </w:p>
    <w:p w:rsidR="00E57F79" w:rsidRDefault="00E57F79" w:rsidP="00E57F79">
      <w:pPr>
        <w:jc w:val="both"/>
        <w:rPr>
          <w:b/>
          <w:color w:val="000000" w:themeColor="text1"/>
        </w:rPr>
      </w:pPr>
    </w:p>
    <w:p w:rsidR="00E57F79" w:rsidRPr="00B76D4C" w:rsidRDefault="00E57F79" w:rsidP="00E57F79">
      <w:pPr>
        <w:jc w:val="both"/>
        <w:rPr>
          <w:color w:val="000000" w:themeColor="text1"/>
        </w:rPr>
      </w:pPr>
      <w:r w:rsidRPr="00B76D4C">
        <w:rPr>
          <w:b/>
          <w:color w:val="000000" w:themeColor="text1"/>
        </w:rPr>
        <w:t>Товар 7:</w:t>
      </w:r>
      <w:r w:rsidRPr="00B76D4C">
        <w:rPr>
          <w:color w:val="000000" w:themeColor="text1"/>
        </w:rPr>
        <w:t xml:space="preserve"> Комплект изделий №6 для крепления автомобиля в контейнерах.</w:t>
      </w:r>
    </w:p>
    <w:p w:rsidR="00E57F79" w:rsidRPr="00B76D4C" w:rsidRDefault="00E57F79" w:rsidP="00E57F79">
      <w:pPr>
        <w:jc w:val="both"/>
        <w:rPr>
          <w:color w:val="000000" w:themeColor="text1"/>
        </w:rPr>
      </w:pPr>
      <w:r w:rsidRPr="00B76D4C">
        <w:rPr>
          <w:color w:val="000000" w:themeColor="text1"/>
        </w:rPr>
        <w:t>Материал: должны быть использованы хвойные породы  не ниже 3 сорта</w:t>
      </w:r>
    </w:p>
    <w:p w:rsidR="00E57F79" w:rsidRPr="00B76D4C" w:rsidRDefault="00E57F79" w:rsidP="00E57F79">
      <w:pPr>
        <w:jc w:val="both"/>
        <w:rPr>
          <w:color w:val="000000" w:themeColor="text1"/>
          <w:u w:val="single"/>
        </w:rPr>
      </w:pPr>
      <w:r w:rsidRPr="00B76D4C">
        <w:rPr>
          <w:color w:val="000000" w:themeColor="text1"/>
        </w:rPr>
        <w:t xml:space="preserve">          </w:t>
      </w:r>
      <w:r w:rsidRPr="00B76D4C">
        <w:rPr>
          <w:color w:val="000000" w:themeColor="text1"/>
          <w:u w:val="single"/>
        </w:rPr>
        <w:t>Комплект изделий №6 должен состоять из:</w:t>
      </w:r>
    </w:p>
    <w:p w:rsidR="00E57F79" w:rsidRPr="00B76D4C" w:rsidRDefault="00E57F79" w:rsidP="00E57F79">
      <w:pPr>
        <w:jc w:val="both"/>
        <w:rPr>
          <w:color w:val="000000" w:themeColor="text1"/>
        </w:rPr>
      </w:pPr>
      <w:r w:rsidRPr="00B76D4C">
        <w:rPr>
          <w:color w:val="000000" w:themeColor="text1"/>
        </w:rPr>
        <w:t>- 2 (две) доски размером 50х120х6000 мм;</w:t>
      </w:r>
    </w:p>
    <w:p w:rsidR="00E57F79" w:rsidRPr="00B76D4C" w:rsidRDefault="00E57F79" w:rsidP="00E57F79">
      <w:pPr>
        <w:jc w:val="both"/>
        <w:rPr>
          <w:color w:val="000000" w:themeColor="text1"/>
        </w:rPr>
      </w:pPr>
      <w:r w:rsidRPr="00B76D4C">
        <w:rPr>
          <w:color w:val="000000" w:themeColor="text1"/>
        </w:rPr>
        <w:t>- 3 (три) бруса размером 100х120х2330 мм;</w:t>
      </w:r>
    </w:p>
    <w:p w:rsidR="00E57F79" w:rsidRPr="00B76D4C" w:rsidRDefault="00E57F79" w:rsidP="00E57F79">
      <w:pPr>
        <w:jc w:val="both"/>
        <w:rPr>
          <w:color w:val="000000" w:themeColor="text1"/>
        </w:rPr>
      </w:pPr>
      <w:r w:rsidRPr="00B76D4C">
        <w:rPr>
          <w:color w:val="000000" w:themeColor="text1"/>
        </w:rPr>
        <w:t>- 1 (один) брус размером 100х120х2400 мм;</w:t>
      </w:r>
    </w:p>
    <w:p w:rsidR="00E57F79" w:rsidRPr="00B76D4C" w:rsidRDefault="00E57F79" w:rsidP="00E57F79">
      <w:pPr>
        <w:jc w:val="both"/>
        <w:rPr>
          <w:color w:val="000000" w:themeColor="text1"/>
        </w:rPr>
      </w:pPr>
      <w:r w:rsidRPr="00B76D4C">
        <w:rPr>
          <w:color w:val="000000" w:themeColor="text1"/>
        </w:rPr>
        <w:t>- 4 (четыре) бруса размером 100х120х300 мм.</w:t>
      </w:r>
    </w:p>
    <w:p w:rsidR="00E57F79" w:rsidRPr="00B76D4C" w:rsidRDefault="00E57F79" w:rsidP="00E57F79">
      <w:pPr>
        <w:jc w:val="both"/>
        <w:rPr>
          <w:b/>
          <w:color w:val="000000" w:themeColor="text1"/>
        </w:rPr>
      </w:pPr>
    </w:p>
    <w:p w:rsidR="00E57F79" w:rsidRPr="00B76D4C" w:rsidRDefault="00E57F79" w:rsidP="00E57F79">
      <w:pPr>
        <w:jc w:val="both"/>
        <w:rPr>
          <w:color w:val="000000" w:themeColor="text1"/>
        </w:rPr>
      </w:pPr>
      <w:r w:rsidRPr="00B76D4C">
        <w:rPr>
          <w:b/>
          <w:color w:val="000000" w:themeColor="text1"/>
        </w:rPr>
        <w:t>Товар 8:</w:t>
      </w:r>
      <w:r w:rsidRPr="00B76D4C">
        <w:rPr>
          <w:color w:val="000000" w:themeColor="text1"/>
        </w:rPr>
        <w:t xml:space="preserve"> Щит (деревянный</w:t>
      </w:r>
      <w:r>
        <w:rPr>
          <w:color w:val="000000" w:themeColor="text1"/>
        </w:rPr>
        <w:t>,</w:t>
      </w:r>
      <w:r w:rsidRPr="00B76D4C">
        <w:rPr>
          <w:color w:val="000000" w:themeColor="text1"/>
        </w:rPr>
        <w:t xml:space="preserve"> для контейнеров типа </w:t>
      </w:r>
      <w:r w:rsidRPr="00B76D4C">
        <w:rPr>
          <w:color w:val="000000" w:themeColor="text1"/>
          <w:lang w:val="en-US"/>
        </w:rPr>
        <w:t>PW</w:t>
      </w:r>
      <w:r w:rsidRPr="00B76D4C">
        <w:rPr>
          <w:color w:val="000000" w:themeColor="text1"/>
        </w:rPr>
        <w:t xml:space="preserve">).  </w:t>
      </w:r>
    </w:p>
    <w:p w:rsidR="00E57F79" w:rsidRPr="00B76D4C" w:rsidRDefault="00E57F79" w:rsidP="00E57F79">
      <w:pPr>
        <w:jc w:val="both"/>
        <w:rPr>
          <w:color w:val="000000" w:themeColor="text1"/>
        </w:rPr>
      </w:pPr>
      <w:r w:rsidRPr="00B76D4C">
        <w:rPr>
          <w:color w:val="000000" w:themeColor="text1"/>
        </w:rPr>
        <w:t>Материал щита: должны быть использованы хвойные породы  не ниже 3 сорта.</w:t>
      </w:r>
    </w:p>
    <w:p w:rsidR="00E57F79" w:rsidRPr="00B76D4C" w:rsidRDefault="00E57F79" w:rsidP="00E57F79">
      <w:pPr>
        <w:jc w:val="both"/>
        <w:rPr>
          <w:color w:val="000000" w:themeColor="text1"/>
        </w:rPr>
      </w:pPr>
      <w:r w:rsidRPr="00B76D4C">
        <w:rPr>
          <w:color w:val="000000" w:themeColor="text1"/>
        </w:rPr>
        <w:t xml:space="preserve">Размеры щита должны быть: высота 1500 мм, длина 2480 мм.  </w:t>
      </w:r>
    </w:p>
    <w:p w:rsidR="00E57F79" w:rsidRPr="00D609D9" w:rsidRDefault="00E57F79" w:rsidP="00E57F79">
      <w:pPr>
        <w:jc w:val="both"/>
        <w:rPr>
          <w:color w:val="000000" w:themeColor="text1"/>
        </w:rPr>
      </w:pPr>
      <w:r w:rsidRPr="00B76D4C">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-40 мм).  Горизонтальные доски должны быть прибиты к вертикальным доскам гвоздями длиной не менее 100мм, по одному гвоздю в каждое соединение.</w:t>
      </w:r>
      <w:r>
        <w:rPr>
          <w:color w:val="000000" w:themeColor="text1"/>
        </w:rPr>
        <w:t xml:space="preserve"> </w:t>
      </w:r>
    </w:p>
    <w:p w:rsidR="00E57F79" w:rsidRDefault="00E57F79" w:rsidP="00E57F79">
      <w:pPr>
        <w:jc w:val="both"/>
        <w:rPr>
          <w:color w:val="000000" w:themeColor="text1"/>
        </w:rPr>
      </w:pPr>
    </w:p>
    <w:p w:rsidR="00E57F79" w:rsidRPr="00B76D4C" w:rsidRDefault="00E57F79" w:rsidP="00E57F79">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 xml:space="preserve">6.3. Гарантийный срок на Товар – 12 (двенадцать) месяцев с даты подписания Сторонами </w:t>
      </w:r>
      <w:r w:rsidRPr="00B76D4C">
        <w:rPr>
          <w:rFonts w:ascii="Times New Roman" w:hAnsi="Times New Roman" w:cs="Times New Roman"/>
          <w:i/>
          <w:sz w:val="24"/>
          <w:szCs w:val="24"/>
        </w:rPr>
        <w:t>товарной накладной ТОРГ-12 или Универсального передаточного документа (УПД).</w:t>
      </w:r>
    </w:p>
    <w:p w:rsidR="00E57F79" w:rsidRPr="00B25423" w:rsidRDefault="00E57F79" w:rsidP="00E57F79">
      <w:pPr>
        <w:ind w:firstLine="709"/>
        <w:jc w:val="both"/>
      </w:pPr>
      <w:r>
        <w:t>6.4. В случае если  недостатки Товара недлежащего качества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57F79" w:rsidRPr="00A05352" w:rsidRDefault="00E57F79" w:rsidP="00E57F79">
      <w:pPr>
        <w:widowControl w:val="0"/>
        <w:autoSpaceDE w:val="0"/>
        <w:autoSpaceDN w:val="0"/>
        <w:adjustRightInd w:val="0"/>
        <w:spacing w:after="40"/>
        <w:jc w:val="both"/>
      </w:pPr>
    </w:p>
    <w:p w:rsidR="00E57F79" w:rsidRDefault="00E57F79" w:rsidP="00E57F79">
      <w:pPr>
        <w:jc w:val="center"/>
        <w:rPr>
          <w:b/>
          <w:bCs/>
        </w:rPr>
      </w:pPr>
      <w:r>
        <w:rPr>
          <w:b/>
          <w:bCs/>
        </w:rPr>
        <w:t>7. Ответственность Сторон</w:t>
      </w:r>
    </w:p>
    <w:p w:rsidR="00E57F79" w:rsidRPr="00AC6ACB" w:rsidRDefault="00E57F79" w:rsidP="00E57F79">
      <w:pPr>
        <w:jc w:val="center"/>
        <w:rPr>
          <w:b/>
          <w:bCs/>
        </w:rPr>
      </w:pPr>
    </w:p>
    <w:p w:rsidR="00E57F79" w:rsidRPr="0059303F" w:rsidRDefault="00E57F79" w:rsidP="00E57F79">
      <w:pPr>
        <w:shd w:val="clear" w:color="auto" w:fill="FFFFFF"/>
        <w:ind w:right="65" w:firstLine="567"/>
        <w:jc w:val="both"/>
      </w:pPr>
      <w:r>
        <w:rPr>
          <w:spacing w:val="-8"/>
        </w:rPr>
        <w:t xml:space="preserve">7.1.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E57F79" w:rsidRPr="0059303F" w:rsidRDefault="00E57F79" w:rsidP="00E57F79">
      <w:pPr>
        <w:shd w:val="clear" w:color="auto" w:fill="FFFFFF"/>
        <w:tabs>
          <w:tab w:val="left" w:pos="1202"/>
        </w:tabs>
        <w:ind w:left="14" w:right="58" w:firstLine="567"/>
        <w:jc w:val="both"/>
      </w:pPr>
      <w:r>
        <w:rPr>
          <w:spacing w:val="-8"/>
        </w:rPr>
        <w:t xml:space="preserve">7.2. </w:t>
      </w:r>
      <w:r>
        <w:t xml:space="preserve">В случае несоблюдения сроков поставки Товара / сроков допоставки Товара / сроков устранения недостатков Товара Покупатель вправе потребовать от Поставщика </w:t>
      </w:r>
      <w:r>
        <w:lastRenderedPageBreak/>
        <w:t>уплаты неустойки в виде пени в размере 0,1% (ноль целых одна десятая) процента от цены несвоевременно исполненного обязательства за каждый день просрочки.</w:t>
      </w:r>
    </w:p>
    <w:p w:rsidR="00E57F79" w:rsidRPr="00DE748B" w:rsidRDefault="00E57F79" w:rsidP="00E57F79">
      <w:pPr>
        <w:pStyle w:val="aff4"/>
        <w:ind w:left="14" w:firstLine="553"/>
        <w:jc w:val="both"/>
        <w:rPr>
          <w:b/>
          <w:sz w:val="24"/>
          <w:szCs w:val="24"/>
        </w:rPr>
      </w:pPr>
      <w:r>
        <w:rPr>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57F79" w:rsidRPr="00AC6ACB" w:rsidRDefault="00E57F79" w:rsidP="00E57F79">
      <w:pPr>
        <w:ind w:firstLine="567"/>
        <w:jc w:val="both"/>
      </w:pPr>
    </w:p>
    <w:p w:rsidR="00E57F79" w:rsidRPr="00AC6ACB" w:rsidRDefault="00E57F79" w:rsidP="00E57F79">
      <w:pPr>
        <w:widowControl w:val="0"/>
        <w:autoSpaceDE w:val="0"/>
        <w:autoSpaceDN w:val="0"/>
        <w:adjustRightInd w:val="0"/>
        <w:spacing w:after="60"/>
        <w:ind w:firstLine="567"/>
        <w:jc w:val="both"/>
      </w:pPr>
    </w:p>
    <w:p w:rsidR="00E57F79" w:rsidRPr="00AC6ACB" w:rsidRDefault="00E57F79" w:rsidP="00E57F79">
      <w:pPr>
        <w:widowControl w:val="0"/>
        <w:autoSpaceDE w:val="0"/>
        <w:autoSpaceDN w:val="0"/>
        <w:adjustRightInd w:val="0"/>
        <w:spacing w:after="60"/>
        <w:ind w:left="360"/>
        <w:jc w:val="center"/>
        <w:rPr>
          <w:b/>
        </w:rPr>
      </w:pPr>
      <w:r>
        <w:rPr>
          <w:b/>
        </w:rPr>
        <w:t>8. Обстоятельства непреодолимой силы</w:t>
      </w:r>
    </w:p>
    <w:p w:rsidR="00E57F79" w:rsidRPr="00AC6ACB" w:rsidRDefault="00E57F79" w:rsidP="00E57F79">
      <w:pPr>
        <w:pStyle w:val="ConsNormal"/>
        <w:ind w:firstLine="709"/>
        <w:jc w:val="both"/>
        <w:rPr>
          <w:rFonts w:ascii="Times New Roman" w:hAnsi="Times New Roman"/>
          <w:sz w:val="24"/>
          <w:szCs w:val="24"/>
        </w:rPr>
      </w:pPr>
      <w:r>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57F79" w:rsidRPr="00AC6ACB" w:rsidRDefault="00E57F79" w:rsidP="00E57F79">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57F79" w:rsidRPr="00AC6ACB" w:rsidRDefault="00E57F79" w:rsidP="00E57F79">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57F79" w:rsidRPr="00AC6ACB" w:rsidRDefault="00E57F79" w:rsidP="00E57F79">
      <w:pPr>
        <w:pStyle w:val="ConsNormal"/>
        <w:ind w:firstLine="709"/>
        <w:jc w:val="both"/>
        <w:rPr>
          <w:rFonts w:ascii="Times New Roman" w:hAnsi="Times New Roman"/>
          <w:sz w:val="24"/>
          <w:szCs w:val="24"/>
        </w:rPr>
      </w:pPr>
      <w:r>
        <w:rPr>
          <w:rFonts w:ascii="Times New Roman" w:hAnsi="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57F79" w:rsidRPr="00AC6ACB" w:rsidRDefault="00E57F79" w:rsidP="00E57F79">
      <w:pPr>
        <w:pStyle w:val="ConsNormal"/>
        <w:ind w:firstLine="709"/>
        <w:jc w:val="both"/>
        <w:rPr>
          <w:rFonts w:ascii="Times New Roman" w:hAnsi="Times New Roman"/>
          <w:sz w:val="24"/>
          <w:szCs w:val="24"/>
        </w:rPr>
      </w:pPr>
    </w:p>
    <w:p w:rsidR="00E57F79" w:rsidRPr="00AC6ACB" w:rsidRDefault="00E57F79" w:rsidP="00E57F79">
      <w:pPr>
        <w:pStyle w:val="aff7"/>
        <w:widowControl w:val="0"/>
        <w:autoSpaceDE w:val="0"/>
        <w:autoSpaceDN w:val="0"/>
        <w:adjustRightInd w:val="0"/>
        <w:ind w:left="0"/>
        <w:jc w:val="center"/>
      </w:pPr>
      <w:r>
        <w:rPr>
          <w:b/>
        </w:rPr>
        <w:t>9. Разрешение споров</w:t>
      </w:r>
    </w:p>
    <w:p w:rsidR="00E57F79" w:rsidRPr="00AC6ACB" w:rsidRDefault="00E57F79" w:rsidP="00E57F79">
      <w:pPr>
        <w:widowControl w:val="0"/>
        <w:autoSpaceDE w:val="0"/>
        <w:autoSpaceDN w:val="0"/>
        <w:adjustRightInd w:val="0"/>
        <w:ind w:firstLine="567"/>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E57F79" w:rsidRPr="00AC6ACB" w:rsidRDefault="00E57F79" w:rsidP="00E57F79">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E57F79" w:rsidRDefault="00E57F79" w:rsidP="00E57F79">
      <w:pPr>
        <w:pStyle w:val="ConsNormal"/>
        <w:ind w:firstLine="0"/>
        <w:jc w:val="both"/>
        <w:rPr>
          <w:rFonts w:ascii="Times New Roman" w:hAnsi="Times New Roman"/>
          <w:sz w:val="24"/>
          <w:szCs w:val="24"/>
        </w:rPr>
      </w:pPr>
      <w:r>
        <w:rPr>
          <w:sz w:val="24"/>
          <w:szCs w:val="24"/>
        </w:rPr>
        <w:t xml:space="preserve">         </w:t>
      </w:r>
      <w:r>
        <w:rPr>
          <w:rFonts w:ascii="Times New Roman" w:eastAsia="Times New Roman" w:hAnsi="Times New Roman" w:cs="Times New Roman"/>
          <w:sz w:val="24"/>
          <w:szCs w:val="24"/>
        </w:rPr>
        <w:t>9.</w:t>
      </w:r>
      <w:r>
        <w:rPr>
          <w:rFonts w:ascii="Times New Roman" w:hAnsi="Times New Roman"/>
          <w:sz w:val="24"/>
          <w:szCs w:val="24"/>
        </w:rPr>
        <w:t xml:space="preserve">3. В случае,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они передаются заинтересованной Стороной в Арбитражный суд Челябинской обсласти. </w:t>
      </w:r>
    </w:p>
    <w:p w:rsidR="00E57F79" w:rsidRPr="00A05352" w:rsidRDefault="00E57F79" w:rsidP="00E57F79">
      <w:pPr>
        <w:pStyle w:val="ConsNorma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10. Порядок внесения</w:t>
      </w:r>
    </w:p>
    <w:p w:rsidR="00E57F79" w:rsidRPr="00534A9D" w:rsidRDefault="00E57F79" w:rsidP="00E57F7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57F79" w:rsidRPr="00AC6ACB" w:rsidRDefault="00E57F79" w:rsidP="00E57F79">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E57F79" w:rsidRPr="00AC6ACB" w:rsidRDefault="00E57F79" w:rsidP="00E57F79">
      <w:pPr>
        <w:pStyle w:val="ConsNormal"/>
        <w:ind w:firstLine="708"/>
        <w:jc w:val="both"/>
        <w:rPr>
          <w:rFonts w:ascii="Times New Roman" w:hAnsi="Times New Roman"/>
          <w:sz w:val="24"/>
          <w:szCs w:val="24"/>
        </w:rPr>
      </w:pPr>
      <w:r>
        <w:rPr>
          <w:rFonts w:ascii="Times New Roman" w:hAnsi="Times New Roman" w:cs="Times New Roman"/>
          <w:sz w:val="24"/>
          <w:szCs w:val="24"/>
        </w:rPr>
        <w:t xml:space="preserve">10.2. </w:t>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 </w:t>
      </w:r>
    </w:p>
    <w:p w:rsidR="00E57F79" w:rsidRPr="00AC6ACB" w:rsidRDefault="00E57F79" w:rsidP="00E57F79">
      <w:pPr>
        <w:ind w:firstLine="567"/>
        <w:jc w:val="both"/>
      </w:pPr>
      <w: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r>
        <w:lastRenderedPageBreak/>
        <w:t>позднее чем за 20 (двадцать) календарных дней до предполагаемой даты расторжения настоящего Договора.</w:t>
      </w:r>
    </w:p>
    <w:p w:rsidR="00E57F79" w:rsidRPr="00534A9D" w:rsidRDefault="00E57F79" w:rsidP="00E57F79">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10.4. В случае досрочного расторжения настоящего Договора Сторонами проводится сверка расчетов с обязательным составлением акта сверки.</w:t>
      </w:r>
      <w:r>
        <w:rPr>
          <w:rFonts w:ascii="Times New Roman" w:hAnsi="Times New Roman" w:cs="Times New Roman"/>
          <w:i/>
          <w:sz w:val="24"/>
          <w:szCs w:val="24"/>
        </w:rPr>
        <w:t xml:space="preserve"> </w:t>
      </w:r>
      <w:r>
        <w:rPr>
          <w:rFonts w:ascii="Times New Roman" w:hAnsi="Times New Roman" w:cs="Times New Roman"/>
          <w:i/>
          <w:iCs/>
          <w:sz w:val="24"/>
          <w:szCs w:val="24"/>
        </w:rPr>
        <w:t xml:space="preserve">        </w:t>
      </w:r>
    </w:p>
    <w:p w:rsidR="00E57F79" w:rsidRPr="00534A9D" w:rsidRDefault="00E57F79" w:rsidP="00E57F79">
      <w:pPr>
        <w:ind w:firstLine="567"/>
        <w:jc w:val="both"/>
      </w:pPr>
    </w:p>
    <w:p w:rsidR="00E57F79" w:rsidRPr="00AC6ACB" w:rsidRDefault="00E57F79" w:rsidP="00E57F79">
      <w:pPr>
        <w:tabs>
          <w:tab w:val="left" w:pos="0"/>
        </w:tabs>
        <w:jc w:val="center"/>
        <w:rPr>
          <w:b/>
        </w:rPr>
      </w:pPr>
      <w:r>
        <w:rPr>
          <w:b/>
        </w:rPr>
        <w:t>11. Срок действия Договора</w:t>
      </w:r>
    </w:p>
    <w:p w:rsidR="00E57F79" w:rsidRPr="004A4970" w:rsidRDefault="00E57F79" w:rsidP="00E57F79">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с даты его подписания Сторонами и действует по 31 декабря 2019 года, а в части взаиморасчетов – до полного исполнения Сторонами своих обязательств. </w:t>
      </w:r>
    </w:p>
    <w:p w:rsidR="00E57F79" w:rsidRDefault="00E57F79" w:rsidP="00E57F79">
      <w:pPr>
        <w:pStyle w:val="ConsNormal"/>
        <w:ind w:firstLine="0"/>
        <w:rPr>
          <w:rFonts w:ascii="Times New Roman" w:hAnsi="Times New Roman"/>
          <w:b/>
          <w:bCs/>
          <w:sz w:val="24"/>
          <w:szCs w:val="24"/>
        </w:rPr>
      </w:pPr>
    </w:p>
    <w:p w:rsidR="00E57F79" w:rsidRPr="00AC6ACB" w:rsidRDefault="00E57F79" w:rsidP="00E57F79">
      <w:pPr>
        <w:autoSpaceDE w:val="0"/>
        <w:autoSpaceDN w:val="0"/>
        <w:jc w:val="center"/>
      </w:pPr>
      <w:r>
        <w:rPr>
          <w:b/>
        </w:rPr>
        <w:t>12. Антикоррупционная оговорка</w:t>
      </w:r>
    </w:p>
    <w:p w:rsidR="00E57F79" w:rsidRPr="00AC6ACB" w:rsidRDefault="00E57F79" w:rsidP="00E57F79">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57F79" w:rsidRPr="00AC6ACB" w:rsidRDefault="00E57F79" w:rsidP="00E57F7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57F79" w:rsidRPr="00AC6ACB" w:rsidRDefault="00E57F79" w:rsidP="00E57F79">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E57F79" w:rsidRPr="00AC6ACB" w:rsidRDefault="00E57F79" w:rsidP="00E57F79">
      <w:pPr>
        <w:autoSpaceDE w:val="0"/>
        <w:autoSpaceDN w:val="0"/>
        <w:ind w:firstLine="709"/>
        <w:jc w:val="both"/>
      </w:pPr>
      <w:r>
        <w:t>Каналы уведомления Поставщика о нарушениях каких-либо положений пункта 12.1 настоящего Договора: _________________, официальный сайт ______________.</w:t>
      </w:r>
    </w:p>
    <w:p w:rsidR="00E57F79" w:rsidRPr="00AC6ACB" w:rsidRDefault="00E57F79" w:rsidP="00E57F79">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ru</w:t>
      </w:r>
      <w:r>
        <w:t>.</w:t>
      </w:r>
    </w:p>
    <w:p w:rsidR="00E57F79" w:rsidRPr="00AC6ACB" w:rsidRDefault="00E57F79" w:rsidP="00E57F79">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57F79" w:rsidRPr="00AC6ACB" w:rsidRDefault="00E57F79" w:rsidP="00E57F79">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57F79" w:rsidRPr="002B3008" w:rsidRDefault="00E57F79" w:rsidP="00E57F79">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57F79" w:rsidRDefault="00E57F79" w:rsidP="00E57F79">
      <w:pPr>
        <w:autoSpaceDE w:val="0"/>
        <w:autoSpaceDN w:val="0"/>
        <w:ind w:firstLine="709"/>
        <w:jc w:val="center"/>
        <w:rPr>
          <w:b/>
        </w:rPr>
      </w:pPr>
    </w:p>
    <w:p w:rsidR="00E57F79" w:rsidRPr="00AC6ACB" w:rsidRDefault="00E57F79" w:rsidP="00E57F79">
      <w:pPr>
        <w:autoSpaceDE w:val="0"/>
        <w:autoSpaceDN w:val="0"/>
        <w:ind w:firstLine="709"/>
        <w:jc w:val="center"/>
        <w:rPr>
          <w:b/>
        </w:rPr>
      </w:pPr>
      <w:r>
        <w:rPr>
          <w:b/>
        </w:rPr>
        <w:lastRenderedPageBreak/>
        <w:t>13. Гарантии и заверения Поставщика</w:t>
      </w:r>
    </w:p>
    <w:p w:rsidR="00E57F79" w:rsidRPr="00AC6ACB" w:rsidRDefault="00E57F79" w:rsidP="00E57F79">
      <w:pPr>
        <w:suppressAutoHyphens w:val="0"/>
        <w:ind w:firstLine="709"/>
        <w:contextualSpacing/>
        <w:jc w:val="both"/>
      </w:pPr>
      <w:r>
        <w:t>13.1. Поставщик настоящим заверяет Покупателя и гарантирует, что на дату заключения настоящего Договора:</w:t>
      </w:r>
    </w:p>
    <w:p w:rsidR="00E57F79" w:rsidRPr="00AC6ACB" w:rsidRDefault="00E57F79" w:rsidP="00E57F79">
      <w:pPr>
        <w:suppressAutoHyphens w:val="0"/>
        <w:ind w:firstLine="709"/>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rsidR="00E57F79" w:rsidRPr="00AC6ACB" w:rsidRDefault="00E57F79" w:rsidP="00E57F79">
      <w:pPr>
        <w:suppressAutoHyphens w:val="0"/>
        <w:ind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57F79" w:rsidRPr="00AC6ACB" w:rsidRDefault="00E57F79" w:rsidP="00E57F79">
      <w:pPr>
        <w:suppressAutoHyphens w:val="0"/>
        <w:ind w:firstLine="709"/>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E57F79" w:rsidRPr="00AC6ACB" w:rsidRDefault="00E57F79" w:rsidP="00E57F79">
      <w:pPr>
        <w:suppressAutoHyphens w:val="0"/>
        <w:ind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57F79" w:rsidRPr="00AC6ACB" w:rsidRDefault="00E57F79" w:rsidP="00E57F79">
      <w:pPr>
        <w:suppressAutoHyphens w:val="0"/>
        <w:ind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E57F79" w:rsidRDefault="00E57F79" w:rsidP="00E57F79">
      <w:pPr>
        <w:pStyle w:val="ConsNormal"/>
        <w:ind w:firstLine="567"/>
        <w:jc w:val="center"/>
        <w:rPr>
          <w:rFonts w:ascii="Times New Roman" w:hAnsi="Times New Roman"/>
          <w:b/>
          <w:bCs/>
          <w:sz w:val="24"/>
          <w:szCs w:val="24"/>
        </w:rPr>
      </w:pPr>
    </w:p>
    <w:p w:rsidR="00E57F79" w:rsidRPr="00AC6ACB" w:rsidRDefault="00E57F79" w:rsidP="00E57F79">
      <w:pPr>
        <w:pStyle w:val="ConsNorma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E57F79" w:rsidRPr="00AC6ACB"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57F79" w:rsidRPr="00AC6ACB" w:rsidRDefault="00E57F79" w:rsidP="00E57F79">
      <w:pPr>
        <w:pStyle w:val="ConsNormal"/>
        <w:ind w:firstLine="539"/>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E57F79" w:rsidRPr="00AC6ACB"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E57F79" w:rsidRPr="00AC6ACB"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E57F79" w:rsidRPr="00AC6ACB"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E57F79" w:rsidRPr="00D63BA2"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E57F79" w:rsidRPr="00D63BA2"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14.6.1. Форма Спецификации (Приложение № 1).</w:t>
      </w:r>
    </w:p>
    <w:p w:rsidR="00E57F79" w:rsidRDefault="00E57F79" w:rsidP="00E57F79">
      <w:pPr>
        <w:pStyle w:val="ConsNormal"/>
        <w:ind w:firstLine="540"/>
        <w:jc w:val="both"/>
        <w:rPr>
          <w:rFonts w:ascii="Times New Roman" w:hAnsi="Times New Roman"/>
          <w:sz w:val="24"/>
          <w:szCs w:val="24"/>
        </w:rPr>
      </w:pPr>
      <w:r>
        <w:rPr>
          <w:rFonts w:ascii="Times New Roman" w:hAnsi="Times New Roman"/>
          <w:sz w:val="24"/>
          <w:szCs w:val="24"/>
        </w:rPr>
        <w:t xml:space="preserve">14.6.2. Чертежи (Приложение №2). </w:t>
      </w:r>
    </w:p>
    <w:p w:rsidR="00E57F79" w:rsidRPr="00A05352" w:rsidRDefault="00E57F79" w:rsidP="00E57F79">
      <w:pPr>
        <w:rPr>
          <w:b/>
          <w:bCs/>
        </w:rPr>
      </w:pPr>
    </w:p>
    <w:p w:rsidR="00E57F79" w:rsidRDefault="00E57F79" w:rsidP="00E57F79">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p w:rsidR="00E57F79" w:rsidRDefault="00E57F79" w:rsidP="00E57F79">
      <w:pPr>
        <w:pStyle w:val="ConsNormal"/>
        <w:ind w:left="1050" w:firstLine="0"/>
        <w:jc w:val="center"/>
        <w:rPr>
          <w:rFonts w:ascii="Times New Roman" w:hAnsi="Times New Roman"/>
          <w:b/>
          <w:sz w:val="24"/>
          <w:szCs w:val="24"/>
        </w:rPr>
      </w:pPr>
    </w:p>
    <w:tbl>
      <w:tblPr>
        <w:tblW w:w="0" w:type="auto"/>
        <w:tblInd w:w="-252" w:type="dxa"/>
        <w:tblLook w:val="01E0"/>
      </w:tblPr>
      <w:tblGrid>
        <w:gridCol w:w="5190"/>
        <w:gridCol w:w="4916"/>
      </w:tblGrid>
      <w:tr w:rsidR="00E57F79" w:rsidRPr="00EC0420" w:rsidTr="00E57F79">
        <w:tc>
          <w:tcPr>
            <w:tcW w:w="5190" w:type="dxa"/>
          </w:tcPr>
          <w:p w:rsidR="00E57F79" w:rsidRPr="00EC0420" w:rsidRDefault="00E57F79" w:rsidP="00E57F79">
            <w:pPr>
              <w:suppressLineNumbers/>
              <w:ind w:right="-19"/>
              <w:rPr>
                <w:b/>
                <w:sz w:val="26"/>
                <w:szCs w:val="26"/>
              </w:rPr>
            </w:pPr>
            <w:r>
              <w:rPr>
                <w:b/>
                <w:sz w:val="26"/>
                <w:szCs w:val="26"/>
              </w:rPr>
              <w:t>Поставщик:</w:t>
            </w:r>
          </w:p>
        </w:tc>
        <w:tc>
          <w:tcPr>
            <w:tcW w:w="4916" w:type="dxa"/>
          </w:tcPr>
          <w:p w:rsidR="00E57F79" w:rsidRPr="00CF056F" w:rsidRDefault="00E57F79" w:rsidP="00E57F79">
            <w:pPr>
              <w:suppressLineNumbers/>
              <w:ind w:right="-19"/>
              <w:rPr>
                <w:b/>
              </w:rPr>
            </w:pPr>
            <w:r w:rsidRPr="00CF056F">
              <w:rPr>
                <w:b/>
              </w:rPr>
              <w:t>Покупатель:</w:t>
            </w:r>
          </w:p>
        </w:tc>
      </w:tr>
      <w:tr w:rsidR="00E57F79" w:rsidRPr="00EC0420" w:rsidTr="00E57F79">
        <w:tc>
          <w:tcPr>
            <w:tcW w:w="5190" w:type="dxa"/>
          </w:tcPr>
          <w:p w:rsidR="00E57F79" w:rsidRPr="009D7E4A" w:rsidRDefault="00E57F79" w:rsidP="00E57F79">
            <w:pPr>
              <w:suppressLineNumbers/>
              <w:ind w:right="-19"/>
              <w:rPr>
                <w:sz w:val="26"/>
                <w:szCs w:val="26"/>
                <w:highlight w:val="yellow"/>
              </w:rPr>
            </w:pPr>
          </w:p>
        </w:tc>
        <w:tc>
          <w:tcPr>
            <w:tcW w:w="4916" w:type="dxa"/>
          </w:tcPr>
          <w:p w:rsidR="00E57F79" w:rsidRPr="00CF056F" w:rsidRDefault="00E57F79" w:rsidP="00E57F79">
            <w:pPr>
              <w:numPr>
                <w:ilvl w:val="12"/>
                <w:numId w:val="0"/>
              </w:numPr>
              <w:jc w:val="both"/>
              <w:rPr>
                <w:b/>
                <w:bCs/>
              </w:rPr>
            </w:pPr>
            <w:r w:rsidRPr="00CF056F">
              <w:rPr>
                <w:b/>
                <w:bCs/>
              </w:rPr>
              <w:t xml:space="preserve">Публичное акционерное общество «Центр по перевозке грузов в контейнерах «ТрансКонтейнер» </w:t>
            </w:r>
          </w:p>
          <w:p w:rsidR="00E57F79" w:rsidRPr="00CF056F" w:rsidRDefault="00E57F79" w:rsidP="00E57F79">
            <w:pPr>
              <w:numPr>
                <w:ilvl w:val="12"/>
                <w:numId w:val="0"/>
              </w:numPr>
              <w:jc w:val="both"/>
              <w:rPr>
                <w:b/>
                <w:bCs/>
              </w:rPr>
            </w:pPr>
            <w:r w:rsidRPr="00CF056F">
              <w:rPr>
                <w:b/>
                <w:bCs/>
              </w:rPr>
              <w:t>(ПАО «ТрансКонтейнер»)</w:t>
            </w:r>
          </w:p>
          <w:p w:rsidR="00E57F79" w:rsidRPr="00CF056F" w:rsidRDefault="00E57F79" w:rsidP="00E57F79">
            <w:pPr>
              <w:numPr>
                <w:ilvl w:val="12"/>
                <w:numId w:val="0"/>
              </w:numPr>
              <w:jc w:val="both"/>
              <w:rPr>
                <w:bCs/>
              </w:rPr>
            </w:pPr>
            <w:r w:rsidRPr="00CF056F">
              <w:rPr>
                <w:bCs/>
              </w:rPr>
              <w:t>ОГРН 1067746341024</w:t>
            </w:r>
          </w:p>
          <w:p w:rsidR="00E57F79" w:rsidRPr="00CF056F" w:rsidRDefault="00E57F79" w:rsidP="00E57F79">
            <w:pPr>
              <w:numPr>
                <w:ilvl w:val="12"/>
                <w:numId w:val="0"/>
              </w:numPr>
              <w:jc w:val="both"/>
              <w:rPr>
                <w:bCs/>
              </w:rPr>
            </w:pPr>
            <w:r w:rsidRPr="00CF056F">
              <w:rPr>
                <w:bCs/>
              </w:rPr>
              <w:t xml:space="preserve">ИНН 7708591995 / КПП 997650001 </w:t>
            </w:r>
          </w:p>
          <w:p w:rsidR="00E57F79" w:rsidRPr="00CF056F" w:rsidRDefault="00E57F79" w:rsidP="00E57F79">
            <w:pPr>
              <w:numPr>
                <w:ilvl w:val="12"/>
                <w:numId w:val="0"/>
              </w:numPr>
              <w:jc w:val="both"/>
              <w:rPr>
                <w:bCs/>
              </w:rPr>
            </w:pPr>
            <w:r w:rsidRPr="00CF056F">
              <w:rPr>
                <w:bCs/>
              </w:rPr>
              <w:t>Место нахождения Общества: г. Москва</w:t>
            </w:r>
          </w:p>
          <w:p w:rsidR="00E57F79" w:rsidRPr="00CF056F" w:rsidRDefault="00E57F79" w:rsidP="00E57F79">
            <w:pPr>
              <w:numPr>
                <w:ilvl w:val="12"/>
                <w:numId w:val="0"/>
              </w:numPr>
              <w:jc w:val="both"/>
              <w:rPr>
                <w:bCs/>
              </w:rPr>
            </w:pPr>
            <w:r w:rsidRPr="00CF056F">
              <w:rPr>
                <w:bCs/>
              </w:rPr>
              <w:t xml:space="preserve">Почтовый адрес Общества: 125047, </w:t>
            </w:r>
          </w:p>
          <w:p w:rsidR="00E57F79" w:rsidRPr="00CF056F" w:rsidRDefault="00E57F79" w:rsidP="00E57F79">
            <w:pPr>
              <w:numPr>
                <w:ilvl w:val="12"/>
                <w:numId w:val="0"/>
              </w:numPr>
              <w:jc w:val="both"/>
              <w:rPr>
                <w:bCs/>
              </w:rPr>
            </w:pPr>
            <w:r w:rsidRPr="00CF056F">
              <w:rPr>
                <w:bCs/>
              </w:rPr>
              <w:t xml:space="preserve">г. Москва, Оружейный пер., д.19 </w:t>
            </w:r>
          </w:p>
          <w:p w:rsidR="00E57F79" w:rsidRPr="00CF056F" w:rsidRDefault="00E57F79" w:rsidP="00E57F79">
            <w:pPr>
              <w:numPr>
                <w:ilvl w:val="12"/>
                <w:numId w:val="0"/>
              </w:numPr>
              <w:jc w:val="both"/>
              <w:rPr>
                <w:b/>
                <w:bCs/>
              </w:rPr>
            </w:pPr>
            <w:r w:rsidRPr="00CF056F">
              <w:rPr>
                <w:b/>
                <w:bCs/>
              </w:rPr>
              <w:t xml:space="preserve">Уральский филиал ПАО «ТрансКонтейнер» </w:t>
            </w:r>
          </w:p>
          <w:p w:rsidR="00E57F79" w:rsidRPr="00CF056F" w:rsidRDefault="00E57F79" w:rsidP="00E57F79">
            <w:pPr>
              <w:numPr>
                <w:ilvl w:val="12"/>
                <w:numId w:val="0"/>
              </w:numPr>
              <w:jc w:val="both"/>
              <w:rPr>
                <w:bCs/>
              </w:rPr>
            </w:pPr>
            <w:r w:rsidRPr="00CF056F">
              <w:rPr>
                <w:bCs/>
              </w:rPr>
              <w:t>Место нахождения филиала:</w:t>
            </w:r>
          </w:p>
          <w:p w:rsidR="00E57F79" w:rsidRPr="00CF056F" w:rsidRDefault="00E57F79" w:rsidP="00E57F79">
            <w:pPr>
              <w:numPr>
                <w:ilvl w:val="12"/>
                <w:numId w:val="0"/>
              </w:numPr>
              <w:jc w:val="both"/>
            </w:pPr>
          </w:p>
        </w:tc>
      </w:tr>
      <w:tr w:rsidR="00E57F79" w:rsidRPr="00AE18EF" w:rsidTr="00E57F79">
        <w:tc>
          <w:tcPr>
            <w:tcW w:w="5190" w:type="dxa"/>
          </w:tcPr>
          <w:p w:rsidR="00E57F79" w:rsidRPr="00AE18EF" w:rsidRDefault="00E57F79" w:rsidP="00E57F79">
            <w:pPr>
              <w:suppressLineNumbers/>
              <w:ind w:right="-19"/>
              <w:rPr>
                <w:b/>
                <w:sz w:val="26"/>
                <w:szCs w:val="26"/>
              </w:rPr>
            </w:pPr>
            <w:r>
              <w:rPr>
                <w:b/>
                <w:sz w:val="26"/>
                <w:szCs w:val="26"/>
              </w:rPr>
              <w:t>От Поставщика:</w:t>
            </w:r>
          </w:p>
          <w:p w:rsidR="00E57F79" w:rsidRPr="00DF7D24" w:rsidRDefault="00E57F79" w:rsidP="00E57F79">
            <w:pPr>
              <w:suppressLineNumbers/>
              <w:ind w:right="-19"/>
              <w:rPr>
                <w:sz w:val="26"/>
                <w:szCs w:val="26"/>
              </w:rPr>
            </w:pPr>
            <w:r>
              <w:rPr>
                <w:sz w:val="26"/>
                <w:szCs w:val="26"/>
              </w:rPr>
              <w:t xml:space="preserve">   </w:t>
            </w:r>
          </w:p>
          <w:p w:rsidR="00E57F79" w:rsidRPr="00AE18EF" w:rsidRDefault="00E57F79" w:rsidP="00E57F79">
            <w:pPr>
              <w:suppressLineNumbers/>
              <w:ind w:right="-19"/>
              <w:rPr>
                <w:sz w:val="26"/>
                <w:szCs w:val="26"/>
              </w:rPr>
            </w:pPr>
            <w:r>
              <w:rPr>
                <w:sz w:val="26"/>
                <w:szCs w:val="26"/>
              </w:rPr>
              <w:t>________________  /_____________/</w:t>
            </w:r>
          </w:p>
        </w:tc>
        <w:tc>
          <w:tcPr>
            <w:tcW w:w="4916" w:type="dxa"/>
          </w:tcPr>
          <w:p w:rsidR="00E57F79" w:rsidRPr="00AE18EF" w:rsidRDefault="00E57F79" w:rsidP="00E57F79">
            <w:pPr>
              <w:suppressLineNumbers/>
              <w:ind w:right="-19"/>
              <w:rPr>
                <w:b/>
                <w:sz w:val="26"/>
                <w:szCs w:val="26"/>
              </w:rPr>
            </w:pPr>
            <w:r>
              <w:rPr>
                <w:b/>
                <w:sz w:val="26"/>
                <w:szCs w:val="26"/>
              </w:rPr>
              <w:t>От Покупателя:</w:t>
            </w:r>
          </w:p>
          <w:p w:rsidR="00E57F79" w:rsidRDefault="00E57F79" w:rsidP="00E57F79">
            <w:pPr>
              <w:suppressLineNumbers/>
              <w:ind w:right="-19"/>
              <w:rPr>
                <w:b/>
                <w:sz w:val="26"/>
                <w:szCs w:val="26"/>
              </w:rPr>
            </w:pPr>
          </w:p>
          <w:p w:rsidR="00E57F79" w:rsidRPr="00AE18EF" w:rsidRDefault="00E57F79" w:rsidP="00E57F79">
            <w:pPr>
              <w:suppressLineNumbers/>
              <w:ind w:right="-19"/>
              <w:rPr>
                <w:sz w:val="26"/>
                <w:szCs w:val="26"/>
              </w:rPr>
            </w:pPr>
            <w:r>
              <w:rPr>
                <w:sz w:val="26"/>
                <w:szCs w:val="26"/>
              </w:rPr>
              <w:t>_________________  /_____________/</w:t>
            </w:r>
          </w:p>
        </w:tc>
      </w:tr>
    </w:tbl>
    <w:p w:rsidR="00E57F79" w:rsidRDefault="00E57F79" w:rsidP="00E57F79">
      <w:pPr>
        <w:ind w:firstLine="567"/>
        <w:jc w:val="right"/>
      </w:pPr>
      <w:r>
        <w:lastRenderedPageBreak/>
        <w:t xml:space="preserve">Приложение № 1 </w:t>
      </w:r>
    </w:p>
    <w:p w:rsidR="00E57F79" w:rsidRDefault="00E57F79" w:rsidP="00E57F79">
      <w:pPr>
        <w:ind w:firstLine="567"/>
        <w:jc w:val="right"/>
      </w:pPr>
      <w:r>
        <w:t xml:space="preserve">к договору поставки </w:t>
      </w:r>
    </w:p>
    <w:p w:rsidR="00E57F79" w:rsidRDefault="00E57F79" w:rsidP="00E57F79">
      <w:pPr>
        <w:ind w:firstLine="567"/>
        <w:jc w:val="right"/>
      </w:pPr>
      <w:r>
        <w:t>№______________________</w:t>
      </w:r>
    </w:p>
    <w:p w:rsidR="00E57F79" w:rsidRDefault="00E57F79" w:rsidP="00E57F79">
      <w:pPr>
        <w:ind w:firstLine="567"/>
        <w:jc w:val="right"/>
      </w:pPr>
      <w:r>
        <w:t>от «___»_______201__ г.</w:t>
      </w:r>
    </w:p>
    <w:p w:rsidR="00E57F79" w:rsidRDefault="00E57F79" w:rsidP="00E57F79">
      <w:pPr>
        <w:ind w:firstLine="567"/>
        <w:jc w:val="right"/>
      </w:pPr>
    </w:p>
    <w:p w:rsidR="00E57F79" w:rsidRDefault="00E57F79" w:rsidP="00E57F79">
      <w:pPr>
        <w:ind w:firstLine="567"/>
        <w:jc w:val="right"/>
      </w:pPr>
    </w:p>
    <w:p w:rsidR="00E57F79" w:rsidRDefault="00E57F79" w:rsidP="00E57F79">
      <w:pPr>
        <w:ind w:firstLine="567"/>
        <w:jc w:val="right"/>
      </w:pPr>
    </w:p>
    <w:tbl>
      <w:tblPr>
        <w:tblW w:w="0" w:type="auto"/>
        <w:tblLook w:val="04A0"/>
      </w:tblPr>
      <w:tblGrid>
        <w:gridCol w:w="4838"/>
        <w:gridCol w:w="5016"/>
      </w:tblGrid>
      <w:tr w:rsidR="00E57F79" w:rsidRPr="0004578C" w:rsidTr="00E57F79">
        <w:tc>
          <w:tcPr>
            <w:tcW w:w="5154" w:type="dxa"/>
          </w:tcPr>
          <w:p w:rsidR="00E57F79" w:rsidRPr="00AC6ACB" w:rsidRDefault="00E57F79" w:rsidP="00E57F79">
            <w:r>
              <w:t>СОГЛАСОВАНО:</w:t>
            </w:r>
          </w:p>
          <w:p w:rsidR="00E57F79" w:rsidRPr="00AC6ACB" w:rsidRDefault="00E57F79" w:rsidP="00E57F79"/>
          <w:p w:rsidR="00E57F79" w:rsidRPr="00AC6ACB" w:rsidRDefault="00E57F79" w:rsidP="00E57F79"/>
          <w:p w:rsidR="00E57F79" w:rsidRPr="00AC6ACB" w:rsidRDefault="00E57F79" w:rsidP="00E57F79">
            <w:r>
              <w:t>______________/__________/</w:t>
            </w:r>
          </w:p>
          <w:p w:rsidR="00E57F79" w:rsidRPr="00AC6ACB" w:rsidRDefault="00E57F79" w:rsidP="00E57F79">
            <w:pPr>
              <w:rPr>
                <w:b/>
                <w:sz w:val="16"/>
                <w:szCs w:val="16"/>
              </w:rPr>
            </w:pPr>
            <w:r>
              <w:rPr>
                <w:sz w:val="18"/>
                <w:szCs w:val="18"/>
              </w:rPr>
              <w:t>мп</w:t>
            </w:r>
          </w:p>
        </w:tc>
        <w:tc>
          <w:tcPr>
            <w:tcW w:w="5154" w:type="dxa"/>
          </w:tcPr>
          <w:p w:rsidR="00E57F79" w:rsidRPr="00AC6ACB" w:rsidRDefault="00E57F79" w:rsidP="00E57F79">
            <w:r>
              <w:t>УТВЕРЖДЕНО:</w:t>
            </w:r>
          </w:p>
          <w:p w:rsidR="00E57F79" w:rsidRDefault="00E57F79" w:rsidP="00E57F79"/>
          <w:p w:rsidR="00E57F79" w:rsidRPr="00AC6ACB" w:rsidRDefault="00E57F79" w:rsidP="00E57F79"/>
          <w:p w:rsidR="00E57F79" w:rsidRPr="00AC6ACB" w:rsidRDefault="00E57F79" w:rsidP="00E57F79">
            <w:r>
              <w:t>_______________________/__________/</w:t>
            </w:r>
          </w:p>
          <w:p w:rsidR="00E57F79" w:rsidRPr="00AC6ACB" w:rsidRDefault="00E57F79" w:rsidP="00E57F79">
            <w:pPr>
              <w:rPr>
                <w:b/>
                <w:sz w:val="18"/>
                <w:szCs w:val="18"/>
              </w:rPr>
            </w:pPr>
            <w:r>
              <w:rPr>
                <w:sz w:val="18"/>
                <w:szCs w:val="18"/>
              </w:rPr>
              <w:t>мп</w:t>
            </w:r>
          </w:p>
        </w:tc>
      </w:tr>
    </w:tbl>
    <w:p w:rsidR="00E57F79" w:rsidRDefault="00E57F79" w:rsidP="00E57F79">
      <w:pPr>
        <w:ind w:firstLine="567"/>
        <w:jc w:val="right"/>
      </w:pPr>
    </w:p>
    <w:p w:rsidR="00E57F79" w:rsidRDefault="00E57F79" w:rsidP="00E57F79">
      <w:pPr>
        <w:rPr>
          <w:highlight w:val="cyan"/>
        </w:rPr>
      </w:pPr>
    </w:p>
    <w:p w:rsidR="00E57F79" w:rsidRDefault="00E57F79" w:rsidP="00E57F79">
      <w:pPr>
        <w:rPr>
          <w:highlight w:val="cyan"/>
        </w:rPr>
      </w:pPr>
    </w:p>
    <w:p w:rsidR="00E57F79" w:rsidRDefault="00E57F79" w:rsidP="00E57F79">
      <w:pPr>
        <w:rPr>
          <w:highlight w:val="cyan"/>
        </w:rPr>
      </w:pPr>
    </w:p>
    <w:p w:rsidR="00E57F79" w:rsidRDefault="00E57F79" w:rsidP="00E57F79">
      <w:pPr>
        <w:ind w:firstLine="567"/>
        <w:jc w:val="center"/>
        <w:rPr>
          <w:b/>
        </w:rPr>
      </w:pPr>
      <w:r>
        <w:rPr>
          <w:b/>
        </w:rPr>
        <w:t>ФОРМА</w:t>
      </w:r>
    </w:p>
    <w:p w:rsidR="00E57F79" w:rsidRDefault="00E57F79" w:rsidP="00E57F79">
      <w:pPr>
        <w:ind w:firstLine="567"/>
        <w:jc w:val="center"/>
        <w:rPr>
          <w:b/>
        </w:rPr>
      </w:pPr>
    </w:p>
    <w:p w:rsidR="00E57F79" w:rsidRDefault="00E57F79" w:rsidP="00E57F79">
      <w:pPr>
        <w:ind w:firstLine="567"/>
        <w:jc w:val="center"/>
        <w:rPr>
          <w:b/>
        </w:rPr>
      </w:pPr>
      <w:r>
        <w:rPr>
          <w:b/>
        </w:rPr>
        <w:t>Спецификация №___  от  «_____»__________ 20____г.</w:t>
      </w:r>
    </w:p>
    <w:p w:rsidR="00E57F79" w:rsidRDefault="00E57F79" w:rsidP="00E57F79">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E57F79" w:rsidRPr="00BF45E8" w:rsidTr="00E57F79">
        <w:trPr>
          <w:trHeight w:val="563"/>
        </w:trPr>
        <w:tc>
          <w:tcPr>
            <w:tcW w:w="910" w:type="dxa"/>
          </w:tcPr>
          <w:p w:rsidR="00E57F79" w:rsidRPr="00C2064E" w:rsidRDefault="00E57F79" w:rsidP="00E57F79">
            <w:pPr>
              <w:tabs>
                <w:tab w:val="left" w:pos="0"/>
              </w:tabs>
              <w:ind w:firstLine="6"/>
              <w:jc w:val="center"/>
            </w:pPr>
            <w:r>
              <w:t>№№ п/п</w:t>
            </w:r>
          </w:p>
          <w:p w:rsidR="00E57F79" w:rsidRPr="00C2064E" w:rsidRDefault="00E57F79" w:rsidP="00E57F79">
            <w:pPr>
              <w:tabs>
                <w:tab w:val="left" w:pos="798"/>
              </w:tabs>
              <w:ind w:left="-21"/>
              <w:jc w:val="center"/>
            </w:pPr>
          </w:p>
        </w:tc>
        <w:tc>
          <w:tcPr>
            <w:tcW w:w="3706" w:type="dxa"/>
          </w:tcPr>
          <w:p w:rsidR="00E57F79" w:rsidRPr="00C2064E" w:rsidRDefault="00E57F79" w:rsidP="00E57F79">
            <w:pPr>
              <w:tabs>
                <w:tab w:val="left" w:pos="798"/>
              </w:tabs>
              <w:jc w:val="center"/>
            </w:pPr>
            <w:r>
              <w:t>Наименование Товара</w:t>
            </w:r>
          </w:p>
        </w:tc>
        <w:tc>
          <w:tcPr>
            <w:tcW w:w="1042" w:type="dxa"/>
          </w:tcPr>
          <w:p w:rsidR="00E57F79" w:rsidRPr="00C2064E" w:rsidRDefault="00E57F79" w:rsidP="00E57F79">
            <w:pPr>
              <w:tabs>
                <w:tab w:val="left" w:pos="798"/>
              </w:tabs>
              <w:jc w:val="center"/>
            </w:pPr>
            <w:r>
              <w:t>Кол-во</w:t>
            </w:r>
          </w:p>
        </w:tc>
        <w:tc>
          <w:tcPr>
            <w:tcW w:w="1236" w:type="dxa"/>
          </w:tcPr>
          <w:p w:rsidR="00E57F79" w:rsidRPr="00C2064E" w:rsidRDefault="00E57F79" w:rsidP="00E57F79">
            <w:pPr>
              <w:tabs>
                <w:tab w:val="left" w:pos="798"/>
              </w:tabs>
              <w:jc w:val="center"/>
            </w:pPr>
            <w:r>
              <w:t>Ед. измер.</w:t>
            </w:r>
          </w:p>
        </w:tc>
        <w:tc>
          <w:tcPr>
            <w:tcW w:w="1619" w:type="dxa"/>
          </w:tcPr>
          <w:p w:rsidR="00E57F79" w:rsidRPr="00C2064E" w:rsidRDefault="00E57F79" w:rsidP="00E57F79">
            <w:pPr>
              <w:tabs>
                <w:tab w:val="left" w:pos="798"/>
              </w:tabs>
              <w:jc w:val="center"/>
            </w:pPr>
            <w:r>
              <w:t>Цена за ед., руб., с учетом НДС</w:t>
            </w:r>
          </w:p>
        </w:tc>
        <w:tc>
          <w:tcPr>
            <w:tcW w:w="1789" w:type="dxa"/>
          </w:tcPr>
          <w:p w:rsidR="00E57F79" w:rsidRPr="00C2064E" w:rsidRDefault="00E57F79" w:rsidP="00E57F79">
            <w:pPr>
              <w:tabs>
                <w:tab w:val="left" w:pos="798"/>
              </w:tabs>
              <w:jc w:val="center"/>
            </w:pPr>
            <w:r>
              <w:t>Стоимость, руб., (с учетом НДС)</w:t>
            </w:r>
          </w:p>
        </w:tc>
      </w:tr>
      <w:tr w:rsidR="00E57F79" w:rsidRPr="00BF45E8" w:rsidTr="00E57F79">
        <w:trPr>
          <w:trHeight w:val="563"/>
        </w:trPr>
        <w:tc>
          <w:tcPr>
            <w:tcW w:w="910" w:type="dxa"/>
          </w:tcPr>
          <w:p w:rsidR="00E57F79" w:rsidRPr="00FD395A" w:rsidRDefault="00E57F79" w:rsidP="00E57F79">
            <w:pPr>
              <w:tabs>
                <w:tab w:val="left" w:pos="0"/>
              </w:tabs>
              <w:ind w:firstLine="6"/>
              <w:jc w:val="center"/>
            </w:pPr>
            <w:r>
              <w:t>1</w:t>
            </w:r>
          </w:p>
        </w:tc>
        <w:tc>
          <w:tcPr>
            <w:tcW w:w="3706" w:type="dxa"/>
          </w:tcPr>
          <w:p w:rsidR="00E57F79" w:rsidRPr="00BF45E8" w:rsidRDefault="00E57F79" w:rsidP="00E57F79">
            <w:pPr>
              <w:tabs>
                <w:tab w:val="left" w:pos="798"/>
              </w:tabs>
              <w:rPr>
                <w:sz w:val="28"/>
                <w:szCs w:val="28"/>
              </w:rPr>
            </w:pPr>
          </w:p>
        </w:tc>
        <w:tc>
          <w:tcPr>
            <w:tcW w:w="1042" w:type="dxa"/>
          </w:tcPr>
          <w:p w:rsidR="00E57F79" w:rsidRPr="00BF45E8" w:rsidRDefault="00E57F79" w:rsidP="00E57F79">
            <w:pPr>
              <w:tabs>
                <w:tab w:val="left" w:pos="798"/>
              </w:tabs>
              <w:jc w:val="center"/>
              <w:rPr>
                <w:sz w:val="28"/>
                <w:szCs w:val="28"/>
              </w:rPr>
            </w:pPr>
          </w:p>
        </w:tc>
        <w:tc>
          <w:tcPr>
            <w:tcW w:w="1236" w:type="dxa"/>
          </w:tcPr>
          <w:p w:rsidR="00E57F79" w:rsidRPr="00BF45E8" w:rsidRDefault="00E57F79" w:rsidP="00E57F79">
            <w:pPr>
              <w:tabs>
                <w:tab w:val="left" w:pos="798"/>
              </w:tabs>
              <w:jc w:val="center"/>
              <w:rPr>
                <w:sz w:val="28"/>
                <w:szCs w:val="28"/>
              </w:rPr>
            </w:pPr>
          </w:p>
        </w:tc>
        <w:tc>
          <w:tcPr>
            <w:tcW w:w="1619" w:type="dxa"/>
          </w:tcPr>
          <w:p w:rsidR="00E57F79" w:rsidRPr="00BF45E8" w:rsidRDefault="00E57F79" w:rsidP="00E57F79">
            <w:pPr>
              <w:tabs>
                <w:tab w:val="left" w:pos="798"/>
              </w:tabs>
              <w:jc w:val="center"/>
              <w:rPr>
                <w:sz w:val="28"/>
                <w:szCs w:val="28"/>
              </w:rPr>
            </w:pPr>
          </w:p>
        </w:tc>
        <w:tc>
          <w:tcPr>
            <w:tcW w:w="1789" w:type="dxa"/>
          </w:tcPr>
          <w:p w:rsidR="00E57F79" w:rsidRPr="00BF45E8" w:rsidRDefault="00E57F79" w:rsidP="00E57F79">
            <w:pPr>
              <w:tabs>
                <w:tab w:val="left" w:pos="798"/>
              </w:tabs>
              <w:jc w:val="center"/>
              <w:rPr>
                <w:sz w:val="28"/>
                <w:szCs w:val="28"/>
              </w:rPr>
            </w:pPr>
          </w:p>
        </w:tc>
      </w:tr>
      <w:tr w:rsidR="00E57F79" w:rsidRPr="00BF45E8" w:rsidTr="00E57F79">
        <w:trPr>
          <w:trHeight w:val="563"/>
        </w:trPr>
        <w:tc>
          <w:tcPr>
            <w:tcW w:w="910" w:type="dxa"/>
          </w:tcPr>
          <w:p w:rsidR="00E57F79" w:rsidRPr="00FD395A" w:rsidRDefault="00E57F79" w:rsidP="00E57F79">
            <w:pPr>
              <w:tabs>
                <w:tab w:val="left" w:pos="0"/>
              </w:tabs>
              <w:ind w:firstLine="6"/>
              <w:jc w:val="center"/>
            </w:pPr>
            <w:r>
              <w:t>2</w:t>
            </w:r>
          </w:p>
        </w:tc>
        <w:tc>
          <w:tcPr>
            <w:tcW w:w="3706" w:type="dxa"/>
          </w:tcPr>
          <w:p w:rsidR="00E57F79" w:rsidRPr="00BF45E8" w:rsidRDefault="00E57F79" w:rsidP="00E57F79">
            <w:pPr>
              <w:tabs>
                <w:tab w:val="left" w:pos="798"/>
              </w:tabs>
              <w:rPr>
                <w:sz w:val="28"/>
                <w:szCs w:val="28"/>
              </w:rPr>
            </w:pPr>
          </w:p>
        </w:tc>
        <w:tc>
          <w:tcPr>
            <w:tcW w:w="1042" w:type="dxa"/>
          </w:tcPr>
          <w:p w:rsidR="00E57F79" w:rsidRPr="00BF45E8" w:rsidRDefault="00E57F79" w:rsidP="00E57F79">
            <w:pPr>
              <w:tabs>
                <w:tab w:val="left" w:pos="798"/>
              </w:tabs>
              <w:jc w:val="center"/>
              <w:rPr>
                <w:sz w:val="28"/>
                <w:szCs w:val="28"/>
              </w:rPr>
            </w:pPr>
          </w:p>
        </w:tc>
        <w:tc>
          <w:tcPr>
            <w:tcW w:w="1236" w:type="dxa"/>
          </w:tcPr>
          <w:p w:rsidR="00E57F79" w:rsidRPr="00BF45E8" w:rsidRDefault="00E57F79" w:rsidP="00E57F79">
            <w:pPr>
              <w:tabs>
                <w:tab w:val="left" w:pos="798"/>
              </w:tabs>
              <w:jc w:val="center"/>
              <w:rPr>
                <w:sz w:val="28"/>
                <w:szCs w:val="28"/>
              </w:rPr>
            </w:pPr>
          </w:p>
        </w:tc>
        <w:tc>
          <w:tcPr>
            <w:tcW w:w="1619" w:type="dxa"/>
          </w:tcPr>
          <w:p w:rsidR="00E57F79" w:rsidRPr="00BF45E8" w:rsidRDefault="00E57F79" w:rsidP="00E57F79">
            <w:pPr>
              <w:tabs>
                <w:tab w:val="left" w:pos="798"/>
              </w:tabs>
              <w:jc w:val="center"/>
              <w:rPr>
                <w:sz w:val="28"/>
                <w:szCs w:val="28"/>
              </w:rPr>
            </w:pPr>
          </w:p>
        </w:tc>
        <w:tc>
          <w:tcPr>
            <w:tcW w:w="1789" w:type="dxa"/>
          </w:tcPr>
          <w:p w:rsidR="00E57F79" w:rsidRPr="00BF45E8" w:rsidRDefault="00E57F79" w:rsidP="00E57F79">
            <w:pPr>
              <w:tabs>
                <w:tab w:val="left" w:pos="798"/>
              </w:tabs>
              <w:jc w:val="center"/>
              <w:rPr>
                <w:sz w:val="28"/>
                <w:szCs w:val="28"/>
              </w:rPr>
            </w:pPr>
          </w:p>
        </w:tc>
      </w:tr>
      <w:tr w:rsidR="00E57F79" w:rsidRPr="00BF45E8" w:rsidTr="00E57F79">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E57F79" w:rsidRPr="00BF45E8" w:rsidRDefault="00E57F79" w:rsidP="00E57F79">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E57F79" w:rsidRPr="00BF45E8" w:rsidRDefault="00E57F79" w:rsidP="00E57F79">
            <w:pPr>
              <w:tabs>
                <w:tab w:val="left" w:pos="798"/>
              </w:tabs>
              <w:jc w:val="center"/>
              <w:rPr>
                <w:sz w:val="28"/>
                <w:szCs w:val="28"/>
              </w:rPr>
            </w:pPr>
          </w:p>
        </w:tc>
      </w:tr>
    </w:tbl>
    <w:p w:rsidR="00E57F79" w:rsidRPr="00611516" w:rsidRDefault="00E57F79" w:rsidP="00E57F79">
      <w:pPr>
        <w:ind w:firstLine="567"/>
        <w:jc w:val="center"/>
        <w:rPr>
          <w:b/>
        </w:rPr>
      </w:pPr>
    </w:p>
    <w:p w:rsidR="00E57F79" w:rsidRDefault="00E57F79" w:rsidP="00E57F79">
      <w:pPr>
        <w:ind w:firstLine="567"/>
        <w:jc w:val="both"/>
      </w:pPr>
      <w:r>
        <w:t>Общая стоимость Товара составляет: ________________________________________</w:t>
      </w:r>
    </w:p>
    <w:p w:rsidR="00E57F79" w:rsidRDefault="00E57F79" w:rsidP="00E57F79">
      <w:pPr>
        <w:ind w:firstLine="567"/>
        <w:jc w:val="both"/>
      </w:pPr>
      <w:r>
        <w:t>В том числе НДС  ____________________________________________________</w:t>
      </w:r>
    </w:p>
    <w:p w:rsidR="00E57F79" w:rsidRDefault="00E57F79" w:rsidP="00E57F79">
      <w:pPr>
        <w:ind w:firstLine="567"/>
        <w:jc w:val="both"/>
      </w:pPr>
      <w:r>
        <w:t>Срок поставки:__________________.</w:t>
      </w:r>
    </w:p>
    <w:p w:rsidR="00E57F79" w:rsidRDefault="00E57F79" w:rsidP="00E57F79">
      <w:pPr>
        <w:ind w:firstLine="567"/>
        <w:jc w:val="both"/>
      </w:pPr>
    </w:p>
    <w:p w:rsidR="00E57F79" w:rsidRPr="0045479B" w:rsidRDefault="00E57F79" w:rsidP="00E57F79">
      <w:pPr>
        <w:tabs>
          <w:tab w:val="left" w:pos="5670"/>
        </w:tabs>
        <w:ind w:left="567"/>
        <w:jc w:val="both"/>
      </w:pPr>
      <w:r>
        <w:t>Представитель от  Покупателя:</w:t>
      </w:r>
    </w:p>
    <w:p w:rsidR="00E57F79" w:rsidRDefault="00E57F79" w:rsidP="00E57F79">
      <w:pPr>
        <w:ind w:left="567"/>
      </w:pPr>
      <w:r>
        <w:t>_________________________________________________________________________</w:t>
      </w:r>
    </w:p>
    <w:p w:rsidR="00E57F79" w:rsidRDefault="00E57F79" w:rsidP="00E57F79">
      <w:pPr>
        <w:ind w:left="567"/>
      </w:pPr>
    </w:p>
    <w:p w:rsidR="00E57F79" w:rsidRDefault="00E57F79" w:rsidP="00E57F7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57F79" w:rsidRPr="00021914" w:rsidTr="00E57F79">
        <w:trPr>
          <w:trHeight w:val="2074"/>
        </w:trPr>
        <w:tc>
          <w:tcPr>
            <w:tcW w:w="4705" w:type="dxa"/>
            <w:tcBorders>
              <w:top w:val="nil"/>
              <w:left w:val="nil"/>
              <w:bottom w:val="nil"/>
              <w:right w:val="nil"/>
            </w:tcBorders>
          </w:tcPr>
          <w:p w:rsidR="00E57F79" w:rsidRPr="00021914" w:rsidRDefault="00E57F79" w:rsidP="00E57F79">
            <w:r>
              <w:t>Покупатель:</w:t>
            </w:r>
          </w:p>
          <w:p w:rsidR="00E57F79" w:rsidRPr="00021914" w:rsidRDefault="00E57F79" w:rsidP="00E57F79"/>
          <w:p w:rsidR="00E57F79" w:rsidRPr="00021914" w:rsidRDefault="00E57F79" w:rsidP="00E57F79">
            <w:r>
              <w:t>________    ______________</w:t>
            </w:r>
          </w:p>
          <w:p w:rsidR="00E57F79" w:rsidRPr="00021914" w:rsidRDefault="00E57F79" w:rsidP="00E57F79">
            <w:pPr>
              <w:rPr>
                <w:vertAlign w:val="superscript"/>
              </w:rPr>
            </w:pPr>
            <w:r>
              <w:rPr>
                <w:vertAlign w:val="superscript"/>
              </w:rPr>
              <w:t xml:space="preserve">(подпись)                    (Ф.И.О.)                                     </w:t>
            </w:r>
          </w:p>
        </w:tc>
        <w:tc>
          <w:tcPr>
            <w:tcW w:w="4139" w:type="dxa"/>
            <w:tcBorders>
              <w:top w:val="nil"/>
              <w:left w:val="nil"/>
              <w:bottom w:val="nil"/>
              <w:right w:val="nil"/>
            </w:tcBorders>
          </w:tcPr>
          <w:p w:rsidR="00E57F79" w:rsidRPr="00021914" w:rsidRDefault="00E57F79" w:rsidP="00E57F79">
            <w:r>
              <w:t>Поставщик:</w:t>
            </w:r>
          </w:p>
          <w:p w:rsidR="00E57F79" w:rsidRPr="00021914" w:rsidRDefault="00E57F79" w:rsidP="00E57F79"/>
          <w:p w:rsidR="00E57F79" w:rsidRPr="00021914" w:rsidRDefault="00E57F79" w:rsidP="00E57F79">
            <w:r>
              <w:t>________    ______________</w:t>
            </w:r>
          </w:p>
          <w:p w:rsidR="00E57F79" w:rsidRPr="00021914" w:rsidRDefault="00E57F79" w:rsidP="00E57F79">
            <w:r>
              <w:rPr>
                <w:vertAlign w:val="superscript"/>
              </w:rPr>
              <w:t xml:space="preserve">(подпись)                    (Ф.И.О.)                                     </w:t>
            </w:r>
          </w:p>
        </w:tc>
      </w:tr>
    </w:tbl>
    <w:p w:rsidR="00E57F79" w:rsidRDefault="00E57F79" w:rsidP="00E57F79">
      <w:pPr>
        <w:ind w:firstLine="567"/>
        <w:jc w:val="right"/>
      </w:pPr>
    </w:p>
    <w:p w:rsidR="00E57F79" w:rsidRDefault="00E57F79" w:rsidP="00E57F79">
      <w:pPr>
        <w:ind w:firstLine="567"/>
        <w:jc w:val="right"/>
      </w:pPr>
    </w:p>
    <w:p w:rsidR="00E57F79" w:rsidRDefault="00E57F79" w:rsidP="00E57F79">
      <w:pPr>
        <w:suppressAutoHyphens w:val="0"/>
      </w:pPr>
      <w:r>
        <w:br w:type="page"/>
      </w:r>
    </w:p>
    <w:p w:rsidR="00E57F79" w:rsidRPr="00AC6ACB" w:rsidRDefault="00E57F79" w:rsidP="00E57F79">
      <w:pPr>
        <w:ind w:firstLine="567"/>
        <w:jc w:val="right"/>
      </w:pPr>
      <w:r>
        <w:lastRenderedPageBreak/>
        <w:t xml:space="preserve">Приложение № 2 </w:t>
      </w:r>
    </w:p>
    <w:p w:rsidR="00E57F79" w:rsidRPr="00AC6ACB" w:rsidRDefault="00E57F79" w:rsidP="00E57F79">
      <w:pPr>
        <w:ind w:firstLine="567"/>
        <w:jc w:val="right"/>
      </w:pPr>
      <w:r>
        <w:t xml:space="preserve">к договору поставки </w:t>
      </w:r>
    </w:p>
    <w:p w:rsidR="00E57F79" w:rsidRPr="00AC6ACB" w:rsidRDefault="00E57F79" w:rsidP="00E57F79">
      <w:pPr>
        <w:ind w:firstLine="567"/>
        <w:jc w:val="right"/>
      </w:pPr>
      <w:r>
        <w:t>№______________________</w:t>
      </w:r>
    </w:p>
    <w:p w:rsidR="00E57F79" w:rsidRPr="00AC6ACB" w:rsidRDefault="00E57F79" w:rsidP="00E57F79">
      <w:pPr>
        <w:ind w:firstLine="567"/>
        <w:jc w:val="right"/>
      </w:pPr>
      <w:r>
        <w:t>от «___»_______201___ г.</w:t>
      </w:r>
    </w:p>
    <w:p w:rsidR="00E57F79" w:rsidRPr="00AC6ACB" w:rsidRDefault="00E57F79" w:rsidP="00E57F79">
      <w:pPr>
        <w:jc w:val="right"/>
        <w:rPr>
          <w:b/>
        </w:rPr>
      </w:pPr>
    </w:p>
    <w:tbl>
      <w:tblPr>
        <w:tblW w:w="0" w:type="auto"/>
        <w:tblLook w:val="04A0"/>
      </w:tblPr>
      <w:tblGrid>
        <w:gridCol w:w="4852"/>
        <w:gridCol w:w="5002"/>
      </w:tblGrid>
      <w:tr w:rsidR="00E57F79" w:rsidRPr="00AC6ACB" w:rsidTr="00E57F79">
        <w:tc>
          <w:tcPr>
            <w:tcW w:w="4852" w:type="dxa"/>
          </w:tcPr>
          <w:p w:rsidR="00E57F79" w:rsidRPr="00AC6ACB" w:rsidRDefault="00E57F79" w:rsidP="00E57F79">
            <w:r>
              <w:t>СОГЛАСОВАНО:</w:t>
            </w:r>
          </w:p>
          <w:p w:rsidR="00E57F79" w:rsidRPr="00AC6ACB" w:rsidRDefault="00E57F79" w:rsidP="00E57F79"/>
          <w:p w:rsidR="00E57F79" w:rsidRPr="00AC6ACB" w:rsidRDefault="00E57F79" w:rsidP="00E57F79"/>
          <w:p w:rsidR="00E57F79" w:rsidRPr="00AC6ACB" w:rsidRDefault="00E57F79" w:rsidP="00E57F79"/>
          <w:p w:rsidR="00E57F79" w:rsidRPr="00AC6ACB" w:rsidRDefault="00E57F79" w:rsidP="00E57F79">
            <w:r>
              <w:t>______________/__________/</w:t>
            </w:r>
          </w:p>
          <w:p w:rsidR="00E57F79" w:rsidRPr="00AC6ACB" w:rsidRDefault="00E57F79" w:rsidP="00E57F79">
            <w:pPr>
              <w:rPr>
                <w:b/>
                <w:sz w:val="16"/>
                <w:szCs w:val="16"/>
              </w:rPr>
            </w:pPr>
            <w:r>
              <w:rPr>
                <w:sz w:val="18"/>
                <w:szCs w:val="18"/>
              </w:rPr>
              <w:t>мп</w:t>
            </w:r>
          </w:p>
        </w:tc>
        <w:tc>
          <w:tcPr>
            <w:tcW w:w="5002" w:type="dxa"/>
          </w:tcPr>
          <w:p w:rsidR="00E57F79" w:rsidRPr="00AC6ACB" w:rsidRDefault="00E57F79" w:rsidP="00E57F79">
            <w:r>
              <w:t>УТВЕРЖДЕНО:</w:t>
            </w:r>
          </w:p>
          <w:p w:rsidR="00E57F79" w:rsidRDefault="00E57F79" w:rsidP="00E57F79"/>
          <w:p w:rsidR="00E57F79" w:rsidRPr="00AC6ACB" w:rsidRDefault="00E57F79" w:rsidP="00E57F79"/>
          <w:p w:rsidR="00E57F79" w:rsidRPr="00AC6ACB" w:rsidRDefault="00E57F79" w:rsidP="00E57F79"/>
          <w:p w:rsidR="00E57F79" w:rsidRPr="00AC6ACB" w:rsidRDefault="00E57F79" w:rsidP="00E57F79">
            <w:r>
              <w:t>______________________/__________/</w:t>
            </w:r>
          </w:p>
          <w:p w:rsidR="00E57F79" w:rsidRPr="00AC6ACB" w:rsidRDefault="00E57F79" w:rsidP="00E57F79">
            <w:pPr>
              <w:rPr>
                <w:b/>
                <w:sz w:val="18"/>
                <w:szCs w:val="18"/>
              </w:rPr>
            </w:pPr>
            <w:r>
              <w:rPr>
                <w:sz w:val="18"/>
                <w:szCs w:val="18"/>
              </w:rPr>
              <w:t>мп</w:t>
            </w:r>
          </w:p>
        </w:tc>
      </w:tr>
    </w:tbl>
    <w:p w:rsidR="00162E59" w:rsidRPr="00162E59" w:rsidRDefault="00E57F79" w:rsidP="00162E59">
      <w:pPr>
        <w:suppressAutoHyphens w:val="0"/>
        <w:snapToGrid w:val="0"/>
        <w:jc w:val="right"/>
        <w:rPr>
          <w:lang w:eastAsia="ru-RU"/>
        </w:rPr>
      </w:pPr>
      <w:r w:rsidRPr="00E57F79">
        <w:rPr>
          <w:noProof/>
          <w:lang w:eastAsia="ru-RU"/>
        </w:rPr>
        <w:drawing>
          <wp:inline distT="0" distB="0" distL="0" distR="0">
            <wp:extent cx="6118994" cy="6592186"/>
            <wp:effectExtent l="19050" t="0" r="0" b="0"/>
            <wp:docPr id="1"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6593410"/>
                    </a:xfrm>
                    <a:prstGeom prst="rect">
                      <a:avLst/>
                    </a:prstGeom>
                    <a:noFill/>
                    <a:ln w="9525">
                      <a:noFill/>
                      <a:miter lim="800000"/>
                      <a:headEnd/>
                      <a:tailEnd/>
                    </a:ln>
                  </pic:spPr>
                </pic:pic>
              </a:graphicData>
            </a:graphic>
          </wp:inline>
        </w:drawing>
      </w:r>
    </w:p>
    <w:p w:rsidR="00162E59" w:rsidRPr="00162E59" w:rsidRDefault="00162E59" w:rsidP="00162E59">
      <w:pPr>
        <w:suppressAutoHyphens w:val="0"/>
        <w:snapToGrid w:val="0"/>
        <w:jc w:val="right"/>
        <w:rPr>
          <w:lang w:eastAsia="ru-RU"/>
        </w:rPr>
      </w:pPr>
    </w:p>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tbl>
      <w:tblPr>
        <w:tblW w:w="4979" w:type="pct"/>
        <w:tblLayout w:type="fixed"/>
        <w:tblLook w:val="0000"/>
      </w:tblPr>
      <w:tblGrid>
        <w:gridCol w:w="581"/>
        <w:gridCol w:w="5340"/>
        <w:gridCol w:w="2228"/>
        <w:gridCol w:w="1664"/>
      </w:tblGrid>
      <w:tr w:rsidR="009D77D6" w:rsidRPr="002B35E3" w:rsidTr="003067BD">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1"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1"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666510" w:rsidP="00DE11B1">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666510" w:rsidP="00DE11B1">
            <w:pPr>
              <w:jc w:val="center"/>
            </w:pPr>
            <w:r>
              <w:t>4</w:t>
            </w: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1</w:t>
            </w:r>
          </w:p>
        </w:tc>
        <w:tc>
          <w:tcPr>
            <w:tcW w:w="2721" w:type="pct"/>
            <w:tcBorders>
              <w:top w:val="nil"/>
              <w:left w:val="nil"/>
              <w:bottom w:val="single" w:sz="4" w:space="0" w:color="auto"/>
              <w:right w:val="single" w:sz="4" w:space="0" w:color="auto"/>
            </w:tcBorders>
            <w:noWrap/>
            <w:vAlign w:val="bottom"/>
          </w:tcPr>
          <w:p w:rsidR="003067BD" w:rsidRPr="007770E9" w:rsidRDefault="003067BD" w:rsidP="003067BD">
            <w:r w:rsidRPr="007C4F65">
              <w:rPr>
                <w:b/>
              </w:rPr>
              <w:t>Товар 1</w:t>
            </w:r>
            <w:r w:rsidRPr="007C4F65">
              <w:t>: Щит (деревянный, стандартный)</w:t>
            </w:r>
          </w:p>
          <w:p w:rsidR="003067BD" w:rsidRDefault="003067BD" w:rsidP="003067BD"/>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2</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2</w:t>
            </w:r>
            <w:r w:rsidRPr="007C4F65">
              <w:t>: Комплект изделий №1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3</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3</w:t>
            </w:r>
            <w:r w:rsidRPr="007C4F65">
              <w:t>: Комплект изделий №2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4</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4</w:t>
            </w:r>
            <w:r w:rsidRPr="007C4F65">
              <w:t>: Комплект изделий №3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5</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5</w:t>
            </w:r>
            <w:r w:rsidRPr="007C4F65">
              <w:t>: Комплект изделий №4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6</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6</w:t>
            </w:r>
            <w:r w:rsidRPr="007C4F65">
              <w:t>: Комплект изделий №5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7</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7</w:t>
            </w:r>
            <w:r w:rsidRPr="007C4F65">
              <w:t>: Комплект изделий №6 для крепления грузов в контейнерах</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r w:rsidR="003067BD" w:rsidRPr="002B35E3" w:rsidTr="003067BD">
        <w:trPr>
          <w:trHeight w:val="255"/>
        </w:trPr>
        <w:tc>
          <w:tcPr>
            <w:tcW w:w="296" w:type="pct"/>
            <w:tcBorders>
              <w:top w:val="nil"/>
              <w:left w:val="single" w:sz="4" w:space="0" w:color="auto"/>
              <w:bottom w:val="single" w:sz="4" w:space="0" w:color="auto"/>
              <w:right w:val="single" w:sz="4" w:space="0" w:color="auto"/>
            </w:tcBorders>
            <w:noWrap/>
            <w:vAlign w:val="bottom"/>
          </w:tcPr>
          <w:p w:rsidR="003067BD" w:rsidRDefault="003067BD" w:rsidP="00DE11B1">
            <w:pPr>
              <w:jc w:val="center"/>
            </w:pPr>
            <w:r>
              <w:t>8</w:t>
            </w:r>
          </w:p>
        </w:tc>
        <w:tc>
          <w:tcPr>
            <w:tcW w:w="2721" w:type="pct"/>
            <w:tcBorders>
              <w:top w:val="nil"/>
              <w:left w:val="nil"/>
              <w:bottom w:val="single" w:sz="4" w:space="0" w:color="auto"/>
              <w:right w:val="single" w:sz="4" w:space="0" w:color="auto"/>
            </w:tcBorders>
            <w:noWrap/>
            <w:vAlign w:val="bottom"/>
          </w:tcPr>
          <w:p w:rsidR="003067BD" w:rsidRDefault="003067BD" w:rsidP="003067BD">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w:t>
            </w:r>
          </w:p>
        </w:tc>
        <w:tc>
          <w:tcPr>
            <w:tcW w:w="1135" w:type="pct"/>
            <w:tcBorders>
              <w:top w:val="single" w:sz="4" w:space="0" w:color="auto"/>
              <w:left w:val="nil"/>
              <w:bottom w:val="single" w:sz="4" w:space="0" w:color="auto"/>
              <w:right w:val="single" w:sz="4" w:space="0" w:color="auto"/>
            </w:tcBorders>
          </w:tcPr>
          <w:p w:rsidR="003067BD" w:rsidRDefault="003067BD" w:rsidP="00DE11B1">
            <w:pPr>
              <w:jc w:val="center"/>
            </w:pPr>
          </w:p>
        </w:tc>
        <w:tc>
          <w:tcPr>
            <w:tcW w:w="848" w:type="pct"/>
            <w:tcBorders>
              <w:top w:val="single" w:sz="4" w:space="0" w:color="auto"/>
              <w:left w:val="nil"/>
              <w:bottom w:val="single" w:sz="4" w:space="0" w:color="auto"/>
              <w:right w:val="single" w:sz="4" w:space="0" w:color="auto"/>
            </w:tcBorders>
            <w:noWrap/>
            <w:vAlign w:val="bottom"/>
          </w:tcPr>
          <w:p w:rsidR="003067BD" w:rsidRDefault="003067BD" w:rsidP="00DE11B1">
            <w:pPr>
              <w:jc w:val="center"/>
            </w:pPr>
          </w:p>
        </w:tc>
      </w:tr>
    </w:tbl>
    <w:p w:rsidR="003067BD" w:rsidRDefault="003067BD" w:rsidP="003067BD">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2107AA">
        <w:trPr>
          <w:trHeight w:val="20"/>
          <w:tblHeader/>
        </w:trPr>
        <w:tc>
          <w:tcPr>
            <w:tcW w:w="551" w:type="dxa"/>
            <w:vAlign w:val="center"/>
          </w:tcPr>
          <w:p w:rsidR="00566654" w:rsidRPr="002B35E3" w:rsidRDefault="00566654" w:rsidP="002107AA">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3067BD" w:rsidP="00DE11B1">
            <w:pPr>
              <w:ind w:firstLine="708"/>
              <w:rPr>
                <w:bCs/>
                <w:sz w:val="28"/>
                <w:szCs w:val="28"/>
              </w:rPr>
            </w:pPr>
            <w:r>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3067BD" w:rsidRPr="000347E3" w:rsidTr="00566654">
        <w:trPr>
          <w:trHeight w:val="20"/>
          <w:tblHeader/>
        </w:trPr>
        <w:tc>
          <w:tcPr>
            <w:tcW w:w="551" w:type="dxa"/>
            <w:vAlign w:val="center"/>
          </w:tcPr>
          <w:p w:rsidR="003067BD" w:rsidRPr="000347E3" w:rsidRDefault="003067BD" w:rsidP="00DE11B1">
            <w:pPr>
              <w:ind w:firstLine="708"/>
              <w:rPr>
                <w:bCs/>
                <w:sz w:val="28"/>
                <w:szCs w:val="28"/>
              </w:rPr>
            </w:pPr>
            <w:r w:rsidRPr="000347E3">
              <w:rPr>
                <w:bCs/>
                <w:sz w:val="28"/>
                <w:szCs w:val="28"/>
              </w:rPr>
              <w:t>2</w:t>
            </w:r>
          </w:p>
        </w:tc>
        <w:tc>
          <w:tcPr>
            <w:tcW w:w="4660" w:type="dxa"/>
            <w:vAlign w:val="center"/>
          </w:tcPr>
          <w:p w:rsidR="003067BD" w:rsidRPr="000347E3" w:rsidRDefault="003067BD" w:rsidP="00DE11B1">
            <w:pPr>
              <w:ind w:firstLine="708"/>
              <w:rPr>
                <w:bCs/>
                <w:sz w:val="28"/>
                <w:szCs w:val="28"/>
              </w:rPr>
            </w:pPr>
          </w:p>
        </w:tc>
        <w:tc>
          <w:tcPr>
            <w:tcW w:w="2268" w:type="dxa"/>
            <w:vAlign w:val="center"/>
          </w:tcPr>
          <w:p w:rsidR="003067BD" w:rsidRPr="000347E3" w:rsidRDefault="003067BD" w:rsidP="00DE11B1">
            <w:pPr>
              <w:ind w:firstLine="708"/>
              <w:rPr>
                <w:bCs/>
                <w:sz w:val="28"/>
                <w:szCs w:val="28"/>
              </w:rPr>
            </w:pPr>
          </w:p>
        </w:tc>
        <w:tc>
          <w:tcPr>
            <w:tcW w:w="2410" w:type="dxa"/>
          </w:tcPr>
          <w:p w:rsidR="003067BD" w:rsidRPr="000347E3" w:rsidRDefault="003067BD" w:rsidP="00833B5C">
            <w:pPr>
              <w:ind w:firstLine="708"/>
              <w:rPr>
                <w:bCs/>
                <w:sz w:val="28"/>
                <w:szCs w:val="28"/>
              </w:rPr>
            </w:pPr>
          </w:p>
        </w:tc>
      </w:tr>
      <w:tr w:rsidR="003067BD" w:rsidRPr="000347E3" w:rsidTr="00566654">
        <w:trPr>
          <w:trHeight w:val="20"/>
          <w:tblHeader/>
        </w:trPr>
        <w:tc>
          <w:tcPr>
            <w:tcW w:w="551" w:type="dxa"/>
            <w:vAlign w:val="center"/>
          </w:tcPr>
          <w:p w:rsidR="003067BD" w:rsidRPr="000347E3" w:rsidRDefault="003067BD" w:rsidP="00DE11B1">
            <w:pPr>
              <w:ind w:firstLine="708"/>
              <w:rPr>
                <w:bCs/>
                <w:sz w:val="28"/>
                <w:szCs w:val="28"/>
              </w:rPr>
            </w:pPr>
            <w:r w:rsidRPr="000347E3">
              <w:rPr>
                <w:bCs/>
                <w:sz w:val="28"/>
                <w:szCs w:val="28"/>
              </w:rPr>
              <w:t>…</w:t>
            </w:r>
          </w:p>
        </w:tc>
        <w:tc>
          <w:tcPr>
            <w:tcW w:w="4660" w:type="dxa"/>
            <w:vAlign w:val="center"/>
          </w:tcPr>
          <w:p w:rsidR="003067BD" w:rsidRPr="000347E3" w:rsidRDefault="003067BD" w:rsidP="00DE11B1">
            <w:pPr>
              <w:ind w:firstLine="708"/>
              <w:rPr>
                <w:bCs/>
                <w:sz w:val="28"/>
                <w:szCs w:val="28"/>
              </w:rPr>
            </w:pPr>
          </w:p>
        </w:tc>
        <w:tc>
          <w:tcPr>
            <w:tcW w:w="2268" w:type="dxa"/>
            <w:vAlign w:val="center"/>
          </w:tcPr>
          <w:p w:rsidR="003067BD" w:rsidRPr="000347E3" w:rsidRDefault="003067BD" w:rsidP="00DE11B1">
            <w:pPr>
              <w:ind w:firstLine="708"/>
              <w:rPr>
                <w:bCs/>
                <w:sz w:val="28"/>
                <w:szCs w:val="28"/>
              </w:rPr>
            </w:pPr>
          </w:p>
        </w:tc>
        <w:tc>
          <w:tcPr>
            <w:tcW w:w="2410" w:type="dxa"/>
          </w:tcPr>
          <w:p w:rsidR="003067BD" w:rsidRPr="000347E3" w:rsidRDefault="003067BD" w:rsidP="00833B5C">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E806FA" w:rsidRDefault="00666510" w:rsidP="00666510">
      <w:pPr>
        <w:rPr>
          <w:szCs w:val="28"/>
        </w:rPr>
      </w:pPr>
      <w:r>
        <w:rPr>
          <w:sz w:val="28"/>
          <w:szCs w:val="28"/>
          <w:lang w:eastAsia="ru-RU"/>
        </w:rPr>
        <w:t>"</w:t>
      </w:r>
      <w:r w:rsidR="00E806FA">
        <w:rPr>
          <w:sz w:val="28"/>
          <w:szCs w:val="28"/>
          <w:lang w:eastAsia="ru-RU"/>
        </w:rPr>
        <w:t>____" _________ 201__ г.</w:t>
      </w:r>
    </w:p>
    <w:sectPr w:rsidR="00E806F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CE2" w:rsidRDefault="00AD4CE2">
      <w:r>
        <w:separator/>
      </w:r>
    </w:p>
  </w:endnote>
  <w:endnote w:type="continuationSeparator" w:id="1">
    <w:p w:rsidR="00AD4CE2" w:rsidRDefault="00AD4CE2">
      <w:r>
        <w:continuationSeparator/>
      </w:r>
    </w:p>
  </w:endnote>
  <w:endnote w:type="continuationNotice" w:id="2">
    <w:p w:rsidR="00AD4CE2" w:rsidRDefault="00AD4C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79" w:rsidRDefault="002E2AE9" w:rsidP="00BF6892">
    <w:pPr>
      <w:pStyle w:val="afd"/>
      <w:framePr w:wrap="around" w:vAnchor="text" w:hAnchor="margin" w:xAlign="right" w:y="1"/>
      <w:rPr>
        <w:rStyle w:val="a5"/>
      </w:rPr>
    </w:pPr>
    <w:r>
      <w:rPr>
        <w:rStyle w:val="a5"/>
      </w:rPr>
      <w:fldChar w:fldCharType="begin"/>
    </w:r>
    <w:r w:rsidR="00E57F79">
      <w:rPr>
        <w:rStyle w:val="a5"/>
      </w:rPr>
      <w:instrText xml:space="preserve">PAGE  </w:instrText>
    </w:r>
    <w:r>
      <w:rPr>
        <w:rStyle w:val="a5"/>
      </w:rPr>
      <w:fldChar w:fldCharType="separate"/>
    </w:r>
    <w:r w:rsidR="00E57F79">
      <w:rPr>
        <w:rStyle w:val="a5"/>
        <w:noProof/>
      </w:rPr>
      <w:t>28</w:t>
    </w:r>
    <w:r>
      <w:rPr>
        <w:rStyle w:val="a5"/>
      </w:rPr>
      <w:fldChar w:fldCharType="end"/>
    </w:r>
  </w:p>
  <w:p w:rsidR="00E57F79" w:rsidRDefault="00E57F7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79" w:rsidRDefault="00E57F79">
    <w:pPr>
      <w:pStyle w:val="afd"/>
      <w:jc w:val="center"/>
    </w:pPr>
  </w:p>
  <w:p w:rsidR="00E57F79" w:rsidRDefault="00E57F79"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CE2" w:rsidRDefault="00AD4CE2">
      <w:r>
        <w:separator/>
      </w:r>
    </w:p>
  </w:footnote>
  <w:footnote w:type="continuationSeparator" w:id="1">
    <w:p w:rsidR="00AD4CE2" w:rsidRDefault="00AD4CE2">
      <w:r>
        <w:continuationSeparator/>
      </w:r>
    </w:p>
  </w:footnote>
  <w:footnote w:type="continuationNotice" w:id="2">
    <w:p w:rsidR="00AD4CE2" w:rsidRDefault="00AD4CE2"/>
  </w:footnote>
  <w:footnote w:id="3">
    <w:p w:rsidR="00E57F79" w:rsidRDefault="00E57F79"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E57F79" w:rsidRDefault="00E57F79"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E57F79" w:rsidRDefault="00E57F79"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6">
    <w:p w:rsidR="00E57F79" w:rsidRDefault="00E57F79"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E57F79" w:rsidRDefault="00E57F79"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8">
    <w:p w:rsidR="00E57F79" w:rsidRDefault="00E57F79" w:rsidP="008B0850">
      <w:pPr>
        <w:pStyle w:val="afe"/>
      </w:pPr>
      <w:r>
        <w:rPr>
          <w:rStyle w:val="af6"/>
        </w:rPr>
        <w:footnoteRef/>
      </w:r>
      <w:r>
        <w:t xml:space="preserve"> Пункты 12-16 настоящей формы заполняются на усмотрение претендента.</w:t>
      </w:r>
    </w:p>
  </w:footnote>
  <w:footnote w:id="9">
    <w:p w:rsidR="00E57F79" w:rsidRDefault="00E57F79"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79" w:rsidRDefault="002E2AE9" w:rsidP="00510148">
    <w:pPr>
      <w:pStyle w:val="afb"/>
      <w:jc w:val="center"/>
    </w:pPr>
    <w:fldSimple w:instr=" PAGE   \* MERGEFORMAT ">
      <w:r w:rsidR="00666510">
        <w:rPr>
          <w:noProof/>
        </w:rPr>
        <w:t>72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7474DD"/>
    <w:multiLevelType w:val="multilevel"/>
    <w:tmpl w:val="4B64C3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B2C6018"/>
    <w:multiLevelType w:val="multilevel"/>
    <w:tmpl w:val="7DE09E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5"/>
  </w:num>
  <w:num w:numId="8">
    <w:abstractNumId w:val="39"/>
  </w:num>
  <w:num w:numId="9">
    <w:abstractNumId w:val="41"/>
  </w:num>
  <w:num w:numId="10">
    <w:abstractNumId w:val="46"/>
  </w:num>
  <w:num w:numId="11">
    <w:abstractNumId w:val="34"/>
  </w:num>
  <w:num w:numId="12">
    <w:abstractNumId w:val="36"/>
  </w:num>
  <w:num w:numId="13">
    <w:abstractNumId w:val="32"/>
  </w:num>
  <w:num w:numId="14">
    <w:abstractNumId w:val="30"/>
  </w:num>
  <w:num w:numId="15">
    <w:abstractNumId w:val="43"/>
  </w:num>
  <w:num w:numId="16">
    <w:abstractNumId w:val="25"/>
  </w:num>
  <w:num w:numId="17">
    <w:abstractNumId w:val="40"/>
  </w:num>
  <w:num w:numId="18">
    <w:abstractNumId w:val="33"/>
  </w:num>
  <w:num w:numId="19">
    <w:abstractNumId w:val="38"/>
  </w:num>
  <w:num w:numId="20">
    <w:abstractNumId w:val="24"/>
  </w:num>
  <w:num w:numId="21">
    <w:abstractNumId w:val="29"/>
  </w:num>
  <w:num w:numId="22">
    <w:abstractNumId w:val="37"/>
  </w:num>
  <w:num w:numId="23">
    <w:abstractNumId w:val="3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3"/>
  </w:num>
  <w:num w:numId="27">
    <w:abstractNumId w:val="44"/>
  </w:num>
  <w:num w:numId="28">
    <w:abstractNumId w:val="45"/>
  </w:num>
  <w:num w:numId="29">
    <w:abstractNumId w:val="47"/>
  </w:num>
  <w:num w:numId="30">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372"/>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6A9A"/>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5116"/>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CFA"/>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93B"/>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7AA"/>
    <w:rsid w:val="00210A37"/>
    <w:rsid w:val="00211C0D"/>
    <w:rsid w:val="00212A58"/>
    <w:rsid w:val="0021360E"/>
    <w:rsid w:val="00214105"/>
    <w:rsid w:val="00214302"/>
    <w:rsid w:val="00216C08"/>
    <w:rsid w:val="00217F7F"/>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129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2AE9"/>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0FFD"/>
    <w:rsid w:val="0030151C"/>
    <w:rsid w:val="00302217"/>
    <w:rsid w:val="003031C4"/>
    <w:rsid w:val="0030336F"/>
    <w:rsid w:val="00303D48"/>
    <w:rsid w:val="0030466B"/>
    <w:rsid w:val="003056D5"/>
    <w:rsid w:val="00305BD2"/>
    <w:rsid w:val="003067BD"/>
    <w:rsid w:val="00306BEB"/>
    <w:rsid w:val="003071D4"/>
    <w:rsid w:val="003072B4"/>
    <w:rsid w:val="00311A92"/>
    <w:rsid w:val="00313385"/>
    <w:rsid w:val="00313D20"/>
    <w:rsid w:val="00313F83"/>
    <w:rsid w:val="00315E79"/>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1D9D"/>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D19"/>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3823"/>
    <w:rsid w:val="00454A11"/>
    <w:rsid w:val="00454ECC"/>
    <w:rsid w:val="004558A3"/>
    <w:rsid w:val="004564FE"/>
    <w:rsid w:val="0045708B"/>
    <w:rsid w:val="00462DE1"/>
    <w:rsid w:val="004634C8"/>
    <w:rsid w:val="0046442D"/>
    <w:rsid w:val="00467486"/>
    <w:rsid w:val="00470EDD"/>
    <w:rsid w:val="0047126A"/>
    <w:rsid w:val="00473A0B"/>
    <w:rsid w:val="0047412E"/>
    <w:rsid w:val="004745C7"/>
    <w:rsid w:val="00475935"/>
    <w:rsid w:val="0047650E"/>
    <w:rsid w:val="004765EC"/>
    <w:rsid w:val="0047725B"/>
    <w:rsid w:val="004774A6"/>
    <w:rsid w:val="004774CF"/>
    <w:rsid w:val="0047759E"/>
    <w:rsid w:val="00477E4A"/>
    <w:rsid w:val="004808B9"/>
    <w:rsid w:val="00483C86"/>
    <w:rsid w:val="00484944"/>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4693"/>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66510"/>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1F0"/>
    <w:rsid w:val="0075124C"/>
    <w:rsid w:val="007516E8"/>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1509"/>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6773"/>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47C3"/>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3A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4EC8"/>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5C5D"/>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0B13"/>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1464"/>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B771E"/>
    <w:rsid w:val="00AC01E3"/>
    <w:rsid w:val="00AC0792"/>
    <w:rsid w:val="00AC0B4A"/>
    <w:rsid w:val="00AC2828"/>
    <w:rsid w:val="00AC6D36"/>
    <w:rsid w:val="00AD0FFC"/>
    <w:rsid w:val="00AD17B2"/>
    <w:rsid w:val="00AD18C4"/>
    <w:rsid w:val="00AD2BDC"/>
    <w:rsid w:val="00AD2CB8"/>
    <w:rsid w:val="00AD2E3C"/>
    <w:rsid w:val="00AD39CE"/>
    <w:rsid w:val="00AD4CE2"/>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777F7"/>
    <w:rsid w:val="00C802A0"/>
    <w:rsid w:val="00C80BCB"/>
    <w:rsid w:val="00C82913"/>
    <w:rsid w:val="00C82AE3"/>
    <w:rsid w:val="00C8342D"/>
    <w:rsid w:val="00C83ABC"/>
    <w:rsid w:val="00C84BAA"/>
    <w:rsid w:val="00C867C2"/>
    <w:rsid w:val="00C872F8"/>
    <w:rsid w:val="00C87B99"/>
    <w:rsid w:val="00C9197C"/>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056F"/>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6724"/>
    <w:rsid w:val="00D17BAC"/>
    <w:rsid w:val="00D20AD0"/>
    <w:rsid w:val="00D217C4"/>
    <w:rsid w:val="00D21D5E"/>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675"/>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3E65"/>
    <w:rsid w:val="00E45DC6"/>
    <w:rsid w:val="00E473A7"/>
    <w:rsid w:val="00E47C93"/>
    <w:rsid w:val="00E507F5"/>
    <w:rsid w:val="00E519CA"/>
    <w:rsid w:val="00E55AE8"/>
    <w:rsid w:val="00E55D94"/>
    <w:rsid w:val="00E56C50"/>
    <w:rsid w:val="00E570F4"/>
    <w:rsid w:val="00E572A9"/>
    <w:rsid w:val="00E57AD6"/>
    <w:rsid w:val="00E57F79"/>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20F"/>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428"/>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5DBA"/>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86A9A"/>
  </w:style>
  <w:style w:type="numbering" w:customStyle="1" w:styleId="112">
    <w:name w:val="Нет списка11"/>
    <w:next w:val="a2"/>
    <w:uiPriority w:val="99"/>
    <w:semiHidden/>
    <w:unhideWhenUsed/>
    <w:rsid w:val="00086A9A"/>
  </w:style>
  <w:style w:type="table" w:customStyle="1" w:styleId="1f8">
    <w:name w:val="Сетка таблицы1"/>
    <w:basedOn w:val="a1"/>
    <w:next w:val="afff2"/>
    <w:uiPriority w:val="59"/>
    <w:rsid w:val="00086A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086A9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86A9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86A9A"/>
    <w:rPr>
      <w:sz w:val="24"/>
      <w:szCs w:val="24"/>
      <w:lang w:eastAsia="ar-SA"/>
    </w:rPr>
  </w:style>
  <w:style w:type="character" w:customStyle="1" w:styleId="1c">
    <w:name w:val="Нижний колонтитул Знак1"/>
    <w:basedOn w:val="a0"/>
    <w:link w:val="afd"/>
    <w:uiPriority w:val="99"/>
    <w:rsid w:val="00086A9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
    <w:next w:val="a"/>
    <w:uiPriority w:val="99"/>
    <w:rsid w:val="00C777F7"/>
    <w:pPr>
      <w:keepNext/>
      <w:suppressAutoHyphens w:val="0"/>
      <w:autoSpaceDE w:val="0"/>
      <w:autoSpaceDN w:val="0"/>
      <w:jc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954C-523B-4757-B60F-0BCA086A203D}">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77FC95BC-FFBE-487C-8DA5-0118C8916338}">
  <ds:schemaRefs>
    <ds:schemaRef ds:uri="http://schemas.openxmlformats.org/officeDocument/2006/bibliography"/>
  </ds:schemaRefs>
</ds:datastoreItem>
</file>

<file path=customXml/itemProps5.xml><?xml version="1.0" encoding="utf-8"?>
<ds:datastoreItem xmlns:ds="http://schemas.openxmlformats.org/officeDocument/2006/customXml" ds:itemID="{9FB08D04-C5D7-4691-BE02-5CA092AC94EE}">
  <ds:schemaRefs>
    <ds:schemaRef ds:uri="http://schemas.openxmlformats.org/officeDocument/2006/bibliography"/>
  </ds:schemaRefs>
</ds:datastoreItem>
</file>

<file path=customXml/itemProps6.xml><?xml version="1.0" encoding="utf-8"?>
<ds:datastoreItem xmlns:ds="http://schemas.openxmlformats.org/officeDocument/2006/customXml" ds:itemID="{DF7D0FAF-7BFD-42AE-8DD0-31FEF59D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24713</Words>
  <Characters>140865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165248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2019-02-14T12:21:00Z</cp:lastPrinted>
  <dcterms:created xsi:type="dcterms:W3CDTF">2019-04-05T11:23:00Z</dcterms:created>
  <dcterms:modified xsi:type="dcterms:W3CDTF">2019-04-05T11:23:00Z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