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Алексей Николаевич Булытов</w:t>
      </w:r>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0819D7">
        <w:rPr>
          <w:b/>
          <w:bCs/>
          <w:sz w:val="28"/>
          <w:szCs w:val="28"/>
        </w:rPr>
        <w:t xml:space="preserve"> </w:t>
      </w:r>
      <w:r w:rsidR="00CE73E0">
        <w:rPr>
          <w:b/>
          <w:bCs/>
          <w:sz w:val="28"/>
          <w:szCs w:val="28"/>
        </w:rPr>
        <w:t>29</w:t>
      </w:r>
      <w:r w:rsidR="000819D7">
        <w:rPr>
          <w:b/>
          <w:bCs/>
          <w:sz w:val="28"/>
          <w:szCs w:val="28"/>
        </w:rPr>
        <w:t xml:space="preserve"> </w:t>
      </w:r>
      <w:r>
        <w:rPr>
          <w:b/>
          <w:bCs/>
          <w:sz w:val="28"/>
          <w:szCs w:val="28"/>
        </w:rPr>
        <w:t xml:space="preserve">» </w:t>
      </w:r>
      <w:r w:rsidR="00CE73E0">
        <w:rPr>
          <w:b/>
          <w:bCs/>
          <w:sz w:val="28"/>
          <w:szCs w:val="28"/>
        </w:rPr>
        <w:t xml:space="preserve">апреля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61389" w:rsidRDefault="00292064">
      <w:pPr>
        <w:pStyle w:val="19"/>
        <w:ind w:firstLine="709"/>
        <w:rPr>
          <w:szCs w:val="28"/>
        </w:rPr>
      </w:pPr>
      <w:r>
        <w:rPr>
          <w:rFonts w:eastAsia="Times New Roman"/>
          <w:szCs w:val="28"/>
        </w:rPr>
        <w:t>з</w:t>
      </w:r>
      <w:r>
        <w:t>акупку способом размещения оферты № РО-</w:t>
      </w:r>
      <w:r w:rsidR="00810DC9">
        <w:t>НКПКБШ</w:t>
      </w:r>
      <w:r>
        <w:t>-19-</w:t>
      </w:r>
      <w:r w:rsidR="009205D6">
        <w:t>0004</w:t>
      </w:r>
      <w:r>
        <w:t xml:space="preserve"> по предмету закупки «Аренда транспортных средств с экипажем»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292064">
      <w:pPr>
        <w:pStyle w:val="afa"/>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1D6280" w:rsidP="00292064">
      <w:pPr>
        <w:pStyle w:val="afa"/>
        <w:numPr>
          <w:ilvl w:val="0"/>
          <w:numId w:val="22"/>
        </w:numPr>
        <w:ind w:left="0" w:firstLine="70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" strokeweight="1.5pt">
                <v:textbo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v:textbox>
                <w10:wrap type="tight"/>
              </v:shape>
            </w:pict>
          </mc:Fallback>
        </mc:AlternateConten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29206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A61389" w:rsidRPr="005633BC" w:rsidRDefault="00A61389" w:rsidP="00D72FF3">
            <w:pPr>
              <w:spacing w:line="280" w:lineRule="exact"/>
              <w:jc w:val="both"/>
            </w:pPr>
            <w:r>
              <w:t xml:space="preserve"> 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A61389" w:rsidRPr="00260B0D" w:rsidRDefault="00A61389" w:rsidP="00D621EA">
            <w:pPr>
              <w:spacing w:line="280" w:lineRule="exact"/>
              <w:jc w:val="both"/>
            </w:pPr>
            <w:r>
              <w:t xml:space="preserve"> </w:t>
            </w:r>
            <w:r w:rsidR="00D621EA" w:rsidRPr="00260B0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«ТрансКонтейнер»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A61389" w:rsidRPr="00AB6362" w:rsidRDefault="00A61389" w:rsidP="00D621EA">
            <w:pPr>
              <w:spacing w:line="280" w:lineRule="exact"/>
              <w:jc w:val="both"/>
              <w:rPr>
                <w:highlight w:val="yellow"/>
              </w:rPr>
            </w:pPr>
            <w: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w:t>
            </w:r>
            <w:r w:rsidR="00D621EA"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w:t>
            </w:r>
            <w:r w:rsidRPr="0044680C">
              <w:t>.</w:t>
            </w:r>
            <w:r>
              <w:t xml:space="preserve"> </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D72FF3">
            <w:pPr>
              <w:spacing w:line="280" w:lineRule="exact"/>
              <w:jc w:val="both"/>
              <w:rPr>
                <w:color w:val="FF0000"/>
                <w:highlight w:val="yellow"/>
              </w:rPr>
            </w:pPr>
            <w:r>
              <w:t>С даты подписания договора (но не ранее 01июля 2019г) и по 31 июля 2021года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A61389" w:rsidRPr="0044680C" w:rsidRDefault="00A61389" w:rsidP="00D72FF3">
            <w:pPr>
              <w:spacing w:line="280" w:lineRule="exact"/>
              <w:jc w:val="both"/>
            </w:pPr>
            <w:r>
              <w:t xml:space="preserve">Место предоставления транспортных средств в аренду – регионы деятельности филиала ПАО «ТрансКонтейнер» на Куйбышевской  железной дороге: </w:t>
            </w:r>
            <w:r w:rsidR="006A6560" w:rsidRPr="0044680C">
              <w:t xml:space="preserve">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 </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xml:space="preserve">- транспортные средства должны быть оборудованы бортовым устройством в соответствии с Постановлением </w:t>
            </w:r>
            <w:r>
              <w:rPr>
                <w:color w:val="000000"/>
              </w:rPr>
              <w:lastRenderedPageBreak/>
              <w:t>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предрейсового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w:t>
            </w:r>
            <w:r>
              <w:rPr>
                <w:color w:val="000000"/>
                <w:spacing w:val="-9"/>
                <w:lang w:eastAsia="ru-RU"/>
              </w:rPr>
              <w:lastRenderedPageBreak/>
              <w:t>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A61389" w:rsidRPr="007A20BF" w:rsidRDefault="00A61389" w:rsidP="00D72FF3">
      <w:pPr>
        <w:jc w:val="center"/>
        <w:outlineLvl w:val="0"/>
        <w:rPr>
          <w:bCs/>
        </w:rPr>
      </w:pPr>
      <w:r>
        <w:rPr>
          <w:bCs/>
        </w:rPr>
        <w:t xml:space="preserve">                                                             Приложение №1 к Техническому заданию</w:t>
      </w:r>
    </w:p>
    <w:p w:rsidR="00A61389" w:rsidRDefault="00A61389" w:rsidP="00D72FF3">
      <w:pPr>
        <w:jc w:val="center"/>
        <w:outlineLvl w:val="0"/>
        <w:rPr>
          <w:b/>
          <w:bCs/>
          <w:sz w:val="32"/>
          <w:szCs w:val="32"/>
        </w:rPr>
      </w:pPr>
    </w:p>
    <w:p w:rsidR="00A61389" w:rsidRPr="00846B99" w:rsidRDefault="00A61389" w:rsidP="00D72FF3">
      <w:pPr>
        <w:jc w:val="center"/>
        <w:rPr>
          <w:b/>
        </w:rPr>
      </w:pPr>
      <w:r>
        <w:rPr>
          <w:b/>
        </w:rPr>
        <w:t>Предельные ставки за аренду транспортных средств с экипажем на перевозку контейнеров из г.Тольятти Самарской области по следующим маршрутам :</w:t>
      </w:r>
    </w:p>
    <w:p w:rsidR="00A61389" w:rsidRPr="00846B99"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620"/>
        <w:gridCol w:w="1599"/>
      </w:tblGrid>
      <w:tr w:rsidR="00A61389" w:rsidRPr="00846B99" w:rsidTr="00D72FF3">
        <w:tc>
          <w:tcPr>
            <w:tcW w:w="5148" w:type="dxa"/>
          </w:tcPr>
          <w:p w:rsidR="00A61389" w:rsidRPr="00846B99" w:rsidRDefault="00A61389" w:rsidP="00D72FF3">
            <w:pPr>
              <w:jc w:val="center"/>
              <w:rPr>
                <w:b/>
              </w:rPr>
            </w:pPr>
            <w:r>
              <w:rPr>
                <w:b/>
              </w:rPr>
              <w:t>Наименование работ и услуг</w:t>
            </w:r>
          </w:p>
        </w:tc>
        <w:tc>
          <w:tcPr>
            <w:tcW w:w="1440" w:type="dxa"/>
          </w:tcPr>
          <w:p w:rsidR="00A61389" w:rsidRPr="00846B99" w:rsidRDefault="00A61389" w:rsidP="00D72FF3">
            <w:pPr>
              <w:jc w:val="center"/>
              <w:rPr>
                <w:b/>
              </w:rPr>
            </w:pPr>
            <w:r>
              <w:rPr>
                <w:b/>
              </w:rPr>
              <w:t>Единица измерений</w:t>
            </w:r>
          </w:p>
        </w:tc>
        <w:tc>
          <w:tcPr>
            <w:tcW w:w="3219" w:type="dxa"/>
            <w:gridSpan w:val="2"/>
          </w:tcPr>
          <w:p w:rsidR="00A61389" w:rsidRPr="00846B99" w:rsidRDefault="00A61389" w:rsidP="00D72FF3">
            <w:pPr>
              <w:jc w:val="center"/>
              <w:rPr>
                <w:b/>
              </w:rPr>
            </w:pPr>
            <w:r>
              <w:rPr>
                <w:b/>
              </w:rPr>
              <w:t>Ставка, руб                        без учета НДС.</w:t>
            </w:r>
          </w:p>
        </w:tc>
      </w:tr>
      <w:tr w:rsidR="00A61389" w:rsidRPr="00846B99" w:rsidTr="00D72FF3">
        <w:tc>
          <w:tcPr>
            <w:tcW w:w="5148" w:type="dxa"/>
            <w:vAlign w:val="center"/>
          </w:tcPr>
          <w:p w:rsidR="00A61389" w:rsidRPr="00846B99" w:rsidRDefault="00A61389" w:rsidP="00D72FF3">
            <w:pPr>
              <w:jc w:val="center"/>
            </w:pPr>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
          <w:p w:rsidR="00A61389" w:rsidRPr="00846B99" w:rsidRDefault="00A61389" w:rsidP="00D72FF3">
            <w:pPr>
              <w:jc w:val="center"/>
            </w:pPr>
          </w:p>
        </w:tc>
        <w:tc>
          <w:tcPr>
            <w:tcW w:w="1440" w:type="dxa"/>
            <w:vAlign w:val="center"/>
          </w:tcPr>
          <w:p w:rsidR="00A61389" w:rsidRPr="00846B99" w:rsidRDefault="00A61389" w:rsidP="00D72FF3">
            <w:pPr>
              <w:jc w:val="center"/>
            </w:pPr>
            <w:r>
              <w:t>контейнер</w:t>
            </w:r>
          </w:p>
        </w:tc>
        <w:tc>
          <w:tcPr>
            <w:tcW w:w="1620" w:type="dxa"/>
            <w:vAlign w:val="center"/>
          </w:tcPr>
          <w:p w:rsidR="00A61389" w:rsidRPr="00846B99" w:rsidRDefault="00A61389" w:rsidP="00D72FF3">
            <w:pPr>
              <w:jc w:val="center"/>
            </w:pPr>
            <w:r>
              <w:t xml:space="preserve">20фут. </w:t>
            </w:r>
          </w:p>
        </w:tc>
        <w:tc>
          <w:tcPr>
            <w:tcW w:w="1599" w:type="dxa"/>
            <w:vAlign w:val="center"/>
          </w:tcPr>
          <w:p w:rsidR="00A61389" w:rsidRPr="00846B99" w:rsidRDefault="00A61389" w:rsidP="00D72FF3">
            <w:pPr>
              <w:jc w:val="center"/>
            </w:pPr>
            <w:r>
              <w:t xml:space="preserve">40фут. </w:t>
            </w:r>
          </w:p>
        </w:tc>
      </w:tr>
      <w:tr w:rsidR="00A61389" w:rsidRPr="00D91F1D" w:rsidTr="00D72FF3">
        <w:trPr>
          <w:trHeight w:val="406"/>
        </w:trPr>
        <w:tc>
          <w:tcPr>
            <w:tcW w:w="5148" w:type="dxa"/>
          </w:tcPr>
          <w:p w:rsidR="00A61389" w:rsidRPr="00846B99" w:rsidRDefault="00A61389" w:rsidP="00D72FF3">
            <w:pPr>
              <w:jc w:val="center"/>
            </w:pPr>
            <w:r>
              <w:t>г.Тольятти ( в пределах города)</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6690,0</w:t>
            </w:r>
          </w:p>
        </w:tc>
        <w:tc>
          <w:tcPr>
            <w:tcW w:w="1599" w:type="dxa"/>
          </w:tcPr>
          <w:p w:rsidR="00A61389" w:rsidRPr="007C30B1" w:rsidRDefault="00A61389" w:rsidP="00D72FF3">
            <w:pPr>
              <w:jc w:val="center"/>
            </w:pPr>
            <w:r>
              <w:t>7080,0</w:t>
            </w:r>
          </w:p>
        </w:tc>
      </w:tr>
      <w:tr w:rsidR="00A61389" w:rsidRPr="00D91F1D" w:rsidTr="00D72FF3">
        <w:tc>
          <w:tcPr>
            <w:tcW w:w="5148" w:type="dxa"/>
          </w:tcPr>
          <w:p w:rsidR="00A61389" w:rsidRPr="00846B99" w:rsidRDefault="00A61389" w:rsidP="00D72FF3">
            <w:pPr>
              <w:jc w:val="center"/>
            </w:pPr>
            <w:r>
              <w:t xml:space="preserve">г.Самара Самарская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17720,0</w:t>
            </w:r>
          </w:p>
        </w:tc>
        <w:tc>
          <w:tcPr>
            <w:tcW w:w="1599" w:type="dxa"/>
          </w:tcPr>
          <w:p w:rsidR="00A61389" w:rsidRPr="007C30B1" w:rsidRDefault="00A61389" w:rsidP="00D72FF3">
            <w:pPr>
              <w:jc w:val="center"/>
            </w:pPr>
            <w:r>
              <w:t>18700,0</w:t>
            </w:r>
          </w:p>
        </w:tc>
      </w:tr>
      <w:tr w:rsidR="00A61389" w:rsidRPr="00D91F1D" w:rsidTr="00D72FF3">
        <w:tc>
          <w:tcPr>
            <w:tcW w:w="5148" w:type="dxa"/>
          </w:tcPr>
          <w:p w:rsidR="00A61389" w:rsidRPr="00846B99" w:rsidRDefault="00A61389" w:rsidP="00D72FF3">
            <w:pPr>
              <w:jc w:val="center"/>
            </w:pPr>
            <w:r>
              <w:t xml:space="preserve">г. Ульяновск Ульяновская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21660,0</w:t>
            </w:r>
          </w:p>
        </w:tc>
        <w:tc>
          <w:tcPr>
            <w:tcW w:w="1599" w:type="dxa"/>
          </w:tcPr>
          <w:p w:rsidR="00A61389" w:rsidRPr="007C30B1" w:rsidRDefault="00A61389" w:rsidP="00D72FF3">
            <w:pPr>
              <w:jc w:val="center"/>
            </w:pPr>
            <w:r>
              <w:t>26590,0</w:t>
            </w:r>
          </w:p>
        </w:tc>
      </w:tr>
      <w:tr w:rsidR="00A61389" w:rsidRPr="00D91F1D" w:rsidTr="00D72FF3">
        <w:tc>
          <w:tcPr>
            <w:tcW w:w="5148" w:type="dxa"/>
          </w:tcPr>
          <w:p w:rsidR="00A61389" w:rsidRPr="00846B99" w:rsidRDefault="00A61389" w:rsidP="00D72FF3">
            <w:pPr>
              <w:jc w:val="center"/>
            </w:pPr>
            <w:r>
              <w:t xml:space="preserve">г.Пенза Пензенская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33480,0</w:t>
            </w:r>
          </w:p>
        </w:tc>
        <w:tc>
          <w:tcPr>
            <w:tcW w:w="1599" w:type="dxa"/>
          </w:tcPr>
          <w:p w:rsidR="00A61389" w:rsidRPr="007C30B1" w:rsidRDefault="00A61389" w:rsidP="00D72FF3">
            <w:pPr>
              <w:jc w:val="center"/>
            </w:pPr>
            <w:r>
              <w:t>34470,0</w:t>
            </w:r>
          </w:p>
        </w:tc>
      </w:tr>
      <w:tr w:rsidR="00A61389" w:rsidRPr="00D91F1D" w:rsidTr="00D72FF3">
        <w:tc>
          <w:tcPr>
            <w:tcW w:w="5148" w:type="dxa"/>
          </w:tcPr>
          <w:p w:rsidR="00A61389" w:rsidRPr="00846B99" w:rsidRDefault="00A61389" w:rsidP="00D72FF3">
            <w:pPr>
              <w:jc w:val="center"/>
            </w:pPr>
            <w:r>
              <w:t xml:space="preserve">г.Саранск Республика Мордовия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36430,0</w:t>
            </w:r>
          </w:p>
        </w:tc>
        <w:tc>
          <w:tcPr>
            <w:tcW w:w="1599" w:type="dxa"/>
          </w:tcPr>
          <w:p w:rsidR="00A61389" w:rsidRPr="007C30B1" w:rsidRDefault="00A61389" w:rsidP="00D72FF3">
            <w:pPr>
              <w:jc w:val="center"/>
            </w:pPr>
            <w:r>
              <w:t>38410,0</w:t>
            </w:r>
          </w:p>
        </w:tc>
      </w:tr>
      <w:tr w:rsidR="00A61389" w:rsidRPr="00D91F1D" w:rsidTr="00D72FF3">
        <w:tc>
          <w:tcPr>
            <w:tcW w:w="5148" w:type="dxa"/>
          </w:tcPr>
          <w:p w:rsidR="00A61389" w:rsidRPr="00846B99" w:rsidRDefault="00A61389" w:rsidP="00D72FF3">
            <w:pPr>
              <w:jc w:val="center"/>
            </w:pPr>
            <w:r>
              <w:t xml:space="preserve">г.Нижнекамск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41360,0</w:t>
            </w:r>
          </w:p>
        </w:tc>
        <w:tc>
          <w:tcPr>
            <w:tcW w:w="1599" w:type="dxa"/>
          </w:tcPr>
          <w:p w:rsidR="00A61389" w:rsidRPr="007C30B1" w:rsidRDefault="00A61389" w:rsidP="00D72FF3">
            <w:pPr>
              <w:jc w:val="center"/>
            </w:pPr>
            <w:r>
              <w:t>43320,0</w:t>
            </w:r>
          </w:p>
        </w:tc>
      </w:tr>
      <w:tr w:rsidR="00A61389" w:rsidRPr="00D91F1D" w:rsidTr="00D72FF3">
        <w:tc>
          <w:tcPr>
            <w:tcW w:w="5148" w:type="dxa"/>
          </w:tcPr>
          <w:p w:rsidR="00A61389" w:rsidRPr="00846B99" w:rsidRDefault="00A61389" w:rsidP="00D72FF3">
            <w:pPr>
              <w:jc w:val="center"/>
            </w:pPr>
            <w:r>
              <w:t xml:space="preserve">г.Елабуга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40370,0</w:t>
            </w:r>
          </w:p>
        </w:tc>
        <w:tc>
          <w:tcPr>
            <w:tcW w:w="1599" w:type="dxa"/>
          </w:tcPr>
          <w:p w:rsidR="00A61389" w:rsidRPr="007C30B1" w:rsidRDefault="00A61389" w:rsidP="00D72FF3">
            <w:pPr>
              <w:jc w:val="center"/>
            </w:pPr>
            <w:r>
              <w:t>40850,0</w:t>
            </w:r>
          </w:p>
        </w:tc>
      </w:tr>
      <w:tr w:rsidR="00A61389" w:rsidRPr="00D91F1D" w:rsidTr="00D72FF3">
        <w:tc>
          <w:tcPr>
            <w:tcW w:w="5148" w:type="dxa"/>
          </w:tcPr>
          <w:p w:rsidR="00A61389" w:rsidRPr="00846B99" w:rsidRDefault="00A61389" w:rsidP="00D72FF3">
            <w:pPr>
              <w:jc w:val="center"/>
            </w:pPr>
            <w:r>
              <w:t xml:space="preserve">г.Набережные Челны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41640,0</w:t>
            </w:r>
          </w:p>
        </w:tc>
        <w:tc>
          <w:tcPr>
            <w:tcW w:w="1599" w:type="dxa"/>
          </w:tcPr>
          <w:p w:rsidR="00A61389" w:rsidRPr="007C30B1" w:rsidRDefault="00A61389" w:rsidP="00D72FF3">
            <w:pPr>
              <w:jc w:val="center"/>
            </w:pPr>
            <w:r>
              <w:t>42040,0</w:t>
            </w:r>
          </w:p>
        </w:tc>
      </w:tr>
      <w:tr w:rsidR="00A61389" w:rsidRPr="00D91F1D" w:rsidTr="00D72FF3">
        <w:tc>
          <w:tcPr>
            <w:tcW w:w="5148" w:type="dxa"/>
          </w:tcPr>
          <w:p w:rsidR="00A61389" w:rsidRPr="00846B99" w:rsidRDefault="00A61389" w:rsidP="00D72FF3">
            <w:pPr>
              <w:jc w:val="center"/>
            </w:pPr>
            <w:r>
              <w:t xml:space="preserve">г. Уфа Республика Башкортостан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39880,0</w:t>
            </w:r>
          </w:p>
        </w:tc>
        <w:tc>
          <w:tcPr>
            <w:tcW w:w="1599" w:type="dxa"/>
          </w:tcPr>
          <w:p w:rsidR="00A61389" w:rsidRPr="007C30B1" w:rsidRDefault="00A61389" w:rsidP="00D72FF3">
            <w:pPr>
              <w:jc w:val="center"/>
            </w:pPr>
            <w:r>
              <w:t>40370,0</w:t>
            </w:r>
          </w:p>
        </w:tc>
      </w:tr>
      <w:tr w:rsidR="00A61389" w:rsidRPr="00D91F1D" w:rsidTr="00D72FF3">
        <w:tc>
          <w:tcPr>
            <w:tcW w:w="5148" w:type="dxa"/>
            <w:vAlign w:val="center"/>
          </w:tcPr>
          <w:p w:rsidR="00A61389" w:rsidRPr="00846B99"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846B99" w:rsidRDefault="00A61389" w:rsidP="00D72FF3">
            <w:pPr>
              <w:jc w:val="center"/>
            </w:pPr>
            <w:r>
              <w:t>1 час</w:t>
            </w:r>
          </w:p>
        </w:tc>
        <w:tc>
          <w:tcPr>
            <w:tcW w:w="3219" w:type="dxa"/>
            <w:gridSpan w:val="2"/>
            <w:vAlign w:val="center"/>
          </w:tcPr>
          <w:p w:rsidR="00A61389" w:rsidRPr="007C30B1" w:rsidRDefault="00A61389" w:rsidP="00D72FF3">
            <w:pPr>
              <w:jc w:val="center"/>
            </w:pPr>
            <w:r>
              <w:t>1000,0</w:t>
            </w:r>
          </w:p>
        </w:tc>
      </w:tr>
    </w:tbl>
    <w:p w:rsidR="00A61389" w:rsidRPr="00D91F1D" w:rsidRDefault="00A61389" w:rsidP="00D72FF3">
      <w:pPr>
        <w:rPr>
          <w:highlight w:val="yellow"/>
        </w:rPr>
      </w:pPr>
    </w:p>
    <w:p w:rsidR="00A61389" w:rsidRPr="003E728C" w:rsidRDefault="00A61389" w:rsidP="00D72FF3">
      <w:r>
        <w:t>Примечание:</w:t>
      </w:r>
    </w:p>
    <w:p w:rsidR="00A61389" w:rsidRPr="003E728C" w:rsidRDefault="00A61389" w:rsidP="00D72FF3"/>
    <w:p w:rsidR="00A61389" w:rsidRPr="003E728C" w:rsidRDefault="00A61389" w:rsidP="00D72FF3">
      <w:r>
        <w:t>Установленная норма времени простоя транспортного средства под погрузкой / выгрузкой:</w:t>
      </w:r>
    </w:p>
    <w:p w:rsidR="00A61389" w:rsidRPr="003E728C" w:rsidRDefault="00A61389" w:rsidP="00D72FF3">
      <w:r>
        <w:t>20 фут. контейнер  - 3 часа</w:t>
      </w:r>
    </w:p>
    <w:p w:rsidR="00A61389" w:rsidRPr="003E728C" w:rsidRDefault="00A61389" w:rsidP="00D72FF3">
      <w:r>
        <w:t>40 фут. контейнер  - 4 часа</w:t>
      </w:r>
    </w:p>
    <w:p w:rsidR="00A61389" w:rsidRPr="003E728C" w:rsidRDefault="00A61389" w:rsidP="00D72FF3">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A61389" w:rsidRPr="003E728C" w:rsidRDefault="00A61389" w:rsidP="00D72FF3"/>
    <w:p w:rsidR="00A61389" w:rsidRPr="003E728C" w:rsidRDefault="00A61389" w:rsidP="00D72FF3">
      <w:r>
        <w:t>Установленная максимальная весовая норма брутто по загрузке контейнеров при перевозке</w:t>
      </w:r>
    </w:p>
    <w:p w:rsidR="00A61389" w:rsidRPr="003E728C" w:rsidRDefault="00A61389" w:rsidP="00D72FF3">
      <w:r>
        <w:t xml:space="preserve"> 20фут. и  40фут. контейнера составляет  21 тонна. </w:t>
      </w:r>
    </w:p>
    <w:p w:rsidR="00A61389" w:rsidRPr="003E728C" w:rsidRDefault="00A61389" w:rsidP="00D72FF3">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3E728C" w:rsidRDefault="00A61389" w:rsidP="00D72FF3"/>
    <w:p w:rsidR="00A61389" w:rsidRDefault="00A61389" w:rsidP="00D72FF3"/>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r>
              <w:rPr>
                <w:b/>
                <w:color w:val="auto"/>
              </w:rPr>
              <w:lastRenderedPageBreak/>
              <w:t>п/п</w:t>
            </w:r>
          </w:p>
        </w:tc>
        <w:tc>
          <w:tcPr>
            <w:tcW w:w="2268" w:type="dxa"/>
            <w:vAlign w:val="center"/>
          </w:tcPr>
          <w:p w:rsidR="002E18D3" w:rsidRPr="00F86FAA" w:rsidRDefault="002E18D3" w:rsidP="00804946">
            <w:pPr>
              <w:pStyle w:val="Default"/>
              <w:jc w:val="center"/>
              <w:rPr>
                <w:b/>
                <w:color w:val="auto"/>
              </w:rPr>
            </w:pPr>
            <w:r>
              <w:rPr>
                <w:b/>
                <w:color w:val="auto"/>
              </w:rPr>
              <w:lastRenderedPageBreak/>
              <w:t xml:space="preserve">Наименование </w:t>
            </w:r>
            <w:r>
              <w:rPr>
                <w:b/>
                <w:color w:val="auto"/>
              </w:rPr>
              <w:lastRenderedPageBreak/>
              <w:t>п/п</w:t>
            </w:r>
          </w:p>
        </w:tc>
        <w:tc>
          <w:tcPr>
            <w:tcW w:w="7371" w:type="dxa"/>
            <w:vAlign w:val="center"/>
          </w:tcPr>
          <w:p w:rsidR="002E18D3" w:rsidRPr="003C6269" w:rsidRDefault="002E18D3" w:rsidP="003C6269">
            <w:pPr>
              <w:pStyle w:val="Default"/>
              <w:jc w:val="center"/>
              <w:rPr>
                <w:b/>
                <w:color w:val="auto"/>
              </w:rPr>
            </w:pPr>
            <w:r>
              <w:rPr>
                <w:b/>
                <w:color w:val="auto"/>
              </w:rPr>
              <w:lastRenderedPageBreak/>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lastRenderedPageBreak/>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D621EA" w:rsidP="000933F2">
            <w:pPr>
              <w:spacing w:line="280" w:lineRule="exact"/>
              <w:jc w:val="both"/>
            </w:pPr>
            <w:r w:rsidRPr="00513BEB">
              <w:t xml:space="preserve">Закупка способом Размещение оферты </w:t>
            </w:r>
            <w:r w:rsidRPr="00CD33BD">
              <w:t>№ РО-</w:t>
            </w:r>
            <w:r w:rsidR="002B069E">
              <w:t>НКПКБШ-19-0004</w:t>
            </w:r>
            <w:r w:rsidRPr="00CD33BD">
              <w:t xml:space="preserve">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w:t>
            </w:r>
            <w:r w:rsidR="000933F2" w:rsidRPr="00CD33B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r w:rsidRPr="00513BEB">
              <w:t xml:space="preserve">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Контактное(-ые) лицо(-а) Заказчика: Обухович Татьяна Викторовна, тел. +7(495)7881717(4934), электронный адрес obukhovichtv@trcont.ru.</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Default="00292064" w:rsidP="0047374A">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47374A">
              <w:t>«</w:t>
            </w:r>
            <w:r w:rsidR="0047374A" w:rsidRPr="0047374A">
              <w:t>29</w:t>
            </w:r>
            <w:r w:rsidRPr="0047374A">
              <w:t xml:space="preserve">» </w:t>
            </w:r>
            <w:r w:rsidR="0047374A" w:rsidRPr="0047374A">
              <w:t>апреля</w:t>
            </w:r>
            <w:r w:rsidRPr="0047374A">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5D3E65">
            <w:pPr>
              <w:pStyle w:val="19"/>
              <w:ind w:firstLine="0"/>
              <w:rPr>
                <w:sz w:val="24"/>
                <w:szCs w:val="24"/>
              </w:rPr>
            </w:pPr>
            <w:r>
              <w:rPr>
                <w:sz w:val="24"/>
                <w:szCs w:val="24"/>
              </w:rPr>
              <w:t>Начальная (максимальная) цена договора составляет 15000000 (пятнадцать миллионов)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1389" w:rsidRPr="00CD33BD" w:rsidRDefault="00292064" w:rsidP="00462F62">
            <w:pPr>
              <w:pStyle w:val="19"/>
              <w:ind w:firstLine="0"/>
              <w:rPr>
                <w:b/>
                <w:sz w:val="24"/>
                <w:szCs w:val="24"/>
              </w:rPr>
            </w:pPr>
            <w:r w:rsidRPr="00CD33B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D33BD">
              <w:rPr>
                <w:sz w:val="24"/>
                <w:szCs w:val="24"/>
              </w:rPr>
              <w:br/>
            </w:r>
            <w:r w:rsidRPr="00E97708">
              <w:rPr>
                <w:sz w:val="24"/>
                <w:szCs w:val="24"/>
              </w:rPr>
              <w:t>«</w:t>
            </w:r>
            <w:r w:rsidR="00655BDE" w:rsidRPr="00E97708">
              <w:rPr>
                <w:sz w:val="24"/>
                <w:szCs w:val="24"/>
              </w:rPr>
              <w:t>01</w:t>
            </w:r>
            <w:r w:rsidRPr="00E97708">
              <w:rPr>
                <w:sz w:val="24"/>
                <w:szCs w:val="24"/>
              </w:rPr>
              <w:t xml:space="preserve">» </w:t>
            </w:r>
            <w:r w:rsidR="00462F62" w:rsidRPr="00E97708">
              <w:rPr>
                <w:sz w:val="24"/>
                <w:szCs w:val="24"/>
              </w:rPr>
              <w:t>ма</w:t>
            </w:r>
            <w:r w:rsidR="00655BDE" w:rsidRPr="00E97708">
              <w:rPr>
                <w:sz w:val="24"/>
                <w:szCs w:val="24"/>
              </w:rPr>
              <w:t>я</w:t>
            </w:r>
            <w:r w:rsidRPr="00E97708">
              <w:rPr>
                <w:sz w:val="24"/>
                <w:szCs w:val="24"/>
              </w:rPr>
              <w:t xml:space="preserve"> 20</w:t>
            </w:r>
            <w:r w:rsidR="00462F62" w:rsidRPr="00E97708">
              <w:rPr>
                <w:sz w:val="24"/>
                <w:szCs w:val="24"/>
              </w:rPr>
              <w:t>2</w:t>
            </w:r>
            <w:r w:rsidRPr="00E97708">
              <w:rPr>
                <w:sz w:val="24"/>
                <w:szCs w:val="24"/>
              </w:rPr>
              <w:t>1г.</w:t>
            </w:r>
            <w:r w:rsidRPr="00CD33BD">
              <w:rPr>
                <w:sz w:val="24"/>
                <w:szCs w:val="24"/>
              </w:rPr>
              <w:t xml:space="preserve">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1389" w:rsidRPr="00CD33BD" w:rsidRDefault="00292064" w:rsidP="00EC79CA">
            <w:pPr>
              <w:pStyle w:val="19"/>
              <w:ind w:firstLine="0"/>
              <w:rPr>
                <w:sz w:val="24"/>
                <w:szCs w:val="24"/>
              </w:rPr>
            </w:pPr>
            <w:r w:rsidRPr="00CD33BD">
              <w:rPr>
                <w:sz w:val="24"/>
                <w:szCs w:val="24"/>
              </w:rPr>
              <w:t>Вскрытие Заявок состоится по адресу, указанному в пункте 2 Информационной карты.</w:t>
            </w:r>
          </w:p>
          <w:p w:rsidR="00FD2BA2" w:rsidRPr="00CD33BD" w:rsidRDefault="00FD2BA2" w:rsidP="00FD2BA2">
            <w:pPr>
              <w:pStyle w:val="19"/>
              <w:ind w:firstLine="0"/>
              <w:rPr>
                <w:sz w:val="24"/>
                <w:szCs w:val="24"/>
              </w:rPr>
            </w:pPr>
            <w:r w:rsidRPr="00CD33BD">
              <w:rPr>
                <w:sz w:val="24"/>
                <w:szCs w:val="24"/>
              </w:rPr>
              <w:t>Вскрытие Заявок</w:t>
            </w:r>
            <w:r w:rsidRPr="00CD33BD">
              <w:rPr>
                <w:szCs w:val="28"/>
              </w:rPr>
              <w:t xml:space="preserve"> </w:t>
            </w:r>
            <w:r w:rsidRPr="00CD33BD">
              <w:rPr>
                <w:sz w:val="24"/>
                <w:szCs w:val="24"/>
              </w:rPr>
              <w:t xml:space="preserve">осуществляется: </w:t>
            </w:r>
          </w:p>
          <w:p w:rsidR="00FD2BA2" w:rsidRPr="00CD33BD" w:rsidRDefault="00FD2BA2" w:rsidP="00FD2BA2">
            <w:pPr>
              <w:jc w:val="both"/>
              <w:rPr>
                <w:rFonts w:eastAsia="Arial"/>
                <w:szCs w:val="28"/>
              </w:rPr>
            </w:pPr>
            <w:r w:rsidRPr="00CD33BD">
              <w:rPr>
                <w:rFonts w:eastAsia="Arial"/>
                <w:szCs w:val="28"/>
              </w:rPr>
              <w:t>1) По первому этапу при наличии Заявок состоится «</w:t>
            </w:r>
            <w:r w:rsidR="00D621EA" w:rsidRPr="00CD33BD">
              <w:rPr>
                <w:rFonts w:eastAsia="Arial"/>
                <w:szCs w:val="28"/>
              </w:rPr>
              <w:t>20</w:t>
            </w:r>
            <w:r w:rsidRPr="00CD33BD">
              <w:rPr>
                <w:rFonts w:eastAsia="Arial"/>
                <w:szCs w:val="28"/>
              </w:rPr>
              <w:t>» мая 2019 г. в 1</w:t>
            </w:r>
            <w:r w:rsidR="00D621EA" w:rsidRPr="00CD33BD">
              <w:rPr>
                <w:rFonts w:eastAsia="Arial"/>
                <w:szCs w:val="28"/>
              </w:rPr>
              <w:t>4</w:t>
            </w:r>
            <w:r w:rsidRPr="00CD33BD">
              <w:rPr>
                <w:rFonts w:eastAsia="Arial"/>
                <w:szCs w:val="28"/>
              </w:rPr>
              <w:t xml:space="preserve"> часов </w:t>
            </w:r>
            <w:r w:rsidR="00D621EA" w:rsidRPr="00CD33BD">
              <w:rPr>
                <w:rFonts w:eastAsia="Arial"/>
                <w:szCs w:val="28"/>
              </w:rPr>
              <w:t>0</w:t>
            </w:r>
            <w:r w:rsidRPr="00CD33BD">
              <w:rPr>
                <w:rFonts w:eastAsia="Arial"/>
                <w:szCs w:val="28"/>
              </w:rPr>
              <w:t>0 минут местного времени;</w:t>
            </w:r>
          </w:p>
          <w:p w:rsidR="00FD2BA2" w:rsidRPr="00CD33BD" w:rsidRDefault="00FD2BA2" w:rsidP="00FD2BA2">
            <w:pPr>
              <w:jc w:val="both"/>
              <w:rPr>
                <w:rFonts w:ascii="Arial" w:hAnsi="Arial" w:cs="Arial"/>
              </w:rPr>
            </w:pPr>
            <w:r w:rsidRPr="00CD33BD">
              <w:rPr>
                <w:rFonts w:eastAsia="Arial"/>
                <w:szCs w:val="28"/>
              </w:rPr>
              <w:t xml:space="preserve">2) </w:t>
            </w:r>
            <w:r w:rsidRPr="00CD33BD">
              <w:rPr>
                <w:szCs w:val="28"/>
              </w:rPr>
              <w:t>По второму и последующим этапам при наличии Заявок после предыдущего этапа - последнюю рабочую пятницу каждого квартала;</w:t>
            </w:r>
          </w:p>
          <w:p w:rsidR="00FD2BA2" w:rsidRPr="00CD33BD" w:rsidRDefault="00FD2BA2" w:rsidP="00D621EA">
            <w:pPr>
              <w:shd w:val="clear" w:color="auto" w:fill="FFFFFF"/>
              <w:jc w:val="both"/>
            </w:pPr>
            <w:r w:rsidRPr="00CD33BD">
              <w:rPr>
                <w:szCs w:val="28"/>
              </w:rPr>
              <w:t xml:space="preserve">3) По последнему этапу при наличии Заявок - </w:t>
            </w:r>
            <w:r w:rsidR="00D621EA" w:rsidRPr="00CD33BD">
              <w:t>не позднее 10 календарных дней с даты окончания приема Заявок, указанной в пункте 6 Информационной карты.</w:t>
            </w:r>
          </w:p>
          <w:p w:rsidR="00FD2BA2" w:rsidRPr="00CD33BD" w:rsidRDefault="00FD2BA2" w:rsidP="00EC79CA">
            <w:pPr>
              <w:pStyle w:val="19"/>
              <w:ind w:firstLine="0"/>
              <w:rPr>
                <w:sz w:val="24"/>
                <w:szCs w:val="24"/>
              </w:rPr>
            </w:pPr>
          </w:p>
          <w:p w:rsidR="00FD2BA2" w:rsidRPr="00CD33BD" w:rsidRDefault="00FD2BA2" w:rsidP="00EC79CA">
            <w:pPr>
              <w:pStyle w:val="19"/>
              <w:ind w:firstLine="0"/>
              <w:rPr>
                <w:sz w:val="24"/>
                <w:szCs w:val="24"/>
              </w:rPr>
            </w:pP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72FF3" w:rsidRPr="00CD33BD" w:rsidRDefault="00D72FF3" w:rsidP="00D72FF3">
            <w:pPr>
              <w:pStyle w:val="19"/>
              <w:ind w:left="34" w:firstLine="0"/>
              <w:rPr>
                <w:sz w:val="24"/>
                <w:szCs w:val="24"/>
              </w:rPr>
            </w:pPr>
            <w:bookmarkStart w:id="38" w:name="OLE_LINK1"/>
            <w:bookmarkStart w:id="39" w:name="OLE_LINK2"/>
            <w:r w:rsidRPr="00CD33BD">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D72FF3" w:rsidRPr="00CD33BD" w:rsidRDefault="00D72FF3" w:rsidP="00D72FF3">
            <w:pPr>
              <w:pStyle w:val="19"/>
              <w:ind w:left="34" w:firstLine="0"/>
              <w:rPr>
                <w:sz w:val="24"/>
                <w:szCs w:val="24"/>
              </w:rPr>
            </w:pPr>
            <w:r w:rsidRPr="00CD33BD">
              <w:rPr>
                <w:sz w:val="24"/>
                <w:szCs w:val="24"/>
              </w:rPr>
              <w:t xml:space="preserve"> 1) по первому этапу при наличии Заявок состоится «20» мая  2019 г. в  14  часов </w:t>
            </w:r>
            <w:r w:rsidR="00D621EA" w:rsidRPr="00CD33BD">
              <w:rPr>
                <w:sz w:val="24"/>
                <w:szCs w:val="24"/>
              </w:rPr>
              <w:t xml:space="preserve">00 </w:t>
            </w:r>
            <w:r w:rsidRPr="00CD33BD">
              <w:rPr>
                <w:sz w:val="24"/>
                <w:szCs w:val="24"/>
              </w:rPr>
              <w:t>минут местного времени;</w:t>
            </w:r>
          </w:p>
          <w:p w:rsidR="00D72FF3" w:rsidRPr="00CD33BD" w:rsidRDefault="00D72FF3" w:rsidP="00D72FF3">
            <w:pPr>
              <w:pStyle w:val="19"/>
              <w:ind w:left="34" w:firstLine="0"/>
              <w:rPr>
                <w:sz w:val="24"/>
                <w:szCs w:val="24"/>
              </w:rPr>
            </w:pPr>
            <w:r w:rsidRPr="00CD33BD">
              <w:rPr>
                <w:sz w:val="24"/>
                <w:szCs w:val="24"/>
              </w:rPr>
              <w:t>2) по второму этапу при поступлении Заявок после предыдущего этапа - последнюю рабочую пятницу  следующего календарного месяца;</w:t>
            </w:r>
          </w:p>
          <w:p w:rsidR="00D72FF3" w:rsidRPr="00CD33BD" w:rsidRDefault="00D72FF3" w:rsidP="00D72FF3">
            <w:pPr>
              <w:pStyle w:val="19"/>
              <w:ind w:left="34" w:firstLine="0"/>
              <w:rPr>
                <w:sz w:val="24"/>
                <w:szCs w:val="24"/>
              </w:rPr>
            </w:pPr>
            <w:r w:rsidRPr="00CD33B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61389" w:rsidRPr="00CD33BD" w:rsidRDefault="00D72FF3" w:rsidP="00D72FF3">
            <w:pPr>
              <w:pStyle w:val="19"/>
              <w:ind w:firstLine="0"/>
              <w:rPr>
                <w:sz w:val="24"/>
                <w:szCs w:val="24"/>
              </w:rPr>
            </w:pPr>
            <w:r w:rsidRPr="00CD33BD">
              <w:rPr>
                <w:sz w:val="24"/>
                <w:szCs w:val="24"/>
              </w:rPr>
              <w:t xml:space="preserve">4) по последнему этапу при наличии Заявок - не позднее 10 календарных дней с даты окончания приема Заявок, указанной в </w:t>
            </w:r>
            <w:r w:rsidRPr="00CD33BD">
              <w:rPr>
                <w:sz w:val="24"/>
                <w:szCs w:val="24"/>
              </w:rPr>
              <w:lastRenderedPageBreak/>
              <w:t>пункте 6 Информационной карты.</w:t>
            </w:r>
            <w:bookmarkEnd w:id="38"/>
            <w:bookmarkEnd w:id="39"/>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r>
              <w:rPr>
                <w:rFonts w:eastAsia="Arial"/>
              </w:rPr>
              <w:t xml:space="preserve">Подведение итогов осуществляется по адресу, указанному в пункте 9 Информационной карты поэтапно:  1) По первому этапу при наличии Заявок состоится не позднее « </w:t>
            </w:r>
            <w:r w:rsidR="00BE0334">
              <w:rPr>
                <w:rFonts w:eastAsia="Arial"/>
              </w:rPr>
              <w:t>20</w:t>
            </w:r>
            <w:r>
              <w:rPr>
                <w:rFonts w:eastAsia="Arial"/>
              </w:rPr>
              <w:t>»</w:t>
            </w:r>
            <w:r w:rsidR="00BE0334">
              <w:rPr>
                <w:rFonts w:eastAsia="Arial"/>
              </w:rPr>
              <w:t xml:space="preserve"> июня</w:t>
            </w:r>
            <w:r>
              <w:rPr>
                <w:rFonts w:eastAsia="Arial"/>
              </w:rPr>
              <w:t xml:space="preserve">  2019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(но не ранее 01 июля 2019г.) по 31 июля 2021 года (включительно)</w:t>
            </w:r>
          </w:p>
          <w:p w:rsidR="00685C56" w:rsidRPr="00F86FAA" w:rsidRDefault="00685C56" w:rsidP="00685C56">
            <w:pPr>
              <w:pStyle w:val="Default"/>
              <w:jc w:val="both"/>
            </w:pPr>
          </w:p>
          <w:p w:rsidR="00A61389" w:rsidRDefault="00174FFE" w:rsidP="0024609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46095" w:rsidRPr="00CD33BD">
              <w:rPr>
                <w:color w:val="auto"/>
              </w:rPr>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г.Нижнекамск, г.Елабуга, г.Набережные Челны Республики Татарстан, до г. Уфа  Республики Башкортостан</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процедуре Размещения оферты </w:t>
            </w:r>
          </w:p>
        </w:tc>
        <w:tc>
          <w:tcPr>
            <w:tcW w:w="7371" w:type="dxa"/>
          </w:tcPr>
          <w:p w:rsidR="006D2B87" w:rsidRPr="00FA7694" w:rsidRDefault="006D2B87" w:rsidP="00292064">
            <w:pPr>
              <w:pStyle w:val="aff8"/>
              <w:numPr>
                <w:ilvl w:val="0"/>
                <w:numId w:val="17"/>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 xml:space="preserve">деятельность участника не должна быть приостановлена в порядке, предусмотренном Кодексом Российской </w:t>
            </w:r>
            <w:r w:rsidRPr="002635B3">
              <w:lastRenderedPageBreak/>
              <w:t>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r>
              <w:rPr>
                <w:lang w:val="en-US"/>
              </w:rPr>
              <w:t>nalog</w:t>
            </w:r>
            <w:r w:rsidRPr="00810DC9">
              <w:t>.</w:t>
            </w:r>
            <w:r>
              <w:rPr>
                <w:lang w:val="en-US"/>
              </w:rPr>
              <w:t>ru</w:t>
            </w:r>
            <w:r w:rsidRPr="00810DC9">
              <w:t>/</w:t>
            </w:r>
            <w:r>
              <w:rPr>
                <w:lang w:val="en-US"/>
              </w:rPr>
              <w:t>zd</w:t>
            </w:r>
            <w:r w:rsidRPr="00810DC9">
              <w:t>.</w:t>
            </w:r>
            <w:r>
              <w:rPr>
                <w:lang w:val="en-US"/>
              </w:rPr>
              <w:t>do</w:t>
            </w:r>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r>
              <w:rPr>
                <w:lang w:val="en-US"/>
              </w:rPr>
              <w:t>nalog</w:t>
            </w:r>
            <w:r w:rsidRPr="002635B3">
              <w:t>.</w:t>
            </w:r>
            <w:r>
              <w:rPr>
                <w:lang w:val="en-US"/>
              </w:rPr>
              <w:t>ru</w:t>
            </w:r>
            <w:r w:rsidRPr="002635B3">
              <w:t>/</w:t>
            </w:r>
            <w:r>
              <w:rPr>
                <w:lang w:val="en-US"/>
              </w:rPr>
              <w:t>zd</w:t>
            </w:r>
            <w:r w:rsidRPr="002635B3">
              <w:t>.</w:t>
            </w:r>
            <w:r>
              <w:rPr>
                <w:lang w:val="en-US"/>
              </w:rPr>
              <w:t>do</w:t>
            </w:r>
            <w:r w:rsidRPr="002635B3">
              <w:t>);</w:t>
            </w:r>
          </w:p>
          <w:p w:rsidR="00A61389" w:rsidRPr="002635B3" w:rsidRDefault="00292064" w:rsidP="00292064">
            <w:pPr>
              <w:pStyle w:val="aff8"/>
              <w:numPr>
                <w:ilvl w:val="1"/>
                <w:numId w:val="17"/>
              </w:numPr>
              <w:jc w:val="both"/>
            </w:pPr>
            <w:r w:rsidRPr="002635B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w:t>
            </w:r>
            <w:r w:rsidRPr="002635B3">
              <w:lastRenderedPageBreak/>
              <w:t>судебных приставов Российской Федерации (</w:t>
            </w:r>
            <w:r>
              <w:rPr>
                <w:lang w:val="en-US"/>
              </w:rPr>
              <w:t>http</w:t>
            </w:r>
            <w:r w:rsidRPr="002635B3">
              <w:t>://</w:t>
            </w:r>
            <w:r>
              <w:rPr>
                <w:lang w:val="en-US"/>
              </w:rPr>
              <w:t>fssprus</w:t>
            </w:r>
            <w:r w:rsidRPr="002635B3">
              <w:t>.</w:t>
            </w:r>
            <w:r>
              <w:rPr>
                <w:lang w:val="en-US"/>
              </w:rPr>
              <w:t>ru</w:t>
            </w:r>
            <w:r w:rsidRPr="002635B3">
              <w:t>/</w:t>
            </w:r>
            <w:r>
              <w:rPr>
                <w:lang w:val="en-US"/>
              </w:rPr>
              <w:t>iss</w:t>
            </w:r>
            <w:r w:rsidRPr="002635B3">
              <w:t>/</w:t>
            </w:r>
            <w:r>
              <w:rPr>
                <w:lang w:val="en-US"/>
              </w:rPr>
              <w:t>ip</w:t>
            </w:r>
            <w:r w:rsidRPr="002635B3">
              <w:t xml:space="preserve">), а также информации в едином Федеральном реестре сведений о фактах деятельности юридических лиц </w:t>
            </w:r>
            <w:r>
              <w:rPr>
                <w:lang w:val="en-US"/>
              </w:rPr>
              <w:t>http</w:t>
            </w:r>
            <w:r w:rsidRPr="002635B3">
              <w:t>://</w:t>
            </w:r>
            <w:r>
              <w:rPr>
                <w:lang w:val="en-US"/>
              </w:rPr>
              <w:t>www</w:t>
            </w:r>
            <w:r w:rsidRPr="002635B3">
              <w:t>.</w:t>
            </w:r>
            <w:r>
              <w:rPr>
                <w:lang w:val="en-US"/>
              </w:rPr>
              <w:t>fedresurs</w:t>
            </w:r>
            <w:r w:rsidRPr="002635B3">
              <w:t>.</w:t>
            </w:r>
            <w:r>
              <w:rPr>
                <w:lang w:val="en-US"/>
              </w:rPr>
              <w:t>ru</w:t>
            </w:r>
            <w:r w:rsidRPr="002635B3">
              <w:t>/</w:t>
            </w:r>
            <w:r>
              <w:rPr>
                <w:lang w:val="en-US"/>
              </w:rPr>
              <w:t>companies</w:t>
            </w:r>
            <w:r w:rsidRPr="002635B3">
              <w:t>/</w:t>
            </w:r>
            <w:r>
              <w:rPr>
                <w:lang w:val="en-US"/>
              </w:rPr>
              <w:t>IsSearching</w:t>
            </w:r>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4A319A">
            <w:pPr>
              <w:pStyle w:val="aff8"/>
              <w:numPr>
                <w:ilvl w:val="1"/>
                <w:numId w:val="17"/>
              </w:numPr>
              <w:jc w:val="both"/>
            </w:pPr>
            <w:r w:rsidRPr="002635B3">
              <w:t xml:space="preserve">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Pr="002635B3">
              <w:lastRenderedPageBreak/>
              <w:t>собственности)</w:t>
            </w:r>
            <w:r w:rsidR="004A319A">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3"/>
              <w:tblW w:w="0" w:type="auto"/>
              <w:tblLayout w:type="fixed"/>
              <w:tblLook w:val="04A0" w:firstRow="1" w:lastRow="0" w:firstColumn="1" w:lastColumn="0" w:noHBand="0" w:noVBand="1"/>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Значение Кз</w:t>
                  </w:r>
                </w:p>
              </w:tc>
            </w:tr>
          </w:tbl>
          <w:p w:rsidR="0079631E" w:rsidRPr="00946309" w:rsidRDefault="0079631E" w:rsidP="003D3596">
            <w:pPr>
              <w:pStyle w:val="afa"/>
              <w:rPr>
                <w:b/>
                <w:i/>
                <w:color w:val="FF0000"/>
                <w:sz w:val="24"/>
              </w:rPr>
            </w:pPr>
          </w:p>
          <w:tbl>
            <w:tblPr>
              <w:tblW w:w="0" w:type="auto"/>
              <w:tblLayout w:type="fixed"/>
              <w:tblLook w:val="04A0" w:firstRow="1" w:lastRow="0" w:firstColumn="1" w:lastColumn="0" w:noHBand="0" w:noVBand="1"/>
            </w:tblPr>
            <w:tblGrid>
              <w:gridCol w:w="4423"/>
              <w:gridCol w:w="2114"/>
            </w:tblGrid>
            <w:tr w:rsidR="0079631E" w:rsidRPr="00946309" w:rsidTr="00D83A9C">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D83A9C">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DE333B">
            <w:pPr>
              <w:pStyle w:val="afa"/>
              <w:numPr>
                <w:ilvl w:val="1"/>
                <w:numId w:val="13"/>
              </w:numPr>
              <w:ind w:left="33" w:firstLine="0"/>
              <w:rPr>
                <w:sz w:val="24"/>
              </w:rPr>
            </w:pPr>
            <w:r>
              <w:rPr>
                <w:sz w:val="24"/>
              </w:rPr>
              <w:t>Цена стоимости продукции (арендной платы)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договор заключен на срок более 12 месяцев; - увеличение цены на работы, услуги возможно не ранее, чем через 1 год с даты заключения договора и не чаще одного раза в течение года; - арендная плата не может быть увеличена более чем на 5% (пять процентов) в год от первоначально согласованной</w:t>
            </w:r>
            <w:r w:rsidR="003703C8">
              <w:rPr>
                <w:sz w:val="24"/>
              </w:rPr>
              <w:t>.</w:t>
            </w:r>
            <w:r>
              <w:rPr>
                <w:sz w:val="24"/>
              </w:rPr>
              <w:t xml:space="preserve"> Увеличение цены до момента заключения договора не допускается. </w:t>
            </w:r>
          </w:p>
          <w:p w:rsidR="00A61389" w:rsidRDefault="00292064" w:rsidP="0029206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292064" w:rsidP="00DE333B">
            <w:pPr>
              <w:pStyle w:val="afa"/>
              <w:numPr>
                <w:ilvl w:val="1"/>
                <w:numId w:val="13"/>
              </w:numPr>
              <w:tabs>
                <w:tab w:val="num" w:pos="459"/>
              </w:tabs>
              <w:ind w:left="34" w:firstLine="567"/>
              <w:rPr>
                <w:sz w:val="24"/>
              </w:rPr>
            </w:pPr>
            <w:r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205202"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205202" w:rsidRDefault="00462F62">
            <w:pPr>
              <w:pStyle w:val="19"/>
              <w:ind w:firstLine="0"/>
              <w:rPr>
                <w:color w:val="FF0000"/>
                <w:sz w:val="24"/>
                <w:szCs w:val="24"/>
              </w:rPr>
            </w:pPr>
            <w:r w:rsidRPr="00205202">
              <w:rPr>
                <w:sz w:val="24"/>
                <w:szCs w:val="24"/>
              </w:rPr>
              <w:t>с даты подписания договора (но не ранее 01 июля 2019г.) по 31 июля 2021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r w:rsidRPr="0018081C">
        <w:rPr>
          <w:b/>
          <w:sz w:val="28"/>
        </w:rPr>
        <w:t>-____-____-____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firstRow="1" w:lastRow="0" w:firstColumn="1" w:lastColumn="0" w:noHBand="0" w:noVBand="1"/>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p>
        </w:tc>
      </w:tr>
    </w:tbl>
    <w:p w:rsidR="00A61389" w:rsidRPr="008E11A6" w:rsidRDefault="00A61389" w:rsidP="00D72FF3"/>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Мы соглашаемся с предельными ставками за предоставление автотранспортных средств по региону__________(</w:t>
      </w:r>
      <w:r>
        <w:rPr>
          <w:i/>
        </w:rPr>
        <w:t>указать регион(ы)оказания услуг</w:t>
      </w:r>
      <w:r>
        <w:t>), указанными в техническом задании документации о закупке процедуры Размещения оферты № РО-      ,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firstRow="1" w:lastRow="0" w:firstColumn="1" w:lastColumn="0" w:noHBand="0" w:noVBand="0"/>
      </w:tblPr>
      <w:tblGrid>
        <w:gridCol w:w="776"/>
        <w:gridCol w:w="1384"/>
        <w:gridCol w:w="1800"/>
        <w:gridCol w:w="1695"/>
        <w:gridCol w:w="1830"/>
        <w:gridCol w:w="1779"/>
        <w:gridCol w:w="1783"/>
      </w:tblGrid>
      <w:tr w:rsidR="00193D01" w:rsidRPr="006241CB" w:rsidTr="00B50AB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 п/п</w:t>
            </w:r>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B50ABA">
            <w:pPr>
              <w:jc w:val="center"/>
              <w:rPr>
                <w:b/>
                <w:lang w:eastAsia="ru-RU"/>
              </w:rPr>
            </w:pPr>
          </w:p>
          <w:p w:rsidR="00193D01" w:rsidRPr="006241CB" w:rsidRDefault="00193D01" w:rsidP="00B50ABA">
            <w:pPr>
              <w:jc w:val="center"/>
              <w:rPr>
                <w:b/>
                <w:lang w:eastAsia="ru-RU"/>
              </w:rPr>
            </w:pPr>
            <w:r w:rsidRPr="006241CB">
              <w:rPr>
                <w:b/>
                <w:lang w:eastAsia="ru-RU"/>
              </w:rPr>
              <w:t>Право собственности</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B50ABA">
            <w:pPr>
              <w:jc w:val="center"/>
              <w:rPr>
                <w:b/>
                <w:bCs/>
                <w:lang w:eastAsia="ru-RU"/>
              </w:rPr>
            </w:pPr>
            <w:r w:rsidRPr="006241CB">
              <w:rPr>
                <w:b/>
                <w:bCs/>
                <w:lang w:eastAsia="ru-RU"/>
              </w:rPr>
              <w:t>7</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B50ABA">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3.3.4. вносить арендную плату в размере, сроки и порядке, предусмотренными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A61389" w:rsidRPr="00572431" w:rsidRDefault="00A61389" w:rsidP="00D72FF3">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697E55"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2"/>
      </w:r>
      <w:r>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61389" w:rsidRPr="006B601B"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3"/>
      </w:r>
      <w:r>
        <w:rPr>
          <w:rFonts w:ascii="Times New Roman" w:hAnsi="Times New Roman" w:cs="Times New Roman"/>
          <w:i/>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61389" w:rsidRPr="00572431" w:rsidRDefault="00A61389" w:rsidP="00D72FF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Pr="00572431" w:rsidRDefault="00A61389" w:rsidP="00D72FF3">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A61389" w:rsidRPr="00572431" w:rsidRDefault="00A61389" w:rsidP="00D72FF3">
      <w:pPr>
        <w:shd w:val="clear" w:color="auto" w:fill="FFFFFF"/>
        <w:jc w:val="both"/>
        <w:rPr>
          <w:b/>
        </w:rPr>
      </w:pPr>
      <w:r>
        <w:lastRenderedPageBreak/>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(но не ранее 01 июля 2019г.) и действует до «31»июля 2021г.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3F7245" w:rsidRDefault="00A61389" w:rsidP="00D72FF3">
      <w:pPr>
        <w:pStyle w:val="aff"/>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lastRenderedPageBreak/>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Default="00A61389" w:rsidP="00D72FF3">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A61389" w:rsidRDefault="00A61389" w:rsidP="00D72FF3">
      <w:pPr>
        <w:pStyle w:val="aff"/>
        <w:tabs>
          <w:tab w:val="left" w:pos="567"/>
          <w:tab w:val="left" w:pos="709"/>
        </w:tabs>
        <w:ind w:firstLine="567"/>
        <w:jc w:val="both"/>
        <w:rPr>
          <w:i/>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lastRenderedPageBreak/>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A61389" w:rsidRPr="00C94051" w:rsidRDefault="00A61389" w:rsidP="00D72FF3">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1389" w:rsidRPr="00553C77" w:rsidRDefault="00A61389" w:rsidP="00D72FF3">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1389" w:rsidRPr="00553C77" w:rsidRDefault="00A61389" w:rsidP="00D72FF3">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A61389" w:rsidRPr="00553C77" w:rsidRDefault="00A61389" w:rsidP="00D72FF3">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A61389" w:rsidRPr="004A319A"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A61389" w:rsidRPr="00FF20ED" w:rsidRDefault="00A61389" w:rsidP="00D72FF3">
            <w:pPr>
              <w:rPr>
                <w:b/>
                <w:lang w:val="en-US"/>
              </w:rPr>
            </w:pPr>
            <w:r>
              <w:rPr>
                <w:b/>
              </w:rPr>
              <w:t>Арендатор</w:t>
            </w:r>
            <w:r>
              <w:rPr>
                <w:b/>
                <w:lang w:val="en-US"/>
              </w:rPr>
              <w:t>:</w:t>
            </w:r>
          </w:p>
          <w:p w:rsidR="00A61389" w:rsidRDefault="00A61389" w:rsidP="00D72FF3">
            <w:pPr>
              <w:widowControl w:val="0"/>
            </w:pPr>
            <w:r>
              <w:t>Публичное акционерное общество «Центр по перевозке грузов в контейнерах «ТрансКонтейнер»</w:t>
            </w:r>
          </w:p>
          <w:p w:rsidR="00A61389" w:rsidRDefault="00A61389" w:rsidP="00D72FF3">
            <w:pPr>
              <w:widowControl w:val="0"/>
              <w:jc w:val="both"/>
            </w:pPr>
            <w:r>
              <w:t xml:space="preserve">ОГРН: 1067746341024, </w:t>
            </w:r>
          </w:p>
          <w:p w:rsidR="00A61389" w:rsidRDefault="00A61389" w:rsidP="00D72FF3">
            <w:pPr>
              <w:widowControl w:val="0"/>
              <w:jc w:val="both"/>
            </w:pPr>
            <w:r>
              <w:t xml:space="preserve">ИНН / КПП: 7708591995 / 997650001, </w:t>
            </w:r>
          </w:p>
          <w:p w:rsidR="00A61389" w:rsidRDefault="00A61389" w:rsidP="00D72FF3">
            <w:pPr>
              <w:widowControl w:val="0"/>
              <w:jc w:val="both"/>
              <w:rPr>
                <w:snapToGrid w:val="0"/>
              </w:rPr>
            </w:pPr>
            <w:r>
              <w:t xml:space="preserve">ОКПО 94421386, ОКВЭД 60.1 </w:t>
            </w:r>
          </w:p>
          <w:p w:rsidR="00A61389" w:rsidRDefault="00A61389" w:rsidP="00D72FF3">
            <w:pPr>
              <w:widowControl w:val="0"/>
              <w:jc w:val="both"/>
              <w:rPr>
                <w:snapToGrid w:val="0"/>
              </w:rPr>
            </w:pPr>
            <w:r>
              <w:rPr>
                <w:snapToGrid w:val="0"/>
              </w:rPr>
              <w:t xml:space="preserve">Юридический  адрес: Российская Федерация,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Почтовый адрес: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Тел.+7(499)262-8506, факс .+7(499) 262-7578, </w:t>
            </w:r>
          </w:p>
          <w:p w:rsidR="00A61389" w:rsidRPr="00FF20ED" w:rsidRDefault="00A61389" w:rsidP="00D72FF3">
            <w:pPr>
              <w:rPr>
                <w:lang w:val="en-US"/>
              </w:rPr>
            </w:pPr>
            <w:r>
              <w:rPr>
                <w:snapToGrid w:val="0"/>
                <w:lang w:val="en-US"/>
              </w:rPr>
              <w:t xml:space="preserve">E-mail: </w:t>
            </w:r>
            <w:hyperlink r:id="rId31" w:history="1">
              <w:r>
                <w:rPr>
                  <w:rStyle w:val="a8"/>
                  <w:snapToGrid w:val="0"/>
                  <w:lang w:val="en-US"/>
                </w:rPr>
                <w:t>trcont@trcont.ru</w:t>
              </w:r>
            </w:hyperlink>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A61389" w:rsidRDefault="00A61389" w:rsidP="00D72FF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1389" w:rsidRPr="009D6F7B" w:rsidRDefault="00A61389" w:rsidP="00D72FF3">
            <w:pPr>
              <w:jc w:val="both"/>
              <w:rPr>
                <w:szCs w:val="28"/>
              </w:rPr>
            </w:pPr>
            <w:r>
              <w:rPr>
                <w:szCs w:val="28"/>
              </w:rPr>
              <w:t xml:space="preserve">Р/с 40702810500030004400 в ОАО Банк ВТБ </w:t>
            </w:r>
          </w:p>
          <w:p w:rsidR="00A61389" w:rsidRDefault="00A61389" w:rsidP="00D72FF3">
            <w:pPr>
              <w:jc w:val="both"/>
              <w:rPr>
                <w:szCs w:val="28"/>
              </w:rPr>
            </w:pPr>
            <w:r>
              <w:rPr>
                <w:szCs w:val="28"/>
              </w:rPr>
              <w:t>БИК 044525187</w:t>
            </w:r>
          </w:p>
          <w:p w:rsidR="00A61389" w:rsidRPr="00ED276A" w:rsidRDefault="00A61389" w:rsidP="00D72FF3">
            <w:pPr>
              <w:jc w:val="both"/>
              <w:rPr>
                <w:szCs w:val="28"/>
              </w:rPr>
            </w:pPr>
            <w:r>
              <w:rPr>
                <w:szCs w:val="28"/>
              </w:rPr>
              <w:t xml:space="preserve">К/с 30101810700000000187 в ОПЕРУ Московского ГТУ Банка России  </w:t>
            </w:r>
          </w:p>
          <w:p w:rsidR="00A61389" w:rsidRPr="00FF20ED" w:rsidRDefault="00A61389" w:rsidP="00D72FF3">
            <w:pPr>
              <w:widowControl w:val="0"/>
              <w:jc w:val="both"/>
            </w:pP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2"/>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602C04" w:rsidRDefault="00A61389" w:rsidP="00D72FF3">
      <w:pPr>
        <w:jc w:val="right"/>
        <w:rPr>
          <w:lang w:val="en-US"/>
        </w:rPr>
      </w:pPr>
      <w:r>
        <w:br w:type="page"/>
      </w:r>
      <w:r>
        <w:lastRenderedPageBreak/>
        <w:t xml:space="preserve">Приложение № </w:t>
      </w:r>
      <w:r>
        <w:rPr>
          <w:lang w:val="en-US"/>
        </w:rPr>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 (- ых)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Должность______________________________</w:t>
      </w:r>
    </w:p>
    <w:p w:rsidR="00A61389" w:rsidRPr="005D242F" w:rsidRDefault="00A61389" w:rsidP="00D72FF3">
      <w:pPr>
        <w:rPr>
          <w:color w:val="000000"/>
        </w:rPr>
      </w:pPr>
      <w:r>
        <w:t>Подпись__________________/___________/                                                                              Подпись____________________/___________/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lang w:val="en-US"/>
        </w:rPr>
      </w:pPr>
    </w:p>
    <w:p w:rsidR="00A61389" w:rsidRDefault="00A61389" w:rsidP="00D72FF3">
      <w:pPr>
        <w:rPr>
          <w:lang w:val="en-US"/>
        </w:rPr>
        <w:sectPr w:rsidR="00A61389" w:rsidSect="00D72FF3">
          <w:pgSz w:w="16838" w:h="11906" w:orient="landscape"/>
          <w:pgMar w:top="1418" w:right="1134" w:bottom="851" w:left="567" w:header="709" w:footer="709" w:gutter="0"/>
          <w:cols w:space="708"/>
          <w:docGrid w:linePitch="360"/>
        </w:sectPr>
      </w:pPr>
    </w:p>
    <w:tbl>
      <w:tblPr>
        <w:tblW w:w="10647"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договора (наряд-заказа, его дата, номер)</w:t>
            </w:r>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оказаны в оговоренные сроки и надлежащим образом.</w:t>
            </w:r>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firstRow="0" w:lastRow="0" w:firstColumn="0" w:lastColumn="0" w:noHBand="0" w:noVBand="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A61389" w:rsidRPr="00697E55" w:rsidRDefault="00A61389" w:rsidP="00D72FF3">
      <w:pPr>
        <w:jc w:val="center"/>
        <w:rPr>
          <w:b/>
        </w:rPr>
      </w:pPr>
      <w:r>
        <w:rPr>
          <w:b/>
        </w:rPr>
        <w:t>Предельные ставки за аренду транспортных средств с экипажем на перевозку контейнеров из г.Тольятти Самарской области по следующим маршрутам :</w:t>
      </w:r>
    </w:p>
    <w:p w:rsidR="00A61389" w:rsidRPr="00697E55"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620"/>
        <w:gridCol w:w="1599"/>
      </w:tblGrid>
      <w:tr w:rsidR="00A61389" w:rsidRPr="00697E55" w:rsidTr="00D72FF3">
        <w:tc>
          <w:tcPr>
            <w:tcW w:w="5148" w:type="dxa"/>
          </w:tcPr>
          <w:p w:rsidR="00A61389" w:rsidRPr="00697E55" w:rsidRDefault="00A61389" w:rsidP="00D72FF3">
            <w:pPr>
              <w:jc w:val="center"/>
              <w:rPr>
                <w:b/>
              </w:rPr>
            </w:pPr>
            <w:r>
              <w:rPr>
                <w:b/>
              </w:rPr>
              <w:t>Наименование работ и услуг</w:t>
            </w:r>
          </w:p>
        </w:tc>
        <w:tc>
          <w:tcPr>
            <w:tcW w:w="1440" w:type="dxa"/>
          </w:tcPr>
          <w:p w:rsidR="00A61389" w:rsidRPr="00697E55" w:rsidRDefault="00A61389" w:rsidP="00D72FF3">
            <w:pPr>
              <w:jc w:val="center"/>
              <w:rPr>
                <w:b/>
              </w:rPr>
            </w:pPr>
            <w:r>
              <w:rPr>
                <w:b/>
              </w:rPr>
              <w:t>Единица измерений</w:t>
            </w:r>
          </w:p>
        </w:tc>
        <w:tc>
          <w:tcPr>
            <w:tcW w:w="3219" w:type="dxa"/>
            <w:gridSpan w:val="2"/>
          </w:tcPr>
          <w:p w:rsidR="00A61389" w:rsidRPr="00697E55" w:rsidRDefault="00A61389" w:rsidP="00D72FF3">
            <w:pPr>
              <w:jc w:val="center"/>
              <w:rPr>
                <w:b/>
              </w:rPr>
            </w:pPr>
            <w:r>
              <w:rPr>
                <w:b/>
              </w:rPr>
              <w:t>Ставка без учета НДС, руб.</w:t>
            </w:r>
          </w:p>
        </w:tc>
      </w:tr>
      <w:tr w:rsidR="00A61389" w:rsidRPr="00697E55" w:rsidTr="00D72FF3">
        <w:trPr>
          <w:trHeight w:val="1141"/>
        </w:trPr>
        <w:tc>
          <w:tcPr>
            <w:tcW w:w="5148" w:type="dxa"/>
            <w:vAlign w:val="center"/>
          </w:tcPr>
          <w:p w:rsidR="00A61389" w:rsidRPr="00697E55" w:rsidRDefault="00A61389" w:rsidP="00D72FF3">
            <w:pPr>
              <w:jc w:val="center"/>
            </w:pPr>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
        </w:tc>
        <w:tc>
          <w:tcPr>
            <w:tcW w:w="1440" w:type="dxa"/>
            <w:vAlign w:val="center"/>
          </w:tcPr>
          <w:p w:rsidR="00A61389" w:rsidRPr="00697E55" w:rsidRDefault="00A61389" w:rsidP="00D72FF3">
            <w:pPr>
              <w:jc w:val="center"/>
            </w:pPr>
            <w:r>
              <w:t>контейнер</w:t>
            </w:r>
          </w:p>
        </w:tc>
        <w:tc>
          <w:tcPr>
            <w:tcW w:w="1620" w:type="dxa"/>
            <w:vAlign w:val="center"/>
          </w:tcPr>
          <w:p w:rsidR="00A61389" w:rsidRPr="00697E55" w:rsidRDefault="00A61389" w:rsidP="00D72FF3">
            <w:pPr>
              <w:jc w:val="center"/>
            </w:pPr>
            <w:r>
              <w:t xml:space="preserve">20фут. </w:t>
            </w:r>
          </w:p>
        </w:tc>
        <w:tc>
          <w:tcPr>
            <w:tcW w:w="1599" w:type="dxa"/>
            <w:vAlign w:val="center"/>
          </w:tcPr>
          <w:p w:rsidR="00A61389" w:rsidRPr="00697E55" w:rsidRDefault="00A61389" w:rsidP="00D72FF3">
            <w:pPr>
              <w:jc w:val="center"/>
            </w:pPr>
            <w:r>
              <w:t xml:space="preserve">40фут. </w:t>
            </w:r>
          </w:p>
        </w:tc>
      </w:tr>
      <w:tr w:rsidR="00A61389" w:rsidRPr="00697E55" w:rsidTr="00D72FF3">
        <w:trPr>
          <w:trHeight w:val="406"/>
        </w:trPr>
        <w:tc>
          <w:tcPr>
            <w:tcW w:w="5148" w:type="dxa"/>
          </w:tcPr>
          <w:p w:rsidR="00A61389" w:rsidRPr="00697E55" w:rsidRDefault="00A61389" w:rsidP="00D72FF3">
            <w:pPr>
              <w:jc w:val="center"/>
            </w:pPr>
            <w:r>
              <w:t xml:space="preserve">г.Тольятти ( в пределах города)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г.Самара Самарская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Ульяновск Ульяновская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г.Пенза Пензенская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г.Саранск Республика Мордовия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г.Нижнекамск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г.Елабуга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г.Набережные Челны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Уфа Республика Башкортостан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vAlign w:val="center"/>
          </w:tcPr>
          <w:p w:rsidR="00A61389" w:rsidRPr="00697E55"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697E55" w:rsidRDefault="00A61389" w:rsidP="00D72FF3">
            <w:pPr>
              <w:jc w:val="center"/>
            </w:pPr>
            <w:r>
              <w:t>1 час</w:t>
            </w:r>
          </w:p>
        </w:tc>
        <w:tc>
          <w:tcPr>
            <w:tcW w:w="3219" w:type="dxa"/>
            <w:gridSpan w:val="2"/>
            <w:vAlign w:val="center"/>
          </w:tcPr>
          <w:p w:rsidR="00A61389" w:rsidRPr="00697E55" w:rsidRDefault="00A61389" w:rsidP="00D72FF3">
            <w:pPr>
              <w:jc w:val="center"/>
            </w:pPr>
          </w:p>
        </w:tc>
      </w:tr>
    </w:tbl>
    <w:p w:rsidR="00A61389" w:rsidRPr="00697E55" w:rsidRDefault="00A61389" w:rsidP="00D72FF3">
      <w:r>
        <w:t>Примечание:</w:t>
      </w:r>
    </w:p>
    <w:p w:rsidR="00A61389" w:rsidRPr="00697E55" w:rsidRDefault="00A61389" w:rsidP="00D72FF3">
      <w:r>
        <w:t>Установленная норма времени простоя транспортного средства под погрузкой / выгрузкой:</w:t>
      </w:r>
    </w:p>
    <w:p w:rsidR="00A61389" w:rsidRPr="00697E55" w:rsidRDefault="00A61389" w:rsidP="00D72FF3">
      <w:r>
        <w:t>20 фут. контейнер  - 3 часа</w:t>
      </w:r>
    </w:p>
    <w:p w:rsidR="00A61389" w:rsidRPr="00697E55" w:rsidRDefault="00A61389" w:rsidP="00D72FF3">
      <w:r>
        <w:t>40 фут. контейнер  - 4 часа</w:t>
      </w:r>
    </w:p>
    <w:p w:rsidR="00A61389" w:rsidRPr="00697E55" w:rsidRDefault="00A61389" w:rsidP="00D72FF3">
      <w:r>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A61389" w:rsidRPr="00697E55" w:rsidRDefault="00A61389" w:rsidP="00D72FF3">
      <w:pPr>
        <w:rPr>
          <w:highlight w:val="yellow"/>
        </w:rPr>
      </w:pPr>
    </w:p>
    <w:p w:rsidR="00A61389" w:rsidRPr="00697E55" w:rsidRDefault="00A61389" w:rsidP="00D72FF3">
      <w:r>
        <w:t>Установленная максимальная весовая норма брутто по загрузке контейнеров при перевозке</w:t>
      </w:r>
    </w:p>
    <w:p w:rsidR="00A61389" w:rsidRPr="00697E55" w:rsidRDefault="00A61389" w:rsidP="00D72FF3">
      <w:r>
        <w:t xml:space="preserve"> 20фут. и  для  40фут. контейнера составляет 21 тонна</w:t>
      </w:r>
    </w:p>
    <w:p w:rsidR="00A61389" w:rsidRPr="00697E55" w:rsidRDefault="00A61389" w:rsidP="00D72FF3">
      <w:pPr>
        <w:rPr>
          <w:b/>
        </w:rPr>
      </w:pPr>
      <w:r>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697E55" w:rsidRDefault="00A61389" w:rsidP="00D72FF3">
      <w:pPr>
        <w:tabs>
          <w:tab w:val="left" w:pos="-4140"/>
          <w:tab w:val="left" w:pos="2160"/>
          <w:tab w:val="left" w:pos="6480"/>
        </w:tabs>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A61389" w:rsidRDefault="00A61389" w:rsidP="00D72FF3">
      <w:pPr>
        <w:tabs>
          <w:tab w:val="left" w:pos="-4140"/>
          <w:tab w:val="left" w:pos="2160"/>
          <w:tab w:val="left" w:pos="6480"/>
        </w:tabs>
        <w:ind w:firstLine="426"/>
        <w:jc w:val="both"/>
      </w:pPr>
      <w:r>
        <w:t>3.4. нарушение схемы маршрутов прохода и проезда по терминала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lastRenderedPageBreak/>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r>
        <w:rPr>
          <w:b/>
          <w:i/>
          <w:u w:val="single"/>
        </w:rPr>
        <w:t xml:space="preserve">Справочно: </w:t>
      </w:r>
    </w:p>
    <w:p w:rsidR="00A61389" w:rsidRDefault="00A61389" w:rsidP="00D72FF3">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E8" w:rsidRDefault="00862DE8">
      <w:r>
        <w:separator/>
      </w:r>
    </w:p>
  </w:endnote>
  <w:endnote w:type="continuationSeparator" w:id="0">
    <w:p w:rsidR="00862DE8" w:rsidRDefault="00862DE8">
      <w:r>
        <w:continuationSeparator/>
      </w:r>
    </w:p>
  </w:endnote>
  <w:endnote w:type="continuationNotice" w:id="1">
    <w:p w:rsidR="00862DE8" w:rsidRDefault="0086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F67B75"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jc w:val="center"/>
    </w:pPr>
  </w:p>
  <w:p w:rsidR="00D72FF3" w:rsidRDefault="00D72FF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F67B75"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jc w:val="center"/>
    </w:pPr>
  </w:p>
  <w:p w:rsidR="00D72FF3" w:rsidRDefault="00D72FF3"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1D6280">
    <w:pPr>
      <w:pStyle w:val="afe"/>
      <w:jc w:val="center"/>
    </w:pPr>
    <w:r>
      <w:fldChar w:fldCharType="begin"/>
    </w:r>
    <w:r>
      <w:instrText xml:space="preserve"> PAGE   \* MERGEFORMAT </w:instrText>
    </w:r>
    <w:r>
      <w:fldChar w:fldCharType="separate"/>
    </w:r>
    <w:r>
      <w:rPr>
        <w:noProof/>
      </w:rPr>
      <w:t>69</w:t>
    </w:r>
    <w:r>
      <w:rPr>
        <w:noProof/>
      </w:rPr>
      <w:fldChar w:fldCharType="end"/>
    </w:r>
  </w:p>
  <w:p w:rsidR="00D72FF3" w:rsidRDefault="00D72FF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E8" w:rsidRDefault="00862DE8">
      <w:r>
        <w:separator/>
      </w:r>
    </w:p>
  </w:footnote>
  <w:footnote w:type="continuationSeparator" w:id="0">
    <w:p w:rsidR="00862DE8" w:rsidRDefault="00862DE8">
      <w:r>
        <w:continuationSeparator/>
      </w:r>
    </w:p>
  </w:footnote>
  <w:footnote w:type="continuationNotice" w:id="1">
    <w:p w:rsidR="00862DE8" w:rsidRDefault="00862DE8"/>
  </w:footnote>
  <w:footnote w:id="2">
    <w:p w:rsidR="00D72FF3" w:rsidRPr="003F13C9" w:rsidRDefault="00D72FF3" w:rsidP="00D72FF3">
      <w:pPr>
        <w:pStyle w:val="aff"/>
      </w:pPr>
      <w:r>
        <w:rPr>
          <w:rStyle w:val="af7"/>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3">
    <w:p w:rsidR="00D72FF3" w:rsidRDefault="00D72FF3" w:rsidP="00D72FF3">
      <w:pPr>
        <w:pStyle w:val="aff"/>
      </w:pPr>
      <w:r>
        <w:rPr>
          <w:rStyle w:val="af7"/>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1D6280">
    <w:pPr>
      <w:pStyle w:val="afc"/>
      <w:jc w:val="center"/>
    </w:pPr>
    <w:r>
      <w:fldChar w:fldCharType="begin"/>
    </w:r>
    <w:r>
      <w:instrText xml:space="preserve"> PAGE   \* MERGEFORMAT </w:instrText>
    </w:r>
    <w:r>
      <w:fldChar w:fldCharType="separate"/>
    </w:r>
    <w:r>
      <w:rPr>
        <w:noProof/>
      </w:rPr>
      <w:t>2</w:t>
    </w:r>
    <w:r>
      <w:rPr>
        <w:noProof/>
      </w:rPr>
      <w:fldChar w:fldCharType="end"/>
    </w:r>
  </w:p>
  <w:p w:rsidR="00D72FF3" w:rsidRDefault="00D72FF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1D6280" w:rsidP="00510148">
    <w:pPr>
      <w:pStyle w:val="afc"/>
      <w:jc w:val="center"/>
    </w:pPr>
    <w:r>
      <w:fldChar w:fldCharType="begin"/>
    </w:r>
    <w:r>
      <w:instrText xml:space="preserve"> PAGE   \* MERGEFORMAT </w:instrText>
    </w:r>
    <w:r>
      <w:fldChar w:fldCharType="separate"/>
    </w:r>
    <w:r>
      <w:rPr>
        <w:noProof/>
      </w:rPr>
      <w:t>69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3" w:rsidRDefault="00D72FF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2D55"/>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3C15"/>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364E"/>
    <w:rsid w:val="001A36C8"/>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D6280"/>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C9"/>
    <w:rsid w:val="002045D3"/>
    <w:rsid w:val="00205202"/>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43"/>
    <w:rsid w:val="002326E3"/>
    <w:rsid w:val="002376E6"/>
    <w:rsid w:val="002378E3"/>
    <w:rsid w:val="002379A3"/>
    <w:rsid w:val="00237EE7"/>
    <w:rsid w:val="00240078"/>
    <w:rsid w:val="002410DF"/>
    <w:rsid w:val="00242695"/>
    <w:rsid w:val="00243F0F"/>
    <w:rsid w:val="00246095"/>
    <w:rsid w:val="002463F7"/>
    <w:rsid w:val="00250548"/>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2775"/>
    <w:rsid w:val="002A2796"/>
    <w:rsid w:val="002A43C9"/>
    <w:rsid w:val="002A4D3C"/>
    <w:rsid w:val="002A4DB6"/>
    <w:rsid w:val="002A5F5E"/>
    <w:rsid w:val="002A71D9"/>
    <w:rsid w:val="002B069E"/>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8E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19A"/>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68"/>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3AD5"/>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560"/>
    <w:rsid w:val="006A6A23"/>
    <w:rsid w:val="006A6E08"/>
    <w:rsid w:val="006A6E7D"/>
    <w:rsid w:val="006A76EE"/>
    <w:rsid w:val="006B2801"/>
    <w:rsid w:val="006B3895"/>
    <w:rsid w:val="006B3974"/>
    <w:rsid w:val="006B3BD2"/>
    <w:rsid w:val="006B5155"/>
    <w:rsid w:val="006B542E"/>
    <w:rsid w:val="006B6573"/>
    <w:rsid w:val="006B6973"/>
    <w:rsid w:val="006B6F56"/>
    <w:rsid w:val="006B7625"/>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1E"/>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DE8"/>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2E81"/>
    <w:rsid w:val="009D3067"/>
    <w:rsid w:val="009D363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41F0"/>
    <w:rsid w:val="00A856EA"/>
    <w:rsid w:val="00A876EA"/>
    <w:rsid w:val="00A93BD9"/>
    <w:rsid w:val="00A952FF"/>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3CD"/>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68A"/>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1C9"/>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3BD"/>
    <w:rsid w:val="00CD3643"/>
    <w:rsid w:val="00CD43B5"/>
    <w:rsid w:val="00CD4876"/>
    <w:rsid w:val="00CD5C1D"/>
    <w:rsid w:val="00CE149D"/>
    <w:rsid w:val="00CE1C5D"/>
    <w:rsid w:val="00CE22D6"/>
    <w:rsid w:val="00CE29E2"/>
    <w:rsid w:val="00CE73E0"/>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97708"/>
    <w:rsid w:val="00EA0326"/>
    <w:rsid w:val="00EA36BD"/>
    <w:rsid w:val="00EA385F"/>
    <w:rsid w:val="00EA633E"/>
    <w:rsid w:val="00EB1B7D"/>
    <w:rsid w:val="00EB23BD"/>
    <w:rsid w:val="00EB37F5"/>
    <w:rsid w:val="00EB5D3C"/>
    <w:rsid w:val="00EB75F0"/>
    <w:rsid w:val="00EC35CE"/>
    <w:rsid w:val="00EC4BDA"/>
    <w:rsid w:val="00EC6878"/>
    <w:rsid w:val="00EC79CA"/>
    <w:rsid w:val="00ED09C7"/>
    <w:rsid w:val="00ED0B01"/>
    <w:rsid w:val="00ED1514"/>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67B75"/>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F30"/>
    <w:rsid w:val="00FA2665"/>
    <w:rsid w:val="00FA3C13"/>
    <w:rsid w:val="00FA40D7"/>
    <w:rsid w:val="00FA44EB"/>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021F9181-A199-4D55-B335-911D3DF93F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0D24-BCE1-438B-9829-5E0B7B426057}">
  <ds:schemaRefs>
    <ds:schemaRef ds:uri="http://schemas.openxmlformats.org/officeDocument/2006/bibliography"/>
  </ds:schemaRefs>
</ds:datastoreItem>
</file>

<file path=customXml/itemProps4.xml><?xml version="1.0" encoding="utf-8"?>
<ds:datastoreItem xmlns:ds="http://schemas.openxmlformats.org/officeDocument/2006/customXml" ds:itemID="{A5029B5C-3F93-402C-9913-A9B3E4A10796}">
  <ds:schemaRefs>
    <ds:schemaRef ds:uri="http://schemas.openxmlformats.org/officeDocument/2006/bibliography"/>
  </ds:schemaRefs>
</ds:datastoreItem>
</file>

<file path=customXml/itemProps5.xml><?xml version="1.0" encoding="utf-8"?>
<ds:datastoreItem xmlns:ds="http://schemas.openxmlformats.org/officeDocument/2006/customXml" ds:itemID="{6C183550-9B99-4821-958A-D81E874E949F}">
  <ds:schemaRefs>
    <ds:schemaRef ds:uri="http://schemas.openxmlformats.org/officeDocument/2006/bibliography"/>
  </ds:schemaRefs>
</ds:datastoreItem>
</file>

<file path=customXml/itemProps6.xml><?xml version="1.0" encoding="utf-8"?>
<ds:datastoreItem xmlns:ds="http://schemas.openxmlformats.org/officeDocument/2006/customXml" ds:itemID="{0D221E6F-B79F-4B0F-9808-74CDFABC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24727</Words>
  <Characters>140947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165344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2019-05-06T10:37:00Z</cp:lastPrinted>
  <dcterms:created xsi:type="dcterms:W3CDTF">2019-08-15T12:44:00Z</dcterms:created>
  <dcterms:modified xsi:type="dcterms:W3CDTF">2019-08-15T12:44:00Z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