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2211CB" w:rsidRDefault="00BA35B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2211CB" w:rsidRDefault="00BA35BA">
      <w:pPr>
        <w:tabs>
          <w:tab w:val="left" w:pos="4962"/>
        </w:tabs>
        <w:ind w:left="4820"/>
        <w:rPr>
          <w:b/>
          <w:bCs/>
          <w:sz w:val="28"/>
          <w:szCs w:val="28"/>
        </w:rPr>
      </w:pPr>
      <w:r>
        <w:rPr>
          <w:b/>
          <w:bCs/>
          <w:sz w:val="28"/>
          <w:szCs w:val="28"/>
        </w:rPr>
        <w:t>Дмитрий Иванович Мельничук</w:t>
      </w:r>
    </w:p>
    <w:p w:rsidR="004F2FB3" w:rsidRPr="00C8296E" w:rsidRDefault="004F2FB3" w:rsidP="004F2FB3">
      <w:pPr>
        <w:tabs>
          <w:tab w:val="left" w:pos="4962"/>
        </w:tabs>
        <w:ind w:left="4820"/>
        <w:rPr>
          <w:b/>
          <w:bCs/>
          <w:sz w:val="28"/>
          <w:szCs w:val="28"/>
        </w:rPr>
      </w:pPr>
    </w:p>
    <w:p w:rsidR="002211CB" w:rsidRDefault="00BA35BA">
      <w:pPr>
        <w:tabs>
          <w:tab w:val="left" w:pos="4962"/>
        </w:tabs>
        <w:ind w:left="4820"/>
        <w:rPr>
          <w:b/>
          <w:bCs/>
          <w:sz w:val="28"/>
        </w:rPr>
      </w:pPr>
      <w:r>
        <w:rPr>
          <w:b/>
          <w:bCs/>
          <w:sz w:val="28"/>
          <w:szCs w:val="28"/>
        </w:rPr>
        <w:t>«30» января 2020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0A2D97" w:rsidRPr="00C8296E" w:rsidRDefault="000A2D97">
      <w:pPr>
        <w:spacing w:after="120"/>
        <w:ind w:firstLine="709"/>
        <w:jc w:val="center"/>
        <w:rPr>
          <w:b/>
          <w:bCs/>
          <w:sz w:val="20"/>
          <w:szCs w:val="20"/>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211CB" w:rsidRDefault="00BA35BA">
      <w:pPr>
        <w:pStyle w:val="19"/>
        <w:numPr>
          <w:ilvl w:val="2"/>
          <w:numId w:val="1"/>
        </w:numPr>
        <w:ind w:left="0" w:firstLine="709"/>
        <w:rPr>
          <w:szCs w:val="28"/>
        </w:rPr>
      </w:pPr>
      <w:proofErr w:type="gramStart"/>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w:t>
      </w:r>
      <w:r>
        <w:t> </w:t>
      </w:r>
      <w:r>
        <w:rPr>
          <w:szCs w:val="28"/>
        </w:rPr>
        <w:t xml:space="preserve">«ТрансКонтейнер», </w:t>
      </w:r>
      <w:r>
        <w:t>утвержденным решением совет</w:t>
      </w:r>
      <w:r>
        <w:t xml:space="preserve">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7A228C">
        <w:rPr>
          <w:b/>
        </w:rPr>
        <w:t>о</w:t>
      </w:r>
      <w:r>
        <w:rPr>
          <w:b/>
        </w:rPr>
        <w:t>ткрытый конкурс № ОК-НКПО</w:t>
      </w:r>
      <w:r w:rsidR="007A228C">
        <w:rPr>
          <w:b/>
        </w:rPr>
        <w:t>КТ-20-0001 по предмету закупки «</w:t>
      </w:r>
      <w:r>
        <w:rPr>
          <w:b/>
        </w:rPr>
        <w:t xml:space="preserve">Оказание транспортных услуг по </w:t>
      </w:r>
      <w:r w:rsidR="007A228C">
        <w:rPr>
          <w:b/>
        </w:rPr>
        <w:t>доставке работников филиала ПАО </w:t>
      </w:r>
      <w:r>
        <w:rPr>
          <w:b/>
        </w:rPr>
        <w:t>«ТрансКонтейнер» на Октябрьской железн</w:t>
      </w:r>
      <w:r>
        <w:rPr>
          <w:b/>
        </w:rPr>
        <w:t>ой</w:t>
      </w:r>
      <w:proofErr w:type="gramEnd"/>
      <w:r>
        <w:rPr>
          <w:b/>
        </w:rPr>
        <w:t xml:space="preserve"> дороге до места работы и обратно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A228C">
        <w:rPr>
          <w:b/>
        </w:rPr>
        <w:t>»</w:t>
      </w:r>
      <w:r>
        <w:t xml:space="preserve"> (далее – Открытый конкурс).</w:t>
      </w:r>
    </w:p>
    <w:p w:rsidR="004E3AC2" w:rsidRPr="00C8296E"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C8296E"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C8296E"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Pr>
          <w:szCs w:val="28"/>
        </w:rPr>
        <w:lastRenderedPageBreak/>
        <w:t>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7D6548" w:rsidRPr="00C8296E" w:rsidRDefault="005F19D2" w:rsidP="00087DE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8296E" w:rsidRDefault="00153C91" w:rsidP="00153C91">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C8296E" w:rsidRDefault="000A3F49" w:rsidP="00F356EB">
      <w:pPr>
        <w:pStyle w:val="19"/>
        <w:numPr>
          <w:ilvl w:val="2"/>
          <w:numId w:val="1"/>
        </w:numPr>
        <w:ind w:left="0" w:firstLine="709"/>
        <w:rPr>
          <w:szCs w:val="28"/>
        </w:rPr>
      </w:pPr>
      <w:r>
        <w:rPr>
          <w:szCs w:val="28"/>
        </w:rPr>
        <w:t>Для участия в Открытом конкурсе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xml:space="preserve">. </w:t>
      </w:r>
      <w:proofErr w:type="gramStart"/>
      <w:r>
        <w:rPr>
          <w:szCs w:val="28"/>
        </w:rP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w:t>
      </w:r>
      <w:r>
        <w:t> </w:t>
      </w:r>
      <w:r>
        <w:rPr>
          <w:szCs w:val="28"/>
        </w:rPr>
        <w:t>«ТрансКонтейнер»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E52FA1" w:rsidRDefault="00E52FA1" w:rsidP="00E52FA1">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E52FA1" w:rsidRPr="00C8296E" w:rsidRDefault="00E52FA1" w:rsidP="00E52FA1">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w:t>
      </w:r>
      <w:r>
        <w:lastRenderedPageBreak/>
        <w:t xml:space="preserve">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D6548" w:rsidRPr="00C8296E"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2211CB" w:rsidRDefault="00BA35BA">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w:t>
      </w:r>
      <w:r>
        <w:t>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8296E" w:rsidRDefault="007D6548" w:rsidP="00045327">
      <w:pPr>
        <w:pStyle w:val="19"/>
        <w:widowControl w:val="0"/>
        <w:ind w:firstLine="709"/>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w:t>
      </w:r>
      <w:r>
        <w:rPr>
          <w:rFonts w:eastAsia="MS Mincho"/>
          <w:sz w:val="28"/>
          <w:szCs w:val="28"/>
        </w:rPr>
        <w:lastRenderedPageBreak/>
        <w:t>письменный запрос на разъяснение положений извещения о закупке и/или настоящей документации о закупке.</w:t>
      </w:r>
    </w:p>
    <w:p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-ам) электронной почты представителя(-ей) Заказчика/Организатора, указанному(-ым) в пункте 2 Информационной карты.</w:t>
      </w:r>
    </w:p>
    <w:p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BA35BA">
      <w:pPr>
        <w:pStyle w:val="af9"/>
        <w:numPr>
          <w:ilvl w:val="0"/>
          <w:numId w:val="24"/>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BA35BA">
      <w:pPr>
        <w:pStyle w:val="af9"/>
        <w:numPr>
          <w:ilvl w:val="0"/>
          <w:numId w:val="24"/>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8296E" w:rsidRDefault="00A83569" w:rsidP="00BA35BA">
      <w:pPr>
        <w:pStyle w:val="af9"/>
        <w:numPr>
          <w:ilvl w:val="0"/>
          <w:numId w:val="24"/>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Pr="00C8296E" w:rsidRDefault="00A83569" w:rsidP="00BA35BA">
      <w:pPr>
        <w:pStyle w:val="af9"/>
        <w:numPr>
          <w:ilvl w:val="0"/>
          <w:numId w:val="24"/>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Pr="00C8296E" w:rsidRDefault="00A83569" w:rsidP="00BA35BA">
      <w:pPr>
        <w:pStyle w:val="af9"/>
        <w:numPr>
          <w:ilvl w:val="0"/>
          <w:numId w:val="24"/>
        </w:numPr>
        <w:ind w:left="0" w:firstLine="709"/>
        <w:rPr>
          <w:sz w:val="28"/>
          <w:szCs w:val="28"/>
        </w:rPr>
      </w:pPr>
      <w:r>
        <w:rPr>
          <w:sz w:val="28"/>
          <w:szCs w:val="28"/>
        </w:rPr>
        <w:lastRenderedPageBreak/>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BA35BA">
      <w:pPr>
        <w:pStyle w:val="af9"/>
        <w:numPr>
          <w:ilvl w:val="0"/>
          <w:numId w:val="25"/>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C8296E" w:rsidRDefault="00034877" w:rsidP="00BA35BA">
      <w:pPr>
        <w:pStyle w:val="af9"/>
        <w:numPr>
          <w:ilvl w:val="0"/>
          <w:numId w:val="25"/>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BA35BA">
      <w:pPr>
        <w:pStyle w:val="af9"/>
        <w:numPr>
          <w:ilvl w:val="0"/>
          <w:numId w:val="25"/>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sz w:val="28"/>
          <w:szCs w:val="28"/>
        </w:rPr>
        <w:t>уведомлении</w:t>
      </w:r>
      <w:proofErr w:type="gramEnd"/>
      <w:r>
        <w:rPr>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xml:space="preserve">. Заказчик, получивший </w:t>
      </w:r>
      <w:r>
        <w:rPr>
          <w:color w:val="000000"/>
          <w:sz w:val="28"/>
          <w:szCs w:val="28"/>
        </w:rPr>
        <w:lastRenderedPageBreak/>
        <w:t xml:space="preserve">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BA35BA">
      <w:pPr>
        <w:pStyle w:val="af9"/>
        <w:numPr>
          <w:ilvl w:val="0"/>
          <w:numId w:val="25"/>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BA35BA">
      <w:pPr>
        <w:pStyle w:val="19"/>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lastRenderedPageBreak/>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8296E" w:rsidRDefault="000E5B2C" w:rsidP="00045327">
      <w:pPr>
        <w:ind w:firstLine="709"/>
        <w:jc w:val="both"/>
        <w:rPr>
          <w:sz w:val="28"/>
          <w:szCs w:val="28"/>
        </w:rPr>
      </w:pPr>
    </w:p>
    <w:p w:rsidR="007D6548" w:rsidRPr="00C8296E" w:rsidRDefault="00737675" w:rsidP="00BA35BA">
      <w:pPr>
        <w:pStyle w:val="19"/>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8296E" w:rsidRDefault="00997B7D" w:rsidP="00045327">
      <w:pPr>
        <w:pStyle w:val="af9"/>
        <w:tabs>
          <w:tab w:val="left" w:pos="1080"/>
        </w:tabs>
        <w:rPr>
          <w:sz w:val="28"/>
          <w:szCs w:val="28"/>
        </w:rPr>
      </w:pPr>
    </w:p>
    <w:p w:rsidR="002410DF" w:rsidRPr="00C8296E" w:rsidRDefault="002410DF" w:rsidP="00BA35BA">
      <w:pPr>
        <w:pStyle w:val="19"/>
        <w:numPr>
          <w:ilvl w:val="1"/>
          <w:numId w:val="15"/>
        </w:numPr>
        <w:ind w:left="0" w:firstLine="709"/>
        <w:outlineLvl w:val="1"/>
        <w:rPr>
          <w:b/>
          <w:szCs w:val="28"/>
        </w:rPr>
      </w:pPr>
      <w:r>
        <w:rPr>
          <w:b/>
          <w:szCs w:val="28"/>
        </w:rPr>
        <w:t>Представление документов</w:t>
      </w:r>
    </w:p>
    <w:p w:rsidR="00737675" w:rsidRPr="00C8296E" w:rsidRDefault="00737675" w:rsidP="00BA35BA">
      <w:pPr>
        <w:pStyle w:val="aff7"/>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C8296E" w:rsidRDefault="007D6548" w:rsidP="00F356EB">
      <w:pPr>
        <w:pStyle w:val="af9"/>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2211CB" w:rsidRDefault="00BA35BA">
      <w:pPr>
        <w:pStyle w:val="af9"/>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w:t>
      </w:r>
      <w:r>
        <w:rPr>
          <w:sz w:val="28"/>
          <w:szCs w:val="28"/>
        </w:rPr>
        <w:t>тоящей документации о закупке);</w:t>
      </w:r>
    </w:p>
    <w:p w:rsidR="00902BC0" w:rsidRPr="00C8296E" w:rsidRDefault="00902BC0" w:rsidP="00902BC0">
      <w:pPr>
        <w:pStyle w:val="af9"/>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C8296E" w:rsidRDefault="00902BC0" w:rsidP="00902BC0">
      <w:pPr>
        <w:pStyle w:val="af9"/>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w:t>
      </w:r>
      <w:proofErr w:type="gramStart"/>
      <w:r>
        <w:rPr>
          <w:sz w:val="28"/>
        </w:rPr>
        <w:t>В случае если представленный документ не содержит срок полномочий такого должностного лица, дополнительно представляется устав претендента;</w:t>
      </w:r>
      <w:proofErr w:type="gramEnd"/>
    </w:p>
    <w:p w:rsidR="00902BC0" w:rsidRPr="00C8296E" w:rsidRDefault="00902BC0" w:rsidP="00902BC0">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902BC0" w:rsidRPr="00C8296E" w:rsidRDefault="00902BC0" w:rsidP="00902BC0">
      <w:pPr>
        <w:pStyle w:val="af9"/>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C8296E" w:rsidRDefault="00902BC0" w:rsidP="00902BC0">
      <w:pPr>
        <w:pStyle w:val="af9"/>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C8296E" w:rsidRDefault="00B12B16" w:rsidP="00BA35BA">
      <w:pPr>
        <w:pStyle w:val="aff7"/>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BA35BA">
      <w:pPr>
        <w:pStyle w:val="19"/>
        <w:numPr>
          <w:ilvl w:val="1"/>
          <w:numId w:val="22"/>
        </w:numPr>
        <w:ind w:left="0" w:firstLine="720"/>
        <w:outlineLvl w:val="1"/>
        <w:rPr>
          <w:b/>
          <w:szCs w:val="28"/>
        </w:rPr>
      </w:pPr>
      <w:r>
        <w:rPr>
          <w:b/>
          <w:szCs w:val="28"/>
        </w:rPr>
        <w:t>Заявка</w:t>
      </w:r>
    </w:p>
    <w:p w:rsidR="00627DB4" w:rsidRPr="00C8296E" w:rsidRDefault="00627DB4" w:rsidP="00BA35BA">
      <w:pPr>
        <w:pStyle w:val="af9"/>
        <w:numPr>
          <w:ilvl w:val="2"/>
          <w:numId w:val="5"/>
        </w:numPr>
        <w:tabs>
          <w:tab w:val="left" w:pos="720"/>
          <w:tab w:val="left" w:pos="900"/>
        </w:tabs>
        <w:ind w:firstLine="709"/>
        <w:rPr>
          <w:sz w:val="28"/>
        </w:rPr>
      </w:pPr>
      <w:r>
        <w:rPr>
          <w:sz w:val="28"/>
        </w:rPr>
        <w:lastRenderedPageBreak/>
        <w:t>Заявка должна состоять из документов, требуемых в соответствии с условиями настоящей документации о закупке.</w:t>
      </w:r>
    </w:p>
    <w:p w:rsidR="00627DB4" w:rsidRPr="00C8296E" w:rsidRDefault="00627DB4" w:rsidP="00BA35BA">
      <w:pPr>
        <w:pStyle w:val="af9"/>
        <w:numPr>
          <w:ilvl w:val="2"/>
          <w:numId w:val="5"/>
        </w:numPr>
        <w:tabs>
          <w:tab w:val="left" w:pos="720"/>
          <w:tab w:val="left" w:pos="900"/>
        </w:tabs>
        <w:ind w:firstLine="709"/>
        <w:rPr>
          <w:sz w:val="28"/>
        </w:rPr>
      </w:pPr>
      <w:r>
        <w:rPr>
          <w:sz w:val="28"/>
        </w:rPr>
        <w:t>Информация об обеспечении Заявки на участие в Открытом конкурсе указана в пункте 23 Информационной карты.</w:t>
      </w:r>
    </w:p>
    <w:p w:rsidR="00627DB4" w:rsidRPr="00C8296E" w:rsidRDefault="00627DB4" w:rsidP="00BA35BA">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BA35BA">
      <w:pPr>
        <w:pStyle w:val="af9"/>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rPr>
        <w:t>случае</w:t>
      </w:r>
      <w:proofErr w:type="gramEnd"/>
      <w:r>
        <w:rPr>
          <w:sz w:val="28"/>
        </w:rPr>
        <w:t xml:space="preserve"> отказа участника от продления срока действия Заявки его Заявка отклоняется от участия в Открытом конкурсе.</w:t>
      </w:r>
    </w:p>
    <w:p w:rsidR="00627DB4" w:rsidRPr="00C8296E" w:rsidRDefault="00627DB4" w:rsidP="00BA35BA">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BA35BA">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BA35BA">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BA35BA">
      <w:pPr>
        <w:pStyle w:val="af9"/>
        <w:numPr>
          <w:ilvl w:val="2"/>
          <w:numId w:val="5"/>
        </w:numPr>
        <w:tabs>
          <w:tab w:val="left" w:pos="720"/>
        </w:tabs>
        <w:ind w:firstLine="709"/>
        <w:rPr>
          <w:sz w:val="28"/>
        </w:rPr>
      </w:pPr>
      <w:r>
        <w:rPr>
          <w:sz w:val="28"/>
        </w:rPr>
        <w:t xml:space="preserve">В </w:t>
      </w:r>
      <w:proofErr w:type="gramStart"/>
      <w:r>
        <w:rPr>
          <w:sz w:val="28"/>
        </w:rPr>
        <w:t>случае</w:t>
      </w:r>
      <w:proofErr w:type="gramEnd"/>
      <w:r>
        <w:rPr>
          <w:sz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BA35BA">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 Открытого конкурса и в пункте 5 Информационной карты</w:t>
      </w:r>
      <w:r>
        <w:rPr>
          <w:rFonts w:eastAsia="Times New Roman"/>
          <w:sz w:val="28"/>
          <w:szCs w:val="28"/>
        </w:rPr>
        <w:t>.</w:t>
      </w:r>
    </w:p>
    <w:p w:rsidR="00627DB4" w:rsidRPr="00C8296E" w:rsidRDefault="00627DB4" w:rsidP="00BA35BA">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BA35BA">
      <w:pPr>
        <w:pStyle w:val="af9"/>
        <w:numPr>
          <w:ilvl w:val="2"/>
          <w:numId w:val="5"/>
        </w:numPr>
        <w:tabs>
          <w:tab w:val="left" w:pos="720"/>
        </w:tabs>
        <w:ind w:firstLine="709"/>
        <w:rPr>
          <w:rFonts w:eastAsia="Times New Roman"/>
          <w:sz w:val="28"/>
          <w:szCs w:val="28"/>
        </w:rPr>
      </w:pPr>
      <w:r>
        <w:rPr>
          <w:rFonts w:eastAsia="Times New Roman"/>
          <w:sz w:val="28"/>
          <w:szCs w:val="28"/>
        </w:rPr>
        <w:lastRenderedPageBreak/>
        <w:t xml:space="preserve">В </w:t>
      </w:r>
      <w:proofErr w:type="gramStart"/>
      <w:r>
        <w:rPr>
          <w:rFonts w:eastAsia="Times New Roman"/>
          <w:sz w:val="28"/>
          <w:szCs w:val="28"/>
        </w:rPr>
        <w:t>случае</w:t>
      </w:r>
      <w:proofErr w:type="gramEnd"/>
      <w:r>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BA35BA">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BA35BA">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BA35BA">
      <w:pPr>
        <w:pStyle w:val="19"/>
        <w:numPr>
          <w:ilvl w:val="1"/>
          <w:numId w:val="22"/>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szCs w:val="28"/>
        </w:rPr>
        <w:t>у(</w:t>
      </w:r>
      <w:proofErr w:type="gramEnd"/>
      <w:r>
        <w:rPr>
          <w:sz w:val="28"/>
          <w:szCs w:val="28"/>
        </w:rPr>
        <w:t>-ам)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C8296E" w:rsidRDefault="00542481" w:rsidP="00542481">
      <w:pPr>
        <w:pStyle w:val="af9"/>
        <w:numPr>
          <w:ilvl w:val="2"/>
          <w:numId w:val="4"/>
        </w:numPr>
        <w:ind w:left="0" w:firstLine="709"/>
        <w:rPr>
          <w:sz w:val="28"/>
        </w:rPr>
      </w:pPr>
      <w:r>
        <w:rPr>
          <w:sz w:val="28"/>
        </w:rPr>
        <w:t>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BA35BA">
      <w:pPr>
        <w:pStyle w:val="19"/>
        <w:numPr>
          <w:ilvl w:val="1"/>
          <w:numId w:val="22"/>
        </w:numPr>
        <w:ind w:left="0" w:firstLine="709"/>
        <w:outlineLvl w:val="1"/>
        <w:rPr>
          <w:b/>
          <w:szCs w:val="28"/>
        </w:rPr>
      </w:pPr>
      <w:r>
        <w:rPr>
          <w:b/>
        </w:rPr>
        <w:lastRenderedPageBreak/>
        <w:t>Порядок оформления Заявки</w:t>
      </w:r>
    </w:p>
    <w:p w:rsidR="00AA1400" w:rsidRPr="00C8296E" w:rsidRDefault="00AA1400" w:rsidP="00BA35BA">
      <w:pPr>
        <w:pStyle w:val="af9"/>
        <w:numPr>
          <w:ilvl w:val="0"/>
          <w:numId w:val="23"/>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2211CB" w:rsidRDefault="002211CB" w:rsidP="00BA35BA">
      <w:pPr>
        <w:pStyle w:val="af9"/>
        <w:numPr>
          <w:ilvl w:val="0"/>
          <w:numId w:val="23"/>
        </w:numPr>
        <w:ind w:left="0" w:firstLine="709"/>
        <w:rPr>
          <w:sz w:val="28"/>
        </w:rPr>
      </w:pPr>
      <w:r w:rsidRPr="002211C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rsidR="00E76D93" w:rsidRPr="007E6DE4" w:rsidRDefault="00E76D93" w:rsidP="00542481">
                  <w:pPr>
                    <w:jc w:val="center"/>
                    <w:rPr>
                      <w:b/>
                      <w:sz w:val="28"/>
                      <w:szCs w:val="28"/>
                    </w:rPr>
                  </w:pPr>
                  <w:r w:rsidRPr="007E6DE4">
                    <w:rPr>
                      <w:b/>
                      <w:sz w:val="28"/>
                      <w:szCs w:val="28"/>
                    </w:rPr>
                    <w:t>_____________________________________________</w:t>
                  </w:r>
                  <w:r>
                    <w:rPr>
                      <w:b/>
                      <w:sz w:val="28"/>
                      <w:szCs w:val="28"/>
                    </w:rPr>
                    <w:t>,</w:t>
                  </w:r>
                </w:p>
                <w:p w:rsidR="00E76D93" w:rsidRDefault="00E76D93" w:rsidP="00542481">
                  <w:pPr>
                    <w:jc w:val="center"/>
                    <w:rPr>
                      <w:sz w:val="28"/>
                      <w:szCs w:val="28"/>
                    </w:rPr>
                  </w:pPr>
                  <w:r w:rsidRPr="007E6DE4">
                    <w:rPr>
                      <w:i/>
                      <w:sz w:val="20"/>
                      <w:szCs w:val="20"/>
                    </w:rPr>
                    <w:t>наименование претендента</w:t>
                  </w:r>
                </w:p>
                <w:p w:rsidR="00E76D93" w:rsidRPr="007E6DE4" w:rsidRDefault="00E76D93" w:rsidP="00542481">
                  <w:pPr>
                    <w:jc w:val="center"/>
                    <w:rPr>
                      <w:b/>
                      <w:sz w:val="28"/>
                      <w:szCs w:val="28"/>
                    </w:rPr>
                  </w:pPr>
                  <w:r w:rsidRPr="007E6DE4">
                    <w:rPr>
                      <w:b/>
                      <w:sz w:val="28"/>
                      <w:szCs w:val="28"/>
                    </w:rPr>
                    <w:t>________________________________________</w:t>
                  </w:r>
                </w:p>
                <w:p w:rsidR="00E76D93" w:rsidRPr="007E6DE4" w:rsidRDefault="00E76D93" w:rsidP="00542481">
                  <w:pPr>
                    <w:jc w:val="center"/>
                    <w:rPr>
                      <w:i/>
                      <w:sz w:val="20"/>
                      <w:szCs w:val="20"/>
                    </w:rPr>
                  </w:pPr>
                  <w:r w:rsidRPr="007E6DE4">
                    <w:rPr>
                      <w:i/>
                      <w:sz w:val="20"/>
                      <w:szCs w:val="20"/>
                    </w:rPr>
                    <w:t>государство регистрации претендента</w:t>
                  </w:r>
                </w:p>
                <w:p w:rsidR="00E76D93" w:rsidRPr="007E6DE4" w:rsidRDefault="00E76D93" w:rsidP="00542481">
                  <w:pPr>
                    <w:jc w:val="center"/>
                    <w:rPr>
                      <w:b/>
                      <w:sz w:val="28"/>
                      <w:szCs w:val="28"/>
                    </w:rPr>
                  </w:pPr>
                  <w:r w:rsidRPr="007E6DE4">
                    <w:rPr>
                      <w:b/>
                      <w:sz w:val="28"/>
                      <w:szCs w:val="28"/>
                    </w:rPr>
                    <w:t>_____________________________</w:t>
                  </w:r>
                  <w:r>
                    <w:rPr>
                      <w:b/>
                      <w:sz w:val="28"/>
                      <w:szCs w:val="28"/>
                    </w:rPr>
                    <w:t>__________________</w:t>
                  </w:r>
                </w:p>
                <w:p w:rsidR="00E76D93" w:rsidRPr="007E6DE4" w:rsidRDefault="00E76D93" w:rsidP="00542481">
                  <w:pPr>
                    <w:jc w:val="center"/>
                    <w:rPr>
                      <w:i/>
                      <w:sz w:val="20"/>
                      <w:szCs w:val="20"/>
                    </w:rPr>
                  </w:pPr>
                  <w:r w:rsidRPr="007E6DE4">
                    <w:rPr>
                      <w:i/>
                      <w:sz w:val="20"/>
                      <w:szCs w:val="20"/>
                    </w:rPr>
                    <w:t>ИНН претендента (для претендентов-резидентов Российской Федерации)</w:t>
                  </w:r>
                </w:p>
                <w:p w:rsidR="00E76D93" w:rsidRDefault="00E76D93" w:rsidP="00542481">
                  <w:pPr>
                    <w:jc w:val="both"/>
                  </w:pPr>
                </w:p>
                <w:p w:rsidR="00E76D93" w:rsidRPr="00BC48D1" w:rsidRDefault="00BA35BA" w:rsidP="00BC48D1">
                  <w:pPr>
                    <w:jc w:val="center"/>
                    <w:rPr>
                      <w:b/>
                    </w:rPr>
                  </w:pPr>
                  <w:r>
                    <w:rPr>
                      <w:b/>
                    </w:rPr>
                    <w:t xml:space="preserve">ЗАЯВКА НА УЧАСТИЕ В ОТКРЫТОМ </w:t>
                  </w:r>
                  <w:proofErr w:type="gramStart"/>
                  <w:r>
                    <w:rPr>
                      <w:b/>
                    </w:rPr>
                    <w:t>КОНКУРСЕ</w:t>
                  </w:r>
                  <w:proofErr w:type="gramEnd"/>
                  <w:r>
                    <w:rPr>
                      <w:b/>
                    </w:rPr>
                    <w:t xml:space="preserve"> № ОК-НКПОКТ-20-0001</w:t>
                  </w:r>
                </w:p>
              </w:txbxContent>
            </v:textbox>
            <w10:wrap type="tight"/>
          </v:shape>
        </w:pict>
      </w:r>
      <w:r w:rsidR="00BA35BA">
        <w:rPr>
          <w:sz w:val="28"/>
        </w:rPr>
        <w:t>Письмо (конверт) с Заявкой должно иметь следующую маркировку:</w:t>
      </w:r>
    </w:p>
    <w:p w:rsidR="00542481" w:rsidRPr="00C8296E" w:rsidRDefault="00542481" w:rsidP="00542481">
      <w:pPr>
        <w:pStyle w:val="af9"/>
        <w:ind w:left="709" w:firstLine="0"/>
        <w:rPr>
          <w:sz w:val="28"/>
        </w:rPr>
      </w:pPr>
    </w:p>
    <w:p w:rsidR="00AC3D90" w:rsidRPr="00C8296E" w:rsidRDefault="00AA1400" w:rsidP="00BA35BA">
      <w:pPr>
        <w:pStyle w:val="af9"/>
        <w:numPr>
          <w:ilvl w:val="0"/>
          <w:numId w:val="23"/>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 xml:space="preserve">В </w:t>
      </w:r>
      <w:proofErr w:type="gramStart"/>
      <w:r>
        <w:rPr>
          <w:sz w:val="28"/>
        </w:rPr>
        <w:t>случае</w:t>
      </w:r>
      <w:proofErr w:type="gramEnd"/>
      <w:r>
        <w:rPr>
          <w:sz w:val="28"/>
        </w:rPr>
        <w:t xml:space="preserve"> если претендент подает Заявки по нескольким лотам, документы, указанные в частях 1, 2, 7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BA35BA">
      <w:pPr>
        <w:pStyle w:val="af9"/>
        <w:numPr>
          <w:ilvl w:val="0"/>
          <w:numId w:val="23"/>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BA35BA">
      <w:pPr>
        <w:pStyle w:val="af9"/>
        <w:numPr>
          <w:ilvl w:val="0"/>
          <w:numId w:val="23"/>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BA35BA">
      <w:pPr>
        <w:pStyle w:val="af9"/>
        <w:numPr>
          <w:ilvl w:val="0"/>
          <w:numId w:val="23"/>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w:t>
      </w:r>
      <w:r>
        <w:rPr>
          <w:sz w:val="28"/>
        </w:rPr>
        <w:lastRenderedPageBreak/>
        <w:t>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(*.pdf),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8296E"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C8296E" w:rsidRDefault="00D45D9D" w:rsidP="00BA35BA">
      <w:pPr>
        <w:pStyle w:val="af9"/>
        <w:numPr>
          <w:ilvl w:val="0"/>
          <w:numId w:val="23"/>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BA35BA">
      <w:pPr>
        <w:pStyle w:val="af9"/>
        <w:numPr>
          <w:ilvl w:val="0"/>
          <w:numId w:val="23"/>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A1400" w:rsidRPr="00C8296E" w:rsidRDefault="00AA1400" w:rsidP="00BA35BA">
      <w:pPr>
        <w:pStyle w:val="af9"/>
        <w:numPr>
          <w:ilvl w:val="0"/>
          <w:numId w:val="23"/>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w:t>
      </w:r>
      <w:proofErr w:type="gramStart"/>
      <w:r>
        <w:rPr>
          <w:sz w:val="28"/>
        </w:rPr>
        <w:t>КОНКУРСЕ</w:t>
      </w:r>
      <w:proofErr w:type="gramEnd"/>
      <w:r>
        <w:rPr>
          <w:sz w:val="28"/>
        </w:rPr>
        <w:t xml:space="preserve"> №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BA35BA">
      <w:pPr>
        <w:pStyle w:val="19"/>
        <w:numPr>
          <w:ilvl w:val="1"/>
          <w:numId w:val="22"/>
        </w:numPr>
        <w:ind w:left="0" w:firstLine="709"/>
        <w:outlineLvl w:val="1"/>
        <w:rPr>
          <w:b/>
          <w:szCs w:val="28"/>
        </w:rPr>
      </w:pPr>
      <w:r>
        <w:rPr>
          <w:b/>
          <w:bCs/>
          <w:iCs/>
          <w:szCs w:val="28"/>
        </w:rPr>
        <w:t>Обеспечение Заявки</w:t>
      </w:r>
    </w:p>
    <w:p w:rsidR="005C58AF" w:rsidRPr="00C8296E" w:rsidRDefault="005C58AF" w:rsidP="00BA35BA">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8296E" w:rsidRDefault="005C58AF" w:rsidP="00BA35BA">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5C58AF" w:rsidRPr="00C8296E" w:rsidRDefault="005C58AF" w:rsidP="00BA35BA">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BA35BA">
      <w:pPr>
        <w:numPr>
          <w:ilvl w:val="0"/>
          <w:numId w:val="19"/>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BA35BA">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C8296E" w:rsidRDefault="005C58AF" w:rsidP="00BA35BA">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BA35BA">
      <w:pPr>
        <w:numPr>
          <w:ilvl w:val="0"/>
          <w:numId w:val="19"/>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BA35BA">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w:t>
      </w:r>
      <w:proofErr w:type="gramStart"/>
      <w:r>
        <w:rPr>
          <w:sz w:val="28"/>
          <w:szCs w:val="28"/>
          <w:lang w:eastAsia="ru-RU"/>
        </w:rPr>
        <w:t>этом</w:t>
      </w:r>
      <w:proofErr w:type="gramEnd"/>
      <w:r>
        <w:rPr>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BA35BA">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BA35BA">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sz w:val="28"/>
          <w:szCs w:val="28"/>
          <w:lang w:eastAsia="ru-RU"/>
        </w:rPr>
        <w:t>случае</w:t>
      </w:r>
      <w:proofErr w:type="gramEnd"/>
      <w:r>
        <w:rPr>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BA35BA">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w:t>
      </w:r>
      <w:r>
        <w:rPr>
          <w:sz w:val="28"/>
          <w:szCs w:val="28"/>
          <w:lang w:eastAsia="ru-RU"/>
        </w:rPr>
        <w:lastRenderedPageBreak/>
        <w:t>документации о закупке установлены требования обеспечения исполнения договора).</w:t>
      </w:r>
    </w:p>
    <w:p w:rsidR="005C58AF" w:rsidRPr="00C8296E" w:rsidRDefault="00EA0326" w:rsidP="00BA35BA">
      <w:pPr>
        <w:numPr>
          <w:ilvl w:val="0"/>
          <w:numId w:val="19"/>
        </w:numPr>
        <w:suppressAutoHyphens w:val="0"/>
        <w:autoSpaceDE w:val="0"/>
        <w:autoSpaceDN w:val="0"/>
        <w:adjustRightInd w:val="0"/>
        <w:ind w:left="0" w:firstLine="709"/>
        <w:jc w:val="both"/>
        <w:rPr>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-ам) электронной почты представителя(-ей) Заказчика/Организатора, указанному(-ым) в пункте 2 Информационной карты.</w:t>
      </w:r>
    </w:p>
    <w:p w:rsidR="005C58AF" w:rsidRPr="00C8296E" w:rsidRDefault="005C58AF" w:rsidP="00BA35BA">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8296E" w:rsidRDefault="00EA0326" w:rsidP="00BA35BA">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CF1CEB" w:rsidRDefault="004D6F67" w:rsidP="00BA35BA">
      <w:pPr>
        <w:pStyle w:val="2"/>
        <w:keepNext w:val="0"/>
        <w:widowControl w:val="0"/>
        <w:numPr>
          <w:ilvl w:val="1"/>
          <w:numId w:val="22"/>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2211CB" w:rsidRDefault="00BA35BA" w:rsidP="00BA35BA">
      <w:pPr>
        <w:pStyle w:val="af9"/>
        <w:numPr>
          <w:ilvl w:val="2"/>
          <w:numId w:val="26"/>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CF1CEB" w:rsidRDefault="00CF1CEB" w:rsidP="00BA35BA">
      <w:pPr>
        <w:pStyle w:val="af9"/>
        <w:numPr>
          <w:ilvl w:val="2"/>
          <w:numId w:val="26"/>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211CB" w:rsidRDefault="00BA35BA" w:rsidP="00BA35BA">
      <w:pPr>
        <w:pStyle w:val="af9"/>
        <w:numPr>
          <w:ilvl w:val="2"/>
          <w:numId w:val="26"/>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w:t>
      </w:r>
      <w:r>
        <w:rPr>
          <w:sz w:val="28"/>
          <w:szCs w:val="28"/>
        </w:rPr>
        <w:t>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CF1CEB" w:rsidRDefault="00CF1CEB" w:rsidP="00BA35BA">
      <w:pPr>
        <w:pStyle w:val="af9"/>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CF1CEB" w:rsidRDefault="00CF1CEB" w:rsidP="00CF1CEB">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F1CEB" w:rsidRDefault="00CF1CEB" w:rsidP="00BA35BA">
      <w:pPr>
        <w:pStyle w:val="af9"/>
        <w:numPr>
          <w:ilvl w:val="2"/>
          <w:numId w:val="26"/>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CF1CEB" w:rsidRDefault="00CF1CEB" w:rsidP="00BA35BA">
      <w:pPr>
        <w:pStyle w:val="af9"/>
        <w:numPr>
          <w:ilvl w:val="2"/>
          <w:numId w:val="26"/>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roofErr w:type="gramEnd"/>
    </w:p>
    <w:p w:rsidR="002211CB" w:rsidRDefault="00BA35BA">
      <w:pPr>
        <w:pStyle w:val="af9"/>
        <w:rPr>
          <w:sz w:val="28"/>
          <w:szCs w:val="28"/>
        </w:rPr>
      </w:pPr>
      <w:r>
        <w:rPr>
          <w:sz w:val="28"/>
          <w:szCs w:val="28"/>
        </w:rPr>
        <w:t>Сведения о су</w:t>
      </w:r>
      <w:r>
        <w:rPr>
          <w:sz w:val="28"/>
          <w:szCs w:val="28"/>
        </w:rPr>
        <w:t xml:space="preserve">бподрядных организациях/соисполнителях оформляются по </w:t>
      </w:r>
      <w:r w:rsidRPr="000065FB">
        <w:rPr>
          <w:sz w:val="28"/>
          <w:szCs w:val="28"/>
        </w:rPr>
        <w:t>форме приложения № 6 к настоящей</w:t>
      </w:r>
      <w:r>
        <w:rPr>
          <w:sz w:val="28"/>
          <w:szCs w:val="28"/>
        </w:rPr>
        <w:t xml:space="preserve"> документации о закупке.</w:t>
      </w:r>
    </w:p>
    <w:p w:rsidR="002211CB" w:rsidRDefault="002211CB">
      <w:pPr>
        <w:pStyle w:val="af9"/>
        <w:rPr>
          <w:sz w:val="28"/>
          <w:szCs w:val="28"/>
        </w:rPr>
      </w:pPr>
    </w:p>
    <w:p w:rsidR="004D6F67" w:rsidRPr="00C8296E" w:rsidRDefault="004D6F67" w:rsidP="000315B9">
      <w:pPr>
        <w:pStyle w:val="19"/>
        <w:ind w:left="709" w:firstLine="0"/>
        <w:rPr>
          <w:b/>
          <w:szCs w:val="28"/>
        </w:rPr>
      </w:pPr>
    </w:p>
    <w:p w:rsidR="005C58AF" w:rsidRPr="00C8296E" w:rsidRDefault="004D6F67" w:rsidP="00BA35BA">
      <w:pPr>
        <w:pStyle w:val="19"/>
        <w:numPr>
          <w:ilvl w:val="1"/>
          <w:numId w:val="22"/>
        </w:numPr>
        <w:ind w:left="0" w:firstLine="709"/>
        <w:outlineLvl w:val="1"/>
        <w:rPr>
          <w:b/>
          <w:szCs w:val="28"/>
        </w:rPr>
      </w:pPr>
      <w:r>
        <w:rPr>
          <w:b/>
          <w:szCs w:val="28"/>
        </w:rPr>
        <w:t>Вскрытие конвертов с Заявками</w:t>
      </w:r>
    </w:p>
    <w:p w:rsidR="00CB3BBA" w:rsidRPr="00C8296E" w:rsidRDefault="00CB3BBA" w:rsidP="00BA35BA">
      <w:pPr>
        <w:pStyle w:val="af9"/>
        <w:numPr>
          <w:ilvl w:val="0"/>
          <w:numId w:val="14"/>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CB3BBA" w:rsidRPr="00C8296E" w:rsidRDefault="00CB3BBA" w:rsidP="00045327">
      <w:pPr>
        <w:ind w:firstLine="709"/>
        <w:jc w:val="both"/>
        <w:rPr>
          <w:sz w:val="28"/>
          <w:szCs w:val="28"/>
        </w:rPr>
      </w:pPr>
      <w:r>
        <w:rPr>
          <w:sz w:val="28"/>
          <w:szCs w:val="28"/>
        </w:rPr>
        <w:lastRenderedPageBreak/>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B323FE" w:rsidRPr="00C8296E" w:rsidRDefault="00B323FE" w:rsidP="00BA35BA">
      <w:pPr>
        <w:pStyle w:val="af9"/>
        <w:numPr>
          <w:ilvl w:val="0"/>
          <w:numId w:val="14"/>
        </w:numPr>
        <w:ind w:left="0" w:firstLine="709"/>
        <w:rPr>
          <w:sz w:val="28"/>
          <w:szCs w:val="28"/>
        </w:rPr>
      </w:pPr>
      <w:r>
        <w:rPr>
          <w:sz w:val="28"/>
          <w:szCs w:val="28"/>
        </w:rPr>
        <w:t>При вскрытии конвертов с Заявками объявляются:</w:t>
      </w:r>
    </w:p>
    <w:p w:rsidR="00B323FE" w:rsidRPr="00C8296E" w:rsidRDefault="00B323FE" w:rsidP="00B323FE">
      <w:pPr>
        <w:pStyle w:val="aff7"/>
        <w:ind w:left="0" w:firstLine="709"/>
        <w:jc w:val="both"/>
        <w:rPr>
          <w:sz w:val="28"/>
          <w:szCs w:val="28"/>
        </w:rPr>
      </w:pPr>
      <w:r>
        <w:rPr>
          <w:sz w:val="28"/>
          <w:szCs w:val="28"/>
        </w:rPr>
        <w:t>- наименование претендента;</w:t>
      </w:r>
    </w:p>
    <w:p w:rsidR="00B323FE" w:rsidRPr="00C8296E" w:rsidRDefault="00B323FE" w:rsidP="00B323FE">
      <w:pPr>
        <w:pStyle w:val="aff7"/>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B323FE" w:rsidRPr="00C8296E" w:rsidRDefault="00B323FE" w:rsidP="00B323FE">
      <w:pPr>
        <w:pStyle w:val="aff7"/>
        <w:ind w:left="0" w:firstLine="709"/>
        <w:jc w:val="both"/>
        <w:rPr>
          <w:sz w:val="28"/>
          <w:szCs w:val="28"/>
        </w:rPr>
      </w:pPr>
      <w:r>
        <w:rPr>
          <w:sz w:val="28"/>
          <w:szCs w:val="28"/>
        </w:rPr>
        <w:t>- иная информация.</w:t>
      </w:r>
    </w:p>
    <w:p w:rsidR="00B323FE" w:rsidRPr="00C8296E" w:rsidRDefault="00B323FE" w:rsidP="00BA35BA">
      <w:pPr>
        <w:pStyle w:val="af9"/>
        <w:numPr>
          <w:ilvl w:val="0"/>
          <w:numId w:val="14"/>
        </w:numPr>
        <w:ind w:left="0" w:firstLine="709"/>
        <w:rPr>
          <w:sz w:val="28"/>
          <w:szCs w:val="28"/>
        </w:rPr>
      </w:pPr>
      <w:r>
        <w:rPr>
          <w:sz w:val="28"/>
          <w:szCs w:val="28"/>
        </w:rPr>
        <w:t xml:space="preserve">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030F2F" w:rsidRPr="00C8296E" w:rsidRDefault="00030F2F" w:rsidP="00BA35BA">
      <w:pPr>
        <w:pStyle w:val="af9"/>
        <w:numPr>
          <w:ilvl w:val="0"/>
          <w:numId w:val="14"/>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rsidR="00D625B0" w:rsidRPr="00C8296E" w:rsidRDefault="00D625B0" w:rsidP="00BA35BA">
      <w:pPr>
        <w:pStyle w:val="af9"/>
        <w:numPr>
          <w:ilvl w:val="0"/>
          <w:numId w:val="20"/>
        </w:numPr>
        <w:ind w:left="0" w:firstLine="709"/>
        <w:rPr>
          <w:sz w:val="28"/>
          <w:szCs w:val="28"/>
        </w:rPr>
      </w:pPr>
      <w:r>
        <w:rPr>
          <w:sz w:val="28"/>
          <w:szCs w:val="28"/>
        </w:rPr>
        <w:t>дата подписания протокола;</w:t>
      </w:r>
    </w:p>
    <w:p w:rsidR="00D625B0" w:rsidRPr="00C8296E" w:rsidRDefault="00D625B0" w:rsidP="00BA35BA">
      <w:pPr>
        <w:pStyle w:val="af9"/>
        <w:numPr>
          <w:ilvl w:val="0"/>
          <w:numId w:val="20"/>
        </w:numPr>
        <w:ind w:left="0" w:firstLine="709"/>
        <w:rPr>
          <w:sz w:val="28"/>
          <w:szCs w:val="28"/>
        </w:rPr>
      </w:pPr>
      <w:r>
        <w:rPr>
          <w:sz w:val="28"/>
          <w:szCs w:val="28"/>
        </w:rPr>
        <w:t>количество поданных на участие в закупке Заявок, а также дата и время регистрации каждой такой Заявки;</w:t>
      </w:r>
    </w:p>
    <w:p w:rsidR="00D625B0" w:rsidRPr="00C8296E" w:rsidRDefault="00D625B0" w:rsidP="00BA35BA">
      <w:pPr>
        <w:pStyle w:val="af9"/>
        <w:numPr>
          <w:ilvl w:val="0"/>
          <w:numId w:val="20"/>
        </w:numPr>
        <w:ind w:left="0" w:firstLine="709"/>
        <w:rPr>
          <w:sz w:val="28"/>
          <w:szCs w:val="28"/>
        </w:rPr>
      </w:pPr>
      <w:r>
        <w:rPr>
          <w:sz w:val="28"/>
          <w:szCs w:val="28"/>
        </w:rPr>
        <w:t>иная информация, при необходимости.</w:t>
      </w:r>
    </w:p>
    <w:p w:rsidR="004B366A" w:rsidRPr="00C8296E" w:rsidRDefault="004B366A" w:rsidP="00045327">
      <w:pPr>
        <w:pStyle w:val="af9"/>
        <w:rPr>
          <w:sz w:val="28"/>
        </w:rPr>
      </w:pPr>
    </w:p>
    <w:p w:rsidR="00674404" w:rsidRPr="00C8296E" w:rsidRDefault="00674404" w:rsidP="00BA35BA">
      <w:pPr>
        <w:pStyle w:val="19"/>
        <w:numPr>
          <w:ilvl w:val="1"/>
          <w:numId w:val="22"/>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BA35BA">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C8296E" w:rsidRDefault="001749AE" w:rsidP="00BA35BA">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8296E" w:rsidRDefault="00754AD8" w:rsidP="00BA35BA">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8296E" w:rsidRDefault="00754AD8" w:rsidP="00BA35BA">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C8296E" w:rsidRDefault="00754AD8" w:rsidP="00BA35BA">
      <w:pPr>
        <w:numPr>
          <w:ilvl w:val="0"/>
          <w:numId w:val="10"/>
        </w:numPr>
        <w:ind w:left="0" w:firstLine="709"/>
        <w:jc w:val="both"/>
        <w:rPr>
          <w:sz w:val="28"/>
          <w:szCs w:val="28"/>
        </w:rPr>
      </w:pPr>
      <w:r>
        <w:rPr>
          <w:sz w:val="28"/>
          <w:szCs w:val="28"/>
        </w:rPr>
        <w:lastRenderedPageBreak/>
        <w:t>Указание претендентом недостоверных сведений в Заявке может служить основанием для отклонения такой Заявки.</w:t>
      </w:r>
    </w:p>
    <w:p w:rsidR="00754AD8" w:rsidRPr="00C8296E" w:rsidRDefault="00AA4048" w:rsidP="00BA35BA">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BA35BA">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754AD8" w:rsidP="00BA35BA">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w:t>
      </w:r>
      <w:r>
        <w:rPr>
          <w:sz w:val="28"/>
          <w:szCs w:val="28"/>
        </w:rPr>
        <w:lastRenderedPageBreak/>
        <w:t>рейтинг какого-либо участника при рассмотрении и сопоставлении Заявок, могут не приниматься во внимание.</w:t>
      </w:r>
    </w:p>
    <w:p w:rsidR="00754AD8" w:rsidRPr="00C8296E" w:rsidRDefault="00754AD8" w:rsidP="00BA35BA">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BA35BA">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BA35BA">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Pr="00C8296E" w:rsidRDefault="00655386" w:rsidP="00BA35BA">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8296E" w:rsidRDefault="004B0CF8" w:rsidP="00BA35BA">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BA35BA">
      <w:pPr>
        <w:pStyle w:val="19"/>
        <w:numPr>
          <w:ilvl w:val="1"/>
          <w:numId w:val="22"/>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F81A0C" w:rsidP="00BA35BA">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F81A0C" w:rsidP="00BA35BA">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C8296E" w:rsidRDefault="00F81A0C" w:rsidP="00BA35BA">
      <w:pPr>
        <w:numPr>
          <w:ilvl w:val="0"/>
          <w:numId w:val="11"/>
        </w:numPr>
        <w:ind w:left="0" w:firstLine="709"/>
        <w:jc w:val="both"/>
        <w:rPr>
          <w:sz w:val="28"/>
          <w:szCs w:val="28"/>
        </w:rPr>
      </w:pPr>
      <w:r>
        <w:rPr>
          <w:sz w:val="28"/>
          <w:szCs w:val="28"/>
        </w:rPr>
        <w:lastRenderedPageBreak/>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C8296E" w:rsidRDefault="00F81A0C" w:rsidP="00BA35BA">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C8296E" w:rsidRDefault="007D6548" w:rsidP="00BA35BA">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C8296E" w:rsidRDefault="007D6548" w:rsidP="00BA35BA">
      <w:pPr>
        <w:numPr>
          <w:ilvl w:val="0"/>
          <w:numId w:val="11"/>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8296E" w:rsidRDefault="007D6548" w:rsidP="00BA35BA">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C8296E" w:rsidRDefault="007D6548" w:rsidP="00BA35BA">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8296E" w:rsidRDefault="00CA673D" w:rsidP="00BA35BA">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Pr="00C8296E" w:rsidRDefault="0075124C" w:rsidP="00BA35BA">
      <w:pPr>
        <w:pStyle w:val="Default"/>
        <w:numPr>
          <w:ilvl w:val="0"/>
          <w:numId w:val="21"/>
        </w:numPr>
        <w:ind w:left="0" w:firstLine="720"/>
        <w:jc w:val="both"/>
        <w:rPr>
          <w:color w:val="auto"/>
          <w:sz w:val="28"/>
          <w:szCs w:val="28"/>
        </w:rPr>
      </w:pPr>
      <w:r>
        <w:rPr>
          <w:color w:val="auto"/>
          <w:sz w:val="28"/>
          <w:szCs w:val="28"/>
        </w:rPr>
        <w:t>дата подписания протокола;</w:t>
      </w:r>
    </w:p>
    <w:p w:rsidR="0075124C" w:rsidRPr="00C8296E" w:rsidRDefault="0075124C" w:rsidP="00BA35BA">
      <w:pPr>
        <w:pStyle w:val="Default"/>
        <w:numPr>
          <w:ilvl w:val="0"/>
          <w:numId w:val="21"/>
        </w:numPr>
        <w:ind w:left="0" w:firstLine="720"/>
        <w:jc w:val="both"/>
        <w:rPr>
          <w:color w:val="auto"/>
          <w:sz w:val="28"/>
          <w:szCs w:val="28"/>
        </w:rPr>
      </w:pPr>
      <w:r>
        <w:rPr>
          <w:color w:val="auto"/>
          <w:sz w:val="28"/>
          <w:szCs w:val="28"/>
        </w:rPr>
        <w:t>количество поданных на участие в закупке Заявок, а также дата и время регистрации каждой Заявки;</w:t>
      </w:r>
    </w:p>
    <w:p w:rsidR="00290F36" w:rsidRPr="00C8296E" w:rsidRDefault="00F97FBC" w:rsidP="00BA35BA">
      <w:pPr>
        <w:pStyle w:val="Default"/>
        <w:numPr>
          <w:ilvl w:val="0"/>
          <w:numId w:val="21"/>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760ECD" w:rsidRPr="00C8296E" w:rsidRDefault="002C497D" w:rsidP="00BA35BA">
      <w:pPr>
        <w:pStyle w:val="Default"/>
        <w:numPr>
          <w:ilvl w:val="0"/>
          <w:numId w:val="21"/>
        </w:numPr>
        <w:ind w:left="0" w:firstLine="720"/>
        <w:jc w:val="both"/>
        <w:rPr>
          <w:color w:val="auto"/>
          <w:sz w:val="28"/>
          <w:szCs w:val="28"/>
        </w:rPr>
      </w:pPr>
      <w:proofErr w:type="gramStart"/>
      <w:r>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Pr="00C8296E" w:rsidRDefault="00DC03ED" w:rsidP="00BA35BA">
      <w:pPr>
        <w:pStyle w:val="Default"/>
        <w:numPr>
          <w:ilvl w:val="0"/>
          <w:numId w:val="21"/>
        </w:numPr>
        <w:ind w:left="0" w:firstLine="720"/>
        <w:jc w:val="both"/>
        <w:rPr>
          <w:color w:val="auto"/>
          <w:sz w:val="28"/>
          <w:szCs w:val="28"/>
        </w:rPr>
      </w:pPr>
      <w:r>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C8296E" w:rsidRDefault="00760ECD" w:rsidP="00BA35BA">
      <w:pPr>
        <w:pStyle w:val="Default"/>
        <w:numPr>
          <w:ilvl w:val="0"/>
          <w:numId w:val="21"/>
        </w:numPr>
        <w:ind w:left="0" w:firstLine="720"/>
        <w:jc w:val="both"/>
        <w:rPr>
          <w:color w:val="auto"/>
          <w:sz w:val="28"/>
          <w:szCs w:val="28"/>
        </w:rPr>
      </w:pPr>
      <w:r>
        <w:rPr>
          <w:color w:val="auto"/>
          <w:sz w:val="28"/>
          <w:szCs w:val="28"/>
        </w:rPr>
        <w:lastRenderedPageBreak/>
        <w:t>иная информация при необходимости.</w:t>
      </w:r>
    </w:p>
    <w:p w:rsidR="00C15C57" w:rsidRPr="00C8296E" w:rsidRDefault="00760ECD" w:rsidP="00BA35BA">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 xml:space="preserve">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BA35BA">
      <w:pPr>
        <w:pStyle w:val="19"/>
        <w:numPr>
          <w:ilvl w:val="1"/>
          <w:numId w:val="22"/>
        </w:numPr>
        <w:ind w:left="0" w:firstLine="709"/>
        <w:outlineLvl w:val="1"/>
        <w:rPr>
          <w:b/>
          <w:szCs w:val="28"/>
        </w:rPr>
      </w:pPr>
      <w:r>
        <w:rPr>
          <w:b/>
          <w:szCs w:val="28"/>
        </w:rPr>
        <w:t>Подведение итогов Открытого конкурса</w:t>
      </w:r>
    </w:p>
    <w:p w:rsidR="007D6548" w:rsidRPr="00C8296E" w:rsidRDefault="007D6548" w:rsidP="00BA35BA">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C8296E" w:rsidRDefault="00E92117" w:rsidP="00BA35BA">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8296E" w:rsidRDefault="007D6548" w:rsidP="00BA35BA">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C8296E" w:rsidRDefault="007D6548" w:rsidP="00BA35BA">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t>Протокол, составленный по итогам Открытого конкурса, должен содержать сведения, указанные в подпункте 3.8.9 настоящей документации о закупке.</w:t>
      </w:r>
    </w:p>
    <w:p w:rsidR="0050702D" w:rsidRPr="00C8296E" w:rsidRDefault="00A14699" w:rsidP="00BA35BA">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BA35BA">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C8296E" w:rsidRDefault="00BB742C" w:rsidP="00BA35BA">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C8296E" w:rsidRDefault="008825E9" w:rsidP="00BA35BA">
      <w:pPr>
        <w:numPr>
          <w:ilvl w:val="0"/>
          <w:numId w:val="12"/>
        </w:numPr>
        <w:ind w:left="0" w:firstLine="709"/>
        <w:jc w:val="both"/>
        <w:rPr>
          <w:sz w:val="28"/>
          <w:szCs w:val="28"/>
        </w:rPr>
      </w:pPr>
      <w:r>
        <w:rPr>
          <w:sz w:val="28"/>
          <w:szCs w:val="28"/>
        </w:rPr>
        <w:t xml:space="preserve"> 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C8296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w:t>
      </w:r>
      <w:proofErr w:type="gramStart"/>
      <w:r>
        <w:rPr>
          <w:sz w:val="28"/>
          <w:szCs w:val="28"/>
        </w:rPr>
        <w:t>приглашении</w:t>
      </w:r>
      <w:proofErr w:type="gramEnd"/>
      <w:r>
        <w:rPr>
          <w:sz w:val="28"/>
          <w:szCs w:val="28"/>
        </w:rPr>
        <w:t xml:space="preserve"> к переторжке </w:t>
      </w:r>
      <w:r>
        <w:rPr>
          <w:sz w:val="28"/>
          <w:szCs w:val="28"/>
        </w:rPr>
        <w:lastRenderedPageBreak/>
        <w:t>указывается порядок проведения, сроки и порядок подачи окончательных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7D6548" w:rsidRPr="00C8296E"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C8296E"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7D6548" w:rsidRPr="00C8296E" w:rsidRDefault="00093F19" w:rsidP="00BA35BA">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C8296E" w:rsidRDefault="00093F19" w:rsidP="00BA35BA">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C8296E"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C8296E" w:rsidRDefault="00812135" w:rsidP="00BA35BA">
      <w:pPr>
        <w:numPr>
          <w:ilvl w:val="0"/>
          <w:numId w:val="12"/>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8296E" w:rsidRDefault="00370C44" w:rsidP="00045327">
      <w:pPr>
        <w:pStyle w:val="af9"/>
        <w:tabs>
          <w:tab w:val="left" w:pos="1680"/>
        </w:tabs>
        <w:rPr>
          <w:sz w:val="28"/>
          <w:szCs w:val="28"/>
        </w:rPr>
      </w:pPr>
    </w:p>
    <w:p w:rsidR="001049C1" w:rsidRPr="00C8296E" w:rsidRDefault="001049C1" w:rsidP="00BA35BA">
      <w:pPr>
        <w:pStyle w:val="19"/>
        <w:numPr>
          <w:ilvl w:val="1"/>
          <w:numId w:val="22"/>
        </w:numPr>
        <w:ind w:left="0" w:firstLine="709"/>
        <w:outlineLvl w:val="1"/>
        <w:rPr>
          <w:b/>
          <w:szCs w:val="28"/>
        </w:rPr>
      </w:pPr>
      <w:r>
        <w:rPr>
          <w:b/>
          <w:szCs w:val="28"/>
        </w:rPr>
        <w:t>Заключение договора</w:t>
      </w:r>
    </w:p>
    <w:p w:rsidR="000A6133" w:rsidRPr="00C8296E" w:rsidRDefault="000A6133" w:rsidP="00BA35BA">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211CB" w:rsidRDefault="00BA35BA" w:rsidP="00BA35BA">
      <w:pPr>
        <w:numPr>
          <w:ilvl w:val="0"/>
          <w:numId w:val="13"/>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w:t>
      </w:r>
      <w:r>
        <w:rPr>
          <w:sz w:val="28"/>
          <w:szCs w:val="28"/>
        </w:rPr>
        <w:t>е, приведенной в приложении № 5 к настоящей документации о закупке.</w:t>
      </w:r>
    </w:p>
    <w:p w:rsidR="001049C1" w:rsidRPr="00C8296E" w:rsidRDefault="001049C1" w:rsidP="00BA35BA">
      <w:pPr>
        <w:numPr>
          <w:ilvl w:val="0"/>
          <w:numId w:val="13"/>
        </w:numPr>
        <w:ind w:left="0" w:firstLine="709"/>
        <w:jc w:val="both"/>
        <w:rPr>
          <w:sz w:val="28"/>
          <w:szCs w:val="28"/>
        </w:rPr>
      </w:pPr>
      <w:proofErr w:type="gramStart"/>
      <w:r>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BA35BA">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BA35BA">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BA35BA">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C8296E" w:rsidRDefault="001F1BBE" w:rsidP="00BA35BA">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C8296E" w:rsidRDefault="00D9399B" w:rsidP="00BA35BA">
      <w:pPr>
        <w:numPr>
          <w:ilvl w:val="0"/>
          <w:numId w:val="13"/>
        </w:numPr>
        <w:ind w:left="0" w:firstLine="709"/>
        <w:jc w:val="both"/>
        <w:rPr>
          <w:sz w:val="28"/>
          <w:szCs w:val="28"/>
        </w:rPr>
      </w:pPr>
      <w:r>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C8296E" w:rsidRDefault="004C420C" w:rsidP="00BA35BA">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C8296E" w:rsidRDefault="001049C1" w:rsidP="00BA35BA">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BA35BA">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Pr="00C8296E" w:rsidRDefault="0079021D" w:rsidP="00BA35BA">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C8296E" w:rsidRDefault="001049C1" w:rsidP="00884C33">
      <w:pPr>
        <w:ind w:firstLine="709"/>
        <w:jc w:val="both"/>
        <w:rPr>
          <w:sz w:val="28"/>
          <w:szCs w:val="28"/>
        </w:rPr>
      </w:pPr>
    </w:p>
    <w:p w:rsidR="001049C1" w:rsidRPr="00C8296E" w:rsidRDefault="001049C1" w:rsidP="00BA35BA">
      <w:pPr>
        <w:pStyle w:val="19"/>
        <w:numPr>
          <w:ilvl w:val="1"/>
          <w:numId w:val="22"/>
        </w:numPr>
        <w:ind w:left="0" w:firstLine="709"/>
        <w:outlineLvl w:val="1"/>
        <w:rPr>
          <w:b/>
          <w:szCs w:val="28"/>
        </w:rPr>
      </w:pPr>
      <w:r>
        <w:rPr>
          <w:b/>
          <w:szCs w:val="28"/>
        </w:rPr>
        <w:t>Обеспечение исполнения договора</w:t>
      </w:r>
    </w:p>
    <w:p w:rsidR="0045708B" w:rsidRPr="00C8296E" w:rsidRDefault="0045708B" w:rsidP="00BA35BA">
      <w:pPr>
        <w:pStyle w:val="aff7"/>
        <w:numPr>
          <w:ilvl w:val="0"/>
          <w:numId w:val="18"/>
        </w:numPr>
        <w:ind w:left="0" w:firstLine="709"/>
        <w:jc w:val="both"/>
        <w:rPr>
          <w:sz w:val="28"/>
          <w:szCs w:val="28"/>
        </w:rPr>
      </w:pPr>
      <w:r>
        <w:rPr>
          <w:rFonts w:eastAsia="MS Mincho"/>
          <w:sz w:val="28"/>
          <w:szCs w:val="28"/>
        </w:rPr>
        <w:lastRenderedPageBreak/>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8296E" w:rsidRDefault="0045708B" w:rsidP="00BA35BA">
      <w:pPr>
        <w:pStyle w:val="aff7"/>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8296E" w:rsidRDefault="0045708B" w:rsidP="00BA35BA">
      <w:pPr>
        <w:pStyle w:val="aff7"/>
        <w:numPr>
          <w:ilvl w:val="0"/>
          <w:numId w:val="18"/>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8296E" w:rsidRDefault="0045708B" w:rsidP="00301B48">
      <w:pPr>
        <w:pStyle w:val="aff7"/>
        <w:ind w:left="0" w:firstLine="709"/>
        <w:jc w:val="both"/>
        <w:rPr>
          <w:sz w:val="28"/>
          <w:szCs w:val="28"/>
        </w:rPr>
      </w:pPr>
      <w:r>
        <w:rPr>
          <w:sz w:val="28"/>
          <w:szCs w:val="28"/>
        </w:rPr>
        <w:t>1) обязательств по возврату аванса;</w:t>
      </w:r>
    </w:p>
    <w:p w:rsidR="0045708B" w:rsidRPr="00C8296E" w:rsidRDefault="0045708B" w:rsidP="00301B48">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C8296E" w:rsidRDefault="0045708B" w:rsidP="00301B48">
      <w:pPr>
        <w:pStyle w:val="aff7"/>
        <w:ind w:left="0" w:firstLine="709"/>
        <w:jc w:val="both"/>
        <w:rPr>
          <w:sz w:val="28"/>
          <w:szCs w:val="28"/>
        </w:rPr>
      </w:pPr>
      <w:r>
        <w:rPr>
          <w:sz w:val="28"/>
          <w:szCs w:val="28"/>
        </w:rPr>
        <w:t>3) гарантийных обязательств.</w:t>
      </w:r>
    </w:p>
    <w:p w:rsidR="0045708B" w:rsidRPr="00C8296E" w:rsidRDefault="0045708B" w:rsidP="00BA35BA">
      <w:pPr>
        <w:pStyle w:val="aff7"/>
        <w:numPr>
          <w:ilvl w:val="0"/>
          <w:numId w:val="18"/>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C8296E" w:rsidRDefault="0045708B" w:rsidP="00BA35BA">
      <w:pPr>
        <w:pStyle w:val="aff7"/>
        <w:numPr>
          <w:ilvl w:val="0"/>
          <w:numId w:val="18"/>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45708B" w:rsidRPr="00C8296E" w:rsidRDefault="0045708B" w:rsidP="00BA35BA">
      <w:pPr>
        <w:pStyle w:val="aff7"/>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8296E" w:rsidRDefault="0045708B" w:rsidP="00BA35BA">
      <w:pPr>
        <w:pStyle w:val="aff7"/>
        <w:numPr>
          <w:ilvl w:val="0"/>
          <w:numId w:val="18"/>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45708B" w:rsidRPr="00C8296E" w:rsidRDefault="0045708B" w:rsidP="00BA35BA">
      <w:pPr>
        <w:pStyle w:val="aff7"/>
        <w:numPr>
          <w:ilvl w:val="0"/>
          <w:numId w:val="18"/>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45708B" w:rsidRPr="00C8296E" w:rsidRDefault="0045708B" w:rsidP="00BA35BA">
      <w:pPr>
        <w:pStyle w:val="aff7"/>
        <w:numPr>
          <w:ilvl w:val="0"/>
          <w:numId w:val="18"/>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Pr="00C8296E" w:rsidRDefault="007C4B34" w:rsidP="0026763E">
      <w:pPr>
        <w:pStyle w:val="af9"/>
        <w:rPr>
          <w:sz w:val="28"/>
        </w:rPr>
      </w:pPr>
    </w:p>
    <w:p w:rsidR="000954FB" w:rsidRPr="00C8296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2211CB" w:rsidRPr="002C2BF8" w:rsidRDefault="002211CB" w:rsidP="00BA35BA">
      <w:pPr>
        <w:numPr>
          <w:ilvl w:val="2"/>
          <w:numId w:val="27"/>
        </w:numPr>
        <w:suppressAutoHyphens w:val="0"/>
        <w:ind w:left="0" w:firstLine="709"/>
        <w:rPr>
          <w:rFonts w:eastAsia="MS Mincho"/>
          <w:bCs/>
          <w:sz w:val="28"/>
          <w:szCs w:val="28"/>
        </w:rPr>
      </w:pPr>
      <w:r>
        <w:rPr>
          <w:rFonts w:eastAsia="MS Mincho"/>
          <w:b/>
          <w:bCs/>
          <w:sz w:val="28"/>
          <w:szCs w:val="28"/>
        </w:rPr>
        <w:t>Общие положения</w:t>
      </w:r>
    </w:p>
    <w:p w:rsidR="002211CB" w:rsidRPr="002C2BF8" w:rsidRDefault="002211CB" w:rsidP="00F27FE0">
      <w:pPr>
        <w:pStyle w:val="normal0"/>
        <w:ind w:firstLine="709"/>
        <w:jc w:val="both"/>
        <w:rPr>
          <w:sz w:val="28"/>
          <w:szCs w:val="28"/>
        </w:rPr>
      </w:pPr>
      <w:r>
        <w:rPr>
          <w:sz w:val="28"/>
          <w:szCs w:val="28"/>
        </w:rPr>
        <w:t>4.1.1. Предметом Открытого конкурса является оказание транспортных услуг по доставке работников филиала ПАО «ТрансКонтейнер» на Октябрьской железной дороге (далее – Филиал) к месту работы и обратно (далее – Услуги).</w:t>
      </w:r>
    </w:p>
    <w:p w:rsidR="002211CB" w:rsidRPr="002C2BF8" w:rsidRDefault="002211CB" w:rsidP="00F27FE0">
      <w:pPr>
        <w:pStyle w:val="normal0"/>
        <w:ind w:firstLine="709"/>
        <w:jc w:val="both"/>
        <w:rPr>
          <w:sz w:val="28"/>
          <w:szCs w:val="28"/>
        </w:rPr>
      </w:pPr>
      <w:r>
        <w:rPr>
          <w:rStyle w:val="FontStyle27"/>
          <w:sz w:val="28"/>
          <w:szCs w:val="28"/>
        </w:rPr>
        <w:t xml:space="preserve">4.1.2. Исполнитель должен осуществлять оказание Услуг в строгом соответствии с требованиями Федерального закона от 10.12.1995 № 196-ФЗ </w:t>
      </w:r>
      <w:r>
        <w:rPr>
          <w:rStyle w:val="FontStyle27"/>
          <w:sz w:val="28"/>
          <w:szCs w:val="28"/>
        </w:rPr>
        <w:br/>
        <w:t>«О безопасности дорожного движения».</w:t>
      </w:r>
    </w:p>
    <w:p w:rsidR="002211CB" w:rsidRPr="002C2BF8" w:rsidRDefault="002211CB" w:rsidP="00F27FE0">
      <w:pPr>
        <w:pStyle w:val="normal0"/>
        <w:ind w:firstLine="709"/>
        <w:jc w:val="both"/>
        <w:rPr>
          <w:sz w:val="28"/>
          <w:szCs w:val="28"/>
        </w:rPr>
      </w:pPr>
      <w:r>
        <w:rPr>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2211CB" w:rsidRPr="002C2BF8" w:rsidRDefault="002211CB" w:rsidP="00F27FE0">
      <w:pPr>
        <w:ind w:firstLine="709"/>
        <w:jc w:val="both"/>
        <w:rPr>
          <w:sz w:val="28"/>
          <w:szCs w:val="28"/>
        </w:rPr>
      </w:pPr>
    </w:p>
    <w:p w:rsidR="002211CB" w:rsidRPr="002C2BF8" w:rsidRDefault="002211CB" w:rsidP="00BA35BA">
      <w:pPr>
        <w:numPr>
          <w:ilvl w:val="2"/>
          <w:numId w:val="27"/>
        </w:numPr>
        <w:suppressAutoHyphens w:val="0"/>
        <w:ind w:left="0" w:firstLine="709"/>
        <w:jc w:val="both"/>
        <w:rPr>
          <w:rFonts w:eastAsia="MS Mincho"/>
          <w:b/>
          <w:bCs/>
          <w:sz w:val="28"/>
          <w:szCs w:val="28"/>
        </w:rPr>
      </w:pPr>
      <w:r>
        <w:rPr>
          <w:rFonts w:eastAsia="MS Mincho"/>
          <w:b/>
          <w:bCs/>
          <w:sz w:val="28"/>
          <w:szCs w:val="28"/>
        </w:rPr>
        <w:t>Требования к качеству и безопасности Услуг.</w:t>
      </w:r>
    </w:p>
    <w:p w:rsidR="002211CB" w:rsidRPr="002C2BF8" w:rsidRDefault="002211CB" w:rsidP="00F27FE0">
      <w:pPr>
        <w:suppressAutoHyphens w:val="0"/>
        <w:ind w:firstLine="709"/>
        <w:jc w:val="both"/>
        <w:rPr>
          <w:sz w:val="28"/>
          <w:szCs w:val="28"/>
        </w:rPr>
      </w:pPr>
      <w:r>
        <w:rPr>
          <w:rFonts w:eastAsia="MS Mincho"/>
          <w:bCs/>
          <w:sz w:val="28"/>
          <w:szCs w:val="28"/>
        </w:rPr>
        <w:t>4.2.1.</w:t>
      </w:r>
      <w:r>
        <w:rPr>
          <w:sz w:val="28"/>
          <w:szCs w:val="28"/>
        </w:rPr>
        <w:t xml:space="preserve"> При оказании Услуг Исполнитель должен соблюдать требования следующих Федеральных законов и нормативных актов Российской Федерации, а именно:</w:t>
      </w:r>
    </w:p>
    <w:p w:rsidR="002211CB" w:rsidRPr="002C2BF8" w:rsidRDefault="002211CB" w:rsidP="00F27FE0">
      <w:pPr>
        <w:suppressAutoHyphens w:val="0"/>
        <w:ind w:firstLine="709"/>
        <w:jc w:val="both"/>
        <w:rPr>
          <w:sz w:val="28"/>
          <w:szCs w:val="28"/>
        </w:rPr>
      </w:pPr>
      <w:r>
        <w:rPr>
          <w:sz w:val="28"/>
          <w:szCs w:val="28"/>
        </w:rPr>
        <w:t>1) Федерального закона от 10.12.1995 № 196-ФЗ «О безопасности дорожного движения»;</w:t>
      </w:r>
    </w:p>
    <w:p w:rsidR="002211CB" w:rsidRPr="002C2BF8" w:rsidRDefault="002211CB" w:rsidP="00F27FE0">
      <w:pPr>
        <w:suppressAutoHyphens w:val="0"/>
        <w:ind w:firstLine="709"/>
        <w:jc w:val="both"/>
        <w:rPr>
          <w:sz w:val="28"/>
          <w:szCs w:val="28"/>
        </w:rPr>
      </w:pPr>
      <w:proofErr w:type="gramStart"/>
      <w:r>
        <w:rPr>
          <w:sz w:val="28"/>
          <w:szCs w:val="28"/>
        </w:rPr>
        <w:t>2) Приказа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roofErr w:type="gramEnd"/>
    </w:p>
    <w:p w:rsidR="002211CB" w:rsidRPr="002C2BF8" w:rsidRDefault="002211CB" w:rsidP="00F27FE0">
      <w:pPr>
        <w:suppressAutoHyphens w:val="0"/>
        <w:ind w:firstLine="709"/>
        <w:jc w:val="both"/>
        <w:rPr>
          <w:sz w:val="28"/>
          <w:szCs w:val="28"/>
        </w:rPr>
      </w:pPr>
      <w:r>
        <w:rPr>
          <w:sz w:val="28"/>
          <w:szCs w:val="28"/>
        </w:rPr>
        <w:t xml:space="preserve">3) Приказа </w:t>
      </w:r>
      <w:hyperlink r:id="rId16" w:history="1">
        <w:r>
          <w:rPr>
            <w:bCs/>
            <w:sz w:val="28"/>
            <w:szCs w:val="28"/>
            <w:lang w:eastAsia="ru-RU"/>
          </w:rPr>
          <w:t xml:space="preserve">Минтранса России от 20.08.2004 N 15 </w:t>
        </w:r>
      </w:hyperlink>
      <w:r>
        <w:rPr>
          <w:sz w:val="28"/>
          <w:szCs w:val="28"/>
        </w:rPr>
        <w:t>«Об утверждении положения об особенностях режима рабочего времени и времени отдыха водителей автомобилей»;</w:t>
      </w:r>
    </w:p>
    <w:p w:rsidR="002211CB" w:rsidRPr="002C2BF8" w:rsidRDefault="002211CB" w:rsidP="00F27FE0">
      <w:pPr>
        <w:suppressAutoHyphens w:val="0"/>
        <w:ind w:firstLine="709"/>
        <w:jc w:val="both"/>
        <w:rPr>
          <w:sz w:val="28"/>
          <w:szCs w:val="28"/>
        </w:rPr>
      </w:pPr>
      <w:r>
        <w:rPr>
          <w:sz w:val="28"/>
          <w:szCs w:val="28"/>
        </w:rPr>
        <w:t xml:space="preserve">4) Федерального закона от 25.04.2002 № 40 «Об обязательном страховании гражданской ответственности владельцев транспортных средств»; </w:t>
      </w:r>
    </w:p>
    <w:p w:rsidR="002211CB" w:rsidRPr="002C2BF8" w:rsidRDefault="002211CB" w:rsidP="00F27FE0">
      <w:pPr>
        <w:suppressAutoHyphens w:val="0"/>
        <w:ind w:firstLine="709"/>
        <w:jc w:val="both"/>
        <w:rPr>
          <w:sz w:val="28"/>
          <w:szCs w:val="28"/>
        </w:rPr>
      </w:pPr>
      <w:r>
        <w:rPr>
          <w:sz w:val="28"/>
          <w:szCs w:val="28"/>
        </w:rPr>
        <w:t>5) Приказа Минтруда России от 06.02.2018 № 59н «Об утверждении правил по охране труда на автомобильном транспорте»;</w:t>
      </w:r>
    </w:p>
    <w:p w:rsidR="002211CB" w:rsidRPr="002C2BF8" w:rsidRDefault="002211CB" w:rsidP="00F9150D">
      <w:pPr>
        <w:suppressAutoHyphens w:val="0"/>
        <w:ind w:firstLine="709"/>
        <w:jc w:val="both"/>
        <w:rPr>
          <w:sz w:val="28"/>
          <w:szCs w:val="28"/>
        </w:rPr>
      </w:pPr>
      <w:r>
        <w:rPr>
          <w:sz w:val="28"/>
          <w:szCs w:val="28"/>
        </w:rPr>
        <w:lastRenderedPageBreak/>
        <w:t xml:space="preserve">6) </w:t>
      </w:r>
      <w:proofErr w:type="spellStart"/>
      <w:r>
        <w:rPr>
          <w:sz w:val="28"/>
          <w:szCs w:val="28"/>
        </w:rPr>
        <w:t>ГОСТа</w:t>
      </w:r>
      <w:proofErr w:type="spellEnd"/>
      <w:r>
        <w:rPr>
          <w:sz w:val="28"/>
          <w:szCs w:val="28"/>
        </w:rPr>
        <w:t xml:space="preserve"> 51825-2001 «Услуги пассажирского автомобильного транспорта. Общие требования».</w:t>
      </w:r>
    </w:p>
    <w:p w:rsidR="002211CB" w:rsidRPr="002C2BF8" w:rsidRDefault="002211CB" w:rsidP="00F27FE0">
      <w:pPr>
        <w:suppressAutoHyphens w:val="0"/>
        <w:ind w:firstLine="709"/>
        <w:jc w:val="both"/>
        <w:rPr>
          <w:sz w:val="28"/>
          <w:szCs w:val="28"/>
        </w:rPr>
      </w:pPr>
      <w:r>
        <w:rPr>
          <w:sz w:val="28"/>
          <w:szCs w:val="28"/>
        </w:rPr>
        <w:t xml:space="preserve">4.2.2. Исполнитель должен предоставлять требуемые транспортные средства к месту расположения Заказчика и к месту доставки работников Филиала согласно </w:t>
      </w:r>
      <w:proofErr w:type="gramStart"/>
      <w:r>
        <w:rPr>
          <w:sz w:val="28"/>
          <w:szCs w:val="28"/>
        </w:rPr>
        <w:t>утвержденным</w:t>
      </w:r>
      <w:proofErr w:type="gramEnd"/>
      <w:r>
        <w:rPr>
          <w:sz w:val="28"/>
          <w:szCs w:val="28"/>
        </w:rPr>
        <w:t xml:space="preserve"> маршруту следования и времени отправления.</w:t>
      </w:r>
    </w:p>
    <w:p w:rsidR="002211CB" w:rsidRPr="002C2BF8" w:rsidRDefault="002211CB" w:rsidP="00F27FE0">
      <w:pPr>
        <w:suppressAutoHyphens w:val="0"/>
        <w:ind w:firstLine="709"/>
        <w:jc w:val="both"/>
        <w:rPr>
          <w:sz w:val="28"/>
          <w:szCs w:val="28"/>
        </w:rPr>
      </w:pPr>
      <w:r>
        <w:rPr>
          <w:sz w:val="28"/>
          <w:szCs w:val="28"/>
        </w:rPr>
        <w:t xml:space="preserve">4.2.3. Предоставляемые для оказания Услуг транспортные средства должны быть зарегистрированы в территориальных органах ГИБДД Российской Федерации и должны находиться в исправном техническом состоянии и соответствовать требованиям технического регламента Таможенного союза «О безопасности колесных транспортных средств» </w:t>
      </w:r>
      <w:r>
        <w:rPr>
          <w:sz w:val="28"/>
          <w:szCs w:val="28"/>
        </w:rPr>
        <w:br/>
      </w:r>
      <w:proofErr w:type="gramStart"/>
      <w:r>
        <w:rPr>
          <w:sz w:val="28"/>
          <w:szCs w:val="28"/>
        </w:rPr>
        <w:t>ТР</w:t>
      </w:r>
      <w:proofErr w:type="gramEnd"/>
      <w:r>
        <w:rPr>
          <w:sz w:val="28"/>
          <w:szCs w:val="28"/>
        </w:rPr>
        <w:t xml:space="preserve"> ТС 018/2011, принятым Решением Комиссии Таможенного союза от 09.12.2011 № 877 и принадлежать Исполнителю на праве собственности, аренды или ином законном праве.</w:t>
      </w:r>
    </w:p>
    <w:p w:rsidR="002211CB" w:rsidRPr="002C2BF8" w:rsidRDefault="002211CB" w:rsidP="00F27FE0">
      <w:pPr>
        <w:suppressAutoHyphens w:val="0"/>
        <w:ind w:firstLine="709"/>
        <w:jc w:val="both"/>
        <w:rPr>
          <w:sz w:val="28"/>
          <w:szCs w:val="28"/>
        </w:rPr>
      </w:pPr>
      <w:r>
        <w:rPr>
          <w:sz w:val="28"/>
          <w:szCs w:val="28"/>
        </w:rPr>
        <w:t>4.2.4. Транспортные средства, подлежащие обязательному страхованию, должны иметь полисы обязательного страхования гражданской ответственности владельцев транспортных средств (ОСАГО).</w:t>
      </w:r>
    </w:p>
    <w:p w:rsidR="002211CB" w:rsidRPr="002C2BF8" w:rsidRDefault="002211CB" w:rsidP="00F27FE0">
      <w:pPr>
        <w:ind w:firstLine="709"/>
        <w:jc w:val="both"/>
        <w:rPr>
          <w:sz w:val="28"/>
          <w:szCs w:val="28"/>
          <w:lang w:eastAsia="ru-RU"/>
        </w:rPr>
      </w:pPr>
      <w:r>
        <w:rPr>
          <w:sz w:val="28"/>
          <w:szCs w:val="28"/>
        </w:rPr>
        <w:t xml:space="preserve">4.2.5. Силами Исполнителя должно обеспечиваться ежедневное проведение </w:t>
      </w:r>
      <w:proofErr w:type="spellStart"/>
      <w:r>
        <w:rPr>
          <w:sz w:val="28"/>
          <w:szCs w:val="28"/>
        </w:rPr>
        <w:t>предрейсовых</w:t>
      </w:r>
      <w:proofErr w:type="spellEnd"/>
      <w:r>
        <w:rPr>
          <w:sz w:val="28"/>
          <w:szCs w:val="28"/>
        </w:rPr>
        <w:t xml:space="preserve"> и </w:t>
      </w:r>
      <w:proofErr w:type="spellStart"/>
      <w:r>
        <w:rPr>
          <w:sz w:val="28"/>
          <w:szCs w:val="28"/>
        </w:rPr>
        <w:t>послерейсовых</w:t>
      </w:r>
      <w:proofErr w:type="spellEnd"/>
      <w:r>
        <w:rPr>
          <w:sz w:val="28"/>
          <w:szCs w:val="28"/>
        </w:rPr>
        <w:t xml:space="preserve"> медицинских</w:t>
      </w:r>
      <w:r>
        <w:rPr>
          <w:lang w:eastAsia="ru-RU"/>
        </w:rPr>
        <w:t xml:space="preserve"> </w:t>
      </w:r>
      <w:r>
        <w:rPr>
          <w:sz w:val="28"/>
          <w:szCs w:val="28"/>
          <w:lang w:eastAsia="ru-RU"/>
        </w:rPr>
        <w:t>осмотров водителей транспортных сре</w:t>
      </w:r>
      <w:proofErr w:type="gramStart"/>
      <w:r>
        <w:rPr>
          <w:sz w:val="28"/>
          <w:szCs w:val="28"/>
          <w:lang w:eastAsia="ru-RU"/>
        </w:rPr>
        <w:t>дств в с</w:t>
      </w:r>
      <w:proofErr w:type="gramEnd"/>
      <w:r>
        <w:rPr>
          <w:sz w:val="28"/>
          <w:szCs w:val="28"/>
          <w:lang w:eastAsia="ru-RU"/>
        </w:rPr>
        <w:t xml:space="preserve">оответствии с требованиями приказа Министерства здравоохранения Российской Федерации от 15.12.2014 № 835н </w:t>
      </w:r>
      <w:r>
        <w:rPr>
          <w:sz w:val="28"/>
          <w:szCs w:val="28"/>
          <w:lang w:eastAsia="ru-RU"/>
        </w:rPr>
        <w:br/>
        <w:t xml:space="preserve">«Об утверждении Порядка проведения </w:t>
      </w:r>
      <w:proofErr w:type="spellStart"/>
      <w:r>
        <w:rPr>
          <w:sz w:val="28"/>
          <w:szCs w:val="28"/>
          <w:lang w:eastAsia="ru-RU"/>
        </w:rPr>
        <w:t>предсменных</w:t>
      </w:r>
      <w:proofErr w:type="spellEnd"/>
      <w:r>
        <w:rPr>
          <w:sz w:val="28"/>
          <w:szCs w:val="28"/>
          <w:lang w:eastAsia="ru-RU"/>
        </w:rPr>
        <w:t xml:space="preserve">, </w:t>
      </w:r>
      <w:proofErr w:type="spellStart"/>
      <w:r>
        <w:rPr>
          <w:sz w:val="28"/>
          <w:szCs w:val="28"/>
          <w:lang w:eastAsia="ru-RU"/>
        </w:rPr>
        <w:t>предрейсовых</w:t>
      </w:r>
      <w:proofErr w:type="spellEnd"/>
      <w:r>
        <w:rPr>
          <w:sz w:val="28"/>
          <w:szCs w:val="28"/>
          <w:lang w:eastAsia="ru-RU"/>
        </w:rPr>
        <w:t xml:space="preserve"> и </w:t>
      </w:r>
      <w:proofErr w:type="spellStart"/>
      <w:r>
        <w:rPr>
          <w:sz w:val="28"/>
          <w:szCs w:val="28"/>
          <w:lang w:eastAsia="ru-RU"/>
        </w:rPr>
        <w:t>послесменных</w:t>
      </w:r>
      <w:proofErr w:type="spellEnd"/>
      <w:r>
        <w:rPr>
          <w:sz w:val="28"/>
          <w:szCs w:val="28"/>
          <w:lang w:eastAsia="ru-RU"/>
        </w:rPr>
        <w:t xml:space="preserve">, </w:t>
      </w:r>
      <w:proofErr w:type="spellStart"/>
      <w:r>
        <w:rPr>
          <w:sz w:val="28"/>
          <w:szCs w:val="28"/>
          <w:lang w:eastAsia="ru-RU"/>
        </w:rPr>
        <w:t>послерейсовых</w:t>
      </w:r>
      <w:proofErr w:type="spellEnd"/>
      <w:r>
        <w:rPr>
          <w:sz w:val="28"/>
          <w:szCs w:val="28"/>
          <w:lang w:eastAsia="ru-RU"/>
        </w:rPr>
        <w:t xml:space="preserve"> медицинских осмотров».</w:t>
      </w:r>
    </w:p>
    <w:p w:rsidR="002211CB" w:rsidRPr="002C2BF8" w:rsidRDefault="002211CB" w:rsidP="00F27FE0">
      <w:pPr>
        <w:ind w:firstLine="709"/>
        <w:jc w:val="both"/>
        <w:rPr>
          <w:sz w:val="28"/>
          <w:szCs w:val="28"/>
          <w:lang w:eastAsia="ru-RU"/>
        </w:rPr>
      </w:pPr>
      <w:r>
        <w:rPr>
          <w:sz w:val="28"/>
          <w:szCs w:val="28"/>
          <w:lang w:eastAsia="ru-RU"/>
        </w:rPr>
        <w:t>4.2.6. Исполнитель Услуг должен иметь лицензию на осуществление деятельности по перевозкам пассажиров и иных лиц автобусами в соответствии с требованием П</w:t>
      </w:r>
      <w:r>
        <w:rPr>
          <w:color w:val="000000"/>
          <w:sz w:val="28"/>
          <w:szCs w:val="28"/>
          <w:shd w:val="clear" w:color="auto" w:fill="FFFFFF"/>
        </w:rPr>
        <w:t>остановления Правительства РФ от 27.02.2019 №195 «</w:t>
      </w:r>
      <w:r>
        <w:rPr>
          <w:rStyle w:val="afff5"/>
          <w:spacing w:val="2"/>
          <w:sz w:val="28"/>
          <w:szCs w:val="28"/>
        </w:rPr>
        <w:t>О лицензировании деятельности по перевозкам пассажиров и иных лиц автобусами»</w:t>
      </w:r>
      <w:r>
        <w:rPr>
          <w:sz w:val="28"/>
          <w:szCs w:val="28"/>
          <w:lang w:eastAsia="ru-RU"/>
        </w:rPr>
        <w:t>.</w:t>
      </w:r>
    </w:p>
    <w:p w:rsidR="002211CB" w:rsidRPr="008B707F" w:rsidRDefault="002211CB" w:rsidP="00F27FE0">
      <w:pPr>
        <w:suppressAutoHyphens w:val="0"/>
        <w:ind w:firstLine="709"/>
        <w:jc w:val="both"/>
        <w:rPr>
          <w:sz w:val="28"/>
          <w:szCs w:val="28"/>
        </w:rPr>
      </w:pPr>
      <w:r>
        <w:rPr>
          <w:sz w:val="28"/>
          <w:szCs w:val="28"/>
        </w:rPr>
        <w:t xml:space="preserve">4.2.7. </w:t>
      </w:r>
      <w:proofErr w:type="gramStart"/>
      <w:r>
        <w:rPr>
          <w:sz w:val="28"/>
          <w:szCs w:val="28"/>
        </w:rPr>
        <w:t xml:space="preserve">Исполнитель должен иметь действующий полис обязательного страхования гражданской ответственности перевозчика </w:t>
      </w:r>
      <w:r>
        <w:rPr>
          <w:bCs/>
          <w:sz w:val="28"/>
          <w:szCs w:val="28"/>
        </w:rPr>
        <w:t>за причинение вреда жизни, здоровью и имуществу пассажиров</w:t>
      </w:r>
      <w:r>
        <w:rPr>
          <w:sz w:val="28"/>
          <w:szCs w:val="28"/>
        </w:rPr>
        <w:t xml:space="preserve"> в соответствии с Федеральным законом от 14.06.2012 г. № 67-ФЗ </w:t>
      </w:r>
      <w:hyperlink r:id="rId17" w:tgtFrame="_blank" w:history="1">
        <w:r w:rsidRPr="008B707F">
          <w:rPr>
            <w:rStyle w:val="a7"/>
            <w:bCs/>
            <w:color w:val="auto"/>
            <w:sz w:val="28"/>
            <w:szCs w:val="28"/>
            <w:u w:val="none"/>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hyperlink>
      <w:r w:rsidRPr="008B707F">
        <w:rPr>
          <w:sz w:val="28"/>
          <w:szCs w:val="28"/>
        </w:rPr>
        <w:t>.</w:t>
      </w:r>
      <w:proofErr w:type="gramEnd"/>
    </w:p>
    <w:p w:rsidR="002211CB" w:rsidRPr="002C2BF8" w:rsidRDefault="002211CB" w:rsidP="00FB4B99">
      <w:pPr>
        <w:suppressAutoHyphens w:val="0"/>
        <w:ind w:firstLine="709"/>
        <w:jc w:val="both"/>
        <w:rPr>
          <w:bCs/>
          <w:sz w:val="28"/>
          <w:szCs w:val="28"/>
        </w:rPr>
      </w:pPr>
      <w:r>
        <w:rPr>
          <w:sz w:val="28"/>
          <w:szCs w:val="28"/>
        </w:rPr>
        <w:t xml:space="preserve">4.2.8. Исполнитель своими силами и средствами должен осуществлять прохождение технического обслуживания и ремонт транспортных средств. </w:t>
      </w:r>
      <w:proofErr w:type="gramStart"/>
      <w:r>
        <w:rPr>
          <w:sz w:val="28"/>
          <w:szCs w:val="28"/>
        </w:rPr>
        <w:t xml:space="preserve">В случае технической неисправности транспортного средства или проведения планового технического обслуживания (ремонта) Исполнитель обязан предоставить другое транспортное средство, соответствующее требованиям технического задания и включенное в реестр лицензий на осуществление лицензируемого вида деятельности (для транспортных средств категории М3) или </w:t>
      </w:r>
      <w:r>
        <w:rPr>
          <w:bCs/>
          <w:sz w:val="28"/>
          <w:szCs w:val="28"/>
        </w:rPr>
        <w:t>произвести замену транспортного средства в течение 1 (одного) часа.</w:t>
      </w:r>
      <w:proofErr w:type="gramEnd"/>
    </w:p>
    <w:p w:rsidR="002211CB" w:rsidRPr="002C2BF8" w:rsidRDefault="002211CB" w:rsidP="00FB4B99">
      <w:pPr>
        <w:suppressAutoHyphens w:val="0"/>
        <w:ind w:firstLine="709"/>
        <w:jc w:val="both"/>
        <w:rPr>
          <w:sz w:val="28"/>
          <w:szCs w:val="28"/>
        </w:rPr>
      </w:pPr>
      <w:r>
        <w:rPr>
          <w:bCs/>
          <w:sz w:val="28"/>
          <w:szCs w:val="28"/>
        </w:rPr>
        <w:lastRenderedPageBreak/>
        <w:t xml:space="preserve">4.2.9. Исполнитель должен иметь </w:t>
      </w:r>
      <w:r>
        <w:rPr>
          <w:sz w:val="28"/>
          <w:szCs w:val="28"/>
        </w:rPr>
        <w:t>диспетчерскую службу для организации взаимодействия с Заказчиком.</w:t>
      </w:r>
    </w:p>
    <w:p w:rsidR="002211CB" w:rsidRPr="002C2BF8" w:rsidRDefault="002211CB" w:rsidP="00F27FE0">
      <w:pPr>
        <w:ind w:firstLine="709"/>
        <w:jc w:val="both"/>
        <w:rPr>
          <w:rStyle w:val="FontStyle27"/>
          <w:sz w:val="4"/>
          <w:szCs w:val="4"/>
        </w:rPr>
      </w:pPr>
    </w:p>
    <w:p w:rsidR="002211CB" w:rsidRPr="002C2BF8" w:rsidRDefault="002211CB" w:rsidP="00F27FE0">
      <w:pPr>
        <w:jc w:val="right"/>
        <w:rPr>
          <w:sz w:val="8"/>
          <w:szCs w:val="8"/>
        </w:rPr>
      </w:pPr>
    </w:p>
    <w:p w:rsidR="002211CB" w:rsidRPr="002C2BF8" w:rsidRDefault="002211CB" w:rsidP="00F27FE0">
      <w:pPr>
        <w:suppressAutoHyphens w:val="0"/>
        <w:ind w:firstLine="709"/>
        <w:jc w:val="both"/>
        <w:rPr>
          <w:rFonts w:eastAsia="MS Mincho"/>
          <w:b/>
          <w:bCs/>
          <w:sz w:val="28"/>
          <w:szCs w:val="28"/>
        </w:rPr>
      </w:pPr>
    </w:p>
    <w:p w:rsidR="002211CB" w:rsidRPr="002C2BF8" w:rsidRDefault="002211CB" w:rsidP="00F27FE0">
      <w:pPr>
        <w:suppressAutoHyphens w:val="0"/>
        <w:ind w:firstLine="709"/>
        <w:jc w:val="both"/>
        <w:rPr>
          <w:rFonts w:eastAsia="MS Mincho"/>
          <w:b/>
          <w:bCs/>
          <w:sz w:val="28"/>
          <w:szCs w:val="28"/>
        </w:rPr>
      </w:pPr>
      <w:r>
        <w:rPr>
          <w:rFonts w:eastAsia="MS Mincho"/>
          <w:b/>
          <w:bCs/>
          <w:sz w:val="28"/>
          <w:szCs w:val="28"/>
        </w:rPr>
        <w:t>4.3. Требования, предъявляемые к водителям Исполнителя.</w:t>
      </w:r>
    </w:p>
    <w:p w:rsidR="002211CB" w:rsidRPr="002C2BF8" w:rsidRDefault="002211CB" w:rsidP="00F27FE0">
      <w:pPr>
        <w:suppressAutoHyphens w:val="0"/>
        <w:autoSpaceDE w:val="0"/>
        <w:autoSpaceDN w:val="0"/>
        <w:adjustRightInd w:val="0"/>
        <w:ind w:firstLine="708"/>
        <w:jc w:val="both"/>
        <w:rPr>
          <w:rFonts w:eastAsiaTheme="minorHAnsi"/>
          <w:sz w:val="28"/>
          <w:szCs w:val="28"/>
          <w:lang w:eastAsia="en-US"/>
        </w:rPr>
      </w:pPr>
      <w:r>
        <w:rPr>
          <w:spacing w:val="-4"/>
          <w:sz w:val="28"/>
          <w:szCs w:val="28"/>
        </w:rPr>
        <w:t>4.3.1. Водители, осуществляющие управление транспортными средствами должны:</w:t>
      </w:r>
    </w:p>
    <w:p w:rsidR="002211CB" w:rsidRPr="002C2BF8" w:rsidRDefault="002211CB" w:rsidP="00F27FE0">
      <w:pPr>
        <w:pStyle w:val="aff7"/>
        <w:tabs>
          <w:tab w:val="left" w:pos="0"/>
        </w:tabs>
        <w:ind w:left="0" w:firstLine="709"/>
        <w:jc w:val="both"/>
        <w:rPr>
          <w:spacing w:val="-4"/>
          <w:sz w:val="28"/>
          <w:szCs w:val="28"/>
        </w:rPr>
      </w:pPr>
      <w:r>
        <w:rPr>
          <w:spacing w:val="-4"/>
          <w:sz w:val="28"/>
          <w:szCs w:val="28"/>
        </w:rPr>
        <w:t>1) иметь российское национальное водительское удостоверение соответствующей категории;</w:t>
      </w:r>
    </w:p>
    <w:p w:rsidR="002211CB" w:rsidRPr="002C2BF8" w:rsidRDefault="002211CB" w:rsidP="00F27FE0">
      <w:pPr>
        <w:pStyle w:val="aff7"/>
        <w:tabs>
          <w:tab w:val="left" w:pos="0"/>
        </w:tabs>
        <w:ind w:left="0" w:firstLine="709"/>
        <w:jc w:val="both"/>
        <w:rPr>
          <w:spacing w:val="-4"/>
          <w:sz w:val="28"/>
          <w:szCs w:val="28"/>
        </w:rPr>
      </w:pPr>
      <w:r>
        <w:rPr>
          <w:spacing w:val="-4"/>
          <w:sz w:val="28"/>
          <w:szCs w:val="28"/>
        </w:rPr>
        <w:t>2) иметь опрятный внешний вид, обеспечивать высокую культуру обслуживания пассажиров;</w:t>
      </w:r>
    </w:p>
    <w:p w:rsidR="002211CB" w:rsidRPr="002C2BF8" w:rsidRDefault="002211CB" w:rsidP="00F27FE0">
      <w:pPr>
        <w:pStyle w:val="aff7"/>
        <w:tabs>
          <w:tab w:val="left" w:pos="0"/>
        </w:tabs>
        <w:ind w:left="0" w:firstLine="709"/>
        <w:jc w:val="both"/>
        <w:rPr>
          <w:spacing w:val="-4"/>
          <w:sz w:val="28"/>
          <w:szCs w:val="28"/>
        </w:rPr>
      </w:pPr>
      <w:r>
        <w:rPr>
          <w:spacing w:val="-4"/>
          <w:sz w:val="28"/>
          <w:szCs w:val="28"/>
        </w:rPr>
        <w:t>3) строго соблюдать требования ПДД РФ;</w:t>
      </w:r>
    </w:p>
    <w:p w:rsidR="002211CB" w:rsidRPr="002C2BF8" w:rsidRDefault="002211CB" w:rsidP="00F27FE0">
      <w:pPr>
        <w:pStyle w:val="aff7"/>
        <w:tabs>
          <w:tab w:val="left" w:pos="0"/>
        </w:tabs>
        <w:ind w:left="0" w:firstLine="709"/>
        <w:jc w:val="both"/>
        <w:rPr>
          <w:spacing w:val="-4"/>
          <w:sz w:val="28"/>
          <w:szCs w:val="28"/>
        </w:rPr>
      </w:pPr>
      <w:r>
        <w:rPr>
          <w:spacing w:val="-4"/>
          <w:sz w:val="28"/>
          <w:szCs w:val="28"/>
        </w:rPr>
        <w:t>4) поддерживать в чистоте и порядке салон транспортного средства;</w:t>
      </w:r>
    </w:p>
    <w:p w:rsidR="002211CB" w:rsidRPr="002C2BF8" w:rsidRDefault="002211CB" w:rsidP="00F27FE0">
      <w:pPr>
        <w:pStyle w:val="aff7"/>
        <w:tabs>
          <w:tab w:val="left" w:pos="0"/>
        </w:tabs>
        <w:ind w:left="0" w:firstLine="709"/>
        <w:jc w:val="both"/>
        <w:rPr>
          <w:spacing w:val="-4"/>
          <w:sz w:val="28"/>
          <w:szCs w:val="28"/>
        </w:rPr>
      </w:pPr>
      <w:r>
        <w:rPr>
          <w:spacing w:val="-4"/>
          <w:sz w:val="28"/>
          <w:szCs w:val="28"/>
        </w:rPr>
        <w:t xml:space="preserve">5) ежедневно проходить </w:t>
      </w:r>
      <w:proofErr w:type="spellStart"/>
      <w:r>
        <w:rPr>
          <w:spacing w:val="-4"/>
          <w:sz w:val="28"/>
          <w:szCs w:val="28"/>
        </w:rPr>
        <w:t>предрейсовый</w:t>
      </w:r>
      <w:proofErr w:type="spellEnd"/>
      <w:r>
        <w:rPr>
          <w:spacing w:val="-4"/>
          <w:sz w:val="28"/>
          <w:szCs w:val="28"/>
        </w:rPr>
        <w:t xml:space="preserve"> медицинский осмотр перед выездом к Заказчику;</w:t>
      </w:r>
    </w:p>
    <w:p w:rsidR="002211CB" w:rsidRPr="002C2BF8" w:rsidRDefault="002211CB" w:rsidP="00F27FE0">
      <w:pPr>
        <w:pStyle w:val="aff7"/>
        <w:tabs>
          <w:tab w:val="left" w:pos="0"/>
        </w:tabs>
        <w:ind w:left="0" w:firstLine="709"/>
        <w:jc w:val="both"/>
        <w:rPr>
          <w:spacing w:val="-4"/>
          <w:sz w:val="28"/>
          <w:szCs w:val="28"/>
        </w:rPr>
      </w:pPr>
      <w:r>
        <w:rPr>
          <w:spacing w:val="-4"/>
          <w:sz w:val="28"/>
          <w:szCs w:val="28"/>
        </w:rPr>
        <w:t>6) уметь проверять техническое состояние транспортного средства перед выездом и после возвращения из поездки;</w:t>
      </w:r>
    </w:p>
    <w:p w:rsidR="002211CB" w:rsidRPr="002C2BF8" w:rsidRDefault="002211CB" w:rsidP="00F27FE0">
      <w:pPr>
        <w:pStyle w:val="aff7"/>
        <w:tabs>
          <w:tab w:val="left" w:pos="0"/>
        </w:tabs>
        <w:ind w:left="0" w:firstLine="709"/>
        <w:jc w:val="both"/>
        <w:rPr>
          <w:spacing w:val="-4"/>
          <w:sz w:val="28"/>
          <w:szCs w:val="28"/>
        </w:rPr>
      </w:pPr>
      <w:r>
        <w:rPr>
          <w:spacing w:val="-4"/>
          <w:sz w:val="28"/>
          <w:szCs w:val="28"/>
        </w:rPr>
        <w:t>7) иметь общий водительский стаж не менее 3-х лет,</w:t>
      </w:r>
    </w:p>
    <w:p w:rsidR="002211CB" w:rsidRPr="002C2BF8" w:rsidRDefault="002211CB" w:rsidP="00F27FE0">
      <w:pPr>
        <w:pStyle w:val="aff7"/>
        <w:tabs>
          <w:tab w:val="left" w:pos="0"/>
        </w:tabs>
        <w:ind w:left="0" w:firstLine="709"/>
        <w:jc w:val="both"/>
        <w:rPr>
          <w:spacing w:val="-4"/>
          <w:sz w:val="28"/>
          <w:szCs w:val="28"/>
        </w:rPr>
      </w:pPr>
      <w:r>
        <w:rPr>
          <w:spacing w:val="-4"/>
          <w:sz w:val="28"/>
          <w:szCs w:val="28"/>
        </w:rPr>
        <w:t xml:space="preserve">8) соответствовать иным требованиям, определенным </w:t>
      </w:r>
      <w:r>
        <w:rPr>
          <w:rFonts w:eastAsiaTheme="minorHAnsi"/>
          <w:sz w:val="28"/>
          <w:szCs w:val="28"/>
          <w:lang w:eastAsia="en-US"/>
        </w:rPr>
        <w:t>Приказом Минтранса России от 28.09.2015 N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rsidR="002211CB" w:rsidRPr="002C2BF8" w:rsidRDefault="002211CB" w:rsidP="00F27FE0">
      <w:pPr>
        <w:pStyle w:val="aff7"/>
        <w:tabs>
          <w:tab w:val="left" w:pos="0"/>
        </w:tabs>
        <w:ind w:left="0" w:firstLine="709"/>
        <w:jc w:val="both"/>
        <w:rPr>
          <w:spacing w:val="-4"/>
          <w:sz w:val="28"/>
          <w:szCs w:val="28"/>
        </w:rPr>
      </w:pPr>
    </w:p>
    <w:p w:rsidR="002211CB" w:rsidRPr="002C2BF8" w:rsidRDefault="002211CB" w:rsidP="00F27FE0">
      <w:pPr>
        <w:suppressAutoHyphens w:val="0"/>
        <w:ind w:firstLine="709"/>
        <w:jc w:val="both"/>
        <w:rPr>
          <w:rFonts w:eastAsia="MS Mincho"/>
          <w:b/>
          <w:bCs/>
          <w:sz w:val="28"/>
          <w:szCs w:val="28"/>
        </w:rPr>
      </w:pPr>
      <w:r>
        <w:rPr>
          <w:rFonts w:eastAsia="MS Mincho"/>
          <w:b/>
          <w:bCs/>
          <w:sz w:val="28"/>
          <w:szCs w:val="28"/>
        </w:rPr>
        <w:t>4.4. Требования к техническим, функциональным и качественным характеристикам транспортных средств.</w:t>
      </w:r>
    </w:p>
    <w:p w:rsidR="002211CB" w:rsidRPr="002C2BF8" w:rsidRDefault="002211CB" w:rsidP="007D52FF">
      <w:pPr>
        <w:suppressAutoHyphens w:val="0"/>
        <w:ind w:firstLine="709"/>
        <w:jc w:val="both"/>
        <w:rPr>
          <w:rFonts w:eastAsia="MS Mincho"/>
          <w:bCs/>
          <w:sz w:val="28"/>
          <w:szCs w:val="28"/>
        </w:rPr>
      </w:pPr>
      <w:r>
        <w:rPr>
          <w:rFonts w:eastAsia="MS Mincho"/>
          <w:bCs/>
          <w:sz w:val="28"/>
          <w:szCs w:val="28"/>
        </w:rPr>
        <w:t>4.4.1. Исполнитель должен предоставить Заказчику 2 вида транспортных средств, а именно:</w:t>
      </w:r>
    </w:p>
    <w:p w:rsidR="002211CB" w:rsidRPr="002C2BF8" w:rsidRDefault="002211CB" w:rsidP="007D52FF">
      <w:pPr>
        <w:suppressAutoHyphens w:val="0"/>
        <w:ind w:firstLine="709"/>
        <w:jc w:val="both"/>
        <w:rPr>
          <w:rFonts w:eastAsia="MS Mincho"/>
          <w:bCs/>
          <w:sz w:val="28"/>
          <w:szCs w:val="28"/>
        </w:rPr>
      </w:pPr>
      <w:r>
        <w:rPr>
          <w:rFonts w:eastAsia="MS Mincho"/>
          <w:bCs/>
          <w:sz w:val="28"/>
          <w:szCs w:val="28"/>
        </w:rPr>
        <w:t>- категории М</w:t>
      </w:r>
      <w:proofErr w:type="gramStart"/>
      <w:r>
        <w:rPr>
          <w:rFonts w:eastAsia="MS Mincho"/>
          <w:bCs/>
          <w:sz w:val="28"/>
          <w:szCs w:val="28"/>
        </w:rPr>
        <w:t>1</w:t>
      </w:r>
      <w:proofErr w:type="gramEnd"/>
      <w:r>
        <w:rPr>
          <w:rFonts w:eastAsia="MS Mincho"/>
          <w:bCs/>
          <w:sz w:val="28"/>
          <w:szCs w:val="28"/>
        </w:rPr>
        <w:t xml:space="preserve"> вместимостью не менее 3-х сидячих мест; </w:t>
      </w:r>
    </w:p>
    <w:p w:rsidR="002211CB" w:rsidRPr="002C2BF8" w:rsidRDefault="002211CB" w:rsidP="007D52FF">
      <w:pPr>
        <w:suppressAutoHyphens w:val="0"/>
        <w:ind w:firstLine="709"/>
        <w:jc w:val="both"/>
        <w:rPr>
          <w:rFonts w:eastAsia="MS Mincho"/>
          <w:bCs/>
          <w:sz w:val="28"/>
          <w:szCs w:val="28"/>
        </w:rPr>
      </w:pPr>
      <w:r>
        <w:rPr>
          <w:rFonts w:eastAsia="MS Mincho"/>
          <w:bCs/>
          <w:sz w:val="28"/>
          <w:szCs w:val="28"/>
        </w:rPr>
        <w:t xml:space="preserve">- категории М3 вместимостью не менее 50 сидячих мест, включенные в реестр лицензий </w:t>
      </w:r>
      <w:r>
        <w:rPr>
          <w:sz w:val="28"/>
          <w:szCs w:val="28"/>
        </w:rPr>
        <w:t>на осуществление лицензируемого вида деятельности</w:t>
      </w:r>
      <w:r>
        <w:rPr>
          <w:rFonts w:eastAsia="MS Mincho"/>
          <w:bCs/>
          <w:sz w:val="28"/>
          <w:szCs w:val="28"/>
        </w:rPr>
        <w:t>.</w:t>
      </w:r>
    </w:p>
    <w:p w:rsidR="002211CB" w:rsidRPr="002C2BF8" w:rsidRDefault="002211CB" w:rsidP="00F27FE0">
      <w:pPr>
        <w:suppressAutoHyphens w:val="0"/>
        <w:ind w:firstLine="709"/>
        <w:jc w:val="both"/>
        <w:rPr>
          <w:rFonts w:eastAsia="MS Mincho"/>
          <w:bCs/>
          <w:sz w:val="28"/>
          <w:szCs w:val="28"/>
        </w:rPr>
      </w:pPr>
      <w:r>
        <w:rPr>
          <w:rFonts w:eastAsia="MS Mincho"/>
          <w:bCs/>
          <w:sz w:val="28"/>
          <w:szCs w:val="28"/>
        </w:rPr>
        <w:t xml:space="preserve">4.4.2. Услуги должны оказываться транспортными средствами, с года выпуска которых прошло не более 10-ти лет, в технически исправном состоянии, заправленные топливом, соответствующие по назначению и </w:t>
      </w:r>
      <w:proofErr w:type="gramStart"/>
      <w:r>
        <w:rPr>
          <w:rFonts w:eastAsia="MS Mincho"/>
          <w:bCs/>
          <w:sz w:val="28"/>
          <w:szCs w:val="28"/>
        </w:rPr>
        <w:t>конструкции</w:t>
      </w:r>
      <w:proofErr w:type="gramEnd"/>
      <w:r>
        <w:rPr>
          <w:rFonts w:eastAsia="MS Mincho"/>
          <w:bCs/>
          <w:sz w:val="28"/>
          <w:szCs w:val="28"/>
        </w:rPr>
        <w:t xml:space="preserve"> техническим требованиям к перевозкам пассажиров. В </w:t>
      </w:r>
      <w:proofErr w:type="gramStart"/>
      <w:r>
        <w:rPr>
          <w:rFonts w:eastAsia="MS Mincho"/>
          <w:bCs/>
          <w:sz w:val="28"/>
          <w:szCs w:val="28"/>
        </w:rPr>
        <w:t>случае</w:t>
      </w:r>
      <w:proofErr w:type="gramEnd"/>
      <w:r>
        <w:rPr>
          <w:rFonts w:eastAsia="MS Mincho"/>
          <w:bCs/>
          <w:sz w:val="28"/>
          <w:szCs w:val="28"/>
        </w:rPr>
        <w:t xml:space="preserve"> выявления неисправности транспортного средства, вследствие которой эксплуатация транспортного средства запрещена, либо иной причине, независящей от Заказчика, Исполнитель обязан произвести замену транспортного средства в течение 1 (одного) часа.</w:t>
      </w:r>
    </w:p>
    <w:p w:rsidR="002211CB" w:rsidRPr="002C2BF8" w:rsidRDefault="002211CB" w:rsidP="00F27FE0">
      <w:pPr>
        <w:suppressAutoHyphens w:val="0"/>
        <w:ind w:firstLine="709"/>
        <w:jc w:val="both"/>
        <w:rPr>
          <w:rFonts w:eastAsia="MS Mincho"/>
          <w:bCs/>
          <w:sz w:val="28"/>
          <w:szCs w:val="28"/>
        </w:rPr>
      </w:pPr>
      <w:r>
        <w:rPr>
          <w:rFonts w:eastAsia="MS Mincho"/>
          <w:bCs/>
          <w:sz w:val="28"/>
          <w:szCs w:val="28"/>
        </w:rPr>
        <w:t xml:space="preserve">4.4.3. Транспортные средства должны быть оснащены: </w:t>
      </w:r>
      <w:proofErr w:type="spellStart"/>
      <w:r>
        <w:rPr>
          <w:rFonts w:eastAsia="MS Mincho"/>
          <w:bCs/>
          <w:sz w:val="28"/>
          <w:szCs w:val="28"/>
        </w:rPr>
        <w:t>тахографами</w:t>
      </w:r>
      <w:proofErr w:type="spellEnd"/>
      <w:r>
        <w:rPr>
          <w:rFonts w:eastAsia="MS Mincho"/>
          <w:bCs/>
          <w:sz w:val="28"/>
          <w:szCs w:val="28"/>
        </w:rPr>
        <w:t xml:space="preserve"> (для автотранспортных средств категорий М3), шинами по сезону, исправной системой отопления/кондиционирования, двухточечными ремнями безопасности, без посторонних запахов (табачный дым, ГСМ и т.д.), стекла </w:t>
      </w:r>
      <w:r>
        <w:rPr>
          <w:rFonts w:eastAsia="MS Mincho"/>
          <w:bCs/>
          <w:sz w:val="28"/>
          <w:szCs w:val="28"/>
        </w:rPr>
        <w:lastRenderedPageBreak/>
        <w:t>должны быть тонированы и соответствовать требованиям ГОСТ 32565-2013 «Стекло безопасное для наземного транспорта. Общие технические условия».</w:t>
      </w:r>
    </w:p>
    <w:p w:rsidR="002211CB" w:rsidRPr="002C2BF8" w:rsidRDefault="002211CB" w:rsidP="00F27FE0">
      <w:pPr>
        <w:suppressAutoHyphens w:val="0"/>
        <w:ind w:firstLine="709"/>
        <w:jc w:val="both"/>
        <w:rPr>
          <w:rFonts w:eastAsia="MS Mincho"/>
          <w:bCs/>
          <w:sz w:val="28"/>
          <w:szCs w:val="28"/>
        </w:rPr>
      </w:pPr>
      <w:r>
        <w:rPr>
          <w:rFonts w:eastAsia="MS Mincho"/>
          <w:bCs/>
          <w:sz w:val="28"/>
          <w:szCs w:val="28"/>
        </w:rPr>
        <w:t xml:space="preserve">Транспортные средства должны быть чистыми как внутри, так и снаружи, обивка салона, сидений должна быть чистая (не засаленная) в целях </w:t>
      </w:r>
      <w:proofErr w:type="gramStart"/>
      <w:r>
        <w:rPr>
          <w:rFonts w:eastAsia="MS Mincho"/>
          <w:bCs/>
          <w:sz w:val="28"/>
          <w:szCs w:val="28"/>
        </w:rPr>
        <w:t>исключения порчи одежды работников Заказчика</w:t>
      </w:r>
      <w:proofErr w:type="gramEnd"/>
      <w:r>
        <w:rPr>
          <w:rFonts w:eastAsia="MS Mincho"/>
          <w:bCs/>
          <w:sz w:val="28"/>
          <w:szCs w:val="28"/>
        </w:rPr>
        <w:t>.</w:t>
      </w:r>
    </w:p>
    <w:p w:rsidR="002211CB" w:rsidRPr="002C2BF8" w:rsidRDefault="002211CB" w:rsidP="00F27FE0">
      <w:pPr>
        <w:suppressAutoHyphens w:val="0"/>
        <w:ind w:firstLine="709"/>
        <w:jc w:val="both"/>
        <w:rPr>
          <w:rFonts w:eastAsia="MS Mincho"/>
          <w:bCs/>
          <w:sz w:val="28"/>
          <w:szCs w:val="28"/>
        </w:rPr>
      </w:pPr>
      <w:r>
        <w:rPr>
          <w:rFonts w:eastAsia="MS Mincho"/>
          <w:bCs/>
          <w:sz w:val="28"/>
          <w:szCs w:val="28"/>
        </w:rPr>
        <w:t>4.4.5. Транспортные средства, предоставляемые для перевозки пассажиров должны быть:</w:t>
      </w:r>
    </w:p>
    <w:p w:rsidR="002211CB" w:rsidRPr="002C2BF8" w:rsidRDefault="002211CB" w:rsidP="00F27FE0">
      <w:pPr>
        <w:suppressAutoHyphens w:val="0"/>
        <w:ind w:firstLine="709"/>
        <w:jc w:val="both"/>
        <w:rPr>
          <w:rFonts w:eastAsia="MS Mincho"/>
          <w:bCs/>
          <w:sz w:val="28"/>
          <w:szCs w:val="28"/>
        </w:rPr>
      </w:pPr>
      <w:r>
        <w:rPr>
          <w:rFonts w:eastAsia="MS Mincho"/>
          <w:bCs/>
          <w:sz w:val="28"/>
          <w:szCs w:val="28"/>
        </w:rPr>
        <w:t xml:space="preserve">4.4.5.1. </w:t>
      </w:r>
      <w:proofErr w:type="gramStart"/>
      <w:r>
        <w:rPr>
          <w:rFonts w:eastAsia="MS Mincho"/>
          <w:bCs/>
          <w:sz w:val="28"/>
          <w:szCs w:val="28"/>
        </w:rPr>
        <w:t>Оформлены табличками с надписью «ЗАКАЗНОЙ» размещаемыми над лобовым стеклом транспортного средства и (или) в верхней части лобового стекла, на правой стороне кузова по ходу транспортного средства, на заднем окне транспортного средства (п. 95 Постановления Правительства РФ от 14.02.2009 № 112 «Об утверждении Правил перевозок пассажиров и багажа автомобильным транспортом и городским наземным электрическим транспортом»),</w:t>
      </w:r>
      <w:proofErr w:type="gramEnd"/>
    </w:p>
    <w:p w:rsidR="002211CB" w:rsidRPr="002C2BF8" w:rsidRDefault="002211CB" w:rsidP="00F27FE0">
      <w:pPr>
        <w:suppressAutoHyphens w:val="0"/>
        <w:ind w:firstLine="709"/>
        <w:jc w:val="both"/>
        <w:rPr>
          <w:sz w:val="28"/>
          <w:szCs w:val="28"/>
          <w:lang w:eastAsia="ru-RU"/>
        </w:rPr>
      </w:pPr>
      <w:r>
        <w:rPr>
          <w:sz w:val="28"/>
          <w:szCs w:val="28"/>
          <w:lang w:eastAsia="ru-RU"/>
        </w:rPr>
        <w:t>Высота таблички, размещаемой на лобовом стекле, не должна превышать 140 мм, а высота таблички, размещаемой на лобовом стекле транспортных средств категории M3 - минимального расстояния между верхним краем лобового стекла и верхней границей зоны его очистки стеклоочистителем. Надпись «ЗАКАЗНОЙ» должна быть выполнена в черном цвете, распечатана на материале «Пластик ПВХ».</w:t>
      </w:r>
    </w:p>
    <w:p w:rsidR="002211CB" w:rsidRPr="002C2BF8" w:rsidRDefault="002211CB" w:rsidP="00F27FE0">
      <w:pPr>
        <w:suppressAutoHyphens w:val="0"/>
        <w:ind w:firstLine="709"/>
        <w:jc w:val="both"/>
        <w:rPr>
          <w:rFonts w:ascii="Verdana" w:hAnsi="Verdana"/>
          <w:sz w:val="28"/>
          <w:szCs w:val="28"/>
          <w:lang w:eastAsia="ru-RU"/>
        </w:rPr>
      </w:pPr>
      <w:r>
        <w:rPr>
          <w:sz w:val="28"/>
          <w:szCs w:val="28"/>
          <w:lang w:eastAsia="ru-RU"/>
        </w:rPr>
        <w:t xml:space="preserve">4.5.2. С </w:t>
      </w:r>
      <w:r>
        <w:rPr>
          <w:rFonts w:eastAsia="MS Mincho"/>
          <w:bCs/>
          <w:sz w:val="28"/>
          <w:szCs w:val="28"/>
        </w:rPr>
        <w:t>указанием наименования Исполнителя над лобовым стеклом и (или) на правой стороне кузова по ходу движения транспортного средства.</w:t>
      </w:r>
    </w:p>
    <w:p w:rsidR="002211CB" w:rsidRPr="002C2BF8" w:rsidRDefault="002211CB" w:rsidP="00F27FE0">
      <w:pPr>
        <w:suppressAutoHyphens w:val="0"/>
        <w:ind w:firstLine="709"/>
        <w:jc w:val="both"/>
        <w:rPr>
          <w:sz w:val="28"/>
          <w:szCs w:val="28"/>
          <w:lang w:eastAsia="ru-RU"/>
        </w:rPr>
      </w:pPr>
      <w:r>
        <w:rPr>
          <w:sz w:val="28"/>
          <w:szCs w:val="28"/>
          <w:lang w:eastAsia="ru-RU"/>
        </w:rPr>
        <w:t xml:space="preserve">4.4.5.2. </w:t>
      </w:r>
      <w:proofErr w:type="gramStart"/>
      <w:r>
        <w:rPr>
          <w:sz w:val="28"/>
          <w:szCs w:val="28"/>
          <w:lang w:eastAsia="ru-RU"/>
        </w:rPr>
        <w:t>Укомплектованы аптечками, огнетушителями, знаками аварийной остановки.</w:t>
      </w:r>
      <w:proofErr w:type="gramEnd"/>
    </w:p>
    <w:p w:rsidR="002211CB" w:rsidRPr="002C2BF8" w:rsidRDefault="002211CB" w:rsidP="00F27FE0">
      <w:pPr>
        <w:suppressAutoHyphens w:val="0"/>
        <w:ind w:firstLine="709"/>
        <w:jc w:val="both"/>
        <w:rPr>
          <w:sz w:val="28"/>
          <w:szCs w:val="28"/>
          <w:lang w:eastAsia="ru-RU"/>
        </w:rPr>
      </w:pPr>
    </w:p>
    <w:p w:rsidR="002211CB" w:rsidRPr="002C2BF8" w:rsidRDefault="002211CB" w:rsidP="00F27FE0">
      <w:pPr>
        <w:ind w:firstLine="709"/>
        <w:jc w:val="both"/>
        <w:rPr>
          <w:bCs/>
          <w:sz w:val="28"/>
          <w:szCs w:val="28"/>
        </w:rPr>
      </w:pPr>
      <w:r>
        <w:rPr>
          <w:b/>
          <w:sz w:val="28"/>
          <w:szCs w:val="28"/>
        </w:rPr>
        <w:t>4.5. Место, условия, количество и сроки оказания Услуг.</w:t>
      </w:r>
      <w:r>
        <w:rPr>
          <w:bCs/>
          <w:sz w:val="28"/>
          <w:szCs w:val="28"/>
        </w:rPr>
        <w:t xml:space="preserve"> </w:t>
      </w:r>
    </w:p>
    <w:p w:rsidR="002211CB" w:rsidRPr="002C2BF8" w:rsidRDefault="002211CB" w:rsidP="00F27FE0">
      <w:pPr>
        <w:ind w:firstLine="709"/>
        <w:jc w:val="both"/>
        <w:rPr>
          <w:bCs/>
          <w:sz w:val="28"/>
          <w:szCs w:val="28"/>
        </w:rPr>
      </w:pPr>
      <w:r>
        <w:rPr>
          <w:bCs/>
          <w:sz w:val="28"/>
          <w:szCs w:val="28"/>
        </w:rPr>
        <w:t>4.5.1. Содержание и объем Услуг:</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6"/>
        <w:gridCol w:w="925"/>
        <w:gridCol w:w="2410"/>
        <w:gridCol w:w="709"/>
        <w:gridCol w:w="1559"/>
        <w:gridCol w:w="2126"/>
        <w:gridCol w:w="851"/>
      </w:tblGrid>
      <w:tr w:rsidR="002211CB" w:rsidRPr="002C2BF8" w:rsidTr="004F6E48">
        <w:trPr>
          <w:trHeight w:val="500"/>
        </w:trPr>
        <w:tc>
          <w:tcPr>
            <w:tcW w:w="1701" w:type="dxa"/>
            <w:gridSpan w:val="2"/>
            <w:tcBorders>
              <w:bottom w:val="single" w:sz="4" w:space="0" w:color="auto"/>
            </w:tcBorders>
            <w:vAlign w:val="center"/>
          </w:tcPr>
          <w:p w:rsidR="002211CB" w:rsidRPr="002C2BF8" w:rsidRDefault="002211CB" w:rsidP="00036D36">
            <w:pPr>
              <w:pStyle w:val="23"/>
              <w:spacing w:after="0" w:line="240" w:lineRule="auto"/>
              <w:ind w:left="0"/>
              <w:jc w:val="center"/>
              <w:rPr>
                <w:sz w:val="20"/>
                <w:szCs w:val="20"/>
              </w:rPr>
            </w:pPr>
            <w:r>
              <w:rPr>
                <w:sz w:val="20"/>
                <w:szCs w:val="20"/>
              </w:rPr>
              <w:t xml:space="preserve">Транспортное средство </w:t>
            </w:r>
          </w:p>
        </w:tc>
        <w:tc>
          <w:tcPr>
            <w:tcW w:w="2410" w:type="dxa"/>
            <w:vMerge w:val="restart"/>
            <w:vAlign w:val="center"/>
          </w:tcPr>
          <w:p w:rsidR="002211CB" w:rsidRPr="002C2BF8" w:rsidRDefault="002211CB" w:rsidP="00036D36">
            <w:pPr>
              <w:pStyle w:val="23"/>
              <w:spacing w:after="0" w:line="240" w:lineRule="auto"/>
              <w:ind w:left="0"/>
              <w:jc w:val="center"/>
              <w:rPr>
                <w:sz w:val="20"/>
                <w:szCs w:val="20"/>
              </w:rPr>
            </w:pPr>
            <w:r>
              <w:rPr>
                <w:sz w:val="20"/>
                <w:szCs w:val="20"/>
              </w:rPr>
              <w:t>Маршрут</w:t>
            </w:r>
          </w:p>
        </w:tc>
        <w:tc>
          <w:tcPr>
            <w:tcW w:w="709" w:type="dxa"/>
            <w:vMerge w:val="restart"/>
            <w:vAlign w:val="center"/>
          </w:tcPr>
          <w:p w:rsidR="002211CB" w:rsidRPr="002C2BF8" w:rsidRDefault="002211CB" w:rsidP="00036D36">
            <w:pPr>
              <w:pStyle w:val="23"/>
              <w:spacing w:after="0" w:line="240" w:lineRule="auto"/>
              <w:ind w:left="0"/>
              <w:jc w:val="center"/>
              <w:rPr>
                <w:sz w:val="20"/>
                <w:szCs w:val="20"/>
              </w:rPr>
            </w:pPr>
            <w:r>
              <w:rPr>
                <w:sz w:val="20"/>
                <w:szCs w:val="20"/>
              </w:rPr>
              <w:t xml:space="preserve">Ед. </w:t>
            </w:r>
            <w:proofErr w:type="spellStart"/>
            <w:r>
              <w:rPr>
                <w:sz w:val="20"/>
                <w:szCs w:val="20"/>
              </w:rPr>
              <w:t>изм</w:t>
            </w:r>
            <w:proofErr w:type="spellEnd"/>
            <w:r>
              <w:rPr>
                <w:sz w:val="20"/>
                <w:szCs w:val="20"/>
              </w:rPr>
              <w:t>.</w:t>
            </w:r>
          </w:p>
        </w:tc>
        <w:tc>
          <w:tcPr>
            <w:tcW w:w="1559" w:type="dxa"/>
            <w:vMerge w:val="restart"/>
            <w:vAlign w:val="center"/>
          </w:tcPr>
          <w:p w:rsidR="002211CB" w:rsidRPr="002C2BF8" w:rsidRDefault="002211CB" w:rsidP="00036D36">
            <w:pPr>
              <w:pStyle w:val="23"/>
              <w:spacing w:after="0" w:line="240" w:lineRule="auto"/>
              <w:ind w:left="0"/>
              <w:jc w:val="center"/>
              <w:rPr>
                <w:sz w:val="20"/>
                <w:szCs w:val="20"/>
              </w:rPr>
            </w:pPr>
            <w:r>
              <w:rPr>
                <w:sz w:val="20"/>
                <w:szCs w:val="20"/>
              </w:rPr>
              <w:t>Время подачи/ время отправления</w:t>
            </w:r>
          </w:p>
        </w:tc>
        <w:tc>
          <w:tcPr>
            <w:tcW w:w="2126" w:type="dxa"/>
            <w:vMerge w:val="restart"/>
            <w:vAlign w:val="center"/>
          </w:tcPr>
          <w:p w:rsidR="002211CB" w:rsidRPr="002C2BF8" w:rsidRDefault="002211CB" w:rsidP="00036D36">
            <w:pPr>
              <w:pStyle w:val="23"/>
              <w:spacing w:after="0" w:line="240" w:lineRule="auto"/>
              <w:ind w:left="0"/>
              <w:jc w:val="center"/>
              <w:rPr>
                <w:sz w:val="20"/>
                <w:szCs w:val="20"/>
              </w:rPr>
            </w:pPr>
            <w:r>
              <w:rPr>
                <w:sz w:val="20"/>
                <w:szCs w:val="20"/>
              </w:rPr>
              <w:t>Периодичность</w:t>
            </w:r>
          </w:p>
        </w:tc>
        <w:tc>
          <w:tcPr>
            <w:tcW w:w="851" w:type="dxa"/>
            <w:vMerge w:val="restart"/>
            <w:vAlign w:val="center"/>
          </w:tcPr>
          <w:p w:rsidR="002211CB" w:rsidRPr="002C2BF8" w:rsidRDefault="002211CB" w:rsidP="00036D36">
            <w:pPr>
              <w:pStyle w:val="23"/>
              <w:spacing w:after="0" w:line="240" w:lineRule="auto"/>
              <w:ind w:left="0"/>
              <w:jc w:val="center"/>
              <w:rPr>
                <w:sz w:val="20"/>
                <w:szCs w:val="20"/>
              </w:rPr>
            </w:pPr>
            <w:r>
              <w:rPr>
                <w:sz w:val="20"/>
                <w:szCs w:val="20"/>
              </w:rPr>
              <w:t>Ориентировочное кол-во рейсов</w:t>
            </w:r>
            <w:r>
              <w:rPr>
                <w:rStyle w:val="af6"/>
                <w:rFonts w:eastAsia="MS Mincho"/>
                <w:sz w:val="20"/>
                <w:szCs w:val="20"/>
              </w:rPr>
              <w:footnoteReference w:id="2"/>
            </w:r>
          </w:p>
        </w:tc>
      </w:tr>
      <w:tr w:rsidR="002211CB" w:rsidRPr="002C2BF8" w:rsidTr="004F6E48">
        <w:trPr>
          <w:trHeight w:val="877"/>
        </w:trPr>
        <w:tc>
          <w:tcPr>
            <w:tcW w:w="776" w:type="dxa"/>
            <w:tcBorders>
              <w:top w:val="single" w:sz="4" w:space="0" w:color="auto"/>
              <w:right w:val="single" w:sz="4" w:space="0" w:color="auto"/>
            </w:tcBorders>
            <w:vAlign w:val="center"/>
          </w:tcPr>
          <w:p w:rsidR="002211CB" w:rsidRPr="002C2BF8" w:rsidRDefault="002211CB" w:rsidP="00036D36">
            <w:pPr>
              <w:pStyle w:val="23"/>
              <w:spacing w:after="0" w:line="240" w:lineRule="auto"/>
              <w:ind w:left="0"/>
              <w:jc w:val="center"/>
              <w:rPr>
                <w:sz w:val="20"/>
                <w:szCs w:val="20"/>
              </w:rPr>
            </w:pPr>
            <w:r>
              <w:rPr>
                <w:sz w:val="20"/>
                <w:szCs w:val="20"/>
              </w:rPr>
              <w:t>Категория</w:t>
            </w:r>
          </w:p>
        </w:tc>
        <w:tc>
          <w:tcPr>
            <w:tcW w:w="925" w:type="dxa"/>
            <w:tcBorders>
              <w:top w:val="single" w:sz="4" w:space="0" w:color="auto"/>
              <w:left w:val="single" w:sz="4" w:space="0" w:color="auto"/>
            </w:tcBorders>
            <w:vAlign w:val="center"/>
          </w:tcPr>
          <w:p w:rsidR="002211CB" w:rsidRPr="002C2BF8" w:rsidRDefault="002211CB" w:rsidP="00A554F2">
            <w:pPr>
              <w:pStyle w:val="23"/>
              <w:spacing w:after="0" w:line="240" w:lineRule="auto"/>
              <w:ind w:left="0"/>
              <w:jc w:val="center"/>
              <w:rPr>
                <w:sz w:val="20"/>
                <w:szCs w:val="20"/>
              </w:rPr>
            </w:pPr>
            <w:proofErr w:type="gramStart"/>
            <w:r>
              <w:rPr>
                <w:sz w:val="20"/>
                <w:szCs w:val="20"/>
              </w:rPr>
              <w:t>Вместимость: кол-во сидячих мест)</w:t>
            </w:r>
            <w:proofErr w:type="gramEnd"/>
          </w:p>
        </w:tc>
        <w:tc>
          <w:tcPr>
            <w:tcW w:w="2410" w:type="dxa"/>
            <w:vMerge/>
            <w:vAlign w:val="center"/>
          </w:tcPr>
          <w:p w:rsidR="002211CB" w:rsidRPr="002C2BF8" w:rsidRDefault="002211CB" w:rsidP="00036D36">
            <w:pPr>
              <w:pStyle w:val="23"/>
              <w:spacing w:after="0" w:line="240" w:lineRule="auto"/>
              <w:ind w:left="0"/>
              <w:jc w:val="center"/>
              <w:rPr>
                <w:sz w:val="20"/>
                <w:szCs w:val="20"/>
              </w:rPr>
            </w:pPr>
          </w:p>
        </w:tc>
        <w:tc>
          <w:tcPr>
            <w:tcW w:w="709" w:type="dxa"/>
            <w:vMerge/>
            <w:vAlign w:val="center"/>
          </w:tcPr>
          <w:p w:rsidR="002211CB" w:rsidRPr="002C2BF8" w:rsidRDefault="002211CB" w:rsidP="00036D36">
            <w:pPr>
              <w:pStyle w:val="23"/>
              <w:spacing w:after="0" w:line="240" w:lineRule="auto"/>
              <w:ind w:left="0"/>
              <w:jc w:val="center"/>
              <w:rPr>
                <w:sz w:val="20"/>
                <w:szCs w:val="20"/>
              </w:rPr>
            </w:pPr>
          </w:p>
        </w:tc>
        <w:tc>
          <w:tcPr>
            <w:tcW w:w="1559" w:type="dxa"/>
            <w:vMerge/>
            <w:vAlign w:val="center"/>
          </w:tcPr>
          <w:p w:rsidR="002211CB" w:rsidRPr="002C2BF8" w:rsidRDefault="002211CB" w:rsidP="00036D36">
            <w:pPr>
              <w:pStyle w:val="23"/>
              <w:spacing w:after="0" w:line="240" w:lineRule="auto"/>
              <w:ind w:left="0"/>
              <w:jc w:val="center"/>
              <w:rPr>
                <w:sz w:val="20"/>
                <w:szCs w:val="20"/>
              </w:rPr>
            </w:pPr>
          </w:p>
        </w:tc>
        <w:tc>
          <w:tcPr>
            <w:tcW w:w="2126" w:type="dxa"/>
            <w:vMerge/>
            <w:vAlign w:val="center"/>
          </w:tcPr>
          <w:p w:rsidR="002211CB" w:rsidRPr="002C2BF8" w:rsidRDefault="002211CB" w:rsidP="00036D36">
            <w:pPr>
              <w:pStyle w:val="23"/>
              <w:spacing w:after="0" w:line="240" w:lineRule="auto"/>
              <w:ind w:left="0"/>
              <w:jc w:val="center"/>
              <w:rPr>
                <w:sz w:val="20"/>
                <w:szCs w:val="20"/>
              </w:rPr>
            </w:pPr>
          </w:p>
        </w:tc>
        <w:tc>
          <w:tcPr>
            <w:tcW w:w="851" w:type="dxa"/>
            <w:vMerge/>
            <w:vAlign w:val="center"/>
          </w:tcPr>
          <w:p w:rsidR="002211CB" w:rsidRPr="002C2BF8" w:rsidRDefault="002211CB" w:rsidP="00036D36">
            <w:pPr>
              <w:pStyle w:val="23"/>
              <w:spacing w:after="0" w:line="240" w:lineRule="auto"/>
              <w:ind w:left="0"/>
              <w:jc w:val="center"/>
              <w:rPr>
                <w:sz w:val="20"/>
                <w:szCs w:val="20"/>
              </w:rPr>
            </w:pPr>
          </w:p>
        </w:tc>
      </w:tr>
      <w:tr w:rsidR="002211CB" w:rsidRPr="002C2BF8" w:rsidTr="004F6E48">
        <w:trPr>
          <w:trHeight w:val="572"/>
        </w:trPr>
        <w:tc>
          <w:tcPr>
            <w:tcW w:w="776" w:type="dxa"/>
            <w:vMerge w:val="restart"/>
            <w:tcBorders>
              <w:right w:val="single" w:sz="4" w:space="0" w:color="auto"/>
            </w:tcBorders>
            <w:vAlign w:val="center"/>
          </w:tcPr>
          <w:p w:rsidR="002211CB" w:rsidRPr="002C2BF8" w:rsidRDefault="002211CB" w:rsidP="00036D36">
            <w:pPr>
              <w:pStyle w:val="23"/>
              <w:spacing w:after="0" w:line="240" w:lineRule="auto"/>
              <w:ind w:left="0"/>
              <w:jc w:val="center"/>
              <w:rPr>
                <w:sz w:val="20"/>
                <w:szCs w:val="20"/>
              </w:rPr>
            </w:pPr>
            <w:r>
              <w:rPr>
                <w:sz w:val="20"/>
                <w:szCs w:val="20"/>
              </w:rPr>
              <w:t>М3</w:t>
            </w:r>
          </w:p>
        </w:tc>
        <w:tc>
          <w:tcPr>
            <w:tcW w:w="925" w:type="dxa"/>
            <w:vMerge w:val="restart"/>
            <w:tcBorders>
              <w:left w:val="single" w:sz="4" w:space="0" w:color="auto"/>
            </w:tcBorders>
            <w:vAlign w:val="center"/>
          </w:tcPr>
          <w:p w:rsidR="002211CB" w:rsidRPr="002C2BF8" w:rsidRDefault="002211CB" w:rsidP="003D70BA">
            <w:pPr>
              <w:pStyle w:val="23"/>
              <w:spacing w:after="0" w:line="240" w:lineRule="auto"/>
              <w:ind w:left="0"/>
              <w:jc w:val="center"/>
              <w:rPr>
                <w:sz w:val="20"/>
                <w:szCs w:val="20"/>
              </w:rPr>
            </w:pPr>
            <w:r>
              <w:rPr>
                <w:sz w:val="20"/>
                <w:szCs w:val="20"/>
              </w:rPr>
              <w:t>Не менее 50 (пятидесяти)</w:t>
            </w:r>
          </w:p>
        </w:tc>
        <w:tc>
          <w:tcPr>
            <w:tcW w:w="2410" w:type="dxa"/>
            <w:vAlign w:val="center"/>
          </w:tcPr>
          <w:p w:rsidR="002211CB" w:rsidRPr="002C2BF8" w:rsidRDefault="002211CB" w:rsidP="00036D36">
            <w:pPr>
              <w:pStyle w:val="23"/>
              <w:spacing w:after="0" w:line="240" w:lineRule="auto"/>
              <w:ind w:left="0"/>
              <w:jc w:val="center"/>
              <w:rPr>
                <w:sz w:val="20"/>
                <w:szCs w:val="20"/>
              </w:rPr>
            </w:pPr>
            <w:r>
              <w:rPr>
                <w:sz w:val="20"/>
                <w:szCs w:val="20"/>
                <w:u w:val="single"/>
              </w:rPr>
              <w:t>От ст. м. «</w:t>
            </w:r>
            <w:proofErr w:type="spellStart"/>
            <w:r>
              <w:rPr>
                <w:sz w:val="20"/>
                <w:szCs w:val="20"/>
                <w:u w:val="single"/>
              </w:rPr>
              <w:t>Купчино</w:t>
            </w:r>
            <w:proofErr w:type="spellEnd"/>
            <w:r>
              <w:rPr>
                <w:sz w:val="20"/>
                <w:szCs w:val="20"/>
                <w:u w:val="single"/>
              </w:rPr>
              <w:t>»</w:t>
            </w:r>
            <w:r>
              <w:rPr>
                <w:sz w:val="20"/>
                <w:szCs w:val="20"/>
              </w:rPr>
              <w:br/>
              <w:t xml:space="preserve"> до Московское </w:t>
            </w:r>
            <w:proofErr w:type="spellStart"/>
            <w:r>
              <w:rPr>
                <w:sz w:val="20"/>
                <w:szCs w:val="20"/>
              </w:rPr>
              <w:t>ш</w:t>
            </w:r>
            <w:proofErr w:type="spellEnd"/>
            <w:r>
              <w:rPr>
                <w:sz w:val="20"/>
                <w:szCs w:val="20"/>
              </w:rPr>
              <w:t>., д.54 лит</w:t>
            </w:r>
            <w:proofErr w:type="gramStart"/>
            <w:r>
              <w:rPr>
                <w:sz w:val="20"/>
                <w:szCs w:val="20"/>
              </w:rPr>
              <w:t>.Б</w:t>
            </w:r>
            <w:proofErr w:type="gramEnd"/>
          </w:p>
        </w:tc>
        <w:tc>
          <w:tcPr>
            <w:tcW w:w="709" w:type="dxa"/>
            <w:vMerge w:val="restart"/>
            <w:vAlign w:val="center"/>
          </w:tcPr>
          <w:p w:rsidR="002211CB" w:rsidRPr="002C2BF8" w:rsidRDefault="002211CB" w:rsidP="00036D36">
            <w:pPr>
              <w:pStyle w:val="23"/>
              <w:spacing w:after="0" w:line="240" w:lineRule="auto"/>
              <w:ind w:left="0"/>
              <w:jc w:val="center"/>
              <w:rPr>
                <w:sz w:val="20"/>
                <w:szCs w:val="20"/>
              </w:rPr>
            </w:pPr>
            <w:r>
              <w:rPr>
                <w:sz w:val="20"/>
                <w:szCs w:val="20"/>
              </w:rPr>
              <w:t>рейс</w:t>
            </w:r>
          </w:p>
        </w:tc>
        <w:tc>
          <w:tcPr>
            <w:tcW w:w="1559" w:type="dxa"/>
            <w:vAlign w:val="center"/>
          </w:tcPr>
          <w:p w:rsidR="002211CB" w:rsidRPr="002C2BF8" w:rsidRDefault="002211CB" w:rsidP="00036D36">
            <w:pPr>
              <w:jc w:val="center"/>
              <w:rPr>
                <w:sz w:val="20"/>
                <w:szCs w:val="20"/>
              </w:rPr>
            </w:pPr>
            <w:r>
              <w:rPr>
                <w:sz w:val="20"/>
                <w:szCs w:val="20"/>
              </w:rPr>
              <w:t>8ч. 00 мин./</w:t>
            </w:r>
          </w:p>
          <w:p w:rsidR="002211CB" w:rsidRPr="002C2BF8" w:rsidRDefault="002211CB" w:rsidP="00036D36">
            <w:pPr>
              <w:jc w:val="center"/>
              <w:rPr>
                <w:sz w:val="20"/>
                <w:szCs w:val="20"/>
              </w:rPr>
            </w:pPr>
            <w:r>
              <w:rPr>
                <w:sz w:val="20"/>
                <w:szCs w:val="20"/>
              </w:rPr>
              <w:t>8ч. 05 мин.</w:t>
            </w:r>
          </w:p>
        </w:tc>
        <w:tc>
          <w:tcPr>
            <w:tcW w:w="2126" w:type="dxa"/>
            <w:vAlign w:val="center"/>
          </w:tcPr>
          <w:p w:rsidR="002211CB" w:rsidRPr="002C2BF8" w:rsidRDefault="002211CB" w:rsidP="00036D36">
            <w:pPr>
              <w:pStyle w:val="23"/>
              <w:spacing w:after="0" w:line="240" w:lineRule="auto"/>
              <w:ind w:left="0"/>
              <w:jc w:val="center"/>
              <w:rPr>
                <w:sz w:val="20"/>
                <w:szCs w:val="20"/>
              </w:rPr>
            </w:pPr>
            <w:r>
              <w:rPr>
                <w:sz w:val="20"/>
                <w:szCs w:val="20"/>
              </w:rPr>
              <w:t>По рабочим дням (</w:t>
            </w:r>
            <w:r>
              <w:rPr>
                <w:b/>
                <w:sz w:val="20"/>
                <w:szCs w:val="20"/>
              </w:rPr>
              <w:t>понедельник</w:t>
            </w:r>
            <w:r>
              <w:rPr>
                <w:sz w:val="20"/>
                <w:szCs w:val="20"/>
              </w:rPr>
              <w:t xml:space="preserve"> - </w:t>
            </w:r>
            <w:r>
              <w:rPr>
                <w:b/>
                <w:sz w:val="20"/>
                <w:szCs w:val="20"/>
              </w:rPr>
              <w:t>пятница</w:t>
            </w:r>
            <w:r>
              <w:rPr>
                <w:sz w:val="20"/>
                <w:szCs w:val="20"/>
              </w:rPr>
              <w:t>)</w:t>
            </w:r>
          </w:p>
        </w:tc>
        <w:tc>
          <w:tcPr>
            <w:tcW w:w="851" w:type="dxa"/>
            <w:vAlign w:val="center"/>
          </w:tcPr>
          <w:p w:rsidR="002211CB" w:rsidRPr="002C2BF8" w:rsidRDefault="002211CB" w:rsidP="00036D36">
            <w:pPr>
              <w:pStyle w:val="23"/>
              <w:spacing w:after="0" w:line="240" w:lineRule="auto"/>
              <w:ind w:left="0"/>
              <w:jc w:val="center"/>
              <w:rPr>
                <w:sz w:val="20"/>
                <w:szCs w:val="20"/>
              </w:rPr>
            </w:pPr>
            <w:r>
              <w:rPr>
                <w:sz w:val="20"/>
                <w:szCs w:val="20"/>
              </w:rPr>
              <w:t>212</w:t>
            </w:r>
          </w:p>
        </w:tc>
      </w:tr>
      <w:tr w:rsidR="002211CB" w:rsidRPr="002C2BF8" w:rsidTr="0060773C">
        <w:trPr>
          <w:trHeight w:val="982"/>
        </w:trPr>
        <w:tc>
          <w:tcPr>
            <w:tcW w:w="776" w:type="dxa"/>
            <w:vMerge/>
            <w:tcBorders>
              <w:right w:val="single" w:sz="4" w:space="0" w:color="auto"/>
            </w:tcBorders>
            <w:vAlign w:val="center"/>
          </w:tcPr>
          <w:p w:rsidR="002211CB" w:rsidRPr="002C2BF8" w:rsidRDefault="002211CB" w:rsidP="00036D36">
            <w:pPr>
              <w:pStyle w:val="23"/>
              <w:spacing w:after="0" w:line="240" w:lineRule="auto"/>
              <w:ind w:left="0"/>
              <w:jc w:val="center"/>
              <w:rPr>
                <w:sz w:val="20"/>
                <w:szCs w:val="20"/>
              </w:rPr>
            </w:pPr>
          </w:p>
        </w:tc>
        <w:tc>
          <w:tcPr>
            <w:tcW w:w="925" w:type="dxa"/>
            <w:vMerge/>
            <w:tcBorders>
              <w:left w:val="single" w:sz="4" w:space="0" w:color="auto"/>
            </w:tcBorders>
            <w:vAlign w:val="center"/>
          </w:tcPr>
          <w:p w:rsidR="002211CB" w:rsidRPr="002C2BF8" w:rsidRDefault="002211CB" w:rsidP="00036D36">
            <w:pPr>
              <w:pStyle w:val="23"/>
              <w:spacing w:after="0" w:line="240" w:lineRule="auto"/>
              <w:ind w:left="0"/>
              <w:jc w:val="center"/>
              <w:rPr>
                <w:sz w:val="20"/>
                <w:szCs w:val="20"/>
              </w:rPr>
            </w:pPr>
          </w:p>
        </w:tc>
        <w:tc>
          <w:tcPr>
            <w:tcW w:w="2410" w:type="dxa"/>
            <w:vAlign w:val="center"/>
          </w:tcPr>
          <w:p w:rsidR="002211CB" w:rsidRPr="002C2BF8" w:rsidRDefault="002211CB" w:rsidP="00036D36">
            <w:pPr>
              <w:jc w:val="center"/>
              <w:rPr>
                <w:sz w:val="20"/>
                <w:szCs w:val="20"/>
                <w:u w:val="single"/>
              </w:rPr>
            </w:pPr>
            <w:r>
              <w:rPr>
                <w:sz w:val="20"/>
                <w:szCs w:val="20"/>
                <w:u w:val="single"/>
              </w:rPr>
              <w:t xml:space="preserve">От Московское </w:t>
            </w:r>
            <w:proofErr w:type="spellStart"/>
            <w:r>
              <w:rPr>
                <w:sz w:val="20"/>
                <w:szCs w:val="20"/>
                <w:u w:val="single"/>
              </w:rPr>
              <w:t>ш</w:t>
            </w:r>
            <w:proofErr w:type="spellEnd"/>
            <w:r>
              <w:rPr>
                <w:sz w:val="20"/>
                <w:szCs w:val="20"/>
                <w:u w:val="single"/>
              </w:rPr>
              <w:t>., д.54, лит</w:t>
            </w:r>
            <w:proofErr w:type="gramStart"/>
            <w:r>
              <w:rPr>
                <w:sz w:val="20"/>
                <w:szCs w:val="20"/>
                <w:u w:val="single"/>
              </w:rPr>
              <w:t>.Б</w:t>
            </w:r>
            <w:proofErr w:type="gramEnd"/>
          </w:p>
          <w:p w:rsidR="002211CB" w:rsidRPr="002C2BF8" w:rsidRDefault="002211CB" w:rsidP="00036D36">
            <w:pPr>
              <w:pStyle w:val="23"/>
              <w:spacing w:after="0" w:line="240" w:lineRule="auto"/>
              <w:ind w:left="0"/>
              <w:jc w:val="center"/>
              <w:rPr>
                <w:sz w:val="20"/>
                <w:szCs w:val="20"/>
              </w:rPr>
            </w:pPr>
            <w:r>
              <w:rPr>
                <w:sz w:val="20"/>
                <w:szCs w:val="20"/>
              </w:rPr>
              <w:t>до ст.м. «</w:t>
            </w:r>
            <w:proofErr w:type="spellStart"/>
            <w:r>
              <w:rPr>
                <w:sz w:val="20"/>
                <w:szCs w:val="20"/>
              </w:rPr>
              <w:t>Купчино</w:t>
            </w:r>
            <w:proofErr w:type="spellEnd"/>
            <w:r>
              <w:rPr>
                <w:sz w:val="20"/>
                <w:szCs w:val="20"/>
              </w:rPr>
              <w:t>»</w:t>
            </w:r>
          </w:p>
        </w:tc>
        <w:tc>
          <w:tcPr>
            <w:tcW w:w="709" w:type="dxa"/>
            <w:vMerge/>
            <w:vAlign w:val="center"/>
          </w:tcPr>
          <w:p w:rsidR="002211CB" w:rsidRPr="002C2BF8" w:rsidRDefault="002211CB" w:rsidP="00036D36">
            <w:pPr>
              <w:pStyle w:val="23"/>
              <w:spacing w:after="0" w:line="240" w:lineRule="auto"/>
              <w:ind w:left="0"/>
              <w:jc w:val="center"/>
              <w:rPr>
                <w:sz w:val="20"/>
                <w:szCs w:val="20"/>
              </w:rPr>
            </w:pPr>
          </w:p>
        </w:tc>
        <w:tc>
          <w:tcPr>
            <w:tcW w:w="1559" w:type="dxa"/>
            <w:vAlign w:val="center"/>
          </w:tcPr>
          <w:p w:rsidR="002211CB" w:rsidRPr="002C2BF8" w:rsidRDefault="002211CB" w:rsidP="00036D36">
            <w:pPr>
              <w:pStyle w:val="23"/>
              <w:spacing w:after="0" w:line="240" w:lineRule="auto"/>
              <w:ind w:left="0"/>
              <w:jc w:val="center"/>
              <w:rPr>
                <w:sz w:val="20"/>
                <w:szCs w:val="20"/>
              </w:rPr>
            </w:pPr>
            <w:r>
              <w:rPr>
                <w:sz w:val="20"/>
                <w:szCs w:val="20"/>
              </w:rPr>
              <w:t>17ч. 05 мин./</w:t>
            </w:r>
          </w:p>
          <w:p w:rsidR="002211CB" w:rsidRPr="002C2BF8" w:rsidRDefault="002211CB" w:rsidP="00036D36">
            <w:pPr>
              <w:pStyle w:val="23"/>
              <w:spacing w:after="0" w:line="240" w:lineRule="auto"/>
              <w:ind w:left="0"/>
              <w:jc w:val="center"/>
              <w:rPr>
                <w:sz w:val="20"/>
                <w:szCs w:val="20"/>
              </w:rPr>
            </w:pPr>
            <w:r>
              <w:rPr>
                <w:sz w:val="20"/>
                <w:szCs w:val="20"/>
              </w:rPr>
              <w:t>17ч.10 мин.</w:t>
            </w:r>
          </w:p>
        </w:tc>
        <w:tc>
          <w:tcPr>
            <w:tcW w:w="2126" w:type="dxa"/>
            <w:vAlign w:val="center"/>
          </w:tcPr>
          <w:p w:rsidR="002211CB" w:rsidRPr="002C2BF8" w:rsidRDefault="002211CB" w:rsidP="00036D36">
            <w:pPr>
              <w:pStyle w:val="23"/>
              <w:spacing w:after="0" w:line="240" w:lineRule="auto"/>
              <w:ind w:left="0"/>
              <w:jc w:val="center"/>
              <w:rPr>
                <w:sz w:val="20"/>
                <w:szCs w:val="20"/>
              </w:rPr>
            </w:pPr>
            <w:r>
              <w:rPr>
                <w:sz w:val="20"/>
                <w:szCs w:val="20"/>
              </w:rPr>
              <w:t>По рабочим дням (</w:t>
            </w:r>
            <w:r>
              <w:rPr>
                <w:b/>
                <w:sz w:val="20"/>
                <w:szCs w:val="20"/>
              </w:rPr>
              <w:t>понедельник</w:t>
            </w:r>
            <w:r>
              <w:rPr>
                <w:sz w:val="20"/>
                <w:szCs w:val="20"/>
              </w:rPr>
              <w:t xml:space="preserve"> - </w:t>
            </w:r>
            <w:r>
              <w:rPr>
                <w:b/>
                <w:sz w:val="20"/>
                <w:szCs w:val="20"/>
              </w:rPr>
              <w:t>четверг</w:t>
            </w:r>
            <w:r>
              <w:rPr>
                <w:sz w:val="20"/>
                <w:szCs w:val="20"/>
              </w:rPr>
              <w:t>)</w:t>
            </w:r>
          </w:p>
        </w:tc>
        <w:tc>
          <w:tcPr>
            <w:tcW w:w="851" w:type="dxa"/>
            <w:vAlign w:val="center"/>
          </w:tcPr>
          <w:p w:rsidR="002211CB" w:rsidRPr="002C2BF8" w:rsidRDefault="002211CB" w:rsidP="00036D36">
            <w:pPr>
              <w:pStyle w:val="23"/>
              <w:spacing w:after="0" w:line="240" w:lineRule="auto"/>
              <w:ind w:left="0"/>
              <w:jc w:val="center"/>
              <w:rPr>
                <w:sz w:val="20"/>
                <w:szCs w:val="20"/>
              </w:rPr>
            </w:pPr>
            <w:r>
              <w:rPr>
                <w:sz w:val="20"/>
                <w:szCs w:val="20"/>
              </w:rPr>
              <w:t>167</w:t>
            </w:r>
          </w:p>
        </w:tc>
      </w:tr>
      <w:tr w:rsidR="002211CB" w:rsidRPr="002C2BF8" w:rsidTr="004F6E48">
        <w:trPr>
          <w:trHeight w:val="1453"/>
        </w:trPr>
        <w:tc>
          <w:tcPr>
            <w:tcW w:w="776" w:type="dxa"/>
            <w:vMerge/>
            <w:tcBorders>
              <w:right w:val="single" w:sz="4" w:space="0" w:color="auto"/>
            </w:tcBorders>
            <w:vAlign w:val="center"/>
          </w:tcPr>
          <w:p w:rsidR="002211CB" w:rsidRPr="002C2BF8" w:rsidRDefault="002211CB" w:rsidP="00036D36">
            <w:pPr>
              <w:pStyle w:val="23"/>
              <w:spacing w:after="0" w:line="240" w:lineRule="auto"/>
              <w:ind w:left="0"/>
              <w:jc w:val="center"/>
              <w:rPr>
                <w:sz w:val="20"/>
                <w:szCs w:val="20"/>
              </w:rPr>
            </w:pPr>
          </w:p>
        </w:tc>
        <w:tc>
          <w:tcPr>
            <w:tcW w:w="925" w:type="dxa"/>
            <w:vMerge/>
            <w:tcBorders>
              <w:left w:val="single" w:sz="4" w:space="0" w:color="auto"/>
            </w:tcBorders>
            <w:vAlign w:val="center"/>
          </w:tcPr>
          <w:p w:rsidR="002211CB" w:rsidRPr="002C2BF8" w:rsidRDefault="002211CB" w:rsidP="00036D36">
            <w:pPr>
              <w:pStyle w:val="23"/>
              <w:spacing w:after="0" w:line="240" w:lineRule="auto"/>
              <w:ind w:left="0"/>
              <w:jc w:val="center"/>
              <w:rPr>
                <w:sz w:val="20"/>
                <w:szCs w:val="20"/>
              </w:rPr>
            </w:pPr>
          </w:p>
        </w:tc>
        <w:tc>
          <w:tcPr>
            <w:tcW w:w="2410" w:type="dxa"/>
            <w:vMerge w:val="restart"/>
            <w:vAlign w:val="center"/>
          </w:tcPr>
          <w:p w:rsidR="002211CB" w:rsidRPr="002C2BF8" w:rsidRDefault="002211CB" w:rsidP="00036D36">
            <w:pPr>
              <w:jc w:val="center"/>
              <w:rPr>
                <w:sz w:val="20"/>
                <w:szCs w:val="20"/>
                <w:u w:val="single"/>
              </w:rPr>
            </w:pPr>
            <w:r>
              <w:rPr>
                <w:sz w:val="20"/>
                <w:szCs w:val="20"/>
                <w:u w:val="single"/>
              </w:rPr>
              <w:t xml:space="preserve">От Московское </w:t>
            </w:r>
            <w:proofErr w:type="spellStart"/>
            <w:r>
              <w:rPr>
                <w:sz w:val="20"/>
                <w:szCs w:val="20"/>
                <w:u w:val="single"/>
              </w:rPr>
              <w:t>ш</w:t>
            </w:r>
            <w:proofErr w:type="spellEnd"/>
            <w:r>
              <w:rPr>
                <w:sz w:val="20"/>
                <w:szCs w:val="20"/>
                <w:u w:val="single"/>
              </w:rPr>
              <w:t>., д.54, лит</w:t>
            </w:r>
            <w:proofErr w:type="gramStart"/>
            <w:r>
              <w:rPr>
                <w:sz w:val="20"/>
                <w:szCs w:val="20"/>
                <w:u w:val="single"/>
              </w:rPr>
              <w:t>.Б</w:t>
            </w:r>
            <w:proofErr w:type="gramEnd"/>
          </w:p>
          <w:p w:rsidR="002211CB" w:rsidRPr="002C2BF8" w:rsidRDefault="002211CB" w:rsidP="00036D36">
            <w:pPr>
              <w:pStyle w:val="23"/>
              <w:spacing w:after="0" w:line="240" w:lineRule="auto"/>
              <w:ind w:left="0"/>
              <w:jc w:val="center"/>
              <w:rPr>
                <w:sz w:val="20"/>
                <w:szCs w:val="20"/>
              </w:rPr>
            </w:pPr>
            <w:r>
              <w:rPr>
                <w:sz w:val="20"/>
                <w:szCs w:val="20"/>
              </w:rPr>
              <w:t>до ст.м. «</w:t>
            </w:r>
            <w:proofErr w:type="spellStart"/>
            <w:r>
              <w:rPr>
                <w:sz w:val="20"/>
                <w:szCs w:val="20"/>
              </w:rPr>
              <w:t>Купчино</w:t>
            </w:r>
            <w:proofErr w:type="spellEnd"/>
            <w:r>
              <w:rPr>
                <w:sz w:val="20"/>
                <w:szCs w:val="20"/>
              </w:rPr>
              <w:t>»</w:t>
            </w:r>
          </w:p>
        </w:tc>
        <w:tc>
          <w:tcPr>
            <w:tcW w:w="709" w:type="dxa"/>
            <w:vMerge/>
            <w:vAlign w:val="center"/>
          </w:tcPr>
          <w:p w:rsidR="002211CB" w:rsidRPr="002C2BF8" w:rsidRDefault="002211CB" w:rsidP="00036D36">
            <w:pPr>
              <w:pStyle w:val="23"/>
              <w:spacing w:after="0" w:line="240" w:lineRule="auto"/>
              <w:ind w:left="0"/>
              <w:jc w:val="center"/>
              <w:rPr>
                <w:sz w:val="20"/>
                <w:szCs w:val="20"/>
              </w:rPr>
            </w:pPr>
          </w:p>
        </w:tc>
        <w:tc>
          <w:tcPr>
            <w:tcW w:w="1559" w:type="dxa"/>
            <w:tcBorders>
              <w:bottom w:val="single" w:sz="4" w:space="0" w:color="auto"/>
            </w:tcBorders>
            <w:vAlign w:val="center"/>
          </w:tcPr>
          <w:p w:rsidR="002211CB" w:rsidRPr="002C2BF8" w:rsidRDefault="002211CB" w:rsidP="00036D36">
            <w:pPr>
              <w:pStyle w:val="23"/>
              <w:spacing w:after="0" w:line="240" w:lineRule="auto"/>
              <w:ind w:left="0"/>
              <w:jc w:val="center"/>
              <w:rPr>
                <w:sz w:val="20"/>
                <w:szCs w:val="20"/>
              </w:rPr>
            </w:pPr>
            <w:r>
              <w:rPr>
                <w:sz w:val="20"/>
                <w:szCs w:val="20"/>
              </w:rPr>
              <w:t>16ч. 05 мин./</w:t>
            </w:r>
          </w:p>
          <w:p w:rsidR="002211CB" w:rsidRPr="002C2BF8" w:rsidRDefault="002211CB" w:rsidP="00036D36">
            <w:pPr>
              <w:pStyle w:val="23"/>
              <w:spacing w:after="0" w:line="240" w:lineRule="auto"/>
              <w:ind w:left="0"/>
              <w:jc w:val="center"/>
              <w:rPr>
                <w:sz w:val="20"/>
                <w:szCs w:val="20"/>
              </w:rPr>
            </w:pPr>
            <w:r>
              <w:rPr>
                <w:sz w:val="20"/>
                <w:szCs w:val="20"/>
              </w:rPr>
              <w:t xml:space="preserve">16ч.10 мин., </w:t>
            </w:r>
          </w:p>
        </w:tc>
        <w:tc>
          <w:tcPr>
            <w:tcW w:w="2126" w:type="dxa"/>
            <w:tcBorders>
              <w:bottom w:val="single" w:sz="4" w:space="0" w:color="auto"/>
            </w:tcBorders>
            <w:vAlign w:val="center"/>
          </w:tcPr>
          <w:p w:rsidR="002211CB" w:rsidRPr="002C2BF8" w:rsidRDefault="002211CB" w:rsidP="00036D36">
            <w:pPr>
              <w:pStyle w:val="23"/>
              <w:spacing w:after="0" w:line="240" w:lineRule="auto"/>
              <w:ind w:left="0"/>
              <w:jc w:val="center"/>
              <w:rPr>
                <w:sz w:val="20"/>
                <w:szCs w:val="20"/>
              </w:rPr>
            </w:pPr>
            <w:r>
              <w:rPr>
                <w:b/>
                <w:sz w:val="20"/>
                <w:szCs w:val="20"/>
              </w:rPr>
              <w:t>По пятницам</w:t>
            </w:r>
            <w:r>
              <w:rPr>
                <w:sz w:val="20"/>
                <w:szCs w:val="20"/>
              </w:rPr>
              <w:t>, в предпраздничные дни (если праздничный день приходится на рабочий день),</w:t>
            </w:r>
          </w:p>
        </w:tc>
        <w:tc>
          <w:tcPr>
            <w:tcW w:w="851" w:type="dxa"/>
            <w:tcBorders>
              <w:bottom w:val="single" w:sz="4" w:space="0" w:color="auto"/>
            </w:tcBorders>
            <w:vAlign w:val="center"/>
          </w:tcPr>
          <w:p w:rsidR="002211CB" w:rsidRPr="002C2BF8" w:rsidRDefault="002211CB" w:rsidP="00036D36">
            <w:pPr>
              <w:pStyle w:val="23"/>
              <w:spacing w:after="0" w:line="240" w:lineRule="auto"/>
              <w:ind w:left="0"/>
              <w:jc w:val="center"/>
              <w:rPr>
                <w:sz w:val="20"/>
                <w:szCs w:val="20"/>
              </w:rPr>
            </w:pPr>
            <w:r>
              <w:rPr>
                <w:sz w:val="20"/>
                <w:szCs w:val="20"/>
              </w:rPr>
              <w:t>44</w:t>
            </w:r>
          </w:p>
        </w:tc>
      </w:tr>
      <w:tr w:rsidR="002211CB" w:rsidRPr="002C2BF8" w:rsidTr="004F6E48">
        <w:trPr>
          <w:trHeight w:val="1478"/>
        </w:trPr>
        <w:tc>
          <w:tcPr>
            <w:tcW w:w="776" w:type="dxa"/>
            <w:vMerge/>
            <w:tcBorders>
              <w:right w:val="single" w:sz="4" w:space="0" w:color="auto"/>
            </w:tcBorders>
            <w:vAlign w:val="center"/>
          </w:tcPr>
          <w:p w:rsidR="002211CB" w:rsidRPr="002C2BF8" w:rsidRDefault="002211CB" w:rsidP="00036D36">
            <w:pPr>
              <w:pStyle w:val="23"/>
              <w:spacing w:after="0" w:line="240" w:lineRule="auto"/>
              <w:ind w:left="0"/>
              <w:jc w:val="center"/>
              <w:rPr>
                <w:sz w:val="20"/>
                <w:szCs w:val="20"/>
              </w:rPr>
            </w:pPr>
          </w:p>
        </w:tc>
        <w:tc>
          <w:tcPr>
            <w:tcW w:w="925" w:type="dxa"/>
            <w:vMerge/>
            <w:tcBorders>
              <w:left w:val="single" w:sz="4" w:space="0" w:color="auto"/>
            </w:tcBorders>
            <w:vAlign w:val="center"/>
          </w:tcPr>
          <w:p w:rsidR="002211CB" w:rsidRPr="002C2BF8" w:rsidRDefault="002211CB" w:rsidP="00036D36">
            <w:pPr>
              <w:pStyle w:val="23"/>
              <w:spacing w:after="0" w:line="240" w:lineRule="auto"/>
              <w:ind w:left="0"/>
              <w:jc w:val="center"/>
              <w:rPr>
                <w:sz w:val="20"/>
                <w:szCs w:val="20"/>
              </w:rPr>
            </w:pPr>
          </w:p>
        </w:tc>
        <w:tc>
          <w:tcPr>
            <w:tcW w:w="2410" w:type="dxa"/>
            <w:vMerge/>
            <w:vAlign w:val="center"/>
          </w:tcPr>
          <w:p w:rsidR="002211CB" w:rsidRPr="002C2BF8" w:rsidRDefault="002211CB" w:rsidP="00304B9C">
            <w:pPr>
              <w:pStyle w:val="23"/>
              <w:rPr>
                <w:sz w:val="20"/>
                <w:szCs w:val="20"/>
                <w:u w:val="single"/>
              </w:rPr>
            </w:pPr>
          </w:p>
        </w:tc>
        <w:tc>
          <w:tcPr>
            <w:tcW w:w="709" w:type="dxa"/>
            <w:vMerge/>
            <w:vAlign w:val="center"/>
          </w:tcPr>
          <w:p w:rsidR="002211CB" w:rsidRPr="002C2BF8" w:rsidRDefault="002211CB" w:rsidP="00036D36">
            <w:pPr>
              <w:pStyle w:val="23"/>
              <w:spacing w:after="0" w:line="240" w:lineRule="auto"/>
              <w:ind w:left="0"/>
              <w:jc w:val="center"/>
              <w:rPr>
                <w:sz w:val="20"/>
                <w:szCs w:val="20"/>
              </w:rPr>
            </w:pPr>
          </w:p>
        </w:tc>
        <w:tc>
          <w:tcPr>
            <w:tcW w:w="1559" w:type="dxa"/>
            <w:tcBorders>
              <w:top w:val="single" w:sz="4" w:space="0" w:color="auto"/>
            </w:tcBorders>
            <w:vAlign w:val="center"/>
          </w:tcPr>
          <w:p w:rsidR="002211CB" w:rsidRPr="002C2BF8" w:rsidRDefault="002211CB" w:rsidP="00036D36">
            <w:pPr>
              <w:pStyle w:val="23"/>
              <w:spacing w:after="0" w:line="240" w:lineRule="auto"/>
              <w:ind w:left="0"/>
              <w:jc w:val="center"/>
              <w:rPr>
                <w:sz w:val="20"/>
                <w:szCs w:val="20"/>
              </w:rPr>
            </w:pPr>
            <w:r>
              <w:rPr>
                <w:sz w:val="20"/>
                <w:szCs w:val="20"/>
              </w:rPr>
              <w:t>15ч. 05 мин./</w:t>
            </w:r>
          </w:p>
          <w:p w:rsidR="002211CB" w:rsidRPr="002C2BF8" w:rsidRDefault="002211CB" w:rsidP="00036D36">
            <w:pPr>
              <w:pStyle w:val="23"/>
              <w:spacing w:after="0" w:line="240" w:lineRule="auto"/>
              <w:ind w:left="0"/>
              <w:jc w:val="center"/>
              <w:rPr>
                <w:sz w:val="20"/>
                <w:szCs w:val="20"/>
              </w:rPr>
            </w:pPr>
            <w:r>
              <w:rPr>
                <w:sz w:val="20"/>
                <w:szCs w:val="20"/>
              </w:rPr>
              <w:t>15ч.10 мин.</w:t>
            </w:r>
          </w:p>
        </w:tc>
        <w:tc>
          <w:tcPr>
            <w:tcW w:w="2126" w:type="dxa"/>
            <w:tcBorders>
              <w:top w:val="single" w:sz="4" w:space="0" w:color="auto"/>
            </w:tcBorders>
            <w:vAlign w:val="center"/>
          </w:tcPr>
          <w:p w:rsidR="002211CB" w:rsidRPr="002C2BF8" w:rsidRDefault="002211CB" w:rsidP="00036D36">
            <w:pPr>
              <w:pStyle w:val="23"/>
              <w:spacing w:after="0" w:line="240" w:lineRule="auto"/>
              <w:ind w:left="0"/>
              <w:jc w:val="center"/>
              <w:rPr>
                <w:b/>
                <w:sz w:val="20"/>
                <w:szCs w:val="20"/>
              </w:rPr>
            </w:pPr>
            <w:r>
              <w:rPr>
                <w:b/>
                <w:sz w:val="20"/>
                <w:szCs w:val="20"/>
              </w:rPr>
              <w:t>По пятницам</w:t>
            </w:r>
            <w:r>
              <w:rPr>
                <w:sz w:val="20"/>
                <w:szCs w:val="20"/>
              </w:rPr>
              <w:t>, в случае, если следующий день суббота  - праздничный</w:t>
            </w:r>
          </w:p>
        </w:tc>
        <w:tc>
          <w:tcPr>
            <w:tcW w:w="851" w:type="dxa"/>
            <w:tcBorders>
              <w:top w:val="single" w:sz="4" w:space="0" w:color="auto"/>
            </w:tcBorders>
            <w:vAlign w:val="center"/>
          </w:tcPr>
          <w:p w:rsidR="002211CB" w:rsidRPr="002C2BF8" w:rsidRDefault="002211CB" w:rsidP="00036D36">
            <w:pPr>
              <w:pStyle w:val="23"/>
              <w:spacing w:after="0" w:line="240" w:lineRule="auto"/>
              <w:ind w:left="0"/>
              <w:jc w:val="center"/>
              <w:rPr>
                <w:sz w:val="20"/>
                <w:szCs w:val="20"/>
              </w:rPr>
            </w:pPr>
            <w:r>
              <w:rPr>
                <w:sz w:val="20"/>
                <w:szCs w:val="20"/>
              </w:rPr>
              <w:t>1</w:t>
            </w:r>
          </w:p>
        </w:tc>
      </w:tr>
      <w:tr w:rsidR="002211CB" w:rsidRPr="002C2BF8" w:rsidTr="004F6E48">
        <w:tc>
          <w:tcPr>
            <w:tcW w:w="776" w:type="dxa"/>
            <w:vMerge w:val="restart"/>
            <w:tcBorders>
              <w:right w:val="single" w:sz="4" w:space="0" w:color="auto"/>
            </w:tcBorders>
            <w:vAlign w:val="center"/>
          </w:tcPr>
          <w:p w:rsidR="002211CB" w:rsidRPr="002C2BF8" w:rsidRDefault="002211CB" w:rsidP="00036D36">
            <w:pPr>
              <w:pStyle w:val="23"/>
              <w:spacing w:after="0" w:line="240" w:lineRule="auto"/>
              <w:ind w:left="0"/>
              <w:jc w:val="center"/>
              <w:rPr>
                <w:sz w:val="20"/>
                <w:szCs w:val="20"/>
              </w:rPr>
            </w:pPr>
            <w:r>
              <w:rPr>
                <w:sz w:val="20"/>
                <w:szCs w:val="20"/>
              </w:rPr>
              <w:t>М</w:t>
            </w:r>
            <w:proofErr w:type="gramStart"/>
            <w:r>
              <w:rPr>
                <w:sz w:val="20"/>
                <w:szCs w:val="20"/>
              </w:rPr>
              <w:t>1</w:t>
            </w:r>
            <w:proofErr w:type="gramEnd"/>
          </w:p>
        </w:tc>
        <w:tc>
          <w:tcPr>
            <w:tcW w:w="925" w:type="dxa"/>
            <w:vMerge w:val="restart"/>
            <w:tcBorders>
              <w:left w:val="single" w:sz="4" w:space="0" w:color="auto"/>
            </w:tcBorders>
            <w:vAlign w:val="center"/>
          </w:tcPr>
          <w:p w:rsidR="002211CB" w:rsidRPr="002C2BF8" w:rsidRDefault="002211CB" w:rsidP="00036D36">
            <w:pPr>
              <w:pStyle w:val="23"/>
              <w:spacing w:after="0" w:line="240" w:lineRule="auto"/>
              <w:ind w:left="0"/>
              <w:jc w:val="center"/>
              <w:rPr>
                <w:sz w:val="20"/>
                <w:szCs w:val="20"/>
              </w:rPr>
            </w:pPr>
            <w:r>
              <w:rPr>
                <w:sz w:val="20"/>
                <w:szCs w:val="20"/>
              </w:rPr>
              <w:t>Не менее 3 (трех)</w:t>
            </w:r>
          </w:p>
        </w:tc>
        <w:tc>
          <w:tcPr>
            <w:tcW w:w="2410" w:type="dxa"/>
            <w:vAlign w:val="center"/>
          </w:tcPr>
          <w:p w:rsidR="002211CB" w:rsidRPr="002C2BF8" w:rsidRDefault="002211CB" w:rsidP="00036D36">
            <w:pPr>
              <w:jc w:val="center"/>
              <w:rPr>
                <w:sz w:val="20"/>
                <w:szCs w:val="20"/>
                <w:u w:val="single"/>
              </w:rPr>
            </w:pPr>
            <w:r>
              <w:rPr>
                <w:sz w:val="20"/>
                <w:szCs w:val="20"/>
                <w:u w:val="single"/>
              </w:rPr>
              <w:t xml:space="preserve">От Московское </w:t>
            </w:r>
            <w:proofErr w:type="spellStart"/>
            <w:r>
              <w:rPr>
                <w:sz w:val="20"/>
                <w:szCs w:val="20"/>
                <w:u w:val="single"/>
              </w:rPr>
              <w:t>ш</w:t>
            </w:r>
            <w:proofErr w:type="spellEnd"/>
            <w:r>
              <w:rPr>
                <w:sz w:val="20"/>
                <w:szCs w:val="20"/>
                <w:u w:val="single"/>
              </w:rPr>
              <w:t>., д.54, лит. Б</w:t>
            </w:r>
          </w:p>
          <w:p w:rsidR="002211CB" w:rsidRPr="002C2BF8" w:rsidRDefault="002211CB" w:rsidP="00036D36">
            <w:pPr>
              <w:pStyle w:val="23"/>
              <w:spacing w:after="0" w:line="240" w:lineRule="auto"/>
              <w:ind w:left="0"/>
              <w:jc w:val="center"/>
              <w:rPr>
                <w:sz w:val="20"/>
                <w:szCs w:val="20"/>
              </w:rPr>
            </w:pPr>
            <w:r>
              <w:rPr>
                <w:sz w:val="20"/>
                <w:szCs w:val="20"/>
              </w:rPr>
              <w:t>до ст.м. «</w:t>
            </w:r>
            <w:proofErr w:type="spellStart"/>
            <w:r>
              <w:rPr>
                <w:sz w:val="20"/>
                <w:szCs w:val="20"/>
              </w:rPr>
              <w:t>Купчино</w:t>
            </w:r>
            <w:proofErr w:type="spellEnd"/>
            <w:r>
              <w:rPr>
                <w:sz w:val="20"/>
                <w:szCs w:val="20"/>
              </w:rPr>
              <w:t>»</w:t>
            </w:r>
          </w:p>
        </w:tc>
        <w:tc>
          <w:tcPr>
            <w:tcW w:w="709" w:type="dxa"/>
            <w:vMerge/>
            <w:vAlign w:val="center"/>
          </w:tcPr>
          <w:p w:rsidR="002211CB" w:rsidRPr="002C2BF8" w:rsidRDefault="002211CB" w:rsidP="00036D36">
            <w:pPr>
              <w:pStyle w:val="23"/>
              <w:spacing w:after="0" w:line="240" w:lineRule="auto"/>
              <w:ind w:left="0"/>
              <w:jc w:val="center"/>
              <w:rPr>
                <w:sz w:val="20"/>
                <w:szCs w:val="20"/>
              </w:rPr>
            </w:pPr>
          </w:p>
        </w:tc>
        <w:tc>
          <w:tcPr>
            <w:tcW w:w="1559" w:type="dxa"/>
            <w:vAlign w:val="center"/>
          </w:tcPr>
          <w:p w:rsidR="002211CB" w:rsidRPr="002C2BF8" w:rsidRDefault="002211CB" w:rsidP="00036D36">
            <w:pPr>
              <w:pStyle w:val="23"/>
              <w:spacing w:after="0" w:line="240" w:lineRule="auto"/>
              <w:ind w:left="0"/>
              <w:jc w:val="center"/>
              <w:rPr>
                <w:sz w:val="20"/>
                <w:szCs w:val="20"/>
              </w:rPr>
            </w:pPr>
            <w:r>
              <w:rPr>
                <w:sz w:val="20"/>
                <w:szCs w:val="20"/>
              </w:rPr>
              <w:t>20ч.05мин./</w:t>
            </w:r>
          </w:p>
          <w:p w:rsidR="002211CB" w:rsidRPr="002C2BF8" w:rsidRDefault="002211CB" w:rsidP="00036D36">
            <w:pPr>
              <w:pStyle w:val="23"/>
              <w:spacing w:after="0" w:line="240" w:lineRule="auto"/>
              <w:ind w:left="0"/>
              <w:jc w:val="center"/>
              <w:rPr>
                <w:sz w:val="20"/>
                <w:szCs w:val="20"/>
              </w:rPr>
            </w:pPr>
            <w:r>
              <w:rPr>
                <w:sz w:val="20"/>
                <w:szCs w:val="20"/>
              </w:rPr>
              <w:t>20ч.10мин.</w:t>
            </w:r>
          </w:p>
        </w:tc>
        <w:tc>
          <w:tcPr>
            <w:tcW w:w="2126" w:type="dxa"/>
            <w:vAlign w:val="center"/>
          </w:tcPr>
          <w:p w:rsidR="002211CB" w:rsidRPr="002C2BF8" w:rsidRDefault="002211CB" w:rsidP="00036D36">
            <w:pPr>
              <w:pStyle w:val="23"/>
              <w:spacing w:after="0" w:line="240" w:lineRule="auto"/>
              <w:ind w:left="0"/>
              <w:jc w:val="center"/>
              <w:rPr>
                <w:sz w:val="20"/>
                <w:szCs w:val="20"/>
              </w:rPr>
            </w:pPr>
            <w:r>
              <w:rPr>
                <w:b/>
                <w:sz w:val="20"/>
                <w:szCs w:val="20"/>
              </w:rPr>
              <w:t>Ежедневно (понедельник - воскресенье)</w:t>
            </w:r>
          </w:p>
        </w:tc>
        <w:tc>
          <w:tcPr>
            <w:tcW w:w="851" w:type="dxa"/>
            <w:vAlign w:val="center"/>
          </w:tcPr>
          <w:p w:rsidR="002211CB" w:rsidRPr="002C2BF8" w:rsidRDefault="002211CB" w:rsidP="00036D36">
            <w:pPr>
              <w:pStyle w:val="23"/>
              <w:spacing w:after="0" w:line="240" w:lineRule="auto"/>
              <w:ind w:left="0"/>
              <w:jc w:val="center"/>
              <w:rPr>
                <w:sz w:val="20"/>
                <w:szCs w:val="20"/>
              </w:rPr>
            </w:pPr>
            <w:r>
              <w:rPr>
                <w:sz w:val="20"/>
                <w:szCs w:val="20"/>
              </w:rPr>
              <w:t>305</w:t>
            </w:r>
          </w:p>
        </w:tc>
      </w:tr>
      <w:tr w:rsidR="002211CB" w:rsidRPr="002C2BF8" w:rsidTr="004F6E48">
        <w:tc>
          <w:tcPr>
            <w:tcW w:w="776" w:type="dxa"/>
            <w:vMerge/>
            <w:tcBorders>
              <w:right w:val="single" w:sz="4" w:space="0" w:color="auto"/>
            </w:tcBorders>
            <w:vAlign w:val="center"/>
          </w:tcPr>
          <w:p w:rsidR="002211CB" w:rsidRPr="002C2BF8" w:rsidRDefault="002211CB" w:rsidP="00036D36">
            <w:pPr>
              <w:pStyle w:val="23"/>
              <w:spacing w:after="0" w:line="240" w:lineRule="auto"/>
              <w:ind w:left="0"/>
              <w:jc w:val="center"/>
              <w:rPr>
                <w:sz w:val="20"/>
                <w:szCs w:val="20"/>
              </w:rPr>
            </w:pPr>
          </w:p>
        </w:tc>
        <w:tc>
          <w:tcPr>
            <w:tcW w:w="925" w:type="dxa"/>
            <w:vMerge/>
            <w:tcBorders>
              <w:left w:val="single" w:sz="4" w:space="0" w:color="auto"/>
            </w:tcBorders>
            <w:vAlign w:val="center"/>
          </w:tcPr>
          <w:p w:rsidR="002211CB" w:rsidRPr="002C2BF8" w:rsidRDefault="002211CB" w:rsidP="00036D36">
            <w:pPr>
              <w:pStyle w:val="23"/>
              <w:spacing w:after="0" w:line="240" w:lineRule="auto"/>
              <w:ind w:left="0"/>
              <w:jc w:val="center"/>
              <w:rPr>
                <w:sz w:val="20"/>
                <w:szCs w:val="20"/>
              </w:rPr>
            </w:pPr>
          </w:p>
        </w:tc>
        <w:tc>
          <w:tcPr>
            <w:tcW w:w="2410" w:type="dxa"/>
            <w:vAlign w:val="center"/>
          </w:tcPr>
          <w:p w:rsidR="002211CB" w:rsidRPr="002C2BF8" w:rsidRDefault="002211CB" w:rsidP="00036D36">
            <w:pPr>
              <w:jc w:val="center"/>
              <w:rPr>
                <w:sz w:val="20"/>
                <w:szCs w:val="20"/>
              </w:rPr>
            </w:pPr>
            <w:r>
              <w:rPr>
                <w:sz w:val="20"/>
                <w:szCs w:val="20"/>
                <w:u w:val="single"/>
              </w:rPr>
              <w:t>От ст. м. «</w:t>
            </w:r>
            <w:proofErr w:type="spellStart"/>
            <w:r>
              <w:rPr>
                <w:sz w:val="20"/>
                <w:szCs w:val="20"/>
                <w:u w:val="single"/>
              </w:rPr>
              <w:t>Купчино</w:t>
            </w:r>
            <w:proofErr w:type="spellEnd"/>
            <w:r>
              <w:rPr>
                <w:sz w:val="20"/>
                <w:szCs w:val="20"/>
                <w:u w:val="single"/>
              </w:rPr>
              <w:t>»</w:t>
            </w:r>
            <w:r>
              <w:rPr>
                <w:sz w:val="20"/>
                <w:szCs w:val="20"/>
              </w:rPr>
              <w:br/>
              <w:t xml:space="preserve"> до Московское </w:t>
            </w:r>
            <w:proofErr w:type="spellStart"/>
            <w:r>
              <w:rPr>
                <w:sz w:val="20"/>
                <w:szCs w:val="20"/>
              </w:rPr>
              <w:t>ш</w:t>
            </w:r>
            <w:proofErr w:type="spellEnd"/>
            <w:r>
              <w:rPr>
                <w:sz w:val="20"/>
                <w:szCs w:val="20"/>
              </w:rPr>
              <w:t>., д.54, лит</w:t>
            </w:r>
            <w:proofErr w:type="gramStart"/>
            <w:r>
              <w:rPr>
                <w:sz w:val="20"/>
                <w:szCs w:val="20"/>
              </w:rPr>
              <w:t>.Б</w:t>
            </w:r>
            <w:proofErr w:type="gramEnd"/>
            <w:r>
              <w:rPr>
                <w:sz w:val="20"/>
                <w:szCs w:val="20"/>
                <w:u w:val="single"/>
              </w:rPr>
              <w:t xml:space="preserve"> </w:t>
            </w:r>
          </w:p>
        </w:tc>
        <w:tc>
          <w:tcPr>
            <w:tcW w:w="709" w:type="dxa"/>
            <w:vMerge/>
            <w:vAlign w:val="center"/>
          </w:tcPr>
          <w:p w:rsidR="002211CB" w:rsidRPr="002C2BF8" w:rsidRDefault="002211CB" w:rsidP="00036D36">
            <w:pPr>
              <w:pStyle w:val="23"/>
              <w:spacing w:after="0" w:line="240" w:lineRule="auto"/>
              <w:ind w:left="0"/>
              <w:jc w:val="center"/>
              <w:rPr>
                <w:sz w:val="20"/>
                <w:szCs w:val="20"/>
              </w:rPr>
            </w:pPr>
          </w:p>
        </w:tc>
        <w:tc>
          <w:tcPr>
            <w:tcW w:w="1559" w:type="dxa"/>
            <w:vAlign w:val="center"/>
          </w:tcPr>
          <w:p w:rsidR="002211CB" w:rsidRPr="002C2BF8" w:rsidRDefault="002211CB" w:rsidP="00036D36">
            <w:pPr>
              <w:pStyle w:val="23"/>
              <w:spacing w:after="0" w:line="240" w:lineRule="auto"/>
              <w:ind w:left="0"/>
              <w:jc w:val="center"/>
              <w:rPr>
                <w:sz w:val="20"/>
                <w:szCs w:val="20"/>
              </w:rPr>
            </w:pPr>
            <w:r>
              <w:rPr>
                <w:sz w:val="20"/>
                <w:szCs w:val="20"/>
              </w:rPr>
              <w:t>8ч. 00 мин./</w:t>
            </w:r>
          </w:p>
          <w:p w:rsidR="002211CB" w:rsidRPr="002C2BF8" w:rsidRDefault="002211CB" w:rsidP="00036D36">
            <w:pPr>
              <w:pStyle w:val="23"/>
              <w:spacing w:after="0" w:line="240" w:lineRule="auto"/>
              <w:ind w:left="0"/>
              <w:jc w:val="center"/>
              <w:rPr>
                <w:sz w:val="20"/>
                <w:szCs w:val="20"/>
              </w:rPr>
            </w:pPr>
            <w:r>
              <w:rPr>
                <w:sz w:val="20"/>
                <w:szCs w:val="20"/>
              </w:rPr>
              <w:t>8ч. 05 мин.</w:t>
            </w:r>
          </w:p>
        </w:tc>
        <w:tc>
          <w:tcPr>
            <w:tcW w:w="2126" w:type="dxa"/>
            <w:vAlign w:val="center"/>
          </w:tcPr>
          <w:p w:rsidR="002211CB" w:rsidRPr="002C2BF8" w:rsidRDefault="002211CB" w:rsidP="00036D36">
            <w:pPr>
              <w:pStyle w:val="23"/>
              <w:spacing w:after="0" w:line="240" w:lineRule="auto"/>
              <w:ind w:left="0"/>
              <w:jc w:val="center"/>
              <w:rPr>
                <w:sz w:val="20"/>
                <w:szCs w:val="20"/>
              </w:rPr>
            </w:pPr>
            <w:r>
              <w:rPr>
                <w:b/>
                <w:sz w:val="20"/>
                <w:szCs w:val="20"/>
              </w:rPr>
              <w:t>Суббота, воскресенье, праздничные дни</w:t>
            </w:r>
          </w:p>
        </w:tc>
        <w:tc>
          <w:tcPr>
            <w:tcW w:w="851" w:type="dxa"/>
            <w:vAlign w:val="center"/>
          </w:tcPr>
          <w:p w:rsidR="002211CB" w:rsidRPr="002C2BF8" w:rsidRDefault="002211CB" w:rsidP="00036D36">
            <w:pPr>
              <w:pStyle w:val="23"/>
              <w:spacing w:after="0" w:line="240" w:lineRule="auto"/>
              <w:ind w:left="0"/>
              <w:jc w:val="center"/>
              <w:rPr>
                <w:sz w:val="20"/>
                <w:szCs w:val="20"/>
              </w:rPr>
            </w:pPr>
            <w:r>
              <w:rPr>
                <w:sz w:val="20"/>
                <w:szCs w:val="20"/>
              </w:rPr>
              <w:t>94</w:t>
            </w:r>
          </w:p>
        </w:tc>
      </w:tr>
      <w:tr w:rsidR="002211CB" w:rsidRPr="002C2BF8" w:rsidTr="004F6E48">
        <w:tc>
          <w:tcPr>
            <w:tcW w:w="776" w:type="dxa"/>
            <w:vMerge/>
            <w:tcBorders>
              <w:right w:val="single" w:sz="4" w:space="0" w:color="auto"/>
            </w:tcBorders>
            <w:vAlign w:val="center"/>
          </w:tcPr>
          <w:p w:rsidR="002211CB" w:rsidRPr="002C2BF8" w:rsidRDefault="002211CB" w:rsidP="00036D36">
            <w:pPr>
              <w:pStyle w:val="23"/>
              <w:spacing w:after="0" w:line="240" w:lineRule="auto"/>
              <w:ind w:left="0"/>
              <w:jc w:val="center"/>
              <w:rPr>
                <w:sz w:val="20"/>
                <w:szCs w:val="20"/>
              </w:rPr>
            </w:pPr>
          </w:p>
        </w:tc>
        <w:tc>
          <w:tcPr>
            <w:tcW w:w="925" w:type="dxa"/>
            <w:vMerge/>
            <w:tcBorders>
              <w:left w:val="single" w:sz="4" w:space="0" w:color="auto"/>
            </w:tcBorders>
            <w:vAlign w:val="center"/>
          </w:tcPr>
          <w:p w:rsidR="002211CB" w:rsidRPr="002C2BF8" w:rsidRDefault="002211CB" w:rsidP="00036D36">
            <w:pPr>
              <w:pStyle w:val="23"/>
              <w:spacing w:after="0" w:line="240" w:lineRule="auto"/>
              <w:ind w:left="0"/>
              <w:jc w:val="center"/>
              <w:rPr>
                <w:sz w:val="20"/>
                <w:szCs w:val="20"/>
              </w:rPr>
            </w:pPr>
          </w:p>
        </w:tc>
        <w:tc>
          <w:tcPr>
            <w:tcW w:w="2410" w:type="dxa"/>
            <w:vAlign w:val="center"/>
          </w:tcPr>
          <w:p w:rsidR="002211CB" w:rsidRPr="002C2BF8" w:rsidRDefault="002211CB" w:rsidP="00036D36">
            <w:pPr>
              <w:jc w:val="center"/>
              <w:rPr>
                <w:sz w:val="20"/>
                <w:szCs w:val="20"/>
                <w:u w:val="single"/>
              </w:rPr>
            </w:pPr>
            <w:r>
              <w:rPr>
                <w:sz w:val="20"/>
                <w:szCs w:val="20"/>
                <w:u w:val="single"/>
              </w:rPr>
              <w:t xml:space="preserve">От Московское </w:t>
            </w:r>
            <w:proofErr w:type="spellStart"/>
            <w:r>
              <w:rPr>
                <w:sz w:val="20"/>
                <w:szCs w:val="20"/>
                <w:u w:val="single"/>
              </w:rPr>
              <w:t>ш</w:t>
            </w:r>
            <w:proofErr w:type="spellEnd"/>
            <w:r>
              <w:rPr>
                <w:sz w:val="20"/>
                <w:szCs w:val="20"/>
                <w:u w:val="single"/>
              </w:rPr>
              <w:t>., д.54, лит</w:t>
            </w:r>
            <w:proofErr w:type="gramStart"/>
            <w:r>
              <w:rPr>
                <w:sz w:val="20"/>
                <w:szCs w:val="20"/>
                <w:u w:val="single"/>
              </w:rPr>
              <w:t>.Б</w:t>
            </w:r>
            <w:proofErr w:type="gramEnd"/>
          </w:p>
          <w:p w:rsidR="002211CB" w:rsidRPr="002C2BF8" w:rsidRDefault="002211CB" w:rsidP="00036D36">
            <w:pPr>
              <w:pStyle w:val="23"/>
              <w:spacing w:after="0" w:line="240" w:lineRule="auto"/>
              <w:ind w:left="0"/>
              <w:jc w:val="center"/>
              <w:rPr>
                <w:sz w:val="20"/>
                <w:szCs w:val="20"/>
              </w:rPr>
            </w:pPr>
            <w:r>
              <w:rPr>
                <w:sz w:val="20"/>
                <w:szCs w:val="20"/>
              </w:rPr>
              <w:t>до ст.м. «</w:t>
            </w:r>
            <w:proofErr w:type="spellStart"/>
            <w:r>
              <w:rPr>
                <w:sz w:val="20"/>
                <w:szCs w:val="20"/>
              </w:rPr>
              <w:t>Купчино</w:t>
            </w:r>
            <w:proofErr w:type="spellEnd"/>
            <w:r>
              <w:rPr>
                <w:sz w:val="20"/>
                <w:szCs w:val="20"/>
              </w:rPr>
              <w:t>»</w:t>
            </w:r>
          </w:p>
        </w:tc>
        <w:tc>
          <w:tcPr>
            <w:tcW w:w="709" w:type="dxa"/>
            <w:vMerge/>
            <w:vAlign w:val="center"/>
          </w:tcPr>
          <w:p w:rsidR="002211CB" w:rsidRPr="002C2BF8" w:rsidRDefault="002211CB" w:rsidP="00036D36">
            <w:pPr>
              <w:pStyle w:val="23"/>
              <w:spacing w:after="0" w:line="240" w:lineRule="auto"/>
              <w:ind w:left="0"/>
              <w:jc w:val="center"/>
              <w:rPr>
                <w:sz w:val="20"/>
                <w:szCs w:val="20"/>
              </w:rPr>
            </w:pPr>
          </w:p>
        </w:tc>
        <w:tc>
          <w:tcPr>
            <w:tcW w:w="3685" w:type="dxa"/>
            <w:gridSpan w:val="2"/>
            <w:vAlign w:val="center"/>
          </w:tcPr>
          <w:p w:rsidR="002211CB" w:rsidRPr="002C2BF8" w:rsidRDefault="002211CB" w:rsidP="00036D36">
            <w:pPr>
              <w:pStyle w:val="23"/>
              <w:spacing w:after="0" w:line="240" w:lineRule="auto"/>
              <w:ind w:left="0"/>
              <w:jc w:val="center"/>
              <w:rPr>
                <w:sz w:val="20"/>
                <w:szCs w:val="20"/>
              </w:rPr>
            </w:pPr>
            <w:r>
              <w:rPr>
                <w:sz w:val="20"/>
                <w:szCs w:val="20"/>
              </w:rPr>
              <w:t>По заявкам</w:t>
            </w:r>
          </w:p>
        </w:tc>
        <w:tc>
          <w:tcPr>
            <w:tcW w:w="851" w:type="dxa"/>
            <w:vAlign w:val="center"/>
          </w:tcPr>
          <w:p w:rsidR="002211CB" w:rsidRPr="002C2BF8" w:rsidRDefault="002211CB" w:rsidP="00036D36">
            <w:pPr>
              <w:pStyle w:val="23"/>
              <w:spacing w:after="0" w:line="240" w:lineRule="auto"/>
              <w:ind w:left="0"/>
              <w:jc w:val="center"/>
              <w:rPr>
                <w:sz w:val="20"/>
                <w:szCs w:val="20"/>
              </w:rPr>
            </w:pPr>
            <w:r>
              <w:rPr>
                <w:sz w:val="20"/>
                <w:szCs w:val="20"/>
              </w:rPr>
              <w:t>45</w:t>
            </w:r>
          </w:p>
        </w:tc>
      </w:tr>
    </w:tbl>
    <w:p w:rsidR="002211CB" w:rsidRPr="002C2BF8" w:rsidRDefault="002211CB" w:rsidP="00F27FE0">
      <w:pPr>
        <w:ind w:firstLine="709"/>
        <w:jc w:val="both"/>
        <w:rPr>
          <w:bCs/>
          <w:sz w:val="28"/>
          <w:szCs w:val="28"/>
        </w:rPr>
      </w:pPr>
      <w:r>
        <w:rPr>
          <w:bCs/>
          <w:sz w:val="28"/>
          <w:szCs w:val="28"/>
        </w:rPr>
        <w:t>Фактический объем Услуг определяется в соответствии с потребностями Заказчика.</w:t>
      </w:r>
    </w:p>
    <w:p w:rsidR="002211CB" w:rsidRPr="002C2BF8" w:rsidRDefault="002211CB" w:rsidP="00F27FE0">
      <w:pPr>
        <w:ind w:firstLine="709"/>
        <w:jc w:val="both"/>
        <w:rPr>
          <w:bCs/>
          <w:sz w:val="28"/>
          <w:szCs w:val="28"/>
        </w:rPr>
      </w:pPr>
      <w:r>
        <w:rPr>
          <w:bCs/>
          <w:sz w:val="28"/>
          <w:szCs w:val="28"/>
        </w:rPr>
        <w:t>4.5.2. Срок оказания услуг - с 01.03.2020 по 31.12.2020 (включительно).</w:t>
      </w:r>
    </w:p>
    <w:p w:rsidR="002211CB" w:rsidRPr="002C2BF8" w:rsidRDefault="002211CB" w:rsidP="00F27FE0">
      <w:pPr>
        <w:suppressAutoHyphens w:val="0"/>
        <w:ind w:firstLine="709"/>
        <w:jc w:val="both"/>
        <w:rPr>
          <w:b/>
          <w:sz w:val="28"/>
          <w:szCs w:val="28"/>
        </w:rPr>
      </w:pPr>
      <w:r>
        <w:rPr>
          <w:sz w:val="28"/>
          <w:szCs w:val="28"/>
          <w:lang w:eastAsia="ru-RU"/>
        </w:rPr>
        <w:t xml:space="preserve">4.5.3. Место оказания Услуг: </w:t>
      </w:r>
      <w:proofErr w:type="gramStart"/>
      <w:r>
        <w:rPr>
          <w:sz w:val="28"/>
          <w:szCs w:val="28"/>
          <w:lang w:eastAsia="ru-RU"/>
        </w:rPr>
        <w:t>г</w:t>
      </w:r>
      <w:proofErr w:type="gramEnd"/>
      <w:r>
        <w:rPr>
          <w:sz w:val="28"/>
          <w:szCs w:val="28"/>
          <w:lang w:eastAsia="ru-RU"/>
        </w:rPr>
        <w:t>. Санкт-Петербург.</w:t>
      </w:r>
    </w:p>
    <w:p w:rsidR="002211CB" w:rsidRPr="002C2BF8" w:rsidRDefault="002211CB" w:rsidP="00F27FE0">
      <w:pPr>
        <w:suppressAutoHyphens w:val="0"/>
        <w:ind w:firstLine="709"/>
        <w:jc w:val="both"/>
        <w:rPr>
          <w:sz w:val="28"/>
          <w:szCs w:val="28"/>
          <w:lang w:eastAsia="ru-RU"/>
        </w:rPr>
      </w:pPr>
    </w:p>
    <w:p w:rsidR="002211CB" w:rsidRPr="002C2BF8" w:rsidRDefault="002211CB" w:rsidP="00F27FE0">
      <w:pPr>
        <w:suppressAutoHyphens w:val="0"/>
        <w:autoSpaceDE w:val="0"/>
        <w:autoSpaceDN w:val="0"/>
        <w:adjustRightInd w:val="0"/>
        <w:ind w:firstLine="709"/>
        <w:jc w:val="both"/>
        <w:rPr>
          <w:b/>
          <w:bCs/>
          <w:color w:val="000000"/>
          <w:sz w:val="28"/>
          <w:szCs w:val="28"/>
          <w:lang w:eastAsia="ru-RU"/>
        </w:rPr>
      </w:pPr>
      <w:r>
        <w:rPr>
          <w:b/>
          <w:bCs/>
          <w:color w:val="000000"/>
          <w:sz w:val="28"/>
          <w:szCs w:val="28"/>
          <w:lang w:eastAsia="ru-RU"/>
        </w:rPr>
        <w:t>4.6. Начальная (максимальная) цена договора.</w:t>
      </w:r>
    </w:p>
    <w:p w:rsidR="002211CB" w:rsidRPr="002C2BF8" w:rsidRDefault="002211CB" w:rsidP="00F27FE0">
      <w:pPr>
        <w:ind w:firstLine="709"/>
        <w:jc w:val="both"/>
        <w:rPr>
          <w:sz w:val="28"/>
          <w:szCs w:val="28"/>
        </w:rPr>
      </w:pPr>
      <w:r>
        <w:rPr>
          <w:sz w:val="28"/>
          <w:szCs w:val="28"/>
        </w:rPr>
        <w:t>4.6.1. Начальная (максимальная) цена договора составляет 2 304 580,00 (два миллиона триста четыре тысячи пятьсот восемьдесят) рублей 00 копеек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 без учета НДС.</w:t>
      </w:r>
    </w:p>
    <w:p w:rsidR="002211CB" w:rsidRPr="002C2BF8" w:rsidRDefault="002211CB" w:rsidP="00F27FE0">
      <w:pPr>
        <w:pStyle w:val="normal0"/>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2211CB" w:rsidRPr="002C2BF8" w:rsidRDefault="002211CB" w:rsidP="00F27FE0">
      <w:pPr>
        <w:pStyle w:val="normal0"/>
        <w:ind w:firstLine="709"/>
        <w:jc w:val="both"/>
        <w:rPr>
          <w:sz w:val="28"/>
          <w:szCs w:val="28"/>
        </w:rPr>
      </w:pPr>
      <w:r>
        <w:rPr>
          <w:sz w:val="28"/>
          <w:szCs w:val="28"/>
        </w:rPr>
        <w:t>4.6.2. Единичные расценки на Услуги:</w:t>
      </w:r>
    </w:p>
    <w:tbl>
      <w:tblPr>
        <w:tblStyle w:val="afff3"/>
        <w:tblW w:w="0" w:type="auto"/>
        <w:tblLook w:val="04A0"/>
      </w:tblPr>
      <w:tblGrid>
        <w:gridCol w:w="567"/>
        <w:gridCol w:w="1534"/>
        <w:gridCol w:w="3110"/>
        <w:gridCol w:w="2268"/>
        <w:gridCol w:w="2092"/>
      </w:tblGrid>
      <w:tr w:rsidR="002211CB" w:rsidRPr="002C2BF8" w:rsidTr="005807E8">
        <w:trPr>
          <w:trHeight w:val="1352"/>
        </w:trPr>
        <w:tc>
          <w:tcPr>
            <w:tcW w:w="567" w:type="dxa"/>
            <w:vAlign w:val="center"/>
          </w:tcPr>
          <w:p w:rsidR="002211CB" w:rsidRPr="002C2BF8" w:rsidRDefault="002211CB" w:rsidP="00A8475E">
            <w:pPr>
              <w:jc w:val="center"/>
              <w:rPr>
                <w:b/>
                <w:sz w:val="20"/>
                <w:szCs w:val="20"/>
              </w:rPr>
            </w:pPr>
            <w:r>
              <w:rPr>
                <w:b/>
                <w:sz w:val="20"/>
                <w:szCs w:val="20"/>
              </w:rPr>
              <w:t>№ п/п</w:t>
            </w:r>
          </w:p>
        </w:tc>
        <w:tc>
          <w:tcPr>
            <w:tcW w:w="1534" w:type="dxa"/>
            <w:vAlign w:val="center"/>
          </w:tcPr>
          <w:p w:rsidR="002211CB" w:rsidRPr="002C2BF8" w:rsidRDefault="002211CB" w:rsidP="00A8475E">
            <w:pPr>
              <w:jc w:val="center"/>
              <w:rPr>
                <w:b/>
                <w:sz w:val="20"/>
                <w:szCs w:val="20"/>
              </w:rPr>
            </w:pPr>
            <w:r>
              <w:rPr>
                <w:b/>
                <w:sz w:val="20"/>
                <w:szCs w:val="20"/>
              </w:rPr>
              <w:t>ТС (вместимость: сидячих мест/общее кол-во мест)</w:t>
            </w:r>
          </w:p>
        </w:tc>
        <w:tc>
          <w:tcPr>
            <w:tcW w:w="3110" w:type="dxa"/>
            <w:vAlign w:val="center"/>
          </w:tcPr>
          <w:p w:rsidR="002211CB" w:rsidRPr="002C2BF8" w:rsidRDefault="002211CB" w:rsidP="00A8475E">
            <w:pPr>
              <w:jc w:val="center"/>
              <w:rPr>
                <w:b/>
                <w:sz w:val="20"/>
                <w:szCs w:val="20"/>
              </w:rPr>
            </w:pPr>
            <w:r>
              <w:rPr>
                <w:b/>
                <w:sz w:val="20"/>
                <w:szCs w:val="20"/>
              </w:rPr>
              <w:t>Маршрут</w:t>
            </w:r>
          </w:p>
        </w:tc>
        <w:tc>
          <w:tcPr>
            <w:tcW w:w="2268" w:type="dxa"/>
            <w:vAlign w:val="center"/>
          </w:tcPr>
          <w:p w:rsidR="002211CB" w:rsidRPr="002C2BF8" w:rsidRDefault="002211CB" w:rsidP="00A8475E">
            <w:pPr>
              <w:jc w:val="center"/>
              <w:rPr>
                <w:rFonts w:eastAsia="MS Mincho"/>
                <w:b/>
                <w:sz w:val="20"/>
                <w:szCs w:val="20"/>
              </w:rPr>
            </w:pPr>
            <w:r>
              <w:rPr>
                <w:rFonts w:eastAsia="MS Mincho"/>
                <w:b/>
                <w:sz w:val="20"/>
                <w:szCs w:val="20"/>
              </w:rPr>
              <w:t>Время подачи/</w:t>
            </w:r>
          </w:p>
          <w:p w:rsidR="002211CB" w:rsidRPr="002C2BF8" w:rsidRDefault="002211CB" w:rsidP="00A8475E">
            <w:pPr>
              <w:jc w:val="center"/>
              <w:rPr>
                <w:rFonts w:eastAsia="MS Mincho"/>
                <w:b/>
                <w:sz w:val="20"/>
                <w:szCs w:val="20"/>
              </w:rPr>
            </w:pPr>
            <w:r>
              <w:rPr>
                <w:rFonts w:eastAsia="MS Mincho"/>
                <w:b/>
                <w:sz w:val="20"/>
                <w:szCs w:val="20"/>
              </w:rPr>
              <w:t>время отправления</w:t>
            </w:r>
          </w:p>
        </w:tc>
        <w:tc>
          <w:tcPr>
            <w:tcW w:w="2092" w:type="dxa"/>
            <w:vAlign w:val="center"/>
          </w:tcPr>
          <w:p w:rsidR="002211CB" w:rsidRPr="002C2BF8" w:rsidRDefault="002211CB" w:rsidP="00A8475E">
            <w:pPr>
              <w:jc w:val="center"/>
              <w:rPr>
                <w:rFonts w:eastAsia="MS Mincho"/>
                <w:b/>
                <w:sz w:val="20"/>
                <w:szCs w:val="20"/>
              </w:rPr>
            </w:pPr>
            <w:r>
              <w:rPr>
                <w:rFonts w:eastAsia="MS Mincho"/>
                <w:b/>
                <w:sz w:val="20"/>
                <w:szCs w:val="20"/>
              </w:rPr>
              <w:t>Цена за 1 рейс, руб.</w:t>
            </w:r>
          </w:p>
          <w:p w:rsidR="002211CB" w:rsidRPr="002C2BF8" w:rsidRDefault="002211CB" w:rsidP="00A8475E">
            <w:pPr>
              <w:jc w:val="center"/>
              <w:rPr>
                <w:b/>
                <w:sz w:val="20"/>
                <w:szCs w:val="20"/>
              </w:rPr>
            </w:pPr>
            <w:r>
              <w:rPr>
                <w:rFonts w:eastAsia="MS Mincho"/>
                <w:b/>
                <w:sz w:val="20"/>
                <w:szCs w:val="20"/>
              </w:rPr>
              <w:t>без учета НДС</w:t>
            </w:r>
          </w:p>
        </w:tc>
      </w:tr>
      <w:tr w:rsidR="002211CB" w:rsidRPr="002C2BF8" w:rsidTr="005807E8">
        <w:tc>
          <w:tcPr>
            <w:tcW w:w="567" w:type="dxa"/>
            <w:vAlign w:val="center"/>
          </w:tcPr>
          <w:p w:rsidR="002211CB" w:rsidRPr="002C2BF8" w:rsidRDefault="002211CB" w:rsidP="00A8475E">
            <w:pPr>
              <w:jc w:val="center"/>
              <w:rPr>
                <w:sz w:val="20"/>
                <w:szCs w:val="20"/>
              </w:rPr>
            </w:pPr>
            <w:r>
              <w:rPr>
                <w:sz w:val="20"/>
                <w:szCs w:val="20"/>
              </w:rPr>
              <w:t>1</w:t>
            </w:r>
          </w:p>
        </w:tc>
        <w:tc>
          <w:tcPr>
            <w:tcW w:w="1534" w:type="dxa"/>
            <w:vMerge w:val="restart"/>
            <w:vAlign w:val="center"/>
          </w:tcPr>
          <w:p w:rsidR="002211CB" w:rsidRPr="002C2BF8" w:rsidRDefault="002211CB" w:rsidP="00A8475E">
            <w:pPr>
              <w:jc w:val="center"/>
              <w:rPr>
                <w:sz w:val="20"/>
                <w:szCs w:val="20"/>
              </w:rPr>
            </w:pPr>
            <w:r>
              <w:rPr>
                <w:sz w:val="20"/>
                <w:szCs w:val="20"/>
              </w:rPr>
              <w:t>не менее 50 сидячих мест</w:t>
            </w:r>
          </w:p>
        </w:tc>
        <w:tc>
          <w:tcPr>
            <w:tcW w:w="3110" w:type="dxa"/>
            <w:vAlign w:val="center"/>
          </w:tcPr>
          <w:p w:rsidR="002211CB" w:rsidRPr="002C2BF8" w:rsidRDefault="002211CB" w:rsidP="005807E8">
            <w:pPr>
              <w:jc w:val="center"/>
              <w:rPr>
                <w:sz w:val="20"/>
                <w:szCs w:val="20"/>
              </w:rPr>
            </w:pPr>
            <w:r>
              <w:rPr>
                <w:sz w:val="20"/>
                <w:szCs w:val="20"/>
              </w:rPr>
              <w:t>От ст. м. «</w:t>
            </w:r>
            <w:proofErr w:type="spellStart"/>
            <w:r>
              <w:rPr>
                <w:sz w:val="20"/>
                <w:szCs w:val="20"/>
              </w:rPr>
              <w:t>Купчино</w:t>
            </w:r>
            <w:proofErr w:type="spellEnd"/>
            <w:r>
              <w:rPr>
                <w:sz w:val="20"/>
                <w:szCs w:val="20"/>
              </w:rPr>
              <w:t xml:space="preserve">» до Московское </w:t>
            </w:r>
            <w:proofErr w:type="spellStart"/>
            <w:r>
              <w:rPr>
                <w:sz w:val="20"/>
                <w:szCs w:val="20"/>
              </w:rPr>
              <w:t>ш</w:t>
            </w:r>
            <w:proofErr w:type="spellEnd"/>
            <w:r>
              <w:rPr>
                <w:sz w:val="20"/>
                <w:szCs w:val="20"/>
              </w:rPr>
              <w:t>., д. 54, лит</w:t>
            </w:r>
            <w:proofErr w:type="gramStart"/>
            <w:r>
              <w:rPr>
                <w:sz w:val="20"/>
                <w:szCs w:val="20"/>
              </w:rPr>
              <w:t>.Б</w:t>
            </w:r>
            <w:proofErr w:type="gramEnd"/>
          </w:p>
        </w:tc>
        <w:tc>
          <w:tcPr>
            <w:tcW w:w="2268" w:type="dxa"/>
            <w:vAlign w:val="center"/>
          </w:tcPr>
          <w:p w:rsidR="002211CB" w:rsidRPr="002C2BF8" w:rsidRDefault="002211CB" w:rsidP="00A8475E">
            <w:pPr>
              <w:jc w:val="center"/>
              <w:rPr>
                <w:sz w:val="20"/>
                <w:szCs w:val="20"/>
              </w:rPr>
            </w:pPr>
            <w:r>
              <w:rPr>
                <w:sz w:val="20"/>
                <w:szCs w:val="20"/>
              </w:rPr>
              <w:t>08ч. 00 мин./</w:t>
            </w:r>
          </w:p>
          <w:p w:rsidR="002211CB" w:rsidRPr="002C2BF8" w:rsidRDefault="002211CB" w:rsidP="00A8475E">
            <w:pPr>
              <w:jc w:val="center"/>
              <w:rPr>
                <w:sz w:val="20"/>
                <w:szCs w:val="20"/>
              </w:rPr>
            </w:pPr>
            <w:r>
              <w:rPr>
                <w:sz w:val="20"/>
                <w:szCs w:val="20"/>
              </w:rPr>
              <w:t>08ч. 05 мин.</w:t>
            </w:r>
          </w:p>
        </w:tc>
        <w:tc>
          <w:tcPr>
            <w:tcW w:w="2092" w:type="dxa"/>
            <w:vMerge w:val="restart"/>
            <w:vAlign w:val="center"/>
          </w:tcPr>
          <w:p w:rsidR="002211CB" w:rsidRPr="002C2BF8" w:rsidRDefault="002211CB" w:rsidP="00A8475E">
            <w:pPr>
              <w:jc w:val="center"/>
              <w:rPr>
                <w:sz w:val="20"/>
                <w:szCs w:val="20"/>
              </w:rPr>
            </w:pPr>
            <w:r>
              <w:rPr>
                <w:sz w:val="20"/>
                <w:szCs w:val="20"/>
              </w:rPr>
              <w:t>не более 4 123,75</w:t>
            </w:r>
          </w:p>
        </w:tc>
      </w:tr>
      <w:tr w:rsidR="002211CB" w:rsidRPr="002C2BF8" w:rsidTr="005807E8">
        <w:tc>
          <w:tcPr>
            <w:tcW w:w="567" w:type="dxa"/>
            <w:vAlign w:val="center"/>
          </w:tcPr>
          <w:p w:rsidR="002211CB" w:rsidRPr="002C2BF8" w:rsidRDefault="002211CB" w:rsidP="00A8475E">
            <w:pPr>
              <w:jc w:val="center"/>
              <w:rPr>
                <w:sz w:val="20"/>
                <w:szCs w:val="20"/>
              </w:rPr>
            </w:pPr>
            <w:r>
              <w:rPr>
                <w:sz w:val="20"/>
                <w:szCs w:val="20"/>
              </w:rPr>
              <w:t>2</w:t>
            </w:r>
          </w:p>
        </w:tc>
        <w:tc>
          <w:tcPr>
            <w:tcW w:w="1534" w:type="dxa"/>
            <w:vMerge/>
            <w:vAlign w:val="center"/>
          </w:tcPr>
          <w:p w:rsidR="002211CB" w:rsidRPr="002C2BF8" w:rsidRDefault="002211CB" w:rsidP="00A8475E">
            <w:pPr>
              <w:jc w:val="center"/>
              <w:rPr>
                <w:sz w:val="20"/>
                <w:szCs w:val="20"/>
              </w:rPr>
            </w:pPr>
          </w:p>
        </w:tc>
        <w:tc>
          <w:tcPr>
            <w:tcW w:w="3110" w:type="dxa"/>
            <w:vAlign w:val="center"/>
          </w:tcPr>
          <w:p w:rsidR="002211CB" w:rsidRPr="002C2BF8" w:rsidRDefault="002211CB" w:rsidP="005807E8">
            <w:pPr>
              <w:jc w:val="center"/>
              <w:rPr>
                <w:sz w:val="20"/>
                <w:szCs w:val="20"/>
              </w:rPr>
            </w:pPr>
            <w:r>
              <w:rPr>
                <w:sz w:val="20"/>
                <w:szCs w:val="20"/>
              </w:rPr>
              <w:t xml:space="preserve">От Московское </w:t>
            </w:r>
            <w:proofErr w:type="spellStart"/>
            <w:r>
              <w:rPr>
                <w:sz w:val="20"/>
                <w:szCs w:val="20"/>
              </w:rPr>
              <w:t>ш</w:t>
            </w:r>
            <w:proofErr w:type="spellEnd"/>
            <w:r>
              <w:rPr>
                <w:sz w:val="20"/>
                <w:szCs w:val="20"/>
              </w:rPr>
              <w:t>., д. 54, лит</w:t>
            </w:r>
            <w:proofErr w:type="gramStart"/>
            <w:r>
              <w:rPr>
                <w:sz w:val="20"/>
                <w:szCs w:val="20"/>
              </w:rPr>
              <w:t>.Б</w:t>
            </w:r>
            <w:proofErr w:type="gramEnd"/>
            <w:r>
              <w:rPr>
                <w:sz w:val="20"/>
                <w:szCs w:val="20"/>
              </w:rPr>
              <w:t xml:space="preserve"> до ст. м. «</w:t>
            </w:r>
            <w:proofErr w:type="spellStart"/>
            <w:r>
              <w:rPr>
                <w:sz w:val="20"/>
                <w:szCs w:val="20"/>
              </w:rPr>
              <w:t>Купчино</w:t>
            </w:r>
            <w:proofErr w:type="spellEnd"/>
            <w:r>
              <w:rPr>
                <w:sz w:val="20"/>
                <w:szCs w:val="20"/>
              </w:rPr>
              <w:t>»</w:t>
            </w:r>
          </w:p>
        </w:tc>
        <w:tc>
          <w:tcPr>
            <w:tcW w:w="2268" w:type="dxa"/>
            <w:vAlign w:val="center"/>
          </w:tcPr>
          <w:p w:rsidR="002211CB" w:rsidRPr="002C2BF8" w:rsidRDefault="002211CB" w:rsidP="00A8475E">
            <w:pPr>
              <w:jc w:val="center"/>
              <w:rPr>
                <w:sz w:val="20"/>
                <w:szCs w:val="20"/>
              </w:rPr>
            </w:pPr>
            <w:r>
              <w:rPr>
                <w:sz w:val="20"/>
                <w:szCs w:val="20"/>
              </w:rPr>
              <w:t>17ч.00 мин./</w:t>
            </w:r>
          </w:p>
          <w:p w:rsidR="002211CB" w:rsidRPr="002C2BF8" w:rsidRDefault="002211CB" w:rsidP="00A8475E">
            <w:pPr>
              <w:jc w:val="center"/>
              <w:rPr>
                <w:sz w:val="20"/>
                <w:szCs w:val="20"/>
              </w:rPr>
            </w:pPr>
            <w:r>
              <w:rPr>
                <w:sz w:val="20"/>
                <w:szCs w:val="20"/>
              </w:rPr>
              <w:t>17ч. 05 мин.</w:t>
            </w:r>
          </w:p>
        </w:tc>
        <w:tc>
          <w:tcPr>
            <w:tcW w:w="2092" w:type="dxa"/>
            <w:vMerge/>
            <w:vAlign w:val="center"/>
          </w:tcPr>
          <w:p w:rsidR="002211CB" w:rsidRPr="002C2BF8" w:rsidRDefault="002211CB" w:rsidP="00A8475E">
            <w:pPr>
              <w:jc w:val="center"/>
              <w:rPr>
                <w:sz w:val="20"/>
                <w:szCs w:val="20"/>
              </w:rPr>
            </w:pPr>
          </w:p>
        </w:tc>
      </w:tr>
      <w:tr w:rsidR="002211CB" w:rsidRPr="002C2BF8" w:rsidTr="005807E8">
        <w:trPr>
          <w:trHeight w:val="451"/>
        </w:trPr>
        <w:tc>
          <w:tcPr>
            <w:tcW w:w="567" w:type="dxa"/>
            <w:vMerge w:val="restart"/>
            <w:vAlign w:val="center"/>
          </w:tcPr>
          <w:p w:rsidR="002211CB" w:rsidRPr="002C2BF8" w:rsidRDefault="002211CB" w:rsidP="00A8475E">
            <w:pPr>
              <w:jc w:val="center"/>
              <w:rPr>
                <w:sz w:val="20"/>
                <w:szCs w:val="20"/>
              </w:rPr>
            </w:pPr>
            <w:r>
              <w:rPr>
                <w:sz w:val="20"/>
                <w:szCs w:val="20"/>
              </w:rPr>
              <w:lastRenderedPageBreak/>
              <w:t>3</w:t>
            </w:r>
          </w:p>
        </w:tc>
        <w:tc>
          <w:tcPr>
            <w:tcW w:w="1534" w:type="dxa"/>
            <w:vMerge/>
            <w:vAlign w:val="center"/>
          </w:tcPr>
          <w:p w:rsidR="002211CB" w:rsidRPr="002C2BF8" w:rsidRDefault="002211CB" w:rsidP="00A8475E">
            <w:pPr>
              <w:jc w:val="center"/>
              <w:rPr>
                <w:sz w:val="20"/>
                <w:szCs w:val="20"/>
              </w:rPr>
            </w:pPr>
          </w:p>
        </w:tc>
        <w:tc>
          <w:tcPr>
            <w:tcW w:w="3110" w:type="dxa"/>
            <w:vMerge w:val="restart"/>
            <w:vAlign w:val="center"/>
          </w:tcPr>
          <w:p w:rsidR="002211CB" w:rsidRPr="002C2BF8" w:rsidRDefault="002211CB" w:rsidP="005807E8">
            <w:pPr>
              <w:jc w:val="center"/>
              <w:rPr>
                <w:sz w:val="20"/>
                <w:szCs w:val="20"/>
              </w:rPr>
            </w:pPr>
            <w:r>
              <w:rPr>
                <w:sz w:val="20"/>
                <w:szCs w:val="20"/>
              </w:rPr>
              <w:t xml:space="preserve">От Московское </w:t>
            </w:r>
            <w:proofErr w:type="spellStart"/>
            <w:r>
              <w:rPr>
                <w:sz w:val="20"/>
                <w:szCs w:val="20"/>
              </w:rPr>
              <w:t>ш.,д</w:t>
            </w:r>
            <w:proofErr w:type="spellEnd"/>
            <w:r>
              <w:rPr>
                <w:sz w:val="20"/>
                <w:szCs w:val="20"/>
              </w:rPr>
              <w:t>. 54, лит</w:t>
            </w:r>
            <w:proofErr w:type="gramStart"/>
            <w:r>
              <w:rPr>
                <w:sz w:val="20"/>
                <w:szCs w:val="20"/>
              </w:rPr>
              <w:t>.Б</w:t>
            </w:r>
            <w:proofErr w:type="gramEnd"/>
            <w:r>
              <w:rPr>
                <w:sz w:val="20"/>
                <w:szCs w:val="20"/>
              </w:rPr>
              <w:t xml:space="preserve"> до ст. м. «</w:t>
            </w:r>
            <w:proofErr w:type="spellStart"/>
            <w:r>
              <w:rPr>
                <w:sz w:val="20"/>
                <w:szCs w:val="20"/>
              </w:rPr>
              <w:t>Купчино</w:t>
            </w:r>
            <w:proofErr w:type="spellEnd"/>
            <w:r>
              <w:rPr>
                <w:sz w:val="20"/>
                <w:szCs w:val="20"/>
              </w:rPr>
              <w:t>»</w:t>
            </w:r>
          </w:p>
        </w:tc>
        <w:tc>
          <w:tcPr>
            <w:tcW w:w="2268" w:type="dxa"/>
            <w:vAlign w:val="center"/>
          </w:tcPr>
          <w:p w:rsidR="002211CB" w:rsidRPr="002C2BF8" w:rsidRDefault="002211CB" w:rsidP="00A8475E">
            <w:pPr>
              <w:jc w:val="center"/>
              <w:rPr>
                <w:sz w:val="20"/>
                <w:szCs w:val="20"/>
              </w:rPr>
            </w:pPr>
            <w:r>
              <w:rPr>
                <w:sz w:val="20"/>
                <w:szCs w:val="20"/>
              </w:rPr>
              <w:t xml:space="preserve">16ч. 00 мин./ </w:t>
            </w:r>
          </w:p>
          <w:p w:rsidR="002211CB" w:rsidRPr="002C2BF8" w:rsidRDefault="002211CB" w:rsidP="00A8475E">
            <w:pPr>
              <w:jc w:val="center"/>
              <w:rPr>
                <w:sz w:val="20"/>
                <w:szCs w:val="20"/>
              </w:rPr>
            </w:pPr>
            <w:r>
              <w:rPr>
                <w:sz w:val="20"/>
                <w:szCs w:val="20"/>
              </w:rPr>
              <w:t>16ч. 05 мин.</w:t>
            </w:r>
            <w:r>
              <w:t xml:space="preserve"> </w:t>
            </w:r>
          </w:p>
        </w:tc>
        <w:tc>
          <w:tcPr>
            <w:tcW w:w="2092" w:type="dxa"/>
            <w:vMerge/>
            <w:vAlign w:val="center"/>
          </w:tcPr>
          <w:p w:rsidR="002211CB" w:rsidRPr="002C2BF8" w:rsidRDefault="002211CB" w:rsidP="00A8475E">
            <w:pPr>
              <w:jc w:val="center"/>
              <w:rPr>
                <w:sz w:val="20"/>
                <w:szCs w:val="20"/>
              </w:rPr>
            </w:pPr>
          </w:p>
        </w:tc>
      </w:tr>
      <w:tr w:rsidR="002211CB" w:rsidRPr="002C2BF8" w:rsidTr="005807E8">
        <w:trPr>
          <w:trHeight w:val="476"/>
        </w:trPr>
        <w:tc>
          <w:tcPr>
            <w:tcW w:w="567" w:type="dxa"/>
            <w:vMerge/>
            <w:vAlign w:val="center"/>
          </w:tcPr>
          <w:p w:rsidR="002211CB" w:rsidRPr="002C2BF8" w:rsidRDefault="002211CB" w:rsidP="00A8475E">
            <w:pPr>
              <w:jc w:val="center"/>
              <w:rPr>
                <w:sz w:val="20"/>
                <w:szCs w:val="20"/>
              </w:rPr>
            </w:pPr>
          </w:p>
        </w:tc>
        <w:tc>
          <w:tcPr>
            <w:tcW w:w="1534" w:type="dxa"/>
            <w:vMerge/>
            <w:vAlign w:val="center"/>
          </w:tcPr>
          <w:p w:rsidR="002211CB" w:rsidRPr="002C2BF8" w:rsidRDefault="002211CB" w:rsidP="00A8475E">
            <w:pPr>
              <w:jc w:val="center"/>
              <w:rPr>
                <w:sz w:val="20"/>
                <w:szCs w:val="20"/>
              </w:rPr>
            </w:pPr>
          </w:p>
        </w:tc>
        <w:tc>
          <w:tcPr>
            <w:tcW w:w="3110" w:type="dxa"/>
            <w:vMerge/>
            <w:vAlign w:val="center"/>
          </w:tcPr>
          <w:p w:rsidR="002211CB" w:rsidRPr="002C2BF8" w:rsidRDefault="002211CB" w:rsidP="005807E8">
            <w:pPr>
              <w:jc w:val="center"/>
              <w:rPr>
                <w:sz w:val="20"/>
                <w:szCs w:val="20"/>
              </w:rPr>
            </w:pPr>
          </w:p>
        </w:tc>
        <w:tc>
          <w:tcPr>
            <w:tcW w:w="2268" w:type="dxa"/>
            <w:vAlign w:val="center"/>
          </w:tcPr>
          <w:p w:rsidR="002211CB" w:rsidRPr="002C2BF8" w:rsidRDefault="002211CB" w:rsidP="00A8475E">
            <w:pPr>
              <w:jc w:val="center"/>
              <w:rPr>
                <w:sz w:val="20"/>
                <w:szCs w:val="20"/>
              </w:rPr>
            </w:pPr>
            <w:r>
              <w:rPr>
                <w:sz w:val="20"/>
                <w:szCs w:val="20"/>
              </w:rPr>
              <w:t>15ч. 00 мин./</w:t>
            </w:r>
          </w:p>
          <w:p w:rsidR="002211CB" w:rsidRPr="002C2BF8" w:rsidRDefault="002211CB" w:rsidP="00A8475E">
            <w:pPr>
              <w:jc w:val="center"/>
              <w:rPr>
                <w:sz w:val="20"/>
                <w:szCs w:val="20"/>
              </w:rPr>
            </w:pPr>
            <w:r>
              <w:rPr>
                <w:sz w:val="20"/>
                <w:szCs w:val="20"/>
              </w:rPr>
              <w:t>15ч.05 мин.</w:t>
            </w:r>
          </w:p>
        </w:tc>
        <w:tc>
          <w:tcPr>
            <w:tcW w:w="2092" w:type="dxa"/>
            <w:vMerge/>
            <w:vAlign w:val="center"/>
          </w:tcPr>
          <w:p w:rsidR="002211CB" w:rsidRPr="002C2BF8" w:rsidRDefault="002211CB" w:rsidP="00A8475E">
            <w:pPr>
              <w:jc w:val="center"/>
              <w:rPr>
                <w:sz w:val="20"/>
                <w:szCs w:val="20"/>
              </w:rPr>
            </w:pPr>
          </w:p>
        </w:tc>
      </w:tr>
      <w:tr w:rsidR="002211CB" w:rsidRPr="002C2BF8" w:rsidTr="005807E8">
        <w:tc>
          <w:tcPr>
            <w:tcW w:w="567" w:type="dxa"/>
            <w:vAlign w:val="center"/>
          </w:tcPr>
          <w:p w:rsidR="002211CB" w:rsidRPr="002C2BF8" w:rsidRDefault="002211CB" w:rsidP="00A8475E">
            <w:pPr>
              <w:jc w:val="center"/>
              <w:rPr>
                <w:sz w:val="20"/>
                <w:szCs w:val="20"/>
              </w:rPr>
            </w:pPr>
            <w:r>
              <w:rPr>
                <w:sz w:val="20"/>
                <w:szCs w:val="20"/>
              </w:rPr>
              <w:t>4</w:t>
            </w:r>
          </w:p>
        </w:tc>
        <w:tc>
          <w:tcPr>
            <w:tcW w:w="1534" w:type="dxa"/>
            <w:vMerge w:val="restart"/>
            <w:vAlign w:val="center"/>
          </w:tcPr>
          <w:p w:rsidR="002211CB" w:rsidRPr="002C2BF8" w:rsidRDefault="002211CB" w:rsidP="00A8475E">
            <w:pPr>
              <w:jc w:val="center"/>
              <w:rPr>
                <w:sz w:val="20"/>
                <w:szCs w:val="20"/>
              </w:rPr>
            </w:pPr>
            <w:r>
              <w:rPr>
                <w:sz w:val="20"/>
                <w:szCs w:val="20"/>
              </w:rPr>
              <w:t>Не менее 3-х сидячих мест</w:t>
            </w:r>
          </w:p>
        </w:tc>
        <w:tc>
          <w:tcPr>
            <w:tcW w:w="3110" w:type="dxa"/>
            <w:vAlign w:val="center"/>
          </w:tcPr>
          <w:p w:rsidR="002211CB" w:rsidRPr="002C2BF8" w:rsidRDefault="002211CB" w:rsidP="005807E8">
            <w:pPr>
              <w:jc w:val="center"/>
              <w:rPr>
                <w:sz w:val="20"/>
                <w:szCs w:val="20"/>
              </w:rPr>
            </w:pPr>
            <w:r>
              <w:rPr>
                <w:sz w:val="20"/>
                <w:szCs w:val="20"/>
              </w:rPr>
              <w:t xml:space="preserve">От Московское </w:t>
            </w:r>
            <w:proofErr w:type="spellStart"/>
            <w:r>
              <w:rPr>
                <w:sz w:val="20"/>
                <w:szCs w:val="20"/>
              </w:rPr>
              <w:t>ш</w:t>
            </w:r>
            <w:proofErr w:type="spellEnd"/>
            <w:r>
              <w:rPr>
                <w:sz w:val="20"/>
                <w:szCs w:val="20"/>
              </w:rPr>
              <w:t>., д.54, лит</w:t>
            </w:r>
            <w:proofErr w:type="gramStart"/>
            <w:r>
              <w:rPr>
                <w:sz w:val="20"/>
                <w:szCs w:val="20"/>
              </w:rPr>
              <w:t>.Б</w:t>
            </w:r>
            <w:proofErr w:type="gramEnd"/>
            <w:r>
              <w:rPr>
                <w:sz w:val="20"/>
                <w:szCs w:val="20"/>
              </w:rPr>
              <w:t xml:space="preserve"> до ст. м. «</w:t>
            </w:r>
            <w:proofErr w:type="spellStart"/>
            <w:r>
              <w:rPr>
                <w:sz w:val="20"/>
                <w:szCs w:val="20"/>
              </w:rPr>
              <w:t>Купчино</w:t>
            </w:r>
            <w:proofErr w:type="spellEnd"/>
            <w:r>
              <w:rPr>
                <w:sz w:val="20"/>
                <w:szCs w:val="20"/>
              </w:rPr>
              <w:t>»</w:t>
            </w:r>
          </w:p>
        </w:tc>
        <w:tc>
          <w:tcPr>
            <w:tcW w:w="2268" w:type="dxa"/>
            <w:vAlign w:val="center"/>
          </w:tcPr>
          <w:p w:rsidR="002211CB" w:rsidRPr="002C2BF8" w:rsidRDefault="002211CB" w:rsidP="00A8475E">
            <w:pPr>
              <w:jc w:val="center"/>
              <w:rPr>
                <w:sz w:val="20"/>
                <w:szCs w:val="20"/>
              </w:rPr>
            </w:pPr>
            <w:r>
              <w:rPr>
                <w:sz w:val="20"/>
                <w:szCs w:val="20"/>
              </w:rPr>
              <w:t>20ч. 00мин./</w:t>
            </w:r>
          </w:p>
          <w:p w:rsidR="002211CB" w:rsidRPr="002C2BF8" w:rsidRDefault="002211CB" w:rsidP="00A8475E">
            <w:pPr>
              <w:jc w:val="center"/>
              <w:rPr>
                <w:sz w:val="20"/>
                <w:szCs w:val="20"/>
              </w:rPr>
            </w:pPr>
            <w:r>
              <w:rPr>
                <w:sz w:val="20"/>
                <w:szCs w:val="20"/>
              </w:rPr>
              <w:t>20ч. 05 мин.</w:t>
            </w:r>
          </w:p>
        </w:tc>
        <w:tc>
          <w:tcPr>
            <w:tcW w:w="2092" w:type="dxa"/>
            <w:vMerge w:val="restart"/>
            <w:vAlign w:val="center"/>
          </w:tcPr>
          <w:p w:rsidR="002211CB" w:rsidRPr="002C2BF8" w:rsidRDefault="002211CB" w:rsidP="00A8475E">
            <w:pPr>
              <w:jc w:val="center"/>
              <w:rPr>
                <w:sz w:val="20"/>
                <w:szCs w:val="20"/>
              </w:rPr>
            </w:pPr>
            <w:r>
              <w:rPr>
                <w:sz w:val="20"/>
                <w:szCs w:val="20"/>
              </w:rPr>
              <w:t>не более 1 252,50</w:t>
            </w:r>
          </w:p>
        </w:tc>
      </w:tr>
      <w:tr w:rsidR="002211CB" w:rsidRPr="002C2BF8" w:rsidTr="005807E8">
        <w:tc>
          <w:tcPr>
            <w:tcW w:w="567" w:type="dxa"/>
            <w:vAlign w:val="center"/>
          </w:tcPr>
          <w:p w:rsidR="002211CB" w:rsidRPr="002C2BF8" w:rsidRDefault="002211CB" w:rsidP="00A8475E">
            <w:pPr>
              <w:jc w:val="center"/>
              <w:rPr>
                <w:sz w:val="20"/>
                <w:szCs w:val="20"/>
              </w:rPr>
            </w:pPr>
            <w:r>
              <w:rPr>
                <w:sz w:val="20"/>
                <w:szCs w:val="20"/>
              </w:rPr>
              <w:t>5</w:t>
            </w:r>
          </w:p>
        </w:tc>
        <w:tc>
          <w:tcPr>
            <w:tcW w:w="1534" w:type="dxa"/>
            <w:vMerge/>
            <w:vAlign w:val="center"/>
          </w:tcPr>
          <w:p w:rsidR="002211CB" w:rsidRPr="002C2BF8" w:rsidRDefault="002211CB" w:rsidP="00A8475E">
            <w:pPr>
              <w:jc w:val="center"/>
              <w:rPr>
                <w:sz w:val="20"/>
                <w:szCs w:val="20"/>
              </w:rPr>
            </w:pPr>
          </w:p>
        </w:tc>
        <w:tc>
          <w:tcPr>
            <w:tcW w:w="3110" w:type="dxa"/>
            <w:vAlign w:val="center"/>
          </w:tcPr>
          <w:p w:rsidR="002211CB" w:rsidRPr="002C2BF8" w:rsidRDefault="002211CB" w:rsidP="005807E8">
            <w:pPr>
              <w:jc w:val="center"/>
              <w:rPr>
                <w:sz w:val="20"/>
                <w:szCs w:val="20"/>
              </w:rPr>
            </w:pPr>
            <w:r>
              <w:rPr>
                <w:sz w:val="20"/>
                <w:szCs w:val="20"/>
              </w:rPr>
              <w:t>От ст. м. «</w:t>
            </w:r>
            <w:proofErr w:type="spellStart"/>
            <w:r>
              <w:rPr>
                <w:sz w:val="20"/>
                <w:szCs w:val="20"/>
              </w:rPr>
              <w:t>Купчино</w:t>
            </w:r>
            <w:proofErr w:type="spellEnd"/>
            <w:r>
              <w:rPr>
                <w:sz w:val="20"/>
                <w:szCs w:val="20"/>
              </w:rPr>
              <w:t xml:space="preserve">» до Московское </w:t>
            </w:r>
            <w:proofErr w:type="spellStart"/>
            <w:r>
              <w:rPr>
                <w:sz w:val="20"/>
                <w:szCs w:val="20"/>
              </w:rPr>
              <w:t>ш</w:t>
            </w:r>
            <w:proofErr w:type="spellEnd"/>
            <w:r>
              <w:rPr>
                <w:sz w:val="20"/>
                <w:szCs w:val="20"/>
              </w:rPr>
              <w:t>., д.54, лит</w:t>
            </w:r>
            <w:proofErr w:type="gramStart"/>
            <w:r>
              <w:rPr>
                <w:sz w:val="20"/>
                <w:szCs w:val="20"/>
              </w:rPr>
              <w:t>.Б</w:t>
            </w:r>
            <w:proofErr w:type="gramEnd"/>
          </w:p>
        </w:tc>
        <w:tc>
          <w:tcPr>
            <w:tcW w:w="2268" w:type="dxa"/>
            <w:vAlign w:val="center"/>
          </w:tcPr>
          <w:p w:rsidR="002211CB" w:rsidRPr="002C2BF8" w:rsidRDefault="002211CB" w:rsidP="00A8475E">
            <w:pPr>
              <w:jc w:val="center"/>
              <w:rPr>
                <w:sz w:val="20"/>
                <w:szCs w:val="20"/>
              </w:rPr>
            </w:pPr>
            <w:r>
              <w:rPr>
                <w:sz w:val="20"/>
                <w:szCs w:val="20"/>
              </w:rPr>
              <w:t>08 ч. 00мин./</w:t>
            </w:r>
          </w:p>
          <w:p w:rsidR="002211CB" w:rsidRPr="002C2BF8" w:rsidRDefault="002211CB" w:rsidP="00A8475E">
            <w:pPr>
              <w:jc w:val="center"/>
              <w:rPr>
                <w:sz w:val="20"/>
                <w:szCs w:val="20"/>
              </w:rPr>
            </w:pPr>
            <w:r>
              <w:rPr>
                <w:sz w:val="20"/>
                <w:szCs w:val="20"/>
              </w:rPr>
              <w:t>08ч. 05 мин.</w:t>
            </w:r>
          </w:p>
          <w:p w:rsidR="002211CB" w:rsidRPr="002C2BF8" w:rsidRDefault="002211CB" w:rsidP="00A8475E">
            <w:pPr>
              <w:jc w:val="center"/>
              <w:rPr>
                <w:sz w:val="20"/>
                <w:szCs w:val="20"/>
              </w:rPr>
            </w:pPr>
            <w:proofErr w:type="spellStart"/>
            <w:proofErr w:type="gramStart"/>
            <w:r>
              <w:rPr>
                <w:sz w:val="20"/>
                <w:szCs w:val="20"/>
              </w:rPr>
              <w:t>сб</w:t>
            </w:r>
            <w:proofErr w:type="spellEnd"/>
            <w:proofErr w:type="gramEnd"/>
            <w:r>
              <w:rPr>
                <w:sz w:val="20"/>
                <w:szCs w:val="20"/>
              </w:rPr>
              <w:t xml:space="preserve">, </w:t>
            </w:r>
            <w:proofErr w:type="spellStart"/>
            <w:r>
              <w:rPr>
                <w:sz w:val="20"/>
                <w:szCs w:val="20"/>
              </w:rPr>
              <w:t>вс</w:t>
            </w:r>
            <w:proofErr w:type="spellEnd"/>
          </w:p>
        </w:tc>
        <w:tc>
          <w:tcPr>
            <w:tcW w:w="2092" w:type="dxa"/>
            <w:vMerge/>
            <w:vAlign w:val="center"/>
          </w:tcPr>
          <w:p w:rsidR="002211CB" w:rsidRPr="002C2BF8" w:rsidRDefault="002211CB" w:rsidP="00A8475E">
            <w:pPr>
              <w:jc w:val="center"/>
              <w:rPr>
                <w:sz w:val="20"/>
                <w:szCs w:val="20"/>
              </w:rPr>
            </w:pPr>
          </w:p>
        </w:tc>
      </w:tr>
      <w:tr w:rsidR="002211CB" w:rsidRPr="002C2BF8" w:rsidTr="005807E8">
        <w:trPr>
          <w:trHeight w:val="514"/>
        </w:trPr>
        <w:tc>
          <w:tcPr>
            <w:tcW w:w="567" w:type="dxa"/>
            <w:vMerge w:val="restart"/>
            <w:vAlign w:val="center"/>
          </w:tcPr>
          <w:p w:rsidR="002211CB" w:rsidRPr="002C2BF8" w:rsidRDefault="002211CB" w:rsidP="00A8475E">
            <w:pPr>
              <w:jc w:val="center"/>
              <w:rPr>
                <w:sz w:val="20"/>
                <w:szCs w:val="20"/>
              </w:rPr>
            </w:pPr>
            <w:r>
              <w:rPr>
                <w:sz w:val="20"/>
                <w:szCs w:val="20"/>
              </w:rPr>
              <w:t>6</w:t>
            </w:r>
          </w:p>
        </w:tc>
        <w:tc>
          <w:tcPr>
            <w:tcW w:w="1534" w:type="dxa"/>
            <w:vMerge/>
            <w:vAlign w:val="center"/>
          </w:tcPr>
          <w:p w:rsidR="002211CB" w:rsidRPr="002C2BF8" w:rsidRDefault="002211CB" w:rsidP="00A8475E">
            <w:pPr>
              <w:jc w:val="center"/>
              <w:rPr>
                <w:sz w:val="20"/>
                <w:szCs w:val="20"/>
              </w:rPr>
            </w:pPr>
          </w:p>
        </w:tc>
        <w:tc>
          <w:tcPr>
            <w:tcW w:w="3110" w:type="dxa"/>
            <w:vAlign w:val="center"/>
          </w:tcPr>
          <w:p w:rsidR="002211CB" w:rsidRPr="002C2BF8" w:rsidRDefault="002211CB" w:rsidP="005807E8">
            <w:pPr>
              <w:jc w:val="center"/>
              <w:rPr>
                <w:sz w:val="20"/>
                <w:szCs w:val="20"/>
              </w:rPr>
            </w:pPr>
            <w:r>
              <w:rPr>
                <w:sz w:val="20"/>
                <w:szCs w:val="20"/>
              </w:rPr>
              <w:t xml:space="preserve">От Московское </w:t>
            </w:r>
            <w:proofErr w:type="spellStart"/>
            <w:r>
              <w:rPr>
                <w:sz w:val="20"/>
                <w:szCs w:val="20"/>
              </w:rPr>
              <w:t>ш</w:t>
            </w:r>
            <w:proofErr w:type="spellEnd"/>
            <w:r>
              <w:rPr>
                <w:sz w:val="20"/>
                <w:szCs w:val="20"/>
              </w:rPr>
              <w:t>., д.54, лит</w:t>
            </w:r>
            <w:proofErr w:type="gramStart"/>
            <w:r>
              <w:rPr>
                <w:sz w:val="20"/>
                <w:szCs w:val="20"/>
              </w:rPr>
              <w:t>.Б</w:t>
            </w:r>
            <w:proofErr w:type="gramEnd"/>
            <w:r>
              <w:rPr>
                <w:sz w:val="20"/>
                <w:szCs w:val="20"/>
              </w:rPr>
              <w:t xml:space="preserve"> до ст. м. «</w:t>
            </w:r>
            <w:proofErr w:type="spellStart"/>
            <w:r>
              <w:rPr>
                <w:sz w:val="20"/>
                <w:szCs w:val="20"/>
              </w:rPr>
              <w:t>Купчино</w:t>
            </w:r>
            <w:proofErr w:type="spellEnd"/>
            <w:r>
              <w:rPr>
                <w:sz w:val="20"/>
                <w:szCs w:val="20"/>
              </w:rPr>
              <w:t>»</w:t>
            </w:r>
          </w:p>
        </w:tc>
        <w:tc>
          <w:tcPr>
            <w:tcW w:w="2268" w:type="dxa"/>
            <w:vMerge w:val="restart"/>
            <w:vAlign w:val="center"/>
          </w:tcPr>
          <w:p w:rsidR="002211CB" w:rsidRPr="002C2BF8" w:rsidRDefault="002211CB" w:rsidP="00A8475E">
            <w:pPr>
              <w:jc w:val="center"/>
              <w:rPr>
                <w:sz w:val="20"/>
                <w:szCs w:val="20"/>
              </w:rPr>
            </w:pPr>
            <w:r>
              <w:rPr>
                <w:sz w:val="20"/>
                <w:szCs w:val="20"/>
              </w:rPr>
              <w:t>по заявкам</w:t>
            </w:r>
          </w:p>
        </w:tc>
        <w:tc>
          <w:tcPr>
            <w:tcW w:w="2092" w:type="dxa"/>
            <w:vMerge/>
            <w:vAlign w:val="center"/>
          </w:tcPr>
          <w:p w:rsidR="002211CB" w:rsidRPr="002C2BF8" w:rsidRDefault="002211CB" w:rsidP="00A8475E">
            <w:pPr>
              <w:jc w:val="center"/>
              <w:rPr>
                <w:sz w:val="20"/>
                <w:szCs w:val="20"/>
              </w:rPr>
            </w:pPr>
          </w:p>
        </w:tc>
      </w:tr>
      <w:tr w:rsidR="002211CB" w:rsidRPr="002C2BF8" w:rsidTr="005807E8">
        <w:trPr>
          <w:trHeight w:val="413"/>
        </w:trPr>
        <w:tc>
          <w:tcPr>
            <w:tcW w:w="567" w:type="dxa"/>
            <w:vMerge/>
            <w:vAlign w:val="center"/>
          </w:tcPr>
          <w:p w:rsidR="002211CB" w:rsidRPr="002C2BF8" w:rsidRDefault="002211CB" w:rsidP="00A8475E">
            <w:pPr>
              <w:jc w:val="center"/>
              <w:rPr>
                <w:sz w:val="20"/>
                <w:szCs w:val="20"/>
              </w:rPr>
            </w:pPr>
          </w:p>
        </w:tc>
        <w:tc>
          <w:tcPr>
            <w:tcW w:w="1534" w:type="dxa"/>
            <w:vMerge/>
            <w:vAlign w:val="center"/>
          </w:tcPr>
          <w:p w:rsidR="002211CB" w:rsidRPr="002C2BF8" w:rsidRDefault="002211CB" w:rsidP="00A8475E">
            <w:pPr>
              <w:jc w:val="center"/>
              <w:rPr>
                <w:sz w:val="20"/>
                <w:szCs w:val="20"/>
              </w:rPr>
            </w:pPr>
          </w:p>
        </w:tc>
        <w:tc>
          <w:tcPr>
            <w:tcW w:w="3110" w:type="dxa"/>
            <w:vAlign w:val="center"/>
          </w:tcPr>
          <w:p w:rsidR="002211CB" w:rsidRPr="002C2BF8" w:rsidRDefault="002211CB" w:rsidP="005807E8">
            <w:pPr>
              <w:jc w:val="center"/>
              <w:rPr>
                <w:sz w:val="20"/>
                <w:szCs w:val="20"/>
              </w:rPr>
            </w:pPr>
            <w:r>
              <w:rPr>
                <w:sz w:val="20"/>
                <w:szCs w:val="20"/>
              </w:rPr>
              <w:t>От ст. м. «</w:t>
            </w:r>
            <w:proofErr w:type="spellStart"/>
            <w:r>
              <w:rPr>
                <w:sz w:val="20"/>
                <w:szCs w:val="20"/>
              </w:rPr>
              <w:t>Купчино</w:t>
            </w:r>
            <w:proofErr w:type="spellEnd"/>
            <w:r>
              <w:rPr>
                <w:sz w:val="20"/>
                <w:szCs w:val="20"/>
              </w:rPr>
              <w:t xml:space="preserve">» до Московское </w:t>
            </w:r>
            <w:proofErr w:type="spellStart"/>
            <w:r>
              <w:rPr>
                <w:sz w:val="20"/>
                <w:szCs w:val="20"/>
              </w:rPr>
              <w:t>ш</w:t>
            </w:r>
            <w:proofErr w:type="spellEnd"/>
            <w:r>
              <w:rPr>
                <w:sz w:val="20"/>
                <w:szCs w:val="20"/>
              </w:rPr>
              <w:t>., д.54, лит</w:t>
            </w:r>
            <w:proofErr w:type="gramStart"/>
            <w:r>
              <w:rPr>
                <w:sz w:val="20"/>
                <w:szCs w:val="20"/>
              </w:rPr>
              <w:t>.Б</w:t>
            </w:r>
            <w:proofErr w:type="gramEnd"/>
          </w:p>
        </w:tc>
        <w:tc>
          <w:tcPr>
            <w:tcW w:w="2268" w:type="dxa"/>
            <w:vMerge/>
            <w:vAlign w:val="center"/>
          </w:tcPr>
          <w:p w:rsidR="002211CB" w:rsidRPr="002C2BF8" w:rsidRDefault="002211CB" w:rsidP="00A8475E">
            <w:pPr>
              <w:jc w:val="center"/>
              <w:rPr>
                <w:sz w:val="20"/>
                <w:szCs w:val="20"/>
              </w:rPr>
            </w:pPr>
          </w:p>
        </w:tc>
        <w:tc>
          <w:tcPr>
            <w:tcW w:w="2092" w:type="dxa"/>
            <w:vMerge/>
            <w:vAlign w:val="center"/>
          </w:tcPr>
          <w:p w:rsidR="002211CB" w:rsidRPr="002C2BF8" w:rsidRDefault="002211CB" w:rsidP="00A8475E">
            <w:pPr>
              <w:jc w:val="center"/>
              <w:rPr>
                <w:sz w:val="20"/>
                <w:szCs w:val="20"/>
              </w:rPr>
            </w:pPr>
          </w:p>
        </w:tc>
      </w:tr>
    </w:tbl>
    <w:p w:rsidR="002211CB" w:rsidRPr="002C2BF8" w:rsidRDefault="002211CB" w:rsidP="00F27FE0">
      <w:pPr>
        <w:ind w:firstLine="709"/>
        <w:jc w:val="both"/>
        <w:rPr>
          <w:bCs/>
          <w:sz w:val="28"/>
          <w:szCs w:val="28"/>
        </w:rPr>
      </w:pPr>
    </w:p>
    <w:p w:rsidR="002211CB" w:rsidRPr="002C2BF8" w:rsidRDefault="002211CB" w:rsidP="00F27FE0">
      <w:pPr>
        <w:suppressAutoHyphens w:val="0"/>
        <w:autoSpaceDE w:val="0"/>
        <w:autoSpaceDN w:val="0"/>
        <w:adjustRightInd w:val="0"/>
        <w:ind w:firstLine="709"/>
        <w:jc w:val="both"/>
        <w:rPr>
          <w:color w:val="000000"/>
          <w:sz w:val="28"/>
          <w:szCs w:val="28"/>
          <w:lang w:eastAsia="ru-RU"/>
        </w:rPr>
      </w:pPr>
      <w:r>
        <w:rPr>
          <w:b/>
          <w:bCs/>
          <w:color w:val="000000"/>
          <w:sz w:val="28"/>
          <w:szCs w:val="28"/>
          <w:lang w:eastAsia="ru-RU"/>
        </w:rPr>
        <w:t xml:space="preserve">4.7. Срок действия договора </w:t>
      </w:r>
    </w:p>
    <w:p w:rsidR="002211CB" w:rsidRPr="002C2BF8" w:rsidRDefault="002211CB" w:rsidP="00F27FE0">
      <w:pPr>
        <w:ind w:firstLine="709"/>
        <w:jc w:val="both"/>
        <w:rPr>
          <w:color w:val="000000"/>
          <w:sz w:val="28"/>
          <w:szCs w:val="28"/>
          <w:lang w:eastAsia="ru-RU"/>
        </w:rPr>
      </w:pPr>
      <w:r>
        <w:rPr>
          <w:color w:val="000000"/>
          <w:sz w:val="28"/>
          <w:szCs w:val="28"/>
          <w:lang w:eastAsia="ru-RU"/>
        </w:rPr>
        <w:t>Договор вступает в силу с 01.03.2020 и действует до 31.12.2020 включительно, а в части взаиморасчетов и условий об ответственности - до полного исполнения сторонами своих обязательств.</w:t>
      </w:r>
    </w:p>
    <w:p w:rsidR="002211CB" w:rsidRPr="002C2BF8" w:rsidRDefault="002211CB" w:rsidP="00F27FE0">
      <w:pPr>
        <w:ind w:firstLine="709"/>
        <w:jc w:val="both"/>
        <w:rPr>
          <w:color w:val="000000"/>
          <w:sz w:val="28"/>
          <w:szCs w:val="28"/>
          <w:lang w:eastAsia="ru-RU"/>
        </w:rPr>
      </w:pPr>
    </w:p>
    <w:p w:rsidR="002211CB" w:rsidRPr="002C2BF8" w:rsidRDefault="002211CB" w:rsidP="00F27FE0">
      <w:pPr>
        <w:ind w:firstLine="709"/>
        <w:jc w:val="both"/>
        <w:rPr>
          <w:b/>
          <w:color w:val="000000"/>
          <w:sz w:val="28"/>
          <w:szCs w:val="28"/>
          <w:lang w:eastAsia="ru-RU"/>
        </w:rPr>
      </w:pPr>
      <w:r>
        <w:rPr>
          <w:b/>
          <w:color w:val="000000"/>
          <w:sz w:val="28"/>
          <w:szCs w:val="28"/>
          <w:lang w:eastAsia="ru-RU"/>
        </w:rPr>
        <w:t>4.8. Форма, срок и порядок оплаты Услуг.</w:t>
      </w:r>
    </w:p>
    <w:p w:rsidR="002211CB" w:rsidRPr="003D16AC" w:rsidRDefault="002211CB" w:rsidP="00F27FE0">
      <w:pPr>
        <w:pStyle w:val="afc"/>
        <w:ind w:firstLine="709"/>
        <w:jc w:val="both"/>
        <w:rPr>
          <w:color w:val="000000"/>
          <w:szCs w:val="28"/>
        </w:rPr>
      </w:pPr>
      <w:r>
        <w:rPr>
          <w:color w:val="000000"/>
          <w:szCs w:val="28"/>
        </w:rPr>
        <w:t xml:space="preserve">Авансирование не предусмотрено. </w:t>
      </w:r>
      <w:r>
        <w:rPr>
          <w:szCs w:val="28"/>
        </w:rPr>
        <w:t xml:space="preserve">Оплата Услуг производится ежемесячно </w:t>
      </w:r>
      <w:r>
        <w:rPr>
          <w:color w:val="000000"/>
          <w:szCs w:val="28"/>
        </w:rPr>
        <w:t xml:space="preserve">в </w:t>
      </w:r>
      <w:r>
        <w:rPr>
          <w:szCs w:val="28"/>
        </w:rPr>
        <w:t xml:space="preserve">течение 30 (тридцати) календарных дней </w:t>
      </w:r>
      <w:proofErr w:type="gramStart"/>
      <w:r>
        <w:rPr>
          <w:szCs w:val="28"/>
        </w:rPr>
        <w:t>с даты подписания</w:t>
      </w:r>
      <w:proofErr w:type="gramEnd"/>
      <w:r>
        <w:rPr>
          <w:szCs w:val="28"/>
        </w:rPr>
        <w:t xml:space="preserve"> обеими сторонами акта сдачи–приемки оказанных Услуг на основании счета, счета-фактуры Исполнителя</w:t>
      </w:r>
      <w:r w:rsidR="009C6EA1">
        <w:rPr>
          <w:color w:val="000000"/>
          <w:szCs w:val="28"/>
        </w:rPr>
        <w:t>.</w:t>
      </w:r>
    </w:p>
    <w:p w:rsidR="002211CB" w:rsidRDefault="002211CB"/>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502E3A">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502E3A">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Открытого конкурса</w:t>
            </w:r>
          </w:p>
        </w:tc>
        <w:tc>
          <w:tcPr>
            <w:tcW w:w="6945" w:type="dxa"/>
          </w:tcPr>
          <w:p w:rsidR="002211CB" w:rsidRDefault="00BA35BA">
            <w:pPr>
              <w:pStyle w:val="19"/>
              <w:ind w:firstLine="0"/>
              <w:rPr>
                <w:sz w:val="24"/>
                <w:szCs w:val="24"/>
              </w:rPr>
            </w:pPr>
            <w:r>
              <w:rPr>
                <w:sz w:val="24"/>
                <w:szCs w:val="24"/>
              </w:rPr>
              <w:t>Открытый конкурс № ОК-НКПО</w:t>
            </w:r>
            <w:r w:rsidR="00013090">
              <w:rPr>
                <w:sz w:val="24"/>
                <w:szCs w:val="24"/>
              </w:rPr>
              <w:t>КТ-20-0001 по предмету закупки «</w:t>
            </w:r>
            <w:r>
              <w:rPr>
                <w:sz w:val="24"/>
                <w:szCs w:val="24"/>
              </w:rPr>
              <w:t xml:space="preserve">Оказание транспортных услуг по доставке работников филиала ПАО «ТрансКонтейнер» на Октябрьской железной дороге до места работы и </w:t>
            </w:r>
            <w:r>
              <w:rPr>
                <w:sz w:val="24"/>
                <w:szCs w:val="24"/>
              </w:rPr>
              <w:t>обратно</w:t>
            </w:r>
            <w:r w:rsidR="00013090">
              <w:rPr>
                <w:sz w:val="24"/>
                <w:szCs w:val="24"/>
              </w:rPr>
              <w:t>».</w:t>
            </w:r>
          </w:p>
        </w:tc>
      </w:tr>
      <w:tr w:rsidR="00EF2E59" w:rsidRPr="00F86FAA" w:rsidTr="00502E3A">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466B20" w:rsidRDefault="00BA35BA" w:rsidP="009F39E1">
            <w:pPr>
              <w:pStyle w:val="19"/>
              <w:ind w:firstLine="0"/>
              <w:rPr>
                <w:sz w:val="24"/>
                <w:szCs w:val="24"/>
              </w:rPr>
            </w:pPr>
            <w:r>
              <w:rPr>
                <w:sz w:val="24"/>
                <w:szCs w:val="24"/>
              </w:rPr>
              <w:t xml:space="preserve">Организатором Открытого конкурса является ПАО «ТрансКонтейнер». </w:t>
            </w:r>
          </w:p>
          <w:p w:rsidR="002211CB" w:rsidRDefault="00BA35BA" w:rsidP="009F39E1">
            <w:pPr>
              <w:pStyle w:val="19"/>
              <w:ind w:firstLine="0"/>
              <w:rPr>
                <w:sz w:val="24"/>
                <w:szCs w:val="24"/>
              </w:rPr>
            </w:pPr>
            <w:r>
              <w:rPr>
                <w:sz w:val="24"/>
                <w:szCs w:val="24"/>
              </w:rPr>
              <w:t xml:space="preserve">Функции Организатора выполняет коллегиальный орган (рабочий орган Конкурсной комиссии), </w:t>
            </w:r>
            <w:r>
              <w:rPr>
                <w:sz w:val="24"/>
                <w:szCs w:val="24"/>
              </w:rPr>
              <w:t>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211CB" w:rsidRDefault="00BA35BA" w:rsidP="009F39E1">
            <w:pPr>
              <w:pStyle w:val="19"/>
              <w:ind w:firstLine="0"/>
              <w:rPr>
                <w:sz w:val="24"/>
                <w:szCs w:val="24"/>
              </w:rPr>
            </w:pPr>
            <w:r>
              <w:rPr>
                <w:sz w:val="24"/>
                <w:szCs w:val="24"/>
              </w:rPr>
              <w:t>- постоянная рабочая группа Конкурсной к</w:t>
            </w:r>
            <w:r>
              <w:rPr>
                <w:sz w:val="24"/>
                <w:szCs w:val="24"/>
              </w:rPr>
              <w:t>омиссии филиала ПАО «ТрансКонтейнер» на Октябрьской железной дороге</w:t>
            </w:r>
            <w:r w:rsidR="00466B20">
              <w:rPr>
                <w:sz w:val="24"/>
                <w:szCs w:val="24"/>
              </w:rPr>
              <w:t>.</w:t>
            </w:r>
          </w:p>
          <w:p w:rsidR="002211CB" w:rsidRDefault="00BA35BA" w:rsidP="009F39E1">
            <w:pPr>
              <w:pStyle w:val="19"/>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9F39E1" w:rsidRDefault="00466B20" w:rsidP="009F39E1">
            <w:pPr>
              <w:jc w:val="both"/>
            </w:pPr>
            <w:r w:rsidRPr="009F39E1">
              <w:rPr>
                <w:b/>
              </w:rPr>
              <w:t>Контактное лицо</w:t>
            </w:r>
            <w:r w:rsidR="00BA35BA" w:rsidRPr="009F39E1">
              <w:rPr>
                <w:b/>
              </w:rPr>
              <w:t xml:space="preserve"> Заказчика:</w:t>
            </w:r>
            <w:r w:rsidR="00BA35BA">
              <w:t xml:space="preserve"> </w:t>
            </w:r>
            <w:r w:rsidR="009F39E1">
              <w:t xml:space="preserve">Карачева Елизавета </w:t>
            </w:r>
            <w:r w:rsidR="009F39E1">
              <w:lastRenderedPageBreak/>
              <w:t>Валентиновна</w:t>
            </w:r>
            <w:r w:rsidR="00BA35BA">
              <w:t>, тел. +7</w:t>
            </w:r>
            <w:r w:rsidR="009F39E1">
              <w:t xml:space="preserve"> </w:t>
            </w:r>
            <w:r w:rsidR="00BA35BA">
              <w:t>(812)</w:t>
            </w:r>
            <w:r w:rsidR="009F39E1">
              <w:t xml:space="preserve"> </w:t>
            </w:r>
            <w:r w:rsidR="00BA35BA">
              <w:t>458</w:t>
            </w:r>
            <w:r w:rsidR="009F39E1">
              <w:t>-</w:t>
            </w:r>
            <w:r w:rsidR="00BA35BA">
              <w:t>91</w:t>
            </w:r>
            <w:r w:rsidR="009F39E1">
              <w:t>-</w:t>
            </w:r>
            <w:r w:rsidR="00BA35BA">
              <w:t>15</w:t>
            </w:r>
            <w:r w:rsidR="009F39E1">
              <w:t xml:space="preserve"> (3080), электронный адрес: </w:t>
            </w:r>
            <w:hyperlink r:id="rId18" w:history="1">
              <w:r w:rsidR="009F39E1" w:rsidRPr="002202EE">
                <w:rPr>
                  <w:rStyle w:val="a7"/>
                </w:rPr>
                <w:t>KarachevaEV@trcont.ru</w:t>
              </w:r>
            </w:hyperlink>
            <w:r w:rsidR="009F39E1">
              <w:t>.</w:t>
            </w:r>
          </w:p>
          <w:p w:rsidR="002211CB" w:rsidRDefault="009F39E1">
            <w:pPr>
              <w:pStyle w:val="19"/>
              <w:ind w:firstLine="0"/>
              <w:rPr>
                <w:sz w:val="24"/>
                <w:szCs w:val="24"/>
              </w:rPr>
            </w:pPr>
            <w:r w:rsidRPr="003D04D1">
              <w:rPr>
                <w:b/>
                <w:sz w:val="24"/>
                <w:szCs w:val="24"/>
              </w:rPr>
              <w:t>Контактное лицо Организатора:</w:t>
            </w:r>
            <w:r w:rsidRPr="003D04D1">
              <w:rPr>
                <w:sz w:val="24"/>
                <w:szCs w:val="24"/>
              </w:rPr>
              <w:t xml:space="preserve"> Медведева Мария Павловна, тел.+7 (812) 458-91-15, доб.3064,</w:t>
            </w:r>
            <w:r w:rsidRPr="00EE50D7">
              <w:rPr>
                <w:sz w:val="24"/>
                <w:szCs w:val="24"/>
              </w:rPr>
              <w:t xml:space="preserve"> адрес электронной почты </w:t>
            </w:r>
            <w:proofErr w:type="spellStart"/>
            <w:r w:rsidRPr="00EE50D7">
              <w:rPr>
                <w:sz w:val="24"/>
                <w:szCs w:val="24"/>
                <w:lang w:val="en-US"/>
              </w:rPr>
              <w:t>MedvedevaMP</w:t>
            </w:r>
            <w:proofErr w:type="spellEnd"/>
            <w:r w:rsidRPr="00EE50D7">
              <w:rPr>
                <w:sz w:val="24"/>
                <w:szCs w:val="24"/>
              </w:rPr>
              <w:t>@</w:t>
            </w:r>
            <w:proofErr w:type="spellStart"/>
            <w:r w:rsidRPr="00EE50D7">
              <w:rPr>
                <w:sz w:val="24"/>
                <w:szCs w:val="24"/>
                <w:lang w:val="en-US"/>
              </w:rPr>
              <w:t>trcont</w:t>
            </w:r>
            <w:proofErr w:type="spellEnd"/>
            <w:r w:rsidRPr="00EE50D7">
              <w:rPr>
                <w:sz w:val="24"/>
                <w:szCs w:val="24"/>
              </w:rPr>
              <w:t>.</w:t>
            </w:r>
            <w:proofErr w:type="spellStart"/>
            <w:r w:rsidRPr="00EE50D7">
              <w:rPr>
                <w:sz w:val="24"/>
                <w:szCs w:val="24"/>
                <w:lang w:val="en-US"/>
              </w:rPr>
              <w:t>ru</w:t>
            </w:r>
            <w:proofErr w:type="spellEnd"/>
            <w:r w:rsidRPr="00EE50D7">
              <w:rPr>
                <w:sz w:val="24"/>
                <w:szCs w:val="24"/>
              </w:rPr>
              <w:t>.</w:t>
            </w:r>
          </w:p>
        </w:tc>
      </w:tr>
      <w:tr w:rsidR="000A679F" w:rsidRPr="00F86FAA" w:rsidTr="00502E3A">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2211CB" w:rsidRDefault="00BA35BA">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«30» января 2020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502E3A">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5834BA" w:rsidRPr="00CD3643" w:rsidRDefault="00C61887" w:rsidP="00A11708">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tc>
      </w:tr>
      <w:tr w:rsidR="002B6BE9" w:rsidRPr="00F86FAA" w:rsidTr="00502E3A">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2211CB" w:rsidRDefault="00BA35BA" w:rsidP="003575DE">
            <w:pPr>
              <w:pStyle w:val="19"/>
              <w:ind w:firstLine="0"/>
              <w:rPr>
                <w:sz w:val="24"/>
                <w:szCs w:val="24"/>
              </w:rPr>
            </w:pPr>
            <w:r>
              <w:rPr>
                <w:sz w:val="24"/>
                <w:szCs w:val="24"/>
              </w:rPr>
              <w:t>Начальная (максимальная) цена договора составляет 2</w:t>
            </w:r>
            <w:r w:rsidR="003575DE">
              <w:rPr>
                <w:sz w:val="24"/>
                <w:szCs w:val="24"/>
              </w:rPr>
              <w:t> </w:t>
            </w:r>
            <w:r>
              <w:rPr>
                <w:sz w:val="24"/>
                <w:szCs w:val="24"/>
              </w:rPr>
              <w:t>304</w:t>
            </w:r>
            <w:r w:rsidR="003575DE">
              <w:rPr>
                <w:sz w:val="24"/>
                <w:szCs w:val="24"/>
              </w:rPr>
              <w:t> </w:t>
            </w:r>
            <w:r>
              <w:rPr>
                <w:sz w:val="24"/>
                <w:szCs w:val="24"/>
              </w:rPr>
              <w:t xml:space="preserve">580 (два миллиона триста четыре тысячи пятьсот восемьдесят) рублей 00 копеек </w:t>
            </w:r>
            <w:r w:rsidR="003575DE" w:rsidRPr="003575DE">
              <w:rPr>
                <w:sz w:val="24"/>
                <w:szCs w:val="24"/>
              </w:rPr>
              <w:t>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 без учета НДС.</w:t>
            </w:r>
          </w:p>
        </w:tc>
      </w:tr>
      <w:tr w:rsidR="009E64D8" w:rsidRPr="00F86FAA" w:rsidTr="00502E3A">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2211CB" w:rsidRDefault="00BA35BA">
            <w:pPr>
              <w:pStyle w:val="19"/>
              <w:ind w:firstLine="0"/>
              <w:rPr>
                <w:b/>
                <w:sz w:val="24"/>
                <w:szCs w:val="24"/>
              </w:rPr>
            </w:pPr>
            <w:proofErr w:type="gramStart"/>
            <w:r>
              <w:rPr>
                <w:sz w:val="24"/>
                <w:szCs w:val="24"/>
              </w:rPr>
              <w:t>Заявки принимаются ежедневн</w:t>
            </w:r>
            <w:r w:rsidR="00AF1F35">
              <w:rPr>
                <w:sz w:val="24"/>
                <w:szCs w:val="24"/>
              </w:rPr>
              <w:t>о по рабочим дням с 09 часов 30 </w:t>
            </w:r>
            <w:r>
              <w:rPr>
                <w:sz w:val="24"/>
                <w:szCs w:val="24"/>
              </w:rPr>
              <w:t>минут до 12 часов 00 минут и с 13 часов 00 минут до 17 часов 00 минут (в пятницу и пре</w:t>
            </w:r>
            <w:r w:rsidR="00A864FB">
              <w:rPr>
                <w:sz w:val="24"/>
                <w:szCs w:val="24"/>
              </w:rPr>
              <w:t>дпраздничные дни до 16 часов 00 </w:t>
            </w:r>
            <w:r>
              <w:rPr>
                <w:sz w:val="24"/>
                <w:szCs w:val="24"/>
              </w:rPr>
              <w:t>минут) местного време</w:t>
            </w:r>
            <w:r w:rsidR="00A864FB">
              <w:rPr>
                <w:sz w:val="24"/>
                <w:szCs w:val="24"/>
              </w:rPr>
              <w:t>ни с даты, указанной в пункте 3 </w:t>
            </w:r>
            <w:r>
              <w:rPr>
                <w:sz w:val="24"/>
                <w:szCs w:val="24"/>
              </w:rPr>
              <w:t xml:space="preserve">Информационной карты и до </w:t>
            </w:r>
            <w:r w:rsidR="00A864FB">
              <w:rPr>
                <w:sz w:val="24"/>
                <w:szCs w:val="24"/>
              </w:rPr>
              <w:t>«17» февраля 2020 г. 12 час. 00 </w:t>
            </w:r>
            <w:r>
              <w:rPr>
                <w:sz w:val="24"/>
                <w:szCs w:val="24"/>
              </w:rPr>
              <w:t>мин. по адресу, указанному</w:t>
            </w:r>
            <w:proofErr w:type="gramEnd"/>
            <w:r>
              <w:rPr>
                <w:sz w:val="24"/>
                <w:szCs w:val="24"/>
              </w:rPr>
              <w:t xml:space="preserve"> в пункте 2 Информационной карты.</w:t>
            </w:r>
          </w:p>
        </w:tc>
      </w:tr>
      <w:tr w:rsidR="000A679F" w:rsidRPr="00811548" w:rsidTr="00502E3A">
        <w:tc>
          <w:tcPr>
            <w:tcW w:w="547" w:type="dxa"/>
          </w:tcPr>
          <w:p w:rsidR="000A679F" w:rsidRPr="00F86FAA" w:rsidRDefault="00B02654" w:rsidP="00736D40">
            <w:pPr>
              <w:pStyle w:val="19"/>
              <w:ind w:firstLine="0"/>
              <w:rPr>
                <w:b/>
                <w:sz w:val="24"/>
                <w:szCs w:val="24"/>
              </w:rPr>
            </w:pPr>
            <w:r>
              <w:rPr>
                <w:b/>
                <w:sz w:val="24"/>
                <w:szCs w:val="24"/>
              </w:rPr>
              <w:t>7.</w:t>
            </w:r>
          </w:p>
        </w:tc>
        <w:tc>
          <w:tcPr>
            <w:tcW w:w="2147" w:type="dxa"/>
          </w:tcPr>
          <w:p w:rsidR="000A679F" w:rsidRPr="00F86FAA" w:rsidRDefault="00DF7C35" w:rsidP="003D2759">
            <w:pPr>
              <w:pStyle w:val="Default"/>
              <w:rPr>
                <w:b/>
                <w:color w:val="auto"/>
              </w:rPr>
            </w:pPr>
            <w:r>
              <w:rPr>
                <w:b/>
                <w:color w:val="auto"/>
              </w:rPr>
              <w:t>Место, дата и время вскрытия Заявок</w:t>
            </w:r>
          </w:p>
        </w:tc>
        <w:tc>
          <w:tcPr>
            <w:tcW w:w="6945" w:type="dxa"/>
          </w:tcPr>
          <w:p w:rsidR="002211CB" w:rsidRDefault="00BA35BA">
            <w:pPr>
              <w:pStyle w:val="19"/>
              <w:ind w:firstLine="0"/>
              <w:rPr>
                <w:sz w:val="24"/>
                <w:szCs w:val="24"/>
              </w:rPr>
            </w:pPr>
            <w:r>
              <w:rPr>
                <w:sz w:val="24"/>
                <w:szCs w:val="24"/>
              </w:rPr>
              <w:t xml:space="preserve">Вскрытие Заявок состоится </w:t>
            </w:r>
            <w:bookmarkStart w:id="34" w:name="OLE_LINK77"/>
            <w:bookmarkStart w:id="35" w:name="OLE_LINK78"/>
            <w:bookmarkStart w:id="36" w:name="OLE_LINK91"/>
            <w:r>
              <w:rPr>
                <w:sz w:val="24"/>
                <w:szCs w:val="24"/>
              </w:rPr>
              <w:t>«17» февраля 2020 г. 14 час. 00 мин.</w:t>
            </w:r>
            <w:bookmarkEnd w:id="34"/>
            <w:bookmarkEnd w:id="35"/>
            <w:bookmarkEnd w:id="36"/>
            <w:r>
              <w:rPr>
                <w:sz w:val="24"/>
                <w:szCs w:val="24"/>
              </w:rPr>
              <w:t xml:space="preserve"> местного времени п</w:t>
            </w:r>
            <w:r w:rsidR="000B563B">
              <w:rPr>
                <w:sz w:val="24"/>
                <w:szCs w:val="24"/>
              </w:rPr>
              <w:t>о адресу, указанному в пункте 2 </w:t>
            </w:r>
            <w:r>
              <w:rPr>
                <w:sz w:val="24"/>
                <w:szCs w:val="24"/>
              </w:rPr>
              <w:t>Информационной карты.</w:t>
            </w:r>
          </w:p>
        </w:tc>
      </w:tr>
      <w:tr w:rsidR="003E2C12" w:rsidRPr="00F86FAA" w:rsidTr="00502E3A">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2211CB" w:rsidRDefault="00BA35BA">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«18» февраля 2020 г. 10 час. 00 мин. местного времени по адресу, указанному в п</w:t>
            </w:r>
            <w:r>
              <w:rPr>
                <w:sz w:val="24"/>
                <w:szCs w:val="24"/>
              </w:rPr>
              <w:t>ункте 2 Информационной карты.</w:t>
            </w:r>
          </w:p>
        </w:tc>
      </w:tr>
      <w:tr w:rsidR="009830CC" w:rsidRPr="00F86FAA" w:rsidTr="00502E3A">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2211CB" w:rsidRDefault="00BA35BA">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w:t>
            </w:r>
            <w:r>
              <w:rPr>
                <w:sz w:val="24"/>
                <w:szCs w:val="24"/>
              </w:rPr>
              <w:lastRenderedPageBreak/>
              <w:t>принимается комиссией по осуществлению закупок (далее - Конкурсной комиссией) коллегиальным органом сформированным в филиале ПАО «ТрансКонтейнер» на Октябрьской железной дороге</w:t>
            </w:r>
          </w:p>
          <w:p w:rsidR="002211CB" w:rsidRDefault="00BA35BA">
            <w:pPr>
              <w:pStyle w:val="19"/>
              <w:ind w:firstLine="0"/>
              <w:rPr>
                <w:sz w:val="24"/>
                <w:szCs w:val="24"/>
                <w:highlight w:val="cyan"/>
              </w:rPr>
            </w:pPr>
            <w:r>
              <w:rPr>
                <w:sz w:val="24"/>
                <w:szCs w:val="24"/>
              </w:rPr>
              <w:t>Адрес: Российская Федерация, 196626, г. Санкт-Петербург</w:t>
            </w:r>
            <w:r>
              <w:rPr>
                <w:sz w:val="24"/>
                <w:szCs w:val="24"/>
              </w:rPr>
              <w:t xml:space="preserve">, поселок </w:t>
            </w:r>
            <w:proofErr w:type="spellStart"/>
            <w:r>
              <w:rPr>
                <w:sz w:val="24"/>
                <w:szCs w:val="24"/>
              </w:rPr>
              <w:t>Шушары</w:t>
            </w:r>
            <w:proofErr w:type="spellEnd"/>
            <w:r>
              <w:rPr>
                <w:sz w:val="24"/>
                <w:szCs w:val="24"/>
              </w:rPr>
              <w:t>, Московское шоссе, дом 54, лит. Б.</w:t>
            </w:r>
          </w:p>
        </w:tc>
      </w:tr>
      <w:tr w:rsidR="003E2C12" w:rsidRPr="00F86FAA" w:rsidTr="00502E3A">
        <w:tc>
          <w:tcPr>
            <w:tcW w:w="547" w:type="dxa"/>
          </w:tcPr>
          <w:p w:rsidR="003E2C12" w:rsidRPr="00F86FAA" w:rsidRDefault="009830CC" w:rsidP="00804946">
            <w:pPr>
              <w:pStyle w:val="19"/>
              <w:ind w:firstLine="0"/>
              <w:rPr>
                <w:b/>
                <w:sz w:val="24"/>
                <w:szCs w:val="24"/>
              </w:rPr>
            </w:pPr>
            <w:r>
              <w:rPr>
                <w:b/>
                <w:sz w:val="24"/>
                <w:szCs w:val="24"/>
              </w:rPr>
              <w:lastRenderedPageBreak/>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2211CB" w:rsidRDefault="00BA35BA">
            <w:pPr>
              <w:pStyle w:val="19"/>
              <w:ind w:firstLine="0"/>
              <w:rPr>
                <w:sz w:val="24"/>
                <w:szCs w:val="24"/>
                <w:highlight w:val="cyan"/>
              </w:rPr>
            </w:pPr>
            <w:r>
              <w:rPr>
                <w:sz w:val="24"/>
                <w:szCs w:val="24"/>
              </w:rPr>
              <w:t xml:space="preserve">Подведение итогов состоится не позднее </w:t>
            </w:r>
            <w:bookmarkStart w:id="37" w:name="OLE_LINK14"/>
            <w:bookmarkStart w:id="38" w:name="OLE_LINK15"/>
            <w:bookmarkStart w:id="39" w:name="OLE_LINK28"/>
            <w:r w:rsidR="00AF1F35">
              <w:rPr>
                <w:sz w:val="24"/>
                <w:szCs w:val="24"/>
              </w:rPr>
              <w:t>«19» февраля 2020 г. 10 </w:t>
            </w:r>
            <w:r>
              <w:rPr>
                <w:sz w:val="24"/>
                <w:szCs w:val="24"/>
              </w:rPr>
              <w:t>час. 00 мин.</w:t>
            </w:r>
            <w:bookmarkEnd w:id="37"/>
            <w:bookmarkEnd w:id="38"/>
            <w:bookmarkEnd w:id="39"/>
            <w:r>
              <w:rPr>
                <w:sz w:val="24"/>
                <w:szCs w:val="24"/>
              </w:rPr>
              <w:t xml:space="preserve"> местного времени по адресу, указанному в пункте 9 Информационной карты.</w:t>
            </w:r>
          </w:p>
        </w:tc>
      </w:tr>
      <w:tr w:rsidR="007D6548" w:rsidRPr="00F86FAA" w:rsidTr="00502E3A">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2211CB" w:rsidRDefault="00BA35BA">
            <w:pPr>
              <w:pStyle w:val="19"/>
              <w:ind w:firstLine="0"/>
              <w:rPr>
                <w:sz w:val="24"/>
                <w:szCs w:val="24"/>
              </w:rPr>
            </w:pPr>
            <w:r>
              <w:rPr>
                <w:sz w:val="24"/>
                <w:szCs w:val="24"/>
              </w:rPr>
              <w:t xml:space="preserve">Авансирование не предусмотрено. Оплата Услуг производится ежемесячно в течение 30 (тридцати) календарных дней </w:t>
            </w:r>
            <w:proofErr w:type="gramStart"/>
            <w:r>
              <w:rPr>
                <w:sz w:val="24"/>
                <w:szCs w:val="24"/>
              </w:rPr>
              <w:t>с даты подписания</w:t>
            </w:r>
            <w:proofErr w:type="gramEnd"/>
            <w:r>
              <w:rPr>
                <w:sz w:val="24"/>
                <w:szCs w:val="24"/>
              </w:rPr>
              <w:t xml:space="preserve"> обеими сторонами акта сдачи–приемки оказанных Услуг на основании счета, </w:t>
            </w:r>
            <w:r>
              <w:rPr>
                <w:sz w:val="24"/>
                <w:szCs w:val="24"/>
              </w:rPr>
              <w:t xml:space="preserve">счета-фактуры Исполнителя. </w:t>
            </w:r>
          </w:p>
        </w:tc>
      </w:tr>
      <w:tr w:rsidR="007D6548" w:rsidRPr="00F86FAA" w:rsidTr="00502E3A">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2211CB" w:rsidRDefault="0023504D">
            <w:pPr>
              <w:pStyle w:val="19"/>
              <w:ind w:firstLine="0"/>
              <w:rPr>
                <w:b/>
                <w:sz w:val="24"/>
                <w:szCs w:val="24"/>
                <w:lang w:val="en-US"/>
              </w:rPr>
            </w:pPr>
            <w:r>
              <w:rPr>
                <w:sz w:val="24"/>
                <w:szCs w:val="24"/>
              </w:rPr>
              <w:t>О</w:t>
            </w:r>
            <w:proofErr w:type="spellStart"/>
            <w:r w:rsidR="00BA35BA">
              <w:rPr>
                <w:sz w:val="24"/>
                <w:szCs w:val="24"/>
                <w:lang w:val="en-US"/>
              </w:rPr>
              <w:t>дин</w:t>
            </w:r>
            <w:proofErr w:type="spellEnd"/>
            <w:r w:rsidR="00BA35BA">
              <w:rPr>
                <w:sz w:val="24"/>
                <w:szCs w:val="24"/>
                <w:lang w:val="en-US"/>
              </w:rPr>
              <w:t xml:space="preserve"> </w:t>
            </w:r>
            <w:proofErr w:type="spellStart"/>
            <w:r w:rsidR="00BA35BA">
              <w:rPr>
                <w:sz w:val="24"/>
                <w:szCs w:val="24"/>
                <w:lang w:val="en-US"/>
              </w:rPr>
              <w:t>лот</w:t>
            </w:r>
            <w:proofErr w:type="spellEnd"/>
          </w:p>
        </w:tc>
      </w:tr>
      <w:tr w:rsidR="007D6548" w:rsidRPr="00F86FAA" w:rsidTr="00502E3A">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2211CB" w:rsidRPr="00E31209" w:rsidRDefault="00BA35B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E31209" w:rsidRPr="00E31209">
              <w:rPr>
                <w:bCs/>
                <w:color w:val="auto"/>
              </w:rPr>
              <w:t>с 01.03.2020 по 31.12.2020 (включительно)</w:t>
            </w:r>
            <w:r w:rsidR="00E31209">
              <w:rPr>
                <w:bCs/>
                <w:color w:val="auto"/>
              </w:rPr>
              <w:t>.</w:t>
            </w:r>
          </w:p>
          <w:p w:rsidR="00685C56" w:rsidRPr="00F86FAA" w:rsidRDefault="00685C56" w:rsidP="00685C56">
            <w:pPr>
              <w:pStyle w:val="Default"/>
              <w:jc w:val="both"/>
            </w:pPr>
          </w:p>
          <w:p w:rsidR="002211CB" w:rsidRPr="0023504D" w:rsidRDefault="00174FFE" w:rsidP="0023504D">
            <w:pPr>
              <w:pStyle w:val="Default"/>
              <w:jc w:val="both"/>
              <w:rPr>
                <w:color w:val="auto"/>
              </w:rPr>
            </w:pPr>
            <w:r>
              <w:rPr>
                <w:b/>
                <w:bCs/>
                <w:color w:val="auto"/>
              </w:rPr>
              <w:t xml:space="preserve">Место </w:t>
            </w:r>
            <w:r>
              <w:rPr>
                <w:b/>
                <w:color w:val="auto"/>
              </w:rPr>
              <w:t xml:space="preserve">поставки товаров, выполнения работ, оказания услуг и т.д.: </w:t>
            </w:r>
            <w:r w:rsidR="0023504D" w:rsidRPr="0023504D">
              <w:rPr>
                <w:color w:val="auto"/>
              </w:rPr>
              <w:t>г. Санкт-Петербург</w:t>
            </w:r>
          </w:p>
        </w:tc>
      </w:tr>
      <w:tr w:rsidR="007D6548" w:rsidRPr="00F86FAA" w:rsidTr="00502E3A">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2211CB" w:rsidRDefault="009D15D2">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разделом 4 «Техническое задание»</w:t>
            </w:r>
            <w:r w:rsidR="00BA35BA">
              <w:rPr>
                <w:sz w:val="24"/>
                <w:szCs w:val="24"/>
              </w:rPr>
              <w:t xml:space="preserve"> документации о закупке.</w:t>
            </w:r>
          </w:p>
        </w:tc>
      </w:tr>
      <w:tr w:rsidR="007D6548" w:rsidRPr="00F86FAA" w:rsidTr="00502E3A">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2211CB" w:rsidRPr="007A228C" w:rsidRDefault="00BA35BA">
            <w:pPr>
              <w:pStyle w:val="afe"/>
              <w:jc w:val="both"/>
              <w:rPr>
                <w:sz w:val="24"/>
                <w:szCs w:val="24"/>
              </w:rPr>
            </w:pPr>
            <w:r w:rsidRPr="007A228C">
              <w:rPr>
                <w:sz w:val="24"/>
                <w:szCs w:val="24"/>
              </w:rPr>
              <w:t>Русский язык. Вся переписка, связанная с проведением Открытого конкурса, ведется на русском языке.</w:t>
            </w:r>
          </w:p>
        </w:tc>
      </w:tr>
      <w:tr w:rsidR="007D6548" w:rsidRPr="00F86FAA" w:rsidTr="00502E3A">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Открытого конкурса </w:t>
            </w:r>
          </w:p>
        </w:tc>
        <w:tc>
          <w:tcPr>
            <w:tcW w:w="6945" w:type="dxa"/>
          </w:tcPr>
          <w:p w:rsidR="002211CB" w:rsidRDefault="00BA35BA">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502E3A">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9C0E6D" w:rsidRDefault="006D2B87" w:rsidP="00BA35BA">
            <w:pPr>
              <w:pStyle w:val="aff7"/>
              <w:numPr>
                <w:ilvl w:val="0"/>
                <w:numId w:val="17"/>
              </w:numPr>
              <w:ind w:left="0" w:firstLine="397"/>
              <w:jc w:val="both"/>
              <w:rPr>
                <w:b/>
              </w:rPr>
            </w:pPr>
            <w:r w:rsidRPr="009C0E6D">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2211CB" w:rsidRPr="007A228C" w:rsidRDefault="00BA35BA" w:rsidP="00BA35BA">
            <w:pPr>
              <w:pStyle w:val="aff7"/>
              <w:numPr>
                <w:ilvl w:val="1"/>
                <w:numId w:val="17"/>
              </w:numPr>
              <w:ind w:left="0" w:firstLine="397"/>
              <w:jc w:val="both"/>
            </w:pPr>
            <w:r w:rsidRPr="007A228C">
              <w:t>деятельность участника не должна</w:t>
            </w:r>
            <w:r w:rsidRPr="007A228C">
              <w:t xml:space="preserve"> быть приостановлена в порядке, предусмотренном Кодексом Российской Федерации об административных правонарушениях, на день подачи Заявки;</w:t>
            </w:r>
          </w:p>
          <w:p w:rsidR="002211CB" w:rsidRPr="007A228C" w:rsidRDefault="00BA35BA" w:rsidP="00BA35BA">
            <w:pPr>
              <w:pStyle w:val="aff7"/>
              <w:numPr>
                <w:ilvl w:val="1"/>
                <w:numId w:val="17"/>
              </w:numPr>
              <w:ind w:left="0" w:firstLine="397"/>
              <w:jc w:val="both"/>
            </w:pPr>
            <w:r w:rsidRPr="007A228C">
              <w:t>отсутствие за последние три года просроченной задолженности перед ПАО «ТрансКонтейнер», фактов невыполнения обязательс</w:t>
            </w:r>
            <w:r w:rsidRPr="007A228C">
              <w:t>тв перед ПАО «ТрансКонтейнер» и причинения вреда имуществу ПАО «ТрансКонтейнер»;</w:t>
            </w:r>
          </w:p>
          <w:p w:rsidR="002211CB" w:rsidRPr="007A228C" w:rsidRDefault="00BA35BA" w:rsidP="00BA35BA">
            <w:pPr>
              <w:pStyle w:val="aff7"/>
              <w:numPr>
                <w:ilvl w:val="1"/>
                <w:numId w:val="17"/>
              </w:numPr>
              <w:ind w:left="0" w:firstLine="397"/>
              <w:jc w:val="both"/>
            </w:pPr>
            <w:r w:rsidRPr="007A228C">
              <w:t>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w:t>
            </w:r>
            <w:r w:rsidRPr="007A228C">
              <w:t>ма Заявок, с предметом, аналогичны</w:t>
            </w:r>
            <w:r w:rsidR="0021749E">
              <w:t>м предмету Открытого конкурса (о</w:t>
            </w:r>
            <w:r w:rsidRPr="007A228C">
              <w:t>казание транспортных услуг по перевозке пассажиров), с суммарной стоимостью договор</w:t>
            </w:r>
            <w:proofErr w:type="gramStart"/>
            <w:r w:rsidRPr="007A228C">
              <w:t>а(</w:t>
            </w:r>
            <w:proofErr w:type="gramEnd"/>
            <w:r w:rsidRPr="007A228C">
              <w:t>-</w:t>
            </w:r>
            <w:proofErr w:type="spellStart"/>
            <w:r w:rsidRPr="007A228C">
              <w:t>ов</w:t>
            </w:r>
            <w:proofErr w:type="spellEnd"/>
            <w:r w:rsidRPr="007A228C">
              <w:t>) не менее 20% от начальной (максимальной) цены договора;</w:t>
            </w:r>
          </w:p>
          <w:p w:rsidR="002211CB" w:rsidRPr="007A228C" w:rsidRDefault="00BA35BA" w:rsidP="00BA35BA">
            <w:pPr>
              <w:pStyle w:val="aff7"/>
              <w:numPr>
                <w:ilvl w:val="1"/>
                <w:numId w:val="17"/>
              </w:numPr>
              <w:ind w:left="0" w:firstLine="397"/>
              <w:jc w:val="both"/>
            </w:pPr>
            <w:r w:rsidRPr="007A228C">
              <w:lastRenderedPageBreak/>
              <w:t>наличие действующей лицензии на осуществлени</w:t>
            </w:r>
            <w:r w:rsidRPr="007A228C">
              <w:t>е деятельности по перевозкам пассажиров и иных лиц автобусами в соответствии с требованием Постановления Правительства РФ от 27.02.2019 №195 «О лицензировании деятельности по перевозкам пассажиров и иных лиц автобусами»;</w:t>
            </w:r>
          </w:p>
          <w:p w:rsidR="002211CB" w:rsidRPr="007A228C" w:rsidRDefault="00BA35BA" w:rsidP="00BA35BA">
            <w:pPr>
              <w:pStyle w:val="aff7"/>
              <w:numPr>
                <w:ilvl w:val="1"/>
                <w:numId w:val="17"/>
              </w:numPr>
              <w:ind w:left="0" w:firstLine="397"/>
              <w:jc w:val="both"/>
            </w:pPr>
            <w:r w:rsidRPr="007A228C">
              <w:t>наличие у претендента на праве собс</w:t>
            </w:r>
            <w:r w:rsidRPr="007A228C">
              <w:t>твенности, аренды или ином законном праве автотранспорта категорий М</w:t>
            </w:r>
            <w:proofErr w:type="gramStart"/>
            <w:r w:rsidRPr="007A228C">
              <w:t>1</w:t>
            </w:r>
            <w:proofErr w:type="gramEnd"/>
            <w:r w:rsidRPr="007A228C">
              <w:t xml:space="preserve"> и М3 (для категории М3 включенные в реестр лицензий на осуществление лицензируемого вида деятельности) в количестве не менее 5 (пяти) единиц по каждой категории не старше 10 (десяти) лет</w:t>
            </w:r>
            <w:r w:rsidRPr="007A228C">
              <w:t>;</w:t>
            </w:r>
          </w:p>
          <w:p w:rsidR="002211CB" w:rsidRPr="007A228C" w:rsidRDefault="00BA35BA" w:rsidP="00BA35BA">
            <w:pPr>
              <w:pStyle w:val="aff7"/>
              <w:numPr>
                <w:ilvl w:val="1"/>
                <w:numId w:val="17"/>
              </w:numPr>
              <w:ind w:left="0" w:firstLine="397"/>
              <w:jc w:val="both"/>
            </w:pPr>
            <w:r w:rsidRPr="007A228C">
              <w:t xml:space="preserve">наличие у претендента квалифицированного персонала в количестве не менее 10 (десяти) водителей, осуществляющих управление транспортными средствами с </w:t>
            </w:r>
            <w:r w:rsidRPr="007A228C">
              <w:t>водите</w:t>
            </w:r>
            <w:r w:rsidR="0021749E">
              <w:t>льским стажем не менее 3-х лет;</w:t>
            </w:r>
          </w:p>
          <w:p w:rsidR="002211CB" w:rsidRPr="007A228C" w:rsidRDefault="00BA35BA" w:rsidP="00BA35BA">
            <w:pPr>
              <w:pStyle w:val="aff7"/>
              <w:numPr>
                <w:ilvl w:val="1"/>
                <w:numId w:val="17"/>
              </w:numPr>
              <w:ind w:left="0" w:firstLine="397"/>
              <w:jc w:val="both"/>
            </w:pPr>
            <w:r w:rsidRPr="007A228C">
              <w:t>наличие действующего полиса обязательного страхования гражда</w:t>
            </w:r>
            <w:r w:rsidRPr="007A228C">
              <w:t>нской ответственности перевозчика за причинение вреда жизни, здоровью и имуществу пассажиров в соответствии с Федеральным законом от 14.06.2012 г. № 67-ФЗ «Об обязательном страховании гражданской ответственности перевозчика за причинение вреда жизни, здоро</w:t>
            </w:r>
            <w:r w:rsidRPr="007A228C">
              <w:t>вью, имуществу пассажиров и о порядке возмещения такого вреда, причиненного при перево</w:t>
            </w:r>
            <w:r w:rsidR="00447163">
              <w:t>зках пассажиров метрополитеном»</w:t>
            </w:r>
            <w:r w:rsidRPr="007A228C">
              <w:t>;</w:t>
            </w:r>
          </w:p>
          <w:p w:rsidR="002211CB" w:rsidRPr="007A228C" w:rsidRDefault="00BA35BA" w:rsidP="00BA35BA">
            <w:pPr>
              <w:pStyle w:val="aff7"/>
              <w:numPr>
                <w:ilvl w:val="1"/>
                <w:numId w:val="17"/>
              </w:numPr>
              <w:ind w:left="0" w:firstLine="397"/>
              <w:jc w:val="both"/>
            </w:pPr>
            <w:r w:rsidRPr="007A228C">
              <w:t>наличие диспетчерской службы для организац</w:t>
            </w:r>
            <w:r w:rsidR="00447163">
              <w:t>ии взаимодействия с Заказчиком.</w:t>
            </w:r>
          </w:p>
          <w:p w:rsidR="006D2B87" w:rsidRPr="00447163" w:rsidRDefault="006D2B87" w:rsidP="00BA35BA">
            <w:pPr>
              <w:pStyle w:val="aff7"/>
              <w:numPr>
                <w:ilvl w:val="0"/>
                <w:numId w:val="17"/>
              </w:numPr>
              <w:ind w:left="0" w:firstLine="397"/>
              <w:jc w:val="both"/>
              <w:rPr>
                <w:b/>
              </w:rPr>
            </w:pPr>
            <w:r w:rsidRPr="00447163">
              <w:rPr>
                <w:b/>
              </w:rPr>
              <w:t xml:space="preserve">Претендент, помимо документов, указанных в пункте 2.3 настоящей документации о закупке, в составе Заявки должен </w:t>
            </w:r>
            <w:proofErr w:type="gramStart"/>
            <w:r w:rsidRPr="00447163">
              <w:rPr>
                <w:b/>
              </w:rPr>
              <w:t>предоставить следующие документы</w:t>
            </w:r>
            <w:proofErr w:type="gramEnd"/>
            <w:r w:rsidRPr="00447163">
              <w:rPr>
                <w:b/>
              </w:rPr>
              <w:t>:</w:t>
            </w:r>
          </w:p>
          <w:p w:rsidR="002211CB" w:rsidRPr="007A228C" w:rsidRDefault="00BA35BA" w:rsidP="00BA35BA">
            <w:pPr>
              <w:pStyle w:val="aff7"/>
              <w:numPr>
                <w:ilvl w:val="1"/>
                <w:numId w:val="17"/>
              </w:numPr>
              <w:ind w:left="0" w:firstLine="397"/>
              <w:jc w:val="both"/>
            </w:pPr>
            <w:r w:rsidRPr="007A228C">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w:t>
            </w:r>
            <w:r w:rsidRPr="007A228C">
              <w:t>кодекса Российской Федерации, являющегося основанием для освобождения;</w:t>
            </w:r>
          </w:p>
          <w:p w:rsidR="002211CB" w:rsidRPr="007A228C" w:rsidRDefault="00BA35BA" w:rsidP="00BA35BA">
            <w:pPr>
              <w:pStyle w:val="aff7"/>
              <w:numPr>
                <w:ilvl w:val="1"/>
                <w:numId w:val="17"/>
              </w:numPr>
              <w:ind w:left="0" w:firstLine="397"/>
              <w:jc w:val="both"/>
            </w:pPr>
            <w:proofErr w:type="gramStart"/>
            <w:r w:rsidRPr="007A228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w:t>
            </w:r>
            <w:r w:rsidRPr="007A228C">
              <w:t>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A228C">
              <w:t>://</w:t>
            </w:r>
            <w:r>
              <w:rPr>
                <w:lang w:val="en-US"/>
              </w:rPr>
              <w:t>service</w:t>
            </w:r>
            <w:r w:rsidRPr="007A228C">
              <w:t>.</w:t>
            </w:r>
            <w:proofErr w:type="spellStart"/>
            <w:r>
              <w:rPr>
                <w:lang w:val="en-US"/>
              </w:rPr>
              <w:t>nalog</w:t>
            </w:r>
            <w:proofErr w:type="spellEnd"/>
            <w:r w:rsidRPr="007A228C">
              <w:t>.</w:t>
            </w:r>
            <w:proofErr w:type="spellStart"/>
            <w:r>
              <w:rPr>
                <w:lang w:val="en-US"/>
              </w:rPr>
              <w:t>ru</w:t>
            </w:r>
            <w:proofErr w:type="spellEnd"/>
            <w:r w:rsidRPr="007A228C">
              <w:t>/</w:t>
            </w:r>
            <w:proofErr w:type="spellStart"/>
            <w:r>
              <w:rPr>
                <w:lang w:val="en-US"/>
              </w:rPr>
              <w:t>zd</w:t>
            </w:r>
            <w:proofErr w:type="spellEnd"/>
            <w:r w:rsidRPr="007A228C">
              <w:t>.</w:t>
            </w:r>
            <w:r>
              <w:rPr>
                <w:lang w:val="en-US"/>
              </w:rPr>
              <w:t>do</w:t>
            </w:r>
            <w:r w:rsidRPr="007A228C">
              <w:t>).</w:t>
            </w:r>
            <w:proofErr w:type="gramEnd"/>
            <w:r w:rsidRPr="007A228C">
              <w:t xml:space="preserve"> </w:t>
            </w:r>
            <w:proofErr w:type="gramStart"/>
            <w:r w:rsidRPr="007A228C">
              <w:t>В случае наличия информации о неисполненной обязанности перед</w:t>
            </w:r>
            <w:r w:rsidRPr="007A228C">
              <w:t xml:space="preserve">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7A228C">
              <w:t xml:space="preserve"> Организато</w:t>
            </w:r>
            <w:r w:rsidRPr="007A228C">
              <w:t>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w:t>
            </w:r>
            <w:r w:rsidRPr="007A228C">
              <w:t xml:space="preserve">меющих задолженность по уплате налогов </w:t>
            </w:r>
            <w:r w:rsidRPr="007A228C">
              <w:lastRenderedPageBreak/>
              <w:t>и/или не представляющих налоговую отчетность более года» (</w:t>
            </w:r>
            <w:r>
              <w:rPr>
                <w:lang w:val="en-US"/>
              </w:rPr>
              <w:t>https</w:t>
            </w:r>
            <w:r w:rsidRPr="007A228C">
              <w:t>://</w:t>
            </w:r>
            <w:r>
              <w:rPr>
                <w:lang w:val="en-US"/>
              </w:rPr>
              <w:t>service</w:t>
            </w:r>
            <w:r w:rsidRPr="007A228C">
              <w:t>.</w:t>
            </w:r>
            <w:proofErr w:type="spellStart"/>
            <w:r>
              <w:rPr>
                <w:lang w:val="en-US"/>
              </w:rPr>
              <w:t>nalog</w:t>
            </w:r>
            <w:proofErr w:type="spellEnd"/>
            <w:r w:rsidRPr="007A228C">
              <w:t>.</w:t>
            </w:r>
            <w:proofErr w:type="spellStart"/>
            <w:r>
              <w:rPr>
                <w:lang w:val="en-US"/>
              </w:rPr>
              <w:t>ru</w:t>
            </w:r>
            <w:proofErr w:type="spellEnd"/>
            <w:r w:rsidRPr="007A228C">
              <w:t>/</w:t>
            </w:r>
            <w:proofErr w:type="spellStart"/>
            <w:r>
              <w:rPr>
                <w:lang w:val="en-US"/>
              </w:rPr>
              <w:t>zd</w:t>
            </w:r>
            <w:proofErr w:type="spellEnd"/>
            <w:r w:rsidRPr="007A228C">
              <w:t>.</w:t>
            </w:r>
            <w:r>
              <w:rPr>
                <w:lang w:val="en-US"/>
              </w:rPr>
              <w:t>do</w:t>
            </w:r>
            <w:r w:rsidRPr="007A228C">
              <w:t>);</w:t>
            </w:r>
          </w:p>
          <w:p w:rsidR="002211CB" w:rsidRPr="007A228C" w:rsidRDefault="00BA35BA" w:rsidP="00BA35BA">
            <w:pPr>
              <w:pStyle w:val="aff7"/>
              <w:numPr>
                <w:ilvl w:val="1"/>
                <w:numId w:val="17"/>
              </w:numPr>
              <w:ind w:left="0" w:firstLine="397"/>
              <w:jc w:val="both"/>
            </w:pPr>
            <w:proofErr w:type="gramStart"/>
            <w:r w:rsidRPr="007A228C">
              <w:t>в подтверждение соответствия требованиям, установленным частью  «а» и «г» пункта 2.1 документации о закупке, и отсутствия адми</w:t>
            </w:r>
            <w:r w:rsidRPr="007A228C">
              <w:t xml:space="preserve">нистративных производств, в том числе о </w:t>
            </w:r>
            <w:proofErr w:type="spellStart"/>
            <w:r w:rsidRPr="007A228C">
              <w:t>неприостановлении</w:t>
            </w:r>
            <w:proofErr w:type="spellEnd"/>
            <w:r w:rsidRPr="007A228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w:t>
            </w:r>
            <w:r w:rsidRPr="007A228C">
              <w:t>Федеральной службы судебных приставов Российской Федерации (</w:t>
            </w:r>
            <w:r>
              <w:rPr>
                <w:lang w:val="en-US"/>
              </w:rPr>
              <w:t>http</w:t>
            </w:r>
            <w:r w:rsidRPr="007A228C">
              <w:t>://</w:t>
            </w:r>
            <w:proofErr w:type="spellStart"/>
            <w:r>
              <w:rPr>
                <w:lang w:val="en-US"/>
              </w:rPr>
              <w:t>fssprus</w:t>
            </w:r>
            <w:proofErr w:type="spellEnd"/>
            <w:r w:rsidRPr="007A228C">
              <w:t>.</w:t>
            </w:r>
            <w:proofErr w:type="spellStart"/>
            <w:r>
              <w:rPr>
                <w:lang w:val="en-US"/>
              </w:rPr>
              <w:t>ru</w:t>
            </w:r>
            <w:proofErr w:type="spellEnd"/>
            <w:r w:rsidRPr="007A228C">
              <w:t>/</w:t>
            </w:r>
            <w:proofErr w:type="spellStart"/>
            <w:r>
              <w:rPr>
                <w:lang w:val="en-US"/>
              </w:rPr>
              <w:t>iss</w:t>
            </w:r>
            <w:proofErr w:type="spellEnd"/>
            <w:r w:rsidRPr="007A228C">
              <w:t>/</w:t>
            </w:r>
            <w:proofErr w:type="spellStart"/>
            <w:r>
              <w:rPr>
                <w:lang w:val="en-US"/>
              </w:rPr>
              <w:t>ip</w:t>
            </w:r>
            <w:proofErr w:type="spellEnd"/>
            <w:r w:rsidRPr="007A228C">
              <w:t>), а также информации в едином</w:t>
            </w:r>
            <w:proofErr w:type="gramEnd"/>
            <w:r w:rsidRPr="007A228C">
              <w:t xml:space="preserve"> Федеральном </w:t>
            </w:r>
            <w:proofErr w:type="gramStart"/>
            <w:r w:rsidRPr="007A228C">
              <w:t>реестре</w:t>
            </w:r>
            <w:proofErr w:type="gramEnd"/>
            <w:r w:rsidRPr="007A228C">
              <w:t xml:space="preserve"> сведений о фактах деятельности юридических лиц </w:t>
            </w:r>
            <w:r>
              <w:rPr>
                <w:lang w:val="en-US"/>
              </w:rPr>
              <w:t>http</w:t>
            </w:r>
            <w:r w:rsidRPr="007A228C">
              <w:t>://</w:t>
            </w:r>
            <w:r>
              <w:rPr>
                <w:lang w:val="en-US"/>
              </w:rPr>
              <w:t>www</w:t>
            </w:r>
            <w:r w:rsidRPr="007A228C">
              <w:t>.</w:t>
            </w:r>
            <w:proofErr w:type="spellStart"/>
            <w:r>
              <w:rPr>
                <w:lang w:val="en-US"/>
              </w:rPr>
              <w:t>fedresurs</w:t>
            </w:r>
            <w:proofErr w:type="spellEnd"/>
            <w:r w:rsidRPr="007A228C">
              <w:t>.</w:t>
            </w:r>
            <w:proofErr w:type="spellStart"/>
            <w:r>
              <w:rPr>
                <w:lang w:val="en-US"/>
              </w:rPr>
              <w:t>ru</w:t>
            </w:r>
            <w:proofErr w:type="spellEnd"/>
            <w:r w:rsidRPr="007A228C">
              <w:t>/</w:t>
            </w:r>
            <w:r>
              <w:rPr>
                <w:lang w:val="en-US"/>
              </w:rPr>
              <w:t>companies</w:t>
            </w:r>
            <w:r w:rsidRPr="007A228C">
              <w:t>/</w:t>
            </w:r>
            <w:proofErr w:type="spellStart"/>
            <w:r>
              <w:rPr>
                <w:lang w:val="en-US"/>
              </w:rPr>
              <w:t>IsSearching</w:t>
            </w:r>
            <w:proofErr w:type="spellEnd"/>
            <w:r w:rsidRPr="007A228C">
              <w:t xml:space="preserve">. </w:t>
            </w:r>
            <w:proofErr w:type="gramStart"/>
            <w:r w:rsidRPr="007A228C">
              <w:t>В случае наличия на официал</w:t>
            </w:r>
            <w:r w:rsidRPr="007A228C">
              <w:t>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w:t>
            </w:r>
            <w:r w:rsidRPr="007A228C">
              <w:t>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7A228C">
              <w:t xml:space="preserve"> Организатором на день рассмотрения Заявок проверяется информация о наличии исполнительных производ</w:t>
            </w:r>
            <w:r w:rsidRPr="007A228C">
              <w:t xml:space="preserve">ств и/или </w:t>
            </w:r>
            <w:proofErr w:type="spellStart"/>
            <w:r w:rsidRPr="007A228C">
              <w:t>неприостановлении</w:t>
            </w:r>
            <w:proofErr w:type="spellEnd"/>
            <w:r w:rsidRPr="007A228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w:t>
            </w:r>
            <w:r w:rsidRPr="007A228C">
              <w:t xml:space="preserve"> «реестры»);</w:t>
            </w:r>
          </w:p>
          <w:p w:rsidR="002211CB" w:rsidRPr="007A228C" w:rsidRDefault="00BA35BA" w:rsidP="00BA35BA">
            <w:pPr>
              <w:pStyle w:val="aff7"/>
              <w:numPr>
                <w:ilvl w:val="1"/>
                <w:numId w:val="17"/>
              </w:numPr>
              <w:ind w:left="0" w:firstLine="397"/>
              <w:jc w:val="both"/>
            </w:pPr>
            <w:r w:rsidRPr="007A228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w:t>
            </w:r>
            <w:r w:rsidRPr="007A228C">
              <w:t>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w:t>
            </w:r>
            <w:r w:rsidRPr="007A228C">
              <w:t>ющего на стороне одного претендента;</w:t>
            </w:r>
          </w:p>
          <w:p w:rsidR="00C6079B" w:rsidRDefault="00BA35BA" w:rsidP="00BA35BA">
            <w:pPr>
              <w:pStyle w:val="aff7"/>
              <w:numPr>
                <w:ilvl w:val="1"/>
                <w:numId w:val="17"/>
              </w:numPr>
              <w:ind w:left="0" w:firstLine="397"/>
              <w:jc w:val="both"/>
            </w:pPr>
            <w:r w:rsidRPr="007A228C">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w:t>
            </w:r>
            <w:r w:rsidRPr="007A228C">
              <w:t xml:space="preserve">ает получение разрешений, допусков к выполнению работ, оказанию услуг, поставке товаров и т.д. (предоставляются заверенные претендентом копии), а именно: </w:t>
            </w:r>
          </w:p>
          <w:p w:rsidR="002211CB" w:rsidRPr="007A228C" w:rsidRDefault="00BA35BA" w:rsidP="00C6079B">
            <w:pPr>
              <w:pStyle w:val="aff7"/>
              <w:ind w:left="0" w:firstLine="397"/>
              <w:jc w:val="both"/>
            </w:pPr>
            <w:r w:rsidRPr="007A228C">
              <w:t>- копия действующей лицензии на осуществление деятельности по перевозкам пассажиров и иных лиц автобус</w:t>
            </w:r>
            <w:r w:rsidRPr="007A228C">
              <w:t>ами в соответствии с требованием Постановления Правительства РФ от 27.02.2019 №195 «О лицензировании деятельности по перевозкам пассажиров и иных лиц автобусами»;</w:t>
            </w:r>
          </w:p>
          <w:p w:rsidR="002211CB" w:rsidRPr="007A228C" w:rsidRDefault="00BA35BA" w:rsidP="00BA35BA">
            <w:pPr>
              <w:pStyle w:val="aff7"/>
              <w:numPr>
                <w:ilvl w:val="1"/>
                <w:numId w:val="17"/>
              </w:numPr>
              <w:ind w:left="0" w:firstLine="397"/>
              <w:jc w:val="both"/>
            </w:pPr>
            <w:r w:rsidRPr="007A228C">
              <w:t xml:space="preserve">документ по форме приложения № 4 к документации о </w:t>
            </w:r>
            <w:proofErr w:type="gramStart"/>
            <w:r w:rsidRPr="007A228C">
              <w:lastRenderedPageBreak/>
              <w:t>закупке</w:t>
            </w:r>
            <w:proofErr w:type="gramEnd"/>
            <w:r w:rsidRPr="007A228C">
              <w:t xml:space="preserve"> о наличии опыта выполнения работ, о</w:t>
            </w:r>
            <w:r w:rsidRPr="007A228C">
              <w:t>казания услуг, указанного в подпункте 1.3 части 1 пункта 17 Информационной карты;</w:t>
            </w:r>
          </w:p>
          <w:p w:rsidR="002211CB" w:rsidRPr="007A228C" w:rsidRDefault="00BA35BA" w:rsidP="00BA35BA">
            <w:pPr>
              <w:pStyle w:val="aff7"/>
              <w:numPr>
                <w:ilvl w:val="1"/>
                <w:numId w:val="17"/>
              </w:numPr>
              <w:ind w:left="0" w:firstLine="397"/>
              <w:jc w:val="both"/>
            </w:pPr>
            <w:r w:rsidRPr="007A228C">
              <w:t xml:space="preserve">копии подписанных сторонами договоров, указанных в документе по форме приложения № 4 к документации о </w:t>
            </w:r>
            <w:proofErr w:type="gramStart"/>
            <w:r w:rsidRPr="007A228C">
              <w:t>закупке</w:t>
            </w:r>
            <w:proofErr w:type="gramEnd"/>
            <w:r w:rsidRPr="007A228C">
              <w:t xml:space="preserve"> о наличии опыта выполнения работ, оказания услуг;</w:t>
            </w:r>
          </w:p>
          <w:p w:rsidR="002211CB" w:rsidRPr="00C6079B" w:rsidRDefault="00C6079B" w:rsidP="00BA35BA">
            <w:pPr>
              <w:pStyle w:val="aff7"/>
              <w:numPr>
                <w:ilvl w:val="1"/>
                <w:numId w:val="17"/>
              </w:numPr>
              <w:ind w:left="0" w:firstLine="397"/>
              <w:jc w:val="both"/>
            </w:pPr>
            <w:r>
              <w:t xml:space="preserve">копии </w:t>
            </w:r>
            <w:r w:rsidR="00BA35BA" w:rsidRPr="007A228C">
              <w:t>докумен</w:t>
            </w:r>
            <w:r w:rsidR="00BA35BA" w:rsidRPr="007A228C">
              <w:t>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w:t>
            </w:r>
            <w:r w:rsidR="00BA35BA" w:rsidRPr="007A228C">
              <w:t>ые п</w:t>
            </w:r>
            <w:r>
              <w:t xml:space="preserve">ередаточные документы и т.п.). </w:t>
            </w:r>
            <w:r w:rsidR="00BA35BA" w:rsidRPr="007A228C">
              <w:t xml:space="preserve">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00BA35BA" w:rsidRPr="00C6079B">
              <w:t>Письмо должно</w:t>
            </w:r>
            <w:r w:rsidR="00BA35BA" w:rsidRPr="00C6079B">
              <w:t xml:space="preserve"> содержать контактную информацию контрагента претендента</w:t>
            </w:r>
            <w:proofErr w:type="gramStart"/>
            <w:r w:rsidR="00BA35BA" w:rsidRPr="00C6079B">
              <w:t>.;</w:t>
            </w:r>
            <w:proofErr w:type="gramEnd"/>
          </w:p>
          <w:p w:rsidR="002211CB" w:rsidRPr="007A228C" w:rsidRDefault="00BA35BA" w:rsidP="00BA35BA">
            <w:pPr>
              <w:pStyle w:val="aff7"/>
              <w:numPr>
                <w:ilvl w:val="1"/>
                <w:numId w:val="17"/>
              </w:numPr>
              <w:ind w:left="0" w:firstLine="397"/>
              <w:jc w:val="both"/>
            </w:pPr>
            <w:r w:rsidRPr="007A228C">
              <w:t>сведения о производственном персонале по форме приложения № 7 к документации о закупке с приложением копий водительских удостоверений, указанием серий и номеров удостоверений водителей транспортных</w:t>
            </w:r>
            <w:r w:rsidRPr="007A228C">
              <w:t xml:space="preserve"> средств, с категориями и датами выдачи (не менее 10 штук);</w:t>
            </w:r>
          </w:p>
          <w:p w:rsidR="002211CB" w:rsidRPr="007A228C" w:rsidRDefault="00BA35BA" w:rsidP="00BA35BA">
            <w:pPr>
              <w:pStyle w:val="aff7"/>
              <w:numPr>
                <w:ilvl w:val="1"/>
                <w:numId w:val="17"/>
              </w:numPr>
              <w:ind w:left="0" w:firstLine="397"/>
              <w:jc w:val="both"/>
            </w:pPr>
            <w:r w:rsidRPr="007A228C">
              <w:t>копия действующего полиса обязательного страхования гражданской ответственности перевозчика за причинение вреда жизни, здоровью и имуществу пассажиров;</w:t>
            </w:r>
          </w:p>
          <w:p w:rsidR="002211CB" w:rsidRPr="007A228C" w:rsidRDefault="00BA35BA" w:rsidP="00BA35BA">
            <w:pPr>
              <w:pStyle w:val="aff7"/>
              <w:numPr>
                <w:ilvl w:val="1"/>
                <w:numId w:val="17"/>
              </w:numPr>
              <w:ind w:left="0" w:firstLine="397"/>
              <w:jc w:val="both"/>
            </w:pPr>
            <w:r w:rsidRPr="007A228C">
              <w:t>перечень транспортных средств категорий М</w:t>
            </w:r>
            <w:proofErr w:type="gramStart"/>
            <w:r w:rsidRPr="007A228C">
              <w:t>1</w:t>
            </w:r>
            <w:proofErr w:type="gramEnd"/>
            <w:r w:rsidRPr="007A228C">
              <w:t xml:space="preserve"> и</w:t>
            </w:r>
            <w:r w:rsidRPr="007A228C">
              <w:t xml:space="preserve"> М3 (для категории М3 включенные в реестр лицензий на осуществление лицензируемого вида деятельности) в количестве не менее 5 штук по каждой </w:t>
            </w:r>
            <w:r w:rsidR="00C6079B">
              <w:t>категории по форме Приложения № </w:t>
            </w:r>
            <w:r w:rsidRPr="007A228C">
              <w:t xml:space="preserve">8 к документации о закупке с приложением заверенных претендентом копий документов, </w:t>
            </w:r>
            <w:r w:rsidRPr="007A228C">
              <w:t xml:space="preserve">подтверждающих принадлежность транспортных средств претенденту на праве собственности (копия ПТС), на основании договора аренды, лизинга (копия договора аренды или лизинга) или </w:t>
            </w:r>
            <w:proofErr w:type="gramStart"/>
            <w:r w:rsidRPr="007A228C">
              <w:t>ином</w:t>
            </w:r>
            <w:proofErr w:type="gramEnd"/>
            <w:r w:rsidRPr="007A228C">
              <w:t xml:space="preserve"> законном праве.</w:t>
            </w:r>
          </w:p>
        </w:tc>
      </w:tr>
      <w:tr w:rsidR="00835CB1" w:rsidRPr="00F86FAA" w:rsidTr="00502E3A">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2211CB" w:rsidRDefault="00BA35BA">
            <w:pPr>
              <w:pStyle w:val="af9"/>
              <w:ind w:firstLine="0"/>
              <w:rPr>
                <w:sz w:val="24"/>
                <w:highlight w:val="yellow"/>
              </w:rPr>
            </w:pPr>
            <w:r>
              <w:rPr>
                <w:sz w:val="24"/>
              </w:rPr>
              <w:t>Не предусмотрено.</w:t>
            </w:r>
          </w:p>
        </w:tc>
      </w:tr>
      <w:tr w:rsidR="007D6548" w:rsidRPr="00F86FAA" w:rsidTr="00C6079B">
        <w:trPr>
          <w:trHeight w:val="1123"/>
        </w:trPr>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3"/>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C6079B">
              <w:tc>
                <w:tcPr>
                  <w:tcW w:w="4423" w:type="dxa"/>
                </w:tcPr>
                <w:p w:rsidR="002211CB" w:rsidRDefault="00BA35BA">
                  <w:pPr>
                    <w:pStyle w:val="af9"/>
                    <w:ind w:firstLine="0"/>
                    <w:rPr>
                      <w:sz w:val="24"/>
                    </w:rPr>
                  </w:pPr>
                  <w:r>
                    <w:rPr>
                      <w:sz w:val="24"/>
                    </w:rPr>
                    <w:t xml:space="preserve">Стоимость 1 (одного) рейса категории </w:t>
                  </w:r>
                  <w:r>
                    <w:rPr>
                      <w:sz w:val="24"/>
                    </w:rPr>
                    <w:t xml:space="preserve">М3 (руб. без учета НДС) </w:t>
                  </w:r>
                </w:p>
              </w:tc>
              <w:tc>
                <w:tcPr>
                  <w:tcW w:w="2114" w:type="dxa"/>
                  <w:vAlign w:val="center"/>
                </w:tcPr>
                <w:p w:rsidR="002211CB" w:rsidRDefault="00BA35BA" w:rsidP="00C6079B">
                  <w:pPr>
                    <w:pStyle w:val="af9"/>
                    <w:ind w:firstLine="0"/>
                    <w:jc w:val="center"/>
                    <w:rPr>
                      <w:sz w:val="24"/>
                      <w:lang w:val="en-US"/>
                    </w:rPr>
                  </w:pPr>
                  <w:r>
                    <w:rPr>
                      <w:sz w:val="24"/>
                      <w:lang w:val="en-US"/>
                    </w:rPr>
                    <w:t>0,40</w:t>
                  </w:r>
                </w:p>
              </w:tc>
            </w:tr>
            <w:tr w:rsidR="006D2B87" w:rsidRPr="00514332" w:rsidTr="00C6079B">
              <w:tc>
                <w:tcPr>
                  <w:tcW w:w="4423" w:type="dxa"/>
                </w:tcPr>
                <w:p w:rsidR="002211CB" w:rsidRDefault="00BA35BA">
                  <w:pPr>
                    <w:pStyle w:val="af9"/>
                    <w:ind w:firstLine="0"/>
                    <w:rPr>
                      <w:sz w:val="24"/>
                    </w:rPr>
                  </w:pPr>
                  <w:r>
                    <w:rPr>
                      <w:sz w:val="24"/>
                    </w:rPr>
                    <w:t>Стоимость 1 (одного) рейса категории М</w:t>
                  </w:r>
                  <w:proofErr w:type="gramStart"/>
                  <w:r>
                    <w:rPr>
                      <w:sz w:val="24"/>
                    </w:rPr>
                    <w:t>1</w:t>
                  </w:r>
                  <w:proofErr w:type="gramEnd"/>
                  <w:r>
                    <w:rPr>
                      <w:sz w:val="24"/>
                    </w:rPr>
                    <w:t xml:space="preserve"> (руб. без учета НДС) </w:t>
                  </w:r>
                </w:p>
              </w:tc>
              <w:tc>
                <w:tcPr>
                  <w:tcW w:w="2114" w:type="dxa"/>
                  <w:vAlign w:val="center"/>
                </w:tcPr>
                <w:p w:rsidR="002211CB" w:rsidRDefault="00BA35BA" w:rsidP="00C6079B">
                  <w:pPr>
                    <w:pStyle w:val="af9"/>
                    <w:ind w:firstLine="0"/>
                    <w:jc w:val="center"/>
                    <w:rPr>
                      <w:sz w:val="24"/>
                      <w:lang w:val="en-US"/>
                    </w:rPr>
                  </w:pPr>
                  <w:r>
                    <w:rPr>
                      <w:sz w:val="24"/>
                      <w:lang w:val="en-US"/>
                    </w:rPr>
                    <w:t>0,25</w:t>
                  </w:r>
                </w:p>
              </w:tc>
            </w:tr>
            <w:tr w:rsidR="006D2B87" w:rsidRPr="00514332" w:rsidTr="00C6079B">
              <w:tc>
                <w:tcPr>
                  <w:tcW w:w="4423" w:type="dxa"/>
                </w:tcPr>
                <w:p w:rsidR="002211CB" w:rsidRDefault="00BA35BA">
                  <w:pPr>
                    <w:pStyle w:val="af9"/>
                    <w:ind w:firstLine="0"/>
                    <w:rPr>
                      <w:sz w:val="24"/>
                    </w:rPr>
                  </w:pPr>
                  <w:r>
                    <w:rPr>
                      <w:sz w:val="24"/>
                    </w:rPr>
                    <w:t>Опыт участника: сумма исполненных обязательств по договорам с предметом оказание транспортных услуг по доставке работников Заказчика до места работы и обратн</w:t>
                  </w:r>
                  <w:r>
                    <w:rPr>
                      <w:sz w:val="24"/>
                    </w:rPr>
                    <w:t xml:space="preserve">о. (При сумме равной или превышающей НМЦ, указанной в </w:t>
                  </w:r>
                  <w:r>
                    <w:rPr>
                      <w:sz w:val="24"/>
                    </w:rPr>
                    <w:lastRenderedPageBreak/>
                    <w:t xml:space="preserve">п.5 настоящей Информационной карты, присваивается максимальный балл). </w:t>
                  </w:r>
                </w:p>
              </w:tc>
              <w:tc>
                <w:tcPr>
                  <w:tcW w:w="2114" w:type="dxa"/>
                  <w:vAlign w:val="center"/>
                </w:tcPr>
                <w:p w:rsidR="002211CB" w:rsidRDefault="00BA35BA" w:rsidP="00C6079B">
                  <w:pPr>
                    <w:pStyle w:val="af9"/>
                    <w:ind w:firstLine="0"/>
                    <w:jc w:val="center"/>
                    <w:rPr>
                      <w:sz w:val="24"/>
                      <w:lang w:val="en-US"/>
                    </w:rPr>
                  </w:pPr>
                  <w:r>
                    <w:rPr>
                      <w:sz w:val="24"/>
                      <w:lang w:val="en-US"/>
                    </w:rPr>
                    <w:lastRenderedPageBreak/>
                    <w:t>0,15</w:t>
                  </w:r>
                </w:p>
              </w:tc>
            </w:tr>
            <w:tr w:rsidR="006D2B87" w:rsidRPr="00514332" w:rsidTr="00C6079B">
              <w:tc>
                <w:tcPr>
                  <w:tcW w:w="4423" w:type="dxa"/>
                </w:tcPr>
                <w:p w:rsidR="002211CB" w:rsidRDefault="00BA35BA">
                  <w:pPr>
                    <w:pStyle w:val="af9"/>
                    <w:ind w:firstLine="0"/>
                    <w:rPr>
                      <w:sz w:val="24"/>
                    </w:rPr>
                  </w:pPr>
                  <w:r>
                    <w:rPr>
                      <w:sz w:val="24"/>
                    </w:rPr>
                    <w:lastRenderedPageBreak/>
                    <w:t>Форма, сроки и порядок оплаты (календ</w:t>
                  </w:r>
                  <w:proofErr w:type="gramStart"/>
                  <w:r>
                    <w:rPr>
                      <w:sz w:val="24"/>
                    </w:rPr>
                    <w:t>.</w:t>
                  </w:r>
                  <w:proofErr w:type="gramEnd"/>
                  <w:r>
                    <w:rPr>
                      <w:sz w:val="24"/>
                    </w:rPr>
                    <w:t xml:space="preserve"> </w:t>
                  </w:r>
                  <w:proofErr w:type="gramStart"/>
                  <w:r>
                    <w:rPr>
                      <w:sz w:val="24"/>
                    </w:rPr>
                    <w:t>д</w:t>
                  </w:r>
                  <w:proofErr w:type="gramEnd"/>
                  <w:r>
                    <w:rPr>
                      <w:sz w:val="24"/>
                    </w:rPr>
                    <w:t xml:space="preserve">ни) </w:t>
                  </w:r>
                </w:p>
              </w:tc>
              <w:tc>
                <w:tcPr>
                  <w:tcW w:w="2114" w:type="dxa"/>
                  <w:vAlign w:val="center"/>
                </w:tcPr>
                <w:p w:rsidR="002211CB" w:rsidRDefault="00BA35BA" w:rsidP="00C6079B">
                  <w:pPr>
                    <w:pStyle w:val="af9"/>
                    <w:ind w:firstLine="0"/>
                    <w:jc w:val="center"/>
                    <w:rPr>
                      <w:sz w:val="24"/>
                      <w:lang w:val="en-US"/>
                    </w:rPr>
                  </w:pPr>
                  <w:r>
                    <w:rPr>
                      <w:sz w:val="24"/>
                      <w:lang w:val="en-US"/>
                    </w:rPr>
                    <w:t>0,20</w:t>
                  </w:r>
                </w:p>
              </w:tc>
            </w:tr>
          </w:tbl>
          <w:p w:rsidR="007D6548" w:rsidRPr="00F86FAA" w:rsidRDefault="007D6548" w:rsidP="003D3596">
            <w:pPr>
              <w:pStyle w:val="af9"/>
              <w:rPr>
                <w:b/>
                <w:i/>
                <w:sz w:val="24"/>
              </w:rPr>
            </w:pPr>
          </w:p>
        </w:tc>
      </w:tr>
      <w:tr w:rsidR="00D94533" w:rsidRPr="00F86FAA" w:rsidTr="008E2912">
        <w:trPr>
          <w:trHeight w:val="6652"/>
        </w:trPr>
        <w:tc>
          <w:tcPr>
            <w:tcW w:w="547" w:type="dxa"/>
          </w:tcPr>
          <w:p w:rsidR="00D94533" w:rsidRPr="00F86FAA" w:rsidRDefault="00D94533" w:rsidP="009830CC">
            <w:pPr>
              <w:pStyle w:val="19"/>
              <w:ind w:firstLine="0"/>
              <w:rPr>
                <w:b/>
                <w:sz w:val="24"/>
                <w:szCs w:val="24"/>
              </w:rPr>
            </w:pPr>
            <w:r>
              <w:rPr>
                <w:b/>
                <w:sz w:val="24"/>
                <w:szCs w:val="24"/>
              </w:rPr>
              <w:lastRenderedPageBreak/>
              <w:t>20.</w:t>
            </w:r>
          </w:p>
        </w:tc>
        <w:tc>
          <w:tcPr>
            <w:tcW w:w="2147" w:type="dxa"/>
          </w:tcPr>
          <w:p w:rsidR="00D94533" w:rsidRPr="00F86FAA" w:rsidRDefault="00D94533">
            <w:pPr>
              <w:pStyle w:val="Default"/>
              <w:rPr>
                <w:b/>
                <w:color w:val="auto"/>
              </w:rPr>
            </w:pPr>
            <w:r>
              <w:rPr>
                <w:b/>
                <w:color w:val="auto"/>
              </w:rPr>
              <w:t>Особенности заключения договора</w:t>
            </w:r>
          </w:p>
        </w:tc>
        <w:tc>
          <w:tcPr>
            <w:tcW w:w="6945" w:type="dxa"/>
          </w:tcPr>
          <w:tbl>
            <w:tblPr>
              <w:tblStyle w:val="afff3"/>
              <w:tblW w:w="0" w:type="auto"/>
              <w:tblLayout w:type="fixed"/>
              <w:tblLook w:val="04A0"/>
            </w:tblPr>
            <w:tblGrid>
              <w:gridCol w:w="6537"/>
            </w:tblGrid>
            <w:tr w:rsidR="00B14C5B" w:rsidRPr="00E048E8" w:rsidTr="00D77F3A">
              <w:tc>
                <w:tcPr>
                  <w:tcW w:w="6537" w:type="dxa"/>
                </w:tcPr>
                <w:p w:rsidR="002211CB" w:rsidRDefault="00BA35BA">
                  <w:pPr>
                    <w:pStyle w:val="-3"/>
                    <w:tabs>
                      <w:tab w:val="clear" w:pos="1985"/>
                    </w:tabs>
                    <w:suppressAutoHyphens/>
                    <w:ind w:left="600" w:firstLine="0"/>
                    <w:rPr>
                      <w:b/>
                      <w:sz w:val="24"/>
                    </w:rPr>
                  </w:pPr>
                  <w:r>
                    <w:rPr>
                      <w:b/>
                      <w:sz w:val="24"/>
                    </w:rPr>
                    <w:t>Внесение изменений в договор:</w:t>
                  </w:r>
                </w:p>
                <w:p w:rsidR="002211CB" w:rsidRDefault="00BA35BA" w:rsidP="00BA35BA">
                  <w:pPr>
                    <w:pStyle w:val="-3"/>
                    <w:numPr>
                      <w:ilvl w:val="1"/>
                      <w:numId w:val="19"/>
                    </w:numPr>
                    <w:suppressAutoHyphens/>
                    <w:ind w:left="33" w:firstLine="56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D63513" w:rsidRPr="002F15C9" w:rsidRDefault="00D63513" w:rsidP="00D63513">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D63513" w:rsidRPr="002F15C9" w:rsidRDefault="00D63513" w:rsidP="00D63513">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D63513" w:rsidRPr="002F15C9" w:rsidRDefault="00D63513" w:rsidP="00D63513">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211CB" w:rsidRDefault="00BA35BA">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14C5B" w:rsidRPr="00514332" w:rsidTr="00D77F3A">
              <w:tc>
                <w:tcPr>
                  <w:tcW w:w="6537" w:type="dxa"/>
                </w:tcPr>
                <w:p w:rsidR="00D63513" w:rsidRDefault="00D63513" w:rsidP="00D63513">
                  <w:pPr>
                    <w:pStyle w:val="af9"/>
                    <w:ind w:left="601" w:firstLine="0"/>
                    <w:rPr>
                      <w:b/>
                      <w:sz w:val="24"/>
                    </w:rPr>
                  </w:pPr>
                  <w:r>
                    <w:rPr>
                      <w:b/>
                      <w:sz w:val="24"/>
                    </w:rPr>
                    <w:t>Увеличение цены договора:</w:t>
                  </w:r>
                </w:p>
                <w:p w:rsidR="002211CB" w:rsidRDefault="00BA35BA" w:rsidP="00BA35BA">
                  <w:pPr>
                    <w:pStyle w:val="af9"/>
                    <w:numPr>
                      <w:ilvl w:val="1"/>
                      <w:numId w:val="13"/>
                    </w:numPr>
                    <w:ind w:left="34" w:firstLine="567"/>
                    <w:rPr>
                      <w:sz w:val="24"/>
                    </w:rPr>
                  </w:pPr>
                  <w:r>
                    <w:rPr>
                      <w:sz w:val="24"/>
                    </w:rPr>
                    <w:t>Условия не предусмотрены.</w:t>
                  </w:r>
                </w:p>
              </w:tc>
              <w:bookmarkStart w:id="40" w:name="_GoBack"/>
              <w:bookmarkEnd w:id="40"/>
            </w:tr>
          </w:tbl>
          <w:p w:rsidR="00D94533" w:rsidRPr="000D7A81" w:rsidRDefault="00D94533" w:rsidP="000D7A81">
            <w:pPr>
              <w:pStyle w:val="af9"/>
              <w:ind w:left="34" w:firstLine="567"/>
              <w:rPr>
                <w:b/>
                <w:sz w:val="24"/>
              </w:rPr>
            </w:pPr>
          </w:p>
        </w:tc>
      </w:tr>
      <w:tr w:rsidR="000D7A81" w:rsidRPr="00F86FAA" w:rsidTr="00502E3A">
        <w:tc>
          <w:tcPr>
            <w:tcW w:w="547" w:type="dxa"/>
          </w:tcPr>
          <w:p w:rsidR="000D7A81" w:rsidRPr="00F86FAA" w:rsidRDefault="000D7A81" w:rsidP="00835CB1">
            <w:pPr>
              <w:pStyle w:val="19"/>
              <w:ind w:firstLine="0"/>
              <w:rPr>
                <w:b/>
                <w:sz w:val="24"/>
                <w:szCs w:val="24"/>
              </w:rPr>
            </w:pPr>
            <w:r>
              <w:rPr>
                <w:b/>
                <w:sz w:val="24"/>
                <w:szCs w:val="24"/>
              </w:rPr>
              <w:t>21.</w:t>
            </w:r>
          </w:p>
        </w:tc>
        <w:tc>
          <w:tcPr>
            <w:tcW w:w="2147" w:type="dxa"/>
          </w:tcPr>
          <w:p w:rsidR="000D7A81" w:rsidRPr="00F86FAA" w:rsidRDefault="000D7A81">
            <w:pPr>
              <w:pStyle w:val="Default"/>
              <w:rPr>
                <w:b/>
                <w:color w:val="auto"/>
              </w:rPr>
            </w:pPr>
            <w:r>
              <w:rPr>
                <w:b/>
                <w:color w:val="auto"/>
              </w:rPr>
              <w:t>Привлечение субподрядчиков, соисполнителей</w:t>
            </w:r>
          </w:p>
        </w:tc>
        <w:tc>
          <w:tcPr>
            <w:tcW w:w="6945" w:type="dxa"/>
          </w:tcPr>
          <w:p w:rsidR="002211CB" w:rsidRDefault="00BA35BA">
            <w:pPr>
              <w:pStyle w:val="19"/>
              <w:ind w:firstLine="0"/>
              <w:rPr>
                <w:sz w:val="24"/>
                <w:szCs w:val="24"/>
              </w:rPr>
            </w:pPr>
            <w:r>
              <w:rPr>
                <w:sz w:val="24"/>
                <w:szCs w:val="24"/>
              </w:rPr>
              <w:t>Допускается</w:t>
            </w:r>
          </w:p>
        </w:tc>
      </w:tr>
      <w:tr w:rsidR="000D7A81" w:rsidRPr="00F86FAA" w:rsidTr="00502E3A">
        <w:tc>
          <w:tcPr>
            <w:tcW w:w="547" w:type="dxa"/>
          </w:tcPr>
          <w:p w:rsidR="000D7A81" w:rsidRPr="00F86FAA" w:rsidRDefault="000D7A81" w:rsidP="00505622">
            <w:pPr>
              <w:pStyle w:val="19"/>
              <w:ind w:firstLine="0"/>
              <w:rPr>
                <w:b/>
                <w:sz w:val="24"/>
                <w:szCs w:val="24"/>
              </w:rPr>
            </w:pPr>
            <w:r>
              <w:rPr>
                <w:b/>
                <w:sz w:val="24"/>
                <w:szCs w:val="24"/>
              </w:rPr>
              <w:t>22.</w:t>
            </w:r>
          </w:p>
        </w:tc>
        <w:tc>
          <w:tcPr>
            <w:tcW w:w="2147" w:type="dxa"/>
          </w:tcPr>
          <w:p w:rsidR="000D7A81" w:rsidRPr="00F86FAA" w:rsidRDefault="000D7A81" w:rsidP="00505622">
            <w:pPr>
              <w:pStyle w:val="Default"/>
              <w:rPr>
                <w:b/>
                <w:color w:val="auto"/>
              </w:rPr>
            </w:pPr>
            <w:r>
              <w:rPr>
                <w:b/>
                <w:color w:val="auto"/>
              </w:rPr>
              <w:t>Срок действия Заявки</w:t>
            </w:r>
            <w:r>
              <w:rPr>
                <w:b/>
                <w:color w:val="auto"/>
              </w:rPr>
              <w:tab/>
            </w:r>
          </w:p>
        </w:tc>
        <w:tc>
          <w:tcPr>
            <w:tcW w:w="6945" w:type="dxa"/>
          </w:tcPr>
          <w:p w:rsidR="002211CB" w:rsidRDefault="00BA35B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A96F89" w:rsidRPr="00F86FAA" w:rsidTr="00502E3A">
        <w:tc>
          <w:tcPr>
            <w:tcW w:w="547" w:type="dxa"/>
          </w:tcPr>
          <w:p w:rsidR="00A96F89" w:rsidRPr="00F86FAA" w:rsidRDefault="00A96F89" w:rsidP="0051006B">
            <w:pPr>
              <w:pStyle w:val="19"/>
              <w:ind w:firstLine="0"/>
              <w:rPr>
                <w:b/>
                <w:sz w:val="24"/>
                <w:szCs w:val="24"/>
              </w:rPr>
            </w:pPr>
            <w:r>
              <w:rPr>
                <w:b/>
                <w:sz w:val="24"/>
                <w:szCs w:val="24"/>
              </w:rPr>
              <w:t>23.</w:t>
            </w:r>
          </w:p>
        </w:tc>
        <w:tc>
          <w:tcPr>
            <w:tcW w:w="2147" w:type="dxa"/>
          </w:tcPr>
          <w:p w:rsidR="00A96F89" w:rsidRPr="00F86FAA" w:rsidRDefault="00A96F89">
            <w:pPr>
              <w:pStyle w:val="Default"/>
              <w:rPr>
                <w:b/>
                <w:color w:val="auto"/>
              </w:rPr>
            </w:pPr>
            <w:r>
              <w:rPr>
                <w:b/>
                <w:color w:val="auto"/>
              </w:rPr>
              <w:t>Обеспечение Заявки</w:t>
            </w:r>
          </w:p>
        </w:tc>
        <w:tc>
          <w:tcPr>
            <w:tcW w:w="6945" w:type="dxa"/>
          </w:tcPr>
          <w:p w:rsidR="002211CB" w:rsidRDefault="00BA35BA" w:rsidP="00592204">
            <w:pPr>
              <w:pStyle w:val="19"/>
              <w:ind w:firstLine="0"/>
              <w:rPr>
                <w:sz w:val="24"/>
                <w:szCs w:val="24"/>
              </w:rPr>
            </w:pPr>
            <w:r>
              <w:rPr>
                <w:sz w:val="24"/>
                <w:szCs w:val="24"/>
              </w:rPr>
              <w:t>Не предусмотрено.</w:t>
            </w:r>
          </w:p>
        </w:tc>
      </w:tr>
      <w:tr w:rsidR="000D7A81" w:rsidRPr="00F86FAA" w:rsidTr="00502E3A">
        <w:tc>
          <w:tcPr>
            <w:tcW w:w="547" w:type="dxa"/>
          </w:tcPr>
          <w:p w:rsidR="000D7A81" w:rsidRPr="00F86FAA" w:rsidRDefault="000D7A81" w:rsidP="005E0B21">
            <w:pPr>
              <w:pStyle w:val="19"/>
              <w:ind w:firstLine="0"/>
              <w:rPr>
                <w:b/>
                <w:sz w:val="24"/>
                <w:szCs w:val="24"/>
              </w:rPr>
            </w:pPr>
            <w:r>
              <w:rPr>
                <w:b/>
                <w:sz w:val="24"/>
                <w:szCs w:val="24"/>
              </w:rPr>
              <w:t>24.</w:t>
            </w:r>
          </w:p>
        </w:tc>
        <w:tc>
          <w:tcPr>
            <w:tcW w:w="2147" w:type="dxa"/>
          </w:tcPr>
          <w:p w:rsidR="000D7A81" w:rsidRPr="00F86FAA" w:rsidRDefault="000D7A81" w:rsidP="00DF6AE3">
            <w:pPr>
              <w:pStyle w:val="Default"/>
              <w:rPr>
                <w:b/>
                <w:color w:val="auto"/>
              </w:rPr>
            </w:pPr>
            <w:r>
              <w:rPr>
                <w:b/>
                <w:color w:val="auto"/>
              </w:rPr>
              <w:t>Обеспечение исполнения договора</w:t>
            </w:r>
          </w:p>
        </w:tc>
        <w:tc>
          <w:tcPr>
            <w:tcW w:w="6945" w:type="dxa"/>
          </w:tcPr>
          <w:p w:rsidR="002211CB" w:rsidRDefault="00BA35BA">
            <w:pPr>
              <w:pStyle w:val="19"/>
              <w:ind w:firstLine="0"/>
              <w:rPr>
                <w:sz w:val="24"/>
                <w:szCs w:val="24"/>
              </w:rPr>
            </w:pPr>
            <w:r>
              <w:rPr>
                <w:sz w:val="24"/>
                <w:szCs w:val="24"/>
              </w:rPr>
              <w:t>Н</w:t>
            </w:r>
            <w:r>
              <w:rPr>
                <w:sz w:val="24"/>
                <w:szCs w:val="24"/>
              </w:rPr>
              <w:t>е предусмотрено.</w:t>
            </w:r>
          </w:p>
        </w:tc>
      </w:tr>
      <w:tr w:rsidR="000D7A81" w:rsidRPr="004A2CA8" w:rsidTr="00502E3A">
        <w:tc>
          <w:tcPr>
            <w:tcW w:w="547" w:type="dxa"/>
          </w:tcPr>
          <w:p w:rsidR="000D7A81" w:rsidRPr="004A2CA8" w:rsidRDefault="000D7A81" w:rsidP="000C383C">
            <w:pPr>
              <w:pStyle w:val="19"/>
              <w:ind w:firstLine="0"/>
              <w:rPr>
                <w:b/>
                <w:sz w:val="24"/>
                <w:szCs w:val="24"/>
              </w:rPr>
            </w:pPr>
            <w:r>
              <w:rPr>
                <w:b/>
                <w:sz w:val="24"/>
                <w:szCs w:val="24"/>
              </w:rPr>
              <w:t>25.</w:t>
            </w:r>
          </w:p>
        </w:tc>
        <w:tc>
          <w:tcPr>
            <w:tcW w:w="2147" w:type="dxa"/>
          </w:tcPr>
          <w:p w:rsidR="000D7A81" w:rsidRPr="004A2CA8" w:rsidRDefault="000D7A81" w:rsidP="00AD2CB8">
            <w:pPr>
              <w:pStyle w:val="Default"/>
              <w:rPr>
                <w:b/>
                <w:color w:val="auto"/>
              </w:rPr>
            </w:pPr>
            <w:r>
              <w:rPr>
                <w:b/>
              </w:rPr>
              <w:t>Срок заключения договора</w:t>
            </w:r>
          </w:p>
        </w:tc>
        <w:tc>
          <w:tcPr>
            <w:tcW w:w="6945" w:type="dxa"/>
          </w:tcPr>
          <w:p w:rsidR="000D7A81" w:rsidRPr="004A2CA8" w:rsidRDefault="000D7A81"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w:t>
            </w:r>
            <w:r>
              <w:rPr>
                <w:sz w:val="24"/>
                <w:szCs w:val="24"/>
              </w:rPr>
              <w:lastRenderedPageBreak/>
              <w:t>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0D7A81" w:rsidRPr="004A2CA8" w:rsidTr="00502E3A">
        <w:tc>
          <w:tcPr>
            <w:tcW w:w="547" w:type="dxa"/>
          </w:tcPr>
          <w:p w:rsidR="000D7A81" w:rsidRPr="004A2CA8" w:rsidRDefault="000D7A81" w:rsidP="000C383C">
            <w:pPr>
              <w:pStyle w:val="19"/>
              <w:ind w:firstLine="0"/>
              <w:rPr>
                <w:b/>
                <w:sz w:val="24"/>
                <w:szCs w:val="24"/>
              </w:rPr>
            </w:pPr>
            <w:r>
              <w:rPr>
                <w:b/>
                <w:sz w:val="24"/>
                <w:szCs w:val="24"/>
              </w:rPr>
              <w:lastRenderedPageBreak/>
              <w:t>26.</w:t>
            </w:r>
          </w:p>
        </w:tc>
        <w:tc>
          <w:tcPr>
            <w:tcW w:w="2147" w:type="dxa"/>
          </w:tcPr>
          <w:p w:rsidR="000D7A81" w:rsidRPr="004A2CA8" w:rsidRDefault="000D7A81" w:rsidP="00AD2CB8">
            <w:pPr>
              <w:pStyle w:val="Default"/>
              <w:rPr>
                <w:b/>
              </w:rPr>
            </w:pPr>
            <w:r>
              <w:rPr>
                <w:b/>
              </w:rPr>
              <w:t>Срок действия договора</w:t>
            </w:r>
          </w:p>
        </w:tc>
        <w:tc>
          <w:tcPr>
            <w:tcW w:w="6945" w:type="dxa"/>
          </w:tcPr>
          <w:p w:rsidR="002211CB" w:rsidRDefault="00876B79">
            <w:pPr>
              <w:pStyle w:val="19"/>
              <w:ind w:firstLine="0"/>
              <w:rPr>
                <w:sz w:val="24"/>
                <w:szCs w:val="24"/>
              </w:rPr>
            </w:pPr>
            <w:r>
              <w:rPr>
                <w:b/>
                <w:sz w:val="24"/>
                <w:szCs w:val="24"/>
              </w:rPr>
              <w:t>с 01.03.2020</w:t>
            </w:r>
            <w:r>
              <w:rPr>
                <w:sz w:val="24"/>
                <w:szCs w:val="24"/>
              </w:rPr>
              <w:t xml:space="preserve"> и действует </w:t>
            </w:r>
            <w:r>
              <w:rPr>
                <w:b/>
                <w:sz w:val="24"/>
                <w:szCs w:val="24"/>
              </w:rPr>
              <w:t>по 31.12.2020 включительно</w:t>
            </w:r>
            <w:r>
              <w:rPr>
                <w:sz w:val="24"/>
                <w:szCs w:val="24"/>
              </w:rPr>
              <w:t>, а в части оплат и условий об ответственности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2211CB" w:rsidRDefault="00BA35B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ОК-</w:t>
      </w:r>
      <w:r w:rsidR="00805064">
        <w:rPr>
          <w:b/>
          <w:sz w:val="28"/>
        </w:rPr>
        <w:t>НКПОКТ-20-0001</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w:t>
      </w:r>
      <w:r w:rsidR="00805064">
        <w:rPr>
          <w:szCs w:val="28"/>
        </w:rPr>
        <w:t>нкурсе (далее – Заявка) № </w:t>
      </w:r>
      <w:r>
        <w:rPr>
          <w:szCs w:val="28"/>
        </w:rPr>
        <w:t>ОК</w:t>
      </w:r>
      <w:r>
        <w:rPr>
          <w:b/>
          <w:szCs w:val="28"/>
        </w:rPr>
        <w:t>-</w:t>
      </w:r>
      <w:r w:rsidR="00805064" w:rsidRPr="00805064">
        <w:rPr>
          <w:szCs w:val="28"/>
        </w:rPr>
        <w:t>НКПОКТ-20-0001</w:t>
      </w:r>
      <w:r>
        <w:rPr>
          <w:szCs w:val="28"/>
        </w:rPr>
        <w:t xml:space="preserve"> (далее – Открытый конкурс) на </w:t>
      </w:r>
      <w:r w:rsidR="0002786F" w:rsidRPr="002C2BF8">
        <w:rPr>
          <w:szCs w:val="28"/>
        </w:rPr>
        <w:t>оказание транспортных услуг по доставке работников филиала ПАО «ТрансКонтейнер»</w:t>
      </w:r>
      <w:r w:rsidR="0002786F">
        <w:rPr>
          <w:szCs w:val="28"/>
        </w:rPr>
        <w:t xml:space="preserve"> на Октябрьской железной дороге</w:t>
      </w:r>
      <w:r w:rsidR="0002786F" w:rsidRPr="002C2BF8">
        <w:rPr>
          <w:szCs w:val="28"/>
        </w:rPr>
        <w:t xml:space="preserve"> к месту работы и обратно</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A35BA">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A35BA">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BA35BA">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BA35BA">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A35BA">
      <w:pPr>
        <w:numPr>
          <w:ilvl w:val="0"/>
          <w:numId w:val="8"/>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BA35BA">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BA35BA">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BA35B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A35B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211CB" w:rsidRDefault="00BA35B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110975" w:rsidRDefault="00110975" w:rsidP="00AF0EE4">
      <w:pPr>
        <w:pStyle w:val="af9"/>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BA35BA">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BA35BA">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BA35BA">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BA35BA">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BA35BA">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BA35BA">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BA35BA">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BA35BA">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211CB" w:rsidRDefault="00BA35B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2211CB" w:rsidRPr="008A1E74" w:rsidRDefault="002211CB" w:rsidP="008A1E74">
      <w:pPr>
        <w:keepNext/>
        <w:spacing w:after="60"/>
        <w:ind w:right="140"/>
        <w:jc w:val="center"/>
        <w:outlineLvl w:val="1"/>
        <w:rPr>
          <w:b/>
          <w:i/>
          <w:sz w:val="28"/>
          <w:szCs w:val="28"/>
        </w:rPr>
      </w:pPr>
      <w:r>
        <w:rPr>
          <w:b/>
          <w:i/>
          <w:iCs/>
          <w:sz w:val="28"/>
          <w:szCs w:val="28"/>
        </w:rPr>
        <w:t>Финансово-коммерческое предложение</w:t>
      </w:r>
    </w:p>
    <w:p w:rsidR="002211CB" w:rsidRDefault="002211CB" w:rsidP="008A1E74">
      <w:pPr>
        <w:rPr>
          <w:bCs/>
          <w:sz w:val="28"/>
          <w:szCs w:val="28"/>
        </w:rPr>
      </w:pPr>
      <w:r>
        <w:rPr>
          <w:bCs/>
          <w:sz w:val="28"/>
          <w:szCs w:val="28"/>
        </w:rPr>
        <w:t>«____» ____________ 201_ г        Открытый конкурс № ОК-</w:t>
      </w:r>
      <w:r w:rsidRPr="004C7C06">
        <w:rPr>
          <w:bCs/>
          <w:sz w:val="28"/>
          <w:szCs w:val="28"/>
        </w:rPr>
        <w:t>НКПОКТ-20-</w:t>
      </w:r>
      <w:r w:rsidR="004C7C06" w:rsidRPr="004C7C06">
        <w:rPr>
          <w:bCs/>
          <w:sz w:val="28"/>
          <w:szCs w:val="28"/>
        </w:rPr>
        <w:t>0001</w:t>
      </w:r>
    </w:p>
    <w:p w:rsidR="002211CB" w:rsidRPr="008A1E74" w:rsidRDefault="002211CB" w:rsidP="008A1E74">
      <w:pPr>
        <w:rPr>
          <w:bCs/>
          <w:sz w:val="28"/>
          <w:szCs w:val="28"/>
        </w:rPr>
      </w:pPr>
      <w:r>
        <w:rPr>
          <w:bCs/>
          <w:sz w:val="28"/>
          <w:szCs w:val="28"/>
        </w:rPr>
        <w:t>____________________________________________________________________</w:t>
      </w:r>
    </w:p>
    <w:p w:rsidR="002211CB" w:rsidRDefault="002211CB" w:rsidP="001A7711">
      <w:pPr>
        <w:ind w:firstLine="3"/>
        <w:jc w:val="center"/>
        <w:rPr>
          <w:i/>
          <w:sz w:val="28"/>
          <w:szCs w:val="28"/>
        </w:rPr>
      </w:pPr>
      <w:r>
        <w:rPr>
          <w:i/>
          <w:sz w:val="28"/>
          <w:szCs w:val="28"/>
        </w:rPr>
        <w:t>(Полное наименование п</w:t>
      </w:r>
      <w:r>
        <w:rPr>
          <w:bCs/>
          <w:i/>
          <w:sz w:val="28"/>
          <w:szCs w:val="28"/>
        </w:rPr>
        <w:t>ретендента</w:t>
      </w:r>
      <w:r>
        <w:rPr>
          <w:i/>
          <w:sz w:val="28"/>
          <w:szCs w:val="28"/>
        </w:rPr>
        <w:t>)</w:t>
      </w:r>
    </w:p>
    <w:p w:rsidR="002211CB" w:rsidRPr="00C6024C" w:rsidRDefault="002211CB" w:rsidP="001A7711">
      <w:pPr>
        <w:jc w:val="right"/>
        <w:rPr>
          <w:i/>
        </w:rPr>
      </w:pPr>
      <w:r>
        <w:rPr>
          <w:i/>
        </w:rPr>
        <w:t>Таблица № 1</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850"/>
        <w:gridCol w:w="1418"/>
        <w:gridCol w:w="567"/>
        <w:gridCol w:w="1275"/>
        <w:gridCol w:w="1418"/>
        <w:gridCol w:w="850"/>
        <w:gridCol w:w="918"/>
        <w:gridCol w:w="1067"/>
        <w:gridCol w:w="1134"/>
      </w:tblGrid>
      <w:tr w:rsidR="002211CB" w:rsidRPr="001B187B" w:rsidTr="00912227">
        <w:trPr>
          <w:trHeight w:val="500"/>
        </w:trPr>
        <w:tc>
          <w:tcPr>
            <w:tcW w:w="1560" w:type="dxa"/>
            <w:gridSpan w:val="2"/>
            <w:tcBorders>
              <w:bottom w:val="single" w:sz="4" w:space="0" w:color="auto"/>
            </w:tcBorders>
            <w:vAlign w:val="center"/>
          </w:tcPr>
          <w:p w:rsidR="002211CB" w:rsidRPr="001B187B" w:rsidRDefault="002211CB" w:rsidP="001B187B">
            <w:pPr>
              <w:pStyle w:val="23"/>
              <w:spacing w:after="0" w:line="240" w:lineRule="auto"/>
              <w:ind w:left="0"/>
              <w:jc w:val="center"/>
              <w:rPr>
                <w:b/>
                <w:sz w:val="16"/>
                <w:szCs w:val="16"/>
              </w:rPr>
            </w:pPr>
            <w:r>
              <w:rPr>
                <w:b/>
                <w:sz w:val="16"/>
                <w:szCs w:val="16"/>
              </w:rPr>
              <w:t xml:space="preserve">Транспортное средство </w:t>
            </w:r>
          </w:p>
        </w:tc>
        <w:tc>
          <w:tcPr>
            <w:tcW w:w="1418" w:type="dxa"/>
            <w:vMerge w:val="restart"/>
            <w:vAlign w:val="center"/>
          </w:tcPr>
          <w:p w:rsidR="002211CB" w:rsidRPr="001B187B" w:rsidRDefault="002211CB" w:rsidP="001B187B">
            <w:pPr>
              <w:pStyle w:val="23"/>
              <w:spacing w:after="0" w:line="240" w:lineRule="auto"/>
              <w:ind w:left="0"/>
              <w:jc w:val="center"/>
              <w:rPr>
                <w:b/>
                <w:sz w:val="16"/>
                <w:szCs w:val="16"/>
              </w:rPr>
            </w:pPr>
            <w:r>
              <w:rPr>
                <w:b/>
                <w:sz w:val="16"/>
                <w:szCs w:val="16"/>
              </w:rPr>
              <w:t>Маршрут</w:t>
            </w:r>
          </w:p>
        </w:tc>
        <w:tc>
          <w:tcPr>
            <w:tcW w:w="567" w:type="dxa"/>
            <w:vMerge w:val="restart"/>
            <w:vAlign w:val="center"/>
          </w:tcPr>
          <w:p w:rsidR="002211CB" w:rsidRPr="001B187B" w:rsidRDefault="002211CB" w:rsidP="001B187B">
            <w:pPr>
              <w:pStyle w:val="23"/>
              <w:spacing w:after="0" w:line="240" w:lineRule="auto"/>
              <w:ind w:left="0"/>
              <w:jc w:val="center"/>
              <w:rPr>
                <w:b/>
                <w:sz w:val="16"/>
                <w:szCs w:val="16"/>
              </w:rPr>
            </w:pPr>
            <w:r>
              <w:rPr>
                <w:b/>
                <w:sz w:val="16"/>
                <w:szCs w:val="16"/>
              </w:rPr>
              <w:t xml:space="preserve">Ед. </w:t>
            </w:r>
            <w:proofErr w:type="spellStart"/>
            <w:r>
              <w:rPr>
                <w:b/>
                <w:sz w:val="16"/>
                <w:szCs w:val="16"/>
              </w:rPr>
              <w:t>изм</w:t>
            </w:r>
            <w:proofErr w:type="spellEnd"/>
            <w:r>
              <w:rPr>
                <w:b/>
                <w:sz w:val="16"/>
                <w:szCs w:val="16"/>
              </w:rPr>
              <w:t>.</w:t>
            </w:r>
          </w:p>
        </w:tc>
        <w:tc>
          <w:tcPr>
            <w:tcW w:w="1275" w:type="dxa"/>
            <w:vMerge w:val="restart"/>
            <w:vAlign w:val="center"/>
          </w:tcPr>
          <w:p w:rsidR="002211CB" w:rsidRPr="001B187B" w:rsidRDefault="002211CB" w:rsidP="001B187B">
            <w:pPr>
              <w:pStyle w:val="23"/>
              <w:spacing w:after="0" w:line="240" w:lineRule="auto"/>
              <w:ind w:left="0"/>
              <w:jc w:val="center"/>
              <w:rPr>
                <w:b/>
                <w:sz w:val="16"/>
                <w:szCs w:val="16"/>
              </w:rPr>
            </w:pPr>
            <w:r>
              <w:rPr>
                <w:b/>
                <w:sz w:val="16"/>
                <w:szCs w:val="16"/>
              </w:rPr>
              <w:t>Время подачи/ время отправления</w:t>
            </w:r>
          </w:p>
        </w:tc>
        <w:tc>
          <w:tcPr>
            <w:tcW w:w="1418" w:type="dxa"/>
            <w:vMerge w:val="restart"/>
            <w:vAlign w:val="center"/>
          </w:tcPr>
          <w:p w:rsidR="002211CB" w:rsidRPr="001B187B" w:rsidRDefault="002211CB" w:rsidP="001B187B">
            <w:pPr>
              <w:pStyle w:val="23"/>
              <w:spacing w:after="0" w:line="240" w:lineRule="auto"/>
              <w:ind w:left="0"/>
              <w:jc w:val="center"/>
              <w:rPr>
                <w:b/>
                <w:sz w:val="16"/>
                <w:szCs w:val="16"/>
              </w:rPr>
            </w:pPr>
            <w:r>
              <w:rPr>
                <w:b/>
                <w:sz w:val="16"/>
                <w:szCs w:val="16"/>
              </w:rPr>
              <w:t>Периодичность рейсов</w:t>
            </w:r>
          </w:p>
        </w:tc>
        <w:tc>
          <w:tcPr>
            <w:tcW w:w="850" w:type="dxa"/>
            <w:vMerge w:val="restart"/>
            <w:vAlign w:val="center"/>
          </w:tcPr>
          <w:p w:rsidR="002211CB" w:rsidRPr="001B187B" w:rsidRDefault="002211CB" w:rsidP="00153B7E">
            <w:pPr>
              <w:pStyle w:val="23"/>
              <w:spacing w:after="0" w:line="240" w:lineRule="auto"/>
              <w:ind w:left="0"/>
              <w:jc w:val="center"/>
              <w:rPr>
                <w:b/>
                <w:sz w:val="16"/>
                <w:szCs w:val="16"/>
              </w:rPr>
            </w:pPr>
            <w:r>
              <w:rPr>
                <w:b/>
                <w:sz w:val="16"/>
                <w:szCs w:val="16"/>
              </w:rPr>
              <w:t>Ориентировочное кол-во рейсов</w:t>
            </w:r>
            <w:r>
              <w:rPr>
                <w:rStyle w:val="af6"/>
                <w:b/>
                <w:sz w:val="16"/>
                <w:szCs w:val="16"/>
              </w:rPr>
              <w:footnoteReference w:id="3"/>
            </w:r>
          </w:p>
        </w:tc>
        <w:tc>
          <w:tcPr>
            <w:tcW w:w="918" w:type="dxa"/>
            <w:vMerge w:val="restart"/>
            <w:tcBorders>
              <w:right w:val="single" w:sz="4" w:space="0" w:color="auto"/>
            </w:tcBorders>
            <w:vAlign w:val="center"/>
          </w:tcPr>
          <w:p w:rsidR="002211CB" w:rsidRPr="001B187B" w:rsidRDefault="002211CB" w:rsidP="001B187B">
            <w:pPr>
              <w:pStyle w:val="23"/>
              <w:spacing w:after="0" w:line="240" w:lineRule="auto"/>
              <w:ind w:left="0"/>
              <w:jc w:val="center"/>
              <w:rPr>
                <w:b/>
                <w:sz w:val="16"/>
                <w:szCs w:val="16"/>
              </w:rPr>
            </w:pPr>
            <w:r>
              <w:rPr>
                <w:b/>
                <w:sz w:val="16"/>
                <w:szCs w:val="16"/>
              </w:rPr>
              <w:t>Общее ориентировочное количество рейсов</w:t>
            </w:r>
          </w:p>
        </w:tc>
        <w:tc>
          <w:tcPr>
            <w:tcW w:w="1067" w:type="dxa"/>
            <w:vMerge w:val="restart"/>
            <w:tcBorders>
              <w:left w:val="single" w:sz="4" w:space="0" w:color="auto"/>
            </w:tcBorders>
            <w:vAlign w:val="center"/>
          </w:tcPr>
          <w:p w:rsidR="002211CB" w:rsidRPr="001B187B" w:rsidRDefault="002211CB" w:rsidP="00722AD3">
            <w:pPr>
              <w:pStyle w:val="23"/>
              <w:spacing w:after="0" w:line="240" w:lineRule="auto"/>
              <w:ind w:left="0"/>
              <w:jc w:val="center"/>
              <w:rPr>
                <w:b/>
                <w:sz w:val="16"/>
                <w:szCs w:val="16"/>
              </w:rPr>
            </w:pPr>
            <w:r>
              <w:rPr>
                <w:b/>
                <w:sz w:val="16"/>
                <w:szCs w:val="16"/>
              </w:rPr>
              <w:t>Стоимость</w:t>
            </w:r>
          </w:p>
          <w:p w:rsidR="002211CB" w:rsidRPr="001B187B" w:rsidRDefault="002211CB" w:rsidP="00722AD3">
            <w:pPr>
              <w:pStyle w:val="23"/>
              <w:spacing w:after="0" w:line="240" w:lineRule="auto"/>
              <w:ind w:left="0"/>
              <w:jc w:val="center"/>
              <w:rPr>
                <w:b/>
                <w:sz w:val="16"/>
                <w:szCs w:val="16"/>
              </w:rPr>
            </w:pPr>
            <w:r>
              <w:rPr>
                <w:b/>
                <w:sz w:val="16"/>
                <w:szCs w:val="16"/>
              </w:rPr>
              <w:t>за 1 рейс,</w:t>
            </w:r>
          </w:p>
          <w:p w:rsidR="002211CB" w:rsidRPr="001B187B" w:rsidRDefault="002211CB" w:rsidP="00722AD3">
            <w:pPr>
              <w:pStyle w:val="23"/>
              <w:spacing w:after="0" w:line="240" w:lineRule="auto"/>
              <w:ind w:left="0"/>
              <w:jc w:val="center"/>
              <w:rPr>
                <w:b/>
                <w:sz w:val="16"/>
                <w:szCs w:val="16"/>
              </w:rPr>
            </w:pPr>
            <w:r>
              <w:rPr>
                <w:b/>
                <w:sz w:val="16"/>
                <w:szCs w:val="16"/>
              </w:rPr>
              <w:t>руб. без учета НДС</w:t>
            </w:r>
          </w:p>
        </w:tc>
        <w:tc>
          <w:tcPr>
            <w:tcW w:w="1134" w:type="dxa"/>
            <w:vMerge w:val="restart"/>
            <w:vAlign w:val="center"/>
          </w:tcPr>
          <w:p w:rsidR="002211CB" w:rsidRPr="001B187B" w:rsidRDefault="002211CB" w:rsidP="001B187B">
            <w:pPr>
              <w:pStyle w:val="23"/>
              <w:spacing w:after="0" w:line="240" w:lineRule="auto"/>
              <w:ind w:left="0"/>
              <w:jc w:val="center"/>
              <w:rPr>
                <w:b/>
                <w:sz w:val="16"/>
                <w:szCs w:val="16"/>
              </w:rPr>
            </w:pPr>
            <w:r>
              <w:rPr>
                <w:b/>
                <w:sz w:val="16"/>
                <w:szCs w:val="16"/>
              </w:rPr>
              <w:t>Стоимость</w:t>
            </w:r>
          </w:p>
          <w:p w:rsidR="002211CB" w:rsidRPr="001B187B" w:rsidRDefault="002211CB" w:rsidP="001B187B">
            <w:pPr>
              <w:pStyle w:val="23"/>
              <w:spacing w:after="0" w:line="240" w:lineRule="auto"/>
              <w:ind w:left="0"/>
              <w:jc w:val="center"/>
              <w:rPr>
                <w:b/>
                <w:sz w:val="16"/>
                <w:szCs w:val="16"/>
              </w:rPr>
            </w:pPr>
            <w:r>
              <w:rPr>
                <w:b/>
                <w:sz w:val="16"/>
                <w:szCs w:val="16"/>
              </w:rPr>
              <w:t>всего,</w:t>
            </w:r>
          </w:p>
          <w:p w:rsidR="002211CB" w:rsidRPr="001B187B" w:rsidRDefault="002211CB" w:rsidP="001B187B">
            <w:pPr>
              <w:pStyle w:val="23"/>
              <w:spacing w:after="0" w:line="240" w:lineRule="auto"/>
              <w:ind w:left="0"/>
              <w:jc w:val="center"/>
              <w:rPr>
                <w:b/>
                <w:sz w:val="16"/>
                <w:szCs w:val="16"/>
              </w:rPr>
            </w:pPr>
            <w:r>
              <w:rPr>
                <w:b/>
                <w:sz w:val="16"/>
                <w:szCs w:val="16"/>
              </w:rPr>
              <w:t>руб. без учета НДС</w:t>
            </w:r>
          </w:p>
        </w:tc>
      </w:tr>
      <w:tr w:rsidR="002211CB" w:rsidRPr="001B187B" w:rsidTr="00912227">
        <w:trPr>
          <w:trHeight w:val="701"/>
        </w:trPr>
        <w:tc>
          <w:tcPr>
            <w:tcW w:w="710" w:type="dxa"/>
            <w:tcBorders>
              <w:top w:val="single" w:sz="4" w:space="0" w:color="auto"/>
              <w:bottom w:val="single" w:sz="4" w:space="0" w:color="auto"/>
              <w:right w:val="single" w:sz="4" w:space="0" w:color="auto"/>
            </w:tcBorders>
            <w:vAlign w:val="center"/>
          </w:tcPr>
          <w:p w:rsidR="002211CB" w:rsidRPr="001B187B" w:rsidRDefault="002211CB" w:rsidP="001B187B">
            <w:pPr>
              <w:pStyle w:val="23"/>
              <w:spacing w:after="0" w:line="240" w:lineRule="auto"/>
              <w:ind w:left="0"/>
              <w:jc w:val="center"/>
              <w:rPr>
                <w:b/>
                <w:sz w:val="16"/>
                <w:szCs w:val="16"/>
              </w:rPr>
            </w:pPr>
            <w:r>
              <w:rPr>
                <w:b/>
                <w:sz w:val="16"/>
                <w:szCs w:val="16"/>
              </w:rPr>
              <w:t>Категория</w:t>
            </w:r>
          </w:p>
        </w:tc>
        <w:tc>
          <w:tcPr>
            <w:tcW w:w="850" w:type="dxa"/>
            <w:tcBorders>
              <w:top w:val="single" w:sz="4" w:space="0" w:color="auto"/>
              <w:left w:val="single" w:sz="4" w:space="0" w:color="auto"/>
              <w:bottom w:val="single" w:sz="4" w:space="0" w:color="auto"/>
            </w:tcBorders>
            <w:vAlign w:val="center"/>
          </w:tcPr>
          <w:p w:rsidR="002211CB" w:rsidRPr="001B187B" w:rsidRDefault="002211CB" w:rsidP="001B187B">
            <w:pPr>
              <w:pStyle w:val="23"/>
              <w:spacing w:after="0" w:line="240" w:lineRule="auto"/>
              <w:ind w:left="0"/>
              <w:jc w:val="center"/>
              <w:rPr>
                <w:b/>
                <w:sz w:val="16"/>
                <w:szCs w:val="16"/>
              </w:rPr>
            </w:pPr>
            <w:proofErr w:type="gramStart"/>
            <w:r>
              <w:rPr>
                <w:b/>
                <w:sz w:val="16"/>
                <w:szCs w:val="16"/>
              </w:rPr>
              <w:t>Вместимость: кол-во сидячих мест)</w:t>
            </w:r>
            <w:proofErr w:type="gramEnd"/>
          </w:p>
        </w:tc>
        <w:tc>
          <w:tcPr>
            <w:tcW w:w="1418" w:type="dxa"/>
            <w:vMerge/>
            <w:tcBorders>
              <w:bottom w:val="single" w:sz="4" w:space="0" w:color="auto"/>
            </w:tcBorders>
            <w:vAlign w:val="center"/>
          </w:tcPr>
          <w:p w:rsidR="002211CB" w:rsidRPr="001B187B" w:rsidRDefault="002211CB" w:rsidP="001B187B">
            <w:pPr>
              <w:pStyle w:val="23"/>
              <w:spacing w:after="0" w:line="240" w:lineRule="auto"/>
              <w:ind w:left="0"/>
              <w:jc w:val="center"/>
              <w:rPr>
                <w:b/>
                <w:sz w:val="16"/>
                <w:szCs w:val="16"/>
              </w:rPr>
            </w:pPr>
          </w:p>
        </w:tc>
        <w:tc>
          <w:tcPr>
            <w:tcW w:w="567" w:type="dxa"/>
            <w:vMerge/>
            <w:tcBorders>
              <w:bottom w:val="single" w:sz="4" w:space="0" w:color="auto"/>
            </w:tcBorders>
            <w:vAlign w:val="center"/>
          </w:tcPr>
          <w:p w:rsidR="002211CB" w:rsidRPr="001B187B" w:rsidRDefault="002211CB" w:rsidP="001B187B">
            <w:pPr>
              <w:pStyle w:val="23"/>
              <w:spacing w:after="0" w:line="240" w:lineRule="auto"/>
              <w:ind w:left="0"/>
              <w:jc w:val="center"/>
              <w:rPr>
                <w:b/>
                <w:sz w:val="16"/>
                <w:szCs w:val="16"/>
              </w:rPr>
            </w:pPr>
          </w:p>
        </w:tc>
        <w:tc>
          <w:tcPr>
            <w:tcW w:w="1275" w:type="dxa"/>
            <w:vMerge/>
            <w:tcBorders>
              <w:bottom w:val="single" w:sz="4" w:space="0" w:color="auto"/>
            </w:tcBorders>
            <w:vAlign w:val="center"/>
          </w:tcPr>
          <w:p w:rsidR="002211CB" w:rsidRPr="001B187B" w:rsidRDefault="002211CB" w:rsidP="001B187B">
            <w:pPr>
              <w:pStyle w:val="23"/>
              <w:spacing w:after="0" w:line="240" w:lineRule="auto"/>
              <w:ind w:left="0"/>
              <w:jc w:val="center"/>
              <w:rPr>
                <w:b/>
                <w:sz w:val="16"/>
                <w:szCs w:val="16"/>
              </w:rPr>
            </w:pPr>
          </w:p>
        </w:tc>
        <w:tc>
          <w:tcPr>
            <w:tcW w:w="1418" w:type="dxa"/>
            <w:vMerge/>
            <w:tcBorders>
              <w:bottom w:val="single" w:sz="4" w:space="0" w:color="auto"/>
            </w:tcBorders>
            <w:vAlign w:val="center"/>
          </w:tcPr>
          <w:p w:rsidR="002211CB" w:rsidRPr="001B187B" w:rsidRDefault="002211CB" w:rsidP="001B187B">
            <w:pPr>
              <w:pStyle w:val="23"/>
              <w:spacing w:after="0" w:line="240" w:lineRule="auto"/>
              <w:ind w:left="0"/>
              <w:jc w:val="center"/>
              <w:rPr>
                <w:b/>
                <w:sz w:val="16"/>
                <w:szCs w:val="16"/>
              </w:rPr>
            </w:pPr>
          </w:p>
        </w:tc>
        <w:tc>
          <w:tcPr>
            <w:tcW w:w="850" w:type="dxa"/>
            <w:vMerge/>
            <w:tcBorders>
              <w:bottom w:val="single" w:sz="4" w:space="0" w:color="auto"/>
            </w:tcBorders>
            <w:vAlign w:val="center"/>
          </w:tcPr>
          <w:p w:rsidR="002211CB" w:rsidRPr="001B187B" w:rsidRDefault="002211CB" w:rsidP="001B187B">
            <w:pPr>
              <w:pStyle w:val="23"/>
              <w:spacing w:after="0" w:line="240" w:lineRule="auto"/>
              <w:ind w:left="0"/>
              <w:jc w:val="center"/>
              <w:rPr>
                <w:b/>
                <w:sz w:val="16"/>
                <w:szCs w:val="16"/>
              </w:rPr>
            </w:pPr>
          </w:p>
        </w:tc>
        <w:tc>
          <w:tcPr>
            <w:tcW w:w="918" w:type="dxa"/>
            <w:vMerge/>
            <w:tcBorders>
              <w:bottom w:val="single" w:sz="4" w:space="0" w:color="auto"/>
              <w:right w:val="single" w:sz="4" w:space="0" w:color="auto"/>
            </w:tcBorders>
            <w:vAlign w:val="center"/>
          </w:tcPr>
          <w:p w:rsidR="002211CB" w:rsidRPr="001B187B" w:rsidRDefault="002211CB" w:rsidP="001B187B">
            <w:pPr>
              <w:pStyle w:val="23"/>
              <w:spacing w:after="0" w:line="240" w:lineRule="auto"/>
              <w:ind w:left="0"/>
              <w:jc w:val="center"/>
              <w:rPr>
                <w:b/>
                <w:sz w:val="16"/>
                <w:szCs w:val="16"/>
              </w:rPr>
            </w:pPr>
          </w:p>
        </w:tc>
        <w:tc>
          <w:tcPr>
            <w:tcW w:w="1067" w:type="dxa"/>
            <w:vMerge/>
            <w:tcBorders>
              <w:left w:val="single" w:sz="4" w:space="0" w:color="auto"/>
              <w:bottom w:val="single" w:sz="4" w:space="0" w:color="auto"/>
            </w:tcBorders>
            <w:vAlign w:val="center"/>
          </w:tcPr>
          <w:p w:rsidR="002211CB" w:rsidRPr="001B187B" w:rsidRDefault="002211CB" w:rsidP="001B187B">
            <w:pPr>
              <w:pStyle w:val="23"/>
              <w:spacing w:after="0" w:line="240" w:lineRule="auto"/>
              <w:ind w:left="0"/>
              <w:jc w:val="center"/>
              <w:rPr>
                <w:b/>
                <w:sz w:val="16"/>
                <w:szCs w:val="16"/>
              </w:rPr>
            </w:pPr>
          </w:p>
        </w:tc>
        <w:tc>
          <w:tcPr>
            <w:tcW w:w="1134" w:type="dxa"/>
            <w:vMerge/>
            <w:tcBorders>
              <w:bottom w:val="single" w:sz="4" w:space="0" w:color="auto"/>
            </w:tcBorders>
            <w:vAlign w:val="center"/>
          </w:tcPr>
          <w:p w:rsidR="002211CB" w:rsidRPr="001B187B" w:rsidRDefault="002211CB" w:rsidP="001B187B">
            <w:pPr>
              <w:pStyle w:val="23"/>
              <w:spacing w:after="0" w:line="240" w:lineRule="auto"/>
              <w:ind w:left="0"/>
              <w:jc w:val="center"/>
              <w:rPr>
                <w:b/>
                <w:sz w:val="16"/>
                <w:szCs w:val="16"/>
              </w:rPr>
            </w:pPr>
          </w:p>
        </w:tc>
      </w:tr>
      <w:tr w:rsidR="002211CB" w:rsidRPr="001B187B" w:rsidTr="00912227">
        <w:trPr>
          <w:trHeight w:val="163"/>
        </w:trPr>
        <w:tc>
          <w:tcPr>
            <w:tcW w:w="710" w:type="dxa"/>
            <w:tcBorders>
              <w:top w:val="single" w:sz="4" w:space="0" w:color="auto"/>
              <w:right w:val="single" w:sz="4" w:space="0" w:color="auto"/>
            </w:tcBorders>
            <w:vAlign w:val="center"/>
          </w:tcPr>
          <w:p w:rsidR="002211CB" w:rsidRPr="001B187B" w:rsidRDefault="002211CB" w:rsidP="001B187B">
            <w:pPr>
              <w:pStyle w:val="23"/>
              <w:spacing w:after="0" w:line="240" w:lineRule="auto"/>
              <w:ind w:left="0"/>
              <w:jc w:val="center"/>
              <w:rPr>
                <w:b/>
                <w:sz w:val="16"/>
                <w:szCs w:val="16"/>
              </w:rPr>
            </w:pPr>
            <w:r>
              <w:rPr>
                <w:b/>
                <w:sz w:val="16"/>
                <w:szCs w:val="16"/>
              </w:rPr>
              <w:t>1</w:t>
            </w:r>
          </w:p>
        </w:tc>
        <w:tc>
          <w:tcPr>
            <w:tcW w:w="850" w:type="dxa"/>
            <w:tcBorders>
              <w:top w:val="single" w:sz="4" w:space="0" w:color="auto"/>
              <w:left w:val="single" w:sz="4" w:space="0" w:color="auto"/>
            </w:tcBorders>
            <w:vAlign w:val="center"/>
          </w:tcPr>
          <w:p w:rsidR="002211CB" w:rsidRPr="001B187B" w:rsidRDefault="002211CB" w:rsidP="001B187B">
            <w:pPr>
              <w:pStyle w:val="23"/>
              <w:spacing w:after="0" w:line="240" w:lineRule="auto"/>
              <w:ind w:left="0"/>
              <w:jc w:val="center"/>
              <w:rPr>
                <w:b/>
                <w:sz w:val="16"/>
                <w:szCs w:val="16"/>
              </w:rPr>
            </w:pPr>
            <w:r>
              <w:rPr>
                <w:b/>
                <w:sz w:val="16"/>
                <w:szCs w:val="16"/>
              </w:rPr>
              <w:t>2</w:t>
            </w:r>
          </w:p>
        </w:tc>
        <w:tc>
          <w:tcPr>
            <w:tcW w:w="1418" w:type="dxa"/>
            <w:tcBorders>
              <w:top w:val="single" w:sz="4" w:space="0" w:color="auto"/>
            </w:tcBorders>
            <w:vAlign w:val="center"/>
          </w:tcPr>
          <w:p w:rsidR="002211CB" w:rsidRPr="001B187B" w:rsidRDefault="002211CB" w:rsidP="001B187B">
            <w:pPr>
              <w:pStyle w:val="23"/>
              <w:spacing w:after="0" w:line="240" w:lineRule="auto"/>
              <w:ind w:left="0"/>
              <w:jc w:val="center"/>
              <w:rPr>
                <w:b/>
                <w:sz w:val="16"/>
                <w:szCs w:val="16"/>
              </w:rPr>
            </w:pPr>
            <w:r>
              <w:rPr>
                <w:b/>
                <w:sz w:val="16"/>
                <w:szCs w:val="16"/>
              </w:rPr>
              <w:t>3</w:t>
            </w:r>
          </w:p>
        </w:tc>
        <w:tc>
          <w:tcPr>
            <w:tcW w:w="567" w:type="dxa"/>
            <w:tcBorders>
              <w:top w:val="single" w:sz="4" w:space="0" w:color="auto"/>
            </w:tcBorders>
            <w:vAlign w:val="center"/>
          </w:tcPr>
          <w:p w:rsidR="002211CB" w:rsidRPr="001B187B" w:rsidRDefault="002211CB" w:rsidP="001B187B">
            <w:pPr>
              <w:pStyle w:val="23"/>
              <w:spacing w:after="0" w:line="240" w:lineRule="auto"/>
              <w:ind w:left="0"/>
              <w:jc w:val="center"/>
              <w:rPr>
                <w:b/>
                <w:sz w:val="16"/>
                <w:szCs w:val="16"/>
              </w:rPr>
            </w:pPr>
            <w:r>
              <w:rPr>
                <w:b/>
                <w:sz w:val="16"/>
                <w:szCs w:val="16"/>
              </w:rPr>
              <w:t>4</w:t>
            </w:r>
          </w:p>
        </w:tc>
        <w:tc>
          <w:tcPr>
            <w:tcW w:w="1275" w:type="dxa"/>
            <w:tcBorders>
              <w:top w:val="single" w:sz="4" w:space="0" w:color="auto"/>
            </w:tcBorders>
            <w:vAlign w:val="center"/>
          </w:tcPr>
          <w:p w:rsidR="002211CB" w:rsidRPr="001B187B" w:rsidRDefault="002211CB" w:rsidP="001B187B">
            <w:pPr>
              <w:pStyle w:val="23"/>
              <w:spacing w:after="0" w:line="240" w:lineRule="auto"/>
              <w:ind w:left="0"/>
              <w:jc w:val="center"/>
              <w:rPr>
                <w:b/>
                <w:sz w:val="16"/>
                <w:szCs w:val="16"/>
              </w:rPr>
            </w:pPr>
            <w:r>
              <w:rPr>
                <w:b/>
                <w:sz w:val="16"/>
                <w:szCs w:val="16"/>
              </w:rPr>
              <w:t>5</w:t>
            </w:r>
          </w:p>
        </w:tc>
        <w:tc>
          <w:tcPr>
            <w:tcW w:w="1418" w:type="dxa"/>
            <w:tcBorders>
              <w:top w:val="single" w:sz="4" w:space="0" w:color="auto"/>
            </w:tcBorders>
            <w:vAlign w:val="center"/>
          </w:tcPr>
          <w:p w:rsidR="002211CB" w:rsidRPr="001B187B" w:rsidRDefault="002211CB" w:rsidP="001B187B">
            <w:pPr>
              <w:pStyle w:val="23"/>
              <w:spacing w:after="0" w:line="240" w:lineRule="auto"/>
              <w:ind w:left="0"/>
              <w:jc w:val="center"/>
              <w:rPr>
                <w:b/>
                <w:sz w:val="16"/>
                <w:szCs w:val="16"/>
              </w:rPr>
            </w:pPr>
            <w:r>
              <w:rPr>
                <w:b/>
                <w:sz w:val="16"/>
                <w:szCs w:val="16"/>
              </w:rPr>
              <w:t>6</w:t>
            </w:r>
          </w:p>
        </w:tc>
        <w:tc>
          <w:tcPr>
            <w:tcW w:w="850" w:type="dxa"/>
            <w:tcBorders>
              <w:top w:val="single" w:sz="4" w:space="0" w:color="auto"/>
            </w:tcBorders>
            <w:vAlign w:val="center"/>
          </w:tcPr>
          <w:p w:rsidR="002211CB" w:rsidRPr="001B187B" w:rsidRDefault="002211CB" w:rsidP="001B187B">
            <w:pPr>
              <w:pStyle w:val="23"/>
              <w:spacing w:after="0" w:line="240" w:lineRule="auto"/>
              <w:ind w:left="0"/>
              <w:jc w:val="center"/>
              <w:rPr>
                <w:b/>
                <w:sz w:val="16"/>
                <w:szCs w:val="16"/>
              </w:rPr>
            </w:pPr>
            <w:r>
              <w:rPr>
                <w:b/>
                <w:sz w:val="16"/>
                <w:szCs w:val="16"/>
              </w:rPr>
              <w:t>7</w:t>
            </w:r>
          </w:p>
        </w:tc>
        <w:tc>
          <w:tcPr>
            <w:tcW w:w="918" w:type="dxa"/>
            <w:tcBorders>
              <w:top w:val="single" w:sz="4" w:space="0" w:color="auto"/>
              <w:right w:val="single" w:sz="4" w:space="0" w:color="auto"/>
            </w:tcBorders>
            <w:vAlign w:val="center"/>
          </w:tcPr>
          <w:p w:rsidR="002211CB" w:rsidRPr="001B187B" w:rsidRDefault="002211CB" w:rsidP="00484A3C">
            <w:pPr>
              <w:pStyle w:val="23"/>
              <w:spacing w:after="0" w:line="240" w:lineRule="auto"/>
              <w:ind w:left="0"/>
              <w:jc w:val="center"/>
              <w:rPr>
                <w:b/>
                <w:sz w:val="16"/>
                <w:szCs w:val="16"/>
              </w:rPr>
            </w:pPr>
            <w:r>
              <w:rPr>
                <w:b/>
                <w:sz w:val="16"/>
                <w:szCs w:val="16"/>
              </w:rPr>
              <w:t>8</w:t>
            </w:r>
          </w:p>
        </w:tc>
        <w:tc>
          <w:tcPr>
            <w:tcW w:w="1067" w:type="dxa"/>
            <w:tcBorders>
              <w:top w:val="single" w:sz="4" w:space="0" w:color="auto"/>
              <w:left w:val="single" w:sz="4" w:space="0" w:color="auto"/>
            </w:tcBorders>
            <w:vAlign w:val="center"/>
          </w:tcPr>
          <w:p w:rsidR="002211CB" w:rsidRPr="001B187B" w:rsidRDefault="002211CB" w:rsidP="00722AD3">
            <w:pPr>
              <w:pStyle w:val="23"/>
              <w:spacing w:after="0" w:line="240" w:lineRule="auto"/>
              <w:ind w:left="0"/>
              <w:jc w:val="center"/>
              <w:rPr>
                <w:b/>
                <w:sz w:val="16"/>
                <w:szCs w:val="16"/>
              </w:rPr>
            </w:pPr>
            <w:r>
              <w:rPr>
                <w:b/>
                <w:sz w:val="16"/>
                <w:szCs w:val="16"/>
              </w:rPr>
              <w:t>9</w:t>
            </w:r>
          </w:p>
        </w:tc>
        <w:tc>
          <w:tcPr>
            <w:tcW w:w="1134" w:type="dxa"/>
            <w:tcBorders>
              <w:top w:val="single" w:sz="4" w:space="0" w:color="auto"/>
            </w:tcBorders>
            <w:vAlign w:val="center"/>
          </w:tcPr>
          <w:p w:rsidR="002211CB" w:rsidRPr="001B187B" w:rsidRDefault="002211CB" w:rsidP="001B187B">
            <w:pPr>
              <w:pStyle w:val="23"/>
              <w:spacing w:after="0" w:line="240" w:lineRule="auto"/>
              <w:ind w:left="0"/>
              <w:jc w:val="center"/>
              <w:rPr>
                <w:b/>
                <w:sz w:val="16"/>
                <w:szCs w:val="16"/>
              </w:rPr>
            </w:pPr>
            <w:r>
              <w:rPr>
                <w:b/>
                <w:sz w:val="16"/>
                <w:szCs w:val="16"/>
              </w:rPr>
              <w:t>10</w:t>
            </w:r>
          </w:p>
        </w:tc>
      </w:tr>
      <w:tr w:rsidR="002211CB" w:rsidRPr="001B187B" w:rsidTr="00912227">
        <w:trPr>
          <w:trHeight w:val="572"/>
        </w:trPr>
        <w:tc>
          <w:tcPr>
            <w:tcW w:w="710" w:type="dxa"/>
            <w:vMerge w:val="restart"/>
            <w:tcBorders>
              <w:right w:val="single" w:sz="4" w:space="0" w:color="auto"/>
            </w:tcBorders>
            <w:vAlign w:val="center"/>
          </w:tcPr>
          <w:p w:rsidR="002211CB" w:rsidRPr="001B187B" w:rsidRDefault="002211CB" w:rsidP="001B187B">
            <w:pPr>
              <w:pStyle w:val="23"/>
              <w:spacing w:after="0" w:line="240" w:lineRule="auto"/>
              <w:ind w:left="0"/>
              <w:jc w:val="center"/>
              <w:rPr>
                <w:sz w:val="16"/>
                <w:szCs w:val="16"/>
              </w:rPr>
            </w:pPr>
            <w:r>
              <w:rPr>
                <w:sz w:val="16"/>
                <w:szCs w:val="16"/>
              </w:rPr>
              <w:t>М3</w:t>
            </w:r>
          </w:p>
        </w:tc>
        <w:tc>
          <w:tcPr>
            <w:tcW w:w="850" w:type="dxa"/>
            <w:vMerge w:val="restart"/>
            <w:tcBorders>
              <w:left w:val="single" w:sz="4" w:space="0" w:color="auto"/>
            </w:tcBorders>
            <w:vAlign w:val="center"/>
          </w:tcPr>
          <w:p w:rsidR="002211CB" w:rsidRPr="001B187B" w:rsidRDefault="002211CB" w:rsidP="001B187B">
            <w:pPr>
              <w:pStyle w:val="23"/>
              <w:spacing w:after="0" w:line="240" w:lineRule="auto"/>
              <w:ind w:left="0"/>
              <w:jc w:val="center"/>
              <w:rPr>
                <w:sz w:val="16"/>
                <w:szCs w:val="16"/>
              </w:rPr>
            </w:pPr>
            <w:r>
              <w:rPr>
                <w:sz w:val="16"/>
                <w:szCs w:val="16"/>
              </w:rPr>
              <w:t>Не менее 50 (пятидесяти)</w:t>
            </w:r>
          </w:p>
        </w:tc>
        <w:tc>
          <w:tcPr>
            <w:tcW w:w="1418" w:type="dxa"/>
            <w:vAlign w:val="center"/>
          </w:tcPr>
          <w:p w:rsidR="002211CB" w:rsidRPr="001B187B" w:rsidRDefault="002211CB" w:rsidP="001B187B">
            <w:pPr>
              <w:pStyle w:val="23"/>
              <w:spacing w:after="0" w:line="240" w:lineRule="auto"/>
              <w:ind w:left="0"/>
              <w:jc w:val="center"/>
              <w:rPr>
                <w:sz w:val="16"/>
                <w:szCs w:val="16"/>
              </w:rPr>
            </w:pPr>
            <w:r>
              <w:rPr>
                <w:sz w:val="16"/>
                <w:szCs w:val="16"/>
                <w:u w:val="single"/>
              </w:rPr>
              <w:t>От ст. м. «</w:t>
            </w:r>
            <w:proofErr w:type="spellStart"/>
            <w:r>
              <w:rPr>
                <w:sz w:val="16"/>
                <w:szCs w:val="16"/>
                <w:u w:val="single"/>
              </w:rPr>
              <w:t>Купчино</w:t>
            </w:r>
            <w:proofErr w:type="spellEnd"/>
            <w:r>
              <w:rPr>
                <w:sz w:val="16"/>
                <w:szCs w:val="16"/>
                <w:u w:val="single"/>
              </w:rPr>
              <w:t>»</w:t>
            </w:r>
            <w:r>
              <w:rPr>
                <w:sz w:val="16"/>
                <w:szCs w:val="16"/>
              </w:rPr>
              <w:br/>
              <w:t xml:space="preserve"> до Московское </w:t>
            </w:r>
            <w:proofErr w:type="spellStart"/>
            <w:r>
              <w:rPr>
                <w:sz w:val="16"/>
                <w:szCs w:val="16"/>
              </w:rPr>
              <w:t>ш</w:t>
            </w:r>
            <w:proofErr w:type="spellEnd"/>
            <w:r>
              <w:rPr>
                <w:sz w:val="16"/>
                <w:szCs w:val="16"/>
              </w:rPr>
              <w:t>., д.54 лит</w:t>
            </w:r>
            <w:proofErr w:type="gramStart"/>
            <w:r>
              <w:rPr>
                <w:sz w:val="16"/>
                <w:szCs w:val="16"/>
              </w:rPr>
              <w:t>.Б</w:t>
            </w:r>
            <w:proofErr w:type="gramEnd"/>
          </w:p>
        </w:tc>
        <w:tc>
          <w:tcPr>
            <w:tcW w:w="567" w:type="dxa"/>
            <w:vMerge w:val="restart"/>
            <w:vAlign w:val="center"/>
          </w:tcPr>
          <w:p w:rsidR="002211CB" w:rsidRPr="001B187B" w:rsidRDefault="002211CB" w:rsidP="001B187B">
            <w:pPr>
              <w:pStyle w:val="23"/>
              <w:spacing w:after="0" w:line="240" w:lineRule="auto"/>
              <w:ind w:left="0"/>
              <w:jc w:val="center"/>
              <w:rPr>
                <w:sz w:val="16"/>
                <w:szCs w:val="16"/>
              </w:rPr>
            </w:pPr>
            <w:r>
              <w:rPr>
                <w:sz w:val="16"/>
                <w:szCs w:val="16"/>
              </w:rPr>
              <w:t>рейс</w:t>
            </w:r>
          </w:p>
        </w:tc>
        <w:tc>
          <w:tcPr>
            <w:tcW w:w="1275" w:type="dxa"/>
            <w:vAlign w:val="center"/>
          </w:tcPr>
          <w:p w:rsidR="002211CB" w:rsidRPr="001B187B" w:rsidRDefault="002211CB" w:rsidP="001B187B">
            <w:pPr>
              <w:jc w:val="center"/>
              <w:rPr>
                <w:sz w:val="16"/>
                <w:szCs w:val="16"/>
              </w:rPr>
            </w:pPr>
            <w:r>
              <w:rPr>
                <w:sz w:val="16"/>
                <w:szCs w:val="16"/>
              </w:rPr>
              <w:t>8ч. 00 мин./</w:t>
            </w:r>
          </w:p>
          <w:p w:rsidR="002211CB" w:rsidRPr="001B187B" w:rsidRDefault="002211CB" w:rsidP="001B187B">
            <w:pPr>
              <w:jc w:val="center"/>
              <w:rPr>
                <w:sz w:val="16"/>
                <w:szCs w:val="16"/>
              </w:rPr>
            </w:pPr>
            <w:r>
              <w:rPr>
                <w:sz w:val="16"/>
                <w:szCs w:val="16"/>
              </w:rPr>
              <w:t>8ч. 05 мин.</w:t>
            </w:r>
          </w:p>
        </w:tc>
        <w:tc>
          <w:tcPr>
            <w:tcW w:w="1418" w:type="dxa"/>
            <w:vAlign w:val="center"/>
          </w:tcPr>
          <w:p w:rsidR="002211CB" w:rsidRPr="001B187B" w:rsidRDefault="002211CB" w:rsidP="001B187B">
            <w:pPr>
              <w:pStyle w:val="23"/>
              <w:spacing w:after="0" w:line="240" w:lineRule="auto"/>
              <w:ind w:left="0"/>
              <w:jc w:val="center"/>
              <w:rPr>
                <w:sz w:val="16"/>
                <w:szCs w:val="16"/>
              </w:rPr>
            </w:pPr>
            <w:r>
              <w:rPr>
                <w:sz w:val="16"/>
                <w:szCs w:val="16"/>
              </w:rPr>
              <w:t>По рабочим дням (</w:t>
            </w:r>
            <w:r>
              <w:rPr>
                <w:b/>
                <w:sz w:val="16"/>
                <w:szCs w:val="16"/>
              </w:rPr>
              <w:t>понедельник</w:t>
            </w:r>
            <w:r>
              <w:rPr>
                <w:sz w:val="16"/>
                <w:szCs w:val="16"/>
              </w:rPr>
              <w:t xml:space="preserve"> - </w:t>
            </w:r>
            <w:r>
              <w:rPr>
                <w:b/>
                <w:sz w:val="16"/>
                <w:szCs w:val="16"/>
              </w:rPr>
              <w:t>пятница</w:t>
            </w:r>
            <w:r>
              <w:rPr>
                <w:sz w:val="16"/>
                <w:szCs w:val="16"/>
              </w:rPr>
              <w:t>)</w:t>
            </w:r>
          </w:p>
        </w:tc>
        <w:tc>
          <w:tcPr>
            <w:tcW w:w="850" w:type="dxa"/>
            <w:vAlign w:val="center"/>
          </w:tcPr>
          <w:p w:rsidR="002211CB" w:rsidRPr="001B187B" w:rsidRDefault="002211CB" w:rsidP="001B187B">
            <w:pPr>
              <w:pStyle w:val="23"/>
              <w:spacing w:after="0" w:line="240" w:lineRule="auto"/>
              <w:ind w:left="0"/>
              <w:jc w:val="center"/>
              <w:rPr>
                <w:sz w:val="16"/>
                <w:szCs w:val="16"/>
              </w:rPr>
            </w:pPr>
            <w:r>
              <w:rPr>
                <w:sz w:val="16"/>
                <w:szCs w:val="16"/>
              </w:rPr>
              <w:t>212</w:t>
            </w:r>
          </w:p>
        </w:tc>
        <w:tc>
          <w:tcPr>
            <w:tcW w:w="918" w:type="dxa"/>
            <w:vMerge w:val="restart"/>
            <w:tcBorders>
              <w:right w:val="single" w:sz="4" w:space="0" w:color="auto"/>
            </w:tcBorders>
            <w:vAlign w:val="center"/>
          </w:tcPr>
          <w:p w:rsidR="002211CB" w:rsidRPr="001B187B" w:rsidRDefault="002211CB" w:rsidP="001B187B">
            <w:pPr>
              <w:pStyle w:val="23"/>
              <w:spacing w:after="0" w:line="240" w:lineRule="auto"/>
              <w:ind w:left="0"/>
              <w:jc w:val="center"/>
              <w:rPr>
                <w:sz w:val="16"/>
                <w:szCs w:val="16"/>
              </w:rPr>
            </w:pPr>
            <w:r>
              <w:rPr>
                <w:sz w:val="16"/>
                <w:szCs w:val="16"/>
              </w:rPr>
              <w:t>424</w:t>
            </w:r>
          </w:p>
        </w:tc>
        <w:tc>
          <w:tcPr>
            <w:tcW w:w="1067" w:type="dxa"/>
            <w:vMerge w:val="restart"/>
            <w:tcBorders>
              <w:left w:val="single" w:sz="4" w:space="0" w:color="auto"/>
            </w:tcBorders>
            <w:vAlign w:val="center"/>
          </w:tcPr>
          <w:p w:rsidR="002211CB" w:rsidRPr="001B187B" w:rsidRDefault="002211CB" w:rsidP="001B187B">
            <w:pPr>
              <w:pStyle w:val="23"/>
              <w:spacing w:after="0" w:line="240" w:lineRule="auto"/>
              <w:ind w:left="0"/>
              <w:jc w:val="center"/>
              <w:rPr>
                <w:sz w:val="16"/>
                <w:szCs w:val="16"/>
              </w:rPr>
            </w:pPr>
          </w:p>
        </w:tc>
        <w:tc>
          <w:tcPr>
            <w:tcW w:w="1134" w:type="dxa"/>
            <w:vMerge w:val="restart"/>
            <w:vAlign w:val="center"/>
          </w:tcPr>
          <w:p w:rsidR="002211CB" w:rsidRPr="001B187B" w:rsidRDefault="002211CB" w:rsidP="001B187B">
            <w:pPr>
              <w:pStyle w:val="23"/>
              <w:spacing w:after="0" w:line="240" w:lineRule="auto"/>
              <w:ind w:left="0"/>
              <w:jc w:val="center"/>
              <w:rPr>
                <w:sz w:val="16"/>
                <w:szCs w:val="16"/>
              </w:rPr>
            </w:pPr>
          </w:p>
        </w:tc>
      </w:tr>
      <w:tr w:rsidR="002211CB" w:rsidRPr="001B187B" w:rsidTr="00912227">
        <w:trPr>
          <w:trHeight w:val="572"/>
        </w:trPr>
        <w:tc>
          <w:tcPr>
            <w:tcW w:w="710" w:type="dxa"/>
            <w:vMerge/>
            <w:tcBorders>
              <w:right w:val="single" w:sz="4" w:space="0" w:color="auto"/>
            </w:tcBorders>
            <w:vAlign w:val="center"/>
          </w:tcPr>
          <w:p w:rsidR="002211CB" w:rsidRPr="001B187B" w:rsidRDefault="002211CB" w:rsidP="001B187B">
            <w:pPr>
              <w:pStyle w:val="23"/>
              <w:spacing w:after="0" w:line="240" w:lineRule="auto"/>
              <w:ind w:left="0"/>
              <w:jc w:val="center"/>
              <w:rPr>
                <w:sz w:val="16"/>
                <w:szCs w:val="16"/>
              </w:rPr>
            </w:pPr>
          </w:p>
        </w:tc>
        <w:tc>
          <w:tcPr>
            <w:tcW w:w="850" w:type="dxa"/>
            <w:vMerge/>
            <w:tcBorders>
              <w:left w:val="single" w:sz="4" w:space="0" w:color="auto"/>
            </w:tcBorders>
            <w:vAlign w:val="center"/>
          </w:tcPr>
          <w:p w:rsidR="002211CB" w:rsidRPr="001B187B" w:rsidRDefault="002211CB" w:rsidP="001B187B">
            <w:pPr>
              <w:pStyle w:val="23"/>
              <w:spacing w:after="0" w:line="240" w:lineRule="auto"/>
              <w:ind w:left="0"/>
              <w:jc w:val="center"/>
              <w:rPr>
                <w:sz w:val="16"/>
                <w:szCs w:val="16"/>
              </w:rPr>
            </w:pPr>
          </w:p>
        </w:tc>
        <w:tc>
          <w:tcPr>
            <w:tcW w:w="1418" w:type="dxa"/>
            <w:vAlign w:val="center"/>
          </w:tcPr>
          <w:p w:rsidR="002211CB" w:rsidRPr="001B187B" w:rsidRDefault="002211CB" w:rsidP="001B187B">
            <w:pPr>
              <w:jc w:val="center"/>
              <w:rPr>
                <w:sz w:val="16"/>
                <w:szCs w:val="16"/>
                <w:u w:val="single"/>
              </w:rPr>
            </w:pPr>
            <w:r>
              <w:rPr>
                <w:sz w:val="16"/>
                <w:szCs w:val="16"/>
                <w:u w:val="single"/>
              </w:rPr>
              <w:t xml:space="preserve">От Московское </w:t>
            </w:r>
            <w:proofErr w:type="spellStart"/>
            <w:r>
              <w:rPr>
                <w:sz w:val="16"/>
                <w:szCs w:val="16"/>
                <w:u w:val="single"/>
              </w:rPr>
              <w:t>ш</w:t>
            </w:r>
            <w:proofErr w:type="spellEnd"/>
            <w:r>
              <w:rPr>
                <w:sz w:val="16"/>
                <w:szCs w:val="16"/>
                <w:u w:val="single"/>
              </w:rPr>
              <w:t>., д.54, лит</w:t>
            </w:r>
            <w:proofErr w:type="gramStart"/>
            <w:r>
              <w:rPr>
                <w:sz w:val="16"/>
                <w:szCs w:val="16"/>
                <w:u w:val="single"/>
              </w:rPr>
              <w:t>.Б</w:t>
            </w:r>
            <w:proofErr w:type="gramEnd"/>
          </w:p>
          <w:p w:rsidR="002211CB" w:rsidRPr="001B187B" w:rsidRDefault="002211CB" w:rsidP="001B187B">
            <w:pPr>
              <w:pStyle w:val="23"/>
              <w:spacing w:after="0" w:line="240" w:lineRule="auto"/>
              <w:ind w:left="0"/>
              <w:jc w:val="center"/>
              <w:rPr>
                <w:sz w:val="16"/>
                <w:szCs w:val="16"/>
              </w:rPr>
            </w:pPr>
            <w:r>
              <w:rPr>
                <w:sz w:val="16"/>
                <w:szCs w:val="16"/>
              </w:rPr>
              <w:t>до ст.м. «</w:t>
            </w:r>
            <w:proofErr w:type="spellStart"/>
            <w:r>
              <w:rPr>
                <w:sz w:val="16"/>
                <w:szCs w:val="16"/>
              </w:rPr>
              <w:t>Купчино</w:t>
            </w:r>
            <w:proofErr w:type="spellEnd"/>
            <w:r>
              <w:rPr>
                <w:sz w:val="16"/>
                <w:szCs w:val="16"/>
              </w:rPr>
              <w:t>»</w:t>
            </w:r>
          </w:p>
        </w:tc>
        <w:tc>
          <w:tcPr>
            <w:tcW w:w="567" w:type="dxa"/>
            <w:vMerge/>
            <w:vAlign w:val="center"/>
          </w:tcPr>
          <w:p w:rsidR="002211CB" w:rsidRPr="001B187B" w:rsidRDefault="002211CB" w:rsidP="001B187B">
            <w:pPr>
              <w:pStyle w:val="23"/>
              <w:spacing w:after="0" w:line="240" w:lineRule="auto"/>
              <w:ind w:left="0"/>
              <w:jc w:val="center"/>
              <w:rPr>
                <w:sz w:val="16"/>
                <w:szCs w:val="16"/>
              </w:rPr>
            </w:pPr>
          </w:p>
        </w:tc>
        <w:tc>
          <w:tcPr>
            <w:tcW w:w="1275" w:type="dxa"/>
            <w:vAlign w:val="center"/>
          </w:tcPr>
          <w:p w:rsidR="002211CB" w:rsidRPr="001B187B" w:rsidRDefault="002211CB" w:rsidP="001B187B">
            <w:pPr>
              <w:pStyle w:val="23"/>
              <w:spacing w:after="0" w:line="240" w:lineRule="auto"/>
              <w:ind w:left="0"/>
              <w:jc w:val="center"/>
              <w:rPr>
                <w:sz w:val="16"/>
                <w:szCs w:val="16"/>
              </w:rPr>
            </w:pPr>
            <w:r>
              <w:rPr>
                <w:sz w:val="16"/>
                <w:szCs w:val="16"/>
              </w:rPr>
              <w:t>17ч. 05 мин./</w:t>
            </w:r>
          </w:p>
          <w:p w:rsidR="002211CB" w:rsidRPr="001B187B" w:rsidRDefault="002211CB" w:rsidP="001B187B">
            <w:pPr>
              <w:pStyle w:val="23"/>
              <w:spacing w:after="0" w:line="240" w:lineRule="auto"/>
              <w:ind w:left="0"/>
              <w:jc w:val="center"/>
              <w:rPr>
                <w:sz w:val="16"/>
                <w:szCs w:val="16"/>
              </w:rPr>
            </w:pPr>
            <w:r>
              <w:rPr>
                <w:sz w:val="16"/>
                <w:szCs w:val="16"/>
              </w:rPr>
              <w:t>17ч.10 мин.</w:t>
            </w:r>
          </w:p>
        </w:tc>
        <w:tc>
          <w:tcPr>
            <w:tcW w:w="1418" w:type="dxa"/>
            <w:vAlign w:val="center"/>
          </w:tcPr>
          <w:p w:rsidR="002211CB" w:rsidRPr="001B187B" w:rsidRDefault="002211CB" w:rsidP="001B187B">
            <w:pPr>
              <w:pStyle w:val="23"/>
              <w:spacing w:after="0" w:line="240" w:lineRule="auto"/>
              <w:ind w:left="0"/>
              <w:jc w:val="center"/>
              <w:rPr>
                <w:sz w:val="16"/>
                <w:szCs w:val="16"/>
              </w:rPr>
            </w:pPr>
            <w:r>
              <w:rPr>
                <w:sz w:val="16"/>
                <w:szCs w:val="16"/>
              </w:rPr>
              <w:t>По рабочим дням (</w:t>
            </w:r>
            <w:r>
              <w:rPr>
                <w:b/>
                <w:sz w:val="16"/>
                <w:szCs w:val="16"/>
              </w:rPr>
              <w:t>понедельник</w:t>
            </w:r>
            <w:r>
              <w:rPr>
                <w:sz w:val="16"/>
                <w:szCs w:val="16"/>
              </w:rPr>
              <w:t xml:space="preserve"> - </w:t>
            </w:r>
            <w:r>
              <w:rPr>
                <w:b/>
                <w:sz w:val="16"/>
                <w:szCs w:val="16"/>
              </w:rPr>
              <w:t>четверг</w:t>
            </w:r>
            <w:r>
              <w:rPr>
                <w:sz w:val="16"/>
                <w:szCs w:val="16"/>
              </w:rPr>
              <w:t>)</w:t>
            </w:r>
          </w:p>
        </w:tc>
        <w:tc>
          <w:tcPr>
            <w:tcW w:w="850" w:type="dxa"/>
            <w:vAlign w:val="center"/>
          </w:tcPr>
          <w:p w:rsidR="002211CB" w:rsidRPr="001B187B" w:rsidRDefault="002211CB" w:rsidP="001B187B">
            <w:pPr>
              <w:pStyle w:val="23"/>
              <w:spacing w:after="0" w:line="240" w:lineRule="auto"/>
              <w:ind w:left="0"/>
              <w:jc w:val="center"/>
              <w:rPr>
                <w:sz w:val="16"/>
                <w:szCs w:val="16"/>
              </w:rPr>
            </w:pPr>
            <w:r>
              <w:rPr>
                <w:sz w:val="16"/>
                <w:szCs w:val="16"/>
              </w:rPr>
              <w:t>167</w:t>
            </w:r>
          </w:p>
        </w:tc>
        <w:tc>
          <w:tcPr>
            <w:tcW w:w="918" w:type="dxa"/>
            <w:vMerge/>
            <w:tcBorders>
              <w:right w:val="single" w:sz="4" w:space="0" w:color="auto"/>
            </w:tcBorders>
            <w:vAlign w:val="center"/>
          </w:tcPr>
          <w:p w:rsidR="002211CB" w:rsidRPr="001B187B" w:rsidRDefault="002211CB" w:rsidP="001B187B">
            <w:pPr>
              <w:pStyle w:val="23"/>
              <w:spacing w:after="0" w:line="240" w:lineRule="auto"/>
              <w:ind w:left="0"/>
              <w:jc w:val="center"/>
              <w:rPr>
                <w:sz w:val="16"/>
                <w:szCs w:val="16"/>
              </w:rPr>
            </w:pPr>
          </w:p>
        </w:tc>
        <w:tc>
          <w:tcPr>
            <w:tcW w:w="1067" w:type="dxa"/>
            <w:vMerge/>
            <w:tcBorders>
              <w:left w:val="single" w:sz="4" w:space="0" w:color="auto"/>
            </w:tcBorders>
            <w:vAlign w:val="center"/>
          </w:tcPr>
          <w:p w:rsidR="002211CB" w:rsidRPr="001B187B" w:rsidRDefault="002211CB" w:rsidP="001B187B">
            <w:pPr>
              <w:pStyle w:val="23"/>
              <w:spacing w:after="0" w:line="240" w:lineRule="auto"/>
              <w:ind w:left="0"/>
              <w:jc w:val="center"/>
              <w:rPr>
                <w:sz w:val="16"/>
                <w:szCs w:val="16"/>
              </w:rPr>
            </w:pPr>
          </w:p>
        </w:tc>
        <w:tc>
          <w:tcPr>
            <w:tcW w:w="1134" w:type="dxa"/>
            <w:vMerge/>
            <w:vAlign w:val="center"/>
          </w:tcPr>
          <w:p w:rsidR="002211CB" w:rsidRPr="001B187B" w:rsidRDefault="002211CB" w:rsidP="001B187B">
            <w:pPr>
              <w:pStyle w:val="23"/>
              <w:spacing w:after="0" w:line="240" w:lineRule="auto"/>
              <w:ind w:left="0"/>
              <w:jc w:val="center"/>
              <w:rPr>
                <w:sz w:val="16"/>
                <w:szCs w:val="16"/>
              </w:rPr>
            </w:pPr>
          </w:p>
        </w:tc>
      </w:tr>
      <w:tr w:rsidR="002211CB" w:rsidRPr="001B187B" w:rsidTr="00912227">
        <w:trPr>
          <w:trHeight w:val="1453"/>
        </w:trPr>
        <w:tc>
          <w:tcPr>
            <w:tcW w:w="710" w:type="dxa"/>
            <w:vMerge/>
            <w:tcBorders>
              <w:right w:val="single" w:sz="4" w:space="0" w:color="auto"/>
            </w:tcBorders>
            <w:vAlign w:val="center"/>
          </w:tcPr>
          <w:p w:rsidR="002211CB" w:rsidRPr="001B187B" w:rsidRDefault="002211CB" w:rsidP="001B187B">
            <w:pPr>
              <w:pStyle w:val="23"/>
              <w:spacing w:after="0" w:line="240" w:lineRule="auto"/>
              <w:ind w:left="0"/>
              <w:jc w:val="center"/>
              <w:rPr>
                <w:sz w:val="16"/>
                <w:szCs w:val="16"/>
              </w:rPr>
            </w:pPr>
          </w:p>
        </w:tc>
        <w:tc>
          <w:tcPr>
            <w:tcW w:w="850" w:type="dxa"/>
            <w:vMerge/>
            <w:tcBorders>
              <w:left w:val="single" w:sz="4" w:space="0" w:color="auto"/>
            </w:tcBorders>
            <w:vAlign w:val="center"/>
          </w:tcPr>
          <w:p w:rsidR="002211CB" w:rsidRPr="001B187B" w:rsidRDefault="002211CB" w:rsidP="001B187B">
            <w:pPr>
              <w:pStyle w:val="23"/>
              <w:spacing w:after="0" w:line="240" w:lineRule="auto"/>
              <w:ind w:left="0"/>
              <w:jc w:val="center"/>
              <w:rPr>
                <w:sz w:val="16"/>
                <w:szCs w:val="16"/>
              </w:rPr>
            </w:pPr>
          </w:p>
        </w:tc>
        <w:tc>
          <w:tcPr>
            <w:tcW w:w="1418" w:type="dxa"/>
            <w:vMerge w:val="restart"/>
            <w:vAlign w:val="center"/>
          </w:tcPr>
          <w:p w:rsidR="002211CB" w:rsidRPr="001B187B" w:rsidRDefault="002211CB" w:rsidP="001B187B">
            <w:pPr>
              <w:jc w:val="center"/>
              <w:rPr>
                <w:sz w:val="16"/>
                <w:szCs w:val="16"/>
                <w:u w:val="single"/>
              </w:rPr>
            </w:pPr>
            <w:r>
              <w:rPr>
                <w:sz w:val="16"/>
                <w:szCs w:val="16"/>
                <w:u w:val="single"/>
              </w:rPr>
              <w:t xml:space="preserve">От Московское </w:t>
            </w:r>
            <w:proofErr w:type="spellStart"/>
            <w:r>
              <w:rPr>
                <w:sz w:val="16"/>
                <w:szCs w:val="16"/>
                <w:u w:val="single"/>
              </w:rPr>
              <w:t>ш</w:t>
            </w:r>
            <w:proofErr w:type="spellEnd"/>
            <w:r>
              <w:rPr>
                <w:sz w:val="16"/>
                <w:szCs w:val="16"/>
                <w:u w:val="single"/>
              </w:rPr>
              <w:t>., д.54, лит</w:t>
            </w:r>
            <w:proofErr w:type="gramStart"/>
            <w:r>
              <w:rPr>
                <w:sz w:val="16"/>
                <w:szCs w:val="16"/>
                <w:u w:val="single"/>
              </w:rPr>
              <w:t>.Б</w:t>
            </w:r>
            <w:proofErr w:type="gramEnd"/>
          </w:p>
          <w:p w:rsidR="002211CB" w:rsidRPr="001B187B" w:rsidRDefault="002211CB" w:rsidP="001B187B">
            <w:pPr>
              <w:pStyle w:val="23"/>
              <w:spacing w:after="0" w:line="240" w:lineRule="auto"/>
              <w:ind w:left="0"/>
              <w:jc w:val="center"/>
              <w:rPr>
                <w:sz w:val="16"/>
                <w:szCs w:val="16"/>
              </w:rPr>
            </w:pPr>
            <w:r>
              <w:rPr>
                <w:sz w:val="16"/>
                <w:szCs w:val="16"/>
              </w:rPr>
              <w:t>до ст.м. «</w:t>
            </w:r>
            <w:proofErr w:type="spellStart"/>
            <w:r>
              <w:rPr>
                <w:sz w:val="16"/>
                <w:szCs w:val="16"/>
              </w:rPr>
              <w:t>Купчино</w:t>
            </w:r>
            <w:proofErr w:type="spellEnd"/>
            <w:r>
              <w:rPr>
                <w:sz w:val="16"/>
                <w:szCs w:val="16"/>
              </w:rPr>
              <w:t>»</w:t>
            </w:r>
          </w:p>
        </w:tc>
        <w:tc>
          <w:tcPr>
            <w:tcW w:w="567" w:type="dxa"/>
            <w:vMerge/>
            <w:vAlign w:val="center"/>
          </w:tcPr>
          <w:p w:rsidR="002211CB" w:rsidRPr="001B187B" w:rsidRDefault="002211CB" w:rsidP="001B187B">
            <w:pPr>
              <w:pStyle w:val="23"/>
              <w:spacing w:after="0" w:line="240" w:lineRule="auto"/>
              <w:ind w:left="0"/>
              <w:jc w:val="center"/>
              <w:rPr>
                <w:sz w:val="16"/>
                <w:szCs w:val="16"/>
              </w:rPr>
            </w:pPr>
          </w:p>
        </w:tc>
        <w:tc>
          <w:tcPr>
            <w:tcW w:w="1275" w:type="dxa"/>
            <w:tcBorders>
              <w:bottom w:val="single" w:sz="4" w:space="0" w:color="auto"/>
            </w:tcBorders>
            <w:vAlign w:val="center"/>
          </w:tcPr>
          <w:p w:rsidR="002211CB" w:rsidRPr="001B187B" w:rsidRDefault="002211CB" w:rsidP="001B187B">
            <w:pPr>
              <w:pStyle w:val="23"/>
              <w:spacing w:after="0" w:line="240" w:lineRule="auto"/>
              <w:ind w:left="0"/>
              <w:jc w:val="center"/>
              <w:rPr>
                <w:sz w:val="16"/>
                <w:szCs w:val="16"/>
              </w:rPr>
            </w:pPr>
            <w:r>
              <w:rPr>
                <w:sz w:val="16"/>
                <w:szCs w:val="16"/>
              </w:rPr>
              <w:t>16ч. 05 мин./</w:t>
            </w:r>
          </w:p>
          <w:p w:rsidR="002211CB" w:rsidRPr="001B187B" w:rsidRDefault="002211CB" w:rsidP="001B187B">
            <w:pPr>
              <w:pStyle w:val="23"/>
              <w:spacing w:after="0" w:line="240" w:lineRule="auto"/>
              <w:ind w:left="0"/>
              <w:jc w:val="center"/>
              <w:rPr>
                <w:sz w:val="16"/>
                <w:szCs w:val="16"/>
              </w:rPr>
            </w:pPr>
            <w:r>
              <w:rPr>
                <w:sz w:val="16"/>
                <w:szCs w:val="16"/>
              </w:rPr>
              <w:t xml:space="preserve">16ч.10 мин., </w:t>
            </w:r>
          </w:p>
        </w:tc>
        <w:tc>
          <w:tcPr>
            <w:tcW w:w="1418" w:type="dxa"/>
            <w:tcBorders>
              <w:bottom w:val="single" w:sz="4" w:space="0" w:color="auto"/>
            </w:tcBorders>
            <w:vAlign w:val="center"/>
          </w:tcPr>
          <w:p w:rsidR="002211CB" w:rsidRPr="001B187B" w:rsidRDefault="002211CB" w:rsidP="001B187B">
            <w:pPr>
              <w:pStyle w:val="23"/>
              <w:spacing w:after="0" w:line="240" w:lineRule="auto"/>
              <w:ind w:left="0"/>
              <w:jc w:val="center"/>
              <w:rPr>
                <w:sz w:val="16"/>
                <w:szCs w:val="16"/>
              </w:rPr>
            </w:pPr>
            <w:r>
              <w:rPr>
                <w:b/>
                <w:sz w:val="16"/>
                <w:szCs w:val="16"/>
              </w:rPr>
              <w:t>По пятницам</w:t>
            </w:r>
            <w:r>
              <w:rPr>
                <w:sz w:val="16"/>
                <w:szCs w:val="16"/>
              </w:rPr>
              <w:t>, в предпраздничные дни (если праздничный день приходится на рабочий день),</w:t>
            </w:r>
          </w:p>
        </w:tc>
        <w:tc>
          <w:tcPr>
            <w:tcW w:w="850" w:type="dxa"/>
            <w:tcBorders>
              <w:bottom w:val="single" w:sz="4" w:space="0" w:color="auto"/>
            </w:tcBorders>
            <w:vAlign w:val="center"/>
          </w:tcPr>
          <w:p w:rsidR="002211CB" w:rsidRPr="001B187B" w:rsidRDefault="002211CB" w:rsidP="001B187B">
            <w:pPr>
              <w:pStyle w:val="23"/>
              <w:spacing w:after="0" w:line="240" w:lineRule="auto"/>
              <w:ind w:left="0"/>
              <w:jc w:val="center"/>
              <w:rPr>
                <w:sz w:val="16"/>
                <w:szCs w:val="16"/>
              </w:rPr>
            </w:pPr>
            <w:r>
              <w:rPr>
                <w:sz w:val="16"/>
                <w:szCs w:val="16"/>
              </w:rPr>
              <w:t>44</w:t>
            </w:r>
          </w:p>
        </w:tc>
        <w:tc>
          <w:tcPr>
            <w:tcW w:w="918" w:type="dxa"/>
            <w:vMerge/>
            <w:tcBorders>
              <w:right w:val="single" w:sz="4" w:space="0" w:color="auto"/>
            </w:tcBorders>
            <w:vAlign w:val="center"/>
          </w:tcPr>
          <w:p w:rsidR="002211CB" w:rsidRPr="001B187B" w:rsidRDefault="002211CB" w:rsidP="001B187B">
            <w:pPr>
              <w:pStyle w:val="23"/>
              <w:spacing w:after="0" w:line="240" w:lineRule="auto"/>
              <w:ind w:left="0"/>
              <w:jc w:val="center"/>
              <w:rPr>
                <w:sz w:val="16"/>
                <w:szCs w:val="16"/>
              </w:rPr>
            </w:pPr>
          </w:p>
        </w:tc>
        <w:tc>
          <w:tcPr>
            <w:tcW w:w="1067" w:type="dxa"/>
            <w:vMerge/>
            <w:tcBorders>
              <w:left w:val="single" w:sz="4" w:space="0" w:color="auto"/>
            </w:tcBorders>
            <w:vAlign w:val="center"/>
          </w:tcPr>
          <w:p w:rsidR="002211CB" w:rsidRPr="001B187B" w:rsidRDefault="002211CB" w:rsidP="001B187B">
            <w:pPr>
              <w:pStyle w:val="23"/>
              <w:spacing w:after="0" w:line="240" w:lineRule="auto"/>
              <w:ind w:left="0"/>
              <w:jc w:val="center"/>
              <w:rPr>
                <w:sz w:val="16"/>
                <w:szCs w:val="16"/>
              </w:rPr>
            </w:pPr>
          </w:p>
        </w:tc>
        <w:tc>
          <w:tcPr>
            <w:tcW w:w="1134" w:type="dxa"/>
            <w:vMerge/>
            <w:vAlign w:val="center"/>
          </w:tcPr>
          <w:p w:rsidR="002211CB" w:rsidRPr="001B187B" w:rsidRDefault="002211CB" w:rsidP="001B187B">
            <w:pPr>
              <w:pStyle w:val="23"/>
              <w:spacing w:after="0" w:line="240" w:lineRule="auto"/>
              <w:ind w:left="0"/>
              <w:jc w:val="center"/>
              <w:rPr>
                <w:sz w:val="16"/>
                <w:szCs w:val="16"/>
              </w:rPr>
            </w:pPr>
          </w:p>
        </w:tc>
      </w:tr>
      <w:tr w:rsidR="002211CB" w:rsidRPr="001B187B" w:rsidTr="00912227">
        <w:trPr>
          <w:trHeight w:val="1478"/>
        </w:trPr>
        <w:tc>
          <w:tcPr>
            <w:tcW w:w="710" w:type="dxa"/>
            <w:vMerge/>
            <w:tcBorders>
              <w:right w:val="single" w:sz="4" w:space="0" w:color="auto"/>
            </w:tcBorders>
            <w:vAlign w:val="center"/>
          </w:tcPr>
          <w:p w:rsidR="002211CB" w:rsidRPr="001B187B" w:rsidRDefault="002211CB" w:rsidP="001B187B">
            <w:pPr>
              <w:pStyle w:val="23"/>
              <w:spacing w:after="0" w:line="240" w:lineRule="auto"/>
              <w:ind w:left="0"/>
              <w:jc w:val="center"/>
              <w:rPr>
                <w:sz w:val="16"/>
                <w:szCs w:val="16"/>
              </w:rPr>
            </w:pPr>
          </w:p>
        </w:tc>
        <w:tc>
          <w:tcPr>
            <w:tcW w:w="850" w:type="dxa"/>
            <w:vMerge/>
            <w:tcBorders>
              <w:left w:val="single" w:sz="4" w:space="0" w:color="auto"/>
            </w:tcBorders>
            <w:vAlign w:val="center"/>
          </w:tcPr>
          <w:p w:rsidR="002211CB" w:rsidRPr="001B187B" w:rsidRDefault="002211CB" w:rsidP="001B187B">
            <w:pPr>
              <w:pStyle w:val="23"/>
              <w:spacing w:after="0" w:line="240" w:lineRule="auto"/>
              <w:ind w:left="0"/>
              <w:jc w:val="center"/>
              <w:rPr>
                <w:sz w:val="16"/>
                <w:szCs w:val="16"/>
              </w:rPr>
            </w:pPr>
          </w:p>
        </w:tc>
        <w:tc>
          <w:tcPr>
            <w:tcW w:w="1418" w:type="dxa"/>
            <w:vMerge/>
            <w:vAlign w:val="center"/>
          </w:tcPr>
          <w:p w:rsidR="002211CB" w:rsidRPr="001B187B" w:rsidRDefault="002211CB" w:rsidP="001B187B">
            <w:pPr>
              <w:pStyle w:val="23"/>
              <w:spacing w:after="0" w:line="240" w:lineRule="auto"/>
              <w:ind w:left="0"/>
              <w:rPr>
                <w:sz w:val="16"/>
                <w:szCs w:val="16"/>
                <w:u w:val="single"/>
              </w:rPr>
            </w:pPr>
          </w:p>
        </w:tc>
        <w:tc>
          <w:tcPr>
            <w:tcW w:w="567" w:type="dxa"/>
            <w:vMerge/>
            <w:vAlign w:val="center"/>
          </w:tcPr>
          <w:p w:rsidR="002211CB" w:rsidRPr="001B187B" w:rsidRDefault="002211CB" w:rsidP="001B187B">
            <w:pPr>
              <w:pStyle w:val="23"/>
              <w:spacing w:after="0" w:line="240" w:lineRule="auto"/>
              <w:ind w:left="0"/>
              <w:jc w:val="center"/>
              <w:rPr>
                <w:sz w:val="16"/>
                <w:szCs w:val="16"/>
              </w:rPr>
            </w:pPr>
          </w:p>
        </w:tc>
        <w:tc>
          <w:tcPr>
            <w:tcW w:w="1275" w:type="dxa"/>
            <w:tcBorders>
              <w:top w:val="single" w:sz="4" w:space="0" w:color="auto"/>
            </w:tcBorders>
            <w:vAlign w:val="center"/>
          </w:tcPr>
          <w:p w:rsidR="002211CB" w:rsidRPr="001B187B" w:rsidRDefault="002211CB" w:rsidP="001B187B">
            <w:pPr>
              <w:pStyle w:val="23"/>
              <w:spacing w:after="0" w:line="240" w:lineRule="auto"/>
              <w:ind w:left="0"/>
              <w:jc w:val="center"/>
              <w:rPr>
                <w:sz w:val="16"/>
                <w:szCs w:val="16"/>
              </w:rPr>
            </w:pPr>
            <w:r>
              <w:rPr>
                <w:sz w:val="16"/>
                <w:szCs w:val="16"/>
              </w:rPr>
              <w:t>15ч. 05 мин./</w:t>
            </w:r>
          </w:p>
          <w:p w:rsidR="002211CB" w:rsidRPr="001B187B" w:rsidRDefault="002211CB" w:rsidP="001B187B">
            <w:pPr>
              <w:pStyle w:val="23"/>
              <w:spacing w:after="0" w:line="240" w:lineRule="auto"/>
              <w:ind w:left="0"/>
              <w:jc w:val="center"/>
              <w:rPr>
                <w:sz w:val="16"/>
                <w:szCs w:val="16"/>
              </w:rPr>
            </w:pPr>
            <w:r>
              <w:rPr>
                <w:sz w:val="16"/>
                <w:szCs w:val="16"/>
              </w:rPr>
              <w:t>15ч.10 мин.</w:t>
            </w:r>
          </w:p>
        </w:tc>
        <w:tc>
          <w:tcPr>
            <w:tcW w:w="1418" w:type="dxa"/>
            <w:tcBorders>
              <w:top w:val="single" w:sz="4" w:space="0" w:color="auto"/>
            </w:tcBorders>
            <w:vAlign w:val="center"/>
          </w:tcPr>
          <w:p w:rsidR="002211CB" w:rsidRPr="001B187B" w:rsidRDefault="002211CB" w:rsidP="001B187B">
            <w:pPr>
              <w:pStyle w:val="23"/>
              <w:spacing w:after="0" w:line="240" w:lineRule="auto"/>
              <w:ind w:left="0"/>
              <w:jc w:val="center"/>
              <w:rPr>
                <w:b/>
                <w:sz w:val="16"/>
                <w:szCs w:val="16"/>
              </w:rPr>
            </w:pPr>
            <w:r>
              <w:rPr>
                <w:b/>
                <w:sz w:val="16"/>
                <w:szCs w:val="16"/>
              </w:rPr>
              <w:t>По пятницам</w:t>
            </w:r>
            <w:r>
              <w:rPr>
                <w:sz w:val="16"/>
                <w:szCs w:val="16"/>
              </w:rPr>
              <w:t>, в случае, если следующий день суббота  - праздничный</w:t>
            </w:r>
          </w:p>
        </w:tc>
        <w:tc>
          <w:tcPr>
            <w:tcW w:w="850" w:type="dxa"/>
            <w:tcBorders>
              <w:top w:val="single" w:sz="4" w:space="0" w:color="auto"/>
            </w:tcBorders>
            <w:vAlign w:val="center"/>
          </w:tcPr>
          <w:p w:rsidR="002211CB" w:rsidRPr="001B187B" w:rsidRDefault="002211CB" w:rsidP="001B187B">
            <w:pPr>
              <w:pStyle w:val="23"/>
              <w:spacing w:after="0" w:line="240" w:lineRule="auto"/>
              <w:ind w:left="0"/>
              <w:jc w:val="center"/>
              <w:rPr>
                <w:sz w:val="16"/>
                <w:szCs w:val="16"/>
              </w:rPr>
            </w:pPr>
            <w:r>
              <w:rPr>
                <w:sz w:val="16"/>
                <w:szCs w:val="16"/>
              </w:rPr>
              <w:t>1</w:t>
            </w:r>
          </w:p>
        </w:tc>
        <w:tc>
          <w:tcPr>
            <w:tcW w:w="918" w:type="dxa"/>
            <w:vMerge/>
            <w:tcBorders>
              <w:right w:val="single" w:sz="4" w:space="0" w:color="auto"/>
            </w:tcBorders>
            <w:vAlign w:val="center"/>
          </w:tcPr>
          <w:p w:rsidR="002211CB" w:rsidRPr="001B187B" w:rsidRDefault="002211CB" w:rsidP="001B187B">
            <w:pPr>
              <w:pStyle w:val="23"/>
              <w:spacing w:after="0" w:line="240" w:lineRule="auto"/>
              <w:ind w:left="0"/>
              <w:jc w:val="center"/>
              <w:rPr>
                <w:sz w:val="16"/>
                <w:szCs w:val="16"/>
              </w:rPr>
            </w:pPr>
          </w:p>
        </w:tc>
        <w:tc>
          <w:tcPr>
            <w:tcW w:w="1067" w:type="dxa"/>
            <w:vMerge/>
            <w:tcBorders>
              <w:left w:val="single" w:sz="4" w:space="0" w:color="auto"/>
            </w:tcBorders>
            <w:vAlign w:val="center"/>
          </w:tcPr>
          <w:p w:rsidR="002211CB" w:rsidRPr="001B187B" w:rsidRDefault="002211CB" w:rsidP="001B187B">
            <w:pPr>
              <w:pStyle w:val="23"/>
              <w:spacing w:after="0" w:line="240" w:lineRule="auto"/>
              <w:ind w:left="0"/>
              <w:jc w:val="center"/>
              <w:rPr>
                <w:sz w:val="16"/>
                <w:szCs w:val="16"/>
              </w:rPr>
            </w:pPr>
          </w:p>
        </w:tc>
        <w:tc>
          <w:tcPr>
            <w:tcW w:w="1134" w:type="dxa"/>
            <w:vMerge/>
            <w:vAlign w:val="center"/>
          </w:tcPr>
          <w:p w:rsidR="002211CB" w:rsidRPr="001B187B" w:rsidRDefault="002211CB" w:rsidP="001B187B">
            <w:pPr>
              <w:pStyle w:val="23"/>
              <w:spacing w:after="0" w:line="240" w:lineRule="auto"/>
              <w:ind w:left="0"/>
              <w:jc w:val="center"/>
              <w:rPr>
                <w:sz w:val="16"/>
                <w:szCs w:val="16"/>
              </w:rPr>
            </w:pPr>
          </w:p>
        </w:tc>
      </w:tr>
      <w:tr w:rsidR="002211CB" w:rsidRPr="001B187B" w:rsidTr="00912227">
        <w:tc>
          <w:tcPr>
            <w:tcW w:w="710" w:type="dxa"/>
            <w:vMerge w:val="restart"/>
            <w:tcBorders>
              <w:right w:val="single" w:sz="4" w:space="0" w:color="auto"/>
            </w:tcBorders>
            <w:vAlign w:val="center"/>
          </w:tcPr>
          <w:p w:rsidR="002211CB" w:rsidRPr="001B187B" w:rsidRDefault="002211CB" w:rsidP="001B187B">
            <w:pPr>
              <w:pStyle w:val="23"/>
              <w:spacing w:after="0" w:line="240" w:lineRule="auto"/>
              <w:ind w:left="0"/>
              <w:jc w:val="center"/>
              <w:rPr>
                <w:sz w:val="16"/>
                <w:szCs w:val="16"/>
              </w:rPr>
            </w:pPr>
            <w:r>
              <w:rPr>
                <w:sz w:val="16"/>
                <w:szCs w:val="16"/>
              </w:rPr>
              <w:t>М</w:t>
            </w:r>
            <w:proofErr w:type="gramStart"/>
            <w:r>
              <w:rPr>
                <w:sz w:val="16"/>
                <w:szCs w:val="16"/>
              </w:rPr>
              <w:t>1</w:t>
            </w:r>
            <w:proofErr w:type="gramEnd"/>
          </w:p>
        </w:tc>
        <w:tc>
          <w:tcPr>
            <w:tcW w:w="850" w:type="dxa"/>
            <w:vMerge w:val="restart"/>
            <w:tcBorders>
              <w:left w:val="single" w:sz="4" w:space="0" w:color="auto"/>
            </w:tcBorders>
            <w:vAlign w:val="center"/>
          </w:tcPr>
          <w:p w:rsidR="002211CB" w:rsidRPr="001B187B" w:rsidRDefault="002211CB" w:rsidP="001B187B">
            <w:pPr>
              <w:pStyle w:val="23"/>
              <w:spacing w:after="0" w:line="240" w:lineRule="auto"/>
              <w:ind w:left="0"/>
              <w:jc w:val="center"/>
              <w:rPr>
                <w:sz w:val="16"/>
                <w:szCs w:val="16"/>
              </w:rPr>
            </w:pPr>
            <w:r>
              <w:rPr>
                <w:sz w:val="16"/>
                <w:szCs w:val="16"/>
              </w:rPr>
              <w:t>Не менее 3 (трех)</w:t>
            </w:r>
          </w:p>
        </w:tc>
        <w:tc>
          <w:tcPr>
            <w:tcW w:w="1418" w:type="dxa"/>
            <w:vAlign w:val="center"/>
          </w:tcPr>
          <w:p w:rsidR="002211CB" w:rsidRPr="001B187B" w:rsidRDefault="002211CB" w:rsidP="001B187B">
            <w:pPr>
              <w:jc w:val="center"/>
              <w:rPr>
                <w:sz w:val="16"/>
                <w:szCs w:val="16"/>
                <w:u w:val="single"/>
              </w:rPr>
            </w:pPr>
            <w:r>
              <w:rPr>
                <w:sz w:val="16"/>
                <w:szCs w:val="16"/>
                <w:u w:val="single"/>
              </w:rPr>
              <w:t xml:space="preserve">От Московское </w:t>
            </w:r>
            <w:proofErr w:type="spellStart"/>
            <w:r>
              <w:rPr>
                <w:sz w:val="16"/>
                <w:szCs w:val="16"/>
                <w:u w:val="single"/>
              </w:rPr>
              <w:t>ш</w:t>
            </w:r>
            <w:proofErr w:type="spellEnd"/>
            <w:r>
              <w:rPr>
                <w:sz w:val="16"/>
                <w:szCs w:val="16"/>
                <w:u w:val="single"/>
              </w:rPr>
              <w:t>., д.54, лит. Б</w:t>
            </w:r>
          </w:p>
          <w:p w:rsidR="002211CB" w:rsidRPr="001B187B" w:rsidRDefault="002211CB" w:rsidP="001B187B">
            <w:pPr>
              <w:pStyle w:val="23"/>
              <w:spacing w:after="0" w:line="240" w:lineRule="auto"/>
              <w:ind w:left="0"/>
              <w:jc w:val="center"/>
              <w:rPr>
                <w:sz w:val="16"/>
                <w:szCs w:val="16"/>
              </w:rPr>
            </w:pPr>
            <w:r>
              <w:rPr>
                <w:sz w:val="16"/>
                <w:szCs w:val="16"/>
              </w:rPr>
              <w:t>до ст.м. «</w:t>
            </w:r>
            <w:proofErr w:type="spellStart"/>
            <w:r>
              <w:rPr>
                <w:sz w:val="16"/>
                <w:szCs w:val="16"/>
              </w:rPr>
              <w:t>Купчино</w:t>
            </w:r>
            <w:proofErr w:type="spellEnd"/>
            <w:r>
              <w:rPr>
                <w:sz w:val="16"/>
                <w:szCs w:val="16"/>
              </w:rPr>
              <w:t>»</w:t>
            </w:r>
          </w:p>
        </w:tc>
        <w:tc>
          <w:tcPr>
            <w:tcW w:w="567" w:type="dxa"/>
            <w:vMerge/>
            <w:vAlign w:val="center"/>
          </w:tcPr>
          <w:p w:rsidR="002211CB" w:rsidRPr="001B187B" w:rsidRDefault="002211CB" w:rsidP="001B187B">
            <w:pPr>
              <w:pStyle w:val="23"/>
              <w:spacing w:after="0" w:line="240" w:lineRule="auto"/>
              <w:ind w:left="0"/>
              <w:jc w:val="center"/>
              <w:rPr>
                <w:sz w:val="16"/>
                <w:szCs w:val="16"/>
              </w:rPr>
            </w:pPr>
          </w:p>
        </w:tc>
        <w:tc>
          <w:tcPr>
            <w:tcW w:w="1275" w:type="dxa"/>
            <w:vAlign w:val="center"/>
          </w:tcPr>
          <w:p w:rsidR="002211CB" w:rsidRPr="001B187B" w:rsidRDefault="002211CB" w:rsidP="001B187B">
            <w:pPr>
              <w:pStyle w:val="23"/>
              <w:spacing w:after="0" w:line="240" w:lineRule="auto"/>
              <w:ind w:left="0"/>
              <w:jc w:val="center"/>
              <w:rPr>
                <w:sz w:val="16"/>
                <w:szCs w:val="16"/>
              </w:rPr>
            </w:pPr>
            <w:r>
              <w:rPr>
                <w:sz w:val="16"/>
                <w:szCs w:val="16"/>
              </w:rPr>
              <w:t>20ч.05мин./</w:t>
            </w:r>
          </w:p>
          <w:p w:rsidR="002211CB" w:rsidRPr="001B187B" w:rsidRDefault="002211CB" w:rsidP="001B187B">
            <w:pPr>
              <w:pStyle w:val="23"/>
              <w:spacing w:after="0" w:line="240" w:lineRule="auto"/>
              <w:ind w:left="0"/>
              <w:jc w:val="center"/>
              <w:rPr>
                <w:sz w:val="16"/>
                <w:szCs w:val="16"/>
              </w:rPr>
            </w:pPr>
            <w:r>
              <w:rPr>
                <w:sz w:val="16"/>
                <w:szCs w:val="16"/>
              </w:rPr>
              <w:t>20ч.10мин.</w:t>
            </w:r>
          </w:p>
        </w:tc>
        <w:tc>
          <w:tcPr>
            <w:tcW w:w="1418" w:type="dxa"/>
            <w:vAlign w:val="center"/>
          </w:tcPr>
          <w:p w:rsidR="002211CB" w:rsidRPr="001B187B" w:rsidRDefault="002211CB" w:rsidP="001B187B">
            <w:pPr>
              <w:pStyle w:val="23"/>
              <w:spacing w:after="0" w:line="240" w:lineRule="auto"/>
              <w:ind w:left="0"/>
              <w:jc w:val="center"/>
              <w:rPr>
                <w:sz w:val="16"/>
                <w:szCs w:val="16"/>
              </w:rPr>
            </w:pPr>
            <w:r>
              <w:rPr>
                <w:b/>
                <w:sz w:val="16"/>
                <w:szCs w:val="16"/>
              </w:rPr>
              <w:t>Ежедневно (понедельник - воскресенье)</w:t>
            </w:r>
          </w:p>
        </w:tc>
        <w:tc>
          <w:tcPr>
            <w:tcW w:w="850" w:type="dxa"/>
            <w:vAlign w:val="center"/>
          </w:tcPr>
          <w:p w:rsidR="002211CB" w:rsidRPr="001B187B" w:rsidRDefault="002211CB" w:rsidP="001B187B">
            <w:pPr>
              <w:pStyle w:val="23"/>
              <w:spacing w:after="0" w:line="240" w:lineRule="auto"/>
              <w:ind w:left="0"/>
              <w:jc w:val="center"/>
              <w:rPr>
                <w:sz w:val="16"/>
                <w:szCs w:val="16"/>
              </w:rPr>
            </w:pPr>
            <w:r>
              <w:rPr>
                <w:sz w:val="16"/>
                <w:szCs w:val="16"/>
              </w:rPr>
              <w:t>305</w:t>
            </w:r>
          </w:p>
        </w:tc>
        <w:tc>
          <w:tcPr>
            <w:tcW w:w="918" w:type="dxa"/>
            <w:vMerge w:val="restart"/>
            <w:tcBorders>
              <w:right w:val="single" w:sz="4" w:space="0" w:color="auto"/>
            </w:tcBorders>
            <w:vAlign w:val="center"/>
          </w:tcPr>
          <w:p w:rsidR="002211CB" w:rsidRPr="001B187B" w:rsidRDefault="002211CB" w:rsidP="001B187B">
            <w:pPr>
              <w:pStyle w:val="23"/>
              <w:spacing w:after="0" w:line="240" w:lineRule="auto"/>
              <w:ind w:left="0"/>
              <w:jc w:val="center"/>
              <w:rPr>
                <w:sz w:val="16"/>
                <w:szCs w:val="16"/>
              </w:rPr>
            </w:pPr>
            <w:r>
              <w:rPr>
                <w:sz w:val="16"/>
                <w:szCs w:val="16"/>
              </w:rPr>
              <w:t>444</w:t>
            </w:r>
          </w:p>
        </w:tc>
        <w:tc>
          <w:tcPr>
            <w:tcW w:w="1067" w:type="dxa"/>
            <w:vMerge w:val="restart"/>
            <w:tcBorders>
              <w:left w:val="single" w:sz="4" w:space="0" w:color="auto"/>
            </w:tcBorders>
            <w:vAlign w:val="center"/>
          </w:tcPr>
          <w:p w:rsidR="002211CB" w:rsidRPr="001B187B" w:rsidRDefault="002211CB" w:rsidP="001B187B">
            <w:pPr>
              <w:pStyle w:val="23"/>
              <w:spacing w:after="0" w:line="240" w:lineRule="auto"/>
              <w:ind w:left="0"/>
              <w:jc w:val="center"/>
              <w:rPr>
                <w:sz w:val="16"/>
                <w:szCs w:val="16"/>
              </w:rPr>
            </w:pPr>
          </w:p>
        </w:tc>
        <w:tc>
          <w:tcPr>
            <w:tcW w:w="1134" w:type="dxa"/>
            <w:vMerge w:val="restart"/>
            <w:vAlign w:val="center"/>
          </w:tcPr>
          <w:p w:rsidR="002211CB" w:rsidRPr="001B187B" w:rsidRDefault="002211CB" w:rsidP="001B187B">
            <w:pPr>
              <w:pStyle w:val="23"/>
              <w:spacing w:after="0" w:line="240" w:lineRule="auto"/>
              <w:ind w:left="0"/>
              <w:jc w:val="center"/>
              <w:rPr>
                <w:sz w:val="16"/>
                <w:szCs w:val="16"/>
              </w:rPr>
            </w:pPr>
          </w:p>
        </w:tc>
      </w:tr>
      <w:tr w:rsidR="002211CB" w:rsidRPr="001B187B" w:rsidTr="00912227">
        <w:tc>
          <w:tcPr>
            <w:tcW w:w="710" w:type="dxa"/>
            <w:vMerge/>
            <w:tcBorders>
              <w:right w:val="single" w:sz="4" w:space="0" w:color="auto"/>
            </w:tcBorders>
            <w:vAlign w:val="center"/>
          </w:tcPr>
          <w:p w:rsidR="002211CB" w:rsidRPr="001B187B" w:rsidRDefault="002211CB" w:rsidP="001B187B">
            <w:pPr>
              <w:pStyle w:val="23"/>
              <w:spacing w:after="0" w:line="240" w:lineRule="auto"/>
              <w:ind w:left="0"/>
              <w:jc w:val="center"/>
              <w:rPr>
                <w:sz w:val="16"/>
                <w:szCs w:val="16"/>
              </w:rPr>
            </w:pPr>
          </w:p>
        </w:tc>
        <w:tc>
          <w:tcPr>
            <w:tcW w:w="850" w:type="dxa"/>
            <w:vMerge/>
            <w:tcBorders>
              <w:left w:val="single" w:sz="4" w:space="0" w:color="auto"/>
            </w:tcBorders>
            <w:vAlign w:val="center"/>
          </w:tcPr>
          <w:p w:rsidR="002211CB" w:rsidRPr="001B187B" w:rsidRDefault="002211CB" w:rsidP="001B187B">
            <w:pPr>
              <w:pStyle w:val="23"/>
              <w:spacing w:after="0" w:line="240" w:lineRule="auto"/>
              <w:ind w:left="0"/>
              <w:jc w:val="center"/>
              <w:rPr>
                <w:sz w:val="16"/>
                <w:szCs w:val="16"/>
              </w:rPr>
            </w:pPr>
          </w:p>
        </w:tc>
        <w:tc>
          <w:tcPr>
            <w:tcW w:w="1418" w:type="dxa"/>
            <w:vAlign w:val="center"/>
          </w:tcPr>
          <w:p w:rsidR="002211CB" w:rsidRPr="001B187B" w:rsidRDefault="002211CB" w:rsidP="001B187B">
            <w:pPr>
              <w:jc w:val="center"/>
              <w:rPr>
                <w:sz w:val="16"/>
                <w:szCs w:val="16"/>
              </w:rPr>
            </w:pPr>
            <w:r>
              <w:rPr>
                <w:sz w:val="16"/>
                <w:szCs w:val="16"/>
                <w:u w:val="single"/>
              </w:rPr>
              <w:t>От ст. м. «</w:t>
            </w:r>
            <w:proofErr w:type="spellStart"/>
            <w:r>
              <w:rPr>
                <w:sz w:val="16"/>
                <w:szCs w:val="16"/>
                <w:u w:val="single"/>
              </w:rPr>
              <w:t>Купчино</w:t>
            </w:r>
            <w:proofErr w:type="spellEnd"/>
            <w:r>
              <w:rPr>
                <w:sz w:val="16"/>
                <w:szCs w:val="16"/>
                <w:u w:val="single"/>
              </w:rPr>
              <w:t>»</w:t>
            </w:r>
            <w:r>
              <w:rPr>
                <w:sz w:val="16"/>
                <w:szCs w:val="16"/>
              </w:rPr>
              <w:br/>
              <w:t xml:space="preserve"> до Московское </w:t>
            </w:r>
            <w:proofErr w:type="spellStart"/>
            <w:r>
              <w:rPr>
                <w:sz w:val="16"/>
                <w:szCs w:val="16"/>
              </w:rPr>
              <w:t>ш</w:t>
            </w:r>
            <w:proofErr w:type="spellEnd"/>
            <w:r>
              <w:rPr>
                <w:sz w:val="16"/>
                <w:szCs w:val="16"/>
              </w:rPr>
              <w:t>., д.54, лит</w:t>
            </w:r>
            <w:proofErr w:type="gramStart"/>
            <w:r>
              <w:rPr>
                <w:sz w:val="16"/>
                <w:szCs w:val="16"/>
              </w:rPr>
              <w:t>.Б</w:t>
            </w:r>
            <w:proofErr w:type="gramEnd"/>
            <w:r>
              <w:rPr>
                <w:sz w:val="16"/>
                <w:szCs w:val="16"/>
                <w:u w:val="single"/>
              </w:rPr>
              <w:t xml:space="preserve"> </w:t>
            </w:r>
          </w:p>
        </w:tc>
        <w:tc>
          <w:tcPr>
            <w:tcW w:w="567" w:type="dxa"/>
            <w:vMerge/>
            <w:vAlign w:val="center"/>
          </w:tcPr>
          <w:p w:rsidR="002211CB" w:rsidRPr="001B187B" w:rsidRDefault="002211CB" w:rsidP="001B187B">
            <w:pPr>
              <w:pStyle w:val="23"/>
              <w:spacing w:after="0" w:line="240" w:lineRule="auto"/>
              <w:ind w:left="0"/>
              <w:jc w:val="center"/>
              <w:rPr>
                <w:sz w:val="16"/>
                <w:szCs w:val="16"/>
              </w:rPr>
            </w:pPr>
          </w:p>
        </w:tc>
        <w:tc>
          <w:tcPr>
            <w:tcW w:w="1275" w:type="dxa"/>
            <w:vAlign w:val="center"/>
          </w:tcPr>
          <w:p w:rsidR="002211CB" w:rsidRPr="001B187B" w:rsidRDefault="002211CB" w:rsidP="001B187B">
            <w:pPr>
              <w:pStyle w:val="23"/>
              <w:spacing w:after="0" w:line="240" w:lineRule="auto"/>
              <w:ind w:left="0"/>
              <w:jc w:val="center"/>
              <w:rPr>
                <w:sz w:val="16"/>
                <w:szCs w:val="16"/>
              </w:rPr>
            </w:pPr>
            <w:r>
              <w:rPr>
                <w:sz w:val="16"/>
                <w:szCs w:val="16"/>
              </w:rPr>
              <w:t>8ч. 00 мин./</w:t>
            </w:r>
          </w:p>
          <w:p w:rsidR="002211CB" w:rsidRPr="001B187B" w:rsidRDefault="002211CB" w:rsidP="001B187B">
            <w:pPr>
              <w:pStyle w:val="23"/>
              <w:spacing w:after="0" w:line="240" w:lineRule="auto"/>
              <w:ind w:left="0"/>
              <w:jc w:val="center"/>
              <w:rPr>
                <w:sz w:val="16"/>
                <w:szCs w:val="16"/>
              </w:rPr>
            </w:pPr>
            <w:r>
              <w:rPr>
                <w:sz w:val="16"/>
                <w:szCs w:val="16"/>
              </w:rPr>
              <w:t>8ч. 05 мин.</w:t>
            </w:r>
          </w:p>
        </w:tc>
        <w:tc>
          <w:tcPr>
            <w:tcW w:w="1418" w:type="dxa"/>
            <w:vAlign w:val="center"/>
          </w:tcPr>
          <w:p w:rsidR="002211CB" w:rsidRPr="001B187B" w:rsidRDefault="002211CB" w:rsidP="001B187B">
            <w:pPr>
              <w:pStyle w:val="23"/>
              <w:spacing w:after="0" w:line="240" w:lineRule="auto"/>
              <w:ind w:left="0"/>
              <w:jc w:val="center"/>
              <w:rPr>
                <w:sz w:val="16"/>
                <w:szCs w:val="16"/>
              </w:rPr>
            </w:pPr>
            <w:r>
              <w:rPr>
                <w:b/>
                <w:sz w:val="16"/>
                <w:szCs w:val="16"/>
              </w:rPr>
              <w:t>Суббота, воскресенье, праздничные дни</w:t>
            </w:r>
          </w:p>
        </w:tc>
        <w:tc>
          <w:tcPr>
            <w:tcW w:w="850" w:type="dxa"/>
            <w:vAlign w:val="center"/>
          </w:tcPr>
          <w:p w:rsidR="002211CB" w:rsidRPr="001B187B" w:rsidRDefault="002211CB" w:rsidP="001B187B">
            <w:pPr>
              <w:pStyle w:val="23"/>
              <w:spacing w:after="0" w:line="240" w:lineRule="auto"/>
              <w:ind w:left="0"/>
              <w:jc w:val="center"/>
              <w:rPr>
                <w:sz w:val="16"/>
                <w:szCs w:val="16"/>
              </w:rPr>
            </w:pPr>
            <w:r>
              <w:rPr>
                <w:sz w:val="16"/>
                <w:szCs w:val="16"/>
              </w:rPr>
              <w:t>94</w:t>
            </w:r>
          </w:p>
        </w:tc>
        <w:tc>
          <w:tcPr>
            <w:tcW w:w="918" w:type="dxa"/>
            <w:vMerge/>
            <w:tcBorders>
              <w:right w:val="single" w:sz="4" w:space="0" w:color="auto"/>
            </w:tcBorders>
            <w:vAlign w:val="center"/>
          </w:tcPr>
          <w:p w:rsidR="002211CB" w:rsidRPr="001B187B" w:rsidRDefault="002211CB" w:rsidP="001B187B">
            <w:pPr>
              <w:pStyle w:val="23"/>
              <w:spacing w:after="0" w:line="240" w:lineRule="auto"/>
              <w:ind w:left="0"/>
              <w:jc w:val="center"/>
              <w:rPr>
                <w:sz w:val="16"/>
                <w:szCs w:val="16"/>
              </w:rPr>
            </w:pPr>
          </w:p>
        </w:tc>
        <w:tc>
          <w:tcPr>
            <w:tcW w:w="1067" w:type="dxa"/>
            <w:vMerge/>
            <w:tcBorders>
              <w:left w:val="single" w:sz="4" w:space="0" w:color="auto"/>
            </w:tcBorders>
            <w:vAlign w:val="center"/>
          </w:tcPr>
          <w:p w:rsidR="002211CB" w:rsidRPr="001B187B" w:rsidRDefault="002211CB" w:rsidP="001B187B">
            <w:pPr>
              <w:pStyle w:val="23"/>
              <w:spacing w:after="0" w:line="240" w:lineRule="auto"/>
              <w:ind w:left="0"/>
              <w:jc w:val="center"/>
              <w:rPr>
                <w:sz w:val="16"/>
                <w:szCs w:val="16"/>
              </w:rPr>
            </w:pPr>
          </w:p>
        </w:tc>
        <w:tc>
          <w:tcPr>
            <w:tcW w:w="1134" w:type="dxa"/>
            <w:vMerge/>
            <w:vAlign w:val="center"/>
          </w:tcPr>
          <w:p w:rsidR="002211CB" w:rsidRPr="001B187B" w:rsidRDefault="002211CB" w:rsidP="001B187B">
            <w:pPr>
              <w:pStyle w:val="23"/>
              <w:spacing w:after="0" w:line="240" w:lineRule="auto"/>
              <w:ind w:left="0"/>
              <w:jc w:val="center"/>
              <w:rPr>
                <w:sz w:val="16"/>
                <w:szCs w:val="16"/>
              </w:rPr>
            </w:pPr>
          </w:p>
        </w:tc>
      </w:tr>
      <w:tr w:rsidR="002211CB" w:rsidRPr="001B187B" w:rsidTr="00912227">
        <w:tc>
          <w:tcPr>
            <w:tcW w:w="710" w:type="dxa"/>
            <w:vMerge/>
            <w:tcBorders>
              <w:right w:val="single" w:sz="4" w:space="0" w:color="auto"/>
            </w:tcBorders>
            <w:vAlign w:val="center"/>
          </w:tcPr>
          <w:p w:rsidR="002211CB" w:rsidRPr="001B187B" w:rsidRDefault="002211CB" w:rsidP="001B187B">
            <w:pPr>
              <w:pStyle w:val="23"/>
              <w:spacing w:after="0" w:line="240" w:lineRule="auto"/>
              <w:ind w:left="0"/>
              <w:jc w:val="center"/>
              <w:rPr>
                <w:sz w:val="16"/>
                <w:szCs w:val="16"/>
              </w:rPr>
            </w:pPr>
          </w:p>
        </w:tc>
        <w:tc>
          <w:tcPr>
            <w:tcW w:w="850" w:type="dxa"/>
            <w:vMerge/>
            <w:tcBorders>
              <w:left w:val="single" w:sz="4" w:space="0" w:color="auto"/>
            </w:tcBorders>
            <w:vAlign w:val="center"/>
          </w:tcPr>
          <w:p w:rsidR="002211CB" w:rsidRPr="001B187B" w:rsidRDefault="002211CB" w:rsidP="001B187B">
            <w:pPr>
              <w:pStyle w:val="23"/>
              <w:spacing w:after="0" w:line="240" w:lineRule="auto"/>
              <w:ind w:left="0"/>
              <w:jc w:val="center"/>
              <w:rPr>
                <w:sz w:val="16"/>
                <w:szCs w:val="16"/>
              </w:rPr>
            </w:pPr>
          </w:p>
        </w:tc>
        <w:tc>
          <w:tcPr>
            <w:tcW w:w="1418" w:type="dxa"/>
            <w:vAlign w:val="center"/>
          </w:tcPr>
          <w:p w:rsidR="002211CB" w:rsidRPr="001B187B" w:rsidRDefault="002211CB" w:rsidP="001B187B">
            <w:pPr>
              <w:jc w:val="center"/>
              <w:rPr>
                <w:sz w:val="16"/>
                <w:szCs w:val="16"/>
                <w:u w:val="single"/>
              </w:rPr>
            </w:pPr>
            <w:r>
              <w:rPr>
                <w:sz w:val="16"/>
                <w:szCs w:val="16"/>
                <w:u w:val="single"/>
              </w:rPr>
              <w:t xml:space="preserve">От Московское </w:t>
            </w:r>
            <w:proofErr w:type="spellStart"/>
            <w:r>
              <w:rPr>
                <w:sz w:val="16"/>
                <w:szCs w:val="16"/>
                <w:u w:val="single"/>
              </w:rPr>
              <w:t>ш</w:t>
            </w:r>
            <w:proofErr w:type="spellEnd"/>
            <w:r>
              <w:rPr>
                <w:sz w:val="16"/>
                <w:szCs w:val="16"/>
                <w:u w:val="single"/>
              </w:rPr>
              <w:t>., д.54, лит</w:t>
            </w:r>
            <w:proofErr w:type="gramStart"/>
            <w:r>
              <w:rPr>
                <w:sz w:val="16"/>
                <w:szCs w:val="16"/>
                <w:u w:val="single"/>
              </w:rPr>
              <w:t>.Б</w:t>
            </w:r>
            <w:proofErr w:type="gramEnd"/>
          </w:p>
          <w:p w:rsidR="002211CB" w:rsidRPr="001B187B" w:rsidRDefault="002211CB" w:rsidP="001B187B">
            <w:pPr>
              <w:pStyle w:val="23"/>
              <w:spacing w:after="0" w:line="240" w:lineRule="auto"/>
              <w:ind w:left="0"/>
              <w:jc w:val="center"/>
              <w:rPr>
                <w:sz w:val="16"/>
                <w:szCs w:val="16"/>
              </w:rPr>
            </w:pPr>
            <w:r>
              <w:rPr>
                <w:sz w:val="16"/>
                <w:szCs w:val="16"/>
              </w:rPr>
              <w:t>до ст.м. «</w:t>
            </w:r>
            <w:proofErr w:type="spellStart"/>
            <w:r>
              <w:rPr>
                <w:sz w:val="16"/>
                <w:szCs w:val="16"/>
              </w:rPr>
              <w:t>Купчино</w:t>
            </w:r>
            <w:proofErr w:type="spellEnd"/>
            <w:r>
              <w:rPr>
                <w:sz w:val="16"/>
                <w:szCs w:val="16"/>
              </w:rPr>
              <w:t>»</w:t>
            </w:r>
          </w:p>
        </w:tc>
        <w:tc>
          <w:tcPr>
            <w:tcW w:w="567" w:type="dxa"/>
            <w:vMerge/>
            <w:vAlign w:val="center"/>
          </w:tcPr>
          <w:p w:rsidR="002211CB" w:rsidRPr="001B187B" w:rsidRDefault="002211CB" w:rsidP="001B187B">
            <w:pPr>
              <w:pStyle w:val="23"/>
              <w:spacing w:after="0" w:line="240" w:lineRule="auto"/>
              <w:ind w:left="0"/>
              <w:jc w:val="center"/>
              <w:rPr>
                <w:sz w:val="16"/>
                <w:szCs w:val="16"/>
              </w:rPr>
            </w:pPr>
          </w:p>
        </w:tc>
        <w:tc>
          <w:tcPr>
            <w:tcW w:w="2693" w:type="dxa"/>
            <w:gridSpan w:val="2"/>
            <w:vAlign w:val="center"/>
          </w:tcPr>
          <w:p w:rsidR="002211CB" w:rsidRPr="001B187B" w:rsidRDefault="002211CB" w:rsidP="001B187B">
            <w:pPr>
              <w:pStyle w:val="23"/>
              <w:spacing w:after="0" w:line="240" w:lineRule="auto"/>
              <w:ind w:left="0"/>
              <w:jc w:val="center"/>
              <w:rPr>
                <w:sz w:val="16"/>
                <w:szCs w:val="16"/>
              </w:rPr>
            </w:pPr>
            <w:r>
              <w:rPr>
                <w:sz w:val="16"/>
                <w:szCs w:val="16"/>
              </w:rPr>
              <w:t>По заявкам</w:t>
            </w:r>
          </w:p>
        </w:tc>
        <w:tc>
          <w:tcPr>
            <w:tcW w:w="850" w:type="dxa"/>
            <w:vAlign w:val="center"/>
          </w:tcPr>
          <w:p w:rsidR="002211CB" w:rsidRPr="001B187B" w:rsidRDefault="002211CB" w:rsidP="001B187B">
            <w:pPr>
              <w:pStyle w:val="23"/>
              <w:spacing w:after="0" w:line="240" w:lineRule="auto"/>
              <w:ind w:left="0"/>
              <w:jc w:val="center"/>
              <w:rPr>
                <w:sz w:val="16"/>
                <w:szCs w:val="16"/>
              </w:rPr>
            </w:pPr>
            <w:r>
              <w:rPr>
                <w:sz w:val="16"/>
                <w:szCs w:val="16"/>
              </w:rPr>
              <w:t>45</w:t>
            </w:r>
          </w:p>
        </w:tc>
        <w:tc>
          <w:tcPr>
            <w:tcW w:w="918" w:type="dxa"/>
            <w:vMerge/>
            <w:tcBorders>
              <w:right w:val="single" w:sz="4" w:space="0" w:color="auto"/>
            </w:tcBorders>
            <w:vAlign w:val="center"/>
          </w:tcPr>
          <w:p w:rsidR="002211CB" w:rsidRPr="001B187B" w:rsidRDefault="002211CB" w:rsidP="001B187B">
            <w:pPr>
              <w:pStyle w:val="23"/>
              <w:spacing w:after="0" w:line="240" w:lineRule="auto"/>
              <w:ind w:left="0"/>
              <w:jc w:val="center"/>
              <w:rPr>
                <w:sz w:val="16"/>
                <w:szCs w:val="16"/>
              </w:rPr>
            </w:pPr>
          </w:p>
        </w:tc>
        <w:tc>
          <w:tcPr>
            <w:tcW w:w="1067" w:type="dxa"/>
            <w:vMerge/>
            <w:tcBorders>
              <w:left w:val="single" w:sz="4" w:space="0" w:color="auto"/>
            </w:tcBorders>
            <w:vAlign w:val="center"/>
          </w:tcPr>
          <w:p w:rsidR="002211CB" w:rsidRPr="001B187B" w:rsidRDefault="002211CB" w:rsidP="001B187B">
            <w:pPr>
              <w:pStyle w:val="23"/>
              <w:spacing w:after="0" w:line="240" w:lineRule="auto"/>
              <w:ind w:left="0"/>
              <w:jc w:val="center"/>
              <w:rPr>
                <w:sz w:val="16"/>
                <w:szCs w:val="16"/>
              </w:rPr>
            </w:pPr>
          </w:p>
        </w:tc>
        <w:tc>
          <w:tcPr>
            <w:tcW w:w="1134" w:type="dxa"/>
            <w:vMerge/>
            <w:vAlign w:val="center"/>
          </w:tcPr>
          <w:p w:rsidR="002211CB" w:rsidRPr="001B187B" w:rsidRDefault="002211CB" w:rsidP="001B187B">
            <w:pPr>
              <w:pStyle w:val="23"/>
              <w:spacing w:after="0" w:line="240" w:lineRule="auto"/>
              <w:ind w:left="0"/>
              <w:jc w:val="center"/>
              <w:rPr>
                <w:sz w:val="16"/>
                <w:szCs w:val="16"/>
              </w:rPr>
            </w:pPr>
          </w:p>
        </w:tc>
      </w:tr>
      <w:tr w:rsidR="002211CB" w:rsidRPr="001B187B" w:rsidTr="00484A3C">
        <w:trPr>
          <w:trHeight w:val="405"/>
        </w:trPr>
        <w:tc>
          <w:tcPr>
            <w:tcW w:w="9073" w:type="dxa"/>
            <w:gridSpan w:val="9"/>
            <w:vAlign w:val="center"/>
          </w:tcPr>
          <w:p w:rsidR="002211CB" w:rsidRPr="004727BC" w:rsidRDefault="002211CB" w:rsidP="004727BC">
            <w:pPr>
              <w:pStyle w:val="23"/>
              <w:spacing w:after="0" w:line="240" w:lineRule="auto"/>
              <w:ind w:left="0"/>
              <w:jc w:val="right"/>
              <w:rPr>
                <w:b/>
                <w:sz w:val="16"/>
                <w:szCs w:val="16"/>
              </w:rPr>
            </w:pPr>
            <w:r>
              <w:rPr>
                <w:b/>
                <w:sz w:val="16"/>
                <w:szCs w:val="16"/>
              </w:rPr>
              <w:t>ИТОГО:</w:t>
            </w:r>
          </w:p>
        </w:tc>
        <w:tc>
          <w:tcPr>
            <w:tcW w:w="1134" w:type="dxa"/>
            <w:vAlign w:val="center"/>
          </w:tcPr>
          <w:p w:rsidR="002211CB" w:rsidRPr="001B187B" w:rsidRDefault="002211CB" w:rsidP="001B187B">
            <w:pPr>
              <w:pStyle w:val="23"/>
              <w:spacing w:after="0" w:line="240" w:lineRule="auto"/>
              <w:ind w:left="0"/>
              <w:jc w:val="center"/>
              <w:rPr>
                <w:sz w:val="16"/>
                <w:szCs w:val="16"/>
              </w:rPr>
            </w:pPr>
          </w:p>
        </w:tc>
      </w:tr>
    </w:tbl>
    <w:p w:rsidR="002211CB" w:rsidRDefault="002211CB">
      <w:pPr>
        <w:jc w:val="right"/>
        <w:rPr>
          <w:i/>
          <w:sz w:val="28"/>
          <w:szCs w:val="28"/>
        </w:rPr>
      </w:pPr>
    </w:p>
    <w:p w:rsidR="002211CB" w:rsidRPr="00C6024C" w:rsidRDefault="002211CB">
      <w:pPr>
        <w:jc w:val="right"/>
        <w:rPr>
          <w:i/>
        </w:rPr>
      </w:pPr>
      <w:r>
        <w:rPr>
          <w:i/>
        </w:rPr>
        <w:t>Таблица № 2</w:t>
      </w:r>
    </w:p>
    <w:tbl>
      <w:tblPr>
        <w:tblStyle w:val="afff3"/>
        <w:tblW w:w="10031" w:type="dxa"/>
        <w:tblLook w:val="04A0"/>
      </w:tblPr>
      <w:tblGrid>
        <w:gridCol w:w="2376"/>
        <w:gridCol w:w="7655"/>
      </w:tblGrid>
      <w:tr w:rsidR="002211CB" w:rsidTr="003E301A">
        <w:tc>
          <w:tcPr>
            <w:tcW w:w="2376" w:type="dxa"/>
            <w:vAlign w:val="center"/>
          </w:tcPr>
          <w:p w:rsidR="002211CB" w:rsidRPr="00C6024C" w:rsidRDefault="002211CB" w:rsidP="003E301A">
            <w:pPr>
              <w:jc w:val="center"/>
            </w:pPr>
            <w:r>
              <w:t>Форма, срок и порядок оплаты Услуг</w:t>
            </w:r>
          </w:p>
        </w:tc>
        <w:tc>
          <w:tcPr>
            <w:tcW w:w="7655" w:type="dxa"/>
          </w:tcPr>
          <w:p w:rsidR="002211CB" w:rsidRPr="00B36886" w:rsidRDefault="002211CB" w:rsidP="004D14E9">
            <w:pPr>
              <w:pStyle w:val="afc"/>
              <w:ind w:firstLine="709"/>
              <w:jc w:val="both"/>
              <w:rPr>
                <w:color w:val="000000"/>
                <w:sz w:val="24"/>
                <w:szCs w:val="24"/>
              </w:rPr>
            </w:pPr>
            <w:r w:rsidRPr="00B36886">
              <w:rPr>
                <w:sz w:val="24"/>
                <w:szCs w:val="24"/>
              </w:rPr>
              <w:t xml:space="preserve">Оплата Услуг производится ежемесячно </w:t>
            </w:r>
            <w:r w:rsidRPr="00B36886">
              <w:rPr>
                <w:color w:val="000000"/>
                <w:sz w:val="24"/>
                <w:szCs w:val="24"/>
              </w:rPr>
              <w:t xml:space="preserve">в </w:t>
            </w:r>
            <w:r w:rsidRPr="00B36886">
              <w:rPr>
                <w:sz w:val="24"/>
                <w:szCs w:val="24"/>
              </w:rPr>
              <w:t>течение</w:t>
            </w:r>
            <w:proofErr w:type="gramStart"/>
            <w:r w:rsidRPr="00B36886">
              <w:rPr>
                <w:sz w:val="24"/>
                <w:szCs w:val="24"/>
              </w:rPr>
              <w:t xml:space="preserve"> ___ (__________)</w:t>
            </w:r>
            <w:r w:rsidRPr="00B36886">
              <w:rPr>
                <w:rStyle w:val="af6"/>
                <w:sz w:val="24"/>
                <w:szCs w:val="24"/>
              </w:rPr>
              <w:footnoteReference w:id="4"/>
            </w:r>
            <w:r w:rsidRPr="00B36886">
              <w:rPr>
                <w:sz w:val="24"/>
                <w:szCs w:val="24"/>
              </w:rPr>
              <w:t xml:space="preserve"> </w:t>
            </w:r>
            <w:proofErr w:type="gramEnd"/>
            <w:r w:rsidRPr="00B36886">
              <w:rPr>
                <w:sz w:val="24"/>
                <w:szCs w:val="24"/>
              </w:rPr>
              <w:t>календарных дней с даты подписания обеими сторонами акта сдачи–приемки оказанных услуг на основании счета, счета-фактуры Исполнителя</w:t>
            </w:r>
            <w:r w:rsidRPr="00B36886">
              <w:rPr>
                <w:color w:val="000000"/>
                <w:sz w:val="24"/>
                <w:szCs w:val="24"/>
              </w:rPr>
              <w:t xml:space="preserve">. Авансирование не предусмотрено. </w:t>
            </w:r>
          </w:p>
        </w:tc>
      </w:tr>
    </w:tbl>
    <w:p w:rsidR="002211CB" w:rsidRDefault="002211CB" w:rsidP="00911E74">
      <w:pPr>
        <w:pStyle w:val="normal0"/>
        <w:ind w:left="709"/>
        <w:jc w:val="both"/>
        <w:rPr>
          <w:sz w:val="28"/>
          <w:szCs w:val="28"/>
        </w:rPr>
      </w:pPr>
    </w:p>
    <w:p w:rsidR="002211CB" w:rsidRPr="00441143" w:rsidRDefault="002211CB" w:rsidP="00BA35BA">
      <w:pPr>
        <w:pStyle w:val="normal0"/>
        <w:numPr>
          <w:ilvl w:val="0"/>
          <w:numId w:val="28"/>
        </w:numPr>
        <w:ind w:left="0" w:firstLine="709"/>
        <w:jc w:val="both"/>
        <w:rPr>
          <w:sz w:val="28"/>
          <w:szCs w:val="28"/>
        </w:rPr>
      </w:pPr>
      <w:proofErr w:type="gramStart"/>
      <w:r>
        <w:rPr>
          <w:sz w:val="28"/>
          <w:szCs w:val="28"/>
        </w:rPr>
        <w:lastRenderedPageBreak/>
        <w:t>Цена договора составляет __________ (_____________________) рублей ______ копеек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w:t>
      </w:r>
      <w:proofErr w:type="gramEnd"/>
      <w:r>
        <w:rPr>
          <w:sz w:val="28"/>
          <w:szCs w:val="28"/>
        </w:rPr>
        <w:t xml:space="preserve"> на мойку автотранспортных средств, чистку салона; оплату труда водителей, а так же иных расходов, связанных с исполнением договора</w:t>
      </w:r>
    </w:p>
    <w:p w:rsidR="002211CB" w:rsidRPr="000C1440" w:rsidRDefault="002211CB" w:rsidP="000C1440">
      <w:pPr>
        <w:pStyle w:val="afc"/>
        <w:ind w:firstLine="709"/>
        <w:jc w:val="both"/>
        <w:rPr>
          <w:szCs w:val="28"/>
        </w:rPr>
      </w:pPr>
      <w:r>
        <w:rPr>
          <w:szCs w:val="28"/>
        </w:rPr>
        <w:t>__________</w:t>
      </w:r>
      <w:r>
        <w:rPr>
          <w:i/>
          <w:szCs w:val="28"/>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2211CB" w:rsidRPr="000C1440" w:rsidRDefault="002211CB" w:rsidP="003210CC">
      <w:pPr>
        <w:pStyle w:val="afc"/>
        <w:ind w:firstLine="709"/>
        <w:jc w:val="both"/>
        <w:rPr>
          <w:szCs w:val="28"/>
        </w:rPr>
      </w:pPr>
      <w:r>
        <w:rPr>
          <w:szCs w:val="28"/>
        </w:rPr>
        <w:t xml:space="preserve">2. Дополнительные условия выполнения работ, оказания услуг, поставки товаров _______________________________________________________ </w:t>
      </w:r>
    </w:p>
    <w:p w:rsidR="002211CB" w:rsidRPr="000C1440" w:rsidRDefault="002211CB" w:rsidP="003210CC">
      <w:pPr>
        <w:pStyle w:val="afc"/>
        <w:ind w:firstLine="709"/>
        <w:jc w:val="center"/>
        <w:rPr>
          <w:i/>
          <w:szCs w:val="28"/>
        </w:rPr>
      </w:pPr>
      <w:r>
        <w:rPr>
          <w:i/>
          <w:szCs w:val="28"/>
        </w:rPr>
        <w:t>(заполняется претендентом при необходимости).</w:t>
      </w:r>
    </w:p>
    <w:p w:rsidR="002211CB" w:rsidRPr="000C1440" w:rsidRDefault="002211CB" w:rsidP="000C1440">
      <w:pPr>
        <w:pStyle w:val="afc"/>
        <w:ind w:firstLine="709"/>
        <w:jc w:val="both"/>
        <w:rPr>
          <w:szCs w:val="28"/>
        </w:rPr>
      </w:pPr>
      <w:r>
        <w:rPr>
          <w:szCs w:val="28"/>
        </w:rPr>
        <w:t xml:space="preserve">3. Срок действия настоящего финансово-коммерческого предложения составляет _______________ </w:t>
      </w:r>
      <w:r>
        <w:rPr>
          <w:i/>
          <w:szCs w:val="28"/>
        </w:rPr>
        <w:t>(указывается дата в соответствии с пунктом 7 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6 Информационной карты</w:t>
      </w:r>
      <w:r>
        <w:rPr>
          <w:i/>
          <w:szCs w:val="28"/>
        </w:rPr>
        <w:t>.</w:t>
      </w:r>
    </w:p>
    <w:p w:rsidR="002211CB" w:rsidRPr="000C1440" w:rsidRDefault="002211CB" w:rsidP="000C1440">
      <w:pPr>
        <w:pStyle w:val="afc"/>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2211CB" w:rsidRPr="000C1440" w:rsidRDefault="002211CB" w:rsidP="000C1440">
      <w:pPr>
        <w:pStyle w:val="afc"/>
        <w:ind w:firstLine="709"/>
        <w:jc w:val="both"/>
        <w:rPr>
          <w:szCs w:val="28"/>
        </w:rPr>
      </w:pPr>
      <w:r>
        <w:rPr>
          <w:szCs w:val="28"/>
        </w:rPr>
        <w:t xml:space="preserve">5. В </w:t>
      </w:r>
      <w:proofErr w:type="gramStart"/>
      <w:r>
        <w:rPr>
          <w:szCs w:val="28"/>
        </w:rPr>
        <w:t>случае</w:t>
      </w:r>
      <w:proofErr w:type="gramEnd"/>
      <w:r>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2211CB" w:rsidRPr="000C1440" w:rsidRDefault="002211CB" w:rsidP="000C1440">
      <w:pPr>
        <w:pStyle w:val="afc"/>
        <w:ind w:firstLine="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309-310 Положения о закупках, победителем будет признан другой участник.</w:t>
      </w:r>
      <w:proofErr w:type="gramEnd"/>
    </w:p>
    <w:p w:rsidR="002211CB" w:rsidRPr="000C1440" w:rsidRDefault="002211CB" w:rsidP="000C1440">
      <w:pPr>
        <w:pStyle w:val="afc"/>
        <w:ind w:firstLine="709"/>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2211CB" w:rsidRPr="000C1440" w:rsidRDefault="002211CB" w:rsidP="003210CC">
      <w:pPr>
        <w:pStyle w:val="3"/>
        <w:numPr>
          <w:ilvl w:val="2"/>
          <w:numId w:val="0"/>
        </w:numPr>
        <w:tabs>
          <w:tab w:val="num" w:pos="720"/>
        </w:tabs>
        <w:spacing w:before="0"/>
        <w:ind w:firstLine="709"/>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w:t>
      </w:r>
    </w:p>
    <w:p w:rsidR="002211CB" w:rsidRPr="000C1440" w:rsidRDefault="002211CB" w:rsidP="003210CC">
      <w:pPr>
        <w:tabs>
          <w:tab w:val="left" w:pos="8640"/>
        </w:tabs>
        <w:ind w:firstLine="709"/>
        <w:jc w:val="center"/>
        <w:rPr>
          <w:i/>
          <w:sz w:val="28"/>
          <w:szCs w:val="28"/>
        </w:rPr>
      </w:pPr>
      <w:r>
        <w:rPr>
          <w:i/>
          <w:sz w:val="28"/>
          <w:szCs w:val="28"/>
        </w:rPr>
        <w:t>(наименование претендента)</w:t>
      </w:r>
    </w:p>
    <w:p w:rsidR="002211CB" w:rsidRPr="000C1440" w:rsidRDefault="002211CB" w:rsidP="00B52FBB">
      <w:pPr>
        <w:pStyle w:val="32"/>
        <w:suppressAutoHyphens/>
        <w:spacing w:after="0"/>
        <w:rPr>
          <w:sz w:val="28"/>
          <w:szCs w:val="28"/>
        </w:rPr>
      </w:pPr>
      <w:r>
        <w:rPr>
          <w:sz w:val="28"/>
          <w:szCs w:val="28"/>
        </w:rPr>
        <w:t>____________________________________________________________________</w:t>
      </w:r>
    </w:p>
    <w:p w:rsidR="002211CB" w:rsidRPr="000C1440" w:rsidRDefault="002211CB" w:rsidP="003210CC">
      <w:pPr>
        <w:ind w:firstLine="709"/>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6B6573" w:rsidRPr="00001A90" w:rsidRDefault="002211CB" w:rsidP="00001A90">
      <w:pPr>
        <w:pStyle w:val="32"/>
        <w:suppressAutoHyphens/>
        <w:spacing w:after="0"/>
        <w:ind w:firstLine="709"/>
        <w:rPr>
          <w:sz w:val="28"/>
          <w:szCs w:val="28"/>
        </w:rPr>
      </w:pPr>
      <w:r>
        <w:rPr>
          <w:sz w:val="28"/>
          <w:szCs w:val="28"/>
        </w:rPr>
        <w:t>"____" _________ 201__ г.</w:t>
      </w: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2211CB" w:rsidRDefault="00BA35BA">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211CB" w:rsidRPr="0054566D" w:rsidRDefault="002211CB" w:rsidP="00001A90">
      <w:pPr>
        <w:jc w:val="center"/>
        <w:outlineLvl w:val="1"/>
        <w:rPr>
          <w:b/>
          <w:bCs/>
          <w:sz w:val="28"/>
          <w:szCs w:val="28"/>
        </w:rPr>
      </w:pPr>
      <w:r>
        <w:rPr>
          <w:b/>
          <w:bCs/>
          <w:sz w:val="28"/>
          <w:szCs w:val="28"/>
        </w:rPr>
        <w:t xml:space="preserve">Сведения об опыте выполнения работ, оказания услуг по предмету Открытого конкурса № </w:t>
      </w:r>
      <w:r w:rsidR="00001A90">
        <w:rPr>
          <w:b/>
          <w:bCs/>
          <w:sz w:val="28"/>
          <w:szCs w:val="28"/>
        </w:rPr>
        <w:t>ОК-НКПОКТ-20-0001</w:t>
      </w:r>
      <w:r>
        <w:rPr>
          <w:b/>
          <w:bCs/>
          <w:sz w:val="28"/>
          <w:szCs w:val="28"/>
        </w:rPr>
        <w:t>, выполненных, оказанных, поставленных ____________________________________________.</w:t>
      </w:r>
    </w:p>
    <w:p w:rsidR="002211CB" w:rsidRPr="0054566D" w:rsidRDefault="002211CB" w:rsidP="00001A90">
      <w:pPr>
        <w:jc w:val="center"/>
        <w:rPr>
          <w:i/>
        </w:rPr>
      </w:pPr>
      <w:r>
        <w:rPr>
          <w:i/>
        </w:rPr>
        <w:t>(наименование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2211CB" w:rsidRPr="0054566D" w:rsidTr="00A53E66">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2211CB" w:rsidRPr="0054566D" w:rsidRDefault="002211CB" w:rsidP="00A53E66">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2211CB" w:rsidRPr="0054566D" w:rsidRDefault="002211CB" w:rsidP="00A53E66">
            <w:pPr>
              <w:jc w:val="center"/>
            </w:pPr>
            <w:r>
              <w:t>Дата и номер договора</w:t>
            </w:r>
            <w:r>
              <w:rPr>
                <w:vertAlign w:val="superscript"/>
              </w:rPr>
              <w:footnoteReference w:id="5"/>
            </w:r>
          </w:p>
        </w:tc>
        <w:tc>
          <w:tcPr>
            <w:tcW w:w="1369" w:type="pct"/>
            <w:tcBorders>
              <w:top w:val="single" w:sz="4" w:space="0" w:color="auto"/>
              <w:left w:val="single" w:sz="4" w:space="0" w:color="auto"/>
              <w:bottom w:val="single" w:sz="4" w:space="0" w:color="auto"/>
              <w:right w:val="single" w:sz="4" w:space="0" w:color="auto"/>
            </w:tcBorders>
            <w:vAlign w:val="center"/>
          </w:tcPr>
          <w:p w:rsidR="002211CB" w:rsidRPr="0054566D" w:rsidRDefault="002211CB" w:rsidP="00A53E66">
            <w:pPr>
              <w:jc w:val="center"/>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2211CB" w:rsidRPr="0054566D" w:rsidRDefault="002211CB" w:rsidP="00A53E66">
            <w:pPr>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2211CB" w:rsidRPr="0054566D" w:rsidRDefault="002211CB" w:rsidP="00A53E66">
            <w:pPr>
              <w:jc w:val="center"/>
            </w:pPr>
            <w:r>
              <w:t>Количество поставляемых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2211CB" w:rsidRPr="0054566D" w:rsidRDefault="002211CB" w:rsidP="00A53E66">
            <w:pPr>
              <w:jc w:val="center"/>
            </w:pPr>
            <w:r>
              <w:t>Сумма стоимости оказанных услуг по договору, без учета НДС, руб.</w:t>
            </w:r>
          </w:p>
        </w:tc>
      </w:tr>
      <w:tr w:rsidR="002211CB" w:rsidRPr="0054566D" w:rsidTr="001F3854">
        <w:trPr>
          <w:trHeight w:val="274"/>
        </w:trPr>
        <w:tc>
          <w:tcPr>
            <w:tcW w:w="342" w:type="pct"/>
            <w:tcBorders>
              <w:top w:val="single" w:sz="4" w:space="0" w:color="auto"/>
              <w:left w:val="single" w:sz="4" w:space="0" w:color="auto"/>
              <w:bottom w:val="single" w:sz="4" w:space="0" w:color="auto"/>
              <w:right w:val="single" w:sz="4" w:space="0" w:color="auto"/>
            </w:tcBorders>
          </w:tcPr>
          <w:p w:rsidR="002211CB" w:rsidRPr="0054566D" w:rsidRDefault="002211CB" w:rsidP="001F3854">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2211CB" w:rsidRPr="0054566D" w:rsidRDefault="002211CB" w:rsidP="001F3854">
            <w:pPr>
              <w:jc w:val="both"/>
            </w:pPr>
          </w:p>
        </w:tc>
        <w:tc>
          <w:tcPr>
            <w:tcW w:w="1369" w:type="pct"/>
            <w:tcBorders>
              <w:top w:val="single" w:sz="4" w:space="0" w:color="auto"/>
              <w:left w:val="single" w:sz="4" w:space="0" w:color="auto"/>
              <w:bottom w:val="single" w:sz="4" w:space="0" w:color="auto"/>
              <w:right w:val="single" w:sz="4" w:space="0" w:color="auto"/>
            </w:tcBorders>
          </w:tcPr>
          <w:p w:rsidR="002211CB" w:rsidRPr="0054566D" w:rsidRDefault="002211CB" w:rsidP="001F3854">
            <w:pPr>
              <w:jc w:val="both"/>
            </w:pPr>
          </w:p>
        </w:tc>
        <w:tc>
          <w:tcPr>
            <w:tcW w:w="899" w:type="pct"/>
            <w:tcBorders>
              <w:top w:val="single" w:sz="4" w:space="0" w:color="auto"/>
              <w:left w:val="single" w:sz="4" w:space="0" w:color="auto"/>
              <w:bottom w:val="single" w:sz="4" w:space="0" w:color="auto"/>
              <w:right w:val="single" w:sz="4" w:space="0" w:color="auto"/>
            </w:tcBorders>
          </w:tcPr>
          <w:p w:rsidR="002211CB" w:rsidRPr="0054566D" w:rsidRDefault="002211CB" w:rsidP="001F3854">
            <w:pPr>
              <w:jc w:val="both"/>
            </w:pPr>
          </w:p>
        </w:tc>
        <w:tc>
          <w:tcPr>
            <w:tcW w:w="949" w:type="pct"/>
            <w:tcBorders>
              <w:top w:val="single" w:sz="4" w:space="0" w:color="auto"/>
              <w:left w:val="single" w:sz="4" w:space="0" w:color="auto"/>
              <w:bottom w:val="single" w:sz="4" w:space="0" w:color="auto"/>
              <w:right w:val="single" w:sz="4" w:space="0" w:color="auto"/>
            </w:tcBorders>
          </w:tcPr>
          <w:p w:rsidR="002211CB" w:rsidRPr="0054566D" w:rsidRDefault="002211CB"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2211CB" w:rsidRPr="0054566D" w:rsidRDefault="002211CB" w:rsidP="001F3854">
            <w:pPr>
              <w:jc w:val="both"/>
            </w:pPr>
          </w:p>
        </w:tc>
      </w:tr>
      <w:tr w:rsidR="002211CB" w:rsidRPr="0054566D" w:rsidTr="001F3854">
        <w:trPr>
          <w:trHeight w:val="262"/>
        </w:trPr>
        <w:tc>
          <w:tcPr>
            <w:tcW w:w="342" w:type="pct"/>
            <w:tcBorders>
              <w:top w:val="single" w:sz="4" w:space="0" w:color="auto"/>
              <w:left w:val="single" w:sz="4" w:space="0" w:color="auto"/>
              <w:bottom w:val="single" w:sz="4" w:space="0" w:color="auto"/>
              <w:right w:val="single" w:sz="4" w:space="0" w:color="auto"/>
            </w:tcBorders>
          </w:tcPr>
          <w:p w:rsidR="002211CB" w:rsidRPr="0054566D" w:rsidRDefault="002211CB" w:rsidP="001F3854">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2211CB" w:rsidRPr="0054566D" w:rsidRDefault="002211CB" w:rsidP="001F3854">
            <w:pPr>
              <w:jc w:val="both"/>
            </w:pPr>
          </w:p>
        </w:tc>
        <w:tc>
          <w:tcPr>
            <w:tcW w:w="1369" w:type="pct"/>
            <w:tcBorders>
              <w:top w:val="single" w:sz="4" w:space="0" w:color="auto"/>
              <w:left w:val="single" w:sz="4" w:space="0" w:color="auto"/>
              <w:bottom w:val="single" w:sz="4" w:space="0" w:color="auto"/>
              <w:right w:val="single" w:sz="4" w:space="0" w:color="auto"/>
            </w:tcBorders>
          </w:tcPr>
          <w:p w:rsidR="002211CB" w:rsidRPr="0054566D" w:rsidRDefault="002211CB" w:rsidP="001F3854">
            <w:pPr>
              <w:jc w:val="both"/>
            </w:pPr>
          </w:p>
        </w:tc>
        <w:tc>
          <w:tcPr>
            <w:tcW w:w="899" w:type="pct"/>
            <w:tcBorders>
              <w:top w:val="single" w:sz="4" w:space="0" w:color="auto"/>
              <w:left w:val="single" w:sz="4" w:space="0" w:color="auto"/>
              <w:bottom w:val="single" w:sz="4" w:space="0" w:color="auto"/>
              <w:right w:val="single" w:sz="4" w:space="0" w:color="auto"/>
            </w:tcBorders>
          </w:tcPr>
          <w:p w:rsidR="002211CB" w:rsidRPr="0054566D" w:rsidRDefault="002211CB" w:rsidP="001F3854">
            <w:pPr>
              <w:jc w:val="both"/>
            </w:pPr>
          </w:p>
        </w:tc>
        <w:tc>
          <w:tcPr>
            <w:tcW w:w="949" w:type="pct"/>
            <w:tcBorders>
              <w:top w:val="single" w:sz="4" w:space="0" w:color="auto"/>
              <w:left w:val="single" w:sz="4" w:space="0" w:color="auto"/>
              <w:bottom w:val="single" w:sz="4" w:space="0" w:color="auto"/>
              <w:right w:val="single" w:sz="4" w:space="0" w:color="auto"/>
            </w:tcBorders>
          </w:tcPr>
          <w:p w:rsidR="002211CB" w:rsidRPr="0054566D" w:rsidRDefault="002211CB"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2211CB" w:rsidRPr="0054566D" w:rsidRDefault="002211CB" w:rsidP="001F3854">
            <w:pPr>
              <w:jc w:val="both"/>
            </w:pPr>
          </w:p>
        </w:tc>
      </w:tr>
      <w:tr w:rsidR="002211CB" w:rsidRPr="0054566D" w:rsidTr="001F3854">
        <w:trPr>
          <w:trHeight w:val="207"/>
        </w:trPr>
        <w:tc>
          <w:tcPr>
            <w:tcW w:w="342" w:type="pct"/>
            <w:tcBorders>
              <w:top w:val="single" w:sz="4" w:space="0" w:color="auto"/>
              <w:left w:val="single" w:sz="4" w:space="0" w:color="auto"/>
              <w:bottom w:val="single" w:sz="4" w:space="0" w:color="auto"/>
              <w:right w:val="single" w:sz="4" w:space="0" w:color="auto"/>
            </w:tcBorders>
          </w:tcPr>
          <w:p w:rsidR="002211CB" w:rsidRPr="0054566D" w:rsidRDefault="002211CB" w:rsidP="001F3854">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2211CB" w:rsidRPr="0054566D" w:rsidRDefault="002211CB" w:rsidP="001F3854">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2211CB" w:rsidRPr="0054566D" w:rsidRDefault="002211CB" w:rsidP="001F3854">
            <w:pPr>
              <w:jc w:val="both"/>
            </w:pPr>
          </w:p>
        </w:tc>
        <w:tc>
          <w:tcPr>
            <w:tcW w:w="793" w:type="pct"/>
            <w:tcBorders>
              <w:top w:val="single" w:sz="4" w:space="0" w:color="auto"/>
              <w:left w:val="single" w:sz="4" w:space="0" w:color="auto"/>
              <w:bottom w:val="single" w:sz="4" w:space="0" w:color="auto"/>
              <w:right w:val="single" w:sz="4" w:space="0" w:color="auto"/>
            </w:tcBorders>
          </w:tcPr>
          <w:p w:rsidR="002211CB" w:rsidRPr="0054566D" w:rsidRDefault="002211CB" w:rsidP="001F3854">
            <w:pPr>
              <w:jc w:val="both"/>
            </w:pPr>
          </w:p>
        </w:tc>
      </w:tr>
    </w:tbl>
    <w:p w:rsidR="002211CB" w:rsidRPr="0054566D" w:rsidRDefault="002211CB" w:rsidP="005A3ACE">
      <w:pPr>
        <w:jc w:val="both"/>
      </w:pPr>
    </w:p>
    <w:p w:rsidR="002211CB" w:rsidRPr="0054566D" w:rsidRDefault="002211CB" w:rsidP="005A3ACE">
      <w:pPr>
        <w:jc w:val="both"/>
      </w:pPr>
      <w:r>
        <w:t>Приложение: 1. копия договора на ____ листах.</w:t>
      </w:r>
    </w:p>
    <w:p w:rsidR="002211CB" w:rsidRDefault="002211CB" w:rsidP="005A3ACE">
      <w:pPr>
        <w:jc w:val="both"/>
      </w:pPr>
      <w:r>
        <w:tab/>
      </w:r>
      <w:r>
        <w:tab/>
      </w:r>
      <w:r>
        <w:tab/>
        <w:t xml:space="preserve">    2. копия акта на </w:t>
      </w:r>
      <w:r>
        <w:tab/>
        <w:t>____ листах.</w:t>
      </w:r>
    </w:p>
    <w:p w:rsidR="002211CB" w:rsidRPr="0054566D" w:rsidRDefault="002211CB" w:rsidP="005A3ACE">
      <w:pPr>
        <w:jc w:val="both"/>
      </w:pPr>
      <w:r>
        <w:tab/>
      </w:r>
      <w:r>
        <w:tab/>
      </w:r>
      <w:r>
        <w:tab/>
        <w:t xml:space="preserve">    3. копии иных документов на ____ листах.</w:t>
      </w:r>
    </w:p>
    <w:p w:rsidR="002211CB" w:rsidRPr="0054566D" w:rsidRDefault="002211CB" w:rsidP="005A3ACE">
      <w:pPr>
        <w:jc w:val="both"/>
        <w:rPr>
          <w:b/>
          <w:szCs w:val="28"/>
        </w:rPr>
      </w:pPr>
    </w:p>
    <w:p w:rsidR="002211CB" w:rsidRPr="0054566D" w:rsidRDefault="002211CB" w:rsidP="005A3ACE">
      <w:pPr>
        <w:jc w:val="both"/>
      </w:pPr>
    </w:p>
    <w:p w:rsidR="002211CB" w:rsidRPr="0054566D" w:rsidRDefault="002211CB" w:rsidP="005A3ACE">
      <w:pPr>
        <w:jc w:val="both"/>
      </w:pPr>
    </w:p>
    <w:p w:rsidR="002211CB" w:rsidRPr="00221467" w:rsidRDefault="002211CB" w:rsidP="005A3ACE">
      <w:pPr>
        <w:pStyle w:val="19"/>
        <w:ind w:firstLine="0"/>
        <w:rPr>
          <w:b/>
        </w:rPr>
      </w:pPr>
      <w:r>
        <w:rPr>
          <w:b/>
        </w:rPr>
        <w:t>Представитель, имеющий полномочия подписать заявку на участие в Открытом конкурсе от имени _________________________________________</w:t>
      </w:r>
    </w:p>
    <w:p w:rsidR="002211CB" w:rsidRPr="007415F9" w:rsidRDefault="002211CB" w:rsidP="00FD4C9C">
      <w:pPr>
        <w:tabs>
          <w:tab w:val="left" w:pos="8640"/>
        </w:tabs>
        <w:rPr>
          <w:i/>
        </w:rPr>
      </w:pPr>
      <w:r>
        <w:rPr>
          <w:i/>
        </w:rPr>
        <w:t xml:space="preserve">                                                      (наименование претендента)</w:t>
      </w:r>
    </w:p>
    <w:p w:rsidR="002211CB" w:rsidRPr="005A3ACE" w:rsidRDefault="002211CB" w:rsidP="005A3ACE">
      <w:pPr>
        <w:pStyle w:val="32"/>
        <w:suppressAutoHyphens/>
        <w:spacing w:after="0"/>
        <w:jc w:val="both"/>
        <w:rPr>
          <w:sz w:val="28"/>
          <w:szCs w:val="28"/>
        </w:rPr>
      </w:pPr>
      <w:r>
        <w:rPr>
          <w:sz w:val="28"/>
          <w:szCs w:val="28"/>
        </w:rPr>
        <w:t>____________________________________________________________________</w:t>
      </w:r>
    </w:p>
    <w:p w:rsidR="002211CB" w:rsidRPr="007415F9" w:rsidRDefault="002211CB" w:rsidP="005A3ACE">
      <w:pPr>
        <w:jc w:val="both"/>
        <w:rPr>
          <w:i/>
        </w:rPr>
      </w:pPr>
      <w:r>
        <w:rPr>
          <w:i/>
        </w:rPr>
        <w:t>Печать</w:t>
      </w:r>
      <w:r>
        <w:rPr>
          <w:i/>
        </w:rPr>
        <w:tab/>
      </w:r>
      <w:r>
        <w:rPr>
          <w:i/>
        </w:rPr>
        <w:tab/>
      </w:r>
      <w:r>
        <w:rPr>
          <w:i/>
        </w:rPr>
        <w:tab/>
        <w:t>(должность, подпись, ФИО)</w:t>
      </w:r>
    </w:p>
    <w:p w:rsidR="002211CB" w:rsidRPr="005A3ACE" w:rsidRDefault="002211CB" w:rsidP="005A3ACE">
      <w:pPr>
        <w:pStyle w:val="32"/>
        <w:suppressAutoHyphens/>
        <w:spacing w:after="0"/>
        <w:rPr>
          <w:sz w:val="28"/>
          <w:szCs w:val="28"/>
        </w:rPr>
      </w:pPr>
      <w:r>
        <w:rPr>
          <w:sz w:val="28"/>
          <w:szCs w:val="28"/>
        </w:rPr>
        <w:t>"____" _________ 201__ г.</w:t>
      </w:r>
    </w:p>
    <w:p w:rsidR="002211CB" w:rsidRDefault="002211CB">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211CB" w:rsidRDefault="00BA35BA">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Pr="0048224C" w:rsidRDefault="00A53E66" w:rsidP="00C10125">
      <w:pPr>
        <w:suppressAutoHyphens w:val="0"/>
        <w:rPr>
          <w:b/>
          <w:iCs/>
          <w:sz w:val="28"/>
          <w:szCs w:val="28"/>
        </w:rPr>
      </w:pPr>
      <w:r w:rsidRPr="0048224C">
        <w:rPr>
          <w:b/>
          <w:iCs/>
          <w:sz w:val="28"/>
          <w:szCs w:val="28"/>
        </w:rPr>
        <w:t>Проект договора</w:t>
      </w:r>
    </w:p>
    <w:p w:rsidR="00C10125" w:rsidRDefault="00C10125" w:rsidP="00C10125">
      <w:pPr>
        <w:suppressAutoHyphens w:val="0"/>
        <w:rPr>
          <w:iCs/>
          <w:sz w:val="28"/>
          <w:szCs w:val="28"/>
        </w:rPr>
      </w:pPr>
    </w:p>
    <w:p w:rsidR="002211CB" w:rsidRDefault="002211CB" w:rsidP="00CB1F09">
      <w:pPr>
        <w:widowControl w:val="0"/>
        <w:tabs>
          <w:tab w:val="left" w:pos="3030"/>
        </w:tabs>
        <w:ind w:firstLine="709"/>
        <w:jc w:val="center"/>
        <w:rPr>
          <w:b/>
          <w:bCs/>
          <w:lang w:eastAsia="ru-RU"/>
        </w:rPr>
      </w:pPr>
      <w:r>
        <w:rPr>
          <w:b/>
          <w:bCs/>
          <w:lang w:eastAsia="ru-RU"/>
        </w:rPr>
        <w:t>Договор №______/_______/________</w:t>
      </w:r>
    </w:p>
    <w:p w:rsidR="002211CB" w:rsidRDefault="002211CB" w:rsidP="00CB1F09">
      <w:pPr>
        <w:widowControl w:val="0"/>
        <w:tabs>
          <w:tab w:val="left" w:pos="3030"/>
        </w:tabs>
        <w:ind w:firstLine="709"/>
        <w:jc w:val="center"/>
        <w:rPr>
          <w:b/>
          <w:bCs/>
          <w:lang w:eastAsia="ru-RU"/>
        </w:rPr>
      </w:pPr>
      <w:r>
        <w:rPr>
          <w:b/>
          <w:bCs/>
          <w:lang w:eastAsia="ru-RU"/>
        </w:rPr>
        <w:t>на оказание услуг</w:t>
      </w:r>
    </w:p>
    <w:p w:rsidR="002211CB" w:rsidRDefault="002211CB" w:rsidP="00CB1F09">
      <w:pPr>
        <w:widowControl w:val="0"/>
        <w:spacing w:after="120"/>
        <w:ind w:firstLine="709"/>
        <w:rPr>
          <w:lang w:eastAsia="ru-RU"/>
        </w:rPr>
      </w:pPr>
      <w:r>
        <w:rPr>
          <w:lang w:eastAsia="ru-RU"/>
        </w:rPr>
        <w:t xml:space="preserve"> </w:t>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2211CB" w:rsidTr="00D941D4">
        <w:tc>
          <w:tcPr>
            <w:tcW w:w="4785" w:type="dxa"/>
          </w:tcPr>
          <w:p w:rsidR="002211CB" w:rsidRDefault="002211CB" w:rsidP="00F63349">
            <w:pPr>
              <w:spacing w:after="120"/>
              <w:jc w:val="both"/>
              <w:rPr>
                <w:lang w:eastAsia="ru-RU"/>
              </w:rPr>
            </w:pPr>
            <w:r>
              <w:rPr>
                <w:lang w:eastAsia="ru-RU"/>
              </w:rPr>
              <w:t>Санкт-Петербург</w:t>
            </w:r>
          </w:p>
        </w:tc>
        <w:tc>
          <w:tcPr>
            <w:tcW w:w="4785" w:type="dxa"/>
          </w:tcPr>
          <w:p w:rsidR="002211CB" w:rsidRDefault="002211CB" w:rsidP="00D941D4">
            <w:pPr>
              <w:spacing w:after="120"/>
              <w:ind w:firstLine="709"/>
              <w:jc w:val="right"/>
              <w:rPr>
                <w:lang w:eastAsia="ru-RU"/>
              </w:rPr>
            </w:pPr>
            <w:r>
              <w:rPr>
                <w:lang w:eastAsia="ru-RU"/>
              </w:rPr>
              <w:t>«____» _________ 2020 г.</w:t>
            </w:r>
          </w:p>
        </w:tc>
      </w:tr>
    </w:tbl>
    <w:p w:rsidR="002211CB" w:rsidRDefault="002211CB" w:rsidP="00CB1F09">
      <w:pPr>
        <w:spacing w:after="120"/>
        <w:ind w:firstLine="709"/>
        <w:jc w:val="both"/>
        <w:rPr>
          <w:b/>
          <w:lang w:eastAsia="ru-RU"/>
        </w:rPr>
      </w:pPr>
    </w:p>
    <w:p w:rsidR="002211CB" w:rsidRDefault="002211CB" w:rsidP="00D941D4">
      <w:pPr>
        <w:spacing w:after="120"/>
        <w:ind w:firstLine="709"/>
        <w:jc w:val="both"/>
        <w:rPr>
          <w:lang w:eastAsia="ru-RU"/>
        </w:rPr>
      </w:pPr>
      <w:r>
        <w:rPr>
          <w:b/>
          <w:lang w:eastAsia="ru-RU"/>
        </w:rPr>
        <w:t>Публичное акционерное общество «</w:t>
      </w:r>
      <w:r>
        <w:rPr>
          <w:b/>
        </w:rPr>
        <w:t xml:space="preserve">Центр по перевозке грузов в контейнерах </w:t>
      </w:r>
      <w:r>
        <w:rPr>
          <w:b/>
          <w:lang w:eastAsia="ru-RU"/>
        </w:rPr>
        <w:t>«ТрансКонтейнер» (ПАО «ТрансКонтейнер»)</w:t>
      </w:r>
      <w:r>
        <w:rPr>
          <w:lang w:eastAsia="ru-RU"/>
        </w:rPr>
        <w:t>,</w:t>
      </w:r>
      <w:r>
        <w:rPr>
          <w:b/>
          <w:lang w:eastAsia="ru-RU"/>
        </w:rPr>
        <w:t xml:space="preserve"> </w:t>
      </w:r>
      <w:r>
        <w:rPr>
          <w:lang w:eastAsia="ru-RU"/>
        </w:rPr>
        <w:t>именуемое в дальнейшем «Заказчик», в лице директора</w:t>
      </w:r>
      <w:r>
        <w:t xml:space="preserve"> филиала </w:t>
      </w:r>
      <w:r>
        <w:rPr>
          <w:lang w:eastAsia="ru-RU"/>
        </w:rPr>
        <w:t xml:space="preserve">ПАО «ТрансКонтейнер» на Октябрьской железной дороге Мельничука Дмитрия Ивановича, действующего на основании ______________________, с одной стороны, и </w:t>
      </w:r>
    </w:p>
    <w:p w:rsidR="002211CB" w:rsidRDefault="002211CB" w:rsidP="00D941D4">
      <w:pPr>
        <w:spacing w:after="120"/>
        <w:ind w:firstLine="709"/>
        <w:jc w:val="both"/>
        <w:rPr>
          <w:lang w:eastAsia="ru-RU"/>
        </w:rPr>
      </w:pPr>
      <w:proofErr w:type="gramStart"/>
      <w:r>
        <w:rPr>
          <w:lang w:eastAsia="ru-RU"/>
        </w:rPr>
        <w:t xml:space="preserve">__________________________________, именуемое в дальнейшем «Исполнитель», в лице ________________________, действующего на основании _________________, с другой стороны, именуемые в дальнейшем «Стороны», </w:t>
      </w:r>
      <w:proofErr w:type="gramEnd"/>
    </w:p>
    <w:p w:rsidR="002211CB" w:rsidRDefault="002211CB" w:rsidP="00CB1F09">
      <w:pPr>
        <w:spacing w:after="120"/>
        <w:ind w:firstLine="709"/>
        <w:jc w:val="both"/>
        <w:rPr>
          <w:lang w:eastAsia="ru-RU"/>
        </w:rPr>
      </w:pPr>
      <w:r>
        <w:rPr>
          <w:lang w:eastAsia="ru-RU"/>
        </w:rPr>
        <w:t xml:space="preserve">в соответствии с Протоколом №_________ заседания конкурсной комиссии филиала ПАО «ТрансКонтейнер» на Октябрьской железной дороге, состоявшегося ____________, заключили настоящий договор </w:t>
      </w:r>
      <w:r>
        <w:rPr>
          <w:bCs/>
          <w:lang w:eastAsia="ru-RU"/>
        </w:rPr>
        <w:t>на оказание услуг (далее - Договор)</w:t>
      </w:r>
      <w:r>
        <w:rPr>
          <w:lang w:eastAsia="ru-RU"/>
        </w:rPr>
        <w:t xml:space="preserve"> о нижеследующем:</w:t>
      </w:r>
    </w:p>
    <w:p w:rsidR="002211CB" w:rsidRDefault="002211CB" w:rsidP="00CB1F09">
      <w:pPr>
        <w:spacing w:after="120"/>
        <w:ind w:firstLine="709"/>
        <w:jc w:val="both"/>
        <w:rPr>
          <w:lang w:eastAsia="ru-RU"/>
        </w:rPr>
      </w:pPr>
    </w:p>
    <w:p w:rsidR="002211CB" w:rsidRDefault="002211CB" w:rsidP="00BA35BA">
      <w:pPr>
        <w:numPr>
          <w:ilvl w:val="0"/>
          <w:numId w:val="30"/>
        </w:numPr>
        <w:suppressAutoHyphens w:val="0"/>
        <w:overflowPunct w:val="0"/>
        <w:autoSpaceDE w:val="0"/>
        <w:autoSpaceDN w:val="0"/>
        <w:adjustRightInd w:val="0"/>
        <w:spacing w:after="120"/>
        <w:ind w:left="0" w:firstLine="709"/>
        <w:jc w:val="center"/>
        <w:textAlignment w:val="baseline"/>
        <w:rPr>
          <w:b/>
          <w:lang w:eastAsia="ru-RU"/>
        </w:rPr>
      </w:pPr>
      <w:r>
        <w:rPr>
          <w:b/>
          <w:lang w:eastAsia="ru-RU"/>
        </w:rPr>
        <w:t>Предмет договора</w:t>
      </w:r>
    </w:p>
    <w:p w:rsidR="002211CB" w:rsidRPr="00552C57" w:rsidRDefault="002211CB" w:rsidP="00BA35BA">
      <w:pPr>
        <w:numPr>
          <w:ilvl w:val="1"/>
          <w:numId w:val="31"/>
        </w:numPr>
        <w:tabs>
          <w:tab w:val="clear" w:pos="0"/>
          <w:tab w:val="num" w:pos="142"/>
        </w:tabs>
        <w:spacing w:after="120"/>
        <w:ind w:left="0" w:firstLine="709"/>
        <w:jc w:val="both"/>
        <w:rPr>
          <w:i/>
        </w:rPr>
      </w:pPr>
      <w:r>
        <w:t xml:space="preserve">Заказчик поручает и обязуется оплатить, а Исполнитель принимает на себя обязательства </w:t>
      </w:r>
      <w:r>
        <w:rPr>
          <w:b/>
        </w:rPr>
        <w:t>по оказанию транспортных услуг по доставке работников филиала ПАО «ТрансКонтейнер» на Октябрьской железной дороге к месту работы и</w:t>
      </w:r>
      <w:r>
        <w:t xml:space="preserve"> </w:t>
      </w:r>
      <w:r>
        <w:rPr>
          <w:b/>
        </w:rPr>
        <w:t>обратно</w:t>
      </w:r>
      <w:r>
        <w:t xml:space="preserve"> (далее </w:t>
      </w:r>
      <w:r>
        <w:noBreakHyphen/>
        <w:t> Услуги).</w:t>
      </w:r>
    </w:p>
    <w:p w:rsidR="002211CB" w:rsidRPr="00552C57" w:rsidRDefault="002211CB" w:rsidP="00BA35BA">
      <w:pPr>
        <w:numPr>
          <w:ilvl w:val="1"/>
          <w:numId w:val="31"/>
        </w:numPr>
        <w:tabs>
          <w:tab w:val="clear" w:pos="0"/>
          <w:tab w:val="num" w:pos="142"/>
        </w:tabs>
        <w:spacing w:after="120"/>
        <w:ind w:left="0" w:firstLine="709"/>
        <w:jc w:val="both"/>
        <w:rPr>
          <w:i/>
        </w:rPr>
      </w:pPr>
      <w:r>
        <w:t xml:space="preserve">Содержание, требования и объем Услуг изложены в Техническом задании (приложение № 1), являющемся неотъемлемой частью Договора. </w:t>
      </w:r>
    </w:p>
    <w:p w:rsidR="002211CB" w:rsidRPr="00552C57" w:rsidRDefault="002211CB" w:rsidP="00CB1F09">
      <w:pPr>
        <w:spacing w:after="120"/>
        <w:ind w:firstLine="709"/>
        <w:jc w:val="both"/>
        <w:rPr>
          <w:i/>
        </w:rPr>
      </w:pPr>
      <w:r>
        <w:t xml:space="preserve">Фактический объем Услуг определяется в соответствии с потребностями Заказчика. </w:t>
      </w:r>
    </w:p>
    <w:p w:rsidR="002211CB" w:rsidRPr="00552C57" w:rsidRDefault="002211CB" w:rsidP="00BA35BA">
      <w:pPr>
        <w:numPr>
          <w:ilvl w:val="1"/>
          <w:numId w:val="31"/>
        </w:numPr>
        <w:tabs>
          <w:tab w:val="clear" w:pos="0"/>
          <w:tab w:val="num" w:pos="142"/>
        </w:tabs>
        <w:spacing w:after="120"/>
        <w:ind w:left="0" w:firstLine="709"/>
        <w:jc w:val="both"/>
        <w:rPr>
          <w:i/>
        </w:rPr>
      </w:pPr>
      <w:r>
        <w:t xml:space="preserve">Срок начала оказания Услуг по Договору - </w:t>
      </w:r>
      <w:r>
        <w:rPr>
          <w:b/>
        </w:rPr>
        <w:t>с 01.03.2020</w:t>
      </w:r>
      <w:r>
        <w:t>.</w:t>
      </w:r>
    </w:p>
    <w:p w:rsidR="002211CB" w:rsidRPr="00552C57" w:rsidRDefault="002211CB" w:rsidP="00A461C9">
      <w:pPr>
        <w:pStyle w:val="afc"/>
        <w:spacing w:after="120"/>
        <w:ind w:firstLine="709"/>
        <w:jc w:val="both"/>
        <w:rPr>
          <w:sz w:val="24"/>
          <w:szCs w:val="24"/>
        </w:rPr>
      </w:pPr>
      <w:r>
        <w:rPr>
          <w:sz w:val="24"/>
          <w:szCs w:val="24"/>
        </w:rPr>
        <w:t xml:space="preserve">Срок окончания оказания Услуг по Договору - </w:t>
      </w:r>
      <w:r>
        <w:rPr>
          <w:b/>
          <w:sz w:val="24"/>
          <w:szCs w:val="24"/>
        </w:rPr>
        <w:t>31.12.2020 включительно</w:t>
      </w:r>
      <w:r>
        <w:rPr>
          <w:sz w:val="24"/>
          <w:szCs w:val="24"/>
        </w:rPr>
        <w:t>.</w:t>
      </w:r>
    </w:p>
    <w:p w:rsidR="002211CB" w:rsidRDefault="002211CB" w:rsidP="00BA35BA">
      <w:pPr>
        <w:pStyle w:val="afc"/>
        <w:numPr>
          <w:ilvl w:val="1"/>
          <w:numId w:val="31"/>
        </w:numPr>
        <w:tabs>
          <w:tab w:val="clear" w:pos="0"/>
          <w:tab w:val="num" w:pos="142"/>
        </w:tabs>
        <w:suppressAutoHyphens w:val="0"/>
        <w:spacing w:after="120"/>
        <w:ind w:left="0" w:firstLine="709"/>
        <w:jc w:val="both"/>
        <w:rPr>
          <w:sz w:val="24"/>
          <w:szCs w:val="24"/>
        </w:rPr>
      </w:pPr>
      <w:r>
        <w:rPr>
          <w:sz w:val="24"/>
          <w:szCs w:val="24"/>
        </w:rPr>
        <w:t>Услуги по предоставлению транспортных средств категории М</w:t>
      </w:r>
      <w:proofErr w:type="gramStart"/>
      <w:r>
        <w:rPr>
          <w:sz w:val="24"/>
          <w:szCs w:val="24"/>
        </w:rPr>
        <w:t>1</w:t>
      </w:r>
      <w:proofErr w:type="gramEnd"/>
      <w:r>
        <w:rPr>
          <w:sz w:val="24"/>
          <w:szCs w:val="24"/>
        </w:rPr>
        <w:t>, указанные в п. 6 таблицы № 1 Технического задания, оказываются на основании Заявок по форме приложения № 2 к Договору.</w:t>
      </w:r>
    </w:p>
    <w:p w:rsidR="002211CB" w:rsidRDefault="002211CB" w:rsidP="00BA35BA">
      <w:pPr>
        <w:pStyle w:val="afc"/>
        <w:numPr>
          <w:ilvl w:val="1"/>
          <w:numId w:val="31"/>
        </w:numPr>
        <w:tabs>
          <w:tab w:val="clear" w:pos="0"/>
          <w:tab w:val="num" w:pos="142"/>
        </w:tabs>
        <w:spacing w:after="120"/>
        <w:ind w:left="0" w:firstLine="709"/>
        <w:jc w:val="both"/>
        <w:rPr>
          <w:b/>
          <w:sz w:val="24"/>
          <w:szCs w:val="24"/>
          <w:lang w:eastAsia="ru-RU"/>
        </w:rPr>
      </w:pPr>
      <w:r>
        <w:rPr>
          <w:sz w:val="24"/>
          <w:szCs w:val="24"/>
        </w:rPr>
        <w:t xml:space="preserve">Место оказания Услуг: </w:t>
      </w:r>
      <w:proofErr w:type="gramStart"/>
      <w:r>
        <w:rPr>
          <w:b/>
          <w:sz w:val="24"/>
          <w:szCs w:val="24"/>
        </w:rPr>
        <w:t>г</w:t>
      </w:r>
      <w:proofErr w:type="gramEnd"/>
      <w:r>
        <w:rPr>
          <w:b/>
          <w:sz w:val="24"/>
          <w:szCs w:val="24"/>
        </w:rPr>
        <w:t>. Санкт-Петербург</w:t>
      </w:r>
      <w:r>
        <w:rPr>
          <w:sz w:val="24"/>
          <w:szCs w:val="24"/>
        </w:rPr>
        <w:t>.</w:t>
      </w:r>
    </w:p>
    <w:p w:rsidR="002211CB" w:rsidRDefault="002211CB" w:rsidP="00CB1F09">
      <w:pPr>
        <w:spacing w:after="120"/>
        <w:ind w:firstLine="709"/>
      </w:pPr>
    </w:p>
    <w:p w:rsidR="002211CB" w:rsidRDefault="002211CB" w:rsidP="00BA35BA">
      <w:pPr>
        <w:numPr>
          <w:ilvl w:val="0"/>
          <w:numId w:val="29"/>
        </w:numPr>
        <w:spacing w:after="120"/>
        <w:ind w:left="0" w:firstLine="709"/>
        <w:jc w:val="center"/>
        <w:rPr>
          <w:b/>
        </w:rPr>
      </w:pPr>
      <w:r>
        <w:rPr>
          <w:b/>
        </w:rPr>
        <w:t>Цена Договора, стоимость Услуг и порядок оплаты</w:t>
      </w:r>
    </w:p>
    <w:p w:rsidR="002211CB" w:rsidRDefault="002211CB" w:rsidP="00CB1F09">
      <w:pPr>
        <w:spacing w:after="120"/>
        <w:ind w:firstLine="709"/>
        <w:jc w:val="both"/>
      </w:pPr>
      <w:r>
        <w:t xml:space="preserve">2.1. </w:t>
      </w:r>
      <w:proofErr w:type="gramStart"/>
      <w:r>
        <w:t xml:space="preserve">Максимальная цена за оказанные по Договору Услуги, в соответствии с Протоколом согласования договорной цены (приложение № 3), являющимся неотъемлемой частью Договора, </w:t>
      </w:r>
      <w:r>
        <w:rPr>
          <w:b/>
        </w:rPr>
        <w:t>составляет _____ (______) рублей ____ копеек, в том числе НДС 20 % в сумме ______ (__________) рублей ____ копеек,</w:t>
      </w:r>
      <w:r>
        <w:t xml:space="preserve">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w:t>
      </w:r>
      <w:proofErr w:type="gramEnd"/>
      <w:r>
        <w:t xml:space="preserve"> на ремонт автотранспортных средств, их сохранность, проведение государственного технического осмотра, на оплату страхования </w:t>
      </w:r>
      <w:r>
        <w:lastRenderedPageBreak/>
        <w:t xml:space="preserve">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 </w:t>
      </w:r>
    </w:p>
    <w:p w:rsidR="002211CB" w:rsidRDefault="002211CB" w:rsidP="00CB1F09">
      <w:pPr>
        <w:pStyle w:val="ConsPlusNormal"/>
        <w:widowControl/>
        <w:spacing w:after="120"/>
        <w:ind w:firstLine="709"/>
        <w:jc w:val="both"/>
        <w:rPr>
          <w:rFonts w:ascii="Times New Roman" w:hAnsi="Times New Roman"/>
          <w:bCs/>
          <w:sz w:val="24"/>
          <w:szCs w:val="24"/>
        </w:rPr>
      </w:pPr>
      <w:r>
        <w:rPr>
          <w:rFonts w:ascii="Times New Roman" w:hAnsi="Times New Roman"/>
          <w:sz w:val="24"/>
          <w:szCs w:val="24"/>
        </w:rPr>
        <w:t xml:space="preserve">Стоимость оказанных Услуг определяется на основании </w:t>
      </w:r>
      <w:r>
        <w:rPr>
          <w:rFonts w:ascii="Times New Roman" w:hAnsi="Times New Roman"/>
          <w:iCs/>
          <w:sz w:val="24"/>
          <w:szCs w:val="24"/>
        </w:rPr>
        <w:t xml:space="preserve">Единичных расценок </w:t>
      </w:r>
      <w:r>
        <w:rPr>
          <w:rFonts w:ascii="Times New Roman" w:hAnsi="Times New Roman"/>
          <w:sz w:val="24"/>
          <w:szCs w:val="24"/>
        </w:rPr>
        <w:t>(приложение № 4), являющихся неотъемлемой частью Договора.</w:t>
      </w:r>
      <w:r>
        <w:rPr>
          <w:rFonts w:ascii="Times New Roman" w:hAnsi="Times New Roman"/>
          <w:bCs/>
          <w:sz w:val="24"/>
          <w:szCs w:val="24"/>
        </w:rPr>
        <w:t xml:space="preserve"> </w:t>
      </w:r>
    </w:p>
    <w:p w:rsidR="002211CB" w:rsidRDefault="002211CB" w:rsidP="00CB1F09">
      <w:pPr>
        <w:spacing w:after="120"/>
        <w:ind w:firstLine="709"/>
        <w:jc w:val="both"/>
      </w:pPr>
      <w:r>
        <w:t>2.2. Авансирование не предусмотрено. Оплата Услуг производится Заказчиком ежемесячно в течение</w:t>
      </w:r>
      <w:proofErr w:type="gramStart"/>
      <w:r>
        <w:t xml:space="preserve"> ____ (_______)</w:t>
      </w:r>
      <w:r>
        <w:rPr>
          <w:rStyle w:val="af6"/>
        </w:rPr>
        <w:footnoteReference w:id="6"/>
      </w:r>
      <w:r>
        <w:t xml:space="preserve"> </w:t>
      </w:r>
      <w:proofErr w:type="gramEnd"/>
      <w:r>
        <w:t xml:space="preserve">календарных дней с даты подписания обеими Сторонами акта </w:t>
      </w:r>
      <w:proofErr w:type="spellStart"/>
      <w:r>
        <w:t>сдачи</w:t>
      </w:r>
      <w:r>
        <w:noBreakHyphen/>
        <w:t>приемки</w:t>
      </w:r>
      <w:proofErr w:type="spellEnd"/>
      <w:r>
        <w:t xml:space="preserve"> оказанных услуг, на основании счета, счета-фактуры Исполнителя.</w:t>
      </w:r>
    </w:p>
    <w:p w:rsidR="002211CB" w:rsidRDefault="002211CB" w:rsidP="00CB1F09">
      <w:pPr>
        <w:widowControl w:val="0"/>
        <w:spacing w:after="120"/>
        <w:ind w:firstLine="709"/>
        <w:jc w:val="both"/>
        <w:rPr>
          <w:lang w:eastAsia="ru-RU"/>
        </w:rPr>
      </w:pPr>
    </w:p>
    <w:p w:rsidR="002211CB" w:rsidRDefault="002211CB" w:rsidP="009C62A0">
      <w:pPr>
        <w:pStyle w:val="afc"/>
        <w:spacing w:after="120"/>
        <w:ind w:firstLine="709"/>
        <w:jc w:val="center"/>
        <w:rPr>
          <w:b/>
          <w:sz w:val="24"/>
          <w:szCs w:val="24"/>
        </w:rPr>
      </w:pPr>
      <w:r>
        <w:rPr>
          <w:b/>
          <w:sz w:val="24"/>
          <w:szCs w:val="24"/>
        </w:rPr>
        <w:t>3. Порядок сдачи и приемки Услуг</w:t>
      </w:r>
    </w:p>
    <w:p w:rsidR="002211CB" w:rsidRDefault="002211CB" w:rsidP="00CB1F09">
      <w:pPr>
        <w:spacing w:after="120"/>
        <w:ind w:firstLine="709"/>
        <w:jc w:val="both"/>
      </w:pPr>
      <w:r>
        <w:t>3.1. По завершении оказания Услуг</w:t>
      </w:r>
      <w:r>
        <w:rPr>
          <w:i/>
          <w:iCs/>
        </w:rPr>
        <w:t xml:space="preserve"> </w:t>
      </w:r>
      <w:r>
        <w:t xml:space="preserve">Исполнитель в срок до 5 (пятого) числа календарного месяца, следующего </w:t>
      </w:r>
      <w:proofErr w:type="gramStart"/>
      <w:r>
        <w:t>за</w:t>
      </w:r>
      <w:proofErr w:type="gramEnd"/>
      <w:r>
        <w:t xml:space="preserve"> </w:t>
      </w:r>
      <w:proofErr w:type="gramStart"/>
      <w:r>
        <w:t>отчетным</w:t>
      </w:r>
      <w:proofErr w:type="gramEnd"/>
      <w:r>
        <w:t xml:space="preserve"> (в котором были оказаны Услуги), представляет Заказчику счет, счет-фактуру и акт сдачи-приемки оказанных Услуг в 2 (двух) экземплярах по форме приложения № 5 к Договору.</w:t>
      </w:r>
    </w:p>
    <w:p w:rsidR="002211CB" w:rsidRDefault="002211CB" w:rsidP="00CB1F09">
      <w:pPr>
        <w:pStyle w:val="211"/>
        <w:spacing w:line="240" w:lineRule="auto"/>
        <w:ind w:left="0" w:firstLine="709"/>
        <w:jc w:val="both"/>
      </w:pPr>
      <w:r>
        <w:t xml:space="preserve">3.2. Заказчик в течение 5 (пяти) рабочих дней </w:t>
      </w:r>
      <w:proofErr w:type="gramStart"/>
      <w:r>
        <w:t>с даты получения</w:t>
      </w:r>
      <w:proofErr w:type="gramEnd"/>
      <w:r>
        <w:t xml:space="preserve"> акта </w:t>
      </w:r>
      <w:proofErr w:type="spellStart"/>
      <w:r>
        <w:t>сдачи</w:t>
      </w:r>
      <w:r>
        <w:noBreakHyphen/>
        <w:t>приемки</w:t>
      </w:r>
      <w:proofErr w:type="spellEnd"/>
      <w:r>
        <w:t xml:space="preserve"> оказанных Услуг направляет Исполнителю подписанный акт </w:t>
      </w:r>
      <w:proofErr w:type="spellStart"/>
      <w:r>
        <w:t>сдачи</w:t>
      </w:r>
      <w:r>
        <w:noBreakHyphen/>
        <w:t>приемки</w:t>
      </w:r>
      <w:proofErr w:type="spellEnd"/>
      <w:r>
        <w:t xml:space="preserve">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исполнения.</w:t>
      </w:r>
    </w:p>
    <w:p w:rsidR="002211CB" w:rsidRDefault="002211CB" w:rsidP="00CB1F09">
      <w:pPr>
        <w:pStyle w:val="211"/>
        <w:spacing w:line="240" w:lineRule="auto"/>
        <w:ind w:left="0" w:firstLine="709"/>
        <w:jc w:val="both"/>
      </w:pPr>
      <w:r>
        <w:t xml:space="preserve">3.3. В </w:t>
      </w:r>
      <w:proofErr w:type="gramStart"/>
      <w:r>
        <w:t>случае</w:t>
      </w:r>
      <w:proofErr w:type="gramEnd"/>
      <w:r>
        <w:t xml:space="preserve"> принятия Сторонами согласованного решения о прекращении оказания Услуг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Договору.</w:t>
      </w:r>
    </w:p>
    <w:p w:rsidR="002211CB" w:rsidRDefault="002211CB" w:rsidP="00CB1F09">
      <w:pPr>
        <w:spacing w:after="120"/>
        <w:ind w:firstLine="709"/>
        <w:jc w:val="both"/>
      </w:pPr>
    </w:p>
    <w:p w:rsidR="002211CB" w:rsidRDefault="002211CB" w:rsidP="009C62A0">
      <w:pPr>
        <w:pStyle w:val="afc"/>
        <w:spacing w:after="120"/>
        <w:ind w:firstLine="709"/>
        <w:jc w:val="center"/>
        <w:rPr>
          <w:sz w:val="24"/>
          <w:szCs w:val="24"/>
        </w:rPr>
      </w:pPr>
      <w:r>
        <w:rPr>
          <w:b/>
          <w:sz w:val="24"/>
          <w:szCs w:val="24"/>
        </w:rPr>
        <w:t>4. Обязанности Сторон</w:t>
      </w:r>
    </w:p>
    <w:p w:rsidR="002211CB" w:rsidRPr="00922C7A" w:rsidRDefault="002211CB" w:rsidP="00C70ABD">
      <w:pPr>
        <w:pStyle w:val="afc"/>
        <w:spacing w:after="120"/>
        <w:ind w:firstLine="709"/>
        <w:jc w:val="both"/>
        <w:rPr>
          <w:b/>
          <w:sz w:val="24"/>
          <w:szCs w:val="24"/>
        </w:rPr>
      </w:pPr>
      <w:r>
        <w:rPr>
          <w:b/>
          <w:sz w:val="24"/>
          <w:szCs w:val="24"/>
        </w:rPr>
        <w:t>4.1. Исполнитель обязан:</w:t>
      </w:r>
    </w:p>
    <w:p w:rsidR="002211CB" w:rsidRDefault="002211CB" w:rsidP="000A27B0">
      <w:pPr>
        <w:pStyle w:val="afc"/>
        <w:spacing w:after="120"/>
        <w:ind w:firstLine="709"/>
        <w:jc w:val="both"/>
        <w:rPr>
          <w:sz w:val="24"/>
          <w:szCs w:val="24"/>
        </w:rPr>
      </w:pPr>
      <w:r>
        <w:rPr>
          <w:sz w:val="24"/>
          <w:szCs w:val="24"/>
        </w:rPr>
        <w:t xml:space="preserve">4.1.1. Оказать Услуги в соответствии с требованиями Договора. </w:t>
      </w:r>
    </w:p>
    <w:p w:rsidR="002211CB" w:rsidRDefault="002211CB" w:rsidP="00CB1F09">
      <w:pPr>
        <w:pStyle w:val="afc"/>
        <w:ind w:firstLine="709"/>
        <w:jc w:val="both"/>
        <w:rPr>
          <w:sz w:val="24"/>
          <w:szCs w:val="24"/>
        </w:rPr>
      </w:pPr>
      <w:r>
        <w:rPr>
          <w:sz w:val="24"/>
          <w:szCs w:val="24"/>
        </w:rPr>
        <w:t>Услуги должны отвечать требованиям законодательства Российской Федерации, требованиям, установленным:</w:t>
      </w:r>
    </w:p>
    <w:p w:rsidR="002211CB" w:rsidRDefault="002211CB" w:rsidP="00CB1F09">
      <w:pPr>
        <w:pStyle w:val="afc"/>
        <w:ind w:firstLine="709"/>
        <w:jc w:val="both"/>
        <w:rPr>
          <w:sz w:val="24"/>
          <w:szCs w:val="24"/>
        </w:rPr>
      </w:pPr>
      <w:r>
        <w:rPr>
          <w:sz w:val="24"/>
          <w:szCs w:val="24"/>
        </w:rPr>
        <w:t>- Федеральным законом от 10.12.1995 № 196-ФЗ «О безопасности дорожного движения»;</w:t>
      </w:r>
    </w:p>
    <w:p w:rsidR="002211CB" w:rsidRDefault="002211CB" w:rsidP="00CB1F09">
      <w:pPr>
        <w:pStyle w:val="afc"/>
        <w:ind w:firstLine="709"/>
        <w:jc w:val="both"/>
        <w:rPr>
          <w:bCs/>
          <w:sz w:val="24"/>
          <w:szCs w:val="24"/>
        </w:rPr>
      </w:pPr>
      <w:proofErr w:type="gramStart"/>
      <w:r>
        <w:rPr>
          <w:bCs/>
          <w:sz w:val="24"/>
          <w:szCs w:val="24"/>
        </w:rPr>
        <w:t xml:space="preserve">- Приказом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w:t>
      </w:r>
      <w:proofErr w:type="gramEnd"/>
    </w:p>
    <w:p w:rsidR="002211CB" w:rsidRDefault="002211CB" w:rsidP="00CB1F09">
      <w:pPr>
        <w:pStyle w:val="afc"/>
        <w:ind w:firstLine="709"/>
        <w:jc w:val="both"/>
        <w:rPr>
          <w:sz w:val="24"/>
          <w:szCs w:val="24"/>
        </w:rPr>
      </w:pPr>
      <w:r>
        <w:rPr>
          <w:sz w:val="24"/>
          <w:szCs w:val="24"/>
        </w:rPr>
        <w:t xml:space="preserve">- Приказом </w:t>
      </w:r>
      <w:hyperlink r:id="rId26" w:history="1">
        <w:r w:rsidRPr="00CE5A09">
          <w:rPr>
            <w:rStyle w:val="a7"/>
            <w:bCs/>
            <w:color w:val="auto"/>
            <w:sz w:val="24"/>
            <w:szCs w:val="24"/>
            <w:u w:val="none"/>
          </w:rPr>
          <w:t xml:space="preserve">Минтранса России от 20.08.2004 N 15 </w:t>
        </w:r>
      </w:hyperlink>
      <w:r>
        <w:rPr>
          <w:sz w:val="24"/>
          <w:szCs w:val="24"/>
        </w:rPr>
        <w:t>«Об утверждении положения об особенностях режима рабочего времени и времени отдыха водителей автомобилей»;</w:t>
      </w:r>
    </w:p>
    <w:p w:rsidR="002211CB" w:rsidRDefault="002211CB" w:rsidP="00CB1F09">
      <w:pPr>
        <w:pStyle w:val="afc"/>
        <w:ind w:firstLine="709"/>
        <w:jc w:val="both"/>
        <w:rPr>
          <w:sz w:val="24"/>
          <w:szCs w:val="24"/>
        </w:rPr>
      </w:pPr>
      <w:r>
        <w:rPr>
          <w:sz w:val="24"/>
          <w:szCs w:val="24"/>
        </w:rPr>
        <w:lastRenderedPageBreak/>
        <w:t xml:space="preserve">- Федеральным законом от 25.04.2002 № 40 «Об обязательном страховании гражданской ответственности владельцев транспортных средств»; </w:t>
      </w:r>
    </w:p>
    <w:p w:rsidR="002211CB" w:rsidRDefault="002211CB" w:rsidP="00CB1F09">
      <w:pPr>
        <w:pStyle w:val="afc"/>
        <w:ind w:firstLine="709"/>
        <w:jc w:val="both"/>
        <w:rPr>
          <w:sz w:val="24"/>
          <w:szCs w:val="24"/>
        </w:rPr>
      </w:pPr>
      <w:r>
        <w:rPr>
          <w:sz w:val="24"/>
          <w:szCs w:val="24"/>
        </w:rPr>
        <w:t>- Приказом Минтруда России от 06.02.2018 № 59н «Об утверждении правил по охране труда на автомобильном транспорте»;</w:t>
      </w:r>
    </w:p>
    <w:p w:rsidR="002211CB" w:rsidRDefault="002211CB" w:rsidP="00E512E4">
      <w:pPr>
        <w:pStyle w:val="afc"/>
        <w:spacing w:after="120"/>
        <w:ind w:firstLine="709"/>
        <w:jc w:val="both"/>
        <w:rPr>
          <w:sz w:val="24"/>
          <w:szCs w:val="24"/>
        </w:rPr>
      </w:pPr>
      <w:r>
        <w:rPr>
          <w:sz w:val="24"/>
          <w:szCs w:val="24"/>
        </w:rPr>
        <w:t>- ГОСТ 51825-2001 «Услуги пассажирского автомобильного транспорта. Общие требования».</w:t>
      </w:r>
    </w:p>
    <w:p w:rsidR="002211CB" w:rsidRDefault="002211CB" w:rsidP="00E512E4">
      <w:pPr>
        <w:pStyle w:val="afc"/>
        <w:spacing w:after="120"/>
        <w:ind w:firstLine="709"/>
        <w:jc w:val="both"/>
        <w:rPr>
          <w:sz w:val="24"/>
          <w:szCs w:val="24"/>
        </w:rPr>
      </w:pPr>
      <w:r>
        <w:rPr>
          <w:sz w:val="24"/>
          <w:szCs w:val="24"/>
        </w:rPr>
        <w:t xml:space="preserve">4.1.2. Незамедлительно информировать Заказчика в случае </w:t>
      </w:r>
      <w:proofErr w:type="gramStart"/>
      <w:r>
        <w:rPr>
          <w:sz w:val="24"/>
          <w:szCs w:val="24"/>
        </w:rPr>
        <w:t>выявления нецелесообразности продолжения оказания Услуг</w:t>
      </w:r>
      <w:proofErr w:type="gramEnd"/>
      <w:r>
        <w:rPr>
          <w:sz w:val="24"/>
          <w:szCs w:val="24"/>
        </w:rPr>
        <w:t>.</w:t>
      </w:r>
    </w:p>
    <w:p w:rsidR="002211CB" w:rsidRDefault="002211CB" w:rsidP="00E512E4">
      <w:pPr>
        <w:pStyle w:val="afc"/>
        <w:spacing w:after="120"/>
        <w:ind w:firstLine="709"/>
        <w:jc w:val="both"/>
        <w:rPr>
          <w:sz w:val="24"/>
          <w:szCs w:val="24"/>
        </w:rPr>
      </w:pPr>
      <w:r>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2211CB" w:rsidRDefault="002211CB" w:rsidP="002C06CE">
      <w:pPr>
        <w:pStyle w:val="afc"/>
        <w:spacing w:after="120"/>
        <w:ind w:firstLine="709"/>
        <w:jc w:val="both"/>
        <w:rPr>
          <w:sz w:val="24"/>
          <w:szCs w:val="24"/>
        </w:rPr>
      </w:pPr>
      <w:r>
        <w:rPr>
          <w:sz w:val="24"/>
          <w:szCs w:val="24"/>
        </w:rPr>
        <w:t xml:space="preserve">4.1.4. Обеспечивать ежедневное проведение </w:t>
      </w:r>
      <w:proofErr w:type="spellStart"/>
      <w:r>
        <w:rPr>
          <w:sz w:val="24"/>
          <w:szCs w:val="24"/>
        </w:rPr>
        <w:t>предрейсовых</w:t>
      </w:r>
      <w:proofErr w:type="spellEnd"/>
      <w:r>
        <w:rPr>
          <w:sz w:val="24"/>
          <w:szCs w:val="24"/>
        </w:rPr>
        <w:t xml:space="preserve"> и </w:t>
      </w:r>
      <w:proofErr w:type="spellStart"/>
      <w:r>
        <w:rPr>
          <w:sz w:val="24"/>
          <w:szCs w:val="24"/>
        </w:rPr>
        <w:t>послерейсовых</w:t>
      </w:r>
      <w:proofErr w:type="spellEnd"/>
      <w:r>
        <w:rPr>
          <w:sz w:val="24"/>
          <w:szCs w:val="24"/>
        </w:rPr>
        <w:t xml:space="preserve"> медицинских осмотров водителей транспортных сре</w:t>
      </w:r>
      <w:proofErr w:type="gramStart"/>
      <w:r>
        <w:rPr>
          <w:sz w:val="24"/>
          <w:szCs w:val="24"/>
        </w:rPr>
        <w:t>дств в с</w:t>
      </w:r>
      <w:proofErr w:type="gramEnd"/>
      <w:r>
        <w:rPr>
          <w:sz w:val="24"/>
          <w:szCs w:val="24"/>
        </w:rPr>
        <w:t xml:space="preserve">оответствии с требованиями приказа Министерства здравоохранения Российской Федерации от 15.12.2014 № 835н </w:t>
      </w:r>
      <w:r>
        <w:rPr>
          <w:sz w:val="24"/>
          <w:szCs w:val="24"/>
        </w:rPr>
        <w:br/>
        <w:t xml:space="preserve">«Об утверждении Порядка проведения </w:t>
      </w:r>
      <w:proofErr w:type="spellStart"/>
      <w:r>
        <w:rPr>
          <w:sz w:val="24"/>
          <w:szCs w:val="24"/>
        </w:rPr>
        <w:t>предсменных</w:t>
      </w:r>
      <w:proofErr w:type="spellEnd"/>
      <w:r>
        <w:rPr>
          <w:sz w:val="24"/>
          <w:szCs w:val="24"/>
        </w:rPr>
        <w:t xml:space="preserve">, </w:t>
      </w:r>
      <w:proofErr w:type="spellStart"/>
      <w:r>
        <w:rPr>
          <w:sz w:val="24"/>
          <w:szCs w:val="24"/>
        </w:rPr>
        <w:t>предрейсовых</w:t>
      </w:r>
      <w:proofErr w:type="spellEnd"/>
      <w:r>
        <w:rPr>
          <w:sz w:val="24"/>
          <w:szCs w:val="24"/>
        </w:rPr>
        <w:t xml:space="preserve"> и </w:t>
      </w:r>
      <w:proofErr w:type="spellStart"/>
      <w:r>
        <w:rPr>
          <w:sz w:val="24"/>
          <w:szCs w:val="24"/>
        </w:rPr>
        <w:t>послесменных</w:t>
      </w:r>
      <w:proofErr w:type="spellEnd"/>
      <w:r>
        <w:rPr>
          <w:sz w:val="24"/>
          <w:szCs w:val="24"/>
        </w:rPr>
        <w:t xml:space="preserve">, </w:t>
      </w:r>
      <w:proofErr w:type="spellStart"/>
      <w:r>
        <w:rPr>
          <w:sz w:val="24"/>
          <w:szCs w:val="24"/>
        </w:rPr>
        <w:t>послерейсовых</w:t>
      </w:r>
      <w:proofErr w:type="spellEnd"/>
      <w:r>
        <w:rPr>
          <w:sz w:val="24"/>
          <w:szCs w:val="24"/>
        </w:rPr>
        <w:t xml:space="preserve"> медицинских осмотров».</w:t>
      </w:r>
    </w:p>
    <w:p w:rsidR="002211CB" w:rsidRDefault="002211CB" w:rsidP="00623F96">
      <w:pPr>
        <w:pStyle w:val="afc"/>
        <w:spacing w:after="120"/>
        <w:ind w:firstLine="709"/>
        <w:jc w:val="both"/>
        <w:rPr>
          <w:sz w:val="24"/>
          <w:szCs w:val="24"/>
        </w:rPr>
      </w:pPr>
      <w:r>
        <w:rPr>
          <w:sz w:val="24"/>
          <w:szCs w:val="24"/>
        </w:rPr>
        <w:t>4.1.5. Иметь лицензию на осуществление деятельности по перевозкам пассажиров и иных лиц автобусами в соответствии с требованием Постановления Правительства РФ от 27.02.2019 №195 «</w:t>
      </w:r>
      <w:r>
        <w:rPr>
          <w:bCs/>
          <w:sz w:val="24"/>
          <w:szCs w:val="24"/>
        </w:rPr>
        <w:t>О лицензировании деятельности по перевозкам пассажиров и иных лиц автобусами»</w:t>
      </w:r>
      <w:r>
        <w:rPr>
          <w:sz w:val="24"/>
          <w:szCs w:val="24"/>
        </w:rPr>
        <w:t>.</w:t>
      </w:r>
    </w:p>
    <w:p w:rsidR="002211CB" w:rsidRPr="00876B79" w:rsidRDefault="002211CB" w:rsidP="005F3D5C">
      <w:pPr>
        <w:pStyle w:val="afc"/>
        <w:spacing w:after="120"/>
        <w:ind w:firstLine="709"/>
        <w:jc w:val="both"/>
        <w:rPr>
          <w:sz w:val="24"/>
          <w:szCs w:val="24"/>
        </w:rPr>
      </w:pPr>
      <w:r>
        <w:rPr>
          <w:sz w:val="24"/>
          <w:szCs w:val="24"/>
        </w:rPr>
        <w:t>4.1.6. Иметь действующий полис обязательного страхования гражданской ответственности перевозчика</w:t>
      </w:r>
      <w:r>
        <w:rPr>
          <w:bCs/>
          <w:szCs w:val="28"/>
        </w:rPr>
        <w:t xml:space="preserve"> </w:t>
      </w:r>
      <w:r>
        <w:rPr>
          <w:bCs/>
          <w:sz w:val="24"/>
          <w:szCs w:val="24"/>
        </w:rPr>
        <w:t>за причинение вреда жизни, здоровью и имуществу пассажиров</w:t>
      </w:r>
      <w:r>
        <w:rPr>
          <w:sz w:val="24"/>
          <w:szCs w:val="24"/>
        </w:rPr>
        <w:t xml:space="preserve"> в соответствии с Федеральным законом от 14.06.2012 г. № 67-ФЗ </w:t>
      </w:r>
      <w:hyperlink r:id="rId27" w:tgtFrame="_blank" w:history="1">
        <w:r w:rsidRPr="00876B79">
          <w:rPr>
            <w:rStyle w:val="a7"/>
            <w:bCs/>
            <w:color w:val="auto"/>
            <w:sz w:val="24"/>
            <w:szCs w:val="24"/>
            <w:u w:val="none"/>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hyperlink>
      <w:r w:rsidRPr="00876B79">
        <w:rPr>
          <w:sz w:val="24"/>
          <w:szCs w:val="24"/>
        </w:rPr>
        <w:t>.</w:t>
      </w:r>
    </w:p>
    <w:p w:rsidR="002211CB" w:rsidRDefault="002211CB" w:rsidP="00870F6D">
      <w:pPr>
        <w:pStyle w:val="afc"/>
        <w:spacing w:after="120"/>
        <w:ind w:firstLine="709"/>
        <w:jc w:val="both"/>
        <w:rPr>
          <w:bCs/>
          <w:sz w:val="24"/>
          <w:szCs w:val="24"/>
        </w:rPr>
      </w:pPr>
      <w:r>
        <w:rPr>
          <w:sz w:val="24"/>
          <w:szCs w:val="24"/>
        </w:rPr>
        <w:t xml:space="preserve">4.1.7. Осуществлять прохождение технического обслуживания и ремонт транспортных средств. </w:t>
      </w:r>
      <w:proofErr w:type="gramStart"/>
      <w:r>
        <w:rPr>
          <w:sz w:val="24"/>
          <w:szCs w:val="24"/>
        </w:rPr>
        <w:t xml:space="preserve">В случае технической неисправности транспортного средства или проведения планового технического обслуживания (ремонта) Исполнитель обязан предоставить другое транспортное средство, соответствующее требованиям Технического задания и включенное в реестр лицензий на осуществление лицензируемого вида деятельности (для транспортных средств категории М3) или </w:t>
      </w:r>
      <w:r>
        <w:rPr>
          <w:rFonts w:eastAsia="MS Mincho"/>
          <w:bCs/>
          <w:sz w:val="24"/>
          <w:szCs w:val="24"/>
        </w:rPr>
        <w:t>произвести замену транспортного средства в течение 1 (одного) часа.</w:t>
      </w:r>
      <w:proofErr w:type="gramEnd"/>
    </w:p>
    <w:p w:rsidR="002211CB" w:rsidRDefault="002211CB" w:rsidP="00870F6D">
      <w:pPr>
        <w:pStyle w:val="afc"/>
        <w:spacing w:after="120"/>
        <w:ind w:firstLine="709"/>
        <w:jc w:val="both"/>
        <w:rPr>
          <w:sz w:val="24"/>
          <w:szCs w:val="24"/>
        </w:rPr>
      </w:pPr>
      <w:r>
        <w:rPr>
          <w:sz w:val="24"/>
          <w:szCs w:val="24"/>
        </w:rPr>
        <w:t xml:space="preserve">4.1.8. Предоставлять требуемые транспортные средства к месту расположения Заказчика и к месту доставки работников согласно </w:t>
      </w:r>
      <w:proofErr w:type="gramStart"/>
      <w:r>
        <w:rPr>
          <w:sz w:val="24"/>
          <w:szCs w:val="24"/>
        </w:rPr>
        <w:t>утвержденным</w:t>
      </w:r>
      <w:proofErr w:type="gramEnd"/>
      <w:r>
        <w:rPr>
          <w:sz w:val="24"/>
          <w:szCs w:val="24"/>
        </w:rPr>
        <w:t xml:space="preserve"> маршруту следования и времени отправления, указанным в Техническом задании.</w:t>
      </w:r>
    </w:p>
    <w:p w:rsidR="002211CB" w:rsidRDefault="002211CB" w:rsidP="00F360C8">
      <w:pPr>
        <w:pStyle w:val="afc"/>
        <w:spacing w:after="120"/>
        <w:ind w:firstLine="709"/>
        <w:jc w:val="both"/>
        <w:rPr>
          <w:sz w:val="24"/>
          <w:szCs w:val="24"/>
        </w:rPr>
      </w:pPr>
      <w:r>
        <w:rPr>
          <w:sz w:val="24"/>
          <w:szCs w:val="24"/>
        </w:rPr>
        <w:t>4.1.9. Иметь диспетчерскую службу для организации взаимодействия с Заказчиком.</w:t>
      </w:r>
    </w:p>
    <w:p w:rsidR="002211CB" w:rsidRDefault="002211CB" w:rsidP="00F360C8">
      <w:pPr>
        <w:pStyle w:val="afc"/>
        <w:spacing w:after="120"/>
        <w:ind w:firstLine="709"/>
        <w:jc w:val="both"/>
        <w:rPr>
          <w:sz w:val="24"/>
          <w:szCs w:val="24"/>
        </w:rPr>
      </w:pPr>
      <w:r>
        <w:rPr>
          <w:sz w:val="24"/>
          <w:szCs w:val="24"/>
        </w:rPr>
        <w:t xml:space="preserve">4.1.10. Иметь транспортные средства, зарегистрированные в территориальных органах ГИБДД Российской Федерации и находящиеся в исправном техническом состоянии, соответствующие требованиям технического регламента Таможенного союза «О безопасности колесных транспортных средств» </w:t>
      </w:r>
      <w:proofErr w:type="gramStart"/>
      <w:r>
        <w:rPr>
          <w:sz w:val="24"/>
          <w:szCs w:val="24"/>
        </w:rPr>
        <w:t>ТР</w:t>
      </w:r>
      <w:proofErr w:type="gramEnd"/>
      <w:r>
        <w:rPr>
          <w:sz w:val="24"/>
          <w:szCs w:val="24"/>
        </w:rPr>
        <w:t xml:space="preserve"> ТС 018/2011, принятым Решением Комиссии Таможенного союза от 09.12.2011 № 877 и принадлежащие Исполнителю на праве собственности, аренды или ином законном праве.</w:t>
      </w:r>
    </w:p>
    <w:p w:rsidR="002211CB" w:rsidRPr="00D5742C" w:rsidRDefault="002211CB" w:rsidP="00F360C8">
      <w:pPr>
        <w:pStyle w:val="afc"/>
        <w:spacing w:after="120"/>
        <w:ind w:firstLine="709"/>
        <w:jc w:val="both"/>
        <w:rPr>
          <w:sz w:val="24"/>
          <w:szCs w:val="24"/>
        </w:rPr>
      </w:pPr>
      <w:r>
        <w:rPr>
          <w:sz w:val="24"/>
          <w:szCs w:val="24"/>
        </w:rPr>
        <w:t xml:space="preserve">4.1.11. </w:t>
      </w:r>
      <w:r>
        <w:rPr>
          <w:rFonts w:eastAsia="MS Mincho"/>
          <w:bCs/>
          <w:sz w:val="24"/>
          <w:szCs w:val="24"/>
        </w:rPr>
        <w:t>Произвести замену транспортного средства в течение 1 (одного) часа в случае выявления неисправности транспортного средства, вследствие которой эксплуатация транспортного средства запрещена, либо по иной причине, независящей от Заказчика</w:t>
      </w:r>
    </w:p>
    <w:p w:rsidR="002211CB" w:rsidRPr="00E12141" w:rsidRDefault="002211CB" w:rsidP="002341B8">
      <w:pPr>
        <w:pStyle w:val="afc"/>
        <w:spacing w:after="120"/>
        <w:ind w:firstLine="709"/>
        <w:jc w:val="both"/>
        <w:rPr>
          <w:b/>
          <w:sz w:val="24"/>
          <w:szCs w:val="24"/>
        </w:rPr>
      </w:pPr>
      <w:r>
        <w:rPr>
          <w:b/>
          <w:sz w:val="24"/>
          <w:szCs w:val="24"/>
        </w:rPr>
        <w:t>4.2. Заказчик обязан:</w:t>
      </w:r>
    </w:p>
    <w:p w:rsidR="002211CB" w:rsidRDefault="002211CB" w:rsidP="00B83DC0">
      <w:pPr>
        <w:pStyle w:val="afc"/>
        <w:spacing w:after="120"/>
        <w:ind w:firstLine="709"/>
        <w:jc w:val="both"/>
        <w:rPr>
          <w:sz w:val="24"/>
          <w:szCs w:val="24"/>
        </w:rPr>
      </w:pPr>
      <w:r>
        <w:rPr>
          <w:sz w:val="24"/>
          <w:szCs w:val="24"/>
        </w:rPr>
        <w:lastRenderedPageBreak/>
        <w:t>4.2.1. Передавать Исполнителю необходимую для оказания Услуг информацию и документацию.</w:t>
      </w:r>
    </w:p>
    <w:p w:rsidR="002211CB" w:rsidRDefault="002211CB" w:rsidP="00B83DC0">
      <w:pPr>
        <w:pStyle w:val="afc"/>
        <w:spacing w:after="120"/>
        <w:ind w:firstLine="709"/>
        <w:jc w:val="both"/>
        <w:rPr>
          <w:sz w:val="24"/>
          <w:szCs w:val="24"/>
        </w:rPr>
      </w:pPr>
      <w:r>
        <w:rPr>
          <w:sz w:val="24"/>
          <w:szCs w:val="24"/>
        </w:rPr>
        <w:t>4.2.2. Оплатить Услуги в установленный срок в соответствии с условиями Договора.</w:t>
      </w:r>
    </w:p>
    <w:p w:rsidR="002211CB" w:rsidRDefault="002211CB" w:rsidP="00CB1F09">
      <w:pPr>
        <w:pStyle w:val="50"/>
        <w:spacing w:after="120"/>
        <w:ind w:firstLine="709"/>
        <w:jc w:val="both"/>
        <w:rPr>
          <w:sz w:val="24"/>
          <w:szCs w:val="24"/>
        </w:rPr>
      </w:pPr>
      <w:r>
        <w:rPr>
          <w:sz w:val="24"/>
          <w:szCs w:val="24"/>
        </w:rPr>
        <w:t xml:space="preserve">4.2.3. Оплатить фактически произведенные </w:t>
      </w:r>
      <w:proofErr w:type="gramStart"/>
      <w:r>
        <w:rPr>
          <w:sz w:val="24"/>
          <w:szCs w:val="24"/>
        </w:rPr>
        <w:t>до дня получения Исполнителем уведомления о расторжении Договора затраты Исполнителя на оказание Услуг по Договору в случае</w:t>
      </w:r>
      <w:proofErr w:type="gramEnd"/>
      <w:r>
        <w:rPr>
          <w:sz w:val="24"/>
          <w:szCs w:val="24"/>
        </w:rPr>
        <w:t xml:space="preserve"> досрочного расторжения Договора по инициативе Заказчика.</w:t>
      </w:r>
    </w:p>
    <w:p w:rsidR="002211CB" w:rsidRPr="00E12141" w:rsidRDefault="002211CB" w:rsidP="00CB1F09">
      <w:pPr>
        <w:pStyle w:val="50"/>
        <w:spacing w:after="120"/>
        <w:ind w:firstLine="709"/>
        <w:jc w:val="both"/>
        <w:rPr>
          <w:b/>
          <w:sz w:val="24"/>
          <w:szCs w:val="24"/>
        </w:rPr>
      </w:pPr>
      <w:r>
        <w:rPr>
          <w:b/>
          <w:sz w:val="24"/>
          <w:szCs w:val="24"/>
        </w:rPr>
        <w:t>4.3. Заказчик вправе:</w:t>
      </w:r>
    </w:p>
    <w:p w:rsidR="002211CB" w:rsidRDefault="002211CB" w:rsidP="00CB1F09">
      <w:pPr>
        <w:pStyle w:val="211"/>
        <w:spacing w:line="240" w:lineRule="auto"/>
        <w:ind w:left="0" w:firstLine="709"/>
        <w:jc w:val="both"/>
      </w:pPr>
      <w:r>
        <w:t>4.3.1. Осуществлять ежедневные (регулярные) проверки качества и количества услуг, предоставляемых Исполнителем, а также ежедневные проверки этих услуг на предмет их соответствия Техническому заданию.</w:t>
      </w:r>
    </w:p>
    <w:p w:rsidR="002211CB" w:rsidRDefault="002211CB" w:rsidP="00CB1F09">
      <w:pPr>
        <w:pStyle w:val="211"/>
        <w:spacing w:line="240" w:lineRule="auto"/>
        <w:ind w:left="0" w:firstLine="709"/>
        <w:jc w:val="both"/>
      </w:pPr>
      <w:r>
        <w:t>4.3.2. Отменить тот или иной рейс, предусмотренный расписанием, предупредив Исполнителя не менее чем за 10 часов при отсутствии потребности в перевозке.</w:t>
      </w:r>
    </w:p>
    <w:p w:rsidR="002211CB" w:rsidRDefault="002211CB" w:rsidP="00CB1F09">
      <w:pPr>
        <w:spacing w:after="120"/>
        <w:ind w:firstLine="709"/>
        <w:jc w:val="both"/>
        <w:rPr>
          <w:lang w:eastAsia="ru-RU"/>
        </w:rPr>
      </w:pPr>
    </w:p>
    <w:p w:rsidR="002211CB" w:rsidRDefault="002211CB" w:rsidP="00CB1F09">
      <w:pPr>
        <w:spacing w:after="120"/>
        <w:ind w:firstLine="709"/>
        <w:jc w:val="center"/>
      </w:pPr>
      <w:r>
        <w:rPr>
          <w:b/>
        </w:rPr>
        <w:t>5. Ответственность Сторон</w:t>
      </w:r>
    </w:p>
    <w:p w:rsidR="002211CB" w:rsidRDefault="002211CB" w:rsidP="00CB1F09">
      <w:pPr>
        <w:pStyle w:val="ConsNormal"/>
        <w:autoSpaceDE/>
        <w:snapToGrid w:val="0"/>
        <w:spacing w:after="120"/>
        <w:ind w:firstLine="709"/>
        <w:jc w:val="both"/>
        <w:rPr>
          <w:rFonts w:ascii="Times New Roman" w:hAnsi="Times New Roman" w:cs="Times New Roman"/>
          <w:i/>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w:t>
      </w:r>
    </w:p>
    <w:p w:rsidR="002211CB" w:rsidRDefault="002211CB" w:rsidP="0038270F">
      <w:pPr>
        <w:spacing w:after="120"/>
        <w:ind w:firstLine="709"/>
        <w:jc w:val="both"/>
        <w:rPr>
          <w:color w:val="222222"/>
          <w:sz w:val="26"/>
          <w:szCs w:val="26"/>
          <w:shd w:val="clear" w:color="auto" w:fill="FFFFFF"/>
        </w:rPr>
      </w:pPr>
      <w:r>
        <w:t xml:space="preserve">5.2. </w:t>
      </w:r>
      <w:r>
        <w:rPr>
          <w:color w:val="222222"/>
        </w:rPr>
        <w:t xml:space="preserve">В </w:t>
      </w:r>
      <w:proofErr w:type="gramStart"/>
      <w:r>
        <w:rPr>
          <w:color w:val="222222"/>
        </w:rPr>
        <w:t>случае</w:t>
      </w:r>
      <w:proofErr w:type="gramEnd"/>
      <w:r>
        <w:rPr>
          <w:color w:val="222222"/>
        </w:rPr>
        <w:t xml:space="preserve"> нарушения сроков оказания Услуг (неподачи или подачи автотранспорта с отклонением более чем на 30 минут от сроков, согласованных Сторонами в Таблице № 1 </w:t>
      </w:r>
      <w:r>
        <w:rPr>
          <w:color w:val="000000"/>
        </w:rPr>
        <w:t>Технического задания</w:t>
      </w:r>
      <w:r>
        <w:rPr>
          <w:color w:val="FFFF00"/>
          <w:shd w:val="clear" w:color="auto" w:fill="FFFFFF"/>
        </w:rPr>
        <w:t> </w:t>
      </w:r>
      <w:r>
        <w:rPr>
          <w:color w:val="222222"/>
          <w:shd w:val="clear" w:color="auto" w:fill="FFFFFF"/>
        </w:rPr>
        <w:t>или Заявке), Исполнитель по требованию Заказчика уплачивает неустойку (штраф) в размере 50 (пятидесяти) % от цены 1 (одного) рейса, указанной в приложении № 4 к Договору</w:t>
      </w:r>
      <w:r>
        <w:rPr>
          <w:color w:val="222222"/>
          <w:sz w:val="26"/>
          <w:szCs w:val="26"/>
          <w:shd w:val="clear" w:color="auto" w:fill="FFFFFF"/>
        </w:rPr>
        <w:t>.</w:t>
      </w:r>
    </w:p>
    <w:p w:rsidR="002211CB" w:rsidRDefault="002211CB" w:rsidP="0038270F">
      <w:pPr>
        <w:spacing w:after="120"/>
        <w:ind w:firstLine="709"/>
        <w:jc w:val="both"/>
      </w:pPr>
      <w:r>
        <w:t xml:space="preserve">5.3. В </w:t>
      </w:r>
      <w:proofErr w:type="gramStart"/>
      <w:r>
        <w:t>случае</w:t>
      </w:r>
      <w:proofErr w:type="gramEnd"/>
      <w:r>
        <w:t xml:space="preserve"> ненадлежащего выполнения Исполнителем условий Договора, несоответствия результатов Услуг обусловленным Сторонами требованиям Исполнитель уплачивает Заказчику штраф в размере 10 (десяти) % от максимальной цены Договора.</w:t>
      </w:r>
    </w:p>
    <w:p w:rsidR="002211CB" w:rsidRDefault="002211CB" w:rsidP="00CB1F09">
      <w:pPr>
        <w:widowControl w:val="0"/>
        <w:autoSpaceDE w:val="0"/>
        <w:spacing w:after="120"/>
        <w:ind w:firstLine="709"/>
        <w:jc w:val="both"/>
      </w:pPr>
      <w:r>
        <w:t xml:space="preserve">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w:t>
      </w:r>
    </w:p>
    <w:p w:rsidR="002211CB" w:rsidRDefault="002211CB" w:rsidP="00CB1F09">
      <w:pPr>
        <w:pStyle w:val="aff4"/>
        <w:spacing w:after="120"/>
        <w:ind w:firstLine="709"/>
        <w:jc w:val="both"/>
        <w:rPr>
          <w:b/>
          <w:sz w:val="24"/>
          <w:szCs w:val="24"/>
        </w:rPr>
      </w:pPr>
      <w:r>
        <w:rPr>
          <w:sz w:val="24"/>
          <w:szCs w:val="24"/>
        </w:rPr>
        <w:t>5.4. Перечисленные в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2211CB" w:rsidRDefault="002211CB" w:rsidP="00CB1F09">
      <w:pPr>
        <w:pStyle w:val="ConsNormal"/>
        <w:spacing w:after="120"/>
        <w:ind w:firstLine="709"/>
        <w:rPr>
          <w:rFonts w:ascii="Times New Roman" w:hAnsi="Times New Roman" w:cs="Times New Roman"/>
          <w:b/>
          <w:sz w:val="24"/>
          <w:szCs w:val="24"/>
        </w:rPr>
      </w:pPr>
    </w:p>
    <w:p w:rsidR="002211CB" w:rsidRDefault="002211CB" w:rsidP="00CB1F09">
      <w:pPr>
        <w:pStyle w:val="ConsNormal"/>
        <w:autoSpaceDE/>
        <w:snapToGrid w:val="0"/>
        <w:spacing w:after="120"/>
        <w:ind w:firstLine="709"/>
        <w:jc w:val="center"/>
        <w:rPr>
          <w:rFonts w:ascii="Times New Roman" w:hAnsi="Times New Roman" w:cs="Times New Roman"/>
          <w:sz w:val="24"/>
          <w:szCs w:val="24"/>
        </w:rPr>
      </w:pPr>
      <w:r>
        <w:rPr>
          <w:rFonts w:ascii="Times New Roman" w:hAnsi="Times New Roman" w:cs="Times New Roman"/>
          <w:b/>
          <w:sz w:val="24"/>
          <w:szCs w:val="24"/>
        </w:rPr>
        <w:t>6. Обстоятельства непреодолимой силы</w:t>
      </w:r>
    </w:p>
    <w:p w:rsidR="002211CB" w:rsidRDefault="002211CB" w:rsidP="00CB1F09">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211CB" w:rsidRDefault="002211CB" w:rsidP="00CB1F09">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6.2. Свидетельство, выданное торгово-промышленной палатой или иным компетентным органом, является достаточным подтверждением наличия и </w:t>
      </w:r>
      <w:r>
        <w:rPr>
          <w:rFonts w:ascii="Times New Roman" w:hAnsi="Times New Roman" w:cs="Times New Roman"/>
          <w:sz w:val="24"/>
          <w:szCs w:val="24"/>
        </w:rPr>
        <w:lastRenderedPageBreak/>
        <w:t>продолжительности действия обстоятельств непреодолимой силы.</w:t>
      </w:r>
    </w:p>
    <w:p w:rsidR="002211CB" w:rsidRDefault="002211CB" w:rsidP="00CB1F09">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2211CB" w:rsidRDefault="002211CB" w:rsidP="00E12141">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Договора.</w:t>
      </w:r>
    </w:p>
    <w:p w:rsidR="002211CB" w:rsidRPr="00E12141" w:rsidRDefault="002211CB" w:rsidP="00E12141">
      <w:pPr>
        <w:pStyle w:val="ConsNormal"/>
        <w:autoSpaceDE/>
        <w:snapToGrid w:val="0"/>
        <w:spacing w:after="120"/>
        <w:ind w:firstLine="709"/>
        <w:jc w:val="both"/>
        <w:rPr>
          <w:rFonts w:ascii="Times New Roman" w:hAnsi="Times New Roman" w:cs="Times New Roman"/>
          <w:iCs/>
          <w:sz w:val="24"/>
          <w:szCs w:val="24"/>
        </w:rPr>
      </w:pPr>
    </w:p>
    <w:p w:rsidR="002211CB" w:rsidRDefault="002211CB" w:rsidP="00CB1F09">
      <w:pPr>
        <w:pStyle w:val="ConsNormal"/>
        <w:autoSpaceDE/>
        <w:snapToGrid w:val="0"/>
        <w:spacing w:after="120"/>
        <w:ind w:firstLine="709"/>
        <w:jc w:val="center"/>
        <w:rPr>
          <w:rFonts w:ascii="Times New Roman" w:hAnsi="Times New Roman" w:cs="Times New Roman"/>
          <w:sz w:val="24"/>
          <w:szCs w:val="24"/>
        </w:rPr>
      </w:pPr>
      <w:r>
        <w:rPr>
          <w:rFonts w:ascii="Times New Roman" w:hAnsi="Times New Roman" w:cs="Times New Roman"/>
          <w:b/>
          <w:sz w:val="24"/>
          <w:szCs w:val="24"/>
        </w:rPr>
        <w:t>7. Разрешение споров</w:t>
      </w:r>
    </w:p>
    <w:p w:rsidR="002211CB" w:rsidRDefault="002211CB" w:rsidP="00CB1F09">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211CB" w:rsidRDefault="002211CB" w:rsidP="00CB1F09">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(тридцати)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2211CB" w:rsidRDefault="002211CB" w:rsidP="00CB1F09">
      <w:pPr>
        <w:pStyle w:val="ConsNormal"/>
        <w:autoSpaceDE/>
        <w:snapToGrid w:val="0"/>
        <w:spacing w:after="120"/>
        <w:ind w:firstLine="709"/>
        <w:jc w:val="both"/>
        <w:rPr>
          <w:rFonts w:ascii="Times New Roman" w:hAnsi="Times New Roman" w:cs="Times New Roman"/>
          <w:b/>
          <w:sz w:val="24"/>
          <w:szCs w:val="24"/>
        </w:rPr>
      </w:pPr>
      <w:r>
        <w:rPr>
          <w:rFonts w:ascii="Times New Roman" w:hAnsi="Times New Roman" w:cs="Times New Roman"/>
          <w:sz w:val="24"/>
          <w:szCs w:val="24"/>
        </w:rPr>
        <w:t xml:space="preserve">7.3.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p>
    <w:p w:rsidR="002211CB" w:rsidRDefault="002211CB" w:rsidP="00CB1F09">
      <w:pPr>
        <w:pStyle w:val="ConsNormal"/>
        <w:spacing w:after="120"/>
        <w:ind w:firstLine="709"/>
        <w:jc w:val="both"/>
        <w:rPr>
          <w:rFonts w:ascii="Times New Roman" w:hAnsi="Times New Roman" w:cs="Times New Roman"/>
          <w:b/>
          <w:sz w:val="24"/>
          <w:szCs w:val="24"/>
        </w:rPr>
      </w:pPr>
    </w:p>
    <w:p w:rsidR="002211CB" w:rsidRDefault="002211CB" w:rsidP="00CB1F09">
      <w:pPr>
        <w:pStyle w:val="ConsNormal"/>
        <w:autoSpaceDE/>
        <w:snapToGrid w:val="0"/>
        <w:ind w:firstLine="709"/>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2211CB" w:rsidRDefault="002211CB" w:rsidP="00CB1F09">
      <w:pPr>
        <w:pStyle w:val="ConsNormal"/>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2211CB" w:rsidRDefault="002211CB" w:rsidP="00CB1F09">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8.1. В Договор могут быть внесены изменения и дополнения, которые оформляются Сторонами дополнительными соглашениями к Договору.</w:t>
      </w:r>
    </w:p>
    <w:p w:rsidR="002211CB" w:rsidRDefault="002211CB" w:rsidP="00CB1F09">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8.2.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Договором. </w:t>
      </w:r>
    </w:p>
    <w:p w:rsidR="002211CB" w:rsidRDefault="002211CB" w:rsidP="00CB1F09">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8.3.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Договора.</w:t>
      </w:r>
    </w:p>
    <w:p w:rsidR="002211CB" w:rsidRDefault="002211CB" w:rsidP="00CB1F09">
      <w:pPr>
        <w:pStyle w:val="ConsNormal"/>
        <w:spacing w:after="120"/>
        <w:ind w:firstLine="709"/>
        <w:jc w:val="both"/>
        <w:rPr>
          <w:rFonts w:ascii="Times New Roman" w:hAnsi="Times New Roman" w:cs="Times New Roman"/>
          <w:b/>
          <w:sz w:val="24"/>
          <w:szCs w:val="24"/>
        </w:rPr>
      </w:pPr>
    </w:p>
    <w:p w:rsidR="002211CB" w:rsidRDefault="002211CB" w:rsidP="00CB1F09">
      <w:pPr>
        <w:pStyle w:val="ConsNormal"/>
        <w:tabs>
          <w:tab w:val="num" w:pos="450"/>
        </w:tabs>
        <w:autoSpaceDE/>
        <w:snapToGrid w:val="0"/>
        <w:spacing w:after="120"/>
        <w:ind w:firstLine="709"/>
        <w:jc w:val="center"/>
        <w:rPr>
          <w:rFonts w:ascii="Times New Roman" w:hAnsi="Times New Roman" w:cs="Times New Roman"/>
          <w:sz w:val="24"/>
          <w:szCs w:val="24"/>
        </w:rPr>
      </w:pPr>
      <w:r>
        <w:rPr>
          <w:rFonts w:ascii="Times New Roman" w:hAnsi="Times New Roman" w:cs="Times New Roman"/>
          <w:b/>
          <w:sz w:val="24"/>
          <w:szCs w:val="24"/>
        </w:rPr>
        <w:t>9. Срок действия Договора</w:t>
      </w:r>
    </w:p>
    <w:p w:rsidR="002211CB" w:rsidRDefault="002211CB" w:rsidP="00CB1F09">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9.1. Договор вступает в силу </w:t>
      </w:r>
      <w:r>
        <w:rPr>
          <w:rFonts w:ascii="Times New Roman" w:hAnsi="Times New Roman" w:cs="Times New Roman"/>
          <w:b/>
          <w:sz w:val="24"/>
          <w:szCs w:val="24"/>
        </w:rPr>
        <w:t>с 01.03.2020</w:t>
      </w:r>
      <w:r>
        <w:rPr>
          <w:rFonts w:ascii="Times New Roman" w:hAnsi="Times New Roman" w:cs="Times New Roman"/>
          <w:sz w:val="24"/>
          <w:szCs w:val="24"/>
        </w:rPr>
        <w:t xml:space="preserve"> и действует </w:t>
      </w:r>
      <w:r>
        <w:rPr>
          <w:rFonts w:ascii="Times New Roman" w:hAnsi="Times New Roman" w:cs="Times New Roman"/>
          <w:b/>
          <w:sz w:val="24"/>
          <w:szCs w:val="24"/>
        </w:rPr>
        <w:t>по 31.12.2020 включительно</w:t>
      </w:r>
      <w:r>
        <w:rPr>
          <w:rFonts w:ascii="Times New Roman" w:hAnsi="Times New Roman" w:cs="Times New Roman"/>
          <w:sz w:val="24"/>
          <w:szCs w:val="24"/>
        </w:rPr>
        <w:t>, а в части оплат и условий об ответственности - до полного исполнения Сторонами своих обязательств по Договору.</w:t>
      </w:r>
    </w:p>
    <w:p w:rsidR="002211CB" w:rsidRDefault="002211CB" w:rsidP="00CB1F09">
      <w:pPr>
        <w:autoSpaceDE w:val="0"/>
        <w:autoSpaceDN w:val="0"/>
        <w:spacing w:after="120"/>
        <w:ind w:firstLine="709"/>
        <w:rPr>
          <w:b/>
        </w:rPr>
      </w:pPr>
    </w:p>
    <w:p w:rsidR="002211CB" w:rsidRDefault="002211CB" w:rsidP="00CB1F09">
      <w:pPr>
        <w:tabs>
          <w:tab w:val="num" w:pos="450"/>
        </w:tabs>
        <w:autoSpaceDE w:val="0"/>
        <w:autoSpaceDN w:val="0"/>
        <w:spacing w:after="120"/>
        <w:ind w:firstLine="709"/>
        <w:jc w:val="center"/>
        <w:rPr>
          <w:b/>
        </w:rPr>
      </w:pPr>
      <w:r>
        <w:rPr>
          <w:b/>
        </w:rPr>
        <w:t xml:space="preserve">10. </w:t>
      </w:r>
      <w:proofErr w:type="spellStart"/>
      <w:r>
        <w:rPr>
          <w:b/>
        </w:rPr>
        <w:t>Антикоррупционная</w:t>
      </w:r>
      <w:proofErr w:type="spellEnd"/>
      <w:r>
        <w:rPr>
          <w:b/>
        </w:rPr>
        <w:t xml:space="preserve"> оговорка</w:t>
      </w:r>
    </w:p>
    <w:p w:rsidR="002211CB" w:rsidRDefault="002211CB" w:rsidP="00CB1F09">
      <w:pPr>
        <w:tabs>
          <w:tab w:val="num" w:pos="1418"/>
        </w:tabs>
        <w:autoSpaceDE w:val="0"/>
        <w:autoSpaceDN w:val="0"/>
        <w:spacing w:after="120"/>
        <w:ind w:firstLine="709"/>
        <w:jc w:val="both"/>
      </w:pPr>
      <w:r>
        <w:t xml:space="preserve">10.1.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w:t>
      </w:r>
      <w:r>
        <w:lastRenderedPageBreak/>
        <w:t>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211CB" w:rsidRDefault="002211CB" w:rsidP="00CB1F09">
      <w:pPr>
        <w:tabs>
          <w:tab w:val="num" w:pos="1418"/>
        </w:tabs>
        <w:autoSpaceDE w:val="0"/>
        <w:autoSpaceDN w:val="0"/>
        <w:spacing w:after="120"/>
        <w:ind w:firstLine="709"/>
        <w:jc w:val="both"/>
      </w:pPr>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211CB" w:rsidRDefault="002211CB" w:rsidP="00CB1F09">
      <w:pPr>
        <w:tabs>
          <w:tab w:val="num" w:pos="1418"/>
        </w:tabs>
        <w:autoSpaceDE w:val="0"/>
        <w:autoSpaceDN w:val="0"/>
        <w:spacing w:after="120"/>
        <w:ind w:firstLine="709"/>
        <w:jc w:val="both"/>
      </w:pPr>
      <w:r>
        <w:t xml:space="preserve">10.2.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10.1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Договора другой Стороной, ее </w:t>
      </w:r>
      <w:proofErr w:type="spellStart"/>
      <w:r>
        <w:t>аффилированными</w:t>
      </w:r>
      <w:proofErr w:type="spellEnd"/>
      <w:r>
        <w:t xml:space="preserve"> лицами, работниками или посредниками. </w:t>
      </w:r>
    </w:p>
    <w:p w:rsidR="002211CB" w:rsidRDefault="002211CB" w:rsidP="00CB1F09">
      <w:pPr>
        <w:tabs>
          <w:tab w:val="num" w:pos="1418"/>
        </w:tabs>
        <w:autoSpaceDE w:val="0"/>
        <w:autoSpaceDN w:val="0"/>
        <w:spacing w:after="120"/>
        <w:ind w:firstLine="709"/>
        <w:jc w:val="both"/>
      </w:pPr>
      <w:r>
        <w:t>Каналы уведомления Исполнителя о нарушениях каких-либо положений пункта 10.1 Договора: тел. _________________________.</w:t>
      </w:r>
    </w:p>
    <w:p w:rsidR="002211CB" w:rsidRDefault="002211CB" w:rsidP="00CB1F09">
      <w:pPr>
        <w:tabs>
          <w:tab w:val="num" w:pos="1418"/>
        </w:tabs>
        <w:autoSpaceDE w:val="0"/>
        <w:autoSpaceDN w:val="0"/>
        <w:spacing w:after="120"/>
        <w:ind w:firstLine="709"/>
        <w:jc w:val="both"/>
      </w:pPr>
      <w:r>
        <w:t>Каналы уведомления Заказчика о нарушениях каких-либо положений пункта 10.1 Договора: тел. 8 (495) 788-17-17, официальный сайт www.trcont.com.</w:t>
      </w:r>
    </w:p>
    <w:p w:rsidR="002211CB" w:rsidRDefault="002211CB" w:rsidP="00CB1F09">
      <w:pPr>
        <w:tabs>
          <w:tab w:val="num" w:pos="1418"/>
        </w:tabs>
        <w:autoSpaceDE w:val="0"/>
        <w:autoSpaceDN w:val="0"/>
        <w:spacing w:after="120"/>
        <w:ind w:firstLine="709"/>
        <w:jc w:val="both"/>
      </w:pPr>
      <w:r>
        <w:t xml:space="preserve">Сторона, получившая уведомление о нарушении каких-либо положений пункта 10.1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2211CB" w:rsidRDefault="002211CB" w:rsidP="00CB1F09">
      <w:pPr>
        <w:tabs>
          <w:tab w:val="num" w:pos="1418"/>
        </w:tabs>
        <w:autoSpaceDE w:val="0"/>
        <w:autoSpaceDN w:val="0"/>
        <w:spacing w:after="120"/>
        <w:ind w:firstLine="709"/>
        <w:jc w:val="both"/>
      </w:pPr>
      <w:r>
        <w:t>10.3. Стороны гарантируют осуществление надлежащего разбирательства по фактам нарушения положений пункта 10.1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211CB" w:rsidRDefault="002211CB" w:rsidP="00CB1F09">
      <w:pPr>
        <w:tabs>
          <w:tab w:val="num" w:pos="1418"/>
        </w:tabs>
        <w:autoSpaceDE w:val="0"/>
        <w:autoSpaceDN w:val="0"/>
        <w:spacing w:after="120"/>
        <w:ind w:firstLine="709"/>
        <w:jc w:val="both"/>
      </w:pPr>
      <w:r>
        <w:t xml:space="preserve">10.4. </w:t>
      </w:r>
      <w:proofErr w:type="gramStart"/>
      <w:r>
        <w:t xml:space="preserve">В случае подтверждения факта нарушения одной Стороной положений пункта 10.1 Договора и/или неполучения другой Стороной информации об итогах рассмотрения уведомления о нарушении в соответствии с пунктом 10.2 Договора, другая Сторона имеет право расторгнуть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Договора. </w:t>
      </w:r>
      <w:proofErr w:type="gramEnd"/>
    </w:p>
    <w:p w:rsidR="002211CB" w:rsidRDefault="002211CB" w:rsidP="00CB1F09">
      <w:pPr>
        <w:tabs>
          <w:tab w:val="num" w:pos="1418"/>
        </w:tabs>
        <w:autoSpaceDE w:val="0"/>
        <w:autoSpaceDN w:val="0"/>
        <w:spacing w:after="120"/>
        <w:ind w:firstLine="709"/>
        <w:jc w:val="both"/>
      </w:pPr>
    </w:p>
    <w:p w:rsidR="002211CB" w:rsidRDefault="002211CB" w:rsidP="00CB1F09">
      <w:pPr>
        <w:tabs>
          <w:tab w:val="num" w:pos="450"/>
          <w:tab w:val="num" w:pos="1418"/>
        </w:tabs>
        <w:autoSpaceDE w:val="0"/>
        <w:autoSpaceDN w:val="0"/>
        <w:spacing w:after="120"/>
        <w:ind w:firstLine="709"/>
        <w:jc w:val="center"/>
        <w:rPr>
          <w:b/>
        </w:rPr>
      </w:pPr>
      <w:r>
        <w:rPr>
          <w:b/>
        </w:rPr>
        <w:t>11. Гарантии и заверения Исполнителя</w:t>
      </w:r>
    </w:p>
    <w:p w:rsidR="002211CB" w:rsidRDefault="002211CB" w:rsidP="00CB1F09">
      <w:pPr>
        <w:tabs>
          <w:tab w:val="num" w:pos="1418"/>
        </w:tabs>
        <w:spacing w:after="120"/>
        <w:ind w:firstLine="709"/>
        <w:jc w:val="both"/>
      </w:pPr>
      <w:r>
        <w:t>11.1. Исполнитель настоящим заверяет Заказчика и гарантирует, что на дату заключения Договора:</w:t>
      </w:r>
    </w:p>
    <w:p w:rsidR="002211CB" w:rsidRDefault="002211CB" w:rsidP="00CB1F09">
      <w:pPr>
        <w:tabs>
          <w:tab w:val="num" w:pos="1418"/>
        </w:tabs>
        <w:spacing w:after="120"/>
        <w:ind w:firstLine="709"/>
        <w:jc w:val="both"/>
      </w:pPr>
      <w:r>
        <w:t xml:space="preserve">11.1.1.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211CB" w:rsidRDefault="002211CB" w:rsidP="00CB1F09">
      <w:pPr>
        <w:tabs>
          <w:tab w:val="num" w:pos="1418"/>
        </w:tabs>
        <w:spacing w:after="120"/>
        <w:ind w:firstLine="709"/>
        <w:jc w:val="both"/>
      </w:pPr>
      <w:r>
        <w:t>11.1.2. Исполнителем соблюдены корпоративные процедуры, необходимые для заключения Договора, заключение Договора получило одобрение органов управления Исполнителя;</w:t>
      </w:r>
    </w:p>
    <w:p w:rsidR="002211CB" w:rsidRDefault="002211CB" w:rsidP="00CB1F09">
      <w:pPr>
        <w:tabs>
          <w:tab w:val="num" w:pos="1418"/>
        </w:tabs>
        <w:spacing w:after="120"/>
        <w:ind w:firstLine="709"/>
        <w:jc w:val="both"/>
      </w:pPr>
      <w:r>
        <w:t>11.1.3. Договор от имени Исполнителя подписан лицом, которое надлежащим образом уполномочено совершать такие действия;</w:t>
      </w:r>
    </w:p>
    <w:p w:rsidR="002211CB" w:rsidRDefault="002211CB" w:rsidP="00CB1F09">
      <w:pPr>
        <w:tabs>
          <w:tab w:val="num" w:pos="1418"/>
        </w:tabs>
        <w:spacing w:after="120"/>
        <w:ind w:firstLine="709"/>
        <w:jc w:val="both"/>
      </w:pPr>
      <w:r>
        <w:lastRenderedPageBreak/>
        <w:t>11.1.4.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211CB" w:rsidRDefault="002211CB" w:rsidP="00232AB7">
      <w:pPr>
        <w:tabs>
          <w:tab w:val="num" w:pos="1418"/>
        </w:tabs>
        <w:spacing w:after="120"/>
        <w:ind w:firstLine="709"/>
        <w:jc w:val="both"/>
      </w:pPr>
      <w:r>
        <w:t>11.1.5. Не существует каких-либо обстоятельств, которые ограничивают, запрещают исполнение Исполнителем обязательств по Договору.</w:t>
      </w:r>
    </w:p>
    <w:p w:rsidR="002211CB" w:rsidRDefault="002211CB" w:rsidP="00232AB7">
      <w:pPr>
        <w:tabs>
          <w:tab w:val="num" w:pos="1418"/>
        </w:tabs>
        <w:spacing w:after="120"/>
        <w:ind w:firstLine="709"/>
        <w:jc w:val="both"/>
      </w:pPr>
    </w:p>
    <w:p w:rsidR="002211CB" w:rsidRPr="00232AB7" w:rsidRDefault="002211CB" w:rsidP="00232AB7">
      <w:pPr>
        <w:pStyle w:val="ConsNormal"/>
        <w:autoSpaceDE/>
        <w:snapToGrid w:val="0"/>
        <w:spacing w:after="120"/>
        <w:ind w:firstLine="709"/>
        <w:jc w:val="center"/>
        <w:rPr>
          <w:rFonts w:ascii="Times New Roman" w:hAnsi="Times New Roman" w:cs="Times New Roman"/>
          <w:sz w:val="24"/>
          <w:szCs w:val="24"/>
        </w:rPr>
      </w:pPr>
      <w:r>
        <w:rPr>
          <w:rFonts w:ascii="Times New Roman" w:hAnsi="Times New Roman" w:cs="Times New Roman"/>
          <w:b/>
          <w:bCs/>
          <w:sz w:val="24"/>
          <w:szCs w:val="24"/>
        </w:rPr>
        <w:t>12. Прочие условия</w:t>
      </w:r>
    </w:p>
    <w:p w:rsidR="002211CB" w:rsidRDefault="002211CB" w:rsidP="00CB1F09">
      <w:pPr>
        <w:pStyle w:val="50"/>
        <w:spacing w:after="120"/>
        <w:ind w:firstLine="709"/>
        <w:jc w:val="both"/>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211CB" w:rsidRDefault="002211CB" w:rsidP="00CB1F09">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Договору являются его неотъемлемыми частями.</w:t>
      </w:r>
    </w:p>
    <w:p w:rsidR="002211CB" w:rsidRDefault="002211CB" w:rsidP="00CB1F09">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2211CB" w:rsidRDefault="002211CB" w:rsidP="00CB1F09">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Договором, регулируются законодательством Российской Федерации.</w:t>
      </w:r>
    </w:p>
    <w:p w:rsidR="002211CB" w:rsidRDefault="002211CB" w:rsidP="00CB1F09">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12.5. Договор составлен в двух экземплярах, имеющих одинаковую силу, по одному для каждой из Сторон.</w:t>
      </w:r>
    </w:p>
    <w:p w:rsidR="002211CB" w:rsidRDefault="002211CB" w:rsidP="00CB1F09">
      <w:pPr>
        <w:spacing w:after="120"/>
        <w:ind w:firstLine="709"/>
        <w:jc w:val="both"/>
      </w:pPr>
      <w:r>
        <w:t>12.6. К Договору прилагаются:</w:t>
      </w:r>
    </w:p>
    <w:p w:rsidR="002211CB" w:rsidRDefault="002211CB" w:rsidP="00CB1F09">
      <w:pPr>
        <w:spacing w:after="120"/>
        <w:ind w:firstLine="709"/>
        <w:jc w:val="both"/>
      </w:pPr>
      <w:r>
        <w:t>12.6.1. Техническое задание (приложение № 1);</w:t>
      </w:r>
    </w:p>
    <w:p w:rsidR="002211CB" w:rsidRDefault="002211CB" w:rsidP="00CB1F09">
      <w:pPr>
        <w:spacing w:after="120"/>
        <w:ind w:firstLine="709"/>
        <w:jc w:val="both"/>
      </w:pPr>
      <w:r>
        <w:t>12.6.2. Форма Заявки (приложение № 2)</w:t>
      </w:r>
    </w:p>
    <w:p w:rsidR="002211CB" w:rsidRDefault="002211CB" w:rsidP="00CB1F09">
      <w:pPr>
        <w:spacing w:after="120"/>
        <w:ind w:firstLine="709"/>
        <w:jc w:val="both"/>
      </w:pPr>
      <w:r>
        <w:t>12.6.3. Протокол согласования договорной цены (приложение № 3);</w:t>
      </w:r>
    </w:p>
    <w:p w:rsidR="002211CB" w:rsidRDefault="002211CB" w:rsidP="00CB1F09">
      <w:pPr>
        <w:spacing w:after="120"/>
        <w:ind w:firstLine="709"/>
        <w:jc w:val="both"/>
      </w:pPr>
      <w:r>
        <w:t>12.6.4. Единичные расценки (приложение № 4);</w:t>
      </w:r>
    </w:p>
    <w:p w:rsidR="002211CB" w:rsidRDefault="002211CB" w:rsidP="00232AB7">
      <w:pPr>
        <w:spacing w:after="120"/>
        <w:ind w:firstLine="709"/>
        <w:jc w:val="both"/>
      </w:pPr>
      <w:r>
        <w:t>12.6.5. Форма Акта сдачи-приемки оказанных услуг (приложение № 5).</w:t>
      </w:r>
    </w:p>
    <w:p w:rsidR="002211CB" w:rsidRPr="00973773" w:rsidRDefault="002211CB" w:rsidP="00CB1F09">
      <w:pPr>
        <w:spacing w:after="120"/>
        <w:ind w:left="709"/>
        <w:jc w:val="both"/>
      </w:pPr>
    </w:p>
    <w:p w:rsidR="002211CB" w:rsidRPr="00CF1AF5" w:rsidRDefault="002211CB" w:rsidP="00CB1F09">
      <w:pPr>
        <w:jc w:val="center"/>
        <w:rPr>
          <w:b/>
        </w:rPr>
      </w:pPr>
      <w:r>
        <w:rPr>
          <w:b/>
        </w:rPr>
        <w:t>13. Юридические адреса и платежные реквизиты Сторон</w:t>
      </w:r>
    </w:p>
    <w:p w:rsidR="002211CB" w:rsidRPr="00CF1AF5" w:rsidRDefault="002211CB" w:rsidP="00CB1F09">
      <w:pPr>
        <w:ind w:left="709"/>
        <w:jc w:val="both"/>
        <w:rPr>
          <w:b/>
        </w:rPr>
      </w:pPr>
    </w:p>
    <w:tbl>
      <w:tblPr>
        <w:tblW w:w="9327" w:type="dxa"/>
        <w:tblInd w:w="137" w:type="dxa"/>
        <w:tblLayout w:type="fixed"/>
        <w:tblLook w:val="0000"/>
      </w:tblPr>
      <w:tblGrid>
        <w:gridCol w:w="4649"/>
        <w:gridCol w:w="4678"/>
      </w:tblGrid>
      <w:tr w:rsidR="002211CB" w:rsidRPr="00CF1AF5" w:rsidTr="00485CDD">
        <w:trPr>
          <w:trHeight w:val="1392"/>
        </w:trPr>
        <w:tc>
          <w:tcPr>
            <w:tcW w:w="4649" w:type="dxa"/>
          </w:tcPr>
          <w:p w:rsidR="002211CB" w:rsidRDefault="002211CB" w:rsidP="00F63349">
            <w:pPr>
              <w:pStyle w:val="28"/>
              <w:spacing w:after="0" w:line="240" w:lineRule="auto"/>
              <w:rPr>
                <w:rFonts w:ascii="Times New Roman" w:hAnsi="Times New Roman" w:cs="Times New Roman"/>
                <w:b/>
                <w:sz w:val="24"/>
                <w:szCs w:val="24"/>
              </w:rPr>
            </w:pPr>
            <w:r>
              <w:rPr>
                <w:rFonts w:ascii="Times New Roman" w:hAnsi="Times New Roman" w:cs="Times New Roman"/>
                <w:b/>
                <w:sz w:val="24"/>
                <w:szCs w:val="24"/>
              </w:rPr>
              <w:t>Заказчик:</w:t>
            </w:r>
          </w:p>
          <w:p w:rsidR="002211CB" w:rsidRPr="006D75E9" w:rsidRDefault="002211CB" w:rsidP="006D75E9">
            <w:pPr>
              <w:pStyle w:val="28"/>
              <w:spacing w:after="0" w:line="240" w:lineRule="auto"/>
              <w:rPr>
                <w:rFonts w:ascii="Times New Roman" w:hAnsi="Times New Roman" w:cs="Times New Roman"/>
                <w:b/>
                <w:sz w:val="24"/>
                <w:szCs w:val="24"/>
              </w:rPr>
            </w:pPr>
            <w:r>
              <w:rPr>
                <w:rFonts w:ascii="Times New Roman" w:hAnsi="Times New Roman" w:cs="Times New Roman"/>
                <w:b/>
                <w:sz w:val="24"/>
                <w:szCs w:val="24"/>
              </w:rPr>
              <w:t>Публичное акционерное общество «Центр по перевозке грузов в контейнерах «ТрансКонтейнер» (ПАО «ТрансКонтейнер»)</w:t>
            </w:r>
          </w:p>
          <w:p w:rsidR="002211CB" w:rsidRPr="006D75E9" w:rsidRDefault="002211CB" w:rsidP="006D75E9">
            <w:pPr>
              <w:pStyle w:val="28"/>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Место нахождения: 125047, Москва, </w:t>
            </w:r>
            <w:proofErr w:type="gramStart"/>
            <w:r>
              <w:rPr>
                <w:rFonts w:ascii="Times New Roman" w:hAnsi="Times New Roman" w:cs="Times New Roman"/>
                <w:sz w:val="24"/>
                <w:szCs w:val="24"/>
              </w:rPr>
              <w:t>Оружейный</w:t>
            </w:r>
            <w:proofErr w:type="gramEnd"/>
            <w:r>
              <w:rPr>
                <w:rFonts w:ascii="Times New Roman" w:hAnsi="Times New Roman" w:cs="Times New Roman"/>
                <w:sz w:val="24"/>
                <w:szCs w:val="24"/>
              </w:rPr>
              <w:t xml:space="preserve"> пер., д.19</w:t>
            </w:r>
          </w:p>
          <w:p w:rsidR="002211CB" w:rsidRPr="006D75E9" w:rsidRDefault="002211CB" w:rsidP="006D75E9">
            <w:r>
              <w:t xml:space="preserve">ОГРН 1067746341024, </w:t>
            </w:r>
          </w:p>
          <w:p w:rsidR="002211CB" w:rsidRPr="006D75E9" w:rsidRDefault="002211CB" w:rsidP="006D75E9">
            <w:r>
              <w:t>ИНН 7708591995, КПП 997650001</w:t>
            </w:r>
          </w:p>
          <w:p w:rsidR="002211CB" w:rsidRDefault="002211CB" w:rsidP="006D75E9">
            <w:pPr>
              <w:rPr>
                <w:b/>
              </w:rPr>
            </w:pPr>
            <w:r>
              <w:rPr>
                <w:b/>
              </w:rPr>
              <w:t xml:space="preserve">Филиал ПАО «ТрансКонтейнер» </w:t>
            </w:r>
          </w:p>
          <w:p w:rsidR="002211CB" w:rsidRPr="006D75E9" w:rsidRDefault="002211CB" w:rsidP="006D75E9">
            <w:pPr>
              <w:rPr>
                <w:b/>
              </w:rPr>
            </w:pPr>
            <w:r>
              <w:rPr>
                <w:b/>
              </w:rPr>
              <w:t>на Октябрьской железной дороге:</w:t>
            </w:r>
          </w:p>
          <w:p w:rsidR="002211CB" w:rsidRDefault="002211CB" w:rsidP="006D75E9">
            <w:r>
              <w:t xml:space="preserve">Место нахождения: </w:t>
            </w:r>
            <w:r>
              <w:rPr>
                <w:color w:val="000000" w:themeColor="text1"/>
              </w:rPr>
              <w:t>196626,</w:t>
            </w:r>
            <w:r>
              <w:t xml:space="preserve"> </w:t>
            </w:r>
          </w:p>
          <w:p w:rsidR="002211CB" w:rsidRPr="006D75E9" w:rsidRDefault="002211CB" w:rsidP="006D75E9">
            <w:r>
              <w:t xml:space="preserve">г. Санкт-Петербург, поселок </w:t>
            </w:r>
            <w:proofErr w:type="spellStart"/>
            <w:r>
              <w:t>Шушары</w:t>
            </w:r>
            <w:proofErr w:type="spellEnd"/>
            <w:r>
              <w:t>, Московское шоссе, д. 54, лит. Б</w:t>
            </w:r>
          </w:p>
          <w:p w:rsidR="002211CB" w:rsidRPr="006D75E9" w:rsidRDefault="002211CB" w:rsidP="006D75E9">
            <w:r>
              <w:t>ИНН 7708591995, КПП 782043001,</w:t>
            </w:r>
          </w:p>
          <w:p w:rsidR="002211CB" w:rsidRPr="006D75E9" w:rsidRDefault="002211CB" w:rsidP="006D75E9">
            <w:pPr>
              <w:rPr>
                <w:b/>
              </w:rPr>
            </w:pPr>
            <w:r>
              <w:rPr>
                <w:b/>
              </w:rPr>
              <w:t xml:space="preserve">р/с 40702810637000006238 в Филиале ОПЕРУ ПАО Банк ВТБ </w:t>
            </w:r>
            <w:proofErr w:type="gramStart"/>
            <w:r>
              <w:rPr>
                <w:b/>
              </w:rPr>
              <w:t>в</w:t>
            </w:r>
            <w:proofErr w:type="gramEnd"/>
          </w:p>
          <w:p w:rsidR="002211CB" w:rsidRPr="006D75E9" w:rsidRDefault="002211CB" w:rsidP="006D75E9">
            <w:pPr>
              <w:rPr>
                <w:b/>
              </w:rPr>
            </w:pPr>
            <w:r>
              <w:rPr>
                <w:b/>
              </w:rPr>
              <w:lastRenderedPageBreak/>
              <w:t xml:space="preserve"> г. </w:t>
            </w:r>
            <w:proofErr w:type="gramStart"/>
            <w:r>
              <w:rPr>
                <w:b/>
              </w:rPr>
              <w:t>Санкт-Петербурге</w:t>
            </w:r>
            <w:proofErr w:type="gramEnd"/>
          </w:p>
          <w:p w:rsidR="002211CB" w:rsidRPr="006D75E9" w:rsidRDefault="002211CB" w:rsidP="006D75E9">
            <w:pPr>
              <w:rPr>
                <w:b/>
              </w:rPr>
            </w:pPr>
            <w:r>
              <w:rPr>
                <w:b/>
              </w:rPr>
              <w:t xml:space="preserve">к/с 30101810200000000704, </w:t>
            </w:r>
          </w:p>
          <w:p w:rsidR="002211CB" w:rsidRPr="006D75E9" w:rsidRDefault="002211CB" w:rsidP="006D75E9">
            <w:pPr>
              <w:rPr>
                <w:b/>
              </w:rPr>
            </w:pPr>
            <w:r>
              <w:rPr>
                <w:b/>
              </w:rPr>
              <w:t>БИК 044030704</w:t>
            </w:r>
          </w:p>
          <w:p w:rsidR="002211CB" w:rsidRPr="006D75E9" w:rsidRDefault="002211CB" w:rsidP="006D75E9">
            <w:r>
              <w:t>ОКПО 15201081, ОКВЭД 52.29</w:t>
            </w:r>
          </w:p>
          <w:p w:rsidR="002211CB" w:rsidRPr="00CF1AF5" w:rsidRDefault="002211CB" w:rsidP="006D75E9">
            <w:pPr>
              <w:pStyle w:val="28"/>
              <w:spacing w:after="0" w:line="240" w:lineRule="auto"/>
              <w:rPr>
                <w:rFonts w:ascii="Times New Roman" w:hAnsi="Times New Roman" w:cs="Times New Roman"/>
                <w:sz w:val="24"/>
                <w:szCs w:val="24"/>
              </w:rPr>
            </w:pPr>
            <w:r>
              <w:rPr>
                <w:rFonts w:ascii="Times New Roman" w:hAnsi="Times New Roman" w:cs="Times New Roman"/>
                <w:sz w:val="24"/>
                <w:szCs w:val="24"/>
              </w:rPr>
              <w:t>Тел. (812) 458-68-00</w:t>
            </w:r>
          </w:p>
        </w:tc>
        <w:tc>
          <w:tcPr>
            <w:tcW w:w="4678" w:type="dxa"/>
          </w:tcPr>
          <w:p w:rsidR="002211CB" w:rsidRPr="00CF1AF5" w:rsidRDefault="002211CB" w:rsidP="00F63349">
            <w:pPr>
              <w:pStyle w:val="afc"/>
              <w:ind w:firstLine="0"/>
              <w:jc w:val="both"/>
              <w:rPr>
                <w:sz w:val="24"/>
                <w:szCs w:val="24"/>
              </w:rPr>
            </w:pPr>
            <w:r>
              <w:rPr>
                <w:b/>
                <w:sz w:val="24"/>
                <w:szCs w:val="24"/>
              </w:rPr>
              <w:lastRenderedPageBreak/>
              <w:t>Исполнитель: ___________________________</w:t>
            </w:r>
          </w:p>
          <w:p w:rsidR="002211CB" w:rsidRPr="00CF1AF5" w:rsidRDefault="002211CB" w:rsidP="00F63349">
            <w:pPr>
              <w:pStyle w:val="afc"/>
              <w:ind w:firstLine="0"/>
              <w:jc w:val="both"/>
              <w:rPr>
                <w:sz w:val="24"/>
                <w:szCs w:val="24"/>
              </w:rPr>
            </w:pPr>
            <w:r>
              <w:rPr>
                <w:color w:val="000000"/>
                <w:spacing w:val="5"/>
                <w:sz w:val="24"/>
                <w:szCs w:val="24"/>
              </w:rPr>
              <w:t>Место нахождения:</w:t>
            </w:r>
            <w:r>
              <w:rPr>
                <w:b/>
                <w:sz w:val="24"/>
                <w:szCs w:val="24"/>
              </w:rPr>
              <w:t>______________</w:t>
            </w:r>
          </w:p>
          <w:p w:rsidR="002211CB" w:rsidRPr="00CF1AF5" w:rsidRDefault="002211CB" w:rsidP="00F63349">
            <w:pPr>
              <w:pStyle w:val="afc"/>
              <w:ind w:firstLine="0"/>
              <w:jc w:val="both"/>
              <w:rPr>
                <w:sz w:val="24"/>
                <w:szCs w:val="24"/>
              </w:rPr>
            </w:pPr>
            <w:r>
              <w:rPr>
                <w:sz w:val="24"/>
                <w:szCs w:val="24"/>
              </w:rPr>
              <w:t>Почтовый индекс: _________,</w:t>
            </w:r>
            <w:r>
              <w:rPr>
                <w:b/>
                <w:sz w:val="24"/>
                <w:szCs w:val="24"/>
              </w:rPr>
              <w:t xml:space="preserve"> </w:t>
            </w:r>
            <w:r>
              <w:rPr>
                <w:sz w:val="24"/>
                <w:szCs w:val="24"/>
              </w:rPr>
              <w:t>адрес:______________________</w:t>
            </w:r>
          </w:p>
          <w:p w:rsidR="002211CB" w:rsidRPr="00CF1AF5" w:rsidRDefault="002211CB" w:rsidP="00F63349">
            <w:pPr>
              <w:pStyle w:val="afc"/>
              <w:ind w:firstLine="0"/>
              <w:jc w:val="both"/>
              <w:rPr>
                <w:sz w:val="24"/>
                <w:szCs w:val="24"/>
              </w:rPr>
            </w:pPr>
            <w:r>
              <w:rPr>
                <w:sz w:val="24"/>
                <w:szCs w:val="24"/>
              </w:rPr>
              <w:t>ОГРН_______________</w:t>
            </w:r>
          </w:p>
          <w:p w:rsidR="002211CB" w:rsidRPr="00CF1AF5" w:rsidRDefault="002211CB" w:rsidP="00F63349">
            <w:pPr>
              <w:pStyle w:val="afc"/>
              <w:ind w:firstLine="0"/>
              <w:jc w:val="both"/>
              <w:rPr>
                <w:sz w:val="24"/>
                <w:szCs w:val="24"/>
              </w:rPr>
            </w:pPr>
            <w:r>
              <w:rPr>
                <w:sz w:val="24"/>
                <w:szCs w:val="24"/>
              </w:rPr>
              <w:t xml:space="preserve">ИНН __________, </w:t>
            </w:r>
          </w:p>
          <w:p w:rsidR="002211CB" w:rsidRPr="00CF1AF5" w:rsidRDefault="002211CB" w:rsidP="00F63349">
            <w:pPr>
              <w:pStyle w:val="afc"/>
              <w:ind w:firstLine="0"/>
              <w:jc w:val="both"/>
              <w:rPr>
                <w:sz w:val="24"/>
                <w:szCs w:val="24"/>
              </w:rPr>
            </w:pPr>
            <w:r>
              <w:rPr>
                <w:sz w:val="24"/>
                <w:szCs w:val="24"/>
              </w:rPr>
              <w:t xml:space="preserve">ОКПО ______________, </w:t>
            </w:r>
          </w:p>
          <w:p w:rsidR="002211CB" w:rsidRPr="00CF1AF5" w:rsidRDefault="002211CB" w:rsidP="00F63349">
            <w:pPr>
              <w:pStyle w:val="afc"/>
              <w:ind w:firstLine="0"/>
              <w:jc w:val="both"/>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2211CB" w:rsidRDefault="002211CB" w:rsidP="00F63349">
            <w:pPr>
              <w:pStyle w:val="af9"/>
              <w:ind w:firstLine="0"/>
              <w:rPr>
                <w:iCs/>
                <w:sz w:val="24"/>
              </w:rPr>
            </w:pPr>
            <w:r>
              <w:rPr>
                <w:iCs/>
                <w:sz w:val="24"/>
              </w:rPr>
              <w:t>р/счет ___________________</w:t>
            </w:r>
          </w:p>
          <w:p w:rsidR="002211CB" w:rsidRPr="00CF1AF5" w:rsidRDefault="002211CB" w:rsidP="00F63349">
            <w:pPr>
              <w:pStyle w:val="af9"/>
              <w:ind w:firstLine="0"/>
              <w:rPr>
                <w:iCs/>
                <w:sz w:val="24"/>
              </w:rPr>
            </w:pPr>
            <w:r>
              <w:rPr>
                <w:iCs/>
                <w:sz w:val="24"/>
              </w:rPr>
              <w:t xml:space="preserve">в ____________________, </w:t>
            </w:r>
          </w:p>
          <w:p w:rsidR="002211CB" w:rsidRDefault="002211CB" w:rsidP="00F63349">
            <w:pPr>
              <w:pStyle w:val="af9"/>
              <w:ind w:firstLine="0"/>
              <w:rPr>
                <w:i/>
                <w:iCs/>
                <w:sz w:val="24"/>
              </w:rPr>
            </w:pPr>
            <w:proofErr w:type="gramStart"/>
            <w:r>
              <w:rPr>
                <w:iCs/>
                <w:sz w:val="24"/>
              </w:rPr>
              <w:t>к</w:t>
            </w:r>
            <w:proofErr w:type="gramEnd"/>
            <w:r>
              <w:rPr>
                <w:iCs/>
                <w:sz w:val="24"/>
              </w:rPr>
              <w:t>/счет</w:t>
            </w:r>
            <w:r>
              <w:rPr>
                <w:i/>
                <w:iCs/>
                <w:sz w:val="24"/>
              </w:rPr>
              <w:t xml:space="preserve"> ____________________ </w:t>
            </w:r>
          </w:p>
          <w:p w:rsidR="002211CB" w:rsidRDefault="002211CB" w:rsidP="00F63349">
            <w:pPr>
              <w:pStyle w:val="af9"/>
              <w:ind w:firstLine="0"/>
              <w:rPr>
                <w:i/>
                <w:iCs/>
                <w:sz w:val="24"/>
              </w:rPr>
            </w:pPr>
            <w:r>
              <w:rPr>
                <w:iCs/>
                <w:sz w:val="24"/>
              </w:rPr>
              <w:t xml:space="preserve">в </w:t>
            </w:r>
            <w:r>
              <w:rPr>
                <w:i/>
                <w:iCs/>
                <w:sz w:val="24"/>
              </w:rPr>
              <w:t xml:space="preserve">___________________________, </w:t>
            </w:r>
          </w:p>
          <w:p w:rsidR="002211CB" w:rsidRPr="00CF1AF5" w:rsidRDefault="002211CB" w:rsidP="00F63349">
            <w:pPr>
              <w:pStyle w:val="af9"/>
              <w:ind w:firstLine="0"/>
              <w:rPr>
                <w:i/>
                <w:iCs/>
                <w:sz w:val="24"/>
              </w:rPr>
            </w:pPr>
            <w:r>
              <w:rPr>
                <w:iCs/>
                <w:sz w:val="24"/>
              </w:rPr>
              <w:t>БИК _</w:t>
            </w:r>
            <w:r>
              <w:rPr>
                <w:i/>
                <w:iCs/>
                <w:sz w:val="24"/>
              </w:rPr>
              <w:t xml:space="preserve">______________, </w:t>
            </w:r>
          </w:p>
          <w:p w:rsidR="002211CB" w:rsidRPr="00CF1AF5" w:rsidRDefault="002211CB" w:rsidP="00F63349">
            <w:pPr>
              <w:pStyle w:val="afc"/>
              <w:ind w:firstLine="0"/>
              <w:jc w:val="both"/>
              <w:rPr>
                <w:sz w:val="24"/>
                <w:szCs w:val="24"/>
              </w:rPr>
            </w:pPr>
            <w:r>
              <w:rPr>
                <w:iCs/>
                <w:sz w:val="24"/>
                <w:szCs w:val="24"/>
              </w:rPr>
              <w:t>тел.</w:t>
            </w:r>
            <w:r>
              <w:rPr>
                <w:i/>
                <w:sz w:val="24"/>
                <w:szCs w:val="24"/>
              </w:rPr>
              <w:t xml:space="preserve"> ________</w:t>
            </w:r>
            <w:r>
              <w:rPr>
                <w:sz w:val="24"/>
                <w:szCs w:val="24"/>
              </w:rPr>
              <w:t xml:space="preserve">, </w:t>
            </w:r>
          </w:p>
          <w:p w:rsidR="002211CB" w:rsidRPr="00CF1AF5" w:rsidRDefault="002211CB" w:rsidP="00F63349">
            <w:pPr>
              <w:pStyle w:val="afc"/>
              <w:ind w:firstLine="0"/>
              <w:jc w:val="both"/>
              <w:rPr>
                <w:sz w:val="24"/>
                <w:szCs w:val="24"/>
              </w:rPr>
            </w:pPr>
            <w:r>
              <w:rPr>
                <w:sz w:val="24"/>
                <w:szCs w:val="24"/>
              </w:rPr>
              <w:t>факс _____________,</w:t>
            </w:r>
          </w:p>
          <w:p w:rsidR="002211CB" w:rsidRPr="00CF1AF5" w:rsidRDefault="002211CB" w:rsidP="00F63349">
            <w:pPr>
              <w:pStyle w:val="afc"/>
              <w:ind w:firstLine="0"/>
              <w:jc w:val="both"/>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2211CB" w:rsidRPr="00CF1AF5" w:rsidRDefault="002211CB" w:rsidP="00F63349">
            <w:pPr>
              <w:rPr>
                <w:vertAlign w:val="superscript"/>
              </w:rPr>
            </w:pPr>
          </w:p>
          <w:p w:rsidR="002211CB" w:rsidRPr="00CF1AF5" w:rsidRDefault="002211CB" w:rsidP="00F63349"/>
        </w:tc>
      </w:tr>
    </w:tbl>
    <w:p w:rsidR="002211CB" w:rsidRPr="00CF1AF5" w:rsidRDefault="002211CB" w:rsidP="00CB1F09">
      <w:pPr>
        <w:ind w:left="709"/>
        <w:jc w:val="both"/>
        <w:rPr>
          <w:b/>
        </w:rPr>
      </w:pPr>
    </w:p>
    <w:tbl>
      <w:tblPr>
        <w:tblW w:w="0" w:type="auto"/>
        <w:tblInd w:w="223" w:type="dxa"/>
        <w:tblLook w:val="0000"/>
      </w:tblPr>
      <w:tblGrid>
        <w:gridCol w:w="4705"/>
        <w:gridCol w:w="4139"/>
      </w:tblGrid>
      <w:tr w:rsidR="002211CB" w:rsidRPr="00A26A2B" w:rsidTr="00E808BB">
        <w:trPr>
          <w:trHeight w:val="70"/>
        </w:trPr>
        <w:tc>
          <w:tcPr>
            <w:tcW w:w="4705" w:type="dxa"/>
          </w:tcPr>
          <w:p w:rsidR="002211CB" w:rsidRPr="00A26A2B" w:rsidRDefault="002211CB" w:rsidP="00E808BB">
            <w:pPr>
              <w:jc w:val="both"/>
              <w:rPr>
                <w:b/>
              </w:rPr>
            </w:pPr>
            <w:r>
              <w:rPr>
                <w:b/>
              </w:rPr>
              <w:t>Заказчик:</w:t>
            </w:r>
          </w:p>
          <w:p w:rsidR="002211CB" w:rsidRPr="00A26A2B" w:rsidRDefault="002211CB" w:rsidP="00E808BB">
            <w:pPr>
              <w:jc w:val="both"/>
            </w:pPr>
            <w:r>
              <w:t>Директор филиала</w:t>
            </w:r>
          </w:p>
          <w:p w:rsidR="002211CB" w:rsidRPr="00A26A2B" w:rsidRDefault="002211CB" w:rsidP="00E808BB">
            <w:pPr>
              <w:jc w:val="both"/>
            </w:pPr>
            <w:r>
              <w:t>ПАО «ТрансКонтейнер»</w:t>
            </w:r>
          </w:p>
          <w:p w:rsidR="002211CB" w:rsidRPr="00A26A2B" w:rsidRDefault="002211CB" w:rsidP="00E808BB">
            <w:pPr>
              <w:jc w:val="both"/>
            </w:pPr>
            <w:r>
              <w:t>на Октябрьской железной дороге</w:t>
            </w:r>
          </w:p>
          <w:p w:rsidR="002211CB" w:rsidRPr="00A26A2B" w:rsidRDefault="002211CB" w:rsidP="00E808BB">
            <w:pPr>
              <w:jc w:val="both"/>
            </w:pPr>
          </w:p>
          <w:p w:rsidR="002211CB" w:rsidRPr="00A26A2B" w:rsidRDefault="002211CB" w:rsidP="00E808BB">
            <w:pPr>
              <w:jc w:val="both"/>
            </w:pPr>
          </w:p>
          <w:p w:rsidR="002211CB" w:rsidRDefault="002211CB" w:rsidP="00E808BB">
            <w:pPr>
              <w:jc w:val="both"/>
            </w:pPr>
            <w:r>
              <w:t>__________________ /Мельничук Д.И./</w:t>
            </w:r>
          </w:p>
          <w:p w:rsidR="002211CB" w:rsidRPr="00552C57" w:rsidRDefault="002211CB" w:rsidP="00F63349">
            <w:pPr>
              <w:jc w:val="both"/>
            </w:pPr>
            <w:r>
              <w:t>м.п.</w:t>
            </w:r>
          </w:p>
        </w:tc>
        <w:tc>
          <w:tcPr>
            <w:tcW w:w="4139" w:type="dxa"/>
          </w:tcPr>
          <w:p w:rsidR="002211CB" w:rsidRPr="00A26A2B" w:rsidRDefault="002211CB" w:rsidP="00E808BB">
            <w:pPr>
              <w:jc w:val="both"/>
              <w:rPr>
                <w:b/>
              </w:rPr>
            </w:pPr>
            <w:r>
              <w:rPr>
                <w:b/>
              </w:rPr>
              <w:t>Исполнитель:</w:t>
            </w:r>
          </w:p>
          <w:p w:rsidR="002211CB" w:rsidRPr="00A26A2B" w:rsidRDefault="002211CB" w:rsidP="00E808BB">
            <w:pPr>
              <w:jc w:val="both"/>
            </w:pPr>
          </w:p>
          <w:p w:rsidR="002211CB" w:rsidRPr="00A26A2B" w:rsidRDefault="002211CB" w:rsidP="00E808BB">
            <w:pPr>
              <w:jc w:val="both"/>
            </w:pPr>
          </w:p>
          <w:p w:rsidR="002211CB" w:rsidRPr="00A26A2B" w:rsidRDefault="002211CB" w:rsidP="00E808BB">
            <w:pPr>
              <w:jc w:val="both"/>
            </w:pPr>
          </w:p>
          <w:p w:rsidR="002211CB" w:rsidRPr="00A26A2B" w:rsidRDefault="002211CB" w:rsidP="00E808BB">
            <w:pPr>
              <w:jc w:val="both"/>
            </w:pPr>
          </w:p>
          <w:p w:rsidR="002211CB" w:rsidRPr="00A26A2B" w:rsidRDefault="002211CB" w:rsidP="00E808BB">
            <w:pPr>
              <w:jc w:val="both"/>
            </w:pPr>
          </w:p>
          <w:p w:rsidR="002211CB" w:rsidRDefault="002211CB" w:rsidP="00E808BB">
            <w:pPr>
              <w:jc w:val="both"/>
            </w:pPr>
            <w:r>
              <w:t>__________________ /___________/</w:t>
            </w:r>
          </w:p>
          <w:p w:rsidR="002211CB" w:rsidRPr="00A26A2B" w:rsidRDefault="002211CB" w:rsidP="00F63349">
            <w:pPr>
              <w:jc w:val="both"/>
            </w:pPr>
            <w:r>
              <w:t>м.п.</w:t>
            </w:r>
          </w:p>
        </w:tc>
      </w:tr>
    </w:tbl>
    <w:p w:rsidR="002211CB" w:rsidRPr="00CF1AF5" w:rsidRDefault="002211CB" w:rsidP="00CB1F09">
      <w:pPr>
        <w:pStyle w:val="afc"/>
        <w:jc w:val="both"/>
      </w:pPr>
    </w:p>
    <w:p w:rsidR="002211CB" w:rsidRDefault="002211CB" w:rsidP="00CB1F09">
      <w:pPr>
        <w:rPr>
          <w:b/>
          <w:lang w:eastAsia="ru-RU"/>
        </w:rPr>
      </w:pPr>
      <w:r>
        <w:rPr>
          <w:b/>
          <w:lang w:eastAsia="ru-RU"/>
        </w:rPr>
        <w:br w:type="page"/>
      </w:r>
    </w:p>
    <w:p w:rsidR="002211CB" w:rsidRPr="00E44021" w:rsidRDefault="002211CB" w:rsidP="00CB1F09">
      <w:pPr>
        <w:jc w:val="right"/>
        <w:rPr>
          <w:b/>
          <w:lang w:eastAsia="ru-RU"/>
        </w:rPr>
      </w:pPr>
      <w:r>
        <w:rPr>
          <w:b/>
          <w:lang w:eastAsia="ru-RU"/>
        </w:rPr>
        <w:lastRenderedPageBreak/>
        <w:t>Приложение № 1</w:t>
      </w:r>
    </w:p>
    <w:p w:rsidR="002211CB" w:rsidRPr="00E44021" w:rsidRDefault="002211CB" w:rsidP="00CB1F09">
      <w:pPr>
        <w:jc w:val="right"/>
        <w:outlineLvl w:val="0"/>
        <w:rPr>
          <w:lang w:eastAsia="ru-RU"/>
        </w:rPr>
      </w:pPr>
      <w:r>
        <w:rPr>
          <w:bCs/>
          <w:lang w:eastAsia="ru-RU"/>
        </w:rPr>
        <w:t>к Договору на оказание услуг</w:t>
      </w:r>
    </w:p>
    <w:p w:rsidR="002211CB" w:rsidRPr="00E44021" w:rsidRDefault="002211CB" w:rsidP="00CB1F09">
      <w:pPr>
        <w:jc w:val="right"/>
        <w:outlineLvl w:val="0"/>
        <w:rPr>
          <w:lang w:eastAsia="ru-RU"/>
        </w:rPr>
      </w:pPr>
      <w:r>
        <w:rPr>
          <w:lang w:eastAsia="ru-RU"/>
        </w:rPr>
        <w:t xml:space="preserve">от «___» __________ 2020 г. </w:t>
      </w:r>
      <w:r>
        <w:rPr>
          <w:bCs/>
          <w:lang w:eastAsia="ru-RU"/>
        </w:rPr>
        <w:t>№</w:t>
      </w:r>
      <w:r>
        <w:rPr>
          <w:lang w:eastAsia="ru-RU"/>
        </w:rPr>
        <w:t xml:space="preserve">_____/___/___/______ </w:t>
      </w:r>
    </w:p>
    <w:p w:rsidR="002211CB" w:rsidRDefault="002211CB" w:rsidP="00CB1F09">
      <w:pPr>
        <w:jc w:val="center"/>
        <w:rPr>
          <w:b/>
          <w:lang w:eastAsia="ru-RU"/>
        </w:rPr>
      </w:pPr>
    </w:p>
    <w:p w:rsidR="002211CB" w:rsidRDefault="002211CB" w:rsidP="00CE5A09">
      <w:pPr>
        <w:spacing w:after="120"/>
        <w:jc w:val="center"/>
        <w:rPr>
          <w:b/>
          <w:lang w:eastAsia="ru-RU"/>
        </w:rPr>
      </w:pPr>
      <w:r>
        <w:rPr>
          <w:b/>
          <w:lang w:eastAsia="ru-RU"/>
        </w:rPr>
        <w:t>Техническое задание</w:t>
      </w:r>
    </w:p>
    <w:p w:rsidR="002211CB" w:rsidRPr="00973C9A" w:rsidRDefault="002211CB" w:rsidP="00973C9A">
      <w:pPr>
        <w:suppressAutoHyphens w:val="0"/>
        <w:spacing w:after="120"/>
        <w:ind w:left="709"/>
        <w:rPr>
          <w:rFonts w:eastAsia="MS Mincho"/>
          <w:bCs/>
        </w:rPr>
      </w:pPr>
      <w:r>
        <w:rPr>
          <w:rFonts w:eastAsia="MS Mincho"/>
          <w:b/>
          <w:bCs/>
        </w:rPr>
        <w:t>1. Общие положения</w:t>
      </w:r>
    </w:p>
    <w:p w:rsidR="002211CB" w:rsidRPr="00973C9A" w:rsidRDefault="002211CB" w:rsidP="00973C9A">
      <w:pPr>
        <w:pStyle w:val="normal0"/>
        <w:ind w:firstLine="709"/>
        <w:jc w:val="both"/>
      </w:pPr>
      <w:r>
        <w:rPr>
          <w:rStyle w:val="FontStyle27"/>
        </w:rPr>
        <w:t>1.1. Исполнитель должен осуществлять оказание Услуг в строгом соответствии с требованиями Федерального закона от 10.12.1995 № 196-ФЗ «О безопасности дорожного движения».</w:t>
      </w:r>
    </w:p>
    <w:p w:rsidR="002211CB" w:rsidRDefault="002211CB" w:rsidP="00973C9A">
      <w:pPr>
        <w:ind w:firstLine="709"/>
        <w:jc w:val="both"/>
        <w:rPr>
          <w:sz w:val="28"/>
          <w:szCs w:val="28"/>
        </w:rPr>
      </w:pPr>
    </w:p>
    <w:p w:rsidR="002211CB" w:rsidRPr="00084ABC" w:rsidRDefault="002211CB" w:rsidP="00084ABC">
      <w:pPr>
        <w:suppressAutoHyphens w:val="0"/>
        <w:spacing w:after="120"/>
        <w:ind w:firstLine="709"/>
        <w:jc w:val="both"/>
        <w:rPr>
          <w:rFonts w:eastAsia="MS Mincho"/>
          <w:b/>
          <w:bCs/>
        </w:rPr>
      </w:pPr>
      <w:r>
        <w:rPr>
          <w:rFonts w:eastAsia="MS Mincho"/>
          <w:b/>
          <w:bCs/>
        </w:rPr>
        <w:t>2. Требования, предъявляемые к водителям Исполнителя.</w:t>
      </w:r>
    </w:p>
    <w:p w:rsidR="002211CB" w:rsidRPr="00084ABC" w:rsidRDefault="002211CB" w:rsidP="00973C9A">
      <w:pPr>
        <w:suppressAutoHyphens w:val="0"/>
        <w:autoSpaceDE w:val="0"/>
        <w:autoSpaceDN w:val="0"/>
        <w:adjustRightInd w:val="0"/>
        <w:ind w:firstLine="708"/>
        <w:jc w:val="both"/>
        <w:rPr>
          <w:rFonts w:eastAsiaTheme="minorHAnsi"/>
          <w:lang w:eastAsia="en-US"/>
        </w:rPr>
      </w:pPr>
      <w:r>
        <w:rPr>
          <w:spacing w:val="-4"/>
        </w:rPr>
        <w:t>2.1. Водители, осуществляющие управление транспортными средствами должны:</w:t>
      </w:r>
    </w:p>
    <w:p w:rsidR="002211CB" w:rsidRPr="00084ABC" w:rsidRDefault="002211CB" w:rsidP="00973C9A">
      <w:pPr>
        <w:pStyle w:val="aff7"/>
        <w:tabs>
          <w:tab w:val="left" w:pos="0"/>
        </w:tabs>
        <w:ind w:left="0" w:firstLine="709"/>
        <w:jc w:val="both"/>
        <w:rPr>
          <w:spacing w:val="-4"/>
        </w:rPr>
      </w:pPr>
      <w:r>
        <w:rPr>
          <w:spacing w:val="-4"/>
        </w:rPr>
        <w:t>1) иметь российское национальное водительское удостоверение соответствующей категории;</w:t>
      </w:r>
    </w:p>
    <w:p w:rsidR="002211CB" w:rsidRPr="00084ABC" w:rsidRDefault="002211CB" w:rsidP="00973C9A">
      <w:pPr>
        <w:pStyle w:val="aff7"/>
        <w:tabs>
          <w:tab w:val="left" w:pos="0"/>
        </w:tabs>
        <w:ind w:left="0" w:firstLine="709"/>
        <w:jc w:val="both"/>
        <w:rPr>
          <w:spacing w:val="-4"/>
        </w:rPr>
      </w:pPr>
      <w:r>
        <w:rPr>
          <w:spacing w:val="-4"/>
        </w:rPr>
        <w:t>2) иметь опрятный внешний вид, обеспечивать высокую культуру обслуживания пассажиров;</w:t>
      </w:r>
    </w:p>
    <w:p w:rsidR="002211CB" w:rsidRPr="00084ABC" w:rsidRDefault="002211CB" w:rsidP="00973C9A">
      <w:pPr>
        <w:pStyle w:val="aff7"/>
        <w:tabs>
          <w:tab w:val="left" w:pos="0"/>
        </w:tabs>
        <w:ind w:left="0" w:firstLine="709"/>
        <w:jc w:val="both"/>
        <w:rPr>
          <w:spacing w:val="-4"/>
        </w:rPr>
      </w:pPr>
      <w:r>
        <w:rPr>
          <w:spacing w:val="-4"/>
        </w:rPr>
        <w:t>3) строго соблюдать требования ПДД РФ;</w:t>
      </w:r>
    </w:p>
    <w:p w:rsidR="002211CB" w:rsidRPr="00084ABC" w:rsidRDefault="002211CB" w:rsidP="00973C9A">
      <w:pPr>
        <w:pStyle w:val="aff7"/>
        <w:tabs>
          <w:tab w:val="left" w:pos="0"/>
        </w:tabs>
        <w:ind w:left="0" w:firstLine="709"/>
        <w:jc w:val="both"/>
        <w:rPr>
          <w:spacing w:val="-4"/>
        </w:rPr>
      </w:pPr>
      <w:r>
        <w:rPr>
          <w:spacing w:val="-4"/>
        </w:rPr>
        <w:t>4) поддерживать в чистоте и порядке салон транспортного средства;</w:t>
      </w:r>
    </w:p>
    <w:p w:rsidR="002211CB" w:rsidRPr="00084ABC" w:rsidRDefault="002211CB" w:rsidP="00973C9A">
      <w:pPr>
        <w:pStyle w:val="aff7"/>
        <w:tabs>
          <w:tab w:val="left" w:pos="0"/>
        </w:tabs>
        <w:ind w:left="0" w:firstLine="709"/>
        <w:jc w:val="both"/>
        <w:rPr>
          <w:spacing w:val="-4"/>
        </w:rPr>
      </w:pPr>
      <w:r>
        <w:rPr>
          <w:spacing w:val="-4"/>
        </w:rPr>
        <w:t xml:space="preserve">5) ежедневно проходить </w:t>
      </w:r>
      <w:proofErr w:type="spellStart"/>
      <w:r>
        <w:rPr>
          <w:spacing w:val="-4"/>
        </w:rPr>
        <w:t>предрейсовый</w:t>
      </w:r>
      <w:proofErr w:type="spellEnd"/>
      <w:r>
        <w:rPr>
          <w:spacing w:val="-4"/>
        </w:rPr>
        <w:t xml:space="preserve"> медицинский осмотр перед выездом к Заказчику;</w:t>
      </w:r>
    </w:p>
    <w:p w:rsidR="002211CB" w:rsidRPr="00084ABC" w:rsidRDefault="002211CB" w:rsidP="00973C9A">
      <w:pPr>
        <w:pStyle w:val="aff7"/>
        <w:tabs>
          <w:tab w:val="left" w:pos="0"/>
        </w:tabs>
        <w:ind w:left="0" w:firstLine="709"/>
        <w:jc w:val="both"/>
        <w:rPr>
          <w:spacing w:val="-4"/>
        </w:rPr>
      </w:pPr>
      <w:r>
        <w:rPr>
          <w:spacing w:val="-4"/>
        </w:rPr>
        <w:t>6) уметь проверять техническое состояние транспортного средства перед выездом и после возвращения из поездки;</w:t>
      </w:r>
    </w:p>
    <w:p w:rsidR="002211CB" w:rsidRPr="00084ABC" w:rsidRDefault="002211CB" w:rsidP="00973C9A">
      <w:pPr>
        <w:pStyle w:val="aff7"/>
        <w:tabs>
          <w:tab w:val="left" w:pos="0"/>
        </w:tabs>
        <w:ind w:left="0" w:firstLine="709"/>
        <w:jc w:val="both"/>
        <w:rPr>
          <w:spacing w:val="-4"/>
        </w:rPr>
      </w:pPr>
      <w:r>
        <w:rPr>
          <w:spacing w:val="-4"/>
        </w:rPr>
        <w:t>7) иметь общий водительский стаж не менее 3-х лет,</w:t>
      </w:r>
    </w:p>
    <w:p w:rsidR="002211CB" w:rsidRPr="00084ABC" w:rsidRDefault="002211CB" w:rsidP="00973C9A">
      <w:pPr>
        <w:pStyle w:val="aff7"/>
        <w:tabs>
          <w:tab w:val="left" w:pos="0"/>
        </w:tabs>
        <w:ind w:left="0" w:firstLine="709"/>
        <w:jc w:val="both"/>
        <w:rPr>
          <w:spacing w:val="-4"/>
        </w:rPr>
      </w:pPr>
      <w:r>
        <w:rPr>
          <w:spacing w:val="-4"/>
        </w:rPr>
        <w:t xml:space="preserve">8) соответствовать иным требованиям, определенным </w:t>
      </w:r>
      <w:r>
        <w:rPr>
          <w:rFonts w:eastAsiaTheme="minorHAnsi"/>
          <w:lang w:eastAsia="en-US"/>
        </w:rPr>
        <w:t>Приказом Минтранса России от 28.09.2015 N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rsidR="002211CB" w:rsidRDefault="002211CB" w:rsidP="00973C9A">
      <w:pPr>
        <w:pStyle w:val="aff7"/>
        <w:tabs>
          <w:tab w:val="left" w:pos="0"/>
        </w:tabs>
        <w:ind w:left="0" w:firstLine="709"/>
        <w:jc w:val="both"/>
        <w:rPr>
          <w:spacing w:val="-4"/>
          <w:sz w:val="28"/>
          <w:szCs w:val="28"/>
        </w:rPr>
      </w:pPr>
    </w:p>
    <w:p w:rsidR="002211CB" w:rsidRPr="00751805" w:rsidRDefault="002211CB" w:rsidP="00751805">
      <w:pPr>
        <w:suppressAutoHyphens w:val="0"/>
        <w:spacing w:after="120"/>
        <w:ind w:firstLine="709"/>
        <w:jc w:val="both"/>
        <w:rPr>
          <w:rFonts w:eastAsia="MS Mincho"/>
          <w:b/>
          <w:bCs/>
        </w:rPr>
      </w:pPr>
      <w:r>
        <w:rPr>
          <w:rFonts w:eastAsia="MS Mincho"/>
          <w:b/>
          <w:bCs/>
        </w:rPr>
        <w:t>3. Требования к техническим, функциональным и качественным характеристикам транспортных средств.</w:t>
      </w:r>
    </w:p>
    <w:p w:rsidR="002211CB" w:rsidRPr="00751805" w:rsidRDefault="002211CB" w:rsidP="00973C9A">
      <w:pPr>
        <w:suppressAutoHyphens w:val="0"/>
        <w:ind w:firstLine="709"/>
        <w:jc w:val="both"/>
        <w:rPr>
          <w:rFonts w:eastAsia="MS Mincho"/>
          <w:bCs/>
        </w:rPr>
      </w:pPr>
      <w:r>
        <w:rPr>
          <w:rFonts w:eastAsia="MS Mincho"/>
          <w:bCs/>
        </w:rPr>
        <w:t>3.1. Исполнитель должен предоставить Заказчику 2 вида транспортных средств, а именно:</w:t>
      </w:r>
    </w:p>
    <w:p w:rsidR="002211CB" w:rsidRPr="00751805" w:rsidRDefault="002211CB" w:rsidP="00973C9A">
      <w:pPr>
        <w:suppressAutoHyphens w:val="0"/>
        <w:ind w:firstLine="709"/>
        <w:jc w:val="both"/>
        <w:rPr>
          <w:rFonts w:eastAsia="MS Mincho"/>
          <w:bCs/>
        </w:rPr>
      </w:pPr>
      <w:r>
        <w:rPr>
          <w:rFonts w:eastAsia="MS Mincho"/>
          <w:bCs/>
        </w:rPr>
        <w:t>- категории М</w:t>
      </w:r>
      <w:proofErr w:type="gramStart"/>
      <w:r>
        <w:rPr>
          <w:rFonts w:eastAsia="MS Mincho"/>
          <w:bCs/>
        </w:rPr>
        <w:t>1</w:t>
      </w:r>
      <w:proofErr w:type="gramEnd"/>
      <w:r>
        <w:rPr>
          <w:rFonts w:eastAsia="MS Mincho"/>
          <w:bCs/>
        </w:rPr>
        <w:t xml:space="preserve">, вместимостью не менее 3-х сидячих мест; </w:t>
      </w:r>
    </w:p>
    <w:p w:rsidR="002211CB" w:rsidRPr="00751805" w:rsidRDefault="002211CB" w:rsidP="00973C9A">
      <w:pPr>
        <w:suppressAutoHyphens w:val="0"/>
        <w:ind w:firstLine="709"/>
        <w:jc w:val="both"/>
        <w:rPr>
          <w:rFonts w:eastAsia="MS Mincho"/>
          <w:bCs/>
        </w:rPr>
      </w:pPr>
      <w:r>
        <w:rPr>
          <w:rFonts w:eastAsia="MS Mincho"/>
          <w:bCs/>
        </w:rPr>
        <w:t xml:space="preserve">- категории М3, вместимостью не менее 50 сидячих мест, включенные в реестр лицензий </w:t>
      </w:r>
      <w:r>
        <w:t>на осуществление лицензируемого вида деятельности</w:t>
      </w:r>
      <w:r>
        <w:rPr>
          <w:rFonts w:eastAsia="MS Mincho"/>
          <w:bCs/>
        </w:rPr>
        <w:t>.</w:t>
      </w:r>
    </w:p>
    <w:p w:rsidR="002211CB" w:rsidRPr="00751805" w:rsidRDefault="002211CB" w:rsidP="00973C9A">
      <w:pPr>
        <w:suppressAutoHyphens w:val="0"/>
        <w:ind w:firstLine="709"/>
        <w:jc w:val="both"/>
        <w:rPr>
          <w:rFonts w:eastAsia="MS Mincho"/>
          <w:bCs/>
        </w:rPr>
      </w:pPr>
      <w:r>
        <w:rPr>
          <w:rFonts w:eastAsia="MS Mincho"/>
          <w:bCs/>
        </w:rPr>
        <w:t xml:space="preserve">3.2. Услуги должны оказываться транспортными средствами, с года выпуска которых прошло не более 10-ти лет, в технически исправном состоянии, заправленными топливом, соответствующими по назначению и </w:t>
      </w:r>
      <w:proofErr w:type="gramStart"/>
      <w:r>
        <w:rPr>
          <w:rFonts w:eastAsia="MS Mincho"/>
          <w:bCs/>
        </w:rPr>
        <w:t>конструкции</w:t>
      </w:r>
      <w:proofErr w:type="gramEnd"/>
      <w:r>
        <w:rPr>
          <w:rFonts w:eastAsia="MS Mincho"/>
          <w:bCs/>
        </w:rPr>
        <w:t xml:space="preserve"> техническим требованиям к перевозкам пассажиров. </w:t>
      </w:r>
    </w:p>
    <w:p w:rsidR="002211CB" w:rsidRPr="00751805" w:rsidRDefault="002211CB" w:rsidP="00973C9A">
      <w:pPr>
        <w:suppressAutoHyphens w:val="0"/>
        <w:ind w:firstLine="709"/>
        <w:jc w:val="both"/>
        <w:rPr>
          <w:rFonts w:eastAsia="MS Mincho"/>
          <w:bCs/>
        </w:rPr>
      </w:pPr>
      <w:r>
        <w:rPr>
          <w:rFonts w:eastAsia="MS Mincho"/>
          <w:bCs/>
        </w:rPr>
        <w:t xml:space="preserve">3.3. Транспортные средства должны быть оснащены: </w:t>
      </w:r>
      <w:proofErr w:type="spellStart"/>
      <w:r>
        <w:rPr>
          <w:rFonts w:eastAsia="MS Mincho"/>
          <w:bCs/>
        </w:rPr>
        <w:t>тахографами</w:t>
      </w:r>
      <w:proofErr w:type="spellEnd"/>
      <w:r>
        <w:rPr>
          <w:rFonts w:eastAsia="MS Mincho"/>
          <w:bCs/>
        </w:rPr>
        <w:t xml:space="preserve"> (для автотранспортных средств категорий М3), шинами по сезону, исправной системой отопления/кондиционирования, двухточечными ремнями безопасности, без посторонних запахов (табачный дым, ГСМ и т.д.), стекла должны быть тонированы и соответствовать требованиям ГОСТ 32565-2013 «Стекло безопасное для наземного транспорта. Общие технические условия».</w:t>
      </w:r>
    </w:p>
    <w:p w:rsidR="002211CB" w:rsidRPr="00751805" w:rsidRDefault="002211CB" w:rsidP="00973C9A">
      <w:pPr>
        <w:suppressAutoHyphens w:val="0"/>
        <w:ind w:firstLine="709"/>
        <w:jc w:val="both"/>
        <w:rPr>
          <w:rFonts w:eastAsia="MS Mincho"/>
          <w:bCs/>
        </w:rPr>
      </w:pPr>
      <w:r>
        <w:rPr>
          <w:rFonts w:eastAsia="MS Mincho"/>
          <w:bCs/>
        </w:rPr>
        <w:t xml:space="preserve">Транспортные средства должны быть чистыми как внутри, так и снаружи, обивка салона, сидений должна быть чистая (не засаленная) в целях </w:t>
      </w:r>
      <w:proofErr w:type="gramStart"/>
      <w:r>
        <w:rPr>
          <w:rFonts w:eastAsia="MS Mincho"/>
          <w:bCs/>
        </w:rPr>
        <w:t>исключения порчи одежды работников Заказчика</w:t>
      </w:r>
      <w:proofErr w:type="gramEnd"/>
      <w:r>
        <w:rPr>
          <w:rFonts w:eastAsia="MS Mincho"/>
          <w:bCs/>
        </w:rPr>
        <w:t>.</w:t>
      </w:r>
    </w:p>
    <w:p w:rsidR="002211CB" w:rsidRPr="00751805" w:rsidRDefault="002211CB" w:rsidP="00973C9A">
      <w:pPr>
        <w:suppressAutoHyphens w:val="0"/>
        <w:ind w:firstLine="709"/>
        <w:jc w:val="both"/>
        <w:rPr>
          <w:rFonts w:eastAsia="MS Mincho"/>
          <w:bCs/>
        </w:rPr>
      </w:pPr>
      <w:r>
        <w:rPr>
          <w:rFonts w:eastAsia="MS Mincho"/>
          <w:bCs/>
        </w:rPr>
        <w:t>3.4. Транспортные средства, предоставляемые для перевозки пассажиров должны быть:</w:t>
      </w:r>
    </w:p>
    <w:p w:rsidR="002211CB" w:rsidRPr="00751805" w:rsidRDefault="002211CB" w:rsidP="00973C9A">
      <w:pPr>
        <w:suppressAutoHyphens w:val="0"/>
        <w:ind w:firstLine="709"/>
        <w:jc w:val="both"/>
        <w:rPr>
          <w:rFonts w:eastAsia="MS Mincho"/>
          <w:bCs/>
        </w:rPr>
      </w:pPr>
      <w:r>
        <w:rPr>
          <w:rFonts w:eastAsia="MS Mincho"/>
          <w:bCs/>
        </w:rPr>
        <w:lastRenderedPageBreak/>
        <w:t xml:space="preserve">3.4.1. </w:t>
      </w:r>
      <w:proofErr w:type="gramStart"/>
      <w:r>
        <w:rPr>
          <w:rFonts w:eastAsia="MS Mincho"/>
          <w:bCs/>
        </w:rPr>
        <w:t>Оформлены табличками с надписью «ЗАКАЗНОЙ» размещаемыми над лобовым стеклом транспортного средства и (или) в верхней части лобового стекла, на правой стороне кузова по ходу транспортного средства, на заднем окне транспортного средства (п. 95 Постановления Правительства РФ от 14.02.2009 № 112 «Об утверждении Правил перевозок пассажиров и багажа автомобильным транспортом и городским наземным электрическим транспортом»).</w:t>
      </w:r>
      <w:proofErr w:type="gramEnd"/>
    </w:p>
    <w:p w:rsidR="002211CB" w:rsidRPr="00751805" w:rsidRDefault="002211CB" w:rsidP="00973C9A">
      <w:pPr>
        <w:suppressAutoHyphens w:val="0"/>
        <w:ind w:firstLine="709"/>
        <w:jc w:val="both"/>
        <w:rPr>
          <w:lang w:eastAsia="ru-RU"/>
        </w:rPr>
      </w:pPr>
      <w:r>
        <w:rPr>
          <w:lang w:eastAsia="ru-RU"/>
        </w:rPr>
        <w:t>Высота таблички, размещаемой на лобовом стекле, не должна превышать 140 мм, а высота таблички, размещаемой на лобовом стекле транспортных средств категории M3 - минимального расстояния между верхним краем лобового стекла и верхней границей зоны его очистки стеклоочистителем. Надпись «ЗАКАЗНОЙ» должна быть выполнена в черном цвете, распечатана на материале «Пластик ПВХ».</w:t>
      </w:r>
    </w:p>
    <w:p w:rsidR="002211CB" w:rsidRPr="00751805" w:rsidRDefault="002211CB" w:rsidP="00973C9A">
      <w:pPr>
        <w:suppressAutoHyphens w:val="0"/>
        <w:ind w:firstLine="709"/>
        <w:jc w:val="both"/>
        <w:rPr>
          <w:rFonts w:ascii="Verdana" w:hAnsi="Verdana"/>
          <w:lang w:eastAsia="ru-RU"/>
        </w:rPr>
      </w:pPr>
      <w:r>
        <w:rPr>
          <w:lang w:eastAsia="ru-RU"/>
        </w:rPr>
        <w:t xml:space="preserve">3.4.2. С </w:t>
      </w:r>
      <w:r>
        <w:rPr>
          <w:rFonts w:eastAsia="MS Mincho"/>
          <w:bCs/>
        </w:rPr>
        <w:t>указанием наименования Исполнителя над лобовым стеклом и (или) на правой стороне кузова по ходу движения транспортного средства.</w:t>
      </w:r>
    </w:p>
    <w:p w:rsidR="002211CB" w:rsidRPr="00751805" w:rsidRDefault="002211CB" w:rsidP="00973C9A">
      <w:pPr>
        <w:suppressAutoHyphens w:val="0"/>
        <w:ind w:firstLine="709"/>
        <w:jc w:val="both"/>
        <w:rPr>
          <w:lang w:eastAsia="ru-RU"/>
        </w:rPr>
      </w:pPr>
      <w:r>
        <w:rPr>
          <w:lang w:eastAsia="ru-RU"/>
        </w:rPr>
        <w:t xml:space="preserve">3.4.3. </w:t>
      </w:r>
      <w:proofErr w:type="gramStart"/>
      <w:r>
        <w:rPr>
          <w:lang w:eastAsia="ru-RU"/>
        </w:rPr>
        <w:t>Укомплектованы аптечками, огнетушителями, знаками аварийной остановки.</w:t>
      </w:r>
      <w:proofErr w:type="gramEnd"/>
    </w:p>
    <w:p w:rsidR="002211CB" w:rsidRPr="00835DFD" w:rsidRDefault="002211CB" w:rsidP="008C7080">
      <w:pPr>
        <w:jc w:val="both"/>
        <w:rPr>
          <w:lang w:eastAsia="ru-RU"/>
        </w:rPr>
      </w:pPr>
    </w:p>
    <w:p w:rsidR="002211CB" w:rsidRPr="00105C59" w:rsidRDefault="002211CB" w:rsidP="00CE5A09">
      <w:pPr>
        <w:ind w:firstLine="709"/>
        <w:jc w:val="both"/>
        <w:rPr>
          <w:bCs/>
        </w:rPr>
      </w:pPr>
      <w:r>
        <w:rPr>
          <w:b/>
        </w:rPr>
        <w:t xml:space="preserve">4. Условия, количество и сроки оказания Услуг: </w:t>
      </w:r>
    </w:p>
    <w:p w:rsidR="002211CB" w:rsidRDefault="002211CB" w:rsidP="00CB1F09">
      <w:pPr>
        <w:ind w:firstLine="709"/>
        <w:jc w:val="right"/>
        <w:rPr>
          <w:bCs/>
        </w:rPr>
      </w:pPr>
      <w:r>
        <w:rPr>
          <w:bCs/>
        </w:rPr>
        <w:t>Таблица № 1</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6"/>
        <w:gridCol w:w="1351"/>
        <w:gridCol w:w="2551"/>
        <w:gridCol w:w="567"/>
        <w:gridCol w:w="1559"/>
        <w:gridCol w:w="2127"/>
        <w:gridCol w:w="850"/>
      </w:tblGrid>
      <w:tr w:rsidR="002211CB" w:rsidRPr="004F6E48" w:rsidTr="0023325B">
        <w:trPr>
          <w:trHeight w:val="268"/>
        </w:trPr>
        <w:tc>
          <w:tcPr>
            <w:tcW w:w="2127" w:type="dxa"/>
            <w:gridSpan w:val="2"/>
            <w:tcBorders>
              <w:bottom w:val="single" w:sz="4" w:space="0" w:color="auto"/>
            </w:tcBorders>
            <w:vAlign w:val="center"/>
          </w:tcPr>
          <w:p w:rsidR="002211CB" w:rsidRPr="00D92A75" w:rsidRDefault="002211CB" w:rsidP="00232AB7">
            <w:pPr>
              <w:pStyle w:val="23"/>
              <w:spacing w:after="0" w:line="240" w:lineRule="auto"/>
              <w:ind w:left="0"/>
              <w:jc w:val="center"/>
              <w:rPr>
                <w:sz w:val="18"/>
                <w:szCs w:val="18"/>
              </w:rPr>
            </w:pPr>
            <w:r>
              <w:rPr>
                <w:sz w:val="18"/>
                <w:szCs w:val="18"/>
              </w:rPr>
              <w:t xml:space="preserve">Транспортное средство </w:t>
            </w:r>
          </w:p>
        </w:tc>
        <w:tc>
          <w:tcPr>
            <w:tcW w:w="2551" w:type="dxa"/>
            <w:vMerge w:val="restart"/>
            <w:vAlign w:val="center"/>
          </w:tcPr>
          <w:p w:rsidR="002211CB" w:rsidRPr="00D92A75" w:rsidRDefault="002211CB" w:rsidP="00232AB7">
            <w:pPr>
              <w:pStyle w:val="23"/>
              <w:spacing w:after="0" w:line="240" w:lineRule="auto"/>
              <w:ind w:left="0"/>
              <w:jc w:val="center"/>
              <w:rPr>
                <w:sz w:val="18"/>
                <w:szCs w:val="18"/>
              </w:rPr>
            </w:pPr>
            <w:r>
              <w:rPr>
                <w:sz w:val="18"/>
                <w:szCs w:val="18"/>
              </w:rPr>
              <w:t>Маршрут</w:t>
            </w:r>
          </w:p>
        </w:tc>
        <w:tc>
          <w:tcPr>
            <w:tcW w:w="567" w:type="dxa"/>
            <w:vMerge w:val="restart"/>
            <w:vAlign w:val="center"/>
          </w:tcPr>
          <w:p w:rsidR="002211CB" w:rsidRPr="00D92A75" w:rsidRDefault="002211CB" w:rsidP="00232AB7">
            <w:pPr>
              <w:pStyle w:val="23"/>
              <w:spacing w:after="0" w:line="240" w:lineRule="auto"/>
              <w:ind w:left="0"/>
              <w:jc w:val="center"/>
              <w:rPr>
                <w:sz w:val="18"/>
                <w:szCs w:val="18"/>
              </w:rPr>
            </w:pPr>
            <w:r>
              <w:rPr>
                <w:sz w:val="18"/>
                <w:szCs w:val="18"/>
              </w:rPr>
              <w:t xml:space="preserve">Ед. </w:t>
            </w:r>
            <w:proofErr w:type="spellStart"/>
            <w:r>
              <w:rPr>
                <w:sz w:val="18"/>
                <w:szCs w:val="18"/>
              </w:rPr>
              <w:t>изм</w:t>
            </w:r>
            <w:proofErr w:type="spellEnd"/>
            <w:r>
              <w:rPr>
                <w:sz w:val="18"/>
                <w:szCs w:val="18"/>
              </w:rPr>
              <w:t>.</w:t>
            </w:r>
          </w:p>
        </w:tc>
        <w:tc>
          <w:tcPr>
            <w:tcW w:w="1559" w:type="dxa"/>
            <w:vMerge w:val="restart"/>
            <w:vAlign w:val="center"/>
          </w:tcPr>
          <w:p w:rsidR="002211CB" w:rsidRPr="00D92A75" w:rsidRDefault="002211CB" w:rsidP="00232AB7">
            <w:pPr>
              <w:pStyle w:val="23"/>
              <w:spacing w:after="0" w:line="240" w:lineRule="auto"/>
              <w:ind w:left="0"/>
              <w:jc w:val="center"/>
              <w:rPr>
                <w:sz w:val="18"/>
                <w:szCs w:val="18"/>
              </w:rPr>
            </w:pPr>
            <w:r>
              <w:rPr>
                <w:sz w:val="18"/>
                <w:szCs w:val="18"/>
              </w:rPr>
              <w:t>Время подачи/ время отправления</w:t>
            </w:r>
          </w:p>
        </w:tc>
        <w:tc>
          <w:tcPr>
            <w:tcW w:w="2127" w:type="dxa"/>
            <w:vMerge w:val="restart"/>
            <w:vAlign w:val="center"/>
          </w:tcPr>
          <w:p w:rsidR="002211CB" w:rsidRPr="00D92A75" w:rsidRDefault="002211CB" w:rsidP="00232AB7">
            <w:pPr>
              <w:pStyle w:val="23"/>
              <w:spacing w:after="0" w:line="240" w:lineRule="auto"/>
              <w:ind w:left="0"/>
              <w:jc w:val="center"/>
              <w:rPr>
                <w:sz w:val="18"/>
                <w:szCs w:val="18"/>
              </w:rPr>
            </w:pPr>
            <w:r>
              <w:rPr>
                <w:sz w:val="18"/>
                <w:szCs w:val="18"/>
              </w:rPr>
              <w:t>Периодичность</w:t>
            </w:r>
          </w:p>
        </w:tc>
        <w:tc>
          <w:tcPr>
            <w:tcW w:w="850" w:type="dxa"/>
            <w:vMerge w:val="restart"/>
            <w:vAlign w:val="center"/>
          </w:tcPr>
          <w:p w:rsidR="002211CB" w:rsidRPr="00D92A75" w:rsidRDefault="002211CB" w:rsidP="00232AB7">
            <w:pPr>
              <w:pStyle w:val="23"/>
              <w:spacing w:after="0" w:line="240" w:lineRule="auto"/>
              <w:ind w:left="0"/>
              <w:jc w:val="center"/>
              <w:rPr>
                <w:sz w:val="18"/>
                <w:szCs w:val="18"/>
              </w:rPr>
            </w:pPr>
            <w:r>
              <w:rPr>
                <w:sz w:val="18"/>
                <w:szCs w:val="18"/>
              </w:rPr>
              <w:t>Ориентировочное кол-во рейсов*</w:t>
            </w:r>
          </w:p>
        </w:tc>
      </w:tr>
      <w:tr w:rsidR="002211CB" w:rsidRPr="004F6E48" w:rsidTr="0023325B">
        <w:trPr>
          <w:trHeight w:val="639"/>
        </w:trPr>
        <w:tc>
          <w:tcPr>
            <w:tcW w:w="776" w:type="dxa"/>
            <w:tcBorders>
              <w:top w:val="single" w:sz="4" w:space="0" w:color="auto"/>
              <w:right w:val="single" w:sz="4" w:space="0" w:color="auto"/>
            </w:tcBorders>
            <w:vAlign w:val="center"/>
          </w:tcPr>
          <w:p w:rsidR="002211CB" w:rsidRPr="00D92A75" w:rsidRDefault="002211CB" w:rsidP="00232AB7">
            <w:pPr>
              <w:pStyle w:val="23"/>
              <w:spacing w:after="0" w:line="240" w:lineRule="auto"/>
              <w:ind w:left="0"/>
              <w:jc w:val="center"/>
              <w:rPr>
                <w:sz w:val="18"/>
                <w:szCs w:val="18"/>
              </w:rPr>
            </w:pPr>
            <w:r>
              <w:rPr>
                <w:sz w:val="18"/>
                <w:szCs w:val="18"/>
              </w:rPr>
              <w:t>Категория</w:t>
            </w:r>
          </w:p>
        </w:tc>
        <w:tc>
          <w:tcPr>
            <w:tcW w:w="1351" w:type="dxa"/>
            <w:tcBorders>
              <w:top w:val="single" w:sz="4" w:space="0" w:color="auto"/>
              <w:left w:val="single" w:sz="4" w:space="0" w:color="auto"/>
            </w:tcBorders>
            <w:vAlign w:val="center"/>
          </w:tcPr>
          <w:p w:rsidR="002211CB" w:rsidRPr="00D92A75" w:rsidRDefault="002211CB" w:rsidP="00232AB7">
            <w:pPr>
              <w:pStyle w:val="23"/>
              <w:spacing w:after="0" w:line="240" w:lineRule="auto"/>
              <w:ind w:left="0"/>
              <w:jc w:val="center"/>
              <w:rPr>
                <w:sz w:val="18"/>
                <w:szCs w:val="18"/>
              </w:rPr>
            </w:pPr>
            <w:proofErr w:type="gramStart"/>
            <w:r>
              <w:rPr>
                <w:sz w:val="18"/>
                <w:szCs w:val="18"/>
              </w:rPr>
              <w:t>Вместимость: кол-во сидячих мест)</w:t>
            </w:r>
            <w:proofErr w:type="gramEnd"/>
          </w:p>
        </w:tc>
        <w:tc>
          <w:tcPr>
            <w:tcW w:w="2551" w:type="dxa"/>
            <w:vMerge/>
            <w:vAlign w:val="center"/>
          </w:tcPr>
          <w:p w:rsidR="002211CB" w:rsidRPr="00D92A75" w:rsidRDefault="002211CB" w:rsidP="00232AB7">
            <w:pPr>
              <w:pStyle w:val="23"/>
              <w:spacing w:after="0" w:line="240" w:lineRule="auto"/>
              <w:ind w:left="0"/>
              <w:jc w:val="center"/>
              <w:rPr>
                <w:sz w:val="18"/>
                <w:szCs w:val="18"/>
              </w:rPr>
            </w:pPr>
          </w:p>
        </w:tc>
        <w:tc>
          <w:tcPr>
            <w:tcW w:w="567" w:type="dxa"/>
            <w:vMerge/>
            <w:vAlign w:val="center"/>
          </w:tcPr>
          <w:p w:rsidR="002211CB" w:rsidRPr="00D92A75" w:rsidRDefault="002211CB" w:rsidP="00232AB7">
            <w:pPr>
              <w:pStyle w:val="23"/>
              <w:spacing w:after="0" w:line="240" w:lineRule="auto"/>
              <w:ind w:left="0"/>
              <w:jc w:val="center"/>
              <w:rPr>
                <w:sz w:val="18"/>
                <w:szCs w:val="18"/>
              </w:rPr>
            </w:pPr>
          </w:p>
        </w:tc>
        <w:tc>
          <w:tcPr>
            <w:tcW w:w="1559" w:type="dxa"/>
            <w:vMerge/>
            <w:vAlign w:val="center"/>
          </w:tcPr>
          <w:p w:rsidR="002211CB" w:rsidRPr="00D92A75" w:rsidRDefault="002211CB" w:rsidP="00232AB7">
            <w:pPr>
              <w:pStyle w:val="23"/>
              <w:spacing w:after="0" w:line="240" w:lineRule="auto"/>
              <w:ind w:left="0"/>
              <w:jc w:val="center"/>
              <w:rPr>
                <w:sz w:val="18"/>
                <w:szCs w:val="18"/>
              </w:rPr>
            </w:pPr>
          </w:p>
        </w:tc>
        <w:tc>
          <w:tcPr>
            <w:tcW w:w="2127" w:type="dxa"/>
            <w:vMerge/>
            <w:vAlign w:val="center"/>
          </w:tcPr>
          <w:p w:rsidR="002211CB" w:rsidRPr="00D92A75" w:rsidRDefault="002211CB" w:rsidP="00232AB7">
            <w:pPr>
              <w:pStyle w:val="23"/>
              <w:spacing w:after="0" w:line="240" w:lineRule="auto"/>
              <w:ind w:left="0"/>
              <w:jc w:val="center"/>
              <w:rPr>
                <w:sz w:val="18"/>
                <w:szCs w:val="18"/>
              </w:rPr>
            </w:pPr>
          </w:p>
        </w:tc>
        <w:tc>
          <w:tcPr>
            <w:tcW w:w="850" w:type="dxa"/>
            <w:vMerge/>
            <w:vAlign w:val="center"/>
          </w:tcPr>
          <w:p w:rsidR="002211CB" w:rsidRPr="00D92A75" w:rsidRDefault="002211CB" w:rsidP="00232AB7">
            <w:pPr>
              <w:pStyle w:val="23"/>
              <w:spacing w:after="0" w:line="240" w:lineRule="auto"/>
              <w:ind w:left="0"/>
              <w:jc w:val="center"/>
              <w:rPr>
                <w:sz w:val="18"/>
                <w:szCs w:val="18"/>
              </w:rPr>
            </w:pPr>
          </w:p>
        </w:tc>
      </w:tr>
      <w:tr w:rsidR="002211CB" w:rsidRPr="004F6E48" w:rsidTr="0023325B">
        <w:trPr>
          <w:trHeight w:val="572"/>
        </w:trPr>
        <w:tc>
          <w:tcPr>
            <w:tcW w:w="776" w:type="dxa"/>
            <w:vMerge w:val="restart"/>
            <w:tcBorders>
              <w:right w:val="single" w:sz="4" w:space="0" w:color="auto"/>
            </w:tcBorders>
            <w:vAlign w:val="center"/>
          </w:tcPr>
          <w:p w:rsidR="002211CB" w:rsidRPr="00D92A75" w:rsidRDefault="002211CB" w:rsidP="00232AB7">
            <w:pPr>
              <w:pStyle w:val="23"/>
              <w:spacing w:after="0" w:line="240" w:lineRule="auto"/>
              <w:ind w:left="0"/>
              <w:jc w:val="center"/>
              <w:rPr>
                <w:sz w:val="18"/>
                <w:szCs w:val="18"/>
              </w:rPr>
            </w:pPr>
            <w:r>
              <w:rPr>
                <w:sz w:val="18"/>
                <w:szCs w:val="18"/>
              </w:rPr>
              <w:t>М3</w:t>
            </w:r>
          </w:p>
        </w:tc>
        <w:tc>
          <w:tcPr>
            <w:tcW w:w="1351" w:type="dxa"/>
            <w:vMerge w:val="restart"/>
            <w:tcBorders>
              <w:left w:val="single" w:sz="4" w:space="0" w:color="auto"/>
            </w:tcBorders>
            <w:vAlign w:val="center"/>
          </w:tcPr>
          <w:p w:rsidR="002211CB" w:rsidRPr="00D92A75" w:rsidRDefault="002211CB" w:rsidP="00232AB7">
            <w:pPr>
              <w:pStyle w:val="23"/>
              <w:spacing w:after="0" w:line="240" w:lineRule="auto"/>
              <w:ind w:left="0"/>
              <w:jc w:val="center"/>
              <w:rPr>
                <w:sz w:val="18"/>
                <w:szCs w:val="18"/>
              </w:rPr>
            </w:pPr>
            <w:r>
              <w:rPr>
                <w:sz w:val="18"/>
                <w:szCs w:val="18"/>
              </w:rPr>
              <w:t>Не менее 50 (пятидесяти)</w:t>
            </w:r>
          </w:p>
        </w:tc>
        <w:tc>
          <w:tcPr>
            <w:tcW w:w="2551" w:type="dxa"/>
            <w:vAlign w:val="center"/>
          </w:tcPr>
          <w:p w:rsidR="002211CB" w:rsidRPr="00D92A75" w:rsidRDefault="002211CB" w:rsidP="00232AB7">
            <w:pPr>
              <w:pStyle w:val="23"/>
              <w:spacing w:after="0" w:line="240" w:lineRule="auto"/>
              <w:ind w:left="0"/>
              <w:jc w:val="center"/>
              <w:rPr>
                <w:sz w:val="18"/>
                <w:szCs w:val="18"/>
              </w:rPr>
            </w:pPr>
            <w:r>
              <w:rPr>
                <w:sz w:val="18"/>
                <w:szCs w:val="18"/>
                <w:u w:val="single"/>
              </w:rPr>
              <w:t>От ст. м. «</w:t>
            </w:r>
            <w:proofErr w:type="spellStart"/>
            <w:r>
              <w:rPr>
                <w:sz w:val="18"/>
                <w:szCs w:val="18"/>
                <w:u w:val="single"/>
              </w:rPr>
              <w:t>Купчино</w:t>
            </w:r>
            <w:proofErr w:type="spellEnd"/>
            <w:r>
              <w:rPr>
                <w:sz w:val="18"/>
                <w:szCs w:val="18"/>
                <w:u w:val="single"/>
              </w:rPr>
              <w:t>»</w:t>
            </w:r>
            <w:r>
              <w:rPr>
                <w:sz w:val="18"/>
                <w:szCs w:val="18"/>
              </w:rPr>
              <w:br/>
              <w:t xml:space="preserve"> до Московское </w:t>
            </w:r>
            <w:proofErr w:type="spellStart"/>
            <w:r>
              <w:rPr>
                <w:sz w:val="18"/>
                <w:szCs w:val="18"/>
              </w:rPr>
              <w:t>ш</w:t>
            </w:r>
            <w:proofErr w:type="spellEnd"/>
            <w:r>
              <w:rPr>
                <w:sz w:val="18"/>
                <w:szCs w:val="18"/>
              </w:rPr>
              <w:t>., д.54 лит</w:t>
            </w:r>
            <w:proofErr w:type="gramStart"/>
            <w:r>
              <w:rPr>
                <w:sz w:val="18"/>
                <w:szCs w:val="18"/>
              </w:rPr>
              <w:t>.Б</w:t>
            </w:r>
            <w:proofErr w:type="gramEnd"/>
          </w:p>
        </w:tc>
        <w:tc>
          <w:tcPr>
            <w:tcW w:w="567" w:type="dxa"/>
            <w:vMerge w:val="restart"/>
            <w:vAlign w:val="center"/>
          </w:tcPr>
          <w:p w:rsidR="002211CB" w:rsidRPr="00D92A75" w:rsidRDefault="002211CB" w:rsidP="00232AB7">
            <w:pPr>
              <w:pStyle w:val="23"/>
              <w:spacing w:after="0" w:line="240" w:lineRule="auto"/>
              <w:ind w:left="0"/>
              <w:jc w:val="center"/>
              <w:rPr>
                <w:sz w:val="18"/>
                <w:szCs w:val="18"/>
              </w:rPr>
            </w:pPr>
            <w:r>
              <w:rPr>
                <w:sz w:val="18"/>
                <w:szCs w:val="18"/>
              </w:rPr>
              <w:t>рейс</w:t>
            </w:r>
          </w:p>
        </w:tc>
        <w:tc>
          <w:tcPr>
            <w:tcW w:w="1559" w:type="dxa"/>
            <w:vAlign w:val="center"/>
          </w:tcPr>
          <w:p w:rsidR="002211CB" w:rsidRPr="00D92A75" w:rsidRDefault="002211CB" w:rsidP="00232AB7">
            <w:pPr>
              <w:jc w:val="center"/>
              <w:rPr>
                <w:sz w:val="18"/>
                <w:szCs w:val="18"/>
              </w:rPr>
            </w:pPr>
            <w:r>
              <w:rPr>
                <w:sz w:val="18"/>
                <w:szCs w:val="18"/>
              </w:rPr>
              <w:t>8ч. 00 мин./</w:t>
            </w:r>
          </w:p>
          <w:p w:rsidR="002211CB" w:rsidRPr="00D92A75" w:rsidRDefault="002211CB" w:rsidP="00232AB7">
            <w:pPr>
              <w:jc w:val="center"/>
              <w:rPr>
                <w:sz w:val="18"/>
                <w:szCs w:val="18"/>
              </w:rPr>
            </w:pPr>
            <w:r>
              <w:rPr>
                <w:sz w:val="18"/>
                <w:szCs w:val="18"/>
              </w:rPr>
              <w:t>8ч. 05 мин.</w:t>
            </w:r>
          </w:p>
        </w:tc>
        <w:tc>
          <w:tcPr>
            <w:tcW w:w="2127" w:type="dxa"/>
            <w:vAlign w:val="center"/>
          </w:tcPr>
          <w:p w:rsidR="002211CB" w:rsidRPr="00D92A75" w:rsidRDefault="002211CB" w:rsidP="00232AB7">
            <w:pPr>
              <w:pStyle w:val="23"/>
              <w:spacing w:after="0" w:line="240" w:lineRule="auto"/>
              <w:ind w:left="0"/>
              <w:jc w:val="center"/>
              <w:rPr>
                <w:sz w:val="18"/>
                <w:szCs w:val="18"/>
              </w:rPr>
            </w:pPr>
            <w:r>
              <w:rPr>
                <w:sz w:val="18"/>
                <w:szCs w:val="18"/>
              </w:rPr>
              <w:t>По рабочим дням (</w:t>
            </w:r>
            <w:r>
              <w:rPr>
                <w:b/>
                <w:sz w:val="18"/>
                <w:szCs w:val="18"/>
              </w:rPr>
              <w:t>понедельник</w:t>
            </w:r>
            <w:r>
              <w:rPr>
                <w:sz w:val="18"/>
                <w:szCs w:val="18"/>
              </w:rPr>
              <w:t xml:space="preserve"> - </w:t>
            </w:r>
            <w:r>
              <w:rPr>
                <w:b/>
                <w:sz w:val="18"/>
                <w:szCs w:val="18"/>
              </w:rPr>
              <w:t>пятница</w:t>
            </w:r>
            <w:r>
              <w:rPr>
                <w:sz w:val="18"/>
                <w:szCs w:val="18"/>
              </w:rPr>
              <w:t>)</w:t>
            </w:r>
          </w:p>
        </w:tc>
        <w:tc>
          <w:tcPr>
            <w:tcW w:w="850" w:type="dxa"/>
            <w:vAlign w:val="center"/>
          </w:tcPr>
          <w:p w:rsidR="002211CB" w:rsidRPr="00D92A75" w:rsidRDefault="002211CB" w:rsidP="00232AB7">
            <w:pPr>
              <w:pStyle w:val="23"/>
              <w:spacing w:after="0" w:line="240" w:lineRule="auto"/>
              <w:ind w:left="0"/>
              <w:jc w:val="center"/>
              <w:rPr>
                <w:sz w:val="18"/>
                <w:szCs w:val="18"/>
              </w:rPr>
            </w:pPr>
            <w:r>
              <w:rPr>
                <w:sz w:val="18"/>
                <w:szCs w:val="18"/>
              </w:rPr>
              <w:t>212</w:t>
            </w:r>
          </w:p>
        </w:tc>
      </w:tr>
      <w:tr w:rsidR="002211CB" w:rsidRPr="004F6E48" w:rsidTr="0023325B">
        <w:trPr>
          <w:trHeight w:val="572"/>
        </w:trPr>
        <w:tc>
          <w:tcPr>
            <w:tcW w:w="776" w:type="dxa"/>
            <w:vMerge/>
            <w:tcBorders>
              <w:right w:val="single" w:sz="4" w:space="0" w:color="auto"/>
            </w:tcBorders>
            <w:vAlign w:val="center"/>
          </w:tcPr>
          <w:p w:rsidR="002211CB" w:rsidRPr="00D92A75" w:rsidRDefault="002211CB" w:rsidP="00232AB7">
            <w:pPr>
              <w:pStyle w:val="23"/>
              <w:spacing w:after="0" w:line="240" w:lineRule="auto"/>
              <w:ind w:left="0"/>
              <w:jc w:val="center"/>
              <w:rPr>
                <w:sz w:val="18"/>
                <w:szCs w:val="18"/>
              </w:rPr>
            </w:pPr>
          </w:p>
        </w:tc>
        <w:tc>
          <w:tcPr>
            <w:tcW w:w="1351" w:type="dxa"/>
            <w:vMerge/>
            <w:tcBorders>
              <w:left w:val="single" w:sz="4" w:space="0" w:color="auto"/>
            </w:tcBorders>
            <w:vAlign w:val="center"/>
          </w:tcPr>
          <w:p w:rsidR="002211CB" w:rsidRPr="00D92A75" w:rsidRDefault="002211CB" w:rsidP="00232AB7">
            <w:pPr>
              <w:pStyle w:val="23"/>
              <w:spacing w:after="0" w:line="240" w:lineRule="auto"/>
              <w:ind w:left="0"/>
              <w:jc w:val="center"/>
              <w:rPr>
                <w:sz w:val="18"/>
                <w:szCs w:val="18"/>
              </w:rPr>
            </w:pPr>
          </w:p>
        </w:tc>
        <w:tc>
          <w:tcPr>
            <w:tcW w:w="2551" w:type="dxa"/>
            <w:vAlign w:val="center"/>
          </w:tcPr>
          <w:p w:rsidR="002211CB" w:rsidRPr="00D92A75" w:rsidRDefault="002211CB" w:rsidP="00232AB7">
            <w:pPr>
              <w:jc w:val="center"/>
              <w:rPr>
                <w:sz w:val="18"/>
                <w:szCs w:val="18"/>
                <w:u w:val="single"/>
              </w:rPr>
            </w:pPr>
            <w:r>
              <w:rPr>
                <w:sz w:val="18"/>
                <w:szCs w:val="18"/>
                <w:u w:val="single"/>
              </w:rPr>
              <w:t xml:space="preserve">От Московское </w:t>
            </w:r>
            <w:proofErr w:type="spellStart"/>
            <w:r>
              <w:rPr>
                <w:sz w:val="18"/>
                <w:szCs w:val="18"/>
                <w:u w:val="single"/>
              </w:rPr>
              <w:t>ш</w:t>
            </w:r>
            <w:proofErr w:type="spellEnd"/>
            <w:r>
              <w:rPr>
                <w:sz w:val="18"/>
                <w:szCs w:val="18"/>
                <w:u w:val="single"/>
              </w:rPr>
              <w:t>., д.54, лит</w:t>
            </w:r>
            <w:proofErr w:type="gramStart"/>
            <w:r>
              <w:rPr>
                <w:sz w:val="18"/>
                <w:szCs w:val="18"/>
                <w:u w:val="single"/>
              </w:rPr>
              <w:t>.Б</w:t>
            </w:r>
            <w:proofErr w:type="gramEnd"/>
          </w:p>
          <w:p w:rsidR="002211CB" w:rsidRPr="00D92A75" w:rsidRDefault="002211CB" w:rsidP="00232AB7">
            <w:pPr>
              <w:pStyle w:val="23"/>
              <w:spacing w:after="0" w:line="240" w:lineRule="auto"/>
              <w:ind w:left="0"/>
              <w:jc w:val="center"/>
              <w:rPr>
                <w:sz w:val="18"/>
                <w:szCs w:val="18"/>
              </w:rPr>
            </w:pPr>
            <w:r>
              <w:rPr>
                <w:sz w:val="18"/>
                <w:szCs w:val="18"/>
              </w:rPr>
              <w:t>до ст.м. «</w:t>
            </w:r>
            <w:proofErr w:type="spellStart"/>
            <w:r>
              <w:rPr>
                <w:sz w:val="18"/>
                <w:szCs w:val="18"/>
              </w:rPr>
              <w:t>Купчино</w:t>
            </w:r>
            <w:proofErr w:type="spellEnd"/>
            <w:r>
              <w:rPr>
                <w:sz w:val="18"/>
                <w:szCs w:val="18"/>
              </w:rPr>
              <w:t>»</w:t>
            </w:r>
          </w:p>
        </w:tc>
        <w:tc>
          <w:tcPr>
            <w:tcW w:w="567" w:type="dxa"/>
            <w:vMerge/>
            <w:vAlign w:val="center"/>
          </w:tcPr>
          <w:p w:rsidR="002211CB" w:rsidRPr="00D92A75" w:rsidRDefault="002211CB" w:rsidP="00232AB7">
            <w:pPr>
              <w:pStyle w:val="23"/>
              <w:spacing w:after="0" w:line="240" w:lineRule="auto"/>
              <w:ind w:left="0"/>
              <w:jc w:val="center"/>
              <w:rPr>
                <w:sz w:val="18"/>
                <w:szCs w:val="18"/>
              </w:rPr>
            </w:pPr>
          </w:p>
        </w:tc>
        <w:tc>
          <w:tcPr>
            <w:tcW w:w="1559" w:type="dxa"/>
            <w:vAlign w:val="center"/>
          </w:tcPr>
          <w:p w:rsidR="002211CB" w:rsidRPr="00D92A75" w:rsidRDefault="002211CB" w:rsidP="00232AB7">
            <w:pPr>
              <w:pStyle w:val="23"/>
              <w:spacing w:after="0" w:line="240" w:lineRule="auto"/>
              <w:ind w:left="0"/>
              <w:jc w:val="center"/>
              <w:rPr>
                <w:sz w:val="18"/>
                <w:szCs w:val="18"/>
              </w:rPr>
            </w:pPr>
            <w:r>
              <w:rPr>
                <w:sz w:val="18"/>
                <w:szCs w:val="18"/>
              </w:rPr>
              <w:t>17ч. 05 мин./</w:t>
            </w:r>
          </w:p>
          <w:p w:rsidR="002211CB" w:rsidRPr="00D92A75" w:rsidRDefault="002211CB" w:rsidP="00232AB7">
            <w:pPr>
              <w:pStyle w:val="23"/>
              <w:spacing w:after="0" w:line="240" w:lineRule="auto"/>
              <w:ind w:left="0"/>
              <w:jc w:val="center"/>
              <w:rPr>
                <w:sz w:val="18"/>
                <w:szCs w:val="18"/>
              </w:rPr>
            </w:pPr>
            <w:r>
              <w:rPr>
                <w:sz w:val="18"/>
                <w:szCs w:val="18"/>
              </w:rPr>
              <w:t>17ч.10 мин.</w:t>
            </w:r>
          </w:p>
        </w:tc>
        <w:tc>
          <w:tcPr>
            <w:tcW w:w="2127" w:type="dxa"/>
            <w:vAlign w:val="center"/>
          </w:tcPr>
          <w:p w:rsidR="002211CB" w:rsidRPr="00D92A75" w:rsidRDefault="002211CB" w:rsidP="00232AB7">
            <w:pPr>
              <w:pStyle w:val="23"/>
              <w:spacing w:after="0" w:line="240" w:lineRule="auto"/>
              <w:ind w:left="0"/>
              <w:jc w:val="center"/>
              <w:rPr>
                <w:sz w:val="18"/>
                <w:szCs w:val="18"/>
              </w:rPr>
            </w:pPr>
            <w:r>
              <w:rPr>
                <w:sz w:val="18"/>
                <w:szCs w:val="18"/>
              </w:rPr>
              <w:t>По рабочим дням (</w:t>
            </w:r>
            <w:r>
              <w:rPr>
                <w:b/>
                <w:sz w:val="18"/>
                <w:szCs w:val="18"/>
              </w:rPr>
              <w:t>понедельник</w:t>
            </w:r>
            <w:r>
              <w:rPr>
                <w:sz w:val="18"/>
                <w:szCs w:val="18"/>
              </w:rPr>
              <w:t xml:space="preserve"> - </w:t>
            </w:r>
            <w:r>
              <w:rPr>
                <w:b/>
                <w:sz w:val="18"/>
                <w:szCs w:val="18"/>
              </w:rPr>
              <w:t>четверг</w:t>
            </w:r>
            <w:r>
              <w:rPr>
                <w:sz w:val="18"/>
                <w:szCs w:val="18"/>
              </w:rPr>
              <w:t>)</w:t>
            </w:r>
          </w:p>
        </w:tc>
        <w:tc>
          <w:tcPr>
            <w:tcW w:w="850" w:type="dxa"/>
            <w:vAlign w:val="center"/>
          </w:tcPr>
          <w:p w:rsidR="002211CB" w:rsidRPr="00D92A75" w:rsidRDefault="002211CB" w:rsidP="00232AB7">
            <w:pPr>
              <w:pStyle w:val="23"/>
              <w:spacing w:after="0" w:line="240" w:lineRule="auto"/>
              <w:ind w:left="0"/>
              <w:jc w:val="center"/>
              <w:rPr>
                <w:sz w:val="18"/>
                <w:szCs w:val="18"/>
              </w:rPr>
            </w:pPr>
            <w:r>
              <w:rPr>
                <w:sz w:val="18"/>
                <w:szCs w:val="18"/>
              </w:rPr>
              <w:t>167</w:t>
            </w:r>
          </w:p>
        </w:tc>
      </w:tr>
      <w:tr w:rsidR="002211CB" w:rsidRPr="004F6E48" w:rsidTr="0023325B">
        <w:trPr>
          <w:trHeight w:val="1134"/>
        </w:trPr>
        <w:tc>
          <w:tcPr>
            <w:tcW w:w="776" w:type="dxa"/>
            <w:vMerge/>
            <w:tcBorders>
              <w:right w:val="single" w:sz="4" w:space="0" w:color="auto"/>
            </w:tcBorders>
            <w:vAlign w:val="center"/>
          </w:tcPr>
          <w:p w:rsidR="002211CB" w:rsidRPr="00D92A75" w:rsidRDefault="002211CB" w:rsidP="00232AB7">
            <w:pPr>
              <w:pStyle w:val="23"/>
              <w:spacing w:after="0" w:line="240" w:lineRule="auto"/>
              <w:ind w:left="0"/>
              <w:jc w:val="center"/>
              <w:rPr>
                <w:sz w:val="18"/>
                <w:szCs w:val="18"/>
              </w:rPr>
            </w:pPr>
          </w:p>
        </w:tc>
        <w:tc>
          <w:tcPr>
            <w:tcW w:w="1351" w:type="dxa"/>
            <w:vMerge/>
            <w:tcBorders>
              <w:left w:val="single" w:sz="4" w:space="0" w:color="auto"/>
            </w:tcBorders>
            <w:vAlign w:val="center"/>
          </w:tcPr>
          <w:p w:rsidR="002211CB" w:rsidRPr="00D92A75" w:rsidRDefault="002211CB" w:rsidP="00232AB7">
            <w:pPr>
              <w:pStyle w:val="23"/>
              <w:spacing w:after="0" w:line="240" w:lineRule="auto"/>
              <w:ind w:left="0"/>
              <w:jc w:val="center"/>
              <w:rPr>
                <w:sz w:val="18"/>
                <w:szCs w:val="18"/>
              </w:rPr>
            </w:pPr>
          </w:p>
        </w:tc>
        <w:tc>
          <w:tcPr>
            <w:tcW w:w="2551" w:type="dxa"/>
            <w:vMerge w:val="restart"/>
            <w:vAlign w:val="center"/>
          </w:tcPr>
          <w:p w:rsidR="002211CB" w:rsidRPr="00D92A75" w:rsidRDefault="002211CB" w:rsidP="00232AB7">
            <w:pPr>
              <w:jc w:val="center"/>
              <w:rPr>
                <w:sz w:val="18"/>
                <w:szCs w:val="18"/>
                <w:u w:val="single"/>
              </w:rPr>
            </w:pPr>
            <w:r>
              <w:rPr>
                <w:sz w:val="18"/>
                <w:szCs w:val="18"/>
                <w:u w:val="single"/>
              </w:rPr>
              <w:t xml:space="preserve">От Московское </w:t>
            </w:r>
            <w:proofErr w:type="spellStart"/>
            <w:r>
              <w:rPr>
                <w:sz w:val="18"/>
                <w:szCs w:val="18"/>
                <w:u w:val="single"/>
              </w:rPr>
              <w:t>ш</w:t>
            </w:r>
            <w:proofErr w:type="spellEnd"/>
            <w:r>
              <w:rPr>
                <w:sz w:val="18"/>
                <w:szCs w:val="18"/>
                <w:u w:val="single"/>
              </w:rPr>
              <w:t>., д.54, лит</w:t>
            </w:r>
            <w:proofErr w:type="gramStart"/>
            <w:r>
              <w:rPr>
                <w:sz w:val="18"/>
                <w:szCs w:val="18"/>
                <w:u w:val="single"/>
              </w:rPr>
              <w:t>.Б</w:t>
            </w:r>
            <w:proofErr w:type="gramEnd"/>
          </w:p>
          <w:p w:rsidR="002211CB" w:rsidRPr="00D92A75" w:rsidRDefault="002211CB" w:rsidP="00232AB7">
            <w:pPr>
              <w:pStyle w:val="23"/>
              <w:spacing w:after="0" w:line="240" w:lineRule="auto"/>
              <w:ind w:left="0"/>
              <w:jc w:val="center"/>
              <w:rPr>
                <w:sz w:val="18"/>
                <w:szCs w:val="18"/>
              </w:rPr>
            </w:pPr>
            <w:r>
              <w:rPr>
                <w:sz w:val="18"/>
                <w:szCs w:val="18"/>
              </w:rPr>
              <w:t>до ст.м. «</w:t>
            </w:r>
            <w:proofErr w:type="spellStart"/>
            <w:r>
              <w:rPr>
                <w:sz w:val="18"/>
                <w:szCs w:val="18"/>
              </w:rPr>
              <w:t>Купчино</w:t>
            </w:r>
            <w:proofErr w:type="spellEnd"/>
            <w:r>
              <w:rPr>
                <w:sz w:val="18"/>
                <w:szCs w:val="18"/>
              </w:rPr>
              <w:t>»</w:t>
            </w:r>
          </w:p>
        </w:tc>
        <w:tc>
          <w:tcPr>
            <w:tcW w:w="567" w:type="dxa"/>
            <w:vMerge/>
            <w:vAlign w:val="center"/>
          </w:tcPr>
          <w:p w:rsidR="002211CB" w:rsidRPr="00D92A75" w:rsidRDefault="002211CB" w:rsidP="00232AB7">
            <w:pPr>
              <w:pStyle w:val="23"/>
              <w:spacing w:after="0" w:line="240" w:lineRule="auto"/>
              <w:ind w:left="0"/>
              <w:jc w:val="center"/>
              <w:rPr>
                <w:sz w:val="18"/>
                <w:szCs w:val="18"/>
              </w:rPr>
            </w:pPr>
          </w:p>
        </w:tc>
        <w:tc>
          <w:tcPr>
            <w:tcW w:w="1559" w:type="dxa"/>
            <w:tcBorders>
              <w:bottom w:val="single" w:sz="4" w:space="0" w:color="auto"/>
            </w:tcBorders>
            <w:vAlign w:val="center"/>
          </w:tcPr>
          <w:p w:rsidR="002211CB" w:rsidRPr="00D92A75" w:rsidRDefault="002211CB" w:rsidP="00232AB7">
            <w:pPr>
              <w:pStyle w:val="23"/>
              <w:spacing w:after="0" w:line="240" w:lineRule="auto"/>
              <w:ind w:left="0"/>
              <w:jc w:val="center"/>
              <w:rPr>
                <w:sz w:val="18"/>
                <w:szCs w:val="18"/>
              </w:rPr>
            </w:pPr>
            <w:r>
              <w:rPr>
                <w:sz w:val="18"/>
                <w:szCs w:val="18"/>
              </w:rPr>
              <w:t>16ч. 05 мин./</w:t>
            </w:r>
          </w:p>
          <w:p w:rsidR="002211CB" w:rsidRPr="00D92A75" w:rsidRDefault="002211CB" w:rsidP="00232AB7">
            <w:pPr>
              <w:pStyle w:val="23"/>
              <w:spacing w:after="0" w:line="240" w:lineRule="auto"/>
              <w:ind w:left="0"/>
              <w:jc w:val="center"/>
              <w:rPr>
                <w:sz w:val="18"/>
                <w:szCs w:val="18"/>
              </w:rPr>
            </w:pPr>
            <w:r>
              <w:rPr>
                <w:sz w:val="18"/>
                <w:szCs w:val="18"/>
              </w:rPr>
              <w:t xml:space="preserve">16ч.10 мин., </w:t>
            </w:r>
          </w:p>
        </w:tc>
        <w:tc>
          <w:tcPr>
            <w:tcW w:w="2127" w:type="dxa"/>
            <w:tcBorders>
              <w:bottom w:val="single" w:sz="4" w:space="0" w:color="auto"/>
            </w:tcBorders>
            <w:vAlign w:val="center"/>
          </w:tcPr>
          <w:p w:rsidR="002211CB" w:rsidRPr="00D92A75" w:rsidRDefault="002211CB" w:rsidP="00232AB7">
            <w:pPr>
              <w:pStyle w:val="23"/>
              <w:spacing w:after="0" w:line="240" w:lineRule="auto"/>
              <w:ind w:left="0"/>
              <w:jc w:val="center"/>
              <w:rPr>
                <w:sz w:val="18"/>
                <w:szCs w:val="18"/>
              </w:rPr>
            </w:pPr>
            <w:r>
              <w:rPr>
                <w:b/>
                <w:sz w:val="18"/>
                <w:szCs w:val="18"/>
              </w:rPr>
              <w:t>По пятницам</w:t>
            </w:r>
            <w:r>
              <w:rPr>
                <w:sz w:val="18"/>
                <w:szCs w:val="18"/>
              </w:rPr>
              <w:t>, в предпраздничные дни (если праздничный день приходится на рабочий день),</w:t>
            </w:r>
          </w:p>
        </w:tc>
        <w:tc>
          <w:tcPr>
            <w:tcW w:w="850" w:type="dxa"/>
            <w:tcBorders>
              <w:bottom w:val="single" w:sz="4" w:space="0" w:color="auto"/>
            </w:tcBorders>
            <w:vAlign w:val="center"/>
          </w:tcPr>
          <w:p w:rsidR="002211CB" w:rsidRPr="00D92A75" w:rsidRDefault="002211CB" w:rsidP="00232AB7">
            <w:pPr>
              <w:pStyle w:val="23"/>
              <w:spacing w:after="0" w:line="240" w:lineRule="auto"/>
              <w:ind w:left="0"/>
              <w:jc w:val="center"/>
              <w:rPr>
                <w:sz w:val="18"/>
                <w:szCs w:val="18"/>
              </w:rPr>
            </w:pPr>
            <w:r>
              <w:rPr>
                <w:sz w:val="18"/>
                <w:szCs w:val="18"/>
              </w:rPr>
              <w:t>44</w:t>
            </w:r>
          </w:p>
        </w:tc>
      </w:tr>
      <w:tr w:rsidR="002211CB" w:rsidRPr="004F6E48" w:rsidTr="0023325B">
        <w:trPr>
          <w:trHeight w:val="980"/>
        </w:trPr>
        <w:tc>
          <w:tcPr>
            <w:tcW w:w="776" w:type="dxa"/>
            <w:vMerge/>
            <w:tcBorders>
              <w:right w:val="single" w:sz="4" w:space="0" w:color="auto"/>
            </w:tcBorders>
            <w:vAlign w:val="center"/>
          </w:tcPr>
          <w:p w:rsidR="002211CB" w:rsidRPr="00D92A75" w:rsidRDefault="002211CB" w:rsidP="00232AB7">
            <w:pPr>
              <w:pStyle w:val="23"/>
              <w:spacing w:after="0" w:line="240" w:lineRule="auto"/>
              <w:ind w:left="0"/>
              <w:jc w:val="center"/>
              <w:rPr>
                <w:sz w:val="18"/>
                <w:szCs w:val="18"/>
              </w:rPr>
            </w:pPr>
          </w:p>
        </w:tc>
        <w:tc>
          <w:tcPr>
            <w:tcW w:w="1351" w:type="dxa"/>
            <w:vMerge/>
            <w:tcBorders>
              <w:left w:val="single" w:sz="4" w:space="0" w:color="auto"/>
            </w:tcBorders>
            <w:vAlign w:val="center"/>
          </w:tcPr>
          <w:p w:rsidR="002211CB" w:rsidRPr="00D92A75" w:rsidRDefault="002211CB" w:rsidP="00232AB7">
            <w:pPr>
              <w:pStyle w:val="23"/>
              <w:spacing w:after="0" w:line="240" w:lineRule="auto"/>
              <w:ind w:left="0"/>
              <w:jc w:val="center"/>
              <w:rPr>
                <w:sz w:val="18"/>
                <w:szCs w:val="18"/>
              </w:rPr>
            </w:pPr>
          </w:p>
        </w:tc>
        <w:tc>
          <w:tcPr>
            <w:tcW w:w="2551" w:type="dxa"/>
            <w:vMerge/>
            <w:vAlign w:val="center"/>
          </w:tcPr>
          <w:p w:rsidR="002211CB" w:rsidRPr="00D92A75" w:rsidRDefault="002211CB" w:rsidP="00232AB7">
            <w:pPr>
              <w:pStyle w:val="23"/>
              <w:rPr>
                <w:sz w:val="18"/>
                <w:szCs w:val="18"/>
                <w:u w:val="single"/>
              </w:rPr>
            </w:pPr>
          </w:p>
        </w:tc>
        <w:tc>
          <w:tcPr>
            <w:tcW w:w="567" w:type="dxa"/>
            <w:vMerge/>
            <w:vAlign w:val="center"/>
          </w:tcPr>
          <w:p w:rsidR="002211CB" w:rsidRPr="00D92A75" w:rsidRDefault="002211CB" w:rsidP="00232AB7">
            <w:pPr>
              <w:pStyle w:val="23"/>
              <w:spacing w:after="0" w:line="240" w:lineRule="auto"/>
              <w:ind w:left="0"/>
              <w:jc w:val="center"/>
              <w:rPr>
                <w:sz w:val="18"/>
                <w:szCs w:val="18"/>
              </w:rPr>
            </w:pPr>
          </w:p>
        </w:tc>
        <w:tc>
          <w:tcPr>
            <w:tcW w:w="1559" w:type="dxa"/>
            <w:tcBorders>
              <w:top w:val="single" w:sz="4" w:space="0" w:color="auto"/>
            </w:tcBorders>
            <w:vAlign w:val="center"/>
          </w:tcPr>
          <w:p w:rsidR="002211CB" w:rsidRPr="00D92A75" w:rsidRDefault="002211CB" w:rsidP="00232AB7">
            <w:pPr>
              <w:pStyle w:val="23"/>
              <w:spacing w:after="0" w:line="240" w:lineRule="auto"/>
              <w:ind w:left="0"/>
              <w:jc w:val="center"/>
              <w:rPr>
                <w:sz w:val="18"/>
                <w:szCs w:val="18"/>
              </w:rPr>
            </w:pPr>
            <w:r>
              <w:rPr>
                <w:sz w:val="18"/>
                <w:szCs w:val="18"/>
              </w:rPr>
              <w:t>15ч. 05 мин./</w:t>
            </w:r>
          </w:p>
          <w:p w:rsidR="002211CB" w:rsidRPr="00D92A75" w:rsidRDefault="002211CB" w:rsidP="00232AB7">
            <w:pPr>
              <w:pStyle w:val="23"/>
              <w:spacing w:after="0" w:line="240" w:lineRule="auto"/>
              <w:ind w:left="0"/>
              <w:jc w:val="center"/>
              <w:rPr>
                <w:sz w:val="18"/>
                <w:szCs w:val="18"/>
              </w:rPr>
            </w:pPr>
            <w:r>
              <w:rPr>
                <w:sz w:val="18"/>
                <w:szCs w:val="18"/>
              </w:rPr>
              <w:t>15ч.10 мин.</w:t>
            </w:r>
          </w:p>
        </w:tc>
        <w:tc>
          <w:tcPr>
            <w:tcW w:w="2127" w:type="dxa"/>
            <w:tcBorders>
              <w:top w:val="single" w:sz="4" w:space="0" w:color="auto"/>
            </w:tcBorders>
            <w:vAlign w:val="center"/>
          </w:tcPr>
          <w:p w:rsidR="002211CB" w:rsidRPr="00D92A75" w:rsidRDefault="002211CB" w:rsidP="00232AB7">
            <w:pPr>
              <w:pStyle w:val="23"/>
              <w:spacing w:after="0" w:line="240" w:lineRule="auto"/>
              <w:ind w:left="0"/>
              <w:jc w:val="center"/>
              <w:rPr>
                <w:b/>
                <w:sz w:val="18"/>
                <w:szCs w:val="18"/>
              </w:rPr>
            </w:pPr>
            <w:r>
              <w:rPr>
                <w:b/>
                <w:sz w:val="18"/>
                <w:szCs w:val="18"/>
              </w:rPr>
              <w:t>По пятницам</w:t>
            </w:r>
            <w:r>
              <w:rPr>
                <w:sz w:val="18"/>
                <w:szCs w:val="18"/>
              </w:rPr>
              <w:t>, в случае, если следующий день суббота  - праздничный</w:t>
            </w:r>
          </w:p>
        </w:tc>
        <w:tc>
          <w:tcPr>
            <w:tcW w:w="850" w:type="dxa"/>
            <w:tcBorders>
              <w:top w:val="single" w:sz="4" w:space="0" w:color="auto"/>
            </w:tcBorders>
            <w:vAlign w:val="center"/>
          </w:tcPr>
          <w:p w:rsidR="002211CB" w:rsidRPr="00D92A75" w:rsidRDefault="002211CB" w:rsidP="00232AB7">
            <w:pPr>
              <w:pStyle w:val="23"/>
              <w:spacing w:after="0" w:line="240" w:lineRule="auto"/>
              <w:ind w:left="0"/>
              <w:jc w:val="center"/>
              <w:rPr>
                <w:sz w:val="18"/>
                <w:szCs w:val="18"/>
              </w:rPr>
            </w:pPr>
            <w:r>
              <w:rPr>
                <w:sz w:val="18"/>
                <w:szCs w:val="18"/>
              </w:rPr>
              <w:t>1</w:t>
            </w:r>
          </w:p>
        </w:tc>
      </w:tr>
      <w:tr w:rsidR="002211CB" w:rsidRPr="004F6E48" w:rsidTr="0023325B">
        <w:tc>
          <w:tcPr>
            <w:tcW w:w="776" w:type="dxa"/>
            <w:vMerge w:val="restart"/>
            <w:tcBorders>
              <w:right w:val="single" w:sz="4" w:space="0" w:color="auto"/>
            </w:tcBorders>
            <w:vAlign w:val="center"/>
          </w:tcPr>
          <w:p w:rsidR="002211CB" w:rsidRPr="00D92A75" w:rsidRDefault="002211CB" w:rsidP="00232AB7">
            <w:pPr>
              <w:pStyle w:val="23"/>
              <w:spacing w:after="0" w:line="240" w:lineRule="auto"/>
              <w:ind w:left="0"/>
              <w:jc w:val="center"/>
              <w:rPr>
                <w:sz w:val="18"/>
                <w:szCs w:val="18"/>
              </w:rPr>
            </w:pPr>
            <w:r>
              <w:rPr>
                <w:sz w:val="18"/>
                <w:szCs w:val="18"/>
              </w:rPr>
              <w:t>М</w:t>
            </w:r>
            <w:proofErr w:type="gramStart"/>
            <w:r>
              <w:rPr>
                <w:sz w:val="18"/>
                <w:szCs w:val="18"/>
              </w:rPr>
              <w:t>1</w:t>
            </w:r>
            <w:proofErr w:type="gramEnd"/>
          </w:p>
        </w:tc>
        <w:tc>
          <w:tcPr>
            <w:tcW w:w="1351" w:type="dxa"/>
            <w:vMerge w:val="restart"/>
            <w:tcBorders>
              <w:left w:val="single" w:sz="4" w:space="0" w:color="auto"/>
            </w:tcBorders>
            <w:vAlign w:val="center"/>
          </w:tcPr>
          <w:p w:rsidR="002211CB" w:rsidRPr="00D92A75" w:rsidRDefault="002211CB" w:rsidP="00232AB7">
            <w:pPr>
              <w:pStyle w:val="23"/>
              <w:spacing w:after="0" w:line="240" w:lineRule="auto"/>
              <w:ind w:left="0"/>
              <w:jc w:val="center"/>
              <w:rPr>
                <w:sz w:val="18"/>
                <w:szCs w:val="18"/>
              </w:rPr>
            </w:pPr>
            <w:r>
              <w:rPr>
                <w:sz w:val="18"/>
                <w:szCs w:val="18"/>
              </w:rPr>
              <w:t>Не менее 3 (трех)</w:t>
            </w:r>
          </w:p>
        </w:tc>
        <w:tc>
          <w:tcPr>
            <w:tcW w:w="2551" w:type="dxa"/>
            <w:vAlign w:val="center"/>
          </w:tcPr>
          <w:p w:rsidR="002211CB" w:rsidRPr="00D92A75" w:rsidRDefault="002211CB" w:rsidP="00232AB7">
            <w:pPr>
              <w:jc w:val="center"/>
              <w:rPr>
                <w:sz w:val="18"/>
                <w:szCs w:val="18"/>
                <w:u w:val="single"/>
              </w:rPr>
            </w:pPr>
            <w:r>
              <w:rPr>
                <w:sz w:val="18"/>
                <w:szCs w:val="18"/>
                <w:u w:val="single"/>
              </w:rPr>
              <w:t xml:space="preserve">От Московское </w:t>
            </w:r>
            <w:proofErr w:type="spellStart"/>
            <w:r>
              <w:rPr>
                <w:sz w:val="18"/>
                <w:szCs w:val="18"/>
                <w:u w:val="single"/>
              </w:rPr>
              <w:t>ш</w:t>
            </w:r>
            <w:proofErr w:type="spellEnd"/>
            <w:r>
              <w:rPr>
                <w:sz w:val="18"/>
                <w:szCs w:val="18"/>
                <w:u w:val="single"/>
              </w:rPr>
              <w:t>., д.54, лит. Б</w:t>
            </w:r>
          </w:p>
          <w:p w:rsidR="002211CB" w:rsidRPr="00D92A75" w:rsidRDefault="002211CB" w:rsidP="00232AB7">
            <w:pPr>
              <w:pStyle w:val="23"/>
              <w:spacing w:after="0" w:line="240" w:lineRule="auto"/>
              <w:ind w:left="0"/>
              <w:jc w:val="center"/>
              <w:rPr>
                <w:sz w:val="18"/>
                <w:szCs w:val="18"/>
              </w:rPr>
            </w:pPr>
            <w:r>
              <w:rPr>
                <w:sz w:val="18"/>
                <w:szCs w:val="18"/>
              </w:rPr>
              <w:t>до ст.м. «</w:t>
            </w:r>
            <w:proofErr w:type="spellStart"/>
            <w:r>
              <w:rPr>
                <w:sz w:val="18"/>
                <w:szCs w:val="18"/>
              </w:rPr>
              <w:t>Купчино</w:t>
            </w:r>
            <w:proofErr w:type="spellEnd"/>
            <w:r>
              <w:rPr>
                <w:sz w:val="18"/>
                <w:szCs w:val="18"/>
              </w:rPr>
              <w:t>»</w:t>
            </w:r>
          </w:p>
        </w:tc>
        <w:tc>
          <w:tcPr>
            <w:tcW w:w="567" w:type="dxa"/>
            <w:vMerge/>
            <w:vAlign w:val="center"/>
          </w:tcPr>
          <w:p w:rsidR="002211CB" w:rsidRPr="00D92A75" w:rsidRDefault="002211CB" w:rsidP="00232AB7">
            <w:pPr>
              <w:pStyle w:val="23"/>
              <w:spacing w:after="0" w:line="240" w:lineRule="auto"/>
              <w:ind w:left="0"/>
              <w:jc w:val="center"/>
              <w:rPr>
                <w:sz w:val="18"/>
                <w:szCs w:val="18"/>
              </w:rPr>
            </w:pPr>
          </w:p>
        </w:tc>
        <w:tc>
          <w:tcPr>
            <w:tcW w:w="1559" w:type="dxa"/>
            <w:vAlign w:val="center"/>
          </w:tcPr>
          <w:p w:rsidR="002211CB" w:rsidRPr="00D92A75" w:rsidRDefault="002211CB" w:rsidP="00232AB7">
            <w:pPr>
              <w:pStyle w:val="23"/>
              <w:spacing w:after="0" w:line="240" w:lineRule="auto"/>
              <w:ind w:left="0"/>
              <w:jc w:val="center"/>
              <w:rPr>
                <w:sz w:val="18"/>
                <w:szCs w:val="18"/>
              </w:rPr>
            </w:pPr>
            <w:r>
              <w:rPr>
                <w:sz w:val="18"/>
                <w:szCs w:val="18"/>
              </w:rPr>
              <w:t>20ч.05мин./</w:t>
            </w:r>
          </w:p>
          <w:p w:rsidR="002211CB" w:rsidRPr="00D92A75" w:rsidRDefault="002211CB" w:rsidP="00232AB7">
            <w:pPr>
              <w:pStyle w:val="23"/>
              <w:spacing w:after="0" w:line="240" w:lineRule="auto"/>
              <w:ind w:left="0"/>
              <w:jc w:val="center"/>
              <w:rPr>
                <w:sz w:val="18"/>
                <w:szCs w:val="18"/>
              </w:rPr>
            </w:pPr>
            <w:r>
              <w:rPr>
                <w:sz w:val="18"/>
                <w:szCs w:val="18"/>
              </w:rPr>
              <w:t>20ч.10мин.</w:t>
            </w:r>
          </w:p>
        </w:tc>
        <w:tc>
          <w:tcPr>
            <w:tcW w:w="2127" w:type="dxa"/>
            <w:vAlign w:val="center"/>
          </w:tcPr>
          <w:p w:rsidR="002211CB" w:rsidRPr="00D92A75" w:rsidRDefault="002211CB" w:rsidP="00232AB7">
            <w:pPr>
              <w:pStyle w:val="23"/>
              <w:spacing w:after="0" w:line="240" w:lineRule="auto"/>
              <w:ind w:left="0"/>
              <w:jc w:val="center"/>
              <w:rPr>
                <w:sz w:val="18"/>
                <w:szCs w:val="18"/>
              </w:rPr>
            </w:pPr>
            <w:r>
              <w:rPr>
                <w:b/>
                <w:sz w:val="18"/>
                <w:szCs w:val="18"/>
              </w:rPr>
              <w:t>Ежедневно (понедельник - воскресенье)</w:t>
            </w:r>
          </w:p>
        </w:tc>
        <w:tc>
          <w:tcPr>
            <w:tcW w:w="850" w:type="dxa"/>
            <w:vAlign w:val="center"/>
          </w:tcPr>
          <w:p w:rsidR="002211CB" w:rsidRPr="00D92A75" w:rsidRDefault="002211CB" w:rsidP="00232AB7">
            <w:pPr>
              <w:pStyle w:val="23"/>
              <w:spacing w:after="0" w:line="240" w:lineRule="auto"/>
              <w:ind w:left="0"/>
              <w:jc w:val="center"/>
              <w:rPr>
                <w:sz w:val="18"/>
                <w:szCs w:val="18"/>
              </w:rPr>
            </w:pPr>
            <w:r>
              <w:rPr>
                <w:sz w:val="18"/>
                <w:szCs w:val="18"/>
              </w:rPr>
              <w:t>305</w:t>
            </w:r>
          </w:p>
        </w:tc>
      </w:tr>
      <w:tr w:rsidR="002211CB" w:rsidRPr="004F6E48" w:rsidTr="0023325B">
        <w:tc>
          <w:tcPr>
            <w:tcW w:w="776" w:type="dxa"/>
            <w:vMerge/>
            <w:tcBorders>
              <w:right w:val="single" w:sz="4" w:space="0" w:color="auto"/>
            </w:tcBorders>
            <w:vAlign w:val="center"/>
          </w:tcPr>
          <w:p w:rsidR="002211CB" w:rsidRPr="00D92A75" w:rsidRDefault="002211CB" w:rsidP="00232AB7">
            <w:pPr>
              <w:pStyle w:val="23"/>
              <w:spacing w:after="0" w:line="240" w:lineRule="auto"/>
              <w:ind w:left="0"/>
              <w:jc w:val="center"/>
              <w:rPr>
                <w:sz w:val="18"/>
                <w:szCs w:val="18"/>
              </w:rPr>
            </w:pPr>
          </w:p>
        </w:tc>
        <w:tc>
          <w:tcPr>
            <w:tcW w:w="1351" w:type="dxa"/>
            <w:vMerge/>
            <w:tcBorders>
              <w:left w:val="single" w:sz="4" w:space="0" w:color="auto"/>
            </w:tcBorders>
            <w:vAlign w:val="center"/>
          </w:tcPr>
          <w:p w:rsidR="002211CB" w:rsidRPr="00D92A75" w:rsidRDefault="002211CB" w:rsidP="00232AB7">
            <w:pPr>
              <w:pStyle w:val="23"/>
              <w:spacing w:after="0" w:line="240" w:lineRule="auto"/>
              <w:ind w:left="0"/>
              <w:jc w:val="center"/>
              <w:rPr>
                <w:sz w:val="18"/>
                <w:szCs w:val="18"/>
              </w:rPr>
            </w:pPr>
          </w:p>
        </w:tc>
        <w:tc>
          <w:tcPr>
            <w:tcW w:w="2551" w:type="dxa"/>
            <w:vAlign w:val="center"/>
          </w:tcPr>
          <w:p w:rsidR="002211CB" w:rsidRPr="00D92A75" w:rsidRDefault="002211CB" w:rsidP="00232AB7">
            <w:pPr>
              <w:jc w:val="center"/>
              <w:rPr>
                <w:sz w:val="18"/>
                <w:szCs w:val="18"/>
              </w:rPr>
            </w:pPr>
            <w:r>
              <w:rPr>
                <w:sz w:val="18"/>
                <w:szCs w:val="18"/>
                <w:u w:val="single"/>
              </w:rPr>
              <w:t>От ст. м. «</w:t>
            </w:r>
            <w:proofErr w:type="spellStart"/>
            <w:r>
              <w:rPr>
                <w:sz w:val="18"/>
                <w:szCs w:val="18"/>
                <w:u w:val="single"/>
              </w:rPr>
              <w:t>Купчино</w:t>
            </w:r>
            <w:proofErr w:type="spellEnd"/>
            <w:r>
              <w:rPr>
                <w:sz w:val="18"/>
                <w:szCs w:val="18"/>
                <w:u w:val="single"/>
              </w:rPr>
              <w:t>»</w:t>
            </w:r>
            <w:r>
              <w:rPr>
                <w:sz w:val="18"/>
                <w:szCs w:val="18"/>
              </w:rPr>
              <w:br/>
              <w:t xml:space="preserve"> до Московское </w:t>
            </w:r>
            <w:proofErr w:type="spellStart"/>
            <w:r>
              <w:rPr>
                <w:sz w:val="18"/>
                <w:szCs w:val="18"/>
              </w:rPr>
              <w:t>ш</w:t>
            </w:r>
            <w:proofErr w:type="spellEnd"/>
            <w:r>
              <w:rPr>
                <w:sz w:val="18"/>
                <w:szCs w:val="18"/>
              </w:rPr>
              <w:t>., д.54, лит</w:t>
            </w:r>
            <w:proofErr w:type="gramStart"/>
            <w:r>
              <w:rPr>
                <w:sz w:val="18"/>
                <w:szCs w:val="18"/>
              </w:rPr>
              <w:t>.Б</w:t>
            </w:r>
            <w:proofErr w:type="gramEnd"/>
            <w:r>
              <w:rPr>
                <w:sz w:val="18"/>
                <w:szCs w:val="18"/>
                <w:u w:val="single"/>
              </w:rPr>
              <w:t xml:space="preserve"> </w:t>
            </w:r>
          </w:p>
        </w:tc>
        <w:tc>
          <w:tcPr>
            <w:tcW w:w="567" w:type="dxa"/>
            <w:vMerge/>
            <w:vAlign w:val="center"/>
          </w:tcPr>
          <w:p w:rsidR="002211CB" w:rsidRPr="00D92A75" w:rsidRDefault="002211CB" w:rsidP="00232AB7">
            <w:pPr>
              <w:pStyle w:val="23"/>
              <w:spacing w:after="0" w:line="240" w:lineRule="auto"/>
              <w:ind w:left="0"/>
              <w:jc w:val="center"/>
              <w:rPr>
                <w:sz w:val="18"/>
                <w:szCs w:val="18"/>
              </w:rPr>
            </w:pPr>
          </w:p>
        </w:tc>
        <w:tc>
          <w:tcPr>
            <w:tcW w:w="1559" w:type="dxa"/>
            <w:vAlign w:val="center"/>
          </w:tcPr>
          <w:p w:rsidR="002211CB" w:rsidRPr="00D92A75" w:rsidRDefault="002211CB" w:rsidP="00232AB7">
            <w:pPr>
              <w:pStyle w:val="23"/>
              <w:spacing w:after="0" w:line="240" w:lineRule="auto"/>
              <w:ind w:left="0"/>
              <w:jc w:val="center"/>
              <w:rPr>
                <w:sz w:val="18"/>
                <w:szCs w:val="18"/>
              </w:rPr>
            </w:pPr>
            <w:r>
              <w:rPr>
                <w:sz w:val="18"/>
                <w:szCs w:val="18"/>
              </w:rPr>
              <w:t>8ч. 00 мин./</w:t>
            </w:r>
          </w:p>
          <w:p w:rsidR="002211CB" w:rsidRPr="00D92A75" w:rsidRDefault="002211CB" w:rsidP="00232AB7">
            <w:pPr>
              <w:pStyle w:val="23"/>
              <w:spacing w:after="0" w:line="240" w:lineRule="auto"/>
              <w:ind w:left="0"/>
              <w:jc w:val="center"/>
              <w:rPr>
                <w:sz w:val="18"/>
                <w:szCs w:val="18"/>
              </w:rPr>
            </w:pPr>
            <w:r>
              <w:rPr>
                <w:sz w:val="18"/>
                <w:szCs w:val="18"/>
              </w:rPr>
              <w:t>8ч. 05 мин.</w:t>
            </w:r>
          </w:p>
        </w:tc>
        <w:tc>
          <w:tcPr>
            <w:tcW w:w="2127" w:type="dxa"/>
            <w:vAlign w:val="center"/>
          </w:tcPr>
          <w:p w:rsidR="002211CB" w:rsidRPr="00D92A75" w:rsidRDefault="002211CB" w:rsidP="00232AB7">
            <w:pPr>
              <w:pStyle w:val="23"/>
              <w:spacing w:after="0" w:line="240" w:lineRule="auto"/>
              <w:ind w:left="0"/>
              <w:jc w:val="center"/>
              <w:rPr>
                <w:sz w:val="18"/>
                <w:szCs w:val="18"/>
              </w:rPr>
            </w:pPr>
            <w:r>
              <w:rPr>
                <w:b/>
                <w:sz w:val="18"/>
                <w:szCs w:val="18"/>
              </w:rPr>
              <w:t>Суббота, воскресенье, праздничные дни</w:t>
            </w:r>
          </w:p>
        </w:tc>
        <w:tc>
          <w:tcPr>
            <w:tcW w:w="850" w:type="dxa"/>
            <w:vAlign w:val="center"/>
          </w:tcPr>
          <w:p w:rsidR="002211CB" w:rsidRPr="00D92A75" w:rsidRDefault="002211CB" w:rsidP="00232AB7">
            <w:pPr>
              <w:pStyle w:val="23"/>
              <w:spacing w:after="0" w:line="240" w:lineRule="auto"/>
              <w:ind w:left="0"/>
              <w:jc w:val="center"/>
              <w:rPr>
                <w:sz w:val="18"/>
                <w:szCs w:val="18"/>
              </w:rPr>
            </w:pPr>
            <w:r>
              <w:rPr>
                <w:sz w:val="18"/>
                <w:szCs w:val="18"/>
              </w:rPr>
              <w:t>94</w:t>
            </w:r>
          </w:p>
        </w:tc>
      </w:tr>
      <w:tr w:rsidR="002211CB" w:rsidRPr="004F6E48" w:rsidTr="0023325B">
        <w:tc>
          <w:tcPr>
            <w:tcW w:w="776" w:type="dxa"/>
            <w:vMerge/>
            <w:tcBorders>
              <w:right w:val="single" w:sz="4" w:space="0" w:color="auto"/>
            </w:tcBorders>
            <w:vAlign w:val="center"/>
          </w:tcPr>
          <w:p w:rsidR="002211CB" w:rsidRPr="00D92A75" w:rsidRDefault="002211CB" w:rsidP="00232AB7">
            <w:pPr>
              <w:pStyle w:val="23"/>
              <w:spacing w:after="0" w:line="240" w:lineRule="auto"/>
              <w:ind w:left="0"/>
              <w:jc w:val="center"/>
              <w:rPr>
                <w:sz w:val="18"/>
                <w:szCs w:val="18"/>
              </w:rPr>
            </w:pPr>
          </w:p>
        </w:tc>
        <w:tc>
          <w:tcPr>
            <w:tcW w:w="1351" w:type="dxa"/>
            <w:vMerge/>
            <w:tcBorders>
              <w:left w:val="single" w:sz="4" w:space="0" w:color="auto"/>
            </w:tcBorders>
            <w:vAlign w:val="center"/>
          </w:tcPr>
          <w:p w:rsidR="002211CB" w:rsidRPr="00D92A75" w:rsidRDefault="002211CB" w:rsidP="00232AB7">
            <w:pPr>
              <w:pStyle w:val="23"/>
              <w:spacing w:after="0" w:line="240" w:lineRule="auto"/>
              <w:ind w:left="0"/>
              <w:jc w:val="center"/>
              <w:rPr>
                <w:sz w:val="18"/>
                <w:szCs w:val="18"/>
              </w:rPr>
            </w:pPr>
          </w:p>
        </w:tc>
        <w:tc>
          <w:tcPr>
            <w:tcW w:w="2551" w:type="dxa"/>
            <w:vAlign w:val="center"/>
          </w:tcPr>
          <w:p w:rsidR="002211CB" w:rsidRPr="00D92A75" w:rsidRDefault="002211CB" w:rsidP="00232AB7">
            <w:pPr>
              <w:jc w:val="center"/>
              <w:rPr>
                <w:sz w:val="18"/>
                <w:szCs w:val="18"/>
                <w:u w:val="single"/>
              </w:rPr>
            </w:pPr>
            <w:r>
              <w:rPr>
                <w:sz w:val="18"/>
                <w:szCs w:val="18"/>
                <w:u w:val="single"/>
              </w:rPr>
              <w:t xml:space="preserve">От Московское </w:t>
            </w:r>
            <w:proofErr w:type="spellStart"/>
            <w:r>
              <w:rPr>
                <w:sz w:val="18"/>
                <w:szCs w:val="18"/>
                <w:u w:val="single"/>
              </w:rPr>
              <w:t>ш</w:t>
            </w:r>
            <w:proofErr w:type="spellEnd"/>
            <w:r>
              <w:rPr>
                <w:sz w:val="18"/>
                <w:szCs w:val="18"/>
                <w:u w:val="single"/>
              </w:rPr>
              <w:t>., д.54, лит</w:t>
            </w:r>
            <w:proofErr w:type="gramStart"/>
            <w:r>
              <w:rPr>
                <w:sz w:val="18"/>
                <w:szCs w:val="18"/>
                <w:u w:val="single"/>
              </w:rPr>
              <w:t>.Б</w:t>
            </w:r>
            <w:proofErr w:type="gramEnd"/>
          </w:p>
          <w:p w:rsidR="002211CB" w:rsidRPr="00D92A75" w:rsidRDefault="002211CB" w:rsidP="00232AB7">
            <w:pPr>
              <w:pStyle w:val="23"/>
              <w:spacing w:after="0" w:line="240" w:lineRule="auto"/>
              <w:ind w:left="0"/>
              <w:jc w:val="center"/>
              <w:rPr>
                <w:sz w:val="18"/>
                <w:szCs w:val="18"/>
              </w:rPr>
            </w:pPr>
            <w:r>
              <w:rPr>
                <w:sz w:val="18"/>
                <w:szCs w:val="18"/>
              </w:rPr>
              <w:t>до ст.м. «</w:t>
            </w:r>
            <w:proofErr w:type="spellStart"/>
            <w:r>
              <w:rPr>
                <w:sz w:val="18"/>
                <w:szCs w:val="18"/>
              </w:rPr>
              <w:t>Купчино</w:t>
            </w:r>
            <w:proofErr w:type="spellEnd"/>
            <w:r>
              <w:rPr>
                <w:sz w:val="18"/>
                <w:szCs w:val="18"/>
              </w:rPr>
              <w:t>»</w:t>
            </w:r>
          </w:p>
        </w:tc>
        <w:tc>
          <w:tcPr>
            <w:tcW w:w="567" w:type="dxa"/>
            <w:vMerge/>
            <w:vAlign w:val="center"/>
          </w:tcPr>
          <w:p w:rsidR="002211CB" w:rsidRPr="00D92A75" w:rsidRDefault="002211CB" w:rsidP="00232AB7">
            <w:pPr>
              <w:pStyle w:val="23"/>
              <w:spacing w:after="0" w:line="240" w:lineRule="auto"/>
              <w:ind w:left="0"/>
              <w:jc w:val="center"/>
              <w:rPr>
                <w:sz w:val="18"/>
                <w:szCs w:val="18"/>
              </w:rPr>
            </w:pPr>
          </w:p>
        </w:tc>
        <w:tc>
          <w:tcPr>
            <w:tcW w:w="3686" w:type="dxa"/>
            <w:gridSpan w:val="2"/>
            <w:vAlign w:val="center"/>
          </w:tcPr>
          <w:p w:rsidR="002211CB" w:rsidRPr="00D92A75" w:rsidRDefault="002211CB" w:rsidP="00232AB7">
            <w:pPr>
              <w:pStyle w:val="23"/>
              <w:spacing w:after="0" w:line="240" w:lineRule="auto"/>
              <w:ind w:left="0"/>
              <w:jc w:val="center"/>
              <w:rPr>
                <w:sz w:val="18"/>
                <w:szCs w:val="18"/>
              </w:rPr>
            </w:pPr>
            <w:r>
              <w:rPr>
                <w:sz w:val="18"/>
                <w:szCs w:val="18"/>
              </w:rPr>
              <w:t>По заявкам</w:t>
            </w:r>
          </w:p>
        </w:tc>
        <w:tc>
          <w:tcPr>
            <w:tcW w:w="850" w:type="dxa"/>
            <w:vAlign w:val="center"/>
          </w:tcPr>
          <w:p w:rsidR="002211CB" w:rsidRPr="00D92A75" w:rsidRDefault="002211CB" w:rsidP="00232AB7">
            <w:pPr>
              <w:pStyle w:val="23"/>
              <w:spacing w:after="0" w:line="240" w:lineRule="auto"/>
              <w:ind w:left="0"/>
              <w:jc w:val="center"/>
              <w:rPr>
                <w:sz w:val="18"/>
                <w:szCs w:val="18"/>
              </w:rPr>
            </w:pPr>
            <w:r>
              <w:rPr>
                <w:sz w:val="18"/>
                <w:szCs w:val="18"/>
              </w:rPr>
              <w:t>45</w:t>
            </w:r>
          </w:p>
        </w:tc>
      </w:tr>
    </w:tbl>
    <w:p w:rsidR="002211CB" w:rsidRPr="00C1791C" w:rsidRDefault="002211CB" w:rsidP="00C1791C">
      <w:pPr>
        <w:pStyle w:val="aff7"/>
        <w:ind w:left="0" w:firstLine="709"/>
        <w:jc w:val="both"/>
        <w:rPr>
          <w:bCs/>
          <w:i/>
        </w:rPr>
      </w:pPr>
      <w:r>
        <w:rPr>
          <w:bCs/>
          <w:i/>
        </w:rPr>
        <w:t>*</w:t>
      </w:r>
      <w:r>
        <w:rPr>
          <w:i/>
        </w:rPr>
        <w:t xml:space="preserve">В </w:t>
      </w:r>
      <w:proofErr w:type="gramStart"/>
      <w:r>
        <w:rPr>
          <w:i/>
        </w:rPr>
        <w:t>случае</w:t>
      </w:r>
      <w:proofErr w:type="gramEnd"/>
      <w:r>
        <w:rPr>
          <w:i/>
        </w:rPr>
        <w:t xml:space="preserve"> возникновения необходимости в соответствии с потребностями Заказчика количество рейсов может быть изменено в процессе исполнения Договора без изменения общей цены Договора.</w:t>
      </w:r>
    </w:p>
    <w:p w:rsidR="002211CB" w:rsidRDefault="002211CB" w:rsidP="00CB1F09">
      <w:pPr>
        <w:ind w:firstLine="709"/>
        <w:jc w:val="right"/>
        <w:rPr>
          <w:bCs/>
        </w:rPr>
      </w:pPr>
    </w:p>
    <w:tbl>
      <w:tblPr>
        <w:tblW w:w="0" w:type="auto"/>
        <w:tblInd w:w="223" w:type="dxa"/>
        <w:tblLook w:val="0000"/>
      </w:tblPr>
      <w:tblGrid>
        <w:gridCol w:w="4705"/>
        <w:gridCol w:w="4139"/>
      </w:tblGrid>
      <w:tr w:rsidR="002211CB" w:rsidRPr="00A26A2B" w:rsidTr="00E808BB">
        <w:trPr>
          <w:trHeight w:val="70"/>
        </w:trPr>
        <w:tc>
          <w:tcPr>
            <w:tcW w:w="4705" w:type="dxa"/>
          </w:tcPr>
          <w:p w:rsidR="002211CB" w:rsidRPr="00A26A2B" w:rsidRDefault="002211CB" w:rsidP="00232AB7">
            <w:pPr>
              <w:jc w:val="both"/>
              <w:rPr>
                <w:b/>
              </w:rPr>
            </w:pPr>
            <w:r>
              <w:rPr>
                <w:b/>
              </w:rPr>
              <w:t>Заказчик:</w:t>
            </w:r>
          </w:p>
          <w:p w:rsidR="002211CB" w:rsidRPr="00A26A2B" w:rsidRDefault="002211CB" w:rsidP="00232AB7">
            <w:pPr>
              <w:jc w:val="both"/>
            </w:pPr>
            <w:r>
              <w:t>Директор филиала</w:t>
            </w:r>
          </w:p>
          <w:p w:rsidR="002211CB" w:rsidRPr="00A26A2B" w:rsidRDefault="002211CB" w:rsidP="00232AB7">
            <w:pPr>
              <w:jc w:val="both"/>
            </w:pPr>
            <w:r>
              <w:t>ПАО «ТрансКонтейнер»</w:t>
            </w:r>
          </w:p>
          <w:p w:rsidR="002211CB" w:rsidRPr="00A26A2B" w:rsidRDefault="002211CB" w:rsidP="00232AB7">
            <w:pPr>
              <w:jc w:val="both"/>
            </w:pPr>
            <w:r>
              <w:t>на Октябрьской железной дороге</w:t>
            </w:r>
          </w:p>
          <w:p w:rsidR="002211CB" w:rsidRPr="00A26A2B" w:rsidRDefault="002211CB" w:rsidP="00232AB7">
            <w:pPr>
              <w:jc w:val="both"/>
            </w:pPr>
          </w:p>
          <w:p w:rsidR="002211CB" w:rsidRPr="00A26A2B" w:rsidRDefault="002211CB" w:rsidP="00232AB7">
            <w:pPr>
              <w:jc w:val="both"/>
            </w:pPr>
          </w:p>
          <w:p w:rsidR="002211CB" w:rsidRDefault="002211CB" w:rsidP="00232AB7">
            <w:pPr>
              <w:jc w:val="both"/>
            </w:pPr>
            <w:r>
              <w:t>__________________ /Мельничук Д.И./</w:t>
            </w:r>
          </w:p>
          <w:p w:rsidR="002211CB" w:rsidRPr="00552C57" w:rsidRDefault="002211CB" w:rsidP="00232AB7">
            <w:pPr>
              <w:jc w:val="both"/>
            </w:pPr>
            <w:r>
              <w:t>м.п.</w:t>
            </w:r>
          </w:p>
        </w:tc>
        <w:tc>
          <w:tcPr>
            <w:tcW w:w="4139" w:type="dxa"/>
          </w:tcPr>
          <w:p w:rsidR="002211CB" w:rsidRPr="00A26A2B" w:rsidRDefault="002211CB" w:rsidP="00232AB7">
            <w:pPr>
              <w:jc w:val="both"/>
              <w:rPr>
                <w:b/>
              </w:rPr>
            </w:pPr>
            <w:r>
              <w:rPr>
                <w:b/>
              </w:rPr>
              <w:t>Исполнитель:</w:t>
            </w:r>
          </w:p>
          <w:p w:rsidR="002211CB" w:rsidRPr="00A26A2B" w:rsidRDefault="002211CB" w:rsidP="00232AB7">
            <w:pPr>
              <w:jc w:val="both"/>
            </w:pPr>
          </w:p>
          <w:p w:rsidR="002211CB" w:rsidRPr="00A26A2B" w:rsidRDefault="002211CB" w:rsidP="00232AB7">
            <w:pPr>
              <w:jc w:val="both"/>
            </w:pPr>
          </w:p>
          <w:p w:rsidR="002211CB" w:rsidRPr="00A26A2B" w:rsidRDefault="002211CB" w:rsidP="00232AB7">
            <w:pPr>
              <w:jc w:val="both"/>
            </w:pPr>
          </w:p>
          <w:p w:rsidR="002211CB" w:rsidRPr="00A26A2B" w:rsidRDefault="002211CB" w:rsidP="00232AB7">
            <w:pPr>
              <w:jc w:val="both"/>
            </w:pPr>
          </w:p>
          <w:p w:rsidR="002211CB" w:rsidRPr="00A26A2B" w:rsidRDefault="002211CB" w:rsidP="00232AB7">
            <w:pPr>
              <w:jc w:val="both"/>
            </w:pPr>
          </w:p>
          <w:p w:rsidR="002211CB" w:rsidRDefault="002211CB" w:rsidP="00232AB7">
            <w:pPr>
              <w:jc w:val="both"/>
            </w:pPr>
            <w:r>
              <w:t>__________________ /___________/</w:t>
            </w:r>
          </w:p>
          <w:p w:rsidR="002211CB" w:rsidRPr="00A26A2B" w:rsidRDefault="002211CB" w:rsidP="00232AB7">
            <w:pPr>
              <w:jc w:val="both"/>
            </w:pPr>
            <w:r>
              <w:t>м.п.</w:t>
            </w:r>
          </w:p>
        </w:tc>
      </w:tr>
    </w:tbl>
    <w:p w:rsidR="002211CB" w:rsidRPr="00E44021" w:rsidRDefault="002211CB" w:rsidP="00CB1F09">
      <w:pPr>
        <w:jc w:val="right"/>
        <w:outlineLvl w:val="0"/>
        <w:rPr>
          <w:b/>
          <w:lang w:eastAsia="ru-RU"/>
        </w:rPr>
      </w:pPr>
      <w:r>
        <w:rPr>
          <w:b/>
          <w:lang w:eastAsia="ru-RU"/>
        </w:rPr>
        <w:lastRenderedPageBreak/>
        <w:t>Приложение № 2</w:t>
      </w:r>
    </w:p>
    <w:p w:rsidR="002211CB" w:rsidRPr="00E44021" w:rsidRDefault="002211CB" w:rsidP="00CB1F09">
      <w:pPr>
        <w:jc w:val="right"/>
        <w:outlineLvl w:val="0"/>
        <w:rPr>
          <w:lang w:eastAsia="ru-RU"/>
        </w:rPr>
      </w:pPr>
      <w:r>
        <w:rPr>
          <w:bCs/>
          <w:lang w:eastAsia="ru-RU"/>
        </w:rPr>
        <w:t>к Договору на оказание услуг</w:t>
      </w:r>
    </w:p>
    <w:p w:rsidR="002211CB" w:rsidRPr="00E44021" w:rsidRDefault="002211CB" w:rsidP="00E808BB">
      <w:pPr>
        <w:jc w:val="right"/>
        <w:outlineLvl w:val="0"/>
        <w:rPr>
          <w:lang w:eastAsia="ru-RU"/>
        </w:rPr>
      </w:pPr>
      <w:r>
        <w:rPr>
          <w:lang w:eastAsia="ru-RU"/>
        </w:rPr>
        <w:t xml:space="preserve">от «___» __________ 2020 г. </w:t>
      </w:r>
      <w:r>
        <w:rPr>
          <w:bCs/>
          <w:lang w:eastAsia="ru-RU"/>
        </w:rPr>
        <w:t>№</w:t>
      </w:r>
      <w:r>
        <w:rPr>
          <w:lang w:eastAsia="ru-RU"/>
        </w:rPr>
        <w:t xml:space="preserve">_____/___/___/______ </w:t>
      </w:r>
    </w:p>
    <w:p w:rsidR="002211CB" w:rsidRPr="00460737" w:rsidRDefault="002211CB" w:rsidP="00460737">
      <w:pPr>
        <w:pStyle w:val="af9"/>
        <w:pBdr>
          <w:bottom w:val="single" w:sz="12" w:space="1" w:color="auto"/>
        </w:pBdr>
        <w:ind w:firstLine="0"/>
        <w:rPr>
          <w:b/>
          <w:sz w:val="24"/>
        </w:rPr>
      </w:pPr>
      <w:r>
        <w:rPr>
          <w:b/>
          <w:sz w:val="24"/>
        </w:rPr>
        <w:t>Форма документа:</w:t>
      </w:r>
    </w:p>
    <w:p w:rsidR="002211CB" w:rsidRDefault="002211CB" w:rsidP="00460737">
      <w:pPr>
        <w:pStyle w:val="af9"/>
        <w:ind w:firstLine="0"/>
        <w:rPr>
          <w:b/>
          <w:sz w:val="24"/>
          <w:u w:val="single"/>
        </w:rPr>
      </w:pPr>
    </w:p>
    <w:p w:rsidR="002211CB" w:rsidRDefault="002211CB" w:rsidP="00CB1F09">
      <w:pPr>
        <w:pStyle w:val="ConsNormal"/>
        <w:widowControl/>
        <w:ind w:firstLine="0"/>
        <w:rPr>
          <w:rFonts w:ascii="Times New Roman" w:hAnsi="Times New Roman" w:cs="Times New Roman"/>
          <w:sz w:val="24"/>
          <w:szCs w:val="24"/>
        </w:rPr>
      </w:pPr>
    </w:p>
    <w:p w:rsidR="002211CB" w:rsidRDefault="002211CB" w:rsidP="00CB1F09">
      <w:pPr>
        <w:pStyle w:val="ConsNormal"/>
        <w:widowControl/>
        <w:ind w:firstLine="0"/>
        <w:rPr>
          <w:rFonts w:ascii="Times New Roman" w:hAnsi="Times New Roman" w:cs="Times New Roman"/>
          <w:sz w:val="24"/>
          <w:szCs w:val="24"/>
        </w:rPr>
      </w:pPr>
    </w:p>
    <w:p w:rsidR="002211CB" w:rsidRDefault="002211CB" w:rsidP="00CB1F09">
      <w:pPr>
        <w:pStyle w:val="ConsNormal"/>
        <w:rPr>
          <w:rFonts w:ascii="Times New Roman" w:hAnsi="Times New Roman" w:cs="Times New Roman"/>
          <w:b/>
          <w:sz w:val="24"/>
          <w:szCs w:val="24"/>
        </w:rPr>
      </w:pPr>
      <w:r>
        <w:rPr>
          <w:rFonts w:ascii="Times New Roman" w:hAnsi="Times New Roman" w:cs="Times New Roman"/>
          <w:b/>
          <w:sz w:val="24"/>
          <w:szCs w:val="24"/>
        </w:rPr>
        <w:t>ЗАЯВКА № ___</w:t>
      </w:r>
    </w:p>
    <w:p w:rsidR="002211CB" w:rsidRDefault="002211CB" w:rsidP="00CB1F09">
      <w:pPr>
        <w:pStyle w:val="ConsNormal"/>
        <w:jc w:val="right"/>
        <w:rPr>
          <w:rFonts w:ascii="Times New Roman" w:hAnsi="Times New Roman" w:cs="Times New Roman"/>
          <w:b/>
          <w:sz w:val="24"/>
          <w:szCs w:val="24"/>
        </w:rPr>
      </w:pPr>
      <w:r>
        <w:rPr>
          <w:rFonts w:ascii="Times New Roman" w:hAnsi="Times New Roman" w:cs="Times New Roman"/>
          <w:b/>
          <w:sz w:val="24"/>
          <w:szCs w:val="24"/>
        </w:rPr>
        <w:t xml:space="preserve"> от «___» _________ 20__ г.</w:t>
      </w:r>
    </w:p>
    <w:p w:rsidR="002211CB" w:rsidRDefault="002211CB" w:rsidP="00CB1F09">
      <w:pPr>
        <w:pStyle w:val="ConsNormal"/>
        <w:jc w:val="right"/>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3"/>
        <w:gridCol w:w="4300"/>
      </w:tblGrid>
      <w:tr w:rsidR="002211CB" w:rsidRPr="005213E9" w:rsidTr="005854D1">
        <w:trPr>
          <w:trHeight w:val="813"/>
        </w:trPr>
        <w:tc>
          <w:tcPr>
            <w:tcW w:w="5163" w:type="dxa"/>
            <w:vAlign w:val="center"/>
          </w:tcPr>
          <w:p w:rsidR="002211CB" w:rsidRDefault="002211CB" w:rsidP="00F63349">
            <w:pPr>
              <w:pStyle w:val="ConsNormal"/>
              <w:ind w:firstLine="0"/>
              <w:jc w:val="both"/>
              <w:rPr>
                <w:rFonts w:ascii="Times New Roman" w:hAnsi="Times New Roman" w:cs="Times New Roman"/>
                <w:sz w:val="24"/>
                <w:szCs w:val="24"/>
              </w:rPr>
            </w:pPr>
            <w:r>
              <w:rPr>
                <w:rFonts w:ascii="Times New Roman" w:hAnsi="Times New Roman" w:cs="Times New Roman"/>
                <w:sz w:val="24"/>
                <w:szCs w:val="24"/>
              </w:rPr>
              <w:t>Адрес отправления:</w:t>
            </w:r>
          </w:p>
        </w:tc>
        <w:tc>
          <w:tcPr>
            <w:tcW w:w="4300" w:type="dxa"/>
            <w:vAlign w:val="center"/>
          </w:tcPr>
          <w:p w:rsidR="002211CB" w:rsidRPr="005213E9" w:rsidRDefault="002211CB" w:rsidP="00F63349">
            <w:pPr>
              <w:pStyle w:val="ConsNormal"/>
              <w:rPr>
                <w:rFonts w:ascii="Times New Roman" w:hAnsi="Times New Roman" w:cs="Times New Roman"/>
                <w:bCs/>
                <w:iCs/>
                <w:sz w:val="24"/>
                <w:szCs w:val="24"/>
              </w:rPr>
            </w:pPr>
          </w:p>
        </w:tc>
      </w:tr>
      <w:tr w:rsidR="002211CB" w:rsidRPr="005213E9" w:rsidTr="005854D1">
        <w:trPr>
          <w:trHeight w:val="786"/>
        </w:trPr>
        <w:tc>
          <w:tcPr>
            <w:tcW w:w="5163" w:type="dxa"/>
            <w:vAlign w:val="center"/>
          </w:tcPr>
          <w:p w:rsidR="002211CB" w:rsidRDefault="002211CB" w:rsidP="00F63349">
            <w:pPr>
              <w:pStyle w:val="ConsNormal"/>
              <w:ind w:firstLine="0"/>
              <w:jc w:val="both"/>
              <w:rPr>
                <w:rFonts w:ascii="Times New Roman" w:hAnsi="Times New Roman" w:cs="Times New Roman"/>
                <w:sz w:val="24"/>
                <w:szCs w:val="24"/>
              </w:rPr>
            </w:pPr>
            <w:r>
              <w:rPr>
                <w:rFonts w:ascii="Times New Roman" w:hAnsi="Times New Roman" w:cs="Times New Roman"/>
                <w:sz w:val="24"/>
                <w:szCs w:val="24"/>
              </w:rPr>
              <w:t>Адрес назначения:</w:t>
            </w:r>
          </w:p>
        </w:tc>
        <w:tc>
          <w:tcPr>
            <w:tcW w:w="4300" w:type="dxa"/>
            <w:vAlign w:val="center"/>
          </w:tcPr>
          <w:p w:rsidR="002211CB" w:rsidRPr="005213E9" w:rsidRDefault="002211CB" w:rsidP="00F63349">
            <w:pPr>
              <w:pStyle w:val="ConsNormal"/>
              <w:rPr>
                <w:rFonts w:ascii="Times New Roman" w:hAnsi="Times New Roman" w:cs="Times New Roman"/>
                <w:b/>
                <w:bCs/>
                <w:iCs/>
                <w:sz w:val="24"/>
                <w:szCs w:val="24"/>
              </w:rPr>
            </w:pPr>
          </w:p>
        </w:tc>
      </w:tr>
      <w:tr w:rsidR="002211CB" w:rsidRPr="005213E9" w:rsidTr="005854D1">
        <w:trPr>
          <w:trHeight w:val="288"/>
        </w:trPr>
        <w:tc>
          <w:tcPr>
            <w:tcW w:w="5163" w:type="dxa"/>
            <w:vAlign w:val="center"/>
          </w:tcPr>
          <w:p w:rsidR="002211CB" w:rsidRDefault="002211CB" w:rsidP="00F63349">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Количество человек к перевозке:</w:t>
            </w:r>
          </w:p>
        </w:tc>
        <w:tc>
          <w:tcPr>
            <w:tcW w:w="4300" w:type="dxa"/>
            <w:vAlign w:val="center"/>
          </w:tcPr>
          <w:p w:rsidR="002211CB" w:rsidRPr="005213E9" w:rsidRDefault="002211CB" w:rsidP="00F63349">
            <w:pPr>
              <w:pStyle w:val="ConsNormal"/>
              <w:rPr>
                <w:rFonts w:ascii="Times New Roman" w:hAnsi="Times New Roman" w:cs="Times New Roman"/>
                <w:b/>
                <w:bCs/>
                <w:iCs/>
                <w:sz w:val="24"/>
                <w:szCs w:val="24"/>
              </w:rPr>
            </w:pPr>
          </w:p>
        </w:tc>
      </w:tr>
      <w:tr w:rsidR="002211CB" w:rsidRPr="005213E9" w:rsidTr="005854D1">
        <w:trPr>
          <w:trHeight w:val="1078"/>
        </w:trPr>
        <w:tc>
          <w:tcPr>
            <w:tcW w:w="5163" w:type="dxa"/>
            <w:vAlign w:val="center"/>
          </w:tcPr>
          <w:p w:rsidR="002211CB" w:rsidRDefault="002211CB" w:rsidP="00F63349">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Контактное лицо Заказчика: </w:t>
            </w:r>
          </w:p>
          <w:p w:rsidR="002211CB" w:rsidRDefault="002211CB" w:rsidP="00F63349">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ФИО</w:t>
            </w:r>
          </w:p>
          <w:p w:rsidR="002211CB" w:rsidRDefault="002211CB" w:rsidP="00F63349">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Контактный телефон:</w:t>
            </w:r>
          </w:p>
        </w:tc>
        <w:tc>
          <w:tcPr>
            <w:tcW w:w="4300" w:type="dxa"/>
            <w:vAlign w:val="center"/>
          </w:tcPr>
          <w:p w:rsidR="002211CB" w:rsidRPr="005213E9" w:rsidRDefault="002211CB" w:rsidP="00F63349">
            <w:pPr>
              <w:pStyle w:val="ConsNormal"/>
              <w:rPr>
                <w:rFonts w:ascii="Times New Roman" w:hAnsi="Times New Roman" w:cs="Times New Roman"/>
                <w:b/>
                <w:bCs/>
                <w:iCs/>
                <w:sz w:val="24"/>
                <w:szCs w:val="24"/>
              </w:rPr>
            </w:pPr>
          </w:p>
        </w:tc>
      </w:tr>
      <w:tr w:rsidR="002211CB" w:rsidRPr="005213E9" w:rsidTr="005854D1">
        <w:trPr>
          <w:trHeight w:val="591"/>
        </w:trPr>
        <w:tc>
          <w:tcPr>
            <w:tcW w:w="5163" w:type="dxa"/>
            <w:vAlign w:val="center"/>
          </w:tcPr>
          <w:p w:rsidR="002211CB" w:rsidRDefault="002211CB" w:rsidP="00F63349">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Количество рейсов:</w:t>
            </w:r>
          </w:p>
        </w:tc>
        <w:tc>
          <w:tcPr>
            <w:tcW w:w="4300" w:type="dxa"/>
            <w:vAlign w:val="center"/>
          </w:tcPr>
          <w:p w:rsidR="002211CB" w:rsidRPr="005213E9" w:rsidRDefault="002211CB" w:rsidP="00F63349">
            <w:pPr>
              <w:pStyle w:val="ConsNormal"/>
              <w:rPr>
                <w:rFonts w:ascii="Times New Roman" w:hAnsi="Times New Roman" w:cs="Times New Roman"/>
                <w:b/>
                <w:bCs/>
                <w:iCs/>
                <w:sz w:val="24"/>
                <w:szCs w:val="24"/>
              </w:rPr>
            </w:pPr>
          </w:p>
        </w:tc>
      </w:tr>
    </w:tbl>
    <w:p w:rsidR="002211CB" w:rsidRDefault="002211CB" w:rsidP="00CB1F09">
      <w:pPr>
        <w:pStyle w:val="ConsNormal"/>
        <w:jc w:val="both"/>
        <w:rPr>
          <w:rFonts w:ascii="Times New Roman" w:hAnsi="Times New Roman" w:cs="Times New Roman"/>
          <w:b/>
          <w:bCs/>
          <w:iCs/>
          <w:sz w:val="24"/>
          <w:szCs w:val="24"/>
        </w:rPr>
      </w:pPr>
    </w:p>
    <w:p w:rsidR="002211CB" w:rsidRDefault="002211CB" w:rsidP="00CB1F09">
      <w:pPr>
        <w:pStyle w:val="ConsNormal"/>
        <w:jc w:val="both"/>
        <w:rPr>
          <w:rFonts w:ascii="Times New Roman" w:hAnsi="Times New Roman" w:cs="Times New Roman"/>
          <w:b/>
          <w:bCs/>
          <w:iCs/>
          <w:sz w:val="24"/>
          <w:szCs w:val="24"/>
        </w:rPr>
      </w:pPr>
    </w:p>
    <w:tbl>
      <w:tblPr>
        <w:tblStyle w:val="aff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501"/>
      </w:tblGrid>
      <w:tr w:rsidR="002211CB" w:rsidTr="002C7F34">
        <w:tc>
          <w:tcPr>
            <w:tcW w:w="4962" w:type="dxa"/>
          </w:tcPr>
          <w:p w:rsidR="002211CB" w:rsidRDefault="002211CB" w:rsidP="00CB1F09">
            <w:pPr>
              <w:pStyle w:val="ConsNormal"/>
              <w:ind w:firstLine="0"/>
              <w:jc w:val="both"/>
              <w:rPr>
                <w:rFonts w:ascii="Times New Roman" w:hAnsi="Times New Roman" w:cs="Times New Roman"/>
                <w:b/>
                <w:bCs/>
                <w:iCs/>
                <w:sz w:val="24"/>
                <w:szCs w:val="24"/>
              </w:rPr>
            </w:pPr>
            <w:r>
              <w:rPr>
                <w:rFonts w:ascii="Times New Roman" w:hAnsi="Times New Roman" w:cs="Times New Roman"/>
                <w:b/>
                <w:bCs/>
                <w:iCs/>
                <w:sz w:val="24"/>
                <w:szCs w:val="24"/>
              </w:rPr>
              <w:t>Заявку оформил:</w:t>
            </w:r>
          </w:p>
          <w:p w:rsidR="002211CB" w:rsidRPr="002C7F34" w:rsidRDefault="002211CB" w:rsidP="002C7F34">
            <w:pPr>
              <w:pStyle w:val="ConsNormal"/>
              <w:ind w:firstLine="0"/>
              <w:rPr>
                <w:rFonts w:ascii="Times New Roman" w:hAnsi="Times New Roman" w:cs="Times New Roman"/>
                <w:bCs/>
                <w:iCs/>
                <w:sz w:val="24"/>
                <w:szCs w:val="24"/>
              </w:rPr>
            </w:pPr>
            <w:r>
              <w:rPr>
                <w:rFonts w:ascii="Times New Roman" w:hAnsi="Times New Roman" w:cs="Times New Roman"/>
                <w:bCs/>
                <w:iCs/>
                <w:sz w:val="24"/>
                <w:szCs w:val="24"/>
              </w:rPr>
              <w:t>ФИО _________________________________</w:t>
            </w:r>
          </w:p>
          <w:p w:rsidR="002211CB" w:rsidRDefault="002211CB" w:rsidP="00CB1F09">
            <w:pPr>
              <w:pStyle w:val="ConsNormal"/>
              <w:ind w:firstLine="0"/>
              <w:jc w:val="both"/>
              <w:rPr>
                <w:rFonts w:ascii="Times New Roman" w:hAnsi="Times New Roman" w:cs="Times New Roman"/>
                <w:b/>
                <w:bCs/>
                <w:iCs/>
                <w:sz w:val="24"/>
                <w:szCs w:val="24"/>
              </w:rPr>
            </w:pPr>
            <w:r>
              <w:rPr>
                <w:rFonts w:ascii="Times New Roman" w:hAnsi="Times New Roman" w:cs="Times New Roman"/>
                <w:bCs/>
                <w:iCs/>
                <w:sz w:val="24"/>
                <w:szCs w:val="24"/>
              </w:rPr>
              <w:t>Должность:</w:t>
            </w:r>
            <w:r>
              <w:rPr>
                <w:rFonts w:ascii="Times New Roman" w:hAnsi="Times New Roman" w:cs="Times New Roman"/>
                <w:b/>
                <w:bCs/>
                <w:iCs/>
                <w:sz w:val="24"/>
                <w:szCs w:val="24"/>
              </w:rPr>
              <w:t xml:space="preserve"> ___________________________</w:t>
            </w:r>
          </w:p>
          <w:p w:rsidR="002211CB" w:rsidRDefault="002211CB" w:rsidP="00CB1F09">
            <w:pPr>
              <w:pStyle w:val="ConsNormal"/>
              <w:ind w:firstLine="0"/>
              <w:jc w:val="both"/>
              <w:rPr>
                <w:rFonts w:ascii="Times New Roman" w:hAnsi="Times New Roman" w:cs="Times New Roman"/>
                <w:b/>
                <w:bCs/>
                <w:iCs/>
                <w:sz w:val="24"/>
                <w:szCs w:val="24"/>
              </w:rPr>
            </w:pPr>
          </w:p>
        </w:tc>
        <w:tc>
          <w:tcPr>
            <w:tcW w:w="4501" w:type="dxa"/>
          </w:tcPr>
          <w:p w:rsidR="002211CB" w:rsidRDefault="002211CB" w:rsidP="00CB1F09">
            <w:pPr>
              <w:pStyle w:val="ConsNormal"/>
              <w:ind w:firstLine="0"/>
              <w:jc w:val="both"/>
              <w:rPr>
                <w:rFonts w:ascii="Times New Roman" w:hAnsi="Times New Roman" w:cs="Times New Roman"/>
                <w:b/>
                <w:bCs/>
                <w:iCs/>
                <w:sz w:val="24"/>
                <w:szCs w:val="24"/>
              </w:rPr>
            </w:pPr>
            <w:r>
              <w:rPr>
                <w:rFonts w:ascii="Times New Roman" w:hAnsi="Times New Roman" w:cs="Times New Roman"/>
                <w:b/>
                <w:bCs/>
                <w:iCs/>
                <w:sz w:val="24"/>
                <w:szCs w:val="24"/>
              </w:rPr>
              <w:t>Заявку принял:</w:t>
            </w:r>
          </w:p>
          <w:p w:rsidR="002211CB" w:rsidRPr="002C7F34" w:rsidRDefault="002211CB" w:rsidP="002C7F34">
            <w:pPr>
              <w:pStyle w:val="ConsNormal"/>
              <w:ind w:firstLine="0"/>
              <w:rPr>
                <w:rFonts w:ascii="Times New Roman" w:hAnsi="Times New Roman" w:cs="Times New Roman"/>
                <w:bCs/>
                <w:iCs/>
                <w:sz w:val="24"/>
                <w:szCs w:val="24"/>
              </w:rPr>
            </w:pPr>
            <w:r>
              <w:rPr>
                <w:rFonts w:ascii="Times New Roman" w:hAnsi="Times New Roman" w:cs="Times New Roman"/>
                <w:bCs/>
                <w:iCs/>
                <w:sz w:val="24"/>
                <w:szCs w:val="24"/>
              </w:rPr>
              <w:t>ФИО ______________________________</w:t>
            </w:r>
          </w:p>
          <w:p w:rsidR="002211CB" w:rsidRDefault="002211CB" w:rsidP="002C7F34">
            <w:pPr>
              <w:pStyle w:val="ConsNormal"/>
              <w:ind w:firstLine="0"/>
              <w:jc w:val="both"/>
              <w:rPr>
                <w:rFonts w:ascii="Times New Roman" w:hAnsi="Times New Roman" w:cs="Times New Roman"/>
                <w:b/>
                <w:bCs/>
                <w:iCs/>
                <w:sz w:val="24"/>
                <w:szCs w:val="24"/>
              </w:rPr>
            </w:pPr>
            <w:r>
              <w:rPr>
                <w:rFonts w:ascii="Times New Roman" w:hAnsi="Times New Roman" w:cs="Times New Roman"/>
                <w:bCs/>
                <w:iCs/>
                <w:sz w:val="24"/>
                <w:szCs w:val="24"/>
              </w:rPr>
              <w:t>Должность:</w:t>
            </w:r>
            <w:r>
              <w:rPr>
                <w:rFonts w:ascii="Times New Roman" w:hAnsi="Times New Roman" w:cs="Times New Roman"/>
                <w:b/>
                <w:bCs/>
                <w:iCs/>
                <w:sz w:val="24"/>
                <w:szCs w:val="24"/>
              </w:rPr>
              <w:t xml:space="preserve"> _________________________</w:t>
            </w:r>
          </w:p>
          <w:p w:rsidR="002211CB" w:rsidRDefault="002211CB" w:rsidP="00CB1F09">
            <w:pPr>
              <w:pStyle w:val="ConsNormal"/>
              <w:ind w:firstLine="0"/>
              <w:jc w:val="both"/>
              <w:rPr>
                <w:rFonts w:ascii="Times New Roman" w:hAnsi="Times New Roman" w:cs="Times New Roman"/>
                <w:b/>
                <w:bCs/>
                <w:iCs/>
                <w:sz w:val="24"/>
                <w:szCs w:val="24"/>
              </w:rPr>
            </w:pPr>
          </w:p>
        </w:tc>
      </w:tr>
    </w:tbl>
    <w:p w:rsidR="002211CB" w:rsidRDefault="002211CB" w:rsidP="00CB1F09">
      <w:pPr>
        <w:pStyle w:val="ConsNormal"/>
        <w:pBdr>
          <w:bottom w:val="single" w:sz="12" w:space="1" w:color="auto"/>
        </w:pBdr>
        <w:ind w:firstLine="709"/>
        <w:jc w:val="both"/>
        <w:rPr>
          <w:rFonts w:ascii="Times New Roman" w:hAnsi="Times New Roman" w:cs="Times New Roman"/>
          <w:bCs/>
          <w:iCs/>
          <w:sz w:val="24"/>
          <w:szCs w:val="24"/>
        </w:rPr>
      </w:pPr>
    </w:p>
    <w:p w:rsidR="002211CB" w:rsidRDefault="002211CB" w:rsidP="00CB1F09">
      <w:pPr>
        <w:pStyle w:val="ConsNormal"/>
        <w:pBdr>
          <w:bottom w:val="single" w:sz="12" w:space="1" w:color="auto"/>
        </w:pBdr>
        <w:ind w:firstLine="709"/>
        <w:jc w:val="both"/>
        <w:rPr>
          <w:rFonts w:ascii="Times New Roman" w:hAnsi="Times New Roman" w:cs="Times New Roman"/>
          <w:bCs/>
          <w:iCs/>
          <w:sz w:val="24"/>
          <w:szCs w:val="24"/>
        </w:rPr>
      </w:pPr>
    </w:p>
    <w:p w:rsidR="002211CB" w:rsidRPr="00460737" w:rsidRDefault="002211CB" w:rsidP="004F66E4">
      <w:pPr>
        <w:ind w:right="425"/>
        <w:rPr>
          <w:b/>
          <w:bCs/>
        </w:rPr>
      </w:pPr>
      <w:r>
        <w:rPr>
          <w:b/>
          <w:bCs/>
        </w:rPr>
        <w:t>Форма документа согласована:</w:t>
      </w:r>
    </w:p>
    <w:p w:rsidR="002211CB" w:rsidRDefault="002211CB" w:rsidP="00E808BB">
      <w:pPr>
        <w:pStyle w:val="ConsNormal"/>
        <w:ind w:firstLine="0"/>
        <w:jc w:val="both"/>
        <w:rPr>
          <w:rFonts w:ascii="Times New Roman" w:hAnsi="Times New Roman" w:cs="Times New Roman"/>
          <w:bCs/>
          <w:iCs/>
          <w:sz w:val="24"/>
          <w:szCs w:val="24"/>
        </w:rPr>
      </w:pPr>
    </w:p>
    <w:tbl>
      <w:tblPr>
        <w:tblW w:w="0" w:type="auto"/>
        <w:tblInd w:w="223" w:type="dxa"/>
        <w:tblLook w:val="0000"/>
      </w:tblPr>
      <w:tblGrid>
        <w:gridCol w:w="4705"/>
        <w:gridCol w:w="4139"/>
      </w:tblGrid>
      <w:tr w:rsidR="002211CB" w:rsidRPr="00A26A2B" w:rsidTr="00232AB7">
        <w:trPr>
          <w:trHeight w:val="70"/>
        </w:trPr>
        <w:tc>
          <w:tcPr>
            <w:tcW w:w="4705" w:type="dxa"/>
          </w:tcPr>
          <w:p w:rsidR="002211CB" w:rsidRPr="00A26A2B" w:rsidRDefault="002211CB" w:rsidP="00232AB7">
            <w:pPr>
              <w:jc w:val="both"/>
              <w:rPr>
                <w:b/>
              </w:rPr>
            </w:pPr>
            <w:r>
              <w:rPr>
                <w:b/>
              </w:rPr>
              <w:t>Заказчик:</w:t>
            </w:r>
          </w:p>
          <w:p w:rsidR="002211CB" w:rsidRPr="00A26A2B" w:rsidRDefault="002211CB" w:rsidP="00232AB7">
            <w:pPr>
              <w:jc w:val="both"/>
            </w:pPr>
            <w:r>
              <w:t>Директор филиала</w:t>
            </w:r>
          </w:p>
          <w:p w:rsidR="002211CB" w:rsidRPr="00A26A2B" w:rsidRDefault="002211CB" w:rsidP="00232AB7">
            <w:pPr>
              <w:jc w:val="both"/>
            </w:pPr>
            <w:r>
              <w:t>ПАО «ТрансКонтейнер»</w:t>
            </w:r>
          </w:p>
          <w:p w:rsidR="002211CB" w:rsidRPr="00A26A2B" w:rsidRDefault="002211CB" w:rsidP="00232AB7">
            <w:pPr>
              <w:jc w:val="both"/>
            </w:pPr>
            <w:r>
              <w:t>на Октябрьской железной дороге</w:t>
            </w:r>
          </w:p>
          <w:p w:rsidR="002211CB" w:rsidRPr="00A26A2B" w:rsidRDefault="002211CB" w:rsidP="00232AB7">
            <w:pPr>
              <w:jc w:val="both"/>
            </w:pPr>
          </w:p>
          <w:p w:rsidR="002211CB" w:rsidRPr="00A26A2B" w:rsidRDefault="002211CB" w:rsidP="00232AB7">
            <w:pPr>
              <w:jc w:val="both"/>
            </w:pPr>
          </w:p>
          <w:p w:rsidR="002211CB" w:rsidRDefault="002211CB" w:rsidP="00232AB7">
            <w:pPr>
              <w:jc w:val="both"/>
            </w:pPr>
            <w:r>
              <w:t>__________________ /Мельничук Д.И./</w:t>
            </w:r>
          </w:p>
          <w:p w:rsidR="002211CB" w:rsidRPr="00552C57" w:rsidRDefault="002211CB" w:rsidP="00232AB7">
            <w:pPr>
              <w:jc w:val="both"/>
            </w:pPr>
            <w:r>
              <w:t>м.п.</w:t>
            </w:r>
          </w:p>
        </w:tc>
        <w:tc>
          <w:tcPr>
            <w:tcW w:w="4139" w:type="dxa"/>
          </w:tcPr>
          <w:p w:rsidR="002211CB" w:rsidRPr="00A26A2B" w:rsidRDefault="002211CB" w:rsidP="00232AB7">
            <w:pPr>
              <w:jc w:val="both"/>
              <w:rPr>
                <w:b/>
              </w:rPr>
            </w:pPr>
            <w:r>
              <w:rPr>
                <w:b/>
              </w:rPr>
              <w:t>Исполнитель:</w:t>
            </w:r>
          </w:p>
          <w:p w:rsidR="002211CB" w:rsidRPr="00A26A2B" w:rsidRDefault="002211CB" w:rsidP="00232AB7">
            <w:pPr>
              <w:jc w:val="both"/>
            </w:pPr>
          </w:p>
          <w:p w:rsidR="002211CB" w:rsidRPr="00A26A2B" w:rsidRDefault="002211CB" w:rsidP="00232AB7">
            <w:pPr>
              <w:jc w:val="both"/>
            </w:pPr>
          </w:p>
          <w:p w:rsidR="002211CB" w:rsidRPr="00A26A2B" w:rsidRDefault="002211CB" w:rsidP="00232AB7">
            <w:pPr>
              <w:jc w:val="both"/>
            </w:pPr>
          </w:p>
          <w:p w:rsidR="002211CB" w:rsidRPr="00A26A2B" w:rsidRDefault="002211CB" w:rsidP="00232AB7">
            <w:pPr>
              <w:jc w:val="both"/>
            </w:pPr>
          </w:p>
          <w:p w:rsidR="002211CB" w:rsidRPr="00A26A2B" w:rsidRDefault="002211CB" w:rsidP="00232AB7">
            <w:pPr>
              <w:jc w:val="both"/>
            </w:pPr>
          </w:p>
          <w:p w:rsidR="002211CB" w:rsidRDefault="002211CB" w:rsidP="00232AB7">
            <w:pPr>
              <w:jc w:val="both"/>
            </w:pPr>
            <w:r>
              <w:t>__________________ /___________/</w:t>
            </w:r>
          </w:p>
          <w:p w:rsidR="002211CB" w:rsidRPr="00A26A2B" w:rsidRDefault="002211CB" w:rsidP="00232AB7">
            <w:pPr>
              <w:jc w:val="both"/>
            </w:pPr>
            <w:r>
              <w:t>м.п.</w:t>
            </w:r>
          </w:p>
        </w:tc>
      </w:tr>
    </w:tbl>
    <w:p w:rsidR="002211CB" w:rsidRDefault="002211CB" w:rsidP="00CB1F09">
      <w:pPr>
        <w:pStyle w:val="ConsNormal"/>
        <w:ind w:firstLine="709"/>
        <w:jc w:val="both"/>
        <w:rPr>
          <w:rFonts w:ascii="Times New Roman" w:hAnsi="Times New Roman" w:cs="Times New Roman"/>
          <w:bCs/>
          <w:iCs/>
          <w:sz w:val="24"/>
          <w:szCs w:val="24"/>
        </w:rPr>
      </w:pPr>
    </w:p>
    <w:p w:rsidR="002211CB" w:rsidRDefault="002211CB" w:rsidP="00CB1F09">
      <w:pPr>
        <w:pStyle w:val="ConsNormal"/>
        <w:ind w:firstLine="709"/>
        <w:jc w:val="both"/>
        <w:rPr>
          <w:rFonts w:ascii="Times New Roman" w:hAnsi="Times New Roman" w:cs="Times New Roman"/>
          <w:bCs/>
          <w:iCs/>
          <w:sz w:val="24"/>
          <w:szCs w:val="24"/>
        </w:rPr>
      </w:pPr>
    </w:p>
    <w:p w:rsidR="002211CB" w:rsidRDefault="002211CB" w:rsidP="00CB1F09">
      <w:pPr>
        <w:pStyle w:val="ConsNormal"/>
        <w:ind w:firstLine="709"/>
        <w:jc w:val="both"/>
        <w:rPr>
          <w:rFonts w:ascii="Times New Roman" w:hAnsi="Times New Roman" w:cs="Times New Roman"/>
          <w:bCs/>
          <w:iCs/>
          <w:sz w:val="24"/>
          <w:szCs w:val="24"/>
        </w:rPr>
      </w:pPr>
    </w:p>
    <w:p w:rsidR="002211CB" w:rsidRDefault="002211CB" w:rsidP="00CB1F09">
      <w:pPr>
        <w:pStyle w:val="ConsNormal"/>
        <w:ind w:firstLine="709"/>
        <w:jc w:val="both"/>
        <w:rPr>
          <w:rFonts w:ascii="Times New Roman" w:hAnsi="Times New Roman" w:cs="Times New Roman"/>
          <w:sz w:val="24"/>
          <w:szCs w:val="24"/>
        </w:rPr>
      </w:pPr>
    </w:p>
    <w:p w:rsidR="002211CB" w:rsidRDefault="002211CB" w:rsidP="00CB1F09">
      <w:pPr>
        <w:rPr>
          <w:rFonts w:eastAsia="Arial"/>
          <w:b/>
        </w:rPr>
      </w:pPr>
      <w:r>
        <w:rPr>
          <w:b/>
        </w:rPr>
        <w:br w:type="page"/>
      </w:r>
    </w:p>
    <w:p w:rsidR="002211CB" w:rsidRPr="00E44021" w:rsidRDefault="002211CB" w:rsidP="00CB1F09">
      <w:pPr>
        <w:jc w:val="right"/>
        <w:outlineLvl w:val="0"/>
        <w:rPr>
          <w:b/>
          <w:lang w:eastAsia="ru-RU"/>
        </w:rPr>
      </w:pPr>
      <w:r>
        <w:rPr>
          <w:b/>
          <w:lang w:eastAsia="ru-RU"/>
        </w:rPr>
        <w:lastRenderedPageBreak/>
        <w:t>Приложение № 3</w:t>
      </w:r>
    </w:p>
    <w:p w:rsidR="002211CB" w:rsidRPr="00E44021" w:rsidRDefault="002211CB" w:rsidP="00CB1F09">
      <w:pPr>
        <w:jc w:val="right"/>
        <w:outlineLvl w:val="0"/>
        <w:rPr>
          <w:lang w:eastAsia="ru-RU"/>
        </w:rPr>
      </w:pPr>
      <w:r>
        <w:rPr>
          <w:bCs/>
          <w:lang w:eastAsia="ru-RU"/>
        </w:rPr>
        <w:t>к Договору на оказание услуг</w:t>
      </w:r>
    </w:p>
    <w:p w:rsidR="002211CB" w:rsidRPr="00E44021" w:rsidRDefault="002211CB" w:rsidP="00E808BB">
      <w:pPr>
        <w:jc w:val="right"/>
        <w:outlineLvl w:val="0"/>
        <w:rPr>
          <w:lang w:eastAsia="ru-RU"/>
        </w:rPr>
      </w:pPr>
      <w:r>
        <w:rPr>
          <w:lang w:eastAsia="ru-RU"/>
        </w:rPr>
        <w:t xml:space="preserve">от «___» __________ 2020 г. </w:t>
      </w:r>
      <w:r>
        <w:rPr>
          <w:bCs/>
          <w:lang w:eastAsia="ru-RU"/>
        </w:rPr>
        <w:t>№</w:t>
      </w:r>
      <w:r>
        <w:rPr>
          <w:lang w:eastAsia="ru-RU"/>
        </w:rPr>
        <w:t xml:space="preserve">_____/___/___/______ </w:t>
      </w:r>
    </w:p>
    <w:p w:rsidR="002211CB" w:rsidRDefault="002211CB" w:rsidP="00CB1F09">
      <w:pPr>
        <w:pStyle w:val="ConsNormal"/>
        <w:widowControl/>
        <w:ind w:firstLine="0"/>
        <w:jc w:val="both"/>
        <w:rPr>
          <w:rFonts w:ascii="Times New Roman" w:hAnsi="Times New Roman" w:cs="Times New Roman"/>
          <w:sz w:val="24"/>
          <w:szCs w:val="24"/>
        </w:rPr>
      </w:pPr>
    </w:p>
    <w:p w:rsidR="002211CB" w:rsidRDefault="002211CB" w:rsidP="00CB1F09">
      <w:pPr>
        <w:pStyle w:val="ConsNormal"/>
        <w:widowControl/>
        <w:ind w:firstLine="0"/>
        <w:jc w:val="both"/>
        <w:rPr>
          <w:rFonts w:ascii="Times New Roman" w:hAnsi="Times New Roman" w:cs="Times New Roman"/>
          <w:sz w:val="24"/>
          <w:szCs w:val="24"/>
        </w:rPr>
      </w:pPr>
    </w:p>
    <w:p w:rsidR="002211CB" w:rsidRPr="00DA2B11" w:rsidRDefault="002211CB" w:rsidP="00CB1F09">
      <w:pPr>
        <w:pStyle w:val="ConsNormal"/>
        <w:widowControl/>
        <w:ind w:firstLine="0"/>
        <w:rPr>
          <w:rFonts w:ascii="Times New Roman" w:hAnsi="Times New Roman" w:cs="Times New Roman"/>
          <w:b/>
          <w:sz w:val="24"/>
          <w:szCs w:val="24"/>
        </w:rPr>
      </w:pPr>
    </w:p>
    <w:p w:rsidR="002211CB" w:rsidRPr="00DA2B11" w:rsidRDefault="002211CB" w:rsidP="00CB1F09">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Протокол</w:t>
      </w:r>
    </w:p>
    <w:p w:rsidR="002211CB" w:rsidRPr="00DA2B11" w:rsidRDefault="002211CB" w:rsidP="00CB1F09">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2211CB" w:rsidRDefault="002211CB" w:rsidP="00CB1F09">
      <w:pPr>
        <w:pStyle w:val="ConsNonformat"/>
        <w:widowControl/>
        <w:rPr>
          <w:rFonts w:ascii="Times New Roman" w:hAnsi="Times New Roman" w:cs="Times New Roman"/>
          <w:sz w:val="24"/>
          <w:szCs w:val="24"/>
        </w:rPr>
      </w:pPr>
    </w:p>
    <w:p w:rsidR="002211CB" w:rsidRDefault="002211CB" w:rsidP="00CB1F09">
      <w:pPr>
        <w:pStyle w:val="ConsNonformat"/>
        <w:widowControl/>
        <w:rPr>
          <w:rFonts w:ascii="Times New Roman" w:hAnsi="Times New Roman" w:cs="Times New Roman"/>
          <w:sz w:val="24"/>
          <w:szCs w:val="24"/>
        </w:rPr>
      </w:pPr>
    </w:p>
    <w:p w:rsidR="002211CB" w:rsidRDefault="002211CB" w:rsidP="00CB1F09">
      <w:pPr>
        <w:spacing w:after="120"/>
        <w:ind w:firstLine="709"/>
        <w:jc w:val="both"/>
        <w:rPr>
          <w:lang w:eastAsia="ru-RU"/>
        </w:rPr>
      </w:pPr>
      <w:r>
        <w:rPr>
          <w:b/>
          <w:lang w:eastAsia="ru-RU"/>
        </w:rPr>
        <w:t>Публичное акционерное общество «</w:t>
      </w:r>
      <w:r>
        <w:rPr>
          <w:b/>
        </w:rPr>
        <w:t xml:space="preserve">Центр по перевозке грузов в контейнерах </w:t>
      </w:r>
      <w:r>
        <w:rPr>
          <w:b/>
          <w:lang w:eastAsia="ru-RU"/>
        </w:rPr>
        <w:t>«ТрансКонтейнер» (ПАО «ТрансКонтейнер»)</w:t>
      </w:r>
      <w:r>
        <w:rPr>
          <w:lang w:eastAsia="ru-RU"/>
        </w:rPr>
        <w:t>,</w:t>
      </w:r>
      <w:r>
        <w:rPr>
          <w:b/>
          <w:lang w:eastAsia="ru-RU"/>
        </w:rPr>
        <w:t xml:space="preserve"> </w:t>
      </w:r>
      <w:r>
        <w:rPr>
          <w:lang w:eastAsia="ru-RU"/>
        </w:rPr>
        <w:t>именуемое в дальнейшем «Заказчик», в лице директора</w:t>
      </w:r>
      <w:r>
        <w:t xml:space="preserve"> филиала </w:t>
      </w:r>
      <w:r>
        <w:rPr>
          <w:lang w:eastAsia="ru-RU"/>
        </w:rPr>
        <w:t>ПАО «ТрансКонтейнер» на Октябрьской железной дороге Мельничука Дмитрия Ивановича, действующего на основании ______________________, с одной стороны, и</w:t>
      </w:r>
    </w:p>
    <w:p w:rsidR="002211CB" w:rsidRDefault="002211CB" w:rsidP="00CB1F09">
      <w:pPr>
        <w:spacing w:after="120"/>
        <w:ind w:firstLine="709"/>
        <w:jc w:val="both"/>
        <w:rPr>
          <w:lang w:eastAsia="ru-RU"/>
        </w:rPr>
      </w:pPr>
      <w:proofErr w:type="gramStart"/>
      <w:r>
        <w:rPr>
          <w:lang w:eastAsia="ru-RU"/>
        </w:rPr>
        <w:t xml:space="preserve">___________________, именуемое в дальнейшем «Исполнитель», в лице _____________, действующего на основании _________________, с другой стороны, именуемые в дальнейшем «Стороны», </w:t>
      </w:r>
      <w:proofErr w:type="gramEnd"/>
    </w:p>
    <w:p w:rsidR="002211CB" w:rsidRPr="001C78C0" w:rsidRDefault="002211CB" w:rsidP="00CB1F09">
      <w:pPr>
        <w:spacing w:after="120"/>
        <w:ind w:firstLine="709"/>
        <w:jc w:val="both"/>
        <w:rPr>
          <w:lang w:eastAsia="ru-RU"/>
        </w:rPr>
      </w:pPr>
      <w:r>
        <w:t>удостоверяют, что Сторонами достигнуто соглашение о величине договорной цены Услуг по Договору в размере __________________ рублей, в</w:t>
      </w:r>
      <w:r>
        <w:rPr>
          <w:b/>
        </w:rPr>
        <w:t xml:space="preserve"> </w:t>
      </w:r>
      <w:r>
        <w:t>том числе НДС 20 % в сумме</w:t>
      </w:r>
      <w:proofErr w:type="gramStart"/>
      <w:r>
        <w:t xml:space="preserve"> ______ (__________) </w:t>
      </w:r>
      <w:proofErr w:type="gramEnd"/>
      <w:r>
        <w:t>руб. ____ копеек,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w:t>
      </w:r>
    </w:p>
    <w:p w:rsidR="002211CB" w:rsidRPr="00227C52" w:rsidRDefault="002211CB" w:rsidP="00CB1F09">
      <w:pPr>
        <w:pStyle w:val="ConsNonformat"/>
        <w:widowControl/>
        <w:rPr>
          <w:rFonts w:ascii="Times New Roman" w:hAnsi="Times New Roman" w:cs="Times New Roman"/>
          <w:sz w:val="24"/>
          <w:szCs w:val="24"/>
        </w:rPr>
      </w:pPr>
    </w:p>
    <w:p w:rsidR="002211CB" w:rsidRDefault="002211CB" w:rsidP="00CB1F09">
      <w:pPr>
        <w:pStyle w:val="ConsNonformat"/>
        <w:widowControl/>
        <w:rPr>
          <w:rFonts w:ascii="Times New Roman" w:hAnsi="Times New Roman" w:cs="Times New Roman"/>
          <w:sz w:val="24"/>
          <w:szCs w:val="24"/>
        </w:rPr>
      </w:pPr>
    </w:p>
    <w:tbl>
      <w:tblPr>
        <w:tblW w:w="0" w:type="auto"/>
        <w:tblInd w:w="223" w:type="dxa"/>
        <w:tblLook w:val="0000"/>
      </w:tblPr>
      <w:tblGrid>
        <w:gridCol w:w="4705"/>
        <w:gridCol w:w="4139"/>
      </w:tblGrid>
      <w:tr w:rsidR="002211CB" w:rsidRPr="00A26A2B" w:rsidTr="00232AB7">
        <w:trPr>
          <w:trHeight w:val="70"/>
        </w:trPr>
        <w:tc>
          <w:tcPr>
            <w:tcW w:w="4705" w:type="dxa"/>
          </w:tcPr>
          <w:p w:rsidR="002211CB" w:rsidRPr="00A26A2B" w:rsidRDefault="002211CB" w:rsidP="00232AB7">
            <w:pPr>
              <w:jc w:val="both"/>
              <w:rPr>
                <w:b/>
              </w:rPr>
            </w:pPr>
            <w:r>
              <w:rPr>
                <w:b/>
              </w:rPr>
              <w:t>Заказчик:</w:t>
            </w:r>
          </w:p>
          <w:p w:rsidR="002211CB" w:rsidRPr="00A26A2B" w:rsidRDefault="002211CB" w:rsidP="00232AB7">
            <w:pPr>
              <w:jc w:val="both"/>
            </w:pPr>
            <w:r>
              <w:t>Директор филиала</w:t>
            </w:r>
          </w:p>
          <w:p w:rsidR="002211CB" w:rsidRPr="00A26A2B" w:rsidRDefault="002211CB" w:rsidP="00232AB7">
            <w:pPr>
              <w:jc w:val="both"/>
            </w:pPr>
            <w:r>
              <w:t>ПАО «ТрансКонтейнер»</w:t>
            </w:r>
          </w:p>
          <w:p w:rsidR="002211CB" w:rsidRPr="00A26A2B" w:rsidRDefault="002211CB" w:rsidP="00232AB7">
            <w:pPr>
              <w:jc w:val="both"/>
            </w:pPr>
            <w:r>
              <w:t>на Октябрьской железной дороге</w:t>
            </w:r>
          </w:p>
          <w:p w:rsidR="002211CB" w:rsidRPr="00A26A2B" w:rsidRDefault="002211CB" w:rsidP="00232AB7">
            <w:pPr>
              <w:jc w:val="both"/>
            </w:pPr>
          </w:p>
          <w:p w:rsidR="002211CB" w:rsidRPr="00A26A2B" w:rsidRDefault="002211CB" w:rsidP="00232AB7">
            <w:pPr>
              <w:jc w:val="both"/>
            </w:pPr>
          </w:p>
          <w:p w:rsidR="002211CB" w:rsidRDefault="002211CB" w:rsidP="00232AB7">
            <w:pPr>
              <w:jc w:val="both"/>
            </w:pPr>
            <w:r>
              <w:t>__________________ /Мельничук Д.И./</w:t>
            </w:r>
          </w:p>
          <w:p w:rsidR="002211CB" w:rsidRPr="00552C57" w:rsidRDefault="002211CB" w:rsidP="00232AB7">
            <w:pPr>
              <w:jc w:val="both"/>
            </w:pPr>
            <w:r>
              <w:t>м.п.</w:t>
            </w:r>
          </w:p>
        </w:tc>
        <w:tc>
          <w:tcPr>
            <w:tcW w:w="4139" w:type="dxa"/>
          </w:tcPr>
          <w:p w:rsidR="002211CB" w:rsidRPr="00A26A2B" w:rsidRDefault="002211CB" w:rsidP="00232AB7">
            <w:pPr>
              <w:jc w:val="both"/>
              <w:rPr>
                <w:b/>
              </w:rPr>
            </w:pPr>
            <w:r>
              <w:rPr>
                <w:b/>
              </w:rPr>
              <w:t>Исполнитель:</w:t>
            </w:r>
          </w:p>
          <w:p w:rsidR="002211CB" w:rsidRPr="00A26A2B" w:rsidRDefault="002211CB" w:rsidP="00232AB7">
            <w:pPr>
              <w:jc w:val="both"/>
            </w:pPr>
          </w:p>
          <w:p w:rsidR="002211CB" w:rsidRPr="00A26A2B" w:rsidRDefault="002211CB" w:rsidP="00232AB7">
            <w:pPr>
              <w:jc w:val="both"/>
            </w:pPr>
          </w:p>
          <w:p w:rsidR="002211CB" w:rsidRPr="00A26A2B" w:rsidRDefault="002211CB" w:rsidP="00232AB7">
            <w:pPr>
              <w:jc w:val="both"/>
            </w:pPr>
          </w:p>
          <w:p w:rsidR="002211CB" w:rsidRPr="00A26A2B" w:rsidRDefault="002211CB" w:rsidP="00232AB7">
            <w:pPr>
              <w:jc w:val="both"/>
            </w:pPr>
          </w:p>
          <w:p w:rsidR="002211CB" w:rsidRPr="00A26A2B" w:rsidRDefault="002211CB" w:rsidP="00232AB7">
            <w:pPr>
              <w:jc w:val="both"/>
            </w:pPr>
          </w:p>
          <w:p w:rsidR="002211CB" w:rsidRDefault="002211CB" w:rsidP="00232AB7">
            <w:pPr>
              <w:jc w:val="both"/>
            </w:pPr>
            <w:r>
              <w:t>__________________ /___________/</w:t>
            </w:r>
          </w:p>
          <w:p w:rsidR="002211CB" w:rsidRPr="00A26A2B" w:rsidRDefault="002211CB" w:rsidP="00232AB7">
            <w:pPr>
              <w:jc w:val="both"/>
            </w:pPr>
            <w:r>
              <w:t>м.п.</w:t>
            </w:r>
          </w:p>
        </w:tc>
      </w:tr>
      <w:tr w:rsidR="002211CB" w:rsidRPr="00A26A2B" w:rsidTr="00232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705" w:type="dxa"/>
            <w:tcBorders>
              <w:top w:val="nil"/>
              <w:left w:val="nil"/>
              <w:bottom w:val="nil"/>
              <w:right w:val="nil"/>
            </w:tcBorders>
          </w:tcPr>
          <w:p w:rsidR="002211CB" w:rsidRPr="00B94998" w:rsidRDefault="002211CB" w:rsidP="00232AB7">
            <w:pPr>
              <w:jc w:val="both"/>
            </w:pPr>
          </w:p>
        </w:tc>
        <w:tc>
          <w:tcPr>
            <w:tcW w:w="4139" w:type="dxa"/>
            <w:tcBorders>
              <w:top w:val="nil"/>
              <w:left w:val="nil"/>
              <w:bottom w:val="nil"/>
              <w:right w:val="nil"/>
            </w:tcBorders>
          </w:tcPr>
          <w:p w:rsidR="002211CB" w:rsidRPr="00A26A2B" w:rsidRDefault="002211CB" w:rsidP="00232AB7">
            <w:pPr>
              <w:jc w:val="both"/>
            </w:pPr>
          </w:p>
        </w:tc>
      </w:tr>
      <w:tr w:rsidR="002211CB" w:rsidRPr="00A26A2B" w:rsidTr="00232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705" w:type="dxa"/>
            <w:tcBorders>
              <w:top w:val="nil"/>
              <w:left w:val="nil"/>
              <w:bottom w:val="nil"/>
              <w:right w:val="nil"/>
            </w:tcBorders>
          </w:tcPr>
          <w:p w:rsidR="002211CB" w:rsidRPr="00B94998" w:rsidRDefault="002211CB" w:rsidP="00232AB7">
            <w:pPr>
              <w:jc w:val="both"/>
            </w:pPr>
          </w:p>
        </w:tc>
        <w:tc>
          <w:tcPr>
            <w:tcW w:w="4139" w:type="dxa"/>
            <w:tcBorders>
              <w:top w:val="nil"/>
              <w:left w:val="nil"/>
              <w:bottom w:val="nil"/>
              <w:right w:val="nil"/>
            </w:tcBorders>
          </w:tcPr>
          <w:p w:rsidR="002211CB" w:rsidRPr="00A26A2B" w:rsidRDefault="002211CB" w:rsidP="00232AB7">
            <w:pPr>
              <w:jc w:val="both"/>
            </w:pPr>
          </w:p>
        </w:tc>
      </w:tr>
    </w:tbl>
    <w:p w:rsidR="002211CB" w:rsidRDefault="002211CB" w:rsidP="00CB1F09">
      <w:pPr>
        <w:pStyle w:val="ConsNonformat"/>
        <w:widowControl/>
        <w:rPr>
          <w:rFonts w:ascii="Times New Roman" w:hAnsi="Times New Roman" w:cs="Times New Roman"/>
          <w:sz w:val="24"/>
          <w:szCs w:val="24"/>
        </w:rPr>
      </w:pPr>
    </w:p>
    <w:p w:rsidR="002211CB" w:rsidRDefault="002211CB" w:rsidP="00CB1F09">
      <w:pPr>
        <w:jc w:val="right"/>
        <w:outlineLvl w:val="0"/>
        <w:rPr>
          <w:b/>
          <w:lang w:eastAsia="ru-RU"/>
        </w:rPr>
      </w:pPr>
    </w:p>
    <w:p w:rsidR="002211CB" w:rsidRDefault="002211CB" w:rsidP="00CB1F09">
      <w:pPr>
        <w:rPr>
          <w:b/>
          <w:lang w:eastAsia="ru-RU"/>
        </w:rPr>
      </w:pPr>
      <w:r>
        <w:rPr>
          <w:b/>
          <w:lang w:eastAsia="ru-RU"/>
        </w:rPr>
        <w:br w:type="page"/>
      </w:r>
    </w:p>
    <w:p w:rsidR="002211CB" w:rsidRPr="00E44021" w:rsidRDefault="002211CB" w:rsidP="00CB1F09">
      <w:pPr>
        <w:jc w:val="right"/>
        <w:outlineLvl w:val="0"/>
        <w:rPr>
          <w:b/>
          <w:lang w:eastAsia="ru-RU"/>
        </w:rPr>
      </w:pPr>
      <w:r>
        <w:rPr>
          <w:b/>
          <w:lang w:eastAsia="ru-RU"/>
        </w:rPr>
        <w:lastRenderedPageBreak/>
        <w:t>Приложение № 4</w:t>
      </w:r>
    </w:p>
    <w:p w:rsidR="002211CB" w:rsidRPr="00E44021" w:rsidRDefault="002211CB" w:rsidP="00CB1F09">
      <w:pPr>
        <w:jc w:val="right"/>
        <w:outlineLvl w:val="0"/>
        <w:rPr>
          <w:lang w:eastAsia="ru-RU"/>
        </w:rPr>
      </w:pPr>
      <w:r>
        <w:rPr>
          <w:bCs/>
          <w:lang w:eastAsia="ru-RU"/>
        </w:rPr>
        <w:t>к Договору на оказание услуг</w:t>
      </w:r>
    </w:p>
    <w:p w:rsidR="002211CB" w:rsidRPr="00E44021" w:rsidRDefault="002211CB" w:rsidP="00E808BB">
      <w:pPr>
        <w:jc w:val="right"/>
        <w:outlineLvl w:val="0"/>
        <w:rPr>
          <w:lang w:eastAsia="ru-RU"/>
        </w:rPr>
      </w:pPr>
      <w:r>
        <w:rPr>
          <w:lang w:eastAsia="ru-RU"/>
        </w:rPr>
        <w:t xml:space="preserve">от «___» __________ 2020 г. </w:t>
      </w:r>
      <w:r>
        <w:rPr>
          <w:bCs/>
          <w:lang w:eastAsia="ru-RU"/>
        </w:rPr>
        <w:t>№</w:t>
      </w:r>
      <w:r>
        <w:rPr>
          <w:lang w:eastAsia="ru-RU"/>
        </w:rPr>
        <w:t xml:space="preserve">_____/___/___/______ </w:t>
      </w:r>
    </w:p>
    <w:p w:rsidR="002211CB" w:rsidRPr="00A90B48" w:rsidRDefault="002211CB" w:rsidP="00CB1F09">
      <w:pPr>
        <w:pStyle w:val="affa"/>
        <w:jc w:val="both"/>
        <w:rPr>
          <w:sz w:val="20"/>
          <w:szCs w:val="20"/>
        </w:rPr>
      </w:pPr>
      <w:r>
        <w:rPr>
          <w:sz w:val="20"/>
          <w:szCs w:val="20"/>
        </w:rPr>
        <w:t>.</w:t>
      </w:r>
    </w:p>
    <w:p w:rsidR="002211CB" w:rsidRDefault="002211CB" w:rsidP="00CB1F09">
      <w:pPr>
        <w:jc w:val="center"/>
        <w:outlineLvl w:val="0"/>
        <w:rPr>
          <w:b/>
          <w:lang w:eastAsia="ru-RU"/>
        </w:rPr>
      </w:pPr>
    </w:p>
    <w:p w:rsidR="002211CB" w:rsidRDefault="002211CB" w:rsidP="00CB1F09">
      <w:pPr>
        <w:jc w:val="center"/>
        <w:outlineLvl w:val="0"/>
        <w:rPr>
          <w:b/>
          <w:lang w:eastAsia="ru-RU"/>
        </w:rPr>
      </w:pPr>
      <w:r>
        <w:rPr>
          <w:b/>
          <w:lang w:eastAsia="ru-RU"/>
        </w:rPr>
        <w:t>Единичные расценки</w:t>
      </w:r>
    </w:p>
    <w:p w:rsidR="002211CB" w:rsidRDefault="002211CB" w:rsidP="00CB1F09">
      <w:pPr>
        <w:jc w:val="center"/>
        <w:outlineLvl w:val="0"/>
        <w:rPr>
          <w:b/>
          <w:lang w:eastAsia="ru-RU"/>
        </w:rPr>
      </w:pPr>
    </w:p>
    <w:tbl>
      <w:tblPr>
        <w:tblStyle w:val="afff3"/>
        <w:tblW w:w="0" w:type="auto"/>
        <w:tblLook w:val="04A0"/>
      </w:tblPr>
      <w:tblGrid>
        <w:gridCol w:w="567"/>
        <w:gridCol w:w="1773"/>
        <w:gridCol w:w="3110"/>
        <w:gridCol w:w="2268"/>
        <w:gridCol w:w="1014"/>
        <w:gridCol w:w="1078"/>
      </w:tblGrid>
      <w:tr w:rsidR="002211CB" w:rsidRPr="00A764A8" w:rsidTr="00C137DB">
        <w:trPr>
          <w:trHeight w:val="1352"/>
        </w:trPr>
        <w:tc>
          <w:tcPr>
            <w:tcW w:w="567" w:type="dxa"/>
            <w:vAlign w:val="center"/>
          </w:tcPr>
          <w:p w:rsidR="002211CB" w:rsidRPr="00A764A8" w:rsidRDefault="002211CB" w:rsidP="00232AB7">
            <w:pPr>
              <w:jc w:val="center"/>
              <w:rPr>
                <w:b/>
              </w:rPr>
            </w:pPr>
            <w:r>
              <w:rPr>
                <w:b/>
              </w:rPr>
              <w:t>№ п/п</w:t>
            </w:r>
          </w:p>
        </w:tc>
        <w:tc>
          <w:tcPr>
            <w:tcW w:w="1534" w:type="dxa"/>
            <w:vAlign w:val="center"/>
          </w:tcPr>
          <w:p w:rsidR="002211CB" w:rsidRPr="00A764A8" w:rsidRDefault="002211CB" w:rsidP="00232AB7">
            <w:pPr>
              <w:jc w:val="center"/>
              <w:rPr>
                <w:b/>
              </w:rPr>
            </w:pPr>
            <w:r>
              <w:rPr>
                <w:b/>
              </w:rPr>
              <w:t>ТС (вместимость: сидячих мест/общее кол-во мест)</w:t>
            </w:r>
          </w:p>
        </w:tc>
        <w:tc>
          <w:tcPr>
            <w:tcW w:w="3110" w:type="dxa"/>
            <w:vAlign w:val="center"/>
          </w:tcPr>
          <w:p w:rsidR="002211CB" w:rsidRPr="00A764A8" w:rsidRDefault="002211CB" w:rsidP="00232AB7">
            <w:pPr>
              <w:jc w:val="center"/>
              <w:rPr>
                <w:b/>
              </w:rPr>
            </w:pPr>
            <w:r>
              <w:rPr>
                <w:b/>
              </w:rPr>
              <w:t>Маршрут</w:t>
            </w:r>
          </w:p>
        </w:tc>
        <w:tc>
          <w:tcPr>
            <w:tcW w:w="2268" w:type="dxa"/>
            <w:vAlign w:val="center"/>
          </w:tcPr>
          <w:p w:rsidR="002211CB" w:rsidRPr="00A764A8" w:rsidRDefault="002211CB" w:rsidP="00232AB7">
            <w:pPr>
              <w:jc w:val="center"/>
              <w:rPr>
                <w:rFonts w:eastAsia="MS Mincho"/>
                <w:b/>
              </w:rPr>
            </w:pPr>
            <w:r>
              <w:rPr>
                <w:rFonts w:eastAsia="MS Mincho"/>
                <w:b/>
              </w:rPr>
              <w:t>Время подачи/</w:t>
            </w:r>
          </w:p>
          <w:p w:rsidR="002211CB" w:rsidRPr="00A764A8" w:rsidRDefault="002211CB" w:rsidP="00232AB7">
            <w:pPr>
              <w:jc w:val="center"/>
              <w:rPr>
                <w:rFonts w:eastAsia="MS Mincho"/>
                <w:b/>
              </w:rPr>
            </w:pPr>
            <w:r>
              <w:rPr>
                <w:rFonts w:eastAsia="MS Mincho"/>
                <w:b/>
              </w:rPr>
              <w:t>время отправления</w:t>
            </w:r>
          </w:p>
        </w:tc>
        <w:tc>
          <w:tcPr>
            <w:tcW w:w="1014" w:type="dxa"/>
            <w:vAlign w:val="center"/>
          </w:tcPr>
          <w:p w:rsidR="002211CB" w:rsidRPr="00A764A8" w:rsidRDefault="002211CB" w:rsidP="00232AB7">
            <w:pPr>
              <w:jc w:val="center"/>
              <w:rPr>
                <w:rFonts w:eastAsia="MS Mincho"/>
                <w:b/>
              </w:rPr>
            </w:pPr>
            <w:r>
              <w:rPr>
                <w:rFonts w:eastAsia="MS Mincho"/>
                <w:b/>
              </w:rPr>
              <w:t>Цена за 1 рейс, руб.</w:t>
            </w:r>
          </w:p>
          <w:p w:rsidR="002211CB" w:rsidRPr="00A764A8" w:rsidRDefault="002211CB" w:rsidP="00232AB7">
            <w:pPr>
              <w:jc w:val="center"/>
              <w:rPr>
                <w:b/>
              </w:rPr>
            </w:pPr>
            <w:r>
              <w:rPr>
                <w:rFonts w:eastAsia="MS Mincho"/>
                <w:b/>
              </w:rPr>
              <w:t>без учета НДС</w:t>
            </w:r>
          </w:p>
        </w:tc>
        <w:tc>
          <w:tcPr>
            <w:tcW w:w="1078" w:type="dxa"/>
            <w:vAlign w:val="center"/>
          </w:tcPr>
          <w:p w:rsidR="002211CB" w:rsidRPr="00FD06C9" w:rsidRDefault="002211CB" w:rsidP="00494AD2">
            <w:pPr>
              <w:jc w:val="center"/>
              <w:rPr>
                <w:b/>
              </w:rPr>
            </w:pPr>
            <w:r>
              <w:rPr>
                <w:b/>
                <w:lang w:eastAsia="ru-RU"/>
              </w:rPr>
              <w:t>Цена за 1 рейс, руб. с учетом НДС 20%</w:t>
            </w:r>
          </w:p>
        </w:tc>
      </w:tr>
      <w:tr w:rsidR="002211CB" w:rsidRPr="00A764A8" w:rsidTr="00C137DB">
        <w:tc>
          <w:tcPr>
            <w:tcW w:w="567" w:type="dxa"/>
            <w:vAlign w:val="center"/>
          </w:tcPr>
          <w:p w:rsidR="002211CB" w:rsidRPr="00A764A8" w:rsidRDefault="002211CB" w:rsidP="00232AB7">
            <w:pPr>
              <w:jc w:val="center"/>
            </w:pPr>
            <w:r>
              <w:t>1</w:t>
            </w:r>
          </w:p>
        </w:tc>
        <w:tc>
          <w:tcPr>
            <w:tcW w:w="1534" w:type="dxa"/>
            <w:vMerge w:val="restart"/>
            <w:vAlign w:val="center"/>
          </w:tcPr>
          <w:p w:rsidR="002211CB" w:rsidRPr="00A764A8" w:rsidRDefault="002211CB" w:rsidP="00232AB7">
            <w:pPr>
              <w:jc w:val="center"/>
            </w:pPr>
            <w:r>
              <w:t>не менее 50 сидячих мест</w:t>
            </w:r>
          </w:p>
        </w:tc>
        <w:tc>
          <w:tcPr>
            <w:tcW w:w="3110" w:type="dxa"/>
            <w:vAlign w:val="center"/>
          </w:tcPr>
          <w:p w:rsidR="002211CB" w:rsidRPr="00A764A8" w:rsidRDefault="002211CB" w:rsidP="00232AB7">
            <w:pPr>
              <w:jc w:val="center"/>
            </w:pPr>
            <w:r>
              <w:t>от ст. м. «</w:t>
            </w:r>
            <w:proofErr w:type="spellStart"/>
            <w:r>
              <w:t>Купчино</w:t>
            </w:r>
            <w:proofErr w:type="spellEnd"/>
            <w:r>
              <w:t xml:space="preserve">» до Московское </w:t>
            </w:r>
            <w:proofErr w:type="spellStart"/>
            <w:r>
              <w:t>ш</w:t>
            </w:r>
            <w:proofErr w:type="spellEnd"/>
            <w:r>
              <w:t>., д. 54, лит</w:t>
            </w:r>
            <w:proofErr w:type="gramStart"/>
            <w:r>
              <w:t>.Б</w:t>
            </w:r>
            <w:proofErr w:type="gramEnd"/>
          </w:p>
        </w:tc>
        <w:tc>
          <w:tcPr>
            <w:tcW w:w="2268" w:type="dxa"/>
            <w:vAlign w:val="center"/>
          </w:tcPr>
          <w:p w:rsidR="002211CB" w:rsidRPr="00A764A8" w:rsidRDefault="002211CB" w:rsidP="00232AB7">
            <w:pPr>
              <w:jc w:val="center"/>
            </w:pPr>
            <w:r>
              <w:t>08ч. 00 мин./</w:t>
            </w:r>
          </w:p>
          <w:p w:rsidR="002211CB" w:rsidRPr="00A764A8" w:rsidRDefault="002211CB" w:rsidP="00232AB7">
            <w:pPr>
              <w:jc w:val="center"/>
            </w:pPr>
            <w:r>
              <w:t>08ч. 05 мин.</w:t>
            </w:r>
          </w:p>
        </w:tc>
        <w:tc>
          <w:tcPr>
            <w:tcW w:w="1014" w:type="dxa"/>
            <w:vMerge w:val="restart"/>
            <w:vAlign w:val="center"/>
          </w:tcPr>
          <w:p w:rsidR="002211CB" w:rsidRPr="00A764A8" w:rsidRDefault="002211CB" w:rsidP="00232AB7">
            <w:pPr>
              <w:jc w:val="center"/>
            </w:pPr>
          </w:p>
        </w:tc>
        <w:tc>
          <w:tcPr>
            <w:tcW w:w="1078" w:type="dxa"/>
            <w:vMerge w:val="restart"/>
            <w:vAlign w:val="center"/>
          </w:tcPr>
          <w:p w:rsidR="002211CB" w:rsidRPr="00A764A8" w:rsidRDefault="002211CB" w:rsidP="00232AB7">
            <w:pPr>
              <w:jc w:val="center"/>
            </w:pPr>
          </w:p>
        </w:tc>
      </w:tr>
      <w:tr w:rsidR="002211CB" w:rsidRPr="00A764A8" w:rsidTr="00C137DB">
        <w:tc>
          <w:tcPr>
            <w:tcW w:w="567" w:type="dxa"/>
            <w:vAlign w:val="center"/>
          </w:tcPr>
          <w:p w:rsidR="002211CB" w:rsidRPr="00A764A8" w:rsidRDefault="002211CB" w:rsidP="00232AB7">
            <w:pPr>
              <w:jc w:val="center"/>
            </w:pPr>
            <w:r>
              <w:t>2</w:t>
            </w:r>
          </w:p>
        </w:tc>
        <w:tc>
          <w:tcPr>
            <w:tcW w:w="1534" w:type="dxa"/>
            <w:vMerge/>
            <w:vAlign w:val="center"/>
          </w:tcPr>
          <w:p w:rsidR="002211CB" w:rsidRPr="00A764A8" w:rsidRDefault="002211CB" w:rsidP="00232AB7">
            <w:pPr>
              <w:jc w:val="center"/>
            </w:pPr>
          </w:p>
        </w:tc>
        <w:tc>
          <w:tcPr>
            <w:tcW w:w="3110" w:type="dxa"/>
            <w:vAlign w:val="center"/>
          </w:tcPr>
          <w:p w:rsidR="002211CB" w:rsidRPr="00A764A8" w:rsidRDefault="002211CB" w:rsidP="00232AB7">
            <w:pPr>
              <w:jc w:val="center"/>
            </w:pPr>
            <w:r>
              <w:t xml:space="preserve">от Московское </w:t>
            </w:r>
            <w:proofErr w:type="spellStart"/>
            <w:r>
              <w:t>ш</w:t>
            </w:r>
            <w:proofErr w:type="spellEnd"/>
            <w:r>
              <w:t>., д. 54, лит</w:t>
            </w:r>
            <w:proofErr w:type="gramStart"/>
            <w:r>
              <w:t>.Б</w:t>
            </w:r>
            <w:proofErr w:type="gramEnd"/>
            <w:r>
              <w:t xml:space="preserve"> до ст. м. «</w:t>
            </w:r>
            <w:proofErr w:type="spellStart"/>
            <w:r>
              <w:t>Купчино</w:t>
            </w:r>
            <w:proofErr w:type="spellEnd"/>
            <w:r>
              <w:t>»</w:t>
            </w:r>
          </w:p>
        </w:tc>
        <w:tc>
          <w:tcPr>
            <w:tcW w:w="2268" w:type="dxa"/>
            <w:vAlign w:val="center"/>
          </w:tcPr>
          <w:p w:rsidR="002211CB" w:rsidRPr="00A764A8" w:rsidRDefault="002211CB" w:rsidP="00232AB7">
            <w:pPr>
              <w:jc w:val="center"/>
            </w:pPr>
            <w:r>
              <w:t>17ч.00 мин./</w:t>
            </w:r>
          </w:p>
          <w:p w:rsidR="002211CB" w:rsidRPr="00A764A8" w:rsidRDefault="002211CB" w:rsidP="00232AB7">
            <w:pPr>
              <w:jc w:val="center"/>
            </w:pPr>
            <w:r>
              <w:t>17ч. 05 мин.</w:t>
            </w:r>
          </w:p>
        </w:tc>
        <w:tc>
          <w:tcPr>
            <w:tcW w:w="1014" w:type="dxa"/>
            <w:vMerge/>
            <w:vAlign w:val="center"/>
          </w:tcPr>
          <w:p w:rsidR="002211CB" w:rsidRPr="00A764A8" w:rsidRDefault="002211CB" w:rsidP="00232AB7">
            <w:pPr>
              <w:jc w:val="center"/>
            </w:pPr>
          </w:p>
        </w:tc>
        <w:tc>
          <w:tcPr>
            <w:tcW w:w="1078" w:type="dxa"/>
            <w:vMerge/>
            <w:vAlign w:val="center"/>
          </w:tcPr>
          <w:p w:rsidR="002211CB" w:rsidRPr="00A764A8" w:rsidRDefault="002211CB" w:rsidP="00232AB7">
            <w:pPr>
              <w:jc w:val="center"/>
            </w:pPr>
          </w:p>
        </w:tc>
      </w:tr>
      <w:tr w:rsidR="002211CB" w:rsidRPr="00A764A8" w:rsidTr="00C137DB">
        <w:trPr>
          <w:trHeight w:val="451"/>
        </w:trPr>
        <w:tc>
          <w:tcPr>
            <w:tcW w:w="567" w:type="dxa"/>
            <w:vMerge w:val="restart"/>
            <w:vAlign w:val="center"/>
          </w:tcPr>
          <w:p w:rsidR="002211CB" w:rsidRPr="00A764A8" w:rsidRDefault="002211CB" w:rsidP="00232AB7">
            <w:pPr>
              <w:jc w:val="center"/>
            </w:pPr>
            <w:r>
              <w:t>3</w:t>
            </w:r>
          </w:p>
        </w:tc>
        <w:tc>
          <w:tcPr>
            <w:tcW w:w="1534" w:type="dxa"/>
            <w:vMerge/>
            <w:vAlign w:val="center"/>
          </w:tcPr>
          <w:p w:rsidR="002211CB" w:rsidRPr="00A764A8" w:rsidRDefault="002211CB" w:rsidP="00232AB7">
            <w:pPr>
              <w:jc w:val="center"/>
            </w:pPr>
          </w:p>
        </w:tc>
        <w:tc>
          <w:tcPr>
            <w:tcW w:w="3110" w:type="dxa"/>
            <w:vMerge w:val="restart"/>
            <w:vAlign w:val="center"/>
          </w:tcPr>
          <w:p w:rsidR="002211CB" w:rsidRPr="00A764A8" w:rsidRDefault="002211CB" w:rsidP="00232AB7">
            <w:pPr>
              <w:jc w:val="center"/>
            </w:pPr>
            <w:r>
              <w:t xml:space="preserve">от Московское </w:t>
            </w:r>
            <w:proofErr w:type="spellStart"/>
            <w:r>
              <w:t>ш.,д</w:t>
            </w:r>
            <w:proofErr w:type="spellEnd"/>
            <w:r>
              <w:t>. 54, лит</w:t>
            </w:r>
            <w:proofErr w:type="gramStart"/>
            <w:r>
              <w:t>.Б</w:t>
            </w:r>
            <w:proofErr w:type="gramEnd"/>
            <w:r>
              <w:t xml:space="preserve"> до ст. м. «</w:t>
            </w:r>
            <w:proofErr w:type="spellStart"/>
            <w:r>
              <w:t>Купчино</w:t>
            </w:r>
            <w:proofErr w:type="spellEnd"/>
            <w:r>
              <w:t>»</w:t>
            </w:r>
          </w:p>
        </w:tc>
        <w:tc>
          <w:tcPr>
            <w:tcW w:w="2268" w:type="dxa"/>
            <w:vAlign w:val="center"/>
          </w:tcPr>
          <w:p w:rsidR="002211CB" w:rsidRPr="00A764A8" w:rsidRDefault="002211CB" w:rsidP="00232AB7">
            <w:pPr>
              <w:jc w:val="center"/>
            </w:pPr>
            <w:r>
              <w:t xml:space="preserve">16ч. 00 мин./ </w:t>
            </w:r>
          </w:p>
          <w:p w:rsidR="002211CB" w:rsidRPr="00A764A8" w:rsidRDefault="002211CB" w:rsidP="00232AB7">
            <w:pPr>
              <w:jc w:val="center"/>
            </w:pPr>
            <w:r>
              <w:t xml:space="preserve">16ч. 05 мин. </w:t>
            </w:r>
          </w:p>
        </w:tc>
        <w:tc>
          <w:tcPr>
            <w:tcW w:w="1014" w:type="dxa"/>
            <w:vMerge/>
            <w:vAlign w:val="center"/>
          </w:tcPr>
          <w:p w:rsidR="002211CB" w:rsidRPr="00A764A8" w:rsidRDefault="002211CB" w:rsidP="00232AB7">
            <w:pPr>
              <w:jc w:val="center"/>
            </w:pPr>
          </w:p>
        </w:tc>
        <w:tc>
          <w:tcPr>
            <w:tcW w:w="1078" w:type="dxa"/>
            <w:vMerge/>
            <w:vAlign w:val="center"/>
          </w:tcPr>
          <w:p w:rsidR="002211CB" w:rsidRPr="00A764A8" w:rsidRDefault="002211CB" w:rsidP="00232AB7">
            <w:pPr>
              <w:jc w:val="center"/>
            </w:pPr>
          </w:p>
        </w:tc>
      </w:tr>
      <w:tr w:rsidR="002211CB" w:rsidRPr="00A764A8" w:rsidTr="00C137DB">
        <w:trPr>
          <w:trHeight w:val="476"/>
        </w:trPr>
        <w:tc>
          <w:tcPr>
            <w:tcW w:w="567" w:type="dxa"/>
            <w:vMerge/>
            <w:vAlign w:val="center"/>
          </w:tcPr>
          <w:p w:rsidR="002211CB" w:rsidRPr="00A764A8" w:rsidRDefault="002211CB" w:rsidP="00232AB7">
            <w:pPr>
              <w:jc w:val="center"/>
            </w:pPr>
          </w:p>
        </w:tc>
        <w:tc>
          <w:tcPr>
            <w:tcW w:w="1534" w:type="dxa"/>
            <w:vMerge/>
            <w:vAlign w:val="center"/>
          </w:tcPr>
          <w:p w:rsidR="002211CB" w:rsidRPr="00A764A8" w:rsidRDefault="002211CB" w:rsidP="00232AB7">
            <w:pPr>
              <w:jc w:val="center"/>
            </w:pPr>
          </w:p>
        </w:tc>
        <w:tc>
          <w:tcPr>
            <w:tcW w:w="3110" w:type="dxa"/>
            <w:vMerge/>
            <w:vAlign w:val="center"/>
          </w:tcPr>
          <w:p w:rsidR="002211CB" w:rsidRPr="00A764A8" w:rsidRDefault="002211CB" w:rsidP="00232AB7">
            <w:pPr>
              <w:jc w:val="center"/>
            </w:pPr>
          </w:p>
        </w:tc>
        <w:tc>
          <w:tcPr>
            <w:tcW w:w="2268" w:type="dxa"/>
            <w:vAlign w:val="center"/>
          </w:tcPr>
          <w:p w:rsidR="002211CB" w:rsidRPr="00A764A8" w:rsidRDefault="002211CB" w:rsidP="00232AB7">
            <w:pPr>
              <w:jc w:val="center"/>
            </w:pPr>
            <w:r>
              <w:t>15ч. 00 мин./</w:t>
            </w:r>
          </w:p>
          <w:p w:rsidR="002211CB" w:rsidRPr="00A764A8" w:rsidRDefault="002211CB" w:rsidP="00232AB7">
            <w:pPr>
              <w:jc w:val="center"/>
            </w:pPr>
            <w:r>
              <w:t>15ч.05 мин.</w:t>
            </w:r>
          </w:p>
        </w:tc>
        <w:tc>
          <w:tcPr>
            <w:tcW w:w="1014" w:type="dxa"/>
            <w:vMerge/>
            <w:vAlign w:val="center"/>
          </w:tcPr>
          <w:p w:rsidR="002211CB" w:rsidRPr="00A764A8" w:rsidRDefault="002211CB" w:rsidP="00232AB7">
            <w:pPr>
              <w:jc w:val="center"/>
            </w:pPr>
          </w:p>
        </w:tc>
        <w:tc>
          <w:tcPr>
            <w:tcW w:w="1078" w:type="dxa"/>
            <w:vMerge/>
            <w:vAlign w:val="center"/>
          </w:tcPr>
          <w:p w:rsidR="002211CB" w:rsidRPr="00A764A8" w:rsidRDefault="002211CB" w:rsidP="00232AB7">
            <w:pPr>
              <w:jc w:val="center"/>
            </w:pPr>
          </w:p>
        </w:tc>
      </w:tr>
      <w:tr w:rsidR="002211CB" w:rsidRPr="00A764A8" w:rsidTr="00C137DB">
        <w:tc>
          <w:tcPr>
            <w:tcW w:w="567" w:type="dxa"/>
            <w:vAlign w:val="center"/>
          </w:tcPr>
          <w:p w:rsidR="002211CB" w:rsidRPr="00A764A8" w:rsidRDefault="002211CB" w:rsidP="00232AB7">
            <w:pPr>
              <w:jc w:val="center"/>
            </w:pPr>
            <w:r>
              <w:t>4</w:t>
            </w:r>
          </w:p>
        </w:tc>
        <w:tc>
          <w:tcPr>
            <w:tcW w:w="1534" w:type="dxa"/>
            <w:vMerge w:val="restart"/>
            <w:vAlign w:val="center"/>
          </w:tcPr>
          <w:p w:rsidR="002211CB" w:rsidRPr="00A764A8" w:rsidRDefault="002211CB" w:rsidP="00232AB7">
            <w:pPr>
              <w:jc w:val="center"/>
            </w:pPr>
            <w:r>
              <w:t>не менее 3-х сидячих мест</w:t>
            </w:r>
          </w:p>
        </w:tc>
        <w:tc>
          <w:tcPr>
            <w:tcW w:w="3110" w:type="dxa"/>
            <w:vAlign w:val="center"/>
          </w:tcPr>
          <w:p w:rsidR="002211CB" w:rsidRPr="00A764A8" w:rsidRDefault="002211CB" w:rsidP="00232AB7">
            <w:pPr>
              <w:jc w:val="center"/>
            </w:pPr>
            <w:r>
              <w:t xml:space="preserve">от Московское </w:t>
            </w:r>
            <w:proofErr w:type="spellStart"/>
            <w:r>
              <w:t>ш</w:t>
            </w:r>
            <w:proofErr w:type="spellEnd"/>
            <w:r>
              <w:t>., д.54, лит</w:t>
            </w:r>
            <w:proofErr w:type="gramStart"/>
            <w:r>
              <w:t>.Б</w:t>
            </w:r>
            <w:proofErr w:type="gramEnd"/>
            <w:r>
              <w:t xml:space="preserve"> до ст. м. «</w:t>
            </w:r>
            <w:proofErr w:type="spellStart"/>
            <w:r>
              <w:t>Купчино</w:t>
            </w:r>
            <w:proofErr w:type="spellEnd"/>
            <w:r>
              <w:t>»</w:t>
            </w:r>
          </w:p>
        </w:tc>
        <w:tc>
          <w:tcPr>
            <w:tcW w:w="2268" w:type="dxa"/>
            <w:vAlign w:val="center"/>
          </w:tcPr>
          <w:p w:rsidR="002211CB" w:rsidRPr="00A764A8" w:rsidRDefault="002211CB" w:rsidP="00232AB7">
            <w:pPr>
              <w:jc w:val="center"/>
            </w:pPr>
            <w:r>
              <w:t>20ч. 00мин./</w:t>
            </w:r>
          </w:p>
          <w:p w:rsidR="002211CB" w:rsidRPr="00A764A8" w:rsidRDefault="002211CB" w:rsidP="00232AB7">
            <w:pPr>
              <w:jc w:val="center"/>
            </w:pPr>
            <w:r>
              <w:t>20ч. 05 мин.</w:t>
            </w:r>
          </w:p>
        </w:tc>
        <w:tc>
          <w:tcPr>
            <w:tcW w:w="1014" w:type="dxa"/>
            <w:vMerge w:val="restart"/>
            <w:vAlign w:val="center"/>
          </w:tcPr>
          <w:p w:rsidR="002211CB" w:rsidRPr="00A764A8" w:rsidRDefault="002211CB" w:rsidP="00232AB7">
            <w:pPr>
              <w:jc w:val="center"/>
            </w:pPr>
          </w:p>
        </w:tc>
        <w:tc>
          <w:tcPr>
            <w:tcW w:w="1078" w:type="dxa"/>
            <w:vMerge w:val="restart"/>
            <w:vAlign w:val="center"/>
          </w:tcPr>
          <w:p w:rsidR="002211CB" w:rsidRPr="00A764A8" w:rsidRDefault="002211CB" w:rsidP="00232AB7">
            <w:pPr>
              <w:jc w:val="center"/>
            </w:pPr>
          </w:p>
        </w:tc>
      </w:tr>
      <w:tr w:rsidR="002211CB" w:rsidRPr="00A764A8" w:rsidTr="00C137DB">
        <w:tc>
          <w:tcPr>
            <w:tcW w:w="567" w:type="dxa"/>
            <w:vAlign w:val="center"/>
          </w:tcPr>
          <w:p w:rsidR="002211CB" w:rsidRPr="00A764A8" w:rsidRDefault="002211CB" w:rsidP="00232AB7">
            <w:pPr>
              <w:jc w:val="center"/>
            </w:pPr>
            <w:r>
              <w:t>5</w:t>
            </w:r>
          </w:p>
        </w:tc>
        <w:tc>
          <w:tcPr>
            <w:tcW w:w="1534" w:type="dxa"/>
            <w:vMerge/>
            <w:vAlign w:val="center"/>
          </w:tcPr>
          <w:p w:rsidR="002211CB" w:rsidRPr="00A764A8" w:rsidRDefault="002211CB" w:rsidP="00232AB7">
            <w:pPr>
              <w:jc w:val="center"/>
            </w:pPr>
          </w:p>
        </w:tc>
        <w:tc>
          <w:tcPr>
            <w:tcW w:w="3110" w:type="dxa"/>
            <w:vAlign w:val="center"/>
          </w:tcPr>
          <w:p w:rsidR="002211CB" w:rsidRPr="00A764A8" w:rsidRDefault="002211CB" w:rsidP="00232AB7">
            <w:pPr>
              <w:jc w:val="center"/>
            </w:pPr>
            <w:r>
              <w:t>от ст. м. «</w:t>
            </w:r>
            <w:proofErr w:type="spellStart"/>
            <w:r>
              <w:t>Купчино</w:t>
            </w:r>
            <w:proofErr w:type="spellEnd"/>
            <w:r>
              <w:t xml:space="preserve">» до Московское </w:t>
            </w:r>
            <w:proofErr w:type="spellStart"/>
            <w:r>
              <w:t>ш</w:t>
            </w:r>
            <w:proofErr w:type="spellEnd"/>
            <w:r>
              <w:t>., д.54, лит</w:t>
            </w:r>
            <w:proofErr w:type="gramStart"/>
            <w:r>
              <w:t>.Б</w:t>
            </w:r>
            <w:proofErr w:type="gramEnd"/>
          </w:p>
        </w:tc>
        <w:tc>
          <w:tcPr>
            <w:tcW w:w="2268" w:type="dxa"/>
            <w:vAlign w:val="center"/>
          </w:tcPr>
          <w:p w:rsidR="002211CB" w:rsidRPr="00A764A8" w:rsidRDefault="002211CB" w:rsidP="00232AB7">
            <w:pPr>
              <w:jc w:val="center"/>
            </w:pPr>
            <w:r>
              <w:t>08 ч. 00мин./</w:t>
            </w:r>
          </w:p>
          <w:p w:rsidR="002211CB" w:rsidRPr="00A764A8" w:rsidRDefault="002211CB" w:rsidP="00232AB7">
            <w:pPr>
              <w:jc w:val="center"/>
            </w:pPr>
            <w:r>
              <w:t>08ч. 05 мин.</w:t>
            </w:r>
          </w:p>
          <w:p w:rsidR="002211CB" w:rsidRPr="00A764A8" w:rsidRDefault="002211CB" w:rsidP="00232AB7">
            <w:pPr>
              <w:jc w:val="center"/>
            </w:pPr>
            <w:proofErr w:type="spellStart"/>
            <w:proofErr w:type="gramStart"/>
            <w:r>
              <w:t>сб</w:t>
            </w:r>
            <w:proofErr w:type="spellEnd"/>
            <w:proofErr w:type="gramEnd"/>
            <w:r>
              <w:t xml:space="preserve">, </w:t>
            </w:r>
            <w:proofErr w:type="spellStart"/>
            <w:r>
              <w:t>вс</w:t>
            </w:r>
            <w:proofErr w:type="spellEnd"/>
          </w:p>
        </w:tc>
        <w:tc>
          <w:tcPr>
            <w:tcW w:w="1014" w:type="dxa"/>
            <w:vMerge/>
            <w:vAlign w:val="center"/>
          </w:tcPr>
          <w:p w:rsidR="002211CB" w:rsidRPr="00A764A8" w:rsidRDefault="002211CB" w:rsidP="00232AB7">
            <w:pPr>
              <w:jc w:val="center"/>
            </w:pPr>
          </w:p>
        </w:tc>
        <w:tc>
          <w:tcPr>
            <w:tcW w:w="1078" w:type="dxa"/>
            <w:vMerge/>
            <w:vAlign w:val="center"/>
          </w:tcPr>
          <w:p w:rsidR="002211CB" w:rsidRPr="00A764A8" w:rsidRDefault="002211CB" w:rsidP="00232AB7">
            <w:pPr>
              <w:jc w:val="center"/>
            </w:pPr>
          </w:p>
        </w:tc>
      </w:tr>
      <w:tr w:rsidR="002211CB" w:rsidRPr="00A764A8" w:rsidTr="00C137DB">
        <w:trPr>
          <w:trHeight w:val="514"/>
        </w:trPr>
        <w:tc>
          <w:tcPr>
            <w:tcW w:w="567" w:type="dxa"/>
            <w:vMerge w:val="restart"/>
            <w:vAlign w:val="center"/>
          </w:tcPr>
          <w:p w:rsidR="002211CB" w:rsidRPr="00A764A8" w:rsidRDefault="002211CB" w:rsidP="00232AB7">
            <w:pPr>
              <w:jc w:val="center"/>
            </w:pPr>
            <w:r>
              <w:t>6</w:t>
            </w:r>
          </w:p>
        </w:tc>
        <w:tc>
          <w:tcPr>
            <w:tcW w:w="1534" w:type="dxa"/>
            <w:vMerge/>
            <w:vAlign w:val="center"/>
          </w:tcPr>
          <w:p w:rsidR="002211CB" w:rsidRPr="00A764A8" w:rsidRDefault="002211CB" w:rsidP="00232AB7">
            <w:pPr>
              <w:jc w:val="center"/>
            </w:pPr>
          </w:p>
        </w:tc>
        <w:tc>
          <w:tcPr>
            <w:tcW w:w="3110" w:type="dxa"/>
            <w:vAlign w:val="center"/>
          </w:tcPr>
          <w:p w:rsidR="002211CB" w:rsidRPr="00A764A8" w:rsidRDefault="002211CB" w:rsidP="00232AB7">
            <w:pPr>
              <w:jc w:val="center"/>
            </w:pPr>
            <w:r>
              <w:t xml:space="preserve">от Московское </w:t>
            </w:r>
            <w:proofErr w:type="spellStart"/>
            <w:r>
              <w:t>ш</w:t>
            </w:r>
            <w:proofErr w:type="spellEnd"/>
            <w:r>
              <w:t>., д.54, лит</w:t>
            </w:r>
            <w:proofErr w:type="gramStart"/>
            <w:r>
              <w:t>.Б</w:t>
            </w:r>
            <w:proofErr w:type="gramEnd"/>
            <w:r>
              <w:t xml:space="preserve"> до ст. м. «</w:t>
            </w:r>
            <w:proofErr w:type="spellStart"/>
            <w:r>
              <w:t>Купчино</w:t>
            </w:r>
            <w:proofErr w:type="spellEnd"/>
            <w:r>
              <w:t>»</w:t>
            </w:r>
          </w:p>
        </w:tc>
        <w:tc>
          <w:tcPr>
            <w:tcW w:w="2268" w:type="dxa"/>
            <w:vMerge w:val="restart"/>
            <w:vAlign w:val="center"/>
          </w:tcPr>
          <w:p w:rsidR="002211CB" w:rsidRPr="00A764A8" w:rsidRDefault="002211CB" w:rsidP="00232AB7">
            <w:pPr>
              <w:jc w:val="center"/>
            </w:pPr>
            <w:r>
              <w:t>по заявкам</w:t>
            </w:r>
          </w:p>
        </w:tc>
        <w:tc>
          <w:tcPr>
            <w:tcW w:w="1014" w:type="dxa"/>
            <w:vMerge/>
            <w:vAlign w:val="center"/>
          </w:tcPr>
          <w:p w:rsidR="002211CB" w:rsidRPr="00A764A8" w:rsidRDefault="002211CB" w:rsidP="00232AB7">
            <w:pPr>
              <w:jc w:val="center"/>
            </w:pPr>
          </w:p>
        </w:tc>
        <w:tc>
          <w:tcPr>
            <w:tcW w:w="1078" w:type="dxa"/>
            <w:vMerge/>
            <w:vAlign w:val="center"/>
          </w:tcPr>
          <w:p w:rsidR="002211CB" w:rsidRPr="00A764A8" w:rsidRDefault="002211CB" w:rsidP="00232AB7">
            <w:pPr>
              <w:jc w:val="center"/>
            </w:pPr>
          </w:p>
        </w:tc>
      </w:tr>
      <w:tr w:rsidR="002211CB" w:rsidRPr="00A764A8" w:rsidTr="00C137DB">
        <w:trPr>
          <w:trHeight w:val="413"/>
        </w:trPr>
        <w:tc>
          <w:tcPr>
            <w:tcW w:w="567" w:type="dxa"/>
            <w:vMerge/>
            <w:vAlign w:val="center"/>
          </w:tcPr>
          <w:p w:rsidR="002211CB" w:rsidRPr="00A764A8" w:rsidRDefault="002211CB" w:rsidP="00232AB7">
            <w:pPr>
              <w:jc w:val="center"/>
            </w:pPr>
          </w:p>
        </w:tc>
        <w:tc>
          <w:tcPr>
            <w:tcW w:w="1534" w:type="dxa"/>
            <w:vMerge/>
            <w:vAlign w:val="center"/>
          </w:tcPr>
          <w:p w:rsidR="002211CB" w:rsidRPr="00A764A8" w:rsidRDefault="002211CB" w:rsidP="00232AB7">
            <w:pPr>
              <w:jc w:val="center"/>
            </w:pPr>
          </w:p>
        </w:tc>
        <w:tc>
          <w:tcPr>
            <w:tcW w:w="3110" w:type="dxa"/>
            <w:vAlign w:val="center"/>
          </w:tcPr>
          <w:p w:rsidR="002211CB" w:rsidRPr="00A764A8" w:rsidRDefault="002211CB" w:rsidP="00232AB7">
            <w:pPr>
              <w:jc w:val="center"/>
            </w:pPr>
            <w:r>
              <w:t>от ст. м. «</w:t>
            </w:r>
            <w:proofErr w:type="spellStart"/>
            <w:r>
              <w:t>Купчино</w:t>
            </w:r>
            <w:proofErr w:type="spellEnd"/>
            <w:r>
              <w:t xml:space="preserve">» до Московское </w:t>
            </w:r>
            <w:proofErr w:type="spellStart"/>
            <w:r>
              <w:t>ш</w:t>
            </w:r>
            <w:proofErr w:type="spellEnd"/>
            <w:r>
              <w:t>., д.54, лит</w:t>
            </w:r>
            <w:proofErr w:type="gramStart"/>
            <w:r>
              <w:t>.Б</w:t>
            </w:r>
            <w:proofErr w:type="gramEnd"/>
          </w:p>
        </w:tc>
        <w:tc>
          <w:tcPr>
            <w:tcW w:w="2268" w:type="dxa"/>
            <w:vMerge/>
            <w:vAlign w:val="center"/>
          </w:tcPr>
          <w:p w:rsidR="002211CB" w:rsidRPr="00A764A8" w:rsidRDefault="002211CB" w:rsidP="00232AB7">
            <w:pPr>
              <w:jc w:val="center"/>
            </w:pPr>
          </w:p>
        </w:tc>
        <w:tc>
          <w:tcPr>
            <w:tcW w:w="1014" w:type="dxa"/>
            <w:vMerge/>
            <w:vAlign w:val="center"/>
          </w:tcPr>
          <w:p w:rsidR="002211CB" w:rsidRPr="00A764A8" w:rsidRDefault="002211CB" w:rsidP="00232AB7">
            <w:pPr>
              <w:jc w:val="center"/>
            </w:pPr>
          </w:p>
        </w:tc>
        <w:tc>
          <w:tcPr>
            <w:tcW w:w="1078" w:type="dxa"/>
            <w:vMerge/>
            <w:vAlign w:val="center"/>
          </w:tcPr>
          <w:p w:rsidR="002211CB" w:rsidRPr="00A764A8" w:rsidRDefault="002211CB" w:rsidP="00232AB7">
            <w:pPr>
              <w:jc w:val="center"/>
            </w:pPr>
          </w:p>
        </w:tc>
      </w:tr>
    </w:tbl>
    <w:p w:rsidR="002211CB" w:rsidRDefault="002211CB" w:rsidP="00CB1F09">
      <w:pPr>
        <w:jc w:val="center"/>
        <w:outlineLvl w:val="0"/>
        <w:rPr>
          <w:b/>
          <w:lang w:eastAsia="ru-RU"/>
        </w:rPr>
      </w:pPr>
    </w:p>
    <w:p w:rsidR="002211CB" w:rsidRDefault="002211CB" w:rsidP="00CB1F09">
      <w:pPr>
        <w:jc w:val="center"/>
        <w:outlineLvl w:val="0"/>
        <w:rPr>
          <w:b/>
          <w:lang w:eastAsia="ru-RU"/>
        </w:rPr>
      </w:pPr>
    </w:p>
    <w:tbl>
      <w:tblPr>
        <w:tblW w:w="0" w:type="auto"/>
        <w:tblInd w:w="223" w:type="dxa"/>
        <w:tblLook w:val="0000"/>
      </w:tblPr>
      <w:tblGrid>
        <w:gridCol w:w="4705"/>
        <w:gridCol w:w="4139"/>
      </w:tblGrid>
      <w:tr w:rsidR="002211CB" w:rsidRPr="00A26A2B" w:rsidTr="00232AB7">
        <w:trPr>
          <w:trHeight w:val="70"/>
        </w:trPr>
        <w:tc>
          <w:tcPr>
            <w:tcW w:w="4705" w:type="dxa"/>
          </w:tcPr>
          <w:p w:rsidR="002211CB" w:rsidRPr="00A26A2B" w:rsidRDefault="002211CB" w:rsidP="00232AB7">
            <w:pPr>
              <w:jc w:val="both"/>
              <w:rPr>
                <w:b/>
              </w:rPr>
            </w:pPr>
            <w:r>
              <w:rPr>
                <w:b/>
              </w:rPr>
              <w:t>Заказчик:</w:t>
            </w:r>
          </w:p>
          <w:p w:rsidR="002211CB" w:rsidRPr="00A26A2B" w:rsidRDefault="002211CB" w:rsidP="00232AB7">
            <w:pPr>
              <w:jc w:val="both"/>
            </w:pPr>
            <w:r>
              <w:t>Директор филиала</w:t>
            </w:r>
          </w:p>
          <w:p w:rsidR="002211CB" w:rsidRPr="00A26A2B" w:rsidRDefault="002211CB" w:rsidP="00232AB7">
            <w:pPr>
              <w:jc w:val="both"/>
            </w:pPr>
            <w:r>
              <w:t>ПАО «ТрансКонтейнер»</w:t>
            </w:r>
          </w:p>
          <w:p w:rsidR="002211CB" w:rsidRPr="00A26A2B" w:rsidRDefault="002211CB" w:rsidP="00232AB7">
            <w:pPr>
              <w:jc w:val="both"/>
            </w:pPr>
            <w:r>
              <w:t>на Октябрьской железной дороге</w:t>
            </w:r>
          </w:p>
          <w:p w:rsidR="002211CB" w:rsidRPr="00A26A2B" w:rsidRDefault="002211CB" w:rsidP="00232AB7">
            <w:pPr>
              <w:jc w:val="both"/>
            </w:pPr>
          </w:p>
          <w:p w:rsidR="002211CB" w:rsidRPr="00A26A2B" w:rsidRDefault="002211CB" w:rsidP="00232AB7">
            <w:pPr>
              <w:jc w:val="both"/>
            </w:pPr>
          </w:p>
          <w:p w:rsidR="002211CB" w:rsidRDefault="002211CB" w:rsidP="00232AB7">
            <w:pPr>
              <w:jc w:val="both"/>
            </w:pPr>
            <w:r>
              <w:t>__________________ /Мельничук Д.И./</w:t>
            </w:r>
          </w:p>
          <w:p w:rsidR="002211CB" w:rsidRPr="00552C57" w:rsidRDefault="002211CB" w:rsidP="00232AB7">
            <w:pPr>
              <w:jc w:val="both"/>
            </w:pPr>
            <w:r>
              <w:t>м.п.</w:t>
            </w:r>
          </w:p>
        </w:tc>
        <w:tc>
          <w:tcPr>
            <w:tcW w:w="4139" w:type="dxa"/>
          </w:tcPr>
          <w:p w:rsidR="002211CB" w:rsidRPr="00A26A2B" w:rsidRDefault="002211CB" w:rsidP="00232AB7">
            <w:pPr>
              <w:jc w:val="both"/>
              <w:rPr>
                <w:b/>
              </w:rPr>
            </w:pPr>
            <w:r>
              <w:rPr>
                <w:b/>
              </w:rPr>
              <w:t>Исполнитель:</w:t>
            </w:r>
          </w:p>
          <w:p w:rsidR="002211CB" w:rsidRPr="00A26A2B" w:rsidRDefault="002211CB" w:rsidP="00232AB7">
            <w:pPr>
              <w:jc w:val="both"/>
            </w:pPr>
          </w:p>
          <w:p w:rsidR="002211CB" w:rsidRPr="00A26A2B" w:rsidRDefault="002211CB" w:rsidP="00232AB7">
            <w:pPr>
              <w:jc w:val="both"/>
            </w:pPr>
          </w:p>
          <w:p w:rsidR="002211CB" w:rsidRPr="00A26A2B" w:rsidRDefault="002211CB" w:rsidP="00232AB7">
            <w:pPr>
              <w:jc w:val="both"/>
            </w:pPr>
          </w:p>
          <w:p w:rsidR="002211CB" w:rsidRPr="00A26A2B" w:rsidRDefault="002211CB" w:rsidP="00232AB7">
            <w:pPr>
              <w:jc w:val="both"/>
            </w:pPr>
          </w:p>
          <w:p w:rsidR="002211CB" w:rsidRPr="00A26A2B" w:rsidRDefault="002211CB" w:rsidP="00232AB7">
            <w:pPr>
              <w:jc w:val="both"/>
            </w:pPr>
          </w:p>
          <w:p w:rsidR="002211CB" w:rsidRDefault="002211CB" w:rsidP="00232AB7">
            <w:pPr>
              <w:jc w:val="both"/>
            </w:pPr>
            <w:r>
              <w:t>__________________ /___________/</w:t>
            </w:r>
          </w:p>
          <w:p w:rsidR="002211CB" w:rsidRPr="00A26A2B" w:rsidRDefault="002211CB" w:rsidP="00232AB7">
            <w:pPr>
              <w:jc w:val="both"/>
            </w:pPr>
            <w:r>
              <w:t>м.п.</w:t>
            </w:r>
          </w:p>
        </w:tc>
      </w:tr>
    </w:tbl>
    <w:p w:rsidR="002211CB" w:rsidRDefault="002211CB" w:rsidP="00CB1F09">
      <w:pPr>
        <w:rPr>
          <w:b/>
          <w:lang w:eastAsia="ru-RU"/>
        </w:rPr>
      </w:pPr>
      <w:r>
        <w:rPr>
          <w:b/>
          <w:lang w:eastAsia="ru-RU"/>
        </w:rPr>
        <w:br w:type="page"/>
      </w:r>
    </w:p>
    <w:p w:rsidR="002211CB" w:rsidRPr="00AF4AAC" w:rsidRDefault="002211CB" w:rsidP="00CB1F09">
      <w:pPr>
        <w:jc w:val="right"/>
        <w:rPr>
          <w:b/>
        </w:rPr>
      </w:pPr>
      <w:r>
        <w:rPr>
          <w:b/>
        </w:rPr>
        <w:lastRenderedPageBreak/>
        <w:t>Приложение № 5</w:t>
      </w:r>
    </w:p>
    <w:p w:rsidR="002211CB" w:rsidRPr="00B121E0" w:rsidRDefault="002211CB" w:rsidP="00CB1F09">
      <w:pPr>
        <w:jc w:val="right"/>
        <w:rPr>
          <w:rFonts w:eastAsia="Arial"/>
        </w:rPr>
      </w:pPr>
      <w:r>
        <w:t>к Договору на оказание услуг</w:t>
      </w:r>
    </w:p>
    <w:p w:rsidR="002211CB" w:rsidRPr="00E44021" w:rsidRDefault="002211CB" w:rsidP="00E808BB">
      <w:pPr>
        <w:jc w:val="right"/>
        <w:outlineLvl w:val="0"/>
        <w:rPr>
          <w:lang w:eastAsia="ru-RU"/>
        </w:rPr>
      </w:pPr>
      <w:r>
        <w:rPr>
          <w:lang w:eastAsia="ru-RU"/>
        </w:rPr>
        <w:t xml:space="preserve">от «___» __________ 2020 г. </w:t>
      </w:r>
      <w:r>
        <w:rPr>
          <w:bCs/>
          <w:lang w:eastAsia="ru-RU"/>
        </w:rPr>
        <w:t>№</w:t>
      </w:r>
      <w:r>
        <w:rPr>
          <w:lang w:eastAsia="ru-RU"/>
        </w:rPr>
        <w:t xml:space="preserve">_____/___/___/______ </w:t>
      </w:r>
    </w:p>
    <w:p w:rsidR="002211CB" w:rsidRPr="00B121E0" w:rsidRDefault="002211CB" w:rsidP="00CB1F09">
      <w:pPr>
        <w:tabs>
          <w:tab w:val="left" w:pos="1202"/>
        </w:tabs>
        <w:jc w:val="right"/>
      </w:pPr>
    </w:p>
    <w:p w:rsidR="002211CB" w:rsidRDefault="002211CB" w:rsidP="00CB1F09">
      <w:pPr>
        <w:pStyle w:val="af9"/>
        <w:jc w:val="center"/>
        <w:rPr>
          <w:b/>
          <w:sz w:val="24"/>
          <w:u w:val="single"/>
        </w:rPr>
      </w:pPr>
    </w:p>
    <w:p w:rsidR="002211CB" w:rsidRPr="00460737" w:rsidRDefault="002211CB" w:rsidP="00460737">
      <w:pPr>
        <w:pStyle w:val="af9"/>
        <w:pBdr>
          <w:bottom w:val="single" w:sz="12" w:space="1" w:color="auto"/>
        </w:pBdr>
        <w:ind w:firstLine="0"/>
        <w:rPr>
          <w:b/>
          <w:sz w:val="24"/>
        </w:rPr>
      </w:pPr>
      <w:r>
        <w:rPr>
          <w:b/>
          <w:sz w:val="24"/>
        </w:rPr>
        <w:t>Форма документа:</w:t>
      </w:r>
    </w:p>
    <w:p w:rsidR="002211CB" w:rsidRDefault="002211CB" w:rsidP="00460737">
      <w:pPr>
        <w:pStyle w:val="af9"/>
        <w:ind w:firstLine="0"/>
        <w:rPr>
          <w:b/>
          <w:sz w:val="24"/>
          <w:u w:val="single"/>
        </w:rPr>
      </w:pPr>
    </w:p>
    <w:p w:rsidR="002211CB" w:rsidRPr="00B121E0" w:rsidRDefault="002211CB" w:rsidP="00CB1F09">
      <w:pPr>
        <w:pStyle w:val="af9"/>
        <w:jc w:val="center"/>
        <w:rPr>
          <w:b/>
          <w:sz w:val="24"/>
          <w:u w:val="single"/>
        </w:rPr>
      </w:pPr>
    </w:p>
    <w:p w:rsidR="002211CB" w:rsidRPr="00B121E0" w:rsidRDefault="002211CB" w:rsidP="00CB1F09">
      <w:pPr>
        <w:jc w:val="center"/>
        <w:rPr>
          <w:b/>
        </w:rPr>
      </w:pPr>
      <w:r>
        <w:rPr>
          <w:b/>
        </w:rPr>
        <w:t>Акт сдачи-приемки оказанных Услуг № ___</w:t>
      </w:r>
    </w:p>
    <w:p w:rsidR="002211CB" w:rsidRPr="00B121E0" w:rsidRDefault="002211CB" w:rsidP="00CB1F09">
      <w:pPr>
        <w:jc w:val="center"/>
        <w:rPr>
          <w:b/>
        </w:rPr>
      </w:pPr>
      <w:r>
        <w:t>от «____» _________________ 20__ г.</w:t>
      </w:r>
    </w:p>
    <w:p w:rsidR="002211CB" w:rsidRPr="00B121E0" w:rsidRDefault="002211CB" w:rsidP="00CB1F09">
      <w:pPr>
        <w:jc w:val="both"/>
      </w:pPr>
      <w:r>
        <w:t>Исполнитель ______________________________________________________________</w:t>
      </w:r>
    </w:p>
    <w:p w:rsidR="002211CB" w:rsidRPr="00B121E0" w:rsidRDefault="002211CB" w:rsidP="00CB1F09">
      <w:pPr>
        <w:jc w:val="both"/>
      </w:pPr>
      <w:r>
        <w:t>Заказчик _________________________________________________________________</w:t>
      </w:r>
    </w:p>
    <w:p w:rsidR="002211CB" w:rsidRDefault="002211CB" w:rsidP="00CB1F09">
      <w:pPr>
        <w:jc w:val="both"/>
      </w:pPr>
      <w:r>
        <w:t>Договор № _______________________________________________________________</w:t>
      </w:r>
    </w:p>
    <w:p w:rsidR="002211CB" w:rsidRDefault="002211CB" w:rsidP="00CB1F09">
      <w:pPr>
        <w:jc w:val="both"/>
      </w:pPr>
    </w:p>
    <w:p w:rsidR="002211CB" w:rsidRPr="00B121E0" w:rsidRDefault="002211CB" w:rsidP="00CB1F09">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72"/>
        <w:gridCol w:w="4856"/>
        <w:gridCol w:w="788"/>
        <w:gridCol w:w="1211"/>
        <w:gridCol w:w="800"/>
        <w:gridCol w:w="1616"/>
      </w:tblGrid>
      <w:tr w:rsidR="002211CB" w:rsidRPr="00B121E0" w:rsidTr="00F63349">
        <w:trPr>
          <w:trHeight w:val="397"/>
        </w:trPr>
        <w:tc>
          <w:tcPr>
            <w:tcW w:w="397" w:type="dxa"/>
            <w:vAlign w:val="center"/>
          </w:tcPr>
          <w:p w:rsidR="002211CB" w:rsidRPr="00B121E0" w:rsidRDefault="002211CB" w:rsidP="00F63349">
            <w:pPr>
              <w:jc w:val="center"/>
            </w:pPr>
            <w:r>
              <w:t>№</w:t>
            </w:r>
          </w:p>
        </w:tc>
        <w:tc>
          <w:tcPr>
            <w:tcW w:w="5471" w:type="dxa"/>
            <w:vAlign w:val="center"/>
          </w:tcPr>
          <w:p w:rsidR="002211CB" w:rsidRPr="00B121E0" w:rsidRDefault="002211CB" w:rsidP="00F63349">
            <w:pPr>
              <w:jc w:val="center"/>
            </w:pPr>
            <w:r>
              <w:t>Наименование услуги</w:t>
            </w:r>
          </w:p>
        </w:tc>
        <w:tc>
          <w:tcPr>
            <w:tcW w:w="851" w:type="dxa"/>
            <w:vAlign w:val="center"/>
          </w:tcPr>
          <w:p w:rsidR="002211CB" w:rsidRPr="00B121E0" w:rsidRDefault="002211CB" w:rsidP="00F63349">
            <w:pPr>
              <w:jc w:val="center"/>
            </w:pPr>
            <w:r>
              <w:t xml:space="preserve">Ед. </w:t>
            </w:r>
            <w:proofErr w:type="spellStart"/>
            <w:r>
              <w:t>изм</w:t>
            </w:r>
            <w:proofErr w:type="spellEnd"/>
            <w:r>
              <w:t>.</w:t>
            </w:r>
          </w:p>
        </w:tc>
        <w:tc>
          <w:tcPr>
            <w:tcW w:w="1134" w:type="dxa"/>
            <w:vAlign w:val="center"/>
          </w:tcPr>
          <w:p w:rsidR="002211CB" w:rsidRPr="00B121E0" w:rsidRDefault="002211CB" w:rsidP="00F63349">
            <w:pPr>
              <w:jc w:val="center"/>
            </w:pPr>
            <w:r>
              <w:t>Количество</w:t>
            </w:r>
          </w:p>
        </w:tc>
        <w:tc>
          <w:tcPr>
            <w:tcW w:w="851" w:type="dxa"/>
            <w:vAlign w:val="center"/>
          </w:tcPr>
          <w:p w:rsidR="002211CB" w:rsidRPr="00B121E0" w:rsidRDefault="002211CB" w:rsidP="00F63349">
            <w:pPr>
              <w:jc w:val="center"/>
            </w:pPr>
            <w:r>
              <w:t>Цена</w:t>
            </w:r>
          </w:p>
        </w:tc>
        <w:tc>
          <w:tcPr>
            <w:tcW w:w="1784" w:type="dxa"/>
            <w:vAlign w:val="center"/>
          </w:tcPr>
          <w:p w:rsidR="002211CB" w:rsidRPr="00B121E0" w:rsidRDefault="002211CB" w:rsidP="00F63349">
            <w:pPr>
              <w:jc w:val="center"/>
            </w:pPr>
            <w:r>
              <w:t>Сумма</w:t>
            </w:r>
          </w:p>
        </w:tc>
      </w:tr>
      <w:tr w:rsidR="002211CB" w:rsidRPr="00B121E0" w:rsidTr="00F63349">
        <w:trPr>
          <w:trHeight w:val="340"/>
        </w:trPr>
        <w:tc>
          <w:tcPr>
            <w:tcW w:w="397" w:type="dxa"/>
            <w:vAlign w:val="center"/>
          </w:tcPr>
          <w:p w:rsidR="002211CB" w:rsidRPr="00B121E0" w:rsidRDefault="002211CB" w:rsidP="00F63349">
            <w:pPr>
              <w:jc w:val="both"/>
            </w:pPr>
          </w:p>
        </w:tc>
        <w:tc>
          <w:tcPr>
            <w:tcW w:w="5471" w:type="dxa"/>
            <w:vAlign w:val="center"/>
          </w:tcPr>
          <w:p w:rsidR="002211CB" w:rsidRPr="00B121E0" w:rsidRDefault="002211CB" w:rsidP="00F63349">
            <w:pPr>
              <w:jc w:val="both"/>
            </w:pPr>
          </w:p>
        </w:tc>
        <w:tc>
          <w:tcPr>
            <w:tcW w:w="851" w:type="dxa"/>
            <w:vAlign w:val="center"/>
          </w:tcPr>
          <w:p w:rsidR="002211CB" w:rsidRPr="00B121E0" w:rsidRDefault="002211CB" w:rsidP="00F63349">
            <w:pPr>
              <w:jc w:val="both"/>
            </w:pPr>
          </w:p>
        </w:tc>
        <w:tc>
          <w:tcPr>
            <w:tcW w:w="1134" w:type="dxa"/>
            <w:vAlign w:val="center"/>
          </w:tcPr>
          <w:p w:rsidR="002211CB" w:rsidRPr="00B121E0" w:rsidRDefault="002211CB" w:rsidP="00F63349">
            <w:pPr>
              <w:jc w:val="both"/>
            </w:pPr>
          </w:p>
        </w:tc>
        <w:tc>
          <w:tcPr>
            <w:tcW w:w="851" w:type="dxa"/>
            <w:vAlign w:val="center"/>
          </w:tcPr>
          <w:p w:rsidR="002211CB" w:rsidRPr="00B121E0" w:rsidRDefault="002211CB" w:rsidP="00F63349">
            <w:pPr>
              <w:jc w:val="both"/>
            </w:pPr>
          </w:p>
        </w:tc>
        <w:tc>
          <w:tcPr>
            <w:tcW w:w="1784" w:type="dxa"/>
            <w:vAlign w:val="center"/>
          </w:tcPr>
          <w:p w:rsidR="002211CB" w:rsidRPr="00B121E0" w:rsidRDefault="002211CB" w:rsidP="00F63349">
            <w:pPr>
              <w:jc w:val="both"/>
            </w:pPr>
          </w:p>
        </w:tc>
      </w:tr>
      <w:tr w:rsidR="002211CB" w:rsidRPr="00B121E0" w:rsidTr="00F63349">
        <w:trPr>
          <w:trHeight w:val="340"/>
        </w:trPr>
        <w:tc>
          <w:tcPr>
            <w:tcW w:w="397" w:type="dxa"/>
            <w:vAlign w:val="center"/>
          </w:tcPr>
          <w:p w:rsidR="002211CB" w:rsidRPr="00B121E0" w:rsidRDefault="002211CB" w:rsidP="00F63349">
            <w:pPr>
              <w:jc w:val="both"/>
            </w:pPr>
          </w:p>
        </w:tc>
        <w:tc>
          <w:tcPr>
            <w:tcW w:w="5471" w:type="dxa"/>
            <w:vAlign w:val="center"/>
          </w:tcPr>
          <w:p w:rsidR="002211CB" w:rsidRPr="00B121E0" w:rsidRDefault="002211CB" w:rsidP="00F63349">
            <w:pPr>
              <w:jc w:val="both"/>
            </w:pPr>
          </w:p>
        </w:tc>
        <w:tc>
          <w:tcPr>
            <w:tcW w:w="851" w:type="dxa"/>
            <w:vAlign w:val="center"/>
          </w:tcPr>
          <w:p w:rsidR="002211CB" w:rsidRPr="00B121E0" w:rsidRDefault="002211CB" w:rsidP="00F63349">
            <w:pPr>
              <w:jc w:val="both"/>
            </w:pPr>
          </w:p>
        </w:tc>
        <w:tc>
          <w:tcPr>
            <w:tcW w:w="1134" w:type="dxa"/>
            <w:vAlign w:val="center"/>
          </w:tcPr>
          <w:p w:rsidR="002211CB" w:rsidRPr="00B121E0" w:rsidRDefault="002211CB" w:rsidP="00F63349">
            <w:pPr>
              <w:jc w:val="both"/>
            </w:pPr>
          </w:p>
        </w:tc>
        <w:tc>
          <w:tcPr>
            <w:tcW w:w="851" w:type="dxa"/>
            <w:vAlign w:val="center"/>
          </w:tcPr>
          <w:p w:rsidR="002211CB" w:rsidRPr="00B121E0" w:rsidRDefault="002211CB" w:rsidP="00F63349">
            <w:pPr>
              <w:jc w:val="both"/>
            </w:pPr>
          </w:p>
        </w:tc>
        <w:tc>
          <w:tcPr>
            <w:tcW w:w="1784" w:type="dxa"/>
            <w:vAlign w:val="center"/>
          </w:tcPr>
          <w:p w:rsidR="002211CB" w:rsidRPr="00B121E0" w:rsidRDefault="002211CB" w:rsidP="00F63349">
            <w:pPr>
              <w:jc w:val="both"/>
            </w:pPr>
          </w:p>
        </w:tc>
      </w:tr>
      <w:tr w:rsidR="002211CB" w:rsidRPr="00B121E0" w:rsidTr="00F63349">
        <w:trPr>
          <w:trHeight w:val="340"/>
        </w:trPr>
        <w:tc>
          <w:tcPr>
            <w:tcW w:w="397" w:type="dxa"/>
            <w:vAlign w:val="center"/>
          </w:tcPr>
          <w:p w:rsidR="002211CB" w:rsidRPr="00B121E0" w:rsidRDefault="002211CB" w:rsidP="00F63349">
            <w:pPr>
              <w:jc w:val="both"/>
            </w:pPr>
          </w:p>
        </w:tc>
        <w:tc>
          <w:tcPr>
            <w:tcW w:w="5471" w:type="dxa"/>
            <w:vAlign w:val="center"/>
          </w:tcPr>
          <w:p w:rsidR="002211CB" w:rsidRPr="00B121E0" w:rsidRDefault="002211CB" w:rsidP="00F63349">
            <w:pPr>
              <w:jc w:val="both"/>
            </w:pPr>
          </w:p>
        </w:tc>
        <w:tc>
          <w:tcPr>
            <w:tcW w:w="851" w:type="dxa"/>
            <w:vAlign w:val="center"/>
          </w:tcPr>
          <w:p w:rsidR="002211CB" w:rsidRPr="00B121E0" w:rsidRDefault="002211CB" w:rsidP="00F63349">
            <w:pPr>
              <w:jc w:val="both"/>
            </w:pPr>
          </w:p>
        </w:tc>
        <w:tc>
          <w:tcPr>
            <w:tcW w:w="1134" w:type="dxa"/>
            <w:vAlign w:val="center"/>
          </w:tcPr>
          <w:p w:rsidR="002211CB" w:rsidRPr="00B121E0" w:rsidRDefault="002211CB" w:rsidP="00F63349">
            <w:pPr>
              <w:jc w:val="both"/>
            </w:pPr>
          </w:p>
        </w:tc>
        <w:tc>
          <w:tcPr>
            <w:tcW w:w="851" w:type="dxa"/>
            <w:vAlign w:val="center"/>
          </w:tcPr>
          <w:p w:rsidR="002211CB" w:rsidRPr="00B121E0" w:rsidRDefault="002211CB" w:rsidP="00F63349">
            <w:pPr>
              <w:jc w:val="both"/>
            </w:pPr>
          </w:p>
        </w:tc>
        <w:tc>
          <w:tcPr>
            <w:tcW w:w="1784" w:type="dxa"/>
            <w:vAlign w:val="center"/>
          </w:tcPr>
          <w:p w:rsidR="002211CB" w:rsidRPr="00B121E0" w:rsidRDefault="002211CB" w:rsidP="00F63349">
            <w:pPr>
              <w:jc w:val="both"/>
            </w:pPr>
          </w:p>
        </w:tc>
      </w:tr>
      <w:tr w:rsidR="002211CB" w:rsidRPr="00B121E0" w:rsidTr="00F63349">
        <w:trPr>
          <w:trHeight w:val="340"/>
        </w:trPr>
        <w:tc>
          <w:tcPr>
            <w:tcW w:w="397" w:type="dxa"/>
            <w:vAlign w:val="center"/>
          </w:tcPr>
          <w:p w:rsidR="002211CB" w:rsidRPr="00B121E0" w:rsidRDefault="002211CB" w:rsidP="00F63349">
            <w:pPr>
              <w:jc w:val="both"/>
            </w:pPr>
          </w:p>
        </w:tc>
        <w:tc>
          <w:tcPr>
            <w:tcW w:w="5471" w:type="dxa"/>
            <w:vAlign w:val="center"/>
          </w:tcPr>
          <w:p w:rsidR="002211CB" w:rsidRPr="00B121E0" w:rsidRDefault="002211CB" w:rsidP="00F63349">
            <w:pPr>
              <w:jc w:val="both"/>
            </w:pPr>
          </w:p>
        </w:tc>
        <w:tc>
          <w:tcPr>
            <w:tcW w:w="851" w:type="dxa"/>
            <w:vAlign w:val="center"/>
          </w:tcPr>
          <w:p w:rsidR="002211CB" w:rsidRPr="00B121E0" w:rsidRDefault="002211CB" w:rsidP="00F63349">
            <w:pPr>
              <w:jc w:val="both"/>
            </w:pPr>
          </w:p>
        </w:tc>
        <w:tc>
          <w:tcPr>
            <w:tcW w:w="1134" w:type="dxa"/>
            <w:vAlign w:val="center"/>
          </w:tcPr>
          <w:p w:rsidR="002211CB" w:rsidRPr="00B121E0" w:rsidRDefault="002211CB" w:rsidP="00F63349">
            <w:pPr>
              <w:jc w:val="both"/>
            </w:pPr>
          </w:p>
        </w:tc>
        <w:tc>
          <w:tcPr>
            <w:tcW w:w="851" w:type="dxa"/>
            <w:vAlign w:val="center"/>
          </w:tcPr>
          <w:p w:rsidR="002211CB" w:rsidRPr="00B121E0" w:rsidRDefault="002211CB" w:rsidP="00F63349">
            <w:pPr>
              <w:jc w:val="both"/>
            </w:pPr>
          </w:p>
        </w:tc>
        <w:tc>
          <w:tcPr>
            <w:tcW w:w="1784" w:type="dxa"/>
            <w:vAlign w:val="center"/>
          </w:tcPr>
          <w:p w:rsidR="002211CB" w:rsidRPr="00B121E0" w:rsidRDefault="002211CB" w:rsidP="00F63349">
            <w:pPr>
              <w:jc w:val="both"/>
            </w:pPr>
          </w:p>
        </w:tc>
      </w:tr>
      <w:tr w:rsidR="002211CB" w:rsidRPr="00B121E0" w:rsidTr="00F63349">
        <w:trPr>
          <w:trHeight w:val="340"/>
        </w:trPr>
        <w:tc>
          <w:tcPr>
            <w:tcW w:w="397" w:type="dxa"/>
            <w:vAlign w:val="center"/>
          </w:tcPr>
          <w:p w:rsidR="002211CB" w:rsidRPr="00B121E0" w:rsidRDefault="002211CB" w:rsidP="00F63349">
            <w:pPr>
              <w:jc w:val="both"/>
            </w:pPr>
          </w:p>
        </w:tc>
        <w:tc>
          <w:tcPr>
            <w:tcW w:w="5472" w:type="dxa"/>
            <w:vAlign w:val="center"/>
          </w:tcPr>
          <w:p w:rsidR="002211CB" w:rsidRPr="00B121E0" w:rsidRDefault="002211CB" w:rsidP="00F63349">
            <w:pPr>
              <w:jc w:val="both"/>
            </w:pPr>
          </w:p>
        </w:tc>
        <w:tc>
          <w:tcPr>
            <w:tcW w:w="851" w:type="dxa"/>
            <w:vAlign w:val="center"/>
          </w:tcPr>
          <w:p w:rsidR="002211CB" w:rsidRPr="00B121E0" w:rsidRDefault="002211CB" w:rsidP="00F63349">
            <w:pPr>
              <w:jc w:val="both"/>
            </w:pPr>
          </w:p>
        </w:tc>
        <w:tc>
          <w:tcPr>
            <w:tcW w:w="1134" w:type="dxa"/>
            <w:vAlign w:val="center"/>
          </w:tcPr>
          <w:p w:rsidR="002211CB" w:rsidRPr="00B121E0" w:rsidRDefault="002211CB" w:rsidP="00F63349">
            <w:pPr>
              <w:jc w:val="both"/>
            </w:pPr>
          </w:p>
        </w:tc>
        <w:tc>
          <w:tcPr>
            <w:tcW w:w="851" w:type="dxa"/>
            <w:vAlign w:val="center"/>
          </w:tcPr>
          <w:p w:rsidR="002211CB" w:rsidRPr="00B121E0" w:rsidRDefault="002211CB" w:rsidP="00F63349">
            <w:pPr>
              <w:jc w:val="both"/>
            </w:pPr>
          </w:p>
        </w:tc>
        <w:tc>
          <w:tcPr>
            <w:tcW w:w="1784" w:type="dxa"/>
            <w:vAlign w:val="center"/>
          </w:tcPr>
          <w:p w:rsidR="002211CB" w:rsidRPr="00B121E0" w:rsidRDefault="002211CB" w:rsidP="00F63349">
            <w:pPr>
              <w:jc w:val="both"/>
            </w:pPr>
          </w:p>
        </w:tc>
      </w:tr>
      <w:tr w:rsidR="002211CB" w:rsidRPr="00B121E0" w:rsidTr="00F63349">
        <w:trPr>
          <w:trHeight w:val="340"/>
        </w:trPr>
        <w:tc>
          <w:tcPr>
            <w:tcW w:w="8705" w:type="dxa"/>
            <w:gridSpan w:val="5"/>
            <w:tcBorders>
              <w:left w:val="nil"/>
              <w:bottom w:val="nil"/>
            </w:tcBorders>
            <w:vAlign w:val="center"/>
          </w:tcPr>
          <w:p w:rsidR="002211CB" w:rsidRPr="00B121E0" w:rsidRDefault="002211CB" w:rsidP="00F63349">
            <w:pPr>
              <w:jc w:val="both"/>
              <w:rPr>
                <w:b/>
              </w:rPr>
            </w:pPr>
            <w:hyperlink r:id="rId28" w:history="1">
              <w:r w:rsidRPr="0074226C">
                <w:rPr>
                  <w:rStyle w:val="a7"/>
                  <w:b/>
                  <w:color w:val="auto"/>
                  <w:u w:val="none"/>
                </w:rPr>
                <w:t>Итого</w:t>
              </w:r>
            </w:hyperlink>
            <w:r>
              <w:t xml:space="preserve"> без учета НДС</w:t>
            </w:r>
            <w:r>
              <w:rPr>
                <w:b/>
              </w:rPr>
              <w:t>:</w:t>
            </w:r>
          </w:p>
        </w:tc>
        <w:tc>
          <w:tcPr>
            <w:tcW w:w="1784" w:type="dxa"/>
            <w:vAlign w:val="center"/>
          </w:tcPr>
          <w:p w:rsidR="002211CB" w:rsidRPr="00B121E0" w:rsidRDefault="002211CB" w:rsidP="00F63349">
            <w:pPr>
              <w:jc w:val="both"/>
            </w:pPr>
          </w:p>
        </w:tc>
      </w:tr>
      <w:tr w:rsidR="002211CB" w:rsidRPr="00B121E0" w:rsidTr="00F63349">
        <w:trPr>
          <w:trHeight w:val="340"/>
        </w:trPr>
        <w:tc>
          <w:tcPr>
            <w:tcW w:w="8705" w:type="dxa"/>
            <w:gridSpan w:val="5"/>
            <w:tcBorders>
              <w:top w:val="nil"/>
              <w:left w:val="nil"/>
              <w:bottom w:val="nil"/>
            </w:tcBorders>
            <w:vAlign w:val="center"/>
          </w:tcPr>
          <w:p w:rsidR="002211CB" w:rsidRPr="00B121E0" w:rsidRDefault="002211CB" w:rsidP="00A24E95">
            <w:pPr>
              <w:jc w:val="both"/>
              <w:rPr>
                <w:b/>
              </w:rPr>
            </w:pPr>
            <w:r>
              <w:rPr>
                <w:b/>
              </w:rPr>
              <w:t>Итого НДС 20%</w:t>
            </w:r>
          </w:p>
        </w:tc>
        <w:tc>
          <w:tcPr>
            <w:tcW w:w="1784" w:type="dxa"/>
            <w:vAlign w:val="center"/>
          </w:tcPr>
          <w:p w:rsidR="002211CB" w:rsidRPr="00B121E0" w:rsidRDefault="002211CB" w:rsidP="00F63349">
            <w:pPr>
              <w:jc w:val="both"/>
            </w:pPr>
          </w:p>
        </w:tc>
      </w:tr>
      <w:tr w:rsidR="002211CB" w:rsidRPr="00B121E0" w:rsidTr="00F63349">
        <w:trPr>
          <w:trHeight w:val="340"/>
        </w:trPr>
        <w:tc>
          <w:tcPr>
            <w:tcW w:w="8705" w:type="dxa"/>
            <w:gridSpan w:val="5"/>
            <w:tcBorders>
              <w:top w:val="nil"/>
              <w:left w:val="nil"/>
              <w:bottom w:val="nil"/>
            </w:tcBorders>
            <w:vAlign w:val="center"/>
          </w:tcPr>
          <w:p w:rsidR="002211CB" w:rsidRPr="00B121E0" w:rsidRDefault="002211CB" w:rsidP="00F63349">
            <w:pPr>
              <w:jc w:val="both"/>
              <w:rPr>
                <w:b/>
              </w:rPr>
            </w:pPr>
            <w:r>
              <w:rPr>
                <w:b/>
              </w:rPr>
              <w:t>Всего (с учетом НДС)</w:t>
            </w:r>
          </w:p>
        </w:tc>
        <w:tc>
          <w:tcPr>
            <w:tcW w:w="1784" w:type="dxa"/>
            <w:vAlign w:val="center"/>
          </w:tcPr>
          <w:p w:rsidR="002211CB" w:rsidRPr="00B121E0" w:rsidRDefault="002211CB" w:rsidP="00F63349">
            <w:pPr>
              <w:jc w:val="both"/>
            </w:pPr>
          </w:p>
        </w:tc>
      </w:tr>
    </w:tbl>
    <w:p w:rsidR="002211CB" w:rsidRDefault="002211CB" w:rsidP="00CB1F09">
      <w:pPr>
        <w:jc w:val="both"/>
      </w:pPr>
    </w:p>
    <w:p w:rsidR="002211CB" w:rsidRPr="00B121E0" w:rsidRDefault="002211CB" w:rsidP="00CB1F09">
      <w:pPr>
        <w:jc w:val="both"/>
      </w:pPr>
    </w:p>
    <w:p w:rsidR="002211CB" w:rsidRPr="00B121E0" w:rsidRDefault="002211CB" w:rsidP="00CB1F09">
      <w:pPr>
        <w:jc w:val="both"/>
      </w:pPr>
      <w:r>
        <w:t>Всего оказано услуг на сумму:_____ рублей ___ коп</w:t>
      </w:r>
      <w:proofErr w:type="gramStart"/>
      <w:r>
        <w:t xml:space="preserve">., </w:t>
      </w:r>
      <w:proofErr w:type="gramEnd"/>
      <w:r>
        <w:t>в т.ч. НДС 20% ___ рублей___ копеек.</w:t>
      </w:r>
    </w:p>
    <w:p w:rsidR="002211CB" w:rsidRPr="00B121E0" w:rsidRDefault="002211CB" w:rsidP="00CB1F09">
      <w:pPr>
        <w:jc w:val="both"/>
      </w:pPr>
      <w:r>
        <w:t>Вышеперечисленные услуги оказаны в полном объеме и в срок. Заказчик претензий по объему, качеству и срокам оказания услуг претензий не имеет.</w:t>
      </w:r>
    </w:p>
    <w:p w:rsidR="002211CB" w:rsidRPr="00B121E0" w:rsidRDefault="002211CB" w:rsidP="00CB1F09">
      <w:pPr>
        <w:tabs>
          <w:tab w:val="left" w:pos="4500"/>
        </w:tabs>
        <w:jc w:val="both"/>
      </w:pPr>
    </w:p>
    <w:p w:rsidR="002211CB" w:rsidRPr="00B121E0" w:rsidRDefault="002211CB" w:rsidP="00CB1F09">
      <w:pPr>
        <w:tabs>
          <w:tab w:val="left" w:pos="4500"/>
        </w:tabs>
        <w:jc w:val="both"/>
      </w:pPr>
      <w:r>
        <w:t>Исполнитель ______________________</w:t>
      </w:r>
      <w:r>
        <w:tab/>
        <w:t>Заказчик ___________________________</w:t>
      </w:r>
    </w:p>
    <w:p w:rsidR="002211CB" w:rsidRPr="00B121E0" w:rsidRDefault="002211CB" w:rsidP="00CB1F09">
      <w:pPr>
        <w:tabs>
          <w:tab w:val="left" w:pos="-4140"/>
          <w:tab w:val="left" w:pos="2160"/>
          <w:tab w:val="left" w:pos="6480"/>
        </w:tabs>
        <w:jc w:val="both"/>
      </w:pPr>
    </w:p>
    <w:p w:rsidR="002211CB" w:rsidRDefault="002211CB" w:rsidP="00232AB7">
      <w:pPr>
        <w:pBdr>
          <w:bottom w:val="single" w:sz="12" w:space="1" w:color="auto"/>
        </w:pBdr>
        <w:tabs>
          <w:tab w:val="left" w:pos="-4140"/>
          <w:tab w:val="left" w:pos="6480"/>
        </w:tabs>
        <w:jc w:val="both"/>
      </w:pPr>
      <w:r>
        <w:t xml:space="preserve">М.П. </w:t>
      </w:r>
      <w:r>
        <w:tab/>
        <w:t>М.П.</w:t>
      </w:r>
    </w:p>
    <w:p w:rsidR="002211CB" w:rsidRDefault="002211CB" w:rsidP="00232AB7">
      <w:pPr>
        <w:pBdr>
          <w:bottom w:val="single" w:sz="12" w:space="1" w:color="auto"/>
        </w:pBdr>
        <w:tabs>
          <w:tab w:val="left" w:pos="-4140"/>
          <w:tab w:val="left" w:pos="6480"/>
        </w:tabs>
        <w:jc w:val="both"/>
      </w:pPr>
    </w:p>
    <w:p w:rsidR="002211CB" w:rsidRDefault="002211CB" w:rsidP="00232AB7">
      <w:pPr>
        <w:tabs>
          <w:tab w:val="left" w:pos="-4140"/>
          <w:tab w:val="left" w:pos="6480"/>
        </w:tabs>
        <w:jc w:val="both"/>
      </w:pPr>
    </w:p>
    <w:p w:rsidR="002211CB" w:rsidRPr="00460737" w:rsidRDefault="002211CB" w:rsidP="00E808BB">
      <w:pPr>
        <w:jc w:val="both"/>
        <w:rPr>
          <w:b/>
          <w:bCs/>
        </w:rPr>
      </w:pPr>
      <w:r>
        <w:rPr>
          <w:b/>
          <w:bCs/>
        </w:rPr>
        <w:t>Форма документа согласована:</w:t>
      </w:r>
    </w:p>
    <w:p w:rsidR="002211CB" w:rsidRPr="00B121E0" w:rsidRDefault="002211CB" w:rsidP="00CB1F09">
      <w:pPr>
        <w:tabs>
          <w:tab w:val="left" w:pos="-4140"/>
          <w:tab w:val="left" w:pos="2160"/>
          <w:tab w:val="left" w:pos="6480"/>
        </w:tabs>
        <w:jc w:val="both"/>
      </w:pPr>
    </w:p>
    <w:tbl>
      <w:tblPr>
        <w:tblW w:w="0" w:type="auto"/>
        <w:tblInd w:w="223" w:type="dxa"/>
        <w:tblLook w:val="0000"/>
      </w:tblPr>
      <w:tblGrid>
        <w:gridCol w:w="4705"/>
        <w:gridCol w:w="4139"/>
      </w:tblGrid>
      <w:tr w:rsidR="002211CB" w:rsidRPr="00A26A2B" w:rsidTr="00232AB7">
        <w:trPr>
          <w:trHeight w:val="70"/>
        </w:trPr>
        <w:tc>
          <w:tcPr>
            <w:tcW w:w="4705" w:type="dxa"/>
          </w:tcPr>
          <w:p w:rsidR="002211CB" w:rsidRPr="00A26A2B" w:rsidRDefault="002211CB" w:rsidP="00232AB7">
            <w:pPr>
              <w:jc w:val="both"/>
              <w:rPr>
                <w:b/>
              </w:rPr>
            </w:pPr>
            <w:r>
              <w:rPr>
                <w:b/>
              </w:rPr>
              <w:t>Заказчик:</w:t>
            </w:r>
          </w:p>
          <w:p w:rsidR="002211CB" w:rsidRPr="00A26A2B" w:rsidRDefault="002211CB" w:rsidP="00232AB7">
            <w:pPr>
              <w:jc w:val="both"/>
            </w:pPr>
            <w:r>
              <w:t>Директор филиала</w:t>
            </w:r>
          </w:p>
          <w:p w:rsidR="002211CB" w:rsidRPr="00A26A2B" w:rsidRDefault="002211CB" w:rsidP="00232AB7">
            <w:pPr>
              <w:jc w:val="both"/>
            </w:pPr>
            <w:r>
              <w:t>ПАО «ТрансКонтейнер»</w:t>
            </w:r>
          </w:p>
          <w:p w:rsidR="002211CB" w:rsidRPr="00A26A2B" w:rsidRDefault="002211CB" w:rsidP="00232AB7">
            <w:pPr>
              <w:jc w:val="both"/>
            </w:pPr>
            <w:r>
              <w:t>на Октябрьской железной дороге</w:t>
            </w:r>
          </w:p>
          <w:p w:rsidR="002211CB" w:rsidRPr="00A26A2B" w:rsidRDefault="002211CB" w:rsidP="00232AB7">
            <w:pPr>
              <w:jc w:val="both"/>
            </w:pPr>
          </w:p>
          <w:p w:rsidR="002211CB" w:rsidRPr="00A26A2B" w:rsidRDefault="002211CB" w:rsidP="00232AB7">
            <w:pPr>
              <w:jc w:val="both"/>
            </w:pPr>
          </w:p>
          <w:p w:rsidR="002211CB" w:rsidRDefault="002211CB" w:rsidP="00232AB7">
            <w:pPr>
              <w:jc w:val="both"/>
            </w:pPr>
            <w:r>
              <w:t>__________________ /Мельничук Д.И./</w:t>
            </w:r>
          </w:p>
          <w:p w:rsidR="002211CB" w:rsidRPr="00552C57" w:rsidRDefault="002211CB" w:rsidP="00232AB7">
            <w:pPr>
              <w:jc w:val="both"/>
            </w:pPr>
            <w:r>
              <w:t>м.п.</w:t>
            </w:r>
          </w:p>
        </w:tc>
        <w:tc>
          <w:tcPr>
            <w:tcW w:w="4139" w:type="dxa"/>
          </w:tcPr>
          <w:p w:rsidR="002211CB" w:rsidRPr="00A26A2B" w:rsidRDefault="002211CB" w:rsidP="00232AB7">
            <w:pPr>
              <w:jc w:val="both"/>
              <w:rPr>
                <w:b/>
              </w:rPr>
            </w:pPr>
            <w:r>
              <w:rPr>
                <w:b/>
              </w:rPr>
              <w:t>Исполнитель:</w:t>
            </w:r>
          </w:p>
          <w:p w:rsidR="002211CB" w:rsidRPr="00A26A2B" w:rsidRDefault="002211CB" w:rsidP="00232AB7">
            <w:pPr>
              <w:jc w:val="both"/>
            </w:pPr>
          </w:p>
          <w:p w:rsidR="002211CB" w:rsidRPr="00A26A2B" w:rsidRDefault="002211CB" w:rsidP="00232AB7">
            <w:pPr>
              <w:jc w:val="both"/>
            </w:pPr>
          </w:p>
          <w:p w:rsidR="002211CB" w:rsidRPr="00A26A2B" w:rsidRDefault="002211CB" w:rsidP="00232AB7">
            <w:pPr>
              <w:jc w:val="both"/>
            </w:pPr>
          </w:p>
          <w:p w:rsidR="002211CB" w:rsidRPr="00A26A2B" w:rsidRDefault="002211CB" w:rsidP="00232AB7">
            <w:pPr>
              <w:jc w:val="both"/>
            </w:pPr>
          </w:p>
          <w:p w:rsidR="002211CB" w:rsidRPr="00A26A2B" w:rsidRDefault="002211CB" w:rsidP="00232AB7">
            <w:pPr>
              <w:jc w:val="both"/>
            </w:pPr>
          </w:p>
          <w:p w:rsidR="002211CB" w:rsidRDefault="002211CB" w:rsidP="00232AB7">
            <w:pPr>
              <w:jc w:val="both"/>
            </w:pPr>
            <w:r>
              <w:t>__________________ /___________/</w:t>
            </w:r>
          </w:p>
          <w:p w:rsidR="002211CB" w:rsidRPr="00A26A2B" w:rsidRDefault="002211CB" w:rsidP="00232AB7">
            <w:pPr>
              <w:jc w:val="both"/>
            </w:pPr>
            <w:r>
              <w:t>м.п.</w:t>
            </w:r>
          </w:p>
        </w:tc>
      </w:tr>
    </w:tbl>
    <w:p w:rsidR="002211CB" w:rsidRDefault="002211CB" w:rsidP="00CB1F09">
      <w:pPr>
        <w:pStyle w:val="ConsNormal"/>
        <w:widowControl/>
        <w:ind w:firstLine="0"/>
        <w:jc w:val="right"/>
        <w:rPr>
          <w:rFonts w:ascii="Times New Roman" w:hAnsi="Times New Roman" w:cs="Times New Roman"/>
          <w:sz w:val="24"/>
          <w:szCs w:val="24"/>
        </w:rPr>
      </w:pPr>
    </w:p>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2211CB" w:rsidRDefault="00BA35BA">
      <w:pPr>
        <w:pStyle w:val="19"/>
        <w:ind w:firstLine="0"/>
        <w:jc w:val="right"/>
        <w:outlineLvl w:val="0"/>
        <w:rPr>
          <w:b/>
          <w:i/>
          <w:iCs/>
        </w:rPr>
      </w:pPr>
      <w:r>
        <w:lastRenderedPageBreak/>
        <w:t>Приложение № 6</w:t>
      </w:r>
    </w:p>
    <w:p w:rsidR="003B6FD9" w:rsidRDefault="003B6FD9" w:rsidP="003B6FD9">
      <w:pPr>
        <w:jc w:val="right"/>
        <w:rPr>
          <w:sz w:val="28"/>
        </w:rPr>
      </w:pPr>
      <w:r>
        <w:rPr>
          <w:sz w:val="28"/>
        </w:rPr>
        <w:t>к документации о закупке</w:t>
      </w:r>
    </w:p>
    <w:p w:rsidR="003B6FD9" w:rsidRPr="00C03380" w:rsidRDefault="003B6FD9" w:rsidP="003B6FD9">
      <w:pPr>
        <w:jc w:val="right"/>
        <w:rPr>
          <w:b/>
          <w:i/>
          <w:iCs/>
          <w:sz w:val="28"/>
        </w:rPr>
      </w:pPr>
    </w:p>
    <w:p w:rsidR="003B6FD9" w:rsidRPr="003B6FD9" w:rsidRDefault="003B6FD9" w:rsidP="003B6FD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3B6FD9" w:rsidRPr="003B6FD9" w:rsidRDefault="003B6FD9" w:rsidP="003B6FD9">
      <w:pPr>
        <w:tabs>
          <w:tab w:val="left" w:pos="9639"/>
        </w:tabs>
        <w:ind w:firstLine="567"/>
        <w:jc w:val="center"/>
        <w:rPr>
          <w:i/>
        </w:rPr>
      </w:pPr>
      <w:r>
        <w:rPr>
          <w:i/>
        </w:rPr>
        <w:t>(отдельный лист по каждому субподрядчику)</w:t>
      </w:r>
    </w:p>
    <w:p w:rsidR="003B6FD9" w:rsidRPr="003B6FD9" w:rsidRDefault="003B6FD9" w:rsidP="003B6FD9">
      <w:pPr>
        <w:tabs>
          <w:tab w:val="left" w:pos="9639"/>
        </w:tabs>
        <w:ind w:firstLine="567"/>
        <w:jc w:val="center"/>
        <w:rPr>
          <w:sz w:val="22"/>
        </w:rPr>
      </w:pPr>
    </w:p>
    <w:p w:rsidR="003B6FD9" w:rsidRPr="003B6FD9" w:rsidRDefault="003B6FD9" w:rsidP="003B6FD9">
      <w:pPr>
        <w:tabs>
          <w:tab w:val="left" w:pos="9639"/>
        </w:tabs>
        <w:ind w:firstLine="567"/>
        <w:jc w:val="center"/>
        <w:rPr>
          <w:b/>
          <w:sz w:val="28"/>
          <w:szCs w:val="28"/>
        </w:rPr>
      </w:pPr>
      <w:r>
        <w:rPr>
          <w:b/>
          <w:sz w:val="28"/>
          <w:szCs w:val="28"/>
        </w:rPr>
        <w:t>Наименование субподрядной организации:</w:t>
      </w:r>
    </w:p>
    <w:p w:rsidR="003B6FD9" w:rsidRPr="003B6FD9" w:rsidRDefault="003B6FD9" w:rsidP="003B6FD9">
      <w:pPr>
        <w:tabs>
          <w:tab w:val="left" w:pos="9639"/>
        </w:tabs>
        <w:ind w:firstLine="567"/>
        <w:rPr>
          <w:sz w:val="22"/>
        </w:rPr>
      </w:pPr>
      <w:r>
        <w:rPr>
          <w:sz w:val="22"/>
        </w:rPr>
        <w:t>____________________________________________________________________________</w:t>
      </w:r>
    </w:p>
    <w:p w:rsidR="003B6FD9" w:rsidRPr="003B6FD9" w:rsidRDefault="003B6FD9" w:rsidP="003B6FD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3B6FD9" w:rsidRPr="003B6FD9" w:rsidTr="00A11708">
        <w:tc>
          <w:tcPr>
            <w:tcW w:w="3138"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Филиалы и дочерние предприятия</w:t>
            </w:r>
          </w:p>
        </w:tc>
      </w:tr>
      <w:tr w:rsidR="003B6FD9" w:rsidRPr="003B6FD9" w:rsidTr="00A11708">
        <w:tc>
          <w:tcPr>
            <w:tcW w:w="3138"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w:t>
            </w: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nil"/>
              <w:right w:val="single" w:sz="4" w:space="0" w:color="auto"/>
            </w:tcBorders>
            <w:hideMark/>
          </w:tcPr>
          <w:p w:rsidR="003B6FD9" w:rsidRPr="003B6FD9" w:rsidRDefault="003B6FD9" w:rsidP="003B6FD9">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c>
          <w:tcPr>
            <w:tcW w:w="3138" w:type="dxa"/>
            <w:tcBorders>
              <w:top w:val="single" w:sz="4" w:space="0" w:color="auto"/>
              <w:left w:val="single" w:sz="4" w:space="0" w:color="auto"/>
              <w:bottom w:val="single" w:sz="4" w:space="0" w:color="auto"/>
              <w:right w:val="nil"/>
            </w:tcBorders>
            <w:hideMark/>
          </w:tcPr>
          <w:p w:rsidR="003B6FD9" w:rsidRPr="003B6FD9" w:rsidRDefault="003B6FD9" w:rsidP="003B6FD9">
            <w:pPr>
              <w:tabs>
                <w:tab w:val="left" w:pos="9639"/>
              </w:tabs>
              <w:spacing w:line="256" w:lineRule="auto"/>
            </w:pPr>
            <w:r>
              <w:t>Руководитель:</w:t>
            </w:r>
          </w:p>
          <w:p w:rsidR="003B6FD9" w:rsidRPr="003B6FD9" w:rsidRDefault="003B6FD9" w:rsidP="003B6FD9">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3B6FD9" w:rsidRPr="003B6FD9" w:rsidRDefault="003B6FD9" w:rsidP="003B6FD9">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3B6FD9" w:rsidRPr="003B6FD9" w:rsidRDefault="003B6FD9" w:rsidP="003B6FD9">
            <w:pPr>
              <w:tabs>
                <w:tab w:val="left" w:pos="9639"/>
              </w:tabs>
              <w:spacing w:line="256" w:lineRule="auto"/>
            </w:pPr>
            <w:r>
              <w:t>Печать/подпись (субподрядчика)</w:t>
            </w:r>
          </w:p>
        </w:tc>
      </w:tr>
      <w:tr w:rsidR="003B6FD9" w:rsidRPr="003B6FD9" w:rsidTr="00A11708">
        <w:trPr>
          <w:cantSplit/>
        </w:trPr>
        <w:tc>
          <w:tcPr>
            <w:tcW w:w="9720" w:type="dxa"/>
            <w:gridSpan w:val="4"/>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A1170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jc w:val="center"/>
            </w:pPr>
            <w:r>
              <w:t>Передаваемые объемы работ, услуг</w:t>
            </w:r>
          </w:p>
        </w:tc>
      </w:tr>
      <w:tr w:rsidR="003B6FD9" w:rsidRPr="003B6FD9" w:rsidTr="00A1170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pPr>
            <w:r>
              <w:t>В % к общему объему работ, услуг по предмету закупки</w:t>
            </w:r>
          </w:p>
        </w:tc>
      </w:tr>
      <w:tr w:rsidR="003B6FD9" w:rsidRPr="003B6FD9" w:rsidTr="00A11708">
        <w:tc>
          <w:tcPr>
            <w:tcW w:w="4536" w:type="dxa"/>
            <w:gridSpan w:val="2"/>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A11708">
        <w:tc>
          <w:tcPr>
            <w:tcW w:w="6237" w:type="dxa"/>
            <w:gridSpan w:val="3"/>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A11708">
        <w:tc>
          <w:tcPr>
            <w:tcW w:w="6237" w:type="dxa"/>
            <w:gridSpan w:val="3"/>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bl>
    <w:p w:rsidR="003B6FD9" w:rsidRPr="003B6FD9" w:rsidRDefault="003B6FD9" w:rsidP="003B6FD9">
      <w:pPr>
        <w:tabs>
          <w:tab w:val="left" w:pos="9639"/>
        </w:tabs>
        <w:ind w:firstLine="720"/>
        <w:jc w:val="both"/>
        <w:rPr>
          <w:szCs w:val="28"/>
        </w:rPr>
      </w:pPr>
      <w:r>
        <w:rPr>
          <w:szCs w:val="28"/>
        </w:rPr>
        <w:t>Приложения:</w:t>
      </w:r>
    </w:p>
    <w:p w:rsidR="003B6FD9" w:rsidRPr="003B6FD9" w:rsidRDefault="003B6FD9" w:rsidP="003B6FD9">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3B6FD9" w:rsidRPr="003B6FD9" w:rsidRDefault="003B6FD9" w:rsidP="003B6FD9">
      <w:pPr>
        <w:jc w:val="both"/>
        <w:rPr>
          <w:rFonts w:eastAsia="MS Mincho"/>
          <w:b/>
          <w:bCs/>
          <w:sz w:val="28"/>
          <w:szCs w:val="28"/>
        </w:rPr>
      </w:pPr>
    </w:p>
    <w:p w:rsidR="003B6FD9" w:rsidRPr="003B6FD9" w:rsidRDefault="003B6FD9" w:rsidP="003B6FD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3B6FD9" w:rsidRPr="003B6FD9" w:rsidRDefault="003B6FD9" w:rsidP="003B6FD9">
      <w:pPr>
        <w:tabs>
          <w:tab w:val="left" w:pos="8640"/>
        </w:tabs>
        <w:jc w:val="center"/>
        <w:rPr>
          <w:i/>
        </w:rPr>
      </w:pPr>
      <w:r>
        <w:rPr>
          <w:i/>
        </w:rPr>
        <w:t xml:space="preserve">                                                                    (наименование претендента)</w:t>
      </w:r>
    </w:p>
    <w:p w:rsidR="003B6FD9" w:rsidRPr="003B6FD9" w:rsidRDefault="003B6FD9" w:rsidP="003B6FD9">
      <w:pPr>
        <w:rPr>
          <w:sz w:val="28"/>
          <w:szCs w:val="28"/>
          <w:lang w:eastAsia="ru-RU"/>
        </w:rPr>
      </w:pPr>
      <w:r>
        <w:rPr>
          <w:sz w:val="28"/>
          <w:szCs w:val="28"/>
          <w:lang w:eastAsia="ru-RU"/>
        </w:rPr>
        <w:t>____________________________________________________________________</w:t>
      </w:r>
    </w:p>
    <w:p w:rsidR="003B6FD9" w:rsidRPr="003B6FD9" w:rsidRDefault="003B6FD9" w:rsidP="003B6FD9">
      <w:pPr>
        <w:rPr>
          <w:i/>
        </w:rPr>
      </w:pPr>
      <w:r>
        <w:rPr>
          <w:i/>
        </w:rPr>
        <w:t xml:space="preserve">       М.П.</w:t>
      </w:r>
      <w:r>
        <w:rPr>
          <w:i/>
        </w:rPr>
        <w:tab/>
      </w:r>
      <w:r>
        <w:rPr>
          <w:i/>
        </w:rPr>
        <w:tab/>
      </w:r>
      <w:r>
        <w:rPr>
          <w:i/>
        </w:rPr>
        <w:tab/>
        <w:t>(должность, подпись, ФИО)</w:t>
      </w:r>
    </w:p>
    <w:p w:rsidR="003B6FD9" w:rsidRPr="004E78E8" w:rsidRDefault="003B6FD9" w:rsidP="003B6FD9">
      <w:pPr>
        <w:rPr>
          <w:sz w:val="28"/>
          <w:szCs w:val="28"/>
          <w:lang w:eastAsia="ru-RU"/>
        </w:rPr>
      </w:pPr>
      <w:r>
        <w:rPr>
          <w:sz w:val="28"/>
          <w:szCs w:val="28"/>
          <w:lang w:eastAsia="ru-RU"/>
        </w:rPr>
        <w:t>«____» ____________ 20___ г.</w:t>
      </w:r>
    </w:p>
    <w:p w:rsidR="003B6FD9" w:rsidRDefault="003B6FD9" w:rsidP="003B6FD9">
      <w:pPr>
        <w:sectPr w:rsidR="003B6FD9" w:rsidSect="007C51E1">
          <w:pgSz w:w="11907" w:h="16840" w:code="9"/>
          <w:pgMar w:top="1134" w:right="851" w:bottom="1134" w:left="1418" w:header="794" w:footer="794" w:gutter="0"/>
          <w:cols w:space="720"/>
          <w:titlePg/>
          <w:docGrid w:linePitch="326"/>
        </w:sectPr>
      </w:pPr>
    </w:p>
    <w:p w:rsidR="00494DA4" w:rsidRDefault="00BA35BA" w:rsidP="00494DA4">
      <w:pPr>
        <w:pStyle w:val="19"/>
        <w:ind w:firstLine="0"/>
        <w:jc w:val="right"/>
        <w:outlineLvl w:val="0"/>
      </w:pPr>
      <w:r>
        <w:lastRenderedPageBreak/>
        <w:t xml:space="preserve">Приложение № 7 </w:t>
      </w:r>
    </w:p>
    <w:p w:rsidR="00C10125" w:rsidRDefault="00C10125" w:rsidP="00494DA4">
      <w:pPr>
        <w:pStyle w:val="19"/>
        <w:ind w:firstLine="0"/>
        <w:jc w:val="right"/>
        <w:outlineLvl w:val="0"/>
      </w:pPr>
      <w:r>
        <w:t>к документации о закупке</w:t>
      </w:r>
    </w:p>
    <w:p w:rsidR="00C03380" w:rsidRPr="00C03380" w:rsidRDefault="00C03380" w:rsidP="00C03380">
      <w:pPr>
        <w:jc w:val="right"/>
        <w:rPr>
          <w:b/>
          <w:i/>
          <w:iCs/>
          <w:sz w:val="28"/>
        </w:rPr>
      </w:pPr>
    </w:p>
    <w:p w:rsidR="002211CB" w:rsidRPr="00CC4043" w:rsidRDefault="002211CB" w:rsidP="009E0F32">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2211CB" w:rsidRPr="00CC4043" w:rsidRDefault="002211CB" w:rsidP="009E0F32">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2211CB" w:rsidRPr="00CC4043" w:rsidRDefault="002211CB" w:rsidP="009E0F32">
      <w:pPr>
        <w:jc w:val="center"/>
      </w:pPr>
    </w:p>
    <w:p w:rsidR="002211CB" w:rsidRPr="00CC4043" w:rsidRDefault="002211CB" w:rsidP="009E0F32">
      <w:pPr>
        <w:tabs>
          <w:tab w:val="left" w:pos="9639"/>
        </w:tabs>
        <w:jc w:val="center"/>
        <w:rPr>
          <w:b/>
          <w:bCs/>
          <w:sz w:val="28"/>
          <w:szCs w:val="28"/>
        </w:rPr>
      </w:pPr>
      <w:r>
        <w:rPr>
          <w:b/>
          <w:bCs/>
          <w:sz w:val="28"/>
          <w:szCs w:val="28"/>
        </w:rPr>
        <w:t xml:space="preserve">Административный персонал </w:t>
      </w:r>
    </w:p>
    <w:p w:rsidR="002211CB" w:rsidRPr="00CC4043" w:rsidRDefault="002211CB" w:rsidP="009E0F32">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2211CB" w:rsidRPr="00CC4043" w:rsidTr="0033520A">
        <w:trPr>
          <w:jc w:val="center"/>
        </w:trPr>
        <w:tc>
          <w:tcPr>
            <w:tcW w:w="761" w:type="dxa"/>
            <w:vAlign w:val="center"/>
          </w:tcPr>
          <w:p w:rsidR="002211CB" w:rsidRPr="00CC4043" w:rsidRDefault="002211CB" w:rsidP="0033520A">
            <w:pPr>
              <w:tabs>
                <w:tab w:val="left" w:pos="9639"/>
              </w:tabs>
              <w:jc w:val="center"/>
            </w:pPr>
            <w:r>
              <w:t>№ п/п</w:t>
            </w:r>
          </w:p>
        </w:tc>
        <w:tc>
          <w:tcPr>
            <w:tcW w:w="2299" w:type="dxa"/>
            <w:vAlign w:val="center"/>
          </w:tcPr>
          <w:p w:rsidR="002211CB" w:rsidRPr="00CC4043" w:rsidRDefault="002211CB" w:rsidP="0033520A">
            <w:pPr>
              <w:tabs>
                <w:tab w:val="left" w:pos="9639"/>
              </w:tabs>
              <w:jc w:val="center"/>
            </w:pPr>
            <w:r>
              <w:t>Занимаемая должность</w:t>
            </w:r>
          </w:p>
        </w:tc>
        <w:tc>
          <w:tcPr>
            <w:tcW w:w="2762" w:type="dxa"/>
            <w:vAlign w:val="center"/>
          </w:tcPr>
          <w:p w:rsidR="002211CB" w:rsidRPr="00CC4043" w:rsidRDefault="002211CB" w:rsidP="0033520A">
            <w:pPr>
              <w:tabs>
                <w:tab w:val="left" w:pos="9639"/>
              </w:tabs>
              <w:jc w:val="center"/>
            </w:pPr>
            <w:r>
              <w:t>Ф.И.О.</w:t>
            </w:r>
          </w:p>
        </w:tc>
        <w:tc>
          <w:tcPr>
            <w:tcW w:w="2160" w:type="dxa"/>
            <w:vAlign w:val="center"/>
          </w:tcPr>
          <w:p w:rsidR="002211CB" w:rsidRPr="00CC4043" w:rsidRDefault="002211CB" w:rsidP="0033520A">
            <w:pPr>
              <w:tabs>
                <w:tab w:val="left" w:pos="9639"/>
              </w:tabs>
              <w:jc w:val="center"/>
            </w:pPr>
            <w:r>
              <w:t>Образование и специальность</w:t>
            </w:r>
          </w:p>
        </w:tc>
        <w:tc>
          <w:tcPr>
            <w:tcW w:w="2247" w:type="dxa"/>
            <w:vAlign w:val="center"/>
          </w:tcPr>
          <w:p w:rsidR="002211CB" w:rsidRPr="00CC4043" w:rsidRDefault="002211CB" w:rsidP="0033520A">
            <w:pPr>
              <w:tabs>
                <w:tab w:val="left" w:pos="9639"/>
              </w:tabs>
              <w:jc w:val="center"/>
            </w:pPr>
            <w:r>
              <w:t>Стаж работы по профилю занимаемой должности</w:t>
            </w:r>
          </w:p>
        </w:tc>
      </w:tr>
      <w:tr w:rsidR="002211CB" w:rsidRPr="00CC4043" w:rsidTr="0033520A">
        <w:trPr>
          <w:jc w:val="center"/>
        </w:trPr>
        <w:tc>
          <w:tcPr>
            <w:tcW w:w="761" w:type="dxa"/>
            <w:vAlign w:val="center"/>
          </w:tcPr>
          <w:p w:rsidR="002211CB" w:rsidRPr="00CC4043" w:rsidRDefault="002211CB" w:rsidP="0033520A">
            <w:pPr>
              <w:tabs>
                <w:tab w:val="left" w:pos="9639"/>
              </w:tabs>
              <w:jc w:val="center"/>
            </w:pPr>
            <w:r>
              <w:t>1</w:t>
            </w:r>
          </w:p>
        </w:tc>
        <w:tc>
          <w:tcPr>
            <w:tcW w:w="2299" w:type="dxa"/>
            <w:vAlign w:val="center"/>
          </w:tcPr>
          <w:p w:rsidR="002211CB" w:rsidRPr="00CC4043" w:rsidRDefault="002211CB" w:rsidP="0033520A">
            <w:pPr>
              <w:tabs>
                <w:tab w:val="left" w:pos="9639"/>
              </w:tabs>
              <w:jc w:val="center"/>
            </w:pPr>
          </w:p>
        </w:tc>
        <w:tc>
          <w:tcPr>
            <w:tcW w:w="2762" w:type="dxa"/>
          </w:tcPr>
          <w:p w:rsidR="002211CB" w:rsidRPr="00CC4043" w:rsidRDefault="002211CB" w:rsidP="0033520A">
            <w:pPr>
              <w:tabs>
                <w:tab w:val="left" w:pos="9639"/>
              </w:tabs>
              <w:jc w:val="center"/>
            </w:pPr>
          </w:p>
        </w:tc>
        <w:tc>
          <w:tcPr>
            <w:tcW w:w="2160" w:type="dxa"/>
            <w:vAlign w:val="center"/>
          </w:tcPr>
          <w:p w:rsidR="002211CB" w:rsidRPr="00CC4043" w:rsidRDefault="002211CB" w:rsidP="0033520A">
            <w:pPr>
              <w:tabs>
                <w:tab w:val="left" w:pos="9639"/>
              </w:tabs>
              <w:jc w:val="center"/>
            </w:pPr>
          </w:p>
        </w:tc>
        <w:tc>
          <w:tcPr>
            <w:tcW w:w="2247" w:type="dxa"/>
            <w:vAlign w:val="center"/>
          </w:tcPr>
          <w:p w:rsidR="002211CB" w:rsidRPr="00CC4043" w:rsidRDefault="002211CB" w:rsidP="0033520A">
            <w:pPr>
              <w:tabs>
                <w:tab w:val="left" w:pos="9639"/>
              </w:tabs>
              <w:jc w:val="center"/>
            </w:pPr>
          </w:p>
        </w:tc>
      </w:tr>
      <w:tr w:rsidR="002211CB" w:rsidRPr="00CC4043" w:rsidTr="0033520A">
        <w:trPr>
          <w:jc w:val="center"/>
        </w:trPr>
        <w:tc>
          <w:tcPr>
            <w:tcW w:w="761" w:type="dxa"/>
            <w:vAlign w:val="center"/>
          </w:tcPr>
          <w:p w:rsidR="002211CB" w:rsidRPr="00CC4043" w:rsidRDefault="002211CB" w:rsidP="0033520A">
            <w:pPr>
              <w:tabs>
                <w:tab w:val="left" w:pos="9639"/>
              </w:tabs>
              <w:jc w:val="center"/>
            </w:pPr>
            <w:r>
              <w:t>2</w:t>
            </w:r>
          </w:p>
        </w:tc>
        <w:tc>
          <w:tcPr>
            <w:tcW w:w="2299" w:type="dxa"/>
            <w:vAlign w:val="center"/>
          </w:tcPr>
          <w:p w:rsidR="002211CB" w:rsidRPr="00CC4043" w:rsidRDefault="002211CB" w:rsidP="0033520A">
            <w:pPr>
              <w:tabs>
                <w:tab w:val="left" w:pos="9639"/>
              </w:tabs>
              <w:jc w:val="center"/>
            </w:pPr>
          </w:p>
        </w:tc>
        <w:tc>
          <w:tcPr>
            <w:tcW w:w="2762" w:type="dxa"/>
          </w:tcPr>
          <w:p w:rsidR="002211CB" w:rsidRPr="00CC4043" w:rsidRDefault="002211CB" w:rsidP="0033520A">
            <w:pPr>
              <w:tabs>
                <w:tab w:val="left" w:pos="9639"/>
              </w:tabs>
              <w:jc w:val="center"/>
            </w:pPr>
          </w:p>
        </w:tc>
        <w:tc>
          <w:tcPr>
            <w:tcW w:w="2160" w:type="dxa"/>
            <w:vAlign w:val="center"/>
          </w:tcPr>
          <w:p w:rsidR="002211CB" w:rsidRPr="00CC4043" w:rsidRDefault="002211CB" w:rsidP="0033520A">
            <w:pPr>
              <w:tabs>
                <w:tab w:val="left" w:pos="9639"/>
              </w:tabs>
              <w:jc w:val="center"/>
            </w:pPr>
          </w:p>
        </w:tc>
        <w:tc>
          <w:tcPr>
            <w:tcW w:w="2247" w:type="dxa"/>
            <w:vAlign w:val="center"/>
          </w:tcPr>
          <w:p w:rsidR="002211CB" w:rsidRPr="00CC4043" w:rsidRDefault="002211CB" w:rsidP="0033520A">
            <w:pPr>
              <w:tabs>
                <w:tab w:val="left" w:pos="9639"/>
              </w:tabs>
              <w:jc w:val="center"/>
            </w:pPr>
          </w:p>
        </w:tc>
      </w:tr>
      <w:tr w:rsidR="002211CB" w:rsidRPr="00CC4043" w:rsidTr="0033520A">
        <w:trPr>
          <w:jc w:val="center"/>
        </w:trPr>
        <w:tc>
          <w:tcPr>
            <w:tcW w:w="761" w:type="dxa"/>
            <w:vAlign w:val="center"/>
          </w:tcPr>
          <w:p w:rsidR="002211CB" w:rsidRPr="00CC4043" w:rsidRDefault="002211CB" w:rsidP="0033520A">
            <w:pPr>
              <w:tabs>
                <w:tab w:val="left" w:pos="9639"/>
              </w:tabs>
              <w:jc w:val="center"/>
            </w:pPr>
            <w:r>
              <w:t>…</w:t>
            </w:r>
          </w:p>
        </w:tc>
        <w:tc>
          <w:tcPr>
            <w:tcW w:w="2299" w:type="dxa"/>
            <w:vAlign w:val="center"/>
          </w:tcPr>
          <w:p w:rsidR="002211CB" w:rsidRPr="00CC4043" w:rsidRDefault="002211CB" w:rsidP="0033520A">
            <w:pPr>
              <w:tabs>
                <w:tab w:val="left" w:pos="9639"/>
              </w:tabs>
              <w:jc w:val="center"/>
            </w:pPr>
          </w:p>
        </w:tc>
        <w:tc>
          <w:tcPr>
            <w:tcW w:w="2762" w:type="dxa"/>
          </w:tcPr>
          <w:p w:rsidR="002211CB" w:rsidRPr="00CC4043" w:rsidRDefault="002211CB" w:rsidP="0033520A">
            <w:pPr>
              <w:tabs>
                <w:tab w:val="left" w:pos="9639"/>
              </w:tabs>
              <w:jc w:val="center"/>
            </w:pPr>
          </w:p>
        </w:tc>
        <w:tc>
          <w:tcPr>
            <w:tcW w:w="2160" w:type="dxa"/>
            <w:vAlign w:val="center"/>
          </w:tcPr>
          <w:p w:rsidR="002211CB" w:rsidRPr="00CC4043" w:rsidRDefault="002211CB" w:rsidP="0033520A">
            <w:pPr>
              <w:tabs>
                <w:tab w:val="left" w:pos="9639"/>
              </w:tabs>
              <w:jc w:val="center"/>
            </w:pPr>
          </w:p>
        </w:tc>
        <w:tc>
          <w:tcPr>
            <w:tcW w:w="2247" w:type="dxa"/>
            <w:vAlign w:val="center"/>
          </w:tcPr>
          <w:p w:rsidR="002211CB" w:rsidRPr="00CC4043" w:rsidRDefault="002211CB" w:rsidP="0033520A">
            <w:pPr>
              <w:tabs>
                <w:tab w:val="left" w:pos="9639"/>
              </w:tabs>
              <w:jc w:val="center"/>
            </w:pPr>
          </w:p>
        </w:tc>
      </w:tr>
    </w:tbl>
    <w:p w:rsidR="002211CB" w:rsidRPr="00CC4043" w:rsidRDefault="002211CB" w:rsidP="009E0F32">
      <w:pPr>
        <w:tabs>
          <w:tab w:val="left" w:pos="9639"/>
        </w:tabs>
      </w:pPr>
    </w:p>
    <w:p w:rsidR="002211CB" w:rsidRPr="00CC4043" w:rsidRDefault="002211CB" w:rsidP="009E0F32">
      <w:pPr>
        <w:tabs>
          <w:tab w:val="left" w:pos="9639"/>
        </w:tabs>
        <w:jc w:val="center"/>
        <w:rPr>
          <w:b/>
          <w:bCs/>
          <w:sz w:val="28"/>
          <w:szCs w:val="28"/>
        </w:rPr>
      </w:pPr>
      <w:r>
        <w:rPr>
          <w:b/>
          <w:bCs/>
          <w:sz w:val="28"/>
          <w:szCs w:val="28"/>
        </w:rPr>
        <w:t>Производственный персонал (водители)*</w:t>
      </w:r>
    </w:p>
    <w:p w:rsidR="002211CB" w:rsidRPr="00CC4043" w:rsidRDefault="002211CB" w:rsidP="009E0F32">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2269"/>
        <w:gridCol w:w="1984"/>
        <w:gridCol w:w="1843"/>
        <w:gridCol w:w="1417"/>
        <w:gridCol w:w="1943"/>
      </w:tblGrid>
      <w:tr w:rsidR="002211CB" w:rsidRPr="00CC4043" w:rsidTr="00C54FD7">
        <w:trPr>
          <w:trHeight w:val="1000"/>
          <w:jc w:val="center"/>
        </w:trPr>
        <w:tc>
          <w:tcPr>
            <w:tcW w:w="670" w:type="dxa"/>
            <w:vAlign w:val="center"/>
          </w:tcPr>
          <w:p w:rsidR="002211CB" w:rsidRPr="00CC4043" w:rsidRDefault="002211CB" w:rsidP="0033520A">
            <w:pPr>
              <w:tabs>
                <w:tab w:val="left" w:pos="9639"/>
              </w:tabs>
              <w:jc w:val="center"/>
            </w:pPr>
            <w:r>
              <w:t>№ п/п</w:t>
            </w:r>
          </w:p>
        </w:tc>
        <w:tc>
          <w:tcPr>
            <w:tcW w:w="2269" w:type="dxa"/>
            <w:vAlign w:val="center"/>
          </w:tcPr>
          <w:p w:rsidR="002211CB" w:rsidRPr="00CC4043" w:rsidRDefault="002211CB" w:rsidP="0033520A">
            <w:pPr>
              <w:tabs>
                <w:tab w:val="left" w:pos="9639"/>
              </w:tabs>
              <w:jc w:val="center"/>
            </w:pPr>
            <w:r>
              <w:t>Ф.И.О.</w:t>
            </w:r>
          </w:p>
        </w:tc>
        <w:tc>
          <w:tcPr>
            <w:tcW w:w="1984" w:type="dxa"/>
            <w:vAlign w:val="center"/>
          </w:tcPr>
          <w:p w:rsidR="002211CB" w:rsidRPr="00CC4043" w:rsidRDefault="002211CB" w:rsidP="0033520A">
            <w:pPr>
              <w:tabs>
                <w:tab w:val="left" w:pos="9639"/>
              </w:tabs>
              <w:jc w:val="center"/>
            </w:pPr>
            <w:r>
              <w:t>Серия, номер водительского удостоверения*</w:t>
            </w:r>
          </w:p>
        </w:tc>
        <w:tc>
          <w:tcPr>
            <w:tcW w:w="1843" w:type="dxa"/>
            <w:vAlign w:val="center"/>
          </w:tcPr>
          <w:p w:rsidR="002211CB" w:rsidRPr="00CC4043" w:rsidRDefault="002211CB" w:rsidP="0033520A">
            <w:pPr>
              <w:tabs>
                <w:tab w:val="left" w:pos="9639"/>
              </w:tabs>
              <w:jc w:val="center"/>
            </w:pPr>
            <w:r>
              <w:t>Дата выдачи водительского удостоверения</w:t>
            </w:r>
          </w:p>
        </w:tc>
        <w:tc>
          <w:tcPr>
            <w:tcW w:w="1417" w:type="dxa"/>
            <w:vAlign w:val="center"/>
          </w:tcPr>
          <w:p w:rsidR="002211CB" w:rsidRPr="00CC4043" w:rsidRDefault="002211CB" w:rsidP="0033520A">
            <w:pPr>
              <w:tabs>
                <w:tab w:val="left" w:pos="9639"/>
              </w:tabs>
              <w:jc w:val="center"/>
            </w:pPr>
            <w:r>
              <w:t xml:space="preserve">Категории </w:t>
            </w:r>
          </w:p>
        </w:tc>
        <w:tc>
          <w:tcPr>
            <w:tcW w:w="1943" w:type="dxa"/>
            <w:vAlign w:val="center"/>
          </w:tcPr>
          <w:p w:rsidR="002211CB" w:rsidRPr="00CC4043" w:rsidRDefault="002211CB" w:rsidP="0033520A">
            <w:pPr>
              <w:tabs>
                <w:tab w:val="left" w:pos="9639"/>
              </w:tabs>
              <w:jc w:val="center"/>
            </w:pPr>
            <w:r>
              <w:t>Стаж работы по специальности</w:t>
            </w:r>
          </w:p>
        </w:tc>
      </w:tr>
      <w:tr w:rsidR="002211CB" w:rsidRPr="00CC4043" w:rsidTr="00C54FD7">
        <w:trPr>
          <w:jc w:val="center"/>
        </w:trPr>
        <w:tc>
          <w:tcPr>
            <w:tcW w:w="670" w:type="dxa"/>
            <w:vAlign w:val="center"/>
          </w:tcPr>
          <w:p w:rsidR="002211CB" w:rsidRPr="00CC4043" w:rsidRDefault="002211CB" w:rsidP="0033520A">
            <w:pPr>
              <w:tabs>
                <w:tab w:val="left" w:pos="9639"/>
              </w:tabs>
              <w:jc w:val="center"/>
            </w:pPr>
            <w:r>
              <w:t>1</w:t>
            </w:r>
          </w:p>
        </w:tc>
        <w:tc>
          <w:tcPr>
            <w:tcW w:w="2269" w:type="dxa"/>
          </w:tcPr>
          <w:p w:rsidR="002211CB" w:rsidRPr="00CC4043" w:rsidRDefault="002211CB" w:rsidP="0033520A">
            <w:pPr>
              <w:tabs>
                <w:tab w:val="left" w:pos="9639"/>
              </w:tabs>
              <w:jc w:val="center"/>
            </w:pPr>
          </w:p>
        </w:tc>
        <w:tc>
          <w:tcPr>
            <w:tcW w:w="1984" w:type="dxa"/>
          </w:tcPr>
          <w:p w:rsidR="002211CB" w:rsidRPr="00CC4043" w:rsidRDefault="002211CB" w:rsidP="0033520A">
            <w:pPr>
              <w:tabs>
                <w:tab w:val="left" w:pos="9639"/>
              </w:tabs>
              <w:jc w:val="center"/>
            </w:pPr>
          </w:p>
        </w:tc>
        <w:tc>
          <w:tcPr>
            <w:tcW w:w="1843" w:type="dxa"/>
          </w:tcPr>
          <w:p w:rsidR="002211CB" w:rsidRPr="00CC4043" w:rsidRDefault="002211CB" w:rsidP="0033520A">
            <w:pPr>
              <w:tabs>
                <w:tab w:val="left" w:pos="9639"/>
              </w:tabs>
              <w:jc w:val="center"/>
            </w:pPr>
          </w:p>
        </w:tc>
        <w:tc>
          <w:tcPr>
            <w:tcW w:w="1417" w:type="dxa"/>
          </w:tcPr>
          <w:p w:rsidR="002211CB" w:rsidRPr="00CC4043" w:rsidRDefault="002211CB" w:rsidP="0033520A">
            <w:pPr>
              <w:tabs>
                <w:tab w:val="left" w:pos="9639"/>
              </w:tabs>
              <w:jc w:val="center"/>
            </w:pPr>
          </w:p>
        </w:tc>
        <w:tc>
          <w:tcPr>
            <w:tcW w:w="1943" w:type="dxa"/>
            <w:vAlign w:val="center"/>
          </w:tcPr>
          <w:p w:rsidR="002211CB" w:rsidRPr="00CC4043" w:rsidRDefault="002211CB" w:rsidP="0033520A">
            <w:pPr>
              <w:tabs>
                <w:tab w:val="left" w:pos="9639"/>
              </w:tabs>
              <w:jc w:val="center"/>
            </w:pPr>
          </w:p>
        </w:tc>
      </w:tr>
      <w:tr w:rsidR="002211CB" w:rsidRPr="00CC4043" w:rsidTr="00C54FD7">
        <w:trPr>
          <w:jc w:val="center"/>
        </w:trPr>
        <w:tc>
          <w:tcPr>
            <w:tcW w:w="670" w:type="dxa"/>
            <w:vAlign w:val="center"/>
          </w:tcPr>
          <w:p w:rsidR="002211CB" w:rsidRPr="00CC4043" w:rsidRDefault="002211CB" w:rsidP="0033520A">
            <w:pPr>
              <w:tabs>
                <w:tab w:val="left" w:pos="9639"/>
              </w:tabs>
              <w:jc w:val="center"/>
            </w:pPr>
            <w:r>
              <w:t>2</w:t>
            </w:r>
          </w:p>
        </w:tc>
        <w:tc>
          <w:tcPr>
            <w:tcW w:w="2269" w:type="dxa"/>
          </w:tcPr>
          <w:p w:rsidR="002211CB" w:rsidRPr="00CC4043" w:rsidRDefault="002211CB" w:rsidP="0033520A">
            <w:pPr>
              <w:tabs>
                <w:tab w:val="left" w:pos="9639"/>
              </w:tabs>
              <w:jc w:val="center"/>
            </w:pPr>
          </w:p>
        </w:tc>
        <w:tc>
          <w:tcPr>
            <w:tcW w:w="1984" w:type="dxa"/>
          </w:tcPr>
          <w:p w:rsidR="002211CB" w:rsidRPr="00CC4043" w:rsidRDefault="002211CB" w:rsidP="0033520A">
            <w:pPr>
              <w:tabs>
                <w:tab w:val="left" w:pos="9639"/>
              </w:tabs>
              <w:jc w:val="center"/>
            </w:pPr>
          </w:p>
        </w:tc>
        <w:tc>
          <w:tcPr>
            <w:tcW w:w="1843" w:type="dxa"/>
          </w:tcPr>
          <w:p w:rsidR="002211CB" w:rsidRPr="00CC4043" w:rsidRDefault="002211CB" w:rsidP="0033520A">
            <w:pPr>
              <w:tabs>
                <w:tab w:val="left" w:pos="9639"/>
              </w:tabs>
              <w:jc w:val="center"/>
            </w:pPr>
          </w:p>
        </w:tc>
        <w:tc>
          <w:tcPr>
            <w:tcW w:w="1417" w:type="dxa"/>
          </w:tcPr>
          <w:p w:rsidR="002211CB" w:rsidRPr="00CC4043" w:rsidRDefault="002211CB" w:rsidP="0033520A">
            <w:pPr>
              <w:tabs>
                <w:tab w:val="left" w:pos="9639"/>
              </w:tabs>
              <w:jc w:val="center"/>
            </w:pPr>
          </w:p>
        </w:tc>
        <w:tc>
          <w:tcPr>
            <w:tcW w:w="1943" w:type="dxa"/>
            <w:vAlign w:val="center"/>
          </w:tcPr>
          <w:p w:rsidR="002211CB" w:rsidRPr="00CC4043" w:rsidRDefault="002211CB" w:rsidP="0033520A">
            <w:pPr>
              <w:tabs>
                <w:tab w:val="left" w:pos="9639"/>
              </w:tabs>
              <w:jc w:val="center"/>
            </w:pPr>
          </w:p>
        </w:tc>
      </w:tr>
      <w:tr w:rsidR="002211CB" w:rsidRPr="00CC4043" w:rsidTr="00C54FD7">
        <w:trPr>
          <w:jc w:val="center"/>
        </w:trPr>
        <w:tc>
          <w:tcPr>
            <w:tcW w:w="670" w:type="dxa"/>
            <w:vAlign w:val="center"/>
          </w:tcPr>
          <w:p w:rsidR="002211CB" w:rsidRPr="00CC4043" w:rsidRDefault="002211CB" w:rsidP="0033520A">
            <w:pPr>
              <w:tabs>
                <w:tab w:val="left" w:pos="9639"/>
              </w:tabs>
              <w:jc w:val="center"/>
            </w:pPr>
            <w:r>
              <w:t>…</w:t>
            </w:r>
          </w:p>
        </w:tc>
        <w:tc>
          <w:tcPr>
            <w:tcW w:w="2269" w:type="dxa"/>
          </w:tcPr>
          <w:p w:rsidR="002211CB" w:rsidRPr="00CC4043" w:rsidRDefault="002211CB" w:rsidP="0033520A">
            <w:pPr>
              <w:tabs>
                <w:tab w:val="left" w:pos="9639"/>
              </w:tabs>
              <w:jc w:val="center"/>
            </w:pPr>
          </w:p>
        </w:tc>
        <w:tc>
          <w:tcPr>
            <w:tcW w:w="1984" w:type="dxa"/>
          </w:tcPr>
          <w:p w:rsidR="002211CB" w:rsidRPr="00CC4043" w:rsidRDefault="002211CB" w:rsidP="0033520A">
            <w:pPr>
              <w:tabs>
                <w:tab w:val="left" w:pos="9639"/>
              </w:tabs>
              <w:jc w:val="center"/>
            </w:pPr>
          </w:p>
        </w:tc>
        <w:tc>
          <w:tcPr>
            <w:tcW w:w="1843" w:type="dxa"/>
          </w:tcPr>
          <w:p w:rsidR="002211CB" w:rsidRPr="00CC4043" w:rsidRDefault="002211CB" w:rsidP="0033520A">
            <w:pPr>
              <w:tabs>
                <w:tab w:val="left" w:pos="9639"/>
              </w:tabs>
              <w:jc w:val="center"/>
            </w:pPr>
          </w:p>
        </w:tc>
        <w:tc>
          <w:tcPr>
            <w:tcW w:w="1417" w:type="dxa"/>
          </w:tcPr>
          <w:p w:rsidR="002211CB" w:rsidRPr="00CC4043" w:rsidRDefault="002211CB" w:rsidP="0033520A">
            <w:pPr>
              <w:tabs>
                <w:tab w:val="left" w:pos="9639"/>
              </w:tabs>
              <w:jc w:val="center"/>
            </w:pPr>
          </w:p>
        </w:tc>
        <w:tc>
          <w:tcPr>
            <w:tcW w:w="1943" w:type="dxa"/>
            <w:vAlign w:val="center"/>
          </w:tcPr>
          <w:p w:rsidR="002211CB" w:rsidRPr="00CC4043" w:rsidRDefault="002211CB" w:rsidP="0033520A">
            <w:pPr>
              <w:tabs>
                <w:tab w:val="left" w:pos="9639"/>
              </w:tabs>
              <w:jc w:val="center"/>
            </w:pPr>
          </w:p>
        </w:tc>
      </w:tr>
    </w:tbl>
    <w:p w:rsidR="002211CB" w:rsidRPr="00CC4043" w:rsidRDefault="002211CB" w:rsidP="009E0F32">
      <w:pPr>
        <w:ind w:firstLine="709"/>
        <w:rPr>
          <w:rFonts w:eastAsia="MS Mincho"/>
          <w:b/>
          <w:i/>
          <w:sz w:val="28"/>
          <w:szCs w:val="28"/>
        </w:rPr>
      </w:pPr>
    </w:p>
    <w:p w:rsidR="002211CB" w:rsidRPr="00CC4043" w:rsidRDefault="002211CB" w:rsidP="009E0F32">
      <w:r>
        <w:t>* Копии водительских удостоверений на</w:t>
      </w:r>
      <w:proofErr w:type="gramStart"/>
      <w:r>
        <w:t xml:space="preserve"> ____ (_________) </w:t>
      </w:r>
      <w:proofErr w:type="gramEnd"/>
      <w:r>
        <w:t>листах.</w:t>
      </w:r>
    </w:p>
    <w:p w:rsidR="002211CB" w:rsidRPr="00CC4043" w:rsidRDefault="002211CB" w:rsidP="009E0F32"/>
    <w:p w:rsidR="002211CB" w:rsidRPr="00CC4043" w:rsidRDefault="002211CB" w:rsidP="009E0F32"/>
    <w:p w:rsidR="002211CB" w:rsidRPr="00CC4043" w:rsidRDefault="002211CB" w:rsidP="009E0F32"/>
    <w:p w:rsidR="002211CB" w:rsidRPr="00CC4043" w:rsidRDefault="002211CB" w:rsidP="009E0F32">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 ____________________________________________________________________</w:t>
      </w:r>
    </w:p>
    <w:p w:rsidR="002211CB" w:rsidRPr="00CC4043" w:rsidRDefault="002211CB" w:rsidP="009E0F32">
      <w:pPr>
        <w:tabs>
          <w:tab w:val="left" w:pos="8640"/>
        </w:tabs>
        <w:jc w:val="center"/>
        <w:rPr>
          <w:i/>
        </w:rPr>
      </w:pPr>
      <w:r>
        <w:rPr>
          <w:i/>
        </w:rPr>
        <w:t>(наименование претендента)</w:t>
      </w:r>
    </w:p>
    <w:p w:rsidR="002211CB" w:rsidRPr="00CC4043" w:rsidRDefault="002211CB" w:rsidP="009E0F32">
      <w:pPr>
        <w:rPr>
          <w:sz w:val="28"/>
          <w:szCs w:val="28"/>
          <w:lang w:eastAsia="ru-RU"/>
        </w:rPr>
      </w:pPr>
      <w:r>
        <w:rPr>
          <w:sz w:val="28"/>
          <w:szCs w:val="28"/>
          <w:lang w:eastAsia="ru-RU"/>
        </w:rPr>
        <w:t>____________________________________________________________________</w:t>
      </w:r>
    </w:p>
    <w:p w:rsidR="002211CB" w:rsidRPr="00CC4043" w:rsidRDefault="002211CB" w:rsidP="009E0F32">
      <w:pPr>
        <w:rPr>
          <w:i/>
        </w:rPr>
      </w:pPr>
      <w:r>
        <w:rPr>
          <w:i/>
        </w:rPr>
        <w:t xml:space="preserve">       М.П.</w:t>
      </w:r>
      <w:r>
        <w:rPr>
          <w:i/>
        </w:rPr>
        <w:tab/>
      </w:r>
      <w:r>
        <w:rPr>
          <w:i/>
        </w:rPr>
        <w:tab/>
      </w:r>
      <w:r>
        <w:rPr>
          <w:i/>
        </w:rPr>
        <w:tab/>
        <w:t>(должность, подпись, ФИО)</w:t>
      </w:r>
    </w:p>
    <w:p w:rsidR="002211CB" w:rsidRPr="00CC4043" w:rsidRDefault="002211CB" w:rsidP="009E0F32">
      <w:pPr>
        <w:rPr>
          <w:sz w:val="28"/>
          <w:szCs w:val="28"/>
          <w:lang w:eastAsia="ru-RU"/>
        </w:rPr>
      </w:pPr>
      <w:r>
        <w:rPr>
          <w:sz w:val="28"/>
          <w:szCs w:val="28"/>
          <w:lang w:eastAsia="ru-RU"/>
        </w:rPr>
        <w:t>"____" ____________ 201__ г.</w:t>
      </w:r>
    </w:p>
    <w:p w:rsidR="002211CB" w:rsidRDefault="002211CB"/>
    <w:p w:rsidR="002211CB" w:rsidRDefault="002211CB"/>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2211CB" w:rsidRDefault="00BA35BA">
      <w:pPr>
        <w:pStyle w:val="19"/>
        <w:ind w:firstLine="0"/>
        <w:jc w:val="right"/>
        <w:outlineLvl w:val="0"/>
        <w:rPr>
          <w:b/>
          <w:i/>
          <w:iCs/>
        </w:rPr>
      </w:pPr>
      <w:r>
        <w:lastRenderedPageBreak/>
        <w:t>Приложение № 8</w:t>
      </w:r>
      <w:r>
        <w:br/>
        <w:t>к доку</w:t>
      </w:r>
      <w:r>
        <w:t>ментации о закупке</w:t>
      </w:r>
    </w:p>
    <w:p w:rsidR="00C03380" w:rsidRPr="00C03380" w:rsidRDefault="00C03380" w:rsidP="00C03380"/>
    <w:p w:rsidR="008E18C0" w:rsidRPr="0056449E" w:rsidRDefault="008E18C0" w:rsidP="008E18C0">
      <w:pPr>
        <w:jc w:val="center"/>
        <w:rPr>
          <w:b/>
          <w:sz w:val="28"/>
          <w:szCs w:val="28"/>
        </w:rPr>
      </w:pPr>
      <w:r w:rsidRPr="0056449E">
        <w:rPr>
          <w:b/>
          <w:sz w:val="28"/>
          <w:szCs w:val="28"/>
        </w:rPr>
        <w:t>Перечень транспортных средств</w:t>
      </w:r>
    </w:p>
    <w:p w:rsidR="008E18C0" w:rsidRPr="004961BC" w:rsidRDefault="008E18C0" w:rsidP="008E18C0">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851"/>
        <w:gridCol w:w="992"/>
        <w:gridCol w:w="1134"/>
        <w:gridCol w:w="1276"/>
        <w:gridCol w:w="1701"/>
        <w:gridCol w:w="1701"/>
        <w:gridCol w:w="1984"/>
      </w:tblGrid>
      <w:tr w:rsidR="008E18C0" w:rsidRPr="000D4853" w:rsidTr="00B268BC">
        <w:tc>
          <w:tcPr>
            <w:tcW w:w="568" w:type="dxa"/>
            <w:vAlign w:val="center"/>
          </w:tcPr>
          <w:p w:rsidR="008E18C0" w:rsidRPr="000D4853" w:rsidRDefault="008E18C0" w:rsidP="00B268BC">
            <w:pPr>
              <w:ind w:left="-900" w:firstLine="900"/>
              <w:jc w:val="center"/>
              <w:rPr>
                <w:sz w:val="20"/>
                <w:szCs w:val="20"/>
                <w:lang w:val="en-US"/>
              </w:rPr>
            </w:pPr>
            <w:r w:rsidRPr="000D4853">
              <w:rPr>
                <w:sz w:val="20"/>
                <w:szCs w:val="20"/>
              </w:rPr>
              <w:t>№</w:t>
            </w:r>
          </w:p>
          <w:p w:rsidR="008E18C0" w:rsidRPr="000D4853" w:rsidRDefault="008E18C0" w:rsidP="00B268BC">
            <w:pPr>
              <w:ind w:left="-900" w:firstLine="900"/>
              <w:jc w:val="center"/>
              <w:rPr>
                <w:sz w:val="20"/>
                <w:szCs w:val="20"/>
              </w:rPr>
            </w:pPr>
            <w:r w:rsidRPr="000D4853">
              <w:rPr>
                <w:sz w:val="20"/>
                <w:szCs w:val="20"/>
              </w:rPr>
              <w:t>п/п</w:t>
            </w:r>
          </w:p>
        </w:tc>
        <w:tc>
          <w:tcPr>
            <w:tcW w:w="851" w:type="dxa"/>
            <w:tcBorders>
              <w:right w:val="single" w:sz="4" w:space="0" w:color="auto"/>
            </w:tcBorders>
            <w:vAlign w:val="center"/>
          </w:tcPr>
          <w:p w:rsidR="008E18C0" w:rsidRPr="000D4853" w:rsidRDefault="008E18C0" w:rsidP="00B268BC">
            <w:pPr>
              <w:jc w:val="center"/>
              <w:rPr>
                <w:sz w:val="20"/>
                <w:szCs w:val="20"/>
              </w:rPr>
            </w:pPr>
            <w:r>
              <w:rPr>
                <w:sz w:val="20"/>
                <w:szCs w:val="20"/>
              </w:rPr>
              <w:t>Категория ТС</w:t>
            </w:r>
          </w:p>
        </w:tc>
        <w:tc>
          <w:tcPr>
            <w:tcW w:w="992" w:type="dxa"/>
            <w:tcBorders>
              <w:left w:val="single" w:sz="4" w:space="0" w:color="auto"/>
            </w:tcBorders>
            <w:vAlign w:val="center"/>
          </w:tcPr>
          <w:p w:rsidR="008E18C0" w:rsidRPr="000D4853" w:rsidRDefault="008E18C0" w:rsidP="00B268BC">
            <w:pPr>
              <w:jc w:val="center"/>
              <w:rPr>
                <w:sz w:val="20"/>
                <w:szCs w:val="20"/>
              </w:rPr>
            </w:pPr>
            <w:r w:rsidRPr="000D4853">
              <w:rPr>
                <w:sz w:val="20"/>
                <w:szCs w:val="20"/>
              </w:rPr>
              <w:t>Марка ТС</w:t>
            </w:r>
          </w:p>
        </w:tc>
        <w:tc>
          <w:tcPr>
            <w:tcW w:w="1134" w:type="dxa"/>
            <w:vAlign w:val="center"/>
          </w:tcPr>
          <w:p w:rsidR="008E18C0" w:rsidRPr="000D4853" w:rsidRDefault="008E18C0" w:rsidP="00B268BC">
            <w:pPr>
              <w:jc w:val="center"/>
              <w:rPr>
                <w:sz w:val="20"/>
                <w:szCs w:val="20"/>
              </w:rPr>
            </w:pPr>
            <w:r w:rsidRPr="000D4853">
              <w:rPr>
                <w:sz w:val="20"/>
                <w:szCs w:val="20"/>
              </w:rPr>
              <w:t>Год выпуска ТС</w:t>
            </w:r>
          </w:p>
        </w:tc>
        <w:tc>
          <w:tcPr>
            <w:tcW w:w="1276" w:type="dxa"/>
            <w:vAlign w:val="center"/>
          </w:tcPr>
          <w:p w:rsidR="008E18C0" w:rsidRPr="000D4853" w:rsidRDefault="008E18C0" w:rsidP="00B268BC">
            <w:pPr>
              <w:jc w:val="center"/>
              <w:rPr>
                <w:sz w:val="20"/>
                <w:szCs w:val="20"/>
              </w:rPr>
            </w:pPr>
            <w:r w:rsidRPr="000D4853">
              <w:rPr>
                <w:sz w:val="20"/>
                <w:szCs w:val="20"/>
              </w:rPr>
              <w:t>Государственный номер</w:t>
            </w:r>
          </w:p>
        </w:tc>
        <w:tc>
          <w:tcPr>
            <w:tcW w:w="1701" w:type="dxa"/>
            <w:vAlign w:val="center"/>
          </w:tcPr>
          <w:p w:rsidR="008E18C0" w:rsidRPr="000D4853" w:rsidRDefault="008E18C0" w:rsidP="00B268BC">
            <w:pPr>
              <w:jc w:val="center"/>
              <w:rPr>
                <w:sz w:val="20"/>
                <w:szCs w:val="20"/>
              </w:rPr>
            </w:pPr>
            <w:r w:rsidRPr="000D4853">
              <w:rPr>
                <w:sz w:val="20"/>
                <w:szCs w:val="20"/>
              </w:rPr>
              <w:t>Дополнительные характеристики ТС</w:t>
            </w:r>
          </w:p>
          <w:p w:rsidR="008E18C0" w:rsidRPr="000D4853" w:rsidRDefault="008E18C0" w:rsidP="00B268BC">
            <w:pPr>
              <w:jc w:val="center"/>
              <w:rPr>
                <w:sz w:val="20"/>
                <w:szCs w:val="20"/>
              </w:rPr>
            </w:pPr>
            <w:r w:rsidRPr="000D4853">
              <w:rPr>
                <w:sz w:val="20"/>
                <w:szCs w:val="20"/>
              </w:rPr>
              <w:t>(количество посадочных мест)</w:t>
            </w:r>
          </w:p>
        </w:tc>
        <w:tc>
          <w:tcPr>
            <w:tcW w:w="1701" w:type="dxa"/>
            <w:vAlign w:val="center"/>
          </w:tcPr>
          <w:p w:rsidR="008E18C0" w:rsidRPr="000D4853" w:rsidRDefault="008E18C0" w:rsidP="00B268BC">
            <w:pPr>
              <w:jc w:val="center"/>
              <w:rPr>
                <w:sz w:val="20"/>
                <w:szCs w:val="20"/>
              </w:rPr>
            </w:pPr>
            <w:r w:rsidRPr="000D4853">
              <w:rPr>
                <w:sz w:val="20"/>
                <w:szCs w:val="20"/>
              </w:rPr>
              <w:t>№ свидетельства о регистрации ТС</w:t>
            </w:r>
          </w:p>
          <w:p w:rsidR="008E18C0" w:rsidRPr="000D4853" w:rsidRDefault="008E18C0" w:rsidP="00B268BC">
            <w:pPr>
              <w:jc w:val="center"/>
              <w:rPr>
                <w:sz w:val="20"/>
                <w:szCs w:val="20"/>
              </w:rPr>
            </w:pPr>
            <w:proofErr w:type="gramStart"/>
            <w:r w:rsidRPr="000D4853">
              <w:rPr>
                <w:sz w:val="20"/>
                <w:szCs w:val="20"/>
              </w:rPr>
              <w:t>(серия, номер, кем и когда выдано</w:t>
            </w:r>
            <w:proofErr w:type="gramEnd"/>
          </w:p>
          <w:p w:rsidR="008E18C0" w:rsidRPr="000D4853" w:rsidRDefault="008E18C0" w:rsidP="00B268BC">
            <w:pPr>
              <w:jc w:val="center"/>
              <w:rPr>
                <w:sz w:val="20"/>
                <w:szCs w:val="20"/>
              </w:rPr>
            </w:pPr>
          </w:p>
        </w:tc>
        <w:tc>
          <w:tcPr>
            <w:tcW w:w="1984" w:type="dxa"/>
            <w:vAlign w:val="center"/>
          </w:tcPr>
          <w:p w:rsidR="008E18C0" w:rsidRPr="000D4853" w:rsidRDefault="008E18C0" w:rsidP="00B268BC">
            <w:pPr>
              <w:jc w:val="center"/>
              <w:rPr>
                <w:sz w:val="20"/>
                <w:szCs w:val="20"/>
              </w:rPr>
            </w:pPr>
            <w:r w:rsidRPr="000D4853">
              <w:rPr>
                <w:sz w:val="20"/>
                <w:szCs w:val="20"/>
              </w:rPr>
              <w:t>Принадлежность ТС (собственность или иное законное право)**</w:t>
            </w:r>
          </w:p>
        </w:tc>
      </w:tr>
      <w:tr w:rsidR="008E18C0" w:rsidRPr="000D4853" w:rsidTr="00B268BC">
        <w:tc>
          <w:tcPr>
            <w:tcW w:w="568" w:type="dxa"/>
          </w:tcPr>
          <w:p w:rsidR="008E18C0" w:rsidRPr="000D4853" w:rsidRDefault="008E18C0" w:rsidP="00B268BC">
            <w:pPr>
              <w:ind w:left="-900" w:firstLine="900"/>
              <w:jc w:val="center"/>
              <w:rPr>
                <w:sz w:val="20"/>
                <w:szCs w:val="20"/>
              </w:rPr>
            </w:pPr>
            <w:r w:rsidRPr="000D4853">
              <w:rPr>
                <w:sz w:val="20"/>
                <w:szCs w:val="20"/>
              </w:rPr>
              <w:t>1</w:t>
            </w:r>
          </w:p>
        </w:tc>
        <w:tc>
          <w:tcPr>
            <w:tcW w:w="851" w:type="dxa"/>
            <w:tcBorders>
              <w:right w:val="single" w:sz="4" w:space="0" w:color="auto"/>
            </w:tcBorders>
          </w:tcPr>
          <w:p w:rsidR="008E18C0" w:rsidRPr="000D4853" w:rsidRDefault="008E18C0" w:rsidP="00B268BC">
            <w:pPr>
              <w:jc w:val="center"/>
              <w:rPr>
                <w:sz w:val="20"/>
                <w:szCs w:val="20"/>
              </w:rPr>
            </w:pPr>
          </w:p>
        </w:tc>
        <w:tc>
          <w:tcPr>
            <w:tcW w:w="992" w:type="dxa"/>
            <w:tcBorders>
              <w:left w:val="single" w:sz="4" w:space="0" w:color="auto"/>
            </w:tcBorders>
          </w:tcPr>
          <w:p w:rsidR="008E18C0" w:rsidRPr="000D4853" w:rsidRDefault="008E18C0" w:rsidP="00B268BC">
            <w:pPr>
              <w:jc w:val="center"/>
              <w:rPr>
                <w:sz w:val="20"/>
                <w:szCs w:val="20"/>
              </w:rPr>
            </w:pPr>
          </w:p>
        </w:tc>
        <w:tc>
          <w:tcPr>
            <w:tcW w:w="1134" w:type="dxa"/>
          </w:tcPr>
          <w:p w:rsidR="008E18C0" w:rsidRPr="000D4853" w:rsidRDefault="008E18C0" w:rsidP="00B268BC">
            <w:pPr>
              <w:jc w:val="center"/>
              <w:rPr>
                <w:sz w:val="20"/>
                <w:szCs w:val="20"/>
              </w:rPr>
            </w:pPr>
          </w:p>
        </w:tc>
        <w:tc>
          <w:tcPr>
            <w:tcW w:w="1276" w:type="dxa"/>
          </w:tcPr>
          <w:p w:rsidR="008E18C0" w:rsidRPr="000D4853" w:rsidRDefault="008E18C0" w:rsidP="00B268BC">
            <w:pPr>
              <w:jc w:val="center"/>
              <w:rPr>
                <w:sz w:val="20"/>
                <w:szCs w:val="20"/>
              </w:rPr>
            </w:pPr>
          </w:p>
        </w:tc>
        <w:tc>
          <w:tcPr>
            <w:tcW w:w="1701" w:type="dxa"/>
          </w:tcPr>
          <w:p w:rsidR="008E18C0" w:rsidRPr="000D4853" w:rsidRDefault="008E18C0" w:rsidP="00B268BC">
            <w:pPr>
              <w:jc w:val="center"/>
              <w:rPr>
                <w:sz w:val="20"/>
                <w:szCs w:val="20"/>
              </w:rPr>
            </w:pPr>
          </w:p>
        </w:tc>
        <w:tc>
          <w:tcPr>
            <w:tcW w:w="1701" w:type="dxa"/>
          </w:tcPr>
          <w:p w:rsidR="008E18C0" w:rsidRPr="000D4853" w:rsidRDefault="008E18C0" w:rsidP="00B268BC">
            <w:pPr>
              <w:jc w:val="center"/>
              <w:rPr>
                <w:sz w:val="20"/>
                <w:szCs w:val="20"/>
              </w:rPr>
            </w:pPr>
          </w:p>
        </w:tc>
        <w:tc>
          <w:tcPr>
            <w:tcW w:w="1984" w:type="dxa"/>
          </w:tcPr>
          <w:p w:rsidR="008E18C0" w:rsidRPr="000D4853" w:rsidRDefault="008E18C0" w:rsidP="00B268BC">
            <w:pPr>
              <w:jc w:val="center"/>
              <w:rPr>
                <w:sz w:val="20"/>
                <w:szCs w:val="20"/>
              </w:rPr>
            </w:pPr>
          </w:p>
        </w:tc>
      </w:tr>
      <w:tr w:rsidR="008E18C0" w:rsidRPr="000D4853" w:rsidTr="00B268BC">
        <w:tc>
          <w:tcPr>
            <w:tcW w:w="568" w:type="dxa"/>
          </w:tcPr>
          <w:p w:rsidR="008E18C0" w:rsidRPr="000D4853" w:rsidRDefault="008E18C0" w:rsidP="00B268BC">
            <w:pPr>
              <w:ind w:left="-900" w:firstLine="900"/>
              <w:jc w:val="center"/>
              <w:rPr>
                <w:sz w:val="20"/>
                <w:szCs w:val="20"/>
              </w:rPr>
            </w:pPr>
            <w:r w:rsidRPr="000D4853">
              <w:rPr>
                <w:sz w:val="20"/>
                <w:szCs w:val="20"/>
              </w:rPr>
              <w:t>2</w:t>
            </w:r>
          </w:p>
        </w:tc>
        <w:tc>
          <w:tcPr>
            <w:tcW w:w="851" w:type="dxa"/>
            <w:tcBorders>
              <w:right w:val="single" w:sz="4" w:space="0" w:color="auto"/>
            </w:tcBorders>
          </w:tcPr>
          <w:p w:rsidR="008E18C0" w:rsidRPr="000D4853" w:rsidRDefault="008E18C0" w:rsidP="00B268BC">
            <w:pPr>
              <w:jc w:val="center"/>
              <w:rPr>
                <w:sz w:val="20"/>
                <w:szCs w:val="20"/>
              </w:rPr>
            </w:pPr>
          </w:p>
        </w:tc>
        <w:tc>
          <w:tcPr>
            <w:tcW w:w="992" w:type="dxa"/>
            <w:tcBorders>
              <w:left w:val="single" w:sz="4" w:space="0" w:color="auto"/>
            </w:tcBorders>
          </w:tcPr>
          <w:p w:rsidR="008E18C0" w:rsidRPr="000D4853" w:rsidRDefault="008E18C0" w:rsidP="00B268BC">
            <w:pPr>
              <w:jc w:val="center"/>
              <w:rPr>
                <w:sz w:val="20"/>
                <w:szCs w:val="20"/>
              </w:rPr>
            </w:pPr>
          </w:p>
        </w:tc>
        <w:tc>
          <w:tcPr>
            <w:tcW w:w="1134" w:type="dxa"/>
          </w:tcPr>
          <w:p w:rsidR="008E18C0" w:rsidRPr="000D4853" w:rsidRDefault="008E18C0" w:rsidP="00B268BC">
            <w:pPr>
              <w:jc w:val="center"/>
              <w:rPr>
                <w:sz w:val="20"/>
                <w:szCs w:val="20"/>
              </w:rPr>
            </w:pPr>
          </w:p>
        </w:tc>
        <w:tc>
          <w:tcPr>
            <w:tcW w:w="1276" w:type="dxa"/>
          </w:tcPr>
          <w:p w:rsidR="008E18C0" w:rsidRPr="000D4853" w:rsidRDefault="008E18C0" w:rsidP="00B268BC">
            <w:pPr>
              <w:jc w:val="center"/>
              <w:rPr>
                <w:sz w:val="20"/>
                <w:szCs w:val="20"/>
              </w:rPr>
            </w:pPr>
          </w:p>
        </w:tc>
        <w:tc>
          <w:tcPr>
            <w:tcW w:w="1701" w:type="dxa"/>
          </w:tcPr>
          <w:p w:rsidR="008E18C0" w:rsidRPr="000D4853" w:rsidRDefault="008E18C0" w:rsidP="00B268BC">
            <w:pPr>
              <w:jc w:val="center"/>
              <w:rPr>
                <w:sz w:val="20"/>
                <w:szCs w:val="20"/>
              </w:rPr>
            </w:pPr>
          </w:p>
        </w:tc>
        <w:tc>
          <w:tcPr>
            <w:tcW w:w="1701" w:type="dxa"/>
          </w:tcPr>
          <w:p w:rsidR="008E18C0" w:rsidRPr="000D4853" w:rsidRDefault="008E18C0" w:rsidP="00B268BC">
            <w:pPr>
              <w:jc w:val="center"/>
              <w:rPr>
                <w:sz w:val="20"/>
                <w:szCs w:val="20"/>
              </w:rPr>
            </w:pPr>
          </w:p>
        </w:tc>
        <w:tc>
          <w:tcPr>
            <w:tcW w:w="1984" w:type="dxa"/>
          </w:tcPr>
          <w:p w:rsidR="008E18C0" w:rsidRPr="000D4853" w:rsidRDefault="008E18C0" w:rsidP="00B268BC">
            <w:pPr>
              <w:jc w:val="center"/>
              <w:rPr>
                <w:sz w:val="20"/>
                <w:szCs w:val="20"/>
              </w:rPr>
            </w:pPr>
          </w:p>
        </w:tc>
      </w:tr>
      <w:tr w:rsidR="008E18C0" w:rsidRPr="000D4853" w:rsidTr="00B268BC">
        <w:tc>
          <w:tcPr>
            <w:tcW w:w="568" w:type="dxa"/>
          </w:tcPr>
          <w:p w:rsidR="008E18C0" w:rsidRPr="000D4853" w:rsidRDefault="008E18C0" w:rsidP="00B268BC">
            <w:pPr>
              <w:ind w:left="-900" w:firstLine="900"/>
              <w:jc w:val="center"/>
              <w:rPr>
                <w:sz w:val="20"/>
                <w:szCs w:val="20"/>
              </w:rPr>
            </w:pPr>
            <w:r w:rsidRPr="000D4853">
              <w:rPr>
                <w:sz w:val="20"/>
                <w:szCs w:val="20"/>
              </w:rPr>
              <w:t>3</w:t>
            </w:r>
          </w:p>
        </w:tc>
        <w:tc>
          <w:tcPr>
            <w:tcW w:w="851" w:type="dxa"/>
            <w:tcBorders>
              <w:right w:val="single" w:sz="4" w:space="0" w:color="auto"/>
            </w:tcBorders>
          </w:tcPr>
          <w:p w:rsidR="008E18C0" w:rsidRPr="000D4853" w:rsidRDefault="008E18C0" w:rsidP="00B268BC">
            <w:pPr>
              <w:jc w:val="center"/>
              <w:rPr>
                <w:sz w:val="20"/>
                <w:szCs w:val="20"/>
              </w:rPr>
            </w:pPr>
          </w:p>
        </w:tc>
        <w:tc>
          <w:tcPr>
            <w:tcW w:w="992" w:type="dxa"/>
            <w:tcBorders>
              <w:left w:val="single" w:sz="4" w:space="0" w:color="auto"/>
            </w:tcBorders>
          </w:tcPr>
          <w:p w:rsidR="008E18C0" w:rsidRPr="000D4853" w:rsidRDefault="008E18C0" w:rsidP="00B268BC">
            <w:pPr>
              <w:jc w:val="center"/>
              <w:rPr>
                <w:sz w:val="20"/>
                <w:szCs w:val="20"/>
              </w:rPr>
            </w:pPr>
          </w:p>
        </w:tc>
        <w:tc>
          <w:tcPr>
            <w:tcW w:w="1134" w:type="dxa"/>
          </w:tcPr>
          <w:p w:rsidR="008E18C0" w:rsidRPr="000D4853" w:rsidRDefault="008E18C0" w:rsidP="00B268BC">
            <w:pPr>
              <w:jc w:val="center"/>
              <w:rPr>
                <w:sz w:val="20"/>
                <w:szCs w:val="20"/>
              </w:rPr>
            </w:pPr>
          </w:p>
        </w:tc>
        <w:tc>
          <w:tcPr>
            <w:tcW w:w="1276" w:type="dxa"/>
          </w:tcPr>
          <w:p w:rsidR="008E18C0" w:rsidRPr="000D4853" w:rsidRDefault="008E18C0" w:rsidP="00B268BC">
            <w:pPr>
              <w:jc w:val="center"/>
              <w:rPr>
                <w:sz w:val="20"/>
                <w:szCs w:val="20"/>
              </w:rPr>
            </w:pPr>
          </w:p>
        </w:tc>
        <w:tc>
          <w:tcPr>
            <w:tcW w:w="1701" w:type="dxa"/>
          </w:tcPr>
          <w:p w:rsidR="008E18C0" w:rsidRPr="000D4853" w:rsidRDefault="008E18C0" w:rsidP="00B268BC">
            <w:pPr>
              <w:jc w:val="center"/>
              <w:rPr>
                <w:sz w:val="20"/>
                <w:szCs w:val="20"/>
              </w:rPr>
            </w:pPr>
          </w:p>
        </w:tc>
        <w:tc>
          <w:tcPr>
            <w:tcW w:w="1701" w:type="dxa"/>
          </w:tcPr>
          <w:p w:rsidR="008E18C0" w:rsidRPr="000D4853" w:rsidRDefault="008E18C0" w:rsidP="00B268BC">
            <w:pPr>
              <w:jc w:val="center"/>
              <w:rPr>
                <w:sz w:val="20"/>
                <w:szCs w:val="20"/>
              </w:rPr>
            </w:pPr>
          </w:p>
        </w:tc>
        <w:tc>
          <w:tcPr>
            <w:tcW w:w="1984" w:type="dxa"/>
          </w:tcPr>
          <w:p w:rsidR="008E18C0" w:rsidRPr="000D4853" w:rsidRDefault="008E18C0" w:rsidP="00B268BC">
            <w:pPr>
              <w:jc w:val="center"/>
              <w:rPr>
                <w:sz w:val="20"/>
                <w:szCs w:val="20"/>
              </w:rPr>
            </w:pPr>
          </w:p>
        </w:tc>
      </w:tr>
    </w:tbl>
    <w:p w:rsidR="008E18C0" w:rsidRDefault="008E18C0" w:rsidP="008E18C0"/>
    <w:p w:rsidR="008E18C0" w:rsidRDefault="008E18C0" w:rsidP="008E18C0"/>
    <w:p w:rsidR="008E18C0" w:rsidRPr="00AE198D" w:rsidRDefault="008E18C0" w:rsidP="008E18C0">
      <w:pPr>
        <w:jc w:val="both"/>
      </w:pPr>
      <w:r>
        <w:t xml:space="preserve">** Копии </w:t>
      </w:r>
      <w:r w:rsidRPr="00AE198D">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w:t>
      </w:r>
      <w:r>
        <w:rPr>
          <w:sz w:val="22"/>
          <w:szCs w:val="22"/>
        </w:rPr>
        <w:t xml:space="preserve"> на</w:t>
      </w:r>
      <w:proofErr w:type="gramStart"/>
      <w:r>
        <w:rPr>
          <w:sz w:val="22"/>
          <w:szCs w:val="22"/>
        </w:rPr>
        <w:t xml:space="preserve"> ___ (_________) </w:t>
      </w:r>
      <w:proofErr w:type="gramEnd"/>
      <w:r>
        <w:rPr>
          <w:sz w:val="22"/>
          <w:szCs w:val="22"/>
        </w:rPr>
        <w:t>листах.</w:t>
      </w:r>
    </w:p>
    <w:p w:rsidR="008E18C0" w:rsidRDefault="008E18C0" w:rsidP="008E18C0"/>
    <w:p w:rsidR="008E18C0" w:rsidRDefault="008E18C0" w:rsidP="008E18C0">
      <w:pPr>
        <w:keepNext/>
        <w:ind w:firstLine="706"/>
        <w:jc w:val="both"/>
        <w:rPr>
          <w:b/>
          <w:bCs/>
          <w:sz w:val="28"/>
          <w:szCs w:val="28"/>
        </w:rPr>
      </w:pPr>
    </w:p>
    <w:p w:rsidR="008E18C0" w:rsidRDefault="008E18C0" w:rsidP="008E18C0">
      <w:pPr>
        <w:keepNext/>
        <w:ind w:firstLine="706"/>
        <w:jc w:val="both"/>
        <w:rPr>
          <w:b/>
          <w:bCs/>
          <w:sz w:val="28"/>
          <w:szCs w:val="28"/>
        </w:rPr>
      </w:pPr>
    </w:p>
    <w:p w:rsidR="008E18C0" w:rsidRPr="00D4387C" w:rsidRDefault="008E18C0" w:rsidP="008E18C0">
      <w:pPr>
        <w:keepNext/>
        <w:ind w:firstLine="706"/>
        <w:jc w:val="both"/>
        <w:rPr>
          <w:rFonts w:ascii="Arial" w:hAnsi="Arial"/>
          <w:bCs/>
          <w:sz w:val="28"/>
          <w:szCs w:val="28"/>
        </w:rPr>
      </w:pPr>
      <w:r w:rsidRPr="00D4387C">
        <w:rPr>
          <w:b/>
          <w:bCs/>
          <w:sz w:val="28"/>
          <w:szCs w:val="28"/>
        </w:rPr>
        <w:t xml:space="preserve">Представитель, имеющий полномочия подписать Заявку на участие в </w:t>
      </w:r>
      <w:r>
        <w:rPr>
          <w:b/>
          <w:bCs/>
          <w:sz w:val="28"/>
          <w:szCs w:val="28"/>
        </w:rPr>
        <w:t>Открытом конкурсе</w:t>
      </w:r>
      <w:r w:rsidRPr="00D4387C">
        <w:rPr>
          <w:b/>
          <w:bCs/>
          <w:sz w:val="28"/>
          <w:szCs w:val="28"/>
        </w:rPr>
        <w:t xml:space="preserve"> от имени ____________________________ ________________________________________________________________</w:t>
      </w:r>
      <w:r>
        <w:rPr>
          <w:b/>
          <w:bCs/>
          <w:sz w:val="28"/>
          <w:szCs w:val="28"/>
        </w:rPr>
        <w:t>____</w:t>
      </w:r>
    </w:p>
    <w:p w:rsidR="008E18C0" w:rsidRPr="00D4387C" w:rsidRDefault="008E18C0" w:rsidP="008E18C0">
      <w:pPr>
        <w:tabs>
          <w:tab w:val="left" w:pos="8640"/>
        </w:tabs>
        <w:jc w:val="center"/>
        <w:rPr>
          <w:i/>
        </w:rPr>
      </w:pPr>
      <w:r w:rsidRPr="00D4387C">
        <w:rPr>
          <w:i/>
        </w:rPr>
        <w:t>(наименование претендента)</w:t>
      </w:r>
    </w:p>
    <w:p w:rsidR="008E18C0" w:rsidRPr="00D4387C" w:rsidRDefault="008E18C0" w:rsidP="008E18C0">
      <w:pPr>
        <w:rPr>
          <w:sz w:val="28"/>
          <w:szCs w:val="28"/>
          <w:lang w:eastAsia="ru-RU"/>
        </w:rPr>
      </w:pPr>
      <w:r w:rsidRPr="00D4387C">
        <w:rPr>
          <w:sz w:val="28"/>
          <w:szCs w:val="28"/>
          <w:lang w:eastAsia="ru-RU"/>
        </w:rPr>
        <w:t>____________________________________________________________________</w:t>
      </w:r>
    </w:p>
    <w:p w:rsidR="008E18C0" w:rsidRPr="00D4387C" w:rsidRDefault="008E18C0" w:rsidP="008E18C0">
      <w:pPr>
        <w:rPr>
          <w:i/>
        </w:rPr>
      </w:pPr>
      <w:r w:rsidRPr="00D4387C">
        <w:rPr>
          <w:i/>
        </w:rPr>
        <w:t xml:space="preserve">       М.П.</w:t>
      </w:r>
      <w:r w:rsidRPr="00D4387C">
        <w:rPr>
          <w:i/>
        </w:rPr>
        <w:tab/>
      </w:r>
      <w:r w:rsidRPr="00D4387C">
        <w:rPr>
          <w:i/>
        </w:rPr>
        <w:tab/>
      </w:r>
      <w:r w:rsidRPr="00D4387C">
        <w:rPr>
          <w:i/>
        </w:rPr>
        <w:tab/>
        <w:t>(должность, подпись, ФИО)</w:t>
      </w:r>
    </w:p>
    <w:p w:rsidR="008E18C0" w:rsidRPr="00D4387C" w:rsidRDefault="008E18C0" w:rsidP="008E18C0">
      <w:pPr>
        <w:rPr>
          <w:sz w:val="28"/>
          <w:szCs w:val="28"/>
          <w:lang w:eastAsia="ru-RU"/>
        </w:rPr>
      </w:pPr>
      <w:r w:rsidRPr="00D4387C">
        <w:rPr>
          <w:sz w:val="28"/>
          <w:szCs w:val="28"/>
          <w:lang w:eastAsia="ru-RU"/>
        </w:rPr>
        <w:t>"____" ____________ 201__ г.</w:t>
      </w:r>
    </w:p>
    <w:p w:rsidR="00C26A57" w:rsidRDefault="00C26A57" w:rsidP="0060693E">
      <w:pPr>
        <w:pStyle w:val="af9"/>
        <w:jc w:val="center"/>
        <w:rPr>
          <w:b/>
          <w:sz w:val="28"/>
          <w:szCs w:val="28"/>
        </w:rPr>
      </w:pPr>
    </w:p>
    <w:p w:rsidR="008E18C0" w:rsidRDefault="008E18C0">
      <w:pPr>
        <w:suppressAutoHyphens w:val="0"/>
        <w:rPr>
          <w:rFonts w:eastAsia="MS Mincho"/>
          <w:b/>
          <w:sz w:val="28"/>
          <w:szCs w:val="28"/>
        </w:rPr>
      </w:pPr>
      <w:r>
        <w:rPr>
          <w:b/>
          <w:sz w:val="28"/>
          <w:szCs w:val="28"/>
        </w:rPr>
        <w:br w:type="page"/>
      </w:r>
    </w:p>
    <w:p w:rsidR="008E18C0" w:rsidRDefault="008E18C0" w:rsidP="008E18C0">
      <w:pPr>
        <w:pStyle w:val="19"/>
        <w:ind w:firstLine="0"/>
        <w:jc w:val="right"/>
        <w:outlineLvl w:val="0"/>
        <w:rPr>
          <w:b/>
          <w:i/>
          <w:iCs/>
        </w:rPr>
      </w:pPr>
      <w:r>
        <w:lastRenderedPageBreak/>
        <w:t>Приложение № 9</w:t>
      </w:r>
      <w:r>
        <w:br/>
        <w:t>к документации о закупке</w:t>
      </w:r>
    </w:p>
    <w:p w:rsidR="00C26A57" w:rsidRDefault="00C26A57" w:rsidP="0060693E">
      <w:pPr>
        <w:pStyle w:val="af9"/>
        <w:jc w:val="center"/>
        <w:rPr>
          <w:b/>
          <w:sz w:val="28"/>
          <w:szCs w:val="28"/>
        </w:rPr>
      </w:pPr>
    </w:p>
    <w:p w:rsidR="00C26A57" w:rsidRDefault="00C26A57" w:rsidP="0060693E">
      <w:pPr>
        <w:pStyle w:val="af9"/>
        <w:jc w:val="center"/>
        <w:rPr>
          <w:b/>
          <w:sz w:val="28"/>
          <w:szCs w:val="28"/>
        </w:rPr>
      </w:pPr>
    </w:p>
    <w:p w:rsidR="002211CB" w:rsidRPr="0060693E" w:rsidRDefault="002211CB" w:rsidP="0060693E">
      <w:pPr>
        <w:pStyle w:val="af9"/>
        <w:jc w:val="center"/>
        <w:rPr>
          <w:b/>
          <w:sz w:val="28"/>
          <w:szCs w:val="28"/>
        </w:rPr>
      </w:pPr>
      <w:r>
        <w:rPr>
          <w:b/>
          <w:sz w:val="28"/>
          <w:szCs w:val="28"/>
        </w:rPr>
        <w:t>ОПИСЬ ДОКУМЕНТОВ</w:t>
      </w:r>
    </w:p>
    <w:p w:rsidR="002211CB" w:rsidRPr="0060693E" w:rsidRDefault="002211CB" w:rsidP="0060693E">
      <w:pPr>
        <w:pStyle w:val="af9"/>
        <w:jc w:val="center"/>
        <w:rPr>
          <w:b/>
          <w:sz w:val="28"/>
          <w:szCs w:val="28"/>
        </w:rPr>
      </w:pPr>
      <w:r>
        <w:rPr>
          <w:b/>
          <w:sz w:val="28"/>
          <w:szCs w:val="28"/>
        </w:rPr>
        <w:t>входящих в состав заявки на участие в Открытом конкурсе</w:t>
      </w:r>
      <w:r>
        <w:rPr>
          <w:b/>
          <w:sz w:val="28"/>
          <w:szCs w:val="28"/>
        </w:rPr>
        <w:br/>
        <w:t xml:space="preserve"> № ОК-НКПОКТ</w:t>
      </w:r>
      <w:r w:rsidRPr="008E18C0">
        <w:rPr>
          <w:b/>
          <w:sz w:val="28"/>
          <w:szCs w:val="28"/>
        </w:rPr>
        <w:t>-20-00</w:t>
      </w:r>
      <w:r w:rsidR="008E18C0" w:rsidRPr="008E18C0">
        <w:rPr>
          <w:b/>
          <w:sz w:val="28"/>
          <w:szCs w:val="28"/>
        </w:rPr>
        <w:t>01</w:t>
      </w:r>
    </w:p>
    <w:p w:rsidR="002211CB" w:rsidRPr="0060693E" w:rsidRDefault="002211CB" w:rsidP="0060693E">
      <w:pPr>
        <w:pStyle w:val="af9"/>
        <w:jc w:val="center"/>
        <w:rPr>
          <w:sz w:val="28"/>
          <w:szCs w:val="28"/>
        </w:rPr>
      </w:pPr>
    </w:p>
    <w:p w:rsidR="002211CB" w:rsidRPr="0060693E" w:rsidRDefault="002211CB" w:rsidP="0060693E">
      <w:pPr>
        <w:pStyle w:val="af9"/>
        <w:ind w:firstLine="0"/>
        <w:rPr>
          <w:sz w:val="28"/>
          <w:szCs w:val="28"/>
        </w:rPr>
      </w:pPr>
      <w:r>
        <w:rPr>
          <w:sz w:val="28"/>
          <w:szCs w:val="28"/>
        </w:rPr>
        <w:tab/>
        <w:t>Настоящим__________________________________________________</w:t>
      </w:r>
    </w:p>
    <w:p w:rsidR="002211CB" w:rsidRPr="0060693E" w:rsidRDefault="002211CB" w:rsidP="0060693E">
      <w:pPr>
        <w:pStyle w:val="af9"/>
        <w:ind w:firstLine="0"/>
        <w:rPr>
          <w:sz w:val="28"/>
          <w:szCs w:val="28"/>
        </w:rPr>
      </w:pPr>
      <w:r>
        <w:rPr>
          <w:sz w:val="28"/>
          <w:szCs w:val="28"/>
        </w:rPr>
        <w:t xml:space="preserve">                             </w:t>
      </w:r>
      <w:r>
        <w:rPr>
          <w:i/>
          <w:sz w:val="28"/>
          <w:szCs w:val="28"/>
        </w:rPr>
        <w:t>(наименование участника закупки)</w:t>
      </w:r>
    </w:p>
    <w:p w:rsidR="002211CB" w:rsidRPr="0060693E" w:rsidRDefault="002211CB" w:rsidP="00ED62F9">
      <w:pPr>
        <w:pStyle w:val="af9"/>
        <w:ind w:firstLine="0"/>
        <w:jc w:val="left"/>
        <w:rPr>
          <w:sz w:val="28"/>
          <w:szCs w:val="28"/>
        </w:rPr>
      </w:pPr>
      <w:r>
        <w:rPr>
          <w:sz w:val="28"/>
          <w:szCs w:val="28"/>
        </w:rPr>
        <w:t>подтверждает подлинность и достоверность представленных в составе заявки на участие в Открытом конкурсе № ОК-</w:t>
      </w:r>
      <w:r w:rsidRPr="008E18C0">
        <w:rPr>
          <w:sz w:val="28"/>
          <w:szCs w:val="28"/>
        </w:rPr>
        <w:t>НКПОКТ-20-00</w:t>
      </w:r>
      <w:r w:rsidR="008E18C0" w:rsidRPr="008E18C0">
        <w:rPr>
          <w:sz w:val="28"/>
          <w:szCs w:val="28"/>
        </w:rPr>
        <w:t>01</w:t>
      </w:r>
      <w:r w:rsidRPr="008E18C0">
        <w:rPr>
          <w:sz w:val="28"/>
          <w:szCs w:val="28"/>
        </w:rPr>
        <w:t xml:space="preserve"> следующих</w:t>
      </w:r>
      <w:r>
        <w:rPr>
          <w:sz w:val="28"/>
          <w:szCs w:val="28"/>
        </w:rPr>
        <w:t xml:space="preserve"> документов и сведений:</w:t>
      </w:r>
    </w:p>
    <w:tbl>
      <w:tblPr>
        <w:tblpPr w:leftFromText="180" w:rightFromText="180" w:vertAnchor="text" w:horzAnchor="margin" w:tblpXSpec="center" w:tblpY="18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5"/>
        <w:gridCol w:w="1701"/>
        <w:gridCol w:w="1542"/>
      </w:tblGrid>
      <w:tr w:rsidR="002211CB" w:rsidRPr="00B872E5" w:rsidTr="0033520A">
        <w:tc>
          <w:tcPr>
            <w:tcW w:w="1242" w:type="dxa"/>
            <w:vAlign w:val="center"/>
          </w:tcPr>
          <w:p w:rsidR="002211CB" w:rsidRPr="00B872E5" w:rsidRDefault="002211CB" w:rsidP="0033520A">
            <w:pPr>
              <w:pStyle w:val="af9"/>
              <w:ind w:firstLine="0"/>
              <w:jc w:val="center"/>
            </w:pPr>
            <w:r>
              <w:t>№ п/п</w:t>
            </w:r>
          </w:p>
        </w:tc>
        <w:tc>
          <w:tcPr>
            <w:tcW w:w="5245" w:type="dxa"/>
            <w:vAlign w:val="center"/>
          </w:tcPr>
          <w:p w:rsidR="002211CB" w:rsidRPr="00B872E5" w:rsidRDefault="002211CB" w:rsidP="0033520A">
            <w:pPr>
              <w:pStyle w:val="af9"/>
              <w:ind w:right="-108" w:firstLine="0"/>
              <w:jc w:val="center"/>
            </w:pPr>
            <w:r>
              <w:t>Наименование</w:t>
            </w:r>
          </w:p>
        </w:tc>
        <w:tc>
          <w:tcPr>
            <w:tcW w:w="1701" w:type="dxa"/>
            <w:vAlign w:val="center"/>
          </w:tcPr>
          <w:p w:rsidR="002211CB" w:rsidRPr="00B872E5" w:rsidRDefault="002211CB" w:rsidP="0033520A">
            <w:pPr>
              <w:pStyle w:val="af9"/>
              <w:ind w:firstLine="0"/>
              <w:jc w:val="center"/>
            </w:pPr>
            <w:r>
              <w:t>Количество листов</w:t>
            </w:r>
          </w:p>
        </w:tc>
        <w:tc>
          <w:tcPr>
            <w:tcW w:w="1542" w:type="dxa"/>
            <w:vAlign w:val="center"/>
          </w:tcPr>
          <w:p w:rsidR="002211CB" w:rsidRPr="00B872E5" w:rsidRDefault="002211CB" w:rsidP="0033520A">
            <w:pPr>
              <w:pStyle w:val="af9"/>
              <w:ind w:firstLine="0"/>
              <w:jc w:val="center"/>
            </w:pPr>
            <w:r>
              <w:t>Номер страницы</w:t>
            </w:r>
          </w:p>
        </w:tc>
      </w:tr>
      <w:tr w:rsidR="002211CB" w:rsidRPr="00B872E5" w:rsidTr="0033520A">
        <w:tc>
          <w:tcPr>
            <w:tcW w:w="1242" w:type="dxa"/>
          </w:tcPr>
          <w:p w:rsidR="002211CB" w:rsidRPr="00B872E5" w:rsidRDefault="002211CB" w:rsidP="0033520A">
            <w:pPr>
              <w:pStyle w:val="Default"/>
              <w:rPr>
                <w:sz w:val="18"/>
                <w:szCs w:val="18"/>
              </w:rPr>
            </w:pPr>
            <w:r>
              <w:rPr>
                <w:sz w:val="18"/>
                <w:szCs w:val="18"/>
              </w:rPr>
              <w:t>1.</w:t>
            </w:r>
          </w:p>
        </w:tc>
        <w:tc>
          <w:tcPr>
            <w:tcW w:w="5245" w:type="dxa"/>
            <w:vAlign w:val="center"/>
          </w:tcPr>
          <w:p w:rsidR="002211CB" w:rsidRPr="00B872E5" w:rsidRDefault="002211CB" w:rsidP="0033520A">
            <w:pPr>
              <w:pStyle w:val="Default"/>
              <w:rPr>
                <w:sz w:val="18"/>
                <w:szCs w:val="18"/>
              </w:rPr>
            </w:pPr>
          </w:p>
        </w:tc>
        <w:tc>
          <w:tcPr>
            <w:tcW w:w="1701" w:type="dxa"/>
          </w:tcPr>
          <w:p w:rsidR="002211CB" w:rsidRPr="00B872E5" w:rsidRDefault="002211CB" w:rsidP="0033520A">
            <w:pPr>
              <w:pStyle w:val="af9"/>
            </w:pPr>
          </w:p>
        </w:tc>
        <w:tc>
          <w:tcPr>
            <w:tcW w:w="1542" w:type="dxa"/>
          </w:tcPr>
          <w:p w:rsidR="002211CB" w:rsidRPr="00B872E5" w:rsidRDefault="002211CB" w:rsidP="0033520A">
            <w:pPr>
              <w:pStyle w:val="af9"/>
            </w:pPr>
          </w:p>
        </w:tc>
      </w:tr>
      <w:tr w:rsidR="002211CB" w:rsidRPr="00B872E5" w:rsidTr="0033520A">
        <w:tc>
          <w:tcPr>
            <w:tcW w:w="1242" w:type="dxa"/>
          </w:tcPr>
          <w:p w:rsidR="002211CB" w:rsidRPr="00B872E5" w:rsidRDefault="002211CB" w:rsidP="0033520A">
            <w:pPr>
              <w:pStyle w:val="Default"/>
              <w:rPr>
                <w:sz w:val="18"/>
                <w:szCs w:val="18"/>
              </w:rPr>
            </w:pPr>
            <w:r>
              <w:rPr>
                <w:sz w:val="18"/>
                <w:szCs w:val="18"/>
              </w:rPr>
              <w:t>2.</w:t>
            </w:r>
          </w:p>
        </w:tc>
        <w:tc>
          <w:tcPr>
            <w:tcW w:w="5245" w:type="dxa"/>
            <w:vAlign w:val="center"/>
          </w:tcPr>
          <w:p w:rsidR="002211CB" w:rsidRPr="00B872E5" w:rsidRDefault="002211CB" w:rsidP="0033520A">
            <w:pPr>
              <w:pStyle w:val="Default"/>
              <w:rPr>
                <w:sz w:val="18"/>
                <w:szCs w:val="18"/>
              </w:rPr>
            </w:pPr>
          </w:p>
        </w:tc>
        <w:tc>
          <w:tcPr>
            <w:tcW w:w="1701" w:type="dxa"/>
          </w:tcPr>
          <w:p w:rsidR="002211CB" w:rsidRPr="00B872E5" w:rsidRDefault="002211CB" w:rsidP="0033520A">
            <w:pPr>
              <w:pStyle w:val="af9"/>
            </w:pPr>
          </w:p>
        </w:tc>
        <w:tc>
          <w:tcPr>
            <w:tcW w:w="1542" w:type="dxa"/>
          </w:tcPr>
          <w:p w:rsidR="002211CB" w:rsidRPr="00B872E5" w:rsidRDefault="002211CB" w:rsidP="0033520A">
            <w:pPr>
              <w:pStyle w:val="af9"/>
            </w:pPr>
          </w:p>
        </w:tc>
      </w:tr>
      <w:tr w:rsidR="002211CB" w:rsidRPr="00B872E5" w:rsidTr="0033520A">
        <w:tc>
          <w:tcPr>
            <w:tcW w:w="1242" w:type="dxa"/>
          </w:tcPr>
          <w:p w:rsidR="002211CB" w:rsidRPr="00B872E5" w:rsidRDefault="002211CB" w:rsidP="0033520A">
            <w:pPr>
              <w:pStyle w:val="Default"/>
              <w:rPr>
                <w:sz w:val="18"/>
                <w:szCs w:val="18"/>
              </w:rPr>
            </w:pPr>
            <w:r>
              <w:rPr>
                <w:sz w:val="18"/>
                <w:szCs w:val="18"/>
              </w:rPr>
              <w:t>...</w:t>
            </w:r>
          </w:p>
        </w:tc>
        <w:tc>
          <w:tcPr>
            <w:tcW w:w="5245" w:type="dxa"/>
            <w:vAlign w:val="center"/>
          </w:tcPr>
          <w:p w:rsidR="002211CB" w:rsidRPr="00B872E5" w:rsidRDefault="002211CB" w:rsidP="0033520A">
            <w:pPr>
              <w:pStyle w:val="Default"/>
              <w:rPr>
                <w:sz w:val="18"/>
                <w:szCs w:val="18"/>
              </w:rPr>
            </w:pPr>
          </w:p>
        </w:tc>
        <w:tc>
          <w:tcPr>
            <w:tcW w:w="1701" w:type="dxa"/>
          </w:tcPr>
          <w:p w:rsidR="002211CB" w:rsidRPr="00B872E5" w:rsidRDefault="002211CB" w:rsidP="0033520A">
            <w:pPr>
              <w:pStyle w:val="af9"/>
            </w:pPr>
          </w:p>
        </w:tc>
        <w:tc>
          <w:tcPr>
            <w:tcW w:w="1542" w:type="dxa"/>
          </w:tcPr>
          <w:p w:rsidR="002211CB" w:rsidRPr="00B872E5" w:rsidRDefault="002211CB" w:rsidP="0033520A">
            <w:pPr>
              <w:pStyle w:val="af9"/>
            </w:pPr>
          </w:p>
        </w:tc>
      </w:tr>
      <w:tr w:rsidR="002211CB" w:rsidRPr="00B872E5" w:rsidTr="0033520A">
        <w:tc>
          <w:tcPr>
            <w:tcW w:w="1242" w:type="dxa"/>
          </w:tcPr>
          <w:p w:rsidR="002211CB" w:rsidRPr="00B872E5" w:rsidRDefault="002211CB" w:rsidP="0033520A">
            <w:pPr>
              <w:pStyle w:val="Default"/>
              <w:rPr>
                <w:sz w:val="18"/>
                <w:szCs w:val="18"/>
              </w:rPr>
            </w:pPr>
          </w:p>
        </w:tc>
        <w:tc>
          <w:tcPr>
            <w:tcW w:w="5245" w:type="dxa"/>
            <w:vAlign w:val="center"/>
          </w:tcPr>
          <w:p w:rsidR="002211CB" w:rsidRPr="00B872E5" w:rsidRDefault="002211CB" w:rsidP="0033520A">
            <w:pPr>
              <w:pStyle w:val="Default"/>
              <w:rPr>
                <w:sz w:val="18"/>
                <w:szCs w:val="18"/>
              </w:rPr>
            </w:pPr>
            <w:r>
              <w:rPr>
                <w:sz w:val="18"/>
                <w:szCs w:val="18"/>
              </w:rPr>
              <w:t>Электронный носитель информации</w:t>
            </w:r>
            <w:r w:rsidR="00863E97">
              <w:rPr>
                <w:sz w:val="18"/>
                <w:szCs w:val="18"/>
              </w:rPr>
              <w:t xml:space="preserve"> (</w:t>
            </w:r>
            <w:proofErr w:type="spellStart"/>
            <w:r w:rsidR="00863E97">
              <w:rPr>
                <w:sz w:val="18"/>
                <w:szCs w:val="18"/>
              </w:rPr>
              <w:t>обязетелен</w:t>
            </w:r>
            <w:proofErr w:type="spellEnd"/>
            <w:r w:rsidR="00863E97">
              <w:rPr>
                <w:sz w:val="18"/>
                <w:szCs w:val="18"/>
              </w:rPr>
              <w:t>!!!)</w:t>
            </w:r>
          </w:p>
        </w:tc>
        <w:tc>
          <w:tcPr>
            <w:tcW w:w="1701" w:type="dxa"/>
          </w:tcPr>
          <w:p w:rsidR="002211CB" w:rsidRPr="00B872E5" w:rsidRDefault="002211CB" w:rsidP="0033520A">
            <w:pPr>
              <w:pStyle w:val="af9"/>
            </w:pPr>
          </w:p>
        </w:tc>
        <w:tc>
          <w:tcPr>
            <w:tcW w:w="1542" w:type="dxa"/>
          </w:tcPr>
          <w:p w:rsidR="002211CB" w:rsidRPr="00B872E5" w:rsidRDefault="002211CB" w:rsidP="0033520A">
            <w:pPr>
              <w:pStyle w:val="af9"/>
            </w:pPr>
          </w:p>
        </w:tc>
      </w:tr>
    </w:tbl>
    <w:p w:rsidR="002211CB" w:rsidRDefault="002211CB" w:rsidP="0060693E">
      <w:pPr>
        <w:pStyle w:val="af9"/>
        <w:rPr>
          <w:sz w:val="24"/>
        </w:rPr>
      </w:pPr>
    </w:p>
    <w:p w:rsidR="002211CB" w:rsidRPr="00136237" w:rsidRDefault="002211CB" w:rsidP="0060693E"/>
    <w:p w:rsidR="002211CB" w:rsidRPr="00D4387C" w:rsidRDefault="002211CB" w:rsidP="0060693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 ____________________________________________________________________</w:t>
      </w:r>
    </w:p>
    <w:p w:rsidR="002211CB" w:rsidRPr="00D4387C" w:rsidRDefault="002211CB" w:rsidP="0060693E">
      <w:pPr>
        <w:tabs>
          <w:tab w:val="left" w:pos="8640"/>
        </w:tabs>
        <w:jc w:val="center"/>
        <w:rPr>
          <w:i/>
        </w:rPr>
      </w:pPr>
      <w:r>
        <w:rPr>
          <w:i/>
        </w:rPr>
        <w:t>(наименование претендента)</w:t>
      </w:r>
    </w:p>
    <w:p w:rsidR="002211CB" w:rsidRPr="00D4387C" w:rsidRDefault="002211CB" w:rsidP="0060693E">
      <w:pPr>
        <w:rPr>
          <w:sz w:val="28"/>
          <w:szCs w:val="28"/>
          <w:lang w:eastAsia="ru-RU"/>
        </w:rPr>
      </w:pPr>
      <w:r>
        <w:rPr>
          <w:sz w:val="28"/>
          <w:szCs w:val="28"/>
          <w:lang w:eastAsia="ru-RU"/>
        </w:rPr>
        <w:t>____________________________________________________________________</w:t>
      </w:r>
    </w:p>
    <w:p w:rsidR="002211CB" w:rsidRPr="00D4387C" w:rsidRDefault="002211CB" w:rsidP="0060693E">
      <w:pPr>
        <w:rPr>
          <w:i/>
        </w:rPr>
      </w:pPr>
      <w:r>
        <w:rPr>
          <w:i/>
        </w:rPr>
        <w:t xml:space="preserve">       М.П.</w:t>
      </w:r>
      <w:r>
        <w:rPr>
          <w:i/>
        </w:rPr>
        <w:tab/>
      </w:r>
      <w:r>
        <w:rPr>
          <w:i/>
        </w:rPr>
        <w:tab/>
      </w:r>
      <w:r>
        <w:rPr>
          <w:i/>
        </w:rPr>
        <w:tab/>
        <w:t>(должность, подпись, ФИО)</w:t>
      </w:r>
    </w:p>
    <w:p w:rsidR="002211CB" w:rsidRPr="00D4387C" w:rsidRDefault="002211CB" w:rsidP="0060693E">
      <w:pPr>
        <w:rPr>
          <w:sz w:val="28"/>
          <w:szCs w:val="28"/>
          <w:lang w:eastAsia="ru-RU"/>
        </w:rPr>
      </w:pPr>
      <w:r>
        <w:rPr>
          <w:sz w:val="28"/>
          <w:szCs w:val="28"/>
          <w:lang w:eastAsia="ru-RU"/>
        </w:rPr>
        <w:t>"____" ____________ 201__ г.</w:t>
      </w:r>
    </w:p>
    <w:p w:rsidR="002211CB" w:rsidRDefault="002211CB"/>
    <w:sectPr w:rsidR="002211C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5BA" w:rsidRDefault="00BA35BA">
      <w:r>
        <w:separator/>
      </w:r>
    </w:p>
  </w:endnote>
  <w:endnote w:type="continuationSeparator" w:id="0">
    <w:p w:rsidR="00BA35BA" w:rsidRDefault="00BA35BA">
      <w:r>
        <w:continuationSeparator/>
      </w:r>
    </w:p>
  </w:endnote>
  <w:endnote w:type="continuationNotice" w:id="1">
    <w:p w:rsidR="00BA35BA" w:rsidRDefault="00BA35B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93" w:rsidRDefault="002211CB" w:rsidP="00BF6892">
    <w:pPr>
      <w:pStyle w:val="afd"/>
      <w:framePr w:wrap="around" w:vAnchor="text" w:hAnchor="margin" w:xAlign="right" w:y="1"/>
      <w:rPr>
        <w:rStyle w:val="a5"/>
      </w:rPr>
    </w:pPr>
    <w:r>
      <w:rPr>
        <w:rStyle w:val="a5"/>
      </w:rPr>
      <w:fldChar w:fldCharType="begin"/>
    </w:r>
    <w:r w:rsidR="00E76D93">
      <w:rPr>
        <w:rStyle w:val="a5"/>
      </w:rPr>
      <w:instrText xml:space="preserve">PAGE  </w:instrText>
    </w:r>
    <w:r>
      <w:rPr>
        <w:rStyle w:val="a5"/>
      </w:rPr>
      <w:fldChar w:fldCharType="separate"/>
    </w:r>
    <w:r w:rsidR="00E76D93">
      <w:rPr>
        <w:rStyle w:val="a5"/>
        <w:noProof/>
      </w:rPr>
      <w:t>28</w:t>
    </w:r>
    <w:r>
      <w:rPr>
        <w:rStyle w:val="a5"/>
      </w:rPr>
      <w:fldChar w:fldCharType="end"/>
    </w:r>
  </w:p>
  <w:p w:rsidR="00E76D93" w:rsidRDefault="00E76D93"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93" w:rsidRDefault="00E76D93">
    <w:pPr>
      <w:pStyle w:val="afd"/>
      <w:jc w:val="center"/>
    </w:pPr>
  </w:p>
  <w:p w:rsidR="00E76D93" w:rsidRDefault="00E76D93"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93" w:rsidRDefault="00E76D93">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5BA" w:rsidRDefault="00BA35BA">
      <w:r>
        <w:separator/>
      </w:r>
    </w:p>
  </w:footnote>
  <w:footnote w:type="continuationSeparator" w:id="0">
    <w:p w:rsidR="00BA35BA" w:rsidRDefault="00BA35BA">
      <w:r>
        <w:continuationSeparator/>
      </w:r>
    </w:p>
  </w:footnote>
  <w:footnote w:type="continuationNotice" w:id="1">
    <w:p w:rsidR="00BA35BA" w:rsidRDefault="00BA35BA"/>
  </w:footnote>
  <w:footnote w:id="2">
    <w:p w:rsidR="002211CB" w:rsidRDefault="002211CB" w:rsidP="00930D5D">
      <w:pPr>
        <w:pStyle w:val="afe"/>
        <w:ind w:firstLine="709"/>
      </w:pPr>
      <w:r>
        <w:rPr>
          <w:rStyle w:val="af6"/>
          <w:rFonts w:eastAsia="MS Mincho"/>
        </w:rPr>
        <w:footnoteRef/>
      </w:r>
      <w:r>
        <w:t xml:space="preserve"> В </w:t>
      </w:r>
      <w:proofErr w:type="gramStart"/>
      <w:r>
        <w:t>случае</w:t>
      </w:r>
      <w:proofErr w:type="gramEnd"/>
      <w:r>
        <w:t xml:space="preserve"> возникновения необходимости в соответствии с потребностями Заказчика количество рейсов может быть изменено в процессе исполнения договора без изменения общей цены договора.</w:t>
      </w:r>
    </w:p>
  </w:footnote>
  <w:footnote w:id="3">
    <w:p w:rsidR="002211CB" w:rsidRPr="00912227" w:rsidRDefault="002211CB" w:rsidP="00AA4DDD">
      <w:pPr>
        <w:pStyle w:val="afe"/>
        <w:ind w:firstLine="709"/>
      </w:pPr>
      <w:r>
        <w:rPr>
          <w:rStyle w:val="af6"/>
        </w:rPr>
        <w:footnoteRef/>
      </w:r>
      <w:r>
        <w:t xml:space="preserve"> В </w:t>
      </w:r>
      <w:proofErr w:type="gramStart"/>
      <w:r>
        <w:t>случае</w:t>
      </w:r>
      <w:proofErr w:type="gramEnd"/>
      <w:r>
        <w:t xml:space="preserve"> возникновения необходимости в соответствии с потребностями Заказчика количество рейсов может быть изменено в процессе исполнения договора без изменения общей цены договора.</w:t>
      </w:r>
    </w:p>
  </w:footnote>
  <w:footnote w:id="4">
    <w:p w:rsidR="002211CB" w:rsidRPr="006F1970" w:rsidRDefault="002211CB" w:rsidP="00AA4DDD">
      <w:pPr>
        <w:pStyle w:val="afe"/>
        <w:ind w:firstLine="709"/>
      </w:pPr>
      <w:r>
        <w:rPr>
          <w:rStyle w:val="af6"/>
        </w:rPr>
        <w:footnoteRef/>
      </w:r>
      <w:r>
        <w:t xml:space="preserve"> Заполняется претендентом в соответствии с п.4.8. Технического задания настоящей документации о закупке.</w:t>
      </w:r>
    </w:p>
  </w:footnote>
  <w:footnote w:id="5">
    <w:p w:rsidR="002211CB" w:rsidRDefault="002211CB" w:rsidP="005A3ACE">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подпунктами 2.7 и 2.8 части 2 пункта 17 Информационной карты.</w:t>
      </w:r>
    </w:p>
  </w:footnote>
  <w:footnote w:id="6">
    <w:p w:rsidR="002211CB" w:rsidRDefault="002211CB">
      <w:pPr>
        <w:pStyle w:val="afe"/>
      </w:pPr>
      <w:r>
        <w:rPr>
          <w:rStyle w:val="af6"/>
        </w:rPr>
        <w:footnoteRef/>
      </w:r>
      <w:r>
        <w:t xml:space="preserve"> Заполняется в соответствии с предложением Победителя закупки, но не менее 30 (тридцати) календарных дней.</w:t>
      </w:r>
    </w:p>
  </w:footnote>
  <w:footnote w:id="7">
    <w:p w:rsidR="00E76D93" w:rsidRDefault="00E76D93" w:rsidP="003B6FD9">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93" w:rsidRDefault="00E76D93">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93" w:rsidRDefault="002211CB" w:rsidP="00510148">
    <w:pPr>
      <w:pStyle w:val="afb"/>
      <w:jc w:val="center"/>
    </w:pPr>
    <w:r>
      <w:fldChar w:fldCharType="begin"/>
    </w:r>
    <w:r w:rsidR="00E76D93">
      <w:instrText xml:space="preserve"> PAGE   \* MERGEFORMAT </w:instrText>
    </w:r>
    <w:r>
      <w:fldChar w:fldCharType="separate"/>
    </w:r>
    <w:r w:rsidR="000B563B">
      <w:rPr>
        <w:noProof/>
      </w:rPr>
      <w:t>66</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93" w:rsidRDefault="00E76D93">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D92276"/>
    <w:multiLevelType w:val="hybridMultilevel"/>
    <w:tmpl w:val="613E0A48"/>
    <w:lvl w:ilvl="0" w:tplc="ACB082EA">
      <w:start w:val="1"/>
      <w:numFmt w:val="decimal"/>
      <w:lvlText w:val="4.%1."/>
      <w:lvlJc w:val="left"/>
      <w:pPr>
        <w:ind w:left="2880" w:hanging="360"/>
      </w:pPr>
      <w:rPr>
        <w:rFonts w:hint="default"/>
      </w:rPr>
    </w:lvl>
    <w:lvl w:ilvl="1" w:tplc="04190019">
      <w:start w:val="1"/>
      <w:numFmt w:val="lowerLetter"/>
      <w:lvlText w:val="%2."/>
      <w:lvlJc w:val="left"/>
      <w:pPr>
        <w:ind w:left="2880" w:hanging="360"/>
      </w:pPr>
    </w:lvl>
    <w:lvl w:ilvl="2" w:tplc="72F0EB6E">
      <w:start w:val="1"/>
      <w:numFmt w:val="decimal"/>
      <w:lvlText w:val="4.%3."/>
      <w:lvlJc w:val="left"/>
      <w:pPr>
        <w:ind w:left="1031" w:hanging="180"/>
      </w:pPr>
      <w:rPr>
        <w:rFonts w:hint="default"/>
        <w:b/>
      </w:rPr>
    </w:lvl>
    <w:lvl w:ilvl="3" w:tplc="0419000F">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4">
    <w:nsid w:val="14250C00"/>
    <w:multiLevelType w:val="multilevel"/>
    <w:tmpl w:val="1AEC10B6"/>
    <w:lvl w:ilvl="0">
      <w:start w:val="2"/>
      <w:numFmt w:val="decimal"/>
      <w:lvlText w:val="%1."/>
      <w:lvlJc w:val="left"/>
      <w:pPr>
        <w:tabs>
          <w:tab w:val="num" w:pos="369"/>
        </w:tabs>
        <w:ind w:left="369" w:hanging="36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E9A0A46"/>
    <w:multiLevelType w:val="hybridMultilevel"/>
    <w:tmpl w:val="C2ACCF42"/>
    <w:lvl w:ilvl="0" w:tplc="3DB24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8862E03"/>
    <w:multiLevelType w:val="multilevel"/>
    <w:tmpl w:val="B380C20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nsid w:val="691D5392"/>
    <w:multiLevelType w:val="hybridMultilevel"/>
    <w:tmpl w:val="E4FC3C90"/>
    <w:lvl w:ilvl="0" w:tplc="8474D9D2">
      <w:start w:val="1"/>
      <w:numFmt w:val="decimal"/>
      <w:lvlText w:val="3.4.%1."/>
      <w:lvlJc w:val="left"/>
      <w:pPr>
        <w:ind w:left="2204" w:hanging="360"/>
      </w:pPr>
      <w:rPr>
        <w:rFonts w:hint="default"/>
      </w:rPr>
    </w:lvl>
    <w:lvl w:ilvl="1" w:tplc="AAEC9E6C">
      <w:start w:val="1"/>
      <w:numFmt w:val="decimal"/>
      <w:lvlText w:val="%2."/>
      <w:lvlJc w:val="left"/>
      <w:pPr>
        <w:ind w:left="1440" w:hanging="360"/>
      </w:pPr>
      <w:rPr>
        <w:rFonts w:hint="default"/>
        <w:b w:val="0"/>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1"/>
  </w:num>
  <w:num w:numId="9">
    <w:abstractNumId w:val="37"/>
  </w:num>
  <w:num w:numId="10">
    <w:abstractNumId w:val="44"/>
  </w:num>
  <w:num w:numId="11">
    <w:abstractNumId w:val="47"/>
  </w:num>
  <w:num w:numId="12">
    <w:abstractNumId w:val="34"/>
  </w:num>
  <w:num w:numId="13">
    <w:abstractNumId w:val="36"/>
  </w:num>
  <w:num w:numId="14">
    <w:abstractNumId w:val="33"/>
  </w:num>
  <w:num w:numId="15">
    <w:abstractNumId w:val="30"/>
  </w:num>
  <w:num w:numId="16">
    <w:abstractNumId w:val="32"/>
  </w:num>
  <w:num w:numId="17">
    <w:abstractNumId w:val="46"/>
  </w:num>
  <w:num w:numId="18">
    <w:abstractNumId w:val="26"/>
  </w:num>
  <w:num w:numId="19">
    <w:abstractNumId w:val="43"/>
  </w:num>
  <w:num w:numId="20">
    <w:abstractNumId w:val="31"/>
  </w:num>
  <w:num w:numId="21">
    <w:abstractNumId w:val="39"/>
  </w:num>
  <w:num w:numId="22">
    <w:abstractNumId w:val="40"/>
  </w:num>
  <w:num w:numId="23">
    <w:abstractNumId w:val="25"/>
  </w:num>
  <w:num w:numId="24">
    <w:abstractNumId w:val="29"/>
  </w:num>
  <w:num w:numId="25">
    <w:abstractNumId w:val="38"/>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8"/>
  </w:num>
  <w:num w:numId="29">
    <w:abstractNumId w:val="24"/>
  </w:num>
  <w:num w:numId="30">
    <w:abstractNumId w:val="42"/>
  </w:num>
  <w:num w:numId="31">
    <w:abstractNumId w:val="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7E0"/>
    <w:rsid w:val="00001A90"/>
    <w:rsid w:val="00004F48"/>
    <w:rsid w:val="000058BC"/>
    <w:rsid w:val="00005D5D"/>
    <w:rsid w:val="000065FB"/>
    <w:rsid w:val="00006894"/>
    <w:rsid w:val="00010BE3"/>
    <w:rsid w:val="000111FC"/>
    <w:rsid w:val="00012A5B"/>
    <w:rsid w:val="00013090"/>
    <w:rsid w:val="000136A9"/>
    <w:rsid w:val="00013D4E"/>
    <w:rsid w:val="00014C0B"/>
    <w:rsid w:val="0001556E"/>
    <w:rsid w:val="0001557C"/>
    <w:rsid w:val="000169F7"/>
    <w:rsid w:val="000224FB"/>
    <w:rsid w:val="000236C9"/>
    <w:rsid w:val="000266FD"/>
    <w:rsid w:val="0002786F"/>
    <w:rsid w:val="00027CD0"/>
    <w:rsid w:val="00030F2F"/>
    <w:rsid w:val="000315B9"/>
    <w:rsid w:val="00032BDE"/>
    <w:rsid w:val="00033279"/>
    <w:rsid w:val="00033A09"/>
    <w:rsid w:val="00034376"/>
    <w:rsid w:val="00034877"/>
    <w:rsid w:val="00034E6C"/>
    <w:rsid w:val="000362F0"/>
    <w:rsid w:val="000374AB"/>
    <w:rsid w:val="00042A02"/>
    <w:rsid w:val="00044646"/>
    <w:rsid w:val="00045327"/>
    <w:rsid w:val="000454C8"/>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46BC"/>
    <w:rsid w:val="000855D1"/>
    <w:rsid w:val="00086BAF"/>
    <w:rsid w:val="000871EB"/>
    <w:rsid w:val="00087DE4"/>
    <w:rsid w:val="00090344"/>
    <w:rsid w:val="00091B4D"/>
    <w:rsid w:val="00092D66"/>
    <w:rsid w:val="00093F19"/>
    <w:rsid w:val="0009404E"/>
    <w:rsid w:val="0009540A"/>
    <w:rsid w:val="000954FB"/>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563B"/>
    <w:rsid w:val="000B658F"/>
    <w:rsid w:val="000C1578"/>
    <w:rsid w:val="000C2CBF"/>
    <w:rsid w:val="000C37D3"/>
    <w:rsid w:val="000C383C"/>
    <w:rsid w:val="000C7CAF"/>
    <w:rsid w:val="000D030E"/>
    <w:rsid w:val="000D5F3B"/>
    <w:rsid w:val="000D7A81"/>
    <w:rsid w:val="000E0DF1"/>
    <w:rsid w:val="000E1E69"/>
    <w:rsid w:val="000E2086"/>
    <w:rsid w:val="000E3881"/>
    <w:rsid w:val="000E5B2C"/>
    <w:rsid w:val="000E5BB8"/>
    <w:rsid w:val="000E6F68"/>
    <w:rsid w:val="000E74F1"/>
    <w:rsid w:val="000F024D"/>
    <w:rsid w:val="000F1048"/>
    <w:rsid w:val="000F1455"/>
    <w:rsid w:val="000F3BFB"/>
    <w:rsid w:val="000F4E40"/>
    <w:rsid w:val="000F6875"/>
    <w:rsid w:val="00102875"/>
    <w:rsid w:val="001049C1"/>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2971"/>
    <w:rsid w:val="00134C04"/>
    <w:rsid w:val="00135273"/>
    <w:rsid w:val="001356F1"/>
    <w:rsid w:val="0013760D"/>
    <w:rsid w:val="00142096"/>
    <w:rsid w:val="00146CC2"/>
    <w:rsid w:val="0014720D"/>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2F1C"/>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DB3"/>
    <w:rsid w:val="001C75ED"/>
    <w:rsid w:val="001D4C2B"/>
    <w:rsid w:val="001D5D9D"/>
    <w:rsid w:val="001E0B8E"/>
    <w:rsid w:val="001E2F9C"/>
    <w:rsid w:val="001E33D3"/>
    <w:rsid w:val="001E3E36"/>
    <w:rsid w:val="001E5185"/>
    <w:rsid w:val="001E6511"/>
    <w:rsid w:val="001E6E80"/>
    <w:rsid w:val="001F0A23"/>
    <w:rsid w:val="001F109F"/>
    <w:rsid w:val="001F1BBE"/>
    <w:rsid w:val="001F2058"/>
    <w:rsid w:val="001F21DA"/>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C08"/>
    <w:rsid w:val="0021749E"/>
    <w:rsid w:val="002211CB"/>
    <w:rsid w:val="002212A0"/>
    <w:rsid w:val="002212EA"/>
    <w:rsid w:val="00221BE8"/>
    <w:rsid w:val="00221C1A"/>
    <w:rsid w:val="00222142"/>
    <w:rsid w:val="00222A97"/>
    <w:rsid w:val="002247A2"/>
    <w:rsid w:val="0022483E"/>
    <w:rsid w:val="0022650C"/>
    <w:rsid w:val="002326E3"/>
    <w:rsid w:val="0023325B"/>
    <w:rsid w:val="0023504D"/>
    <w:rsid w:val="002376E6"/>
    <w:rsid w:val="002378E3"/>
    <w:rsid w:val="002379A3"/>
    <w:rsid w:val="00237EE7"/>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74113"/>
    <w:rsid w:val="00274699"/>
    <w:rsid w:val="002810F4"/>
    <w:rsid w:val="0028168C"/>
    <w:rsid w:val="0028247A"/>
    <w:rsid w:val="00282B03"/>
    <w:rsid w:val="0028339B"/>
    <w:rsid w:val="00290F36"/>
    <w:rsid w:val="002910EA"/>
    <w:rsid w:val="00291899"/>
    <w:rsid w:val="00293CE8"/>
    <w:rsid w:val="002A0433"/>
    <w:rsid w:val="002A1180"/>
    <w:rsid w:val="002A2775"/>
    <w:rsid w:val="002A2796"/>
    <w:rsid w:val="002A4D3C"/>
    <w:rsid w:val="002A5F5E"/>
    <w:rsid w:val="002A71D9"/>
    <w:rsid w:val="002B41FD"/>
    <w:rsid w:val="002B482F"/>
    <w:rsid w:val="002B4FFB"/>
    <w:rsid w:val="002B5CC4"/>
    <w:rsid w:val="002B6325"/>
    <w:rsid w:val="002B6BE9"/>
    <w:rsid w:val="002B7406"/>
    <w:rsid w:val="002B7A56"/>
    <w:rsid w:val="002C2ADC"/>
    <w:rsid w:val="002C3FF9"/>
    <w:rsid w:val="002C497D"/>
    <w:rsid w:val="002C56A0"/>
    <w:rsid w:val="002C7848"/>
    <w:rsid w:val="002D291C"/>
    <w:rsid w:val="002D2B8C"/>
    <w:rsid w:val="002D2D73"/>
    <w:rsid w:val="002D38C7"/>
    <w:rsid w:val="002D5869"/>
    <w:rsid w:val="002E02EA"/>
    <w:rsid w:val="002E18D3"/>
    <w:rsid w:val="002E3DBF"/>
    <w:rsid w:val="002E4CCA"/>
    <w:rsid w:val="002E5C81"/>
    <w:rsid w:val="002E66D4"/>
    <w:rsid w:val="002E6C36"/>
    <w:rsid w:val="002E7AB1"/>
    <w:rsid w:val="002E7F79"/>
    <w:rsid w:val="002F1275"/>
    <w:rsid w:val="002F15C9"/>
    <w:rsid w:val="002F1B9C"/>
    <w:rsid w:val="002F1F4B"/>
    <w:rsid w:val="002F22C3"/>
    <w:rsid w:val="002F345D"/>
    <w:rsid w:val="002F36E7"/>
    <w:rsid w:val="002F40DE"/>
    <w:rsid w:val="002F543C"/>
    <w:rsid w:val="002F6A6B"/>
    <w:rsid w:val="0030151C"/>
    <w:rsid w:val="00301B48"/>
    <w:rsid w:val="00302217"/>
    <w:rsid w:val="003031C4"/>
    <w:rsid w:val="003037C8"/>
    <w:rsid w:val="00303A39"/>
    <w:rsid w:val="003056D5"/>
    <w:rsid w:val="00305BD2"/>
    <w:rsid w:val="00306BEB"/>
    <w:rsid w:val="003071D6"/>
    <w:rsid w:val="003072B4"/>
    <w:rsid w:val="003114CB"/>
    <w:rsid w:val="00311A92"/>
    <w:rsid w:val="00313385"/>
    <w:rsid w:val="00313F83"/>
    <w:rsid w:val="00320EDC"/>
    <w:rsid w:val="0032307F"/>
    <w:rsid w:val="00324C26"/>
    <w:rsid w:val="00325CC8"/>
    <w:rsid w:val="0033083C"/>
    <w:rsid w:val="00331801"/>
    <w:rsid w:val="00331930"/>
    <w:rsid w:val="00334292"/>
    <w:rsid w:val="00335079"/>
    <w:rsid w:val="00335F0B"/>
    <w:rsid w:val="0033715C"/>
    <w:rsid w:val="00342FAA"/>
    <w:rsid w:val="00343C35"/>
    <w:rsid w:val="003467BF"/>
    <w:rsid w:val="003527E1"/>
    <w:rsid w:val="00357154"/>
    <w:rsid w:val="003571CE"/>
    <w:rsid w:val="00357415"/>
    <w:rsid w:val="003575DE"/>
    <w:rsid w:val="003601C4"/>
    <w:rsid w:val="00361C96"/>
    <w:rsid w:val="0036291B"/>
    <w:rsid w:val="003630DE"/>
    <w:rsid w:val="003657D7"/>
    <w:rsid w:val="003663BC"/>
    <w:rsid w:val="00370C44"/>
    <w:rsid w:val="00371504"/>
    <w:rsid w:val="003719A4"/>
    <w:rsid w:val="003778ED"/>
    <w:rsid w:val="00380C88"/>
    <w:rsid w:val="00386F7E"/>
    <w:rsid w:val="0039127A"/>
    <w:rsid w:val="00391B86"/>
    <w:rsid w:val="00391D03"/>
    <w:rsid w:val="00392CFB"/>
    <w:rsid w:val="003934B6"/>
    <w:rsid w:val="00395664"/>
    <w:rsid w:val="00396B5A"/>
    <w:rsid w:val="00397A99"/>
    <w:rsid w:val="003A0695"/>
    <w:rsid w:val="003A0EBB"/>
    <w:rsid w:val="003A1033"/>
    <w:rsid w:val="003A17CC"/>
    <w:rsid w:val="003A3A53"/>
    <w:rsid w:val="003A7044"/>
    <w:rsid w:val="003A741B"/>
    <w:rsid w:val="003B2AFB"/>
    <w:rsid w:val="003B3FE8"/>
    <w:rsid w:val="003B6FD9"/>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01A"/>
    <w:rsid w:val="003E3DD5"/>
    <w:rsid w:val="003E4FE0"/>
    <w:rsid w:val="003E74E1"/>
    <w:rsid w:val="003E7EF7"/>
    <w:rsid w:val="003F028F"/>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56C1"/>
    <w:rsid w:val="004209AE"/>
    <w:rsid w:val="00420D3C"/>
    <w:rsid w:val="0042174B"/>
    <w:rsid w:val="004224C0"/>
    <w:rsid w:val="00422CFA"/>
    <w:rsid w:val="004243CF"/>
    <w:rsid w:val="00425EB0"/>
    <w:rsid w:val="00426ED7"/>
    <w:rsid w:val="004272B0"/>
    <w:rsid w:val="004314C8"/>
    <w:rsid w:val="00432CF8"/>
    <w:rsid w:val="004331EC"/>
    <w:rsid w:val="0043423C"/>
    <w:rsid w:val="0043596D"/>
    <w:rsid w:val="00435A9A"/>
    <w:rsid w:val="00437B00"/>
    <w:rsid w:val="00443169"/>
    <w:rsid w:val="0044472F"/>
    <w:rsid w:val="00444F6A"/>
    <w:rsid w:val="00445695"/>
    <w:rsid w:val="00446E0C"/>
    <w:rsid w:val="00447163"/>
    <w:rsid w:val="00450672"/>
    <w:rsid w:val="00451CF2"/>
    <w:rsid w:val="0045410E"/>
    <w:rsid w:val="00454ECC"/>
    <w:rsid w:val="004558A3"/>
    <w:rsid w:val="004564FE"/>
    <w:rsid w:val="0045708B"/>
    <w:rsid w:val="00462DE1"/>
    <w:rsid w:val="004634C8"/>
    <w:rsid w:val="0046442D"/>
    <w:rsid w:val="00466B20"/>
    <w:rsid w:val="00467486"/>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224C"/>
    <w:rsid w:val="004864C2"/>
    <w:rsid w:val="00487153"/>
    <w:rsid w:val="00487312"/>
    <w:rsid w:val="004874C1"/>
    <w:rsid w:val="004877A4"/>
    <w:rsid w:val="00493AB2"/>
    <w:rsid w:val="00494DA4"/>
    <w:rsid w:val="004A0B79"/>
    <w:rsid w:val="004A1302"/>
    <w:rsid w:val="004A25F0"/>
    <w:rsid w:val="004A35E4"/>
    <w:rsid w:val="004A4212"/>
    <w:rsid w:val="004A6579"/>
    <w:rsid w:val="004A66FA"/>
    <w:rsid w:val="004B0CF8"/>
    <w:rsid w:val="004B0D75"/>
    <w:rsid w:val="004B1653"/>
    <w:rsid w:val="004B3482"/>
    <w:rsid w:val="004B366A"/>
    <w:rsid w:val="004B4B1F"/>
    <w:rsid w:val="004C0A7F"/>
    <w:rsid w:val="004C2235"/>
    <w:rsid w:val="004C420C"/>
    <w:rsid w:val="004C43D0"/>
    <w:rsid w:val="004C7528"/>
    <w:rsid w:val="004C7C06"/>
    <w:rsid w:val="004D14E9"/>
    <w:rsid w:val="004D291D"/>
    <w:rsid w:val="004D2E53"/>
    <w:rsid w:val="004D44D7"/>
    <w:rsid w:val="004D4FA2"/>
    <w:rsid w:val="004D51E1"/>
    <w:rsid w:val="004D6625"/>
    <w:rsid w:val="004D6F67"/>
    <w:rsid w:val="004E13F0"/>
    <w:rsid w:val="004E1725"/>
    <w:rsid w:val="004E202E"/>
    <w:rsid w:val="004E2156"/>
    <w:rsid w:val="004E3757"/>
    <w:rsid w:val="004E3AC2"/>
    <w:rsid w:val="004E78E8"/>
    <w:rsid w:val="004F2ABB"/>
    <w:rsid w:val="004F2FB3"/>
    <w:rsid w:val="004F4D22"/>
    <w:rsid w:val="004F5E74"/>
    <w:rsid w:val="004F6737"/>
    <w:rsid w:val="00501981"/>
    <w:rsid w:val="00502E3A"/>
    <w:rsid w:val="00505622"/>
    <w:rsid w:val="00505842"/>
    <w:rsid w:val="005058F1"/>
    <w:rsid w:val="00506989"/>
    <w:rsid w:val="0050702D"/>
    <w:rsid w:val="0051006B"/>
    <w:rsid w:val="00510148"/>
    <w:rsid w:val="00510C5D"/>
    <w:rsid w:val="00511914"/>
    <w:rsid w:val="00511EDC"/>
    <w:rsid w:val="005124ED"/>
    <w:rsid w:val="005129E1"/>
    <w:rsid w:val="00514DA3"/>
    <w:rsid w:val="0051529F"/>
    <w:rsid w:val="005163D5"/>
    <w:rsid w:val="00516E49"/>
    <w:rsid w:val="005171A2"/>
    <w:rsid w:val="00520E52"/>
    <w:rsid w:val="00521353"/>
    <w:rsid w:val="00521F95"/>
    <w:rsid w:val="0052390C"/>
    <w:rsid w:val="005242ED"/>
    <w:rsid w:val="005261E0"/>
    <w:rsid w:val="00527AB7"/>
    <w:rsid w:val="0053291E"/>
    <w:rsid w:val="00533F3B"/>
    <w:rsid w:val="005345F7"/>
    <w:rsid w:val="00534697"/>
    <w:rsid w:val="005355A2"/>
    <w:rsid w:val="005373EF"/>
    <w:rsid w:val="00537B12"/>
    <w:rsid w:val="00542481"/>
    <w:rsid w:val="00544668"/>
    <w:rsid w:val="0054646F"/>
    <w:rsid w:val="005508EC"/>
    <w:rsid w:val="00551655"/>
    <w:rsid w:val="00551698"/>
    <w:rsid w:val="0055796A"/>
    <w:rsid w:val="00557B47"/>
    <w:rsid w:val="0056027E"/>
    <w:rsid w:val="00560998"/>
    <w:rsid w:val="00562186"/>
    <w:rsid w:val="0056426C"/>
    <w:rsid w:val="005649D6"/>
    <w:rsid w:val="00565202"/>
    <w:rsid w:val="00567173"/>
    <w:rsid w:val="00571148"/>
    <w:rsid w:val="005716FC"/>
    <w:rsid w:val="00571D62"/>
    <w:rsid w:val="005724C8"/>
    <w:rsid w:val="00573F02"/>
    <w:rsid w:val="00575E36"/>
    <w:rsid w:val="0057655F"/>
    <w:rsid w:val="00580C5D"/>
    <w:rsid w:val="005834BA"/>
    <w:rsid w:val="00583D0F"/>
    <w:rsid w:val="00590A1B"/>
    <w:rsid w:val="00592204"/>
    <w:rsid w:val="00593786"/>
    <w:rsid w:val="005944C1"/>
    <w:rsid w:val="005954A8"/>
    <w:rsid w:val="005A0E3B"/>
    <w:rsid w:val="005A2B08"/>
    <w:rsid w:val="005A41D0"/>
    <w:rsid w:val="005A6CE9"/>
    <w:rsid w:val="005B12F9"/>
    <w:rsid w:val="005B24F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B21"/>
    <w:rsid w:val="005E0D26"/>
    <w:rsid w:val="005E26B7"/>
    <w:rsid w:val="005E6CAE"/>
    <w:rsid w:val="005F19D2"/>
    <w:rsid w:val="005F2D24"/>
    <w:rsid w:val="005F2FAA"/>
    <w:rsid w:val="005F5726"/>
    <w:rsid w:val="0060192F"/>
    <w:rsid w:val="0060219A"/>
    <w:rsid w:val="006050B1"/>
    <w:rsid w:val="00606106"/>
    <w:rsid w:val="0060773C"/>
    <w:rsid w:val="0061101B"/>
    <w:rsid w:val="00611B15"/>
    <w:rsid w:val="0061281F"/>
    <w:rsid w:val="00612DC6"/>
    <w:rsid w:val="00613848"/>
    <w:rsid w:val="00614976"/>
    <w:rsid w:val="006164CD"/>
    <w:rsid w:val="006176F4"/>
    <w:rsid w:val="00621361"/>
    <w:rsid w:val="006217BC"/>
    <w:rsid w:val="00621FD4"/>
    <w:rsid w:val="00622CF4"/>
    <w:rsid w:val="00627696"/>
    <w:rsid w:val="00627DB4"/>
    <w:rsid w:val="00631213"/>
    <w:rsid w:val="0063170D"/>
    <w:rsid w:val="0063279C"/>
    <w:rsid w:val="0063374D"/>
    <w:rsid w:val="00633831"/>
    <w:rsid w:val="00635507"/>
    <w:rsid w:val="0063621C"/>
    <w:rsid w:val="00636387"/>
    <w:rsid w:val="00636AC8"/>
    <w:rsid w:val="00637621"/>
    <w:rsid w:val="00637B42"/>
    <w:rsid w:val="006400A0"/>
    <w:rsid w:val="006402DD"/>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70FD8"/>
    <w:rsid w:val="00674404"/>
    <w:rsid w:val="00675E11"/>
    <w:rsid w:val="00676824"/>
    <w:rsid w:val="00677EA3"/>
    <w:rsid w:val="006801C2"/>
    <w:rsid w:val="00681C65"/>
    <w:rsid w:val="00684097"/>
    <w:rsid w:val="00685C56"/>
    <w:rsid w:val="006863B5"/>
    <w:rsid w:val="00686679"/>
    <w:rsid w:val="00690B2B"/>
    <w:rsid w:val="00693668"/>
    <w:rsid w:val="00693858"/>
    <w:rsid w:val="006A192C"/>
    <w:rsid w:val="006A1CB3"/>
    <w:rsid w:val="006A6A23"/>
    <w:rsid w:val="006A6E08"/>
    <w:rsid w:val="006A6E7D"/>
    <w:rsid w:val="006A76EE"/>
    <w:rsid w:val="006B0D16"/>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65D2"/>
    <w:rsid w:val="006C7DC1"/>
    <w:rsid w:val="006D08CE"/>
    <w:rsid w:val="006D150B"/>
    <w:rsid w:val="006D2B87"/>
    <w:rsid w:val="006D2E90"/>
    <w:rsid w:val="006D3659"/>
    <w:rsid w:val="006D3832"/>
    <w:rsid w:val="006D455D"/>
    <w:rsid w:val="006D5695"/>
    <w:rsid w:val="006D5733"/>
    <w:rsid w:val="006D65BE"/>
    <w:rsid w:val="006D69DD"/>
    <w:rsid w:val="006E059E"/>
    <w:rsid w:val="006E08A0"/>
    <w:rsid w:val="006E23DE"/>
    <w:rsid w:val="006E4289"/>
    <w:rsid w:val="006E67B8"/>
    <w:rsid w:val="006E7589"/>
    <w:rsid w:val="006F08E6"/>
    <w:rsid w:val="006F1466"/>
    <w:rsid w:val="006F2786"/>
    <w:rsid w:val="006F2C73"/>
    <w:rsid w:val="006F3A1C"/>
    <w:rsid w:val="006F3F9D"/>
    <w:rsid w:val="006F4522"/>
    <w:rsid w:val="006F5C9A"/>
    <w:rsid w:val="006F6D36"/>
    <w:rsid w:val="00700A24"/>
    <w:rsid w:val="00701BE5"/>
    <w:rsid w:val="0070359A"/>
    <w:rsid w:val="007046B2"/>
    <w:rsid w:val="00705E2E"/>
    <w:rsid w:val="0070629E"/>
    <w:rsid w:val="00706C8C"/>
    <w:rsid w:val="00715B5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26C"/>
    <w:rsid w:val="00742DAA"/>
    <w:rsid w:val="007434C0"/>
    <w:rsid w:val="00744920"/>
    <w:rsid w:val="00746E8D"/>
    <w:rsid w:val="0075124C"/>
    <w:rsid w:val="00752221"/>
    <w:rsid w:val="00752FEB"/>
    <w:rsid w:val="00754040"/>
    <w:rsid w:val="00754AD8"/>
    <w:rsid w:val="0075552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901E9"/>
    <w:rsid w:val="0079021D"/>
    <w:rsid w:val="00791462"/>
    <w:rsid w:val="007920EB"/>
    <w:rsid w:val="00792811"/>
    <w:rsid w:val="00794B4F"/>
    <w:rsid w:val="00797371"/>
    <w:rsid w:val="0079756E"/>
    <w:rsid w:val="007A0078"/>
    <w:rsid w:val="007A0346"/>
    <w:rsid w:val="007A228C"/>
    <w:rsid w:val="007A38EF"/>
    <w:rsid w:val="007A4135"/>
    <w:rsid w:val="007A4852"/>
    <w:rsid w:val="007A58E3"/>
    <w:rsid w:val="007A6FD8"/>
    <w:rsid w:val="007A7B1A"/>
    <w:rsid w:val="007B2101"/>
    <w:rsid w:val="007B26E8"/>
    <w:rsid w:val="007B36CE"/>
    <w:rsid w:val="007B3AC4"/>
    <w:rsid w:val="007B4040"/>
    <w:rsid w:val="007B5E17"/>
    <w:rsid w:val="007B6F06"/>
    <w:rsid w:val="007C1052"/>
    <w:rsid w:val="007C4B34"/>
    <w:rsid w:val="007C51E1"/>
    <w:rsid w:val="007C6410"/>
    <w:rsid w:val="007C73F1"/>
    <w:rsid w:val="007D00C3"/>
    <w:rsid w:val="007D03BE"/>
    <w:rsid w:val="007D1BEF"/>
    <w:rsid w:val="007D50EE"/>
    <w:rsid w:val="007D5AEA"/>
    <w:rsid w:val="007D6548"/>
    <w:rsid w:val="007D6BA4"/>
    <w:rsid w:val="007E34AB"/>
    <w:rsid w:val="007E48BC"/>
    <w:rsid w:val="007E5B43"/>
    <w:rsid w:val="007E72CC"/>
    <w:rsid w:val="007F1DFC"/>
    <w:rsid w:val="008035D3"/>
    <w:rsid w:val="00804946"/>
    <w:rsid w:val="00805064"/>
    <w:rsid w:val="008066A1"/>
    <w:rsid w:val="00806AAF"/>
    <w:rsid w:val="008075B1"/>
    <w:rsid w:val="00807DE1"/>
    <w:rsid w:val="008102B0"/>
    <w:rsid w:val="00811501"/>
    <w:rsid w:val="00811548"/>
    <w:rsid w:val="00812135"/>
    <w:rsid w:val="00812285"/>
    <w:rsid w:val="008129CE"/>
    <w:rsid w:val="008130DB"/>
    <w:rsid w:val="00814F46"/>
    <w:rsid w:val="0081524D"/>
    <w:rsid w:val="008223A6"/>
    <w:rsid w:val="008309A6"/>
    <w:rsid w:val="008314C4"/>
    <w:rsid w:val="0083455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3E97"/>
    <w:rsid w:val="008643A6"/>
    <w:rsid w:val="00866369"/>
    <w:rsid w:val="00866B11"/>
    <w:rsid w:val="008703E8"/>
    <w:rsid w:val="00871748"/>
    <w:rsid w:val="00875571"/>
    <w:rsid w:val="0087611C"/>
    <w:rsid w:val="00876B79"/>
    <w:rsid w:val="00877639"/>
    <w:rsid w:val="00880FE9"/>
    <w:rsid w:val="008825E9"/>
    <w:rsid w:val="00884C33"/>
    <w:rsid w:val="00885059"/>
    <w:rsid w:val="00885982"/>
    <w:rsid w:val="0089720B"/>
    <w:rsid w:val="008A10F4"/>
    <w:rsid w:val="008A1142"/>
    <w:rsid w:val="008A1D8F"/>
    <w:rsid w:val="008A31C7"/>
    <w:rsid w:val="008A4412"/>
    <w:rsid w:val="008A664B"/>
    <w:rsid w:val="008A66CB"/>
    <w:rsid w:val="008B078D"/>
    <w:rsid w:val="008B16B6"/>
    <w:rsid w:val="008B1F52"/>
    <w:rsid w:val="008B310E"/>
    <w:rsid w:val="008B3819"/>
    <w:rsid w:val="008B707F"/>
    <w:rsid w:val="008B753F"/>
    <w:rsid w:val="008B7A42"/>
    <w:rsid w:val="008B7EE0"/>
    <w:rsid w:val="008B7FB1"/>
    <w:rsid w:val="008C1BC9"/>
    <w:rsid w:val="008C3600"/>
    <w:rsid w:val="008C4183"/>
    <w:rsid w:val="008C5B7F"/>
    <w:rsid w:val="008C7F98"/>
    <w:rsid w:val="008D04DC"/>
    <w:rsid w:val="008D0F5D"/>
    <w:rsid w:val="008D1FAC"/>
    <w:rsid w:val="008D2E20"/>
    <w:rsid w:val="008D2F7D"/>
    <w:rsid w:val="008D3484"/>
    <w:rsid w:val="008D3B09"/>
    <w:rsid w:val="008D57CB"/>
    <w:rsid w:val="008D5C9E"/>
    <w:rsid w:val="008D5EFE"/>
    <w:rsid w:val="008D67F8"/>
    <w:rsid w:val="008E0966"/>
    <w:rsid w:val="008E18C0"/>
    <w:rsid w:val="008E22A1"/>
    <w:rsid w:val="008E2912"/>
    <w:rsid w:val="008E5FFE"/>
    <w:rsid w:val="008E60E5"/>
    <w:rsid w:val="008F18E9"/>
    <w:rsid w:val="008F3328"/>
    <w:rsid w:val="008F356D"/>
    <w:rsid w:val="008F526C"/>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5B21"/>
    <w:rsid w:val="0094610A"/>
    <w:rsid w:val="00952FC6"/>
    <w:rsid w:val="00956252"/>
    <w:rsid w:val="00956DC0"/>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0E6D"/>
    <w:rsid w:val="009C14C9"/>
    <w:rsid w:val="009C15AA"/>
    <w:rsid w:val="009C211A"/>
    <w:rsid w:val="009C6EA1"/>
    <w:rsid w:val="009C7BA1"/>
    <w:rsid w:val="009D01E1"/>
    <w:rsid w:val="009D15D2"/>
    <w:rsid w:val="009D3067"/>
    <w:rsid w:val="009D3A40"/>
    <w:rsid w:val="009D4112"/>
    <w:rsid w:val="009D4C30"/>
    <w:rsid w:val="009D561F"/>
    <w:rsid w:val="009D5AB8"/>
    <w:rsid w:val="009D65A3"/>
    <w:rsid w:val="009E0C31"/>
    <w:rsid w:val="009E15ED"/>
    <w:rsid w:val="009E1B08"/>
    <w:rsid w:val="009E31A8"/>
    <w:rsid w:val="009E581C"/>
    <w:rsid w:val="009E64D8"/>
    <w:rsid w:val="009F232D"/>
    <w:rsid w:val="009F39E1"/>
    <w:rsid w:val="009F3BE8"/>
    <w:rsid w:val="009F4371"/>
    <w:rsid w:val="009F4C89"/>
    <w:rsid w:val="009F5D15"/>
    <w:rsid w:val="009F7E18"/>
    <w:rsid w:val="00A00A8B"/>
    <w:rsid w:val="00A023CD"/>
    <w:rsid w:val="00A0298B"/>
    <w:rsid w:val="00A02EA1"/>
    <w:rsid w:val="00A0514A"/>
    <w:rsid w:val="00A10441"/>
    <w:rsid w:val="00A10460"/>
    <w:rsid w:val="00A11708"/>
    <w:rsid w:val="00A129D2"/>
    <w:rsid w:val="00A134DC"/>
    <w:rsid w:val="00A135E2"/>
    <w:rsid w:val="00A13F75"/>
    <w:rsid w:val="00A14699"/>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1C2"/>
    <w:rsid w:val="00A43EF5"/>
    <w:rsid w:val="00A45D01"/>
    <w:rsid w:val="00A517C7"/>
    <w:rsid w:val="00A53E66"/>
    <w:rsid w:val="00A543C0"/>
    <w:rsid w:val="00A57342"/>
    <w:rsid w:val="00A60D93"/>
    <w:rsid w:val="00A616F9"/>
    <w:rsid w:val="00A62399"/>
    <w:rsid w:val="00A62751"/>
    <w:rsid w:val="00A647EF"/>
    <w:rsid w:val="00A65B10"/>
    <w:rsid w:val="00A65B59"/>
    <w:rsid w:val="00A67169"/>
    <w:rsid w:val="00A6781A"/>
    <w:rsid w:val="00A7012D"/>
    <w:rsid w:val="00A7167B"/>
    <w:rsid w:val="00A730E6"/>
    <w:rsid w:val="00A804B4"/>
    <w:rsid w:val="00A81242"/>
    <w:rsid w:val="00A8303E"/>
    <w:rsid w:val="00A83569"/>
    <w:rsid w:val="00A856EA"/>
    <w:rsid w:val="00A864FB"/>
    <w:rsid w:val="00A876EA"/>
    <w:rsid w:val="00A95C94"/>
    <w:rsid w:val="00A96F89"/>
    <w:rsid w:val="00AA1400"/>
    <w:rsid w:val="00AA1DDF"/>
    <w:rsid w:val="00AA4048"/>
    <w:rsid w:val="00AA4A21"/>
    <w:rsid w:val="00AA4EAC"/>
    <w:rsid w:val="00AB0224"/>
    <w:rsid w:val="00AB066A"/>
    <w:rsid w:val="00AB265F"/>
    <w:rsid w:val="00AB3CA8"/>
    <w:rsid w:val="00AB5378"/>
    <w:rsid w:val="00AB67FE"/>
    <w:rsid w:val="00AB6F65"/>
    <w:rsid w:val="00AB727D"/>
    <w:rsid w:val="00AB7675"/>
    <w:rsid w:val="00AB7676"/>
    <w:rsid w:val="00AC0792"/>
    <w:rsid w:val="00AC0B4A"/>
    <w:rsid w:val="00AC2828"/>
    <w:rsid w:val="00AC3D90"/>
    <w:rsid w:val="00AC6D36"/>
    <w:rsid w:val="00AD0FFC"/>
    <w:rsid w:val="00AD17B2"/>
    <w:rsid w:val="00AD18C4"/>
    <w:rsid w:val="00AD2CB8"/>
    <w:rsid w:val="00AD39CE"/>
    <w:rsid w:val="00AD5880"/>
    <w:rsid w:val="00AD6A1A"/>
    <w:rsid w:val="00AE1A3A"/>
    <w:rsid w:val="00AE2756"/>
    <w:rsid w:val="00AE5D91"/>
    <w:rsid w:val="00AE660B"/>
    <w:rsid w:val="00AF0EE4"/>
    <w:rsid w:val="00AF1F35"/>
    <w:rsid w:val="00AF4CAE"/>
    <w:rsid w:val="00AF6ABE"/>
    <w:rsid w:val="00AF7BFB"/>
    <w:rsid w:val="00B01D71"/>
    <w:rsid w:val="00B02654"/>
    <w:rsid w:val="00B041AC"/>
    <w:rsid w:val="00B04591"/>
    <w:rsid w:val="00B060A7"/>
    <w:rsid w:val="00B07CC7"/>
    <w:rsid w:val="00B07F62"/>
    <w:rsid w:val="00B129CC"/>
    <w:rsid w:val="00B12B16"/>
    <w:rsid w:val="00B14C5B"/>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36886"/>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6635"/>
    <w:rsid w:val="00B86798"/>
    <w:rsid w:val="00B90994"/>
    <w:rsid w:val="00B924BD"/>
    <w:rsid w:val="00B92730"/>
    <w:rsid w:val="00B931D6"/>
    <w:rsid w:val="00B9344E"/>
    <w:rsid w:val="00B938CD"/>
    <w:rsid w:val="00B971DF"/>
    <w:rsid w:val="00B97658"/>
    <w:rsid w:val="00B9790D"/>
    <w:rsid w:val="00BA1508"/>
    <w:rsid w:val="00BA35BA"/>
    <w:rsid w:val="00BA479F"/>
    <w:rsid w:val="00BA4A3E"/>
    <w:rsid w:val="00BA72DB"/>
    <w:rsid w:val="00BB21E3"/>
    <w:rsid w:val="00BB293D"/>
    <w:rsid w:val="00BB2C03"/>
    <w:rsid w:val="00BB306F"/>
    <w:rsid w:val="00BB3C30"/>
    <w:rsid w:val="00BB493C"/>
    <w:rsid w:val="00BB52AE"/>
    <w:rsid w:val="00BB5B51"/>
    <w:rsid w:val="00BB5DBA"/>
    <w:rsid w:val="00BB742C"/>
    <w:rsid w:val="00BC05B0"/>
    <w:rsid w:val="00BC1922"/>
    <w:rsid w:val="00BC1B82"/>
    <w:rsid w:val="00BC1C77"/>
    <w:rsid w:val="00BC2C99"/>
    <w:rsid w:val="00BC3739"/>
    <w:rsid w:val="00BC3E20"/>
    <w:rsid w:val="00BC48D1"/>
    <w:rsid w:val="00BC5F73"/>
    <w:rsid w:val="00BD1075"/>
    <w:rsid w:val="00BD3B75"/>
    <w:rsid w:val="00BD4638"/>
    <w:rsid w:val="00BD59BC"/>
    <w:rsid w:val="00BD5B44"/>
    <w:rsid w:val="00BD5D50"/>
    <w:rsid w:val="00BE06D9"/>
    <w:rsid w:val="00BE0DC2"/>
    <w:rsid w:val="00BE5571"/>
    <w:rsid w:val="00BE689B"/>
    <w:rsid w:val="00BE737A"/>
    <w:rsid w:val="00BE7854"/>
    <w:rsid w:val="00BF0E71"/>
    <w:rsid w:val="00BF5C0A"/>
    <w:rsid w:val="00BF6892"/>
    <w:rsid w:val="00BF7827"/>
    <w:rsid w:val="00C03380"/>
    <w:rsid w:val="00C10125"/>
    <w:rsid w:val="00C103CF"/>
    <w:rsid w:val="00C105C7"/>
    <w:rsid w:val="00C11D79"/>
    <w:rsid w:val="00C12964"/>
    <w:rsid w:val="00C13A71"/>
    <w:rsid w:val="00C159C6"/>
    <w:rsid w:val="00C15C57"/>
    <w:rsid w:val="00C213FC"/>
    <w:rsid w:val="00C21D57"/>
    <w:rsid w:val="00C227AF"/>
    <w:rsid w:val="00C22AE5"/>
    <w:rsid w:val="00C234C4"/>
    <w:rsid w:val="00C25231"/>
    <w:rsid w:val="00C25872"/>
    <w:rsid w:val="00C264D5"/>
    <w:rsid w:val="00C26A57"/>
    <w:rsid w:val="00C26B87"/>
    <w:rsid w:val="00C2793E"/>
    <w:rsid w:val="00C30B72"/>
    <w:rsid w:val="00C3104D"/>
    <w:rsid w:val="00C313CF"/>
    <w:rsid w:val="00C318D3"/>
    <w:rsid w:val="00C3191F"/>
    <w:rsid w:val="00C324AA"/>
    <w:rsid w:val="00C32745"/>
    <w:rsid w:val="00C33DDC"/>
    <w:rsid w:val="00C35EA6"/>
    <w:rsid w:val="00C3633B"/>
    <w:rsid w:val="00C376C1"/>
    <w:rsid w:val="00C418D7"/>
    <w:rsid w:val="00C46EEA"/>
    <w:rsid w:val="00C505DC"/>
    <w:rsid w:val="00C51709"/>
    <w:rsid w:val="00C52069"/>
    <w:rsid w:val="00C5369D"/>
    <w:rsid w:val="00C53FE9"/>
    <w:rsid w:val="00C5583D"/>
    <w:rsid w:val="00C55B25"/>
    <w:rsid w:val="00C56AC3"/>
    <w:rsid w:val="00C574F0"/>
    <w:rsid w:val="00C576D0"/>
    <w:rsid w:val="00C57DC1"/>
    <w:rsid w:val="00C603D0"/>
    <w:rsid w:val="00C60714"/>
    <w:rsid w:val="00C6079B"/>
    <w:rsid w:val="00C6181A"/>
    <w:rsid w:val="00C61887"/>
    <w:rsid w:val="00C619A9"/>
    <w:rsid w:val="00C638FB"/>
    <w:rsid w:val="00C67452"/>
    <w:rsid w:val="00C67460"/>
    <w:rsid w:val="00C7002D"/>
    <w:rsid w:val="00C71F95"/>
    <w:rsid w:val="00C74777"/>
    <w:rsid w:val="00C802A0"/>
    <w:rsid w:val="00C80BCB"/>
    <w:rsid w:val="00C82913"/>
    <w:rsid w:val="00C8296E"/>
    <w:rsid w:val="00C82AE3"/>
    <w:rsid w:val="00C8342D"/>
    <w:rsid w:val="00C83ABC"/>
    <w:rsid w:val="00C853CF"/>
    <w:rsid w:val="00C872F8"/>
    <w:rsid w:val="00C87B99"/>
    <w:rsid w:val="00C93A24"/>
    <w:rsid w:val="00C94E72"/>
    <w:rsid w:val="00C974DC"/>
    <w:rsid w:val="00CA01DA"/>
    <w:rsid w:val="00CA131C"/>
    <w:rsid w:val="00CA2CA6"/>
    <w:rsid w:val="00CA30E3"/>
    <w:rsid w:val="00CA4698"/>
    <w:rsid w:val="00CA5148"/>
    <w:rsid w:val="00CA673D"/>
    <w:rsid w:val="00CA68FD"/>
    <w:rsid w:val="00CB0819"/>
    <w:rsid w:val="00CB3BBA"/>
    <w:rsid w:val="00CB4A32"/>
    <w:rsid w:val="00CB5E99"/>
    <w:rsid w:val="00CC064B"/>
    <w:rsid w:val="00CC2E1F"/>
    <w:rsid w:val="00CC3790"/>
    <w:rsid w:val="00CC4C1B"/>
    <w:rsid w:val="00CC6413"/>
    <w:rsid w:val="00CD0F32"/>
    <w:rsid w:val="00CD3643"/>
    <w:rsid w:val="00CD43B5"/>
    <w:rsid w:val="00CD4876"/>
    <w:rsid w:val="00CD5C1D"/>
    <w:rsid w:val="00CE149D"/>
    <w:rsid w:val="00CE1C5D"/>
    <w:rsid w:val="00CE29E2"/>
    <w:rsid w:val="00CE5A09"/>
    <w:rsid w:val="00CE7661"/>
    <w:rsid w:val="00CE7EB4"/>
    <w:rsid w:val="00CF126F"/>
    <w:rsid w:val="00CF1CEB"/>
    <w:rsid w:val="00CF1DCB"/>
    <w:rsid w:val="00CF2E16"/>
    <w:rsid w:val="00CF401E"/>
    <w:rsid w:val="00D01C16"/>
    <w:rsid w:val="00D0240A"/>
    <w:rsid w:val="00D03894"/>
    <w:rsid w:val="00D11463"/>
    <w:rsid w:val="00D11ED5"/>
    <w:rsid w:val="00D121EE"/>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51989"/>
    <w:rsid w:val="00D52C58"/>
    <w:rsid w:val="00D57C3F"/>
    <w:rsid w:val="00D57F19"/>
    <w:rsid w:val="00D6145F"/>
    <w:rsid w:val="00D6155E"/>
    <w:rsid w:val="00D6187B"/>
    <w:rsid w:val="00D625B0"/>
    <w:rsid w:val="00D63513"/>
    <w:rsid w:val="00D63FA8"/>
    <w:rsid w:val="00D640D0"/>
    <w:rsid w:val="00D64EB5"/>
    <w:rsid w:val="00D65E96"/>
    <w:rsid w:val="00D6739A"/>
    <w:rsid w:val="00D703B6"/>
    <w:rsid w:val="00D72B64"/>
    <w:rsid w:val="00D72C8B"/>
    <w:rsid w:val="00D74FA8"/>
    <w:rsid w:val="00D7766E"/>
    <w:rsid w:val="00D776A2"/>
    <w:rsid w:val="00D77F3A"/>
    <w:rsid w:val="00D812DA"/>
    <w:rsid w:val="00D831D2"/>
    <w:rsid w:val="00D85AEA"/>
    <w:rsid w:val="00D86E42"/>
    <w:rsid w:val="00D86EFD"/>
    <w:rsid w:val="00D91431"/>
    <w:rsid w:val="00D9384F"/>
    <w:rsid w:val="00D9399B"/>
    <w:rsid w:val="00D94307"/>
    <w:rsid w:val="00D94533"/>
    <w:rsid w:val="00D953A5"/>
    <w:rsid w:val="00D963B6"/>
    <w:rsid w:val="00D97449"/>
    <w:rsid w:val="00D974D3"/>
    <w:rsid w:val="00D978A5"/>
    <w:rsid w:val="00DA0750"/>
    <w:rsid w:val="00DA113A"/>
    <w:rsid w:val="00DA2DF5"/>
    <w:rsid w:val="00DA3326"/>
    <w:rsid w:val="00DA55D2"/>
    <w:rsid w:val="00DB1775"/>
    <w:rsid w:val="00DB6989"/>
    <w:rsid w:val="00DB7A63"/>
    <w:rsid w:val="00DC03ED"/>
    <w:rsid w:val="00DC0783"/>
    <w:rsid w:val="00DC16C5"/>
    <w:rsid w:val="00DC18CD"/>
    <w:rsid w:val="00DC4097"/>
    <w:rsid w:val="00DC427E"/>
    <w:rsid w:val="00DC58D5"/>
    <w:rsid w:val="00DC5D58"/>
    <w:rsid w:val="00DC6D82"/>
    <w:rsid w:val="00DC7BF4"/>
    <w:rsid w:val="00DD09A8"/>
    <w:rsid w:val="00DD13B9"/>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05A03"/>
    <w:rsid w:val="00E06B62"/>
    <w:rsid w:val="00E07A74"/>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C26"/>
    <w:rsid w:val="00E30EE8"/>
    <w:rsid w:val="00E31209"/>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2FA1"/>
    <w:rsid w:val="00E55D94"/>
    <w:rsid w:val="00E570F4"/>
    <w:rsid w:val="00E572A9"/>
    <w:rsid w:val="00E6258A"/>
    <w:rsid w:val="00E63C3D"/>
    <w:rsid w:val="00E655A7"/>
    <w:rsid w:val="00E658BF"/>
    <w:rsid w:val="00E674A6"/>
    <w:rsid w:val="00E6778E"/>
    <w:rsid w:val="00E7210E"/>
    <w:rsid w:val="00E74B75"/>
    <w:rsid w:val="00E751DF"/>
    <w:rsid w:val="00E7590F"/>
    <w:rsid w:val="00E76B18"/>
    <w:rsid w:val="00E76D93"/>
    <w:rsid w:val="00E779AC"/>
    <w:rsid w:val="00E80FEF"/>
    <w:rsid w:val="00E81370"/>
    <w:rsid w:val="00E81704"/>
    <w:rsid w:val="00E83DBB"/>
    <w:rsid w:val="00E845C6"/>
    <w:rsid w:val="00E8495C"/>
    <w:rsid w:val="00E90BB5"/>
    <w:rsid w:val="00E9131E"/>
    <w:rsid w:val="00E91758"/>
    <w:rsid w:val="00E91D7D"/>
    <w:rsid w:val="00E92117"/>
    <w:rsid w:val="00E92155"/>
    <w:rsid w:val="00E955D0"/>
    <w:rsid w:val="00E95D99"/>
    <w:rsid w:val="00E961FF"/>
    <w:rsid w:val="00E969A7"/>
    <w:rsid w:val="00EA0326"/>
    <w:rsid w:val="00EA36BD"/>
    <w:rsid w:val="00EA385F"/>
    <w:rsid w:val="00EB1B7D"/>
    <w:rsid w:val="00EB23BD"/>
    <w:rsid w:val="00EB37F5"/>
    <w:rsid w:val="00EB5D3C"/>
    <w:rsid w:val="00EB75F0"/>
    <w:rsid w:val="00EC0E89"/>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6A0D"/>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C5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unhideWhenUsed/>
    <w:rsid w:val="009C211A"/>
    <w:rPr>
      <w:sz w:val="20"/>
      <w:szCs w:val="20"/>
    </w:rPr>
  </w:style>
  <w:style w:type="character" w:customStyle="1" w:styleId="1fc">
    <w:name w:val="Текст примечания Знак1"/>
    <w:basedOn w:val="a0"/>
    <w:link w:val="afff2"/>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A96F89"/>
    <w:rPr>
      <w:sz w:val="24"/>
      <w:szCs w:val="24"/>
      <w:lang w:eastAsia="ar-SA"/>
    </w:rPr>
  </w:style>
  <w:style w:type="character" w:customStyle="1" w:styleId="1c">
    <w:name w:val="Основной текст с отступом Знак1"/>
    <w:basedOn w:val="a0"/>
    <w:link w:val="afc"/>
    <w:rsid w:val="00A96F89"/>
    <w:rPr>
      <w:sz w:val="28"/>
      <w:lang w:eastAsia="ar-SA"/>
    </w:rPr>
  </w:style>
  <w:style w:type="character" w:customStyle="1" w:styleId="1d">
    <w:name w:val="Нижний колонтитул Знак1"/>
    <w:basedOn w:val="a0"/>
    <w:link w:val="afd"/>
    <w:uiPriority w:val="99"/>
    <w:rsid w:val="00A96F89"/>
    <w:rPr>
      <w:rFonts w:eastAsia="MS Mincho"/>
      <w:spacing w:val="-2"/>
      <w:sz w:val="24"/>
      <w:szCs w:val="24"/>
      <w:lang w:eastAsia="ar-SA"/>
    </w:rPr>
  </w:style>
  <w:style w:type="character" w:customStyle="1" w:styleId="1f">
    <w:name w:val="Текст сноски Знак1"/>
    <w:basedOn w:val="a0"/>
    <w:link w:val="afe"/>
    <w:rsid w:val="00A96F89"/>
    <w:rPr>
      <w:lang w:eastAsia="ar-SA"/>
    </w:rPr>
  </w:style>
  <w:style w:type="character" w:customStyle="1" w:styleId="aff2">
    <w:name w:val="Название Знак"/>
    <w:basedOn w:val="a0"/>
    <w:link w:val="aff0"/>
    <w:rsid w:val="00A96F89"/>
    <w:rPr>
      <w:rFonts w:ascii="Arial" w:hAnsi="Arial" w:cs="Arial"/>
      <w:b/>
      <w:bCs/>
      <w:kern w:val="1"/>
      <w:sz w:val="32"/>
      <w:szCs w:val="32"/>
      <w:lang w:eastAsia="ar-SA"/>
    </w:rPr>
  </w:style>
  <w:style w:type="character" w:customStyle="1" w:styleId="1f1">
    <w:name w:val="Подзаголовок Знак1"/>
    <w:basedOn w:val="a0"/>
    <w:link w:val="aff1"/>
    <w:rsid w:val="00A96F89"/>
    <w:rPr>
      <w:b/>
      <w:bCs/>
      <w:sz w:val="24"/>
      <w:szCs w:val="24"/>
      <w:lang w:eastAsia="ar-SA"/>
    </w:rPr>
  </w:style>
  <w:style w:type="character" w:customStyle="1" w:styleId="1f3">
    <w:name w:val="Тема примечания Знак1"/>
    <w:basedOn w:val="1fc"/>
    <w:link w:val="aff5"/>
    <w:rsid w:val="00A96F89"/>
    <w:rPr>
      <w:b/>
      <w:bCs/>
      <w:lang w:eastAsia="ar-SA"/>
    </w:rPr>
  </w:style>
  <w:style w:type="character" w:customStyle="1" w:styleId="1f4">
    <w:name w:val="Текст выноски Знак1"/>
    <w:basedOn w:val="a0"/>
    <w:link w:val="aff6"/>
    <w:rsid w:val="00A96F89"/>
    <w:rPr>
      <w:rFonts w:ascii="Tahoma" w:hAnsi="Tahoma"/>
      <w:sz w:val="16"/>
      <w:szCs w:val="16"/>
      <w:lang w:eastAsia="ar-SA"/>
    </w:rPr>
  </w:style>
  <w:style w:type="character" w:customStyle="1" w:styleId="1fb">
    <w:name w:val="Текст концевой сноски Знак1"/>
    <w:basedOn w:val="a0"/>
    <w:link w:val="affd"/>
    <w:rsid w:val="00A96F89"/>
    <w:rPr>
      <w:lang w:eastAsia="ar-SA"/>
    </w:rPr>
  </w:style>
  <w:style w:type="character" w:customStyle="1" w:styleId="FontStyle27">
    <w:name w:val="Font Style27"/>
    <w:rsid w:val="002211CB"/>
    <w:rPr>
      <w:rFonts w:ascii="Times New Roman" w:hAnsi="Times New Roman" w:cs="Times New Roman"/>
      <w:sz w:val="22"/>
      <w:szCs w:val="22"/>
    </w:rPr>
  </w:style>
  <w:style w:type="paragraph" w:customStyle="1" w:styleId="normal0">
    <w:name w:val="normal"/>
    <w:rsid w:val="002211CB"/>
    <w:pPr>
      <w:pBdr>
        <w:top w:val="nil"/>
        <w:left w:val="nil"/>
        <w:bottom w:val="nil"/>
        <w:right w:val="nil"/>
        <w:between w:val="nil"/>
      </w:pBdr>
    </w:pPr>
    <w:rPr>
      <w:color w:val="000000"/>
      <w:sz w:val="24"/>
      <w:szCs w:val="24"/>
    </w:rPr>
  </w:style>
  <w:style w:type="paragraph" w:styleId="23">
    <w:name w:val="Body Text Indent 2"/>
    <w:basedOn w:val="a"/>
    <w:link w:val="22"/>
    <w:uiPriority w:val="99"/>
    <w:unhideWhenUsed/>
    <w:rsid w:val="002211CB"/>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2211CB"/>
    <w:rPr>
      <w:sz w:val="24"/>
      <w:szCs w:val="24"/>
      <w:lang w:eastAsia="ar-SA"/>
    </w:rPr>
  </w:style>
  <w:style w:type="character" w:customStyle="1" w:styleId="affb">
    <w:name w:val="Без интервала Знак"/>
    <w:basedOn w:val="a0"/>
    <w:link w:val="affa"/>
    <w:uiPriority w:val="1"/>
    <w:rsid w:val="002211CB"/>
    <w:rPr>
      <w:rFonts w:ascii="Calibri" w:eastAsia="Calibri" w:hAnsi="Calibri"/>
      <w:sz w:val="22"/>
      <w:szCs w:val="22"/>
      <w:lang w:eastAsia="ar-SA"/>
    </w:rPr>
  </w:style>
  <w:style w:type="paragraph" w:customStyle="1" w:styleId="50">
    <w:name w:val="Обычный5"/>
    <w:rsid w:val="002211CB"/>
    <w:pPr>
      <w:suppressAutoHyphens/>
    </w:pPr>
    <w:rPr>
      <w:lang w:eastAsia="ar-SA"/>
    </w:rPr>
  </w:style>
  <w:style w:type="paragraph" w:styleId="28">
    <w:name w:val="Body Text 2"/>
    <w:basedOn w:val="a"/>
    <w:link w:val="29"/>
    <w:uiPriority w:val="99"/>
    <w:unhideWhenUsed/>
    <w:rsid w:val="002211CB"/>
    <w:pPr>
      <w:suppressAutoHyphens w:val="0"/>
      <w:spacing w:after="120" w:line="480" w:lineRule="auto"/>
    </w:pPr>
    <w:rPr>
      <w:rFonts w:asciiTheme="minorHAnsi" w:eastAsiaTheme="minorHAnsi" w:hAnsiTheme="minorHAnsi" w:cstheme="minorBidi"/>
      <w:sz w:val="22"/>
      <w:szCs w:val="22"/>
      <w:lang w:eastAsia="en-US"/>
    </w:rPr>
  </w:style>
  <w:style w:type="character" w:customStyle="1" w:styleId="29">
    <w:name w:val="Основной текст 2 Знак"/>
    <w:basedOn w:val="a0"/>
    <w:link w:val="28"/>
    <w:uiPriority w:val="99"/>
    <w:rsid w:val="002211CB"/>
    <w:rPr>
      <w:rFonts w:asciiTheme="minorHAnsi" w:eastAsiaTheme="minorHAnsi" w:hAnsiTheme="minorHAnsi" w:cstheme="minorBidi"/>
      <w:sz w:val="22"/>
      <w:szCs w:val="22"/>
      <w:lang w:eastAsia="en-US"/>
    </w:rPr>
  </w:style>
  <w:style w:type="paragraph" w:customStyle="1" w:styleId="ConsNonformat">
    <w:name w:val="ConsNonformat"/>
    <w:rsid w:val="002211CB"/>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C5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A96F89"/>
    <w:rPr>
      <w:sz w:val="24"/>
      <w:szCs w:val="24"/>
      <w:lang w:eastAsia="ar-SA"/>
    </w:rPr>
  </w:style>
  <w:style w:type="character" w:customStyle="1" w:styleId="1c">
    <w:name w:val="Основной текст с отступом Знак1"/>
    <w:basedOn w:val="a0"/>
    <w:link w:val="afc"/>
    <w:rsid w:val="00A96F89"/>
    <w:rPr>
      <w:sz w:val="28"/>
      <w:lang w:eastAsia="ar-SA"/>
    </w:rPr>
  </w:style>
  <w:style w:type="character" w:customStyle="1" w:styleId="1d">
    <w:name w:val="Нижний колонтитул Знак1"/>
    <w:basedOn w:val="a0"/>
    <w:link w:val="afd"/>
    <w:uiPriority w:val="99"/>
    <w:rsid w:val="00A96F89"/>
    <w:rPr>
      <w:rFonts w:eastAsia="MS Mincho"/>
      <w:spacing w:val="-2"/>
      <w:sz w:val="24"/>
      <w:szCs w:val="24"/>
      <w:lang w:eastAsia="ar-SA"/>
    </w:rPr>
  </w:style>
  <w:style w:type="character" w:customStyle="1" w:styleId="1f">
    <w:name w:val="Текст сноски Знак1"/>
    <w:basedOn w:val="a0"/>
    <w:link w:val="afe"/>
    <w:rsid w:val="00A96F89"/>
    <w:rPr>
      <w:lang w:eastAsia="ar-SA"/>
    </w:rPr>
  </w:style>
  <w:style w:type="character" w:customStyle="1" w:styleId="aff2">
    <w:name w:val="Название Знак"/>
    <w:basedOn w:val="a0"/>
    <w:link w:val="aff0"/>
    <w:rsid w:val="00A96F89"/>
    <w:rPr>
      <w:rFonts w:ascii="Arial" w:hAnsi="Arial" w:cs="Arial"/>
      <w:b/>
      <w:bCs/>
      <w:kern w:val="1"/>
      <w:sz w:val="32"/>
      <w:szCs w:val="32"/>
      <w:lang w:eastAsia="ar-SA"/>
    </w:rPr>
  </w:style>
  <w:style w:type="character" w:customStyle="1" w:styleId="1f1">
    <w:name w:val="Подзаголовок Знак1"/>
    <w:basedOn w:val="a0"/>
    <w:link w:val="aff1"/>
    <w:rsid w:val="00A96F89"/>
    <w:rPr>
      <w:b/>
      <w:bCs/>
      <w:sz w:val="24"/>
      <w:szCs w:val="24"/>
      <w:lang w:eastAsia="ar-SA"/>
    </w:rPr>
  </w:style>
  <w:style w:type="character" w:customStyle="1" w:styleId="1f3">
    <w:name w:val="Тема примечания Знак1"/>
    <w:basedOn w:val="1fc"/>
    <w:link w:val="aff5"/>
    <w:rsid w:val="00A96F89"/>
    <w:rPr>
      <w:b/>
      <w:bCs/>
      <w:lang w:eastAsia="ar-SA"/>
    </w:rPr>
  </w:style>
  <w:style w:type="character" w:customStyle="1" w:styleId="1f4">
    <w:name w:val="Текст выноски Знак1"/>
    <w:basedOn w:val="a0"/>
    <w:link w:val="aff6"/>
    <w:rsid w:val="00A96F89"/>
    <w:rPr>
      <w:rFonts w:ascii="Tahoma" w:hAnsi="Tahoma"/>
      <w:sz w:val="16"/>
      <w:szCs w:val="16"/>
      <w:lang w:eastAsia="ar-SA"/>
    </w:rPr>
  </w:style>
  <w:style w:type="character" w:customStyle="1" w:styleId="1fb">
    <w:name w:val="Текст концевой сноски Знак1"/>
    <w:basedOn w:val="a0"/>
    <w:link w:val="affc"/>
    <w:rsid w:val="00A96F89"/>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1795448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KarachevaEV@trcont.ru" TargetMode="External"/><Relationship Id="rId26" Type="http://schemas.openxmlformats.org/officeDocument/2006/relationships/hyperlink" Target="http://www.consultant.ru/document/cons_doc_LAW_50066/"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rgs.ru/upload/iblock/4f5/67_fz-osp-ot-14.06.2012-_vst.v-silu-27.01.2018_-bez-redaktirovaniya.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onsultant.ru/document/cons_doc_LAW_50066/"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2.xml"/><Relationship Id="rId28" Type="http://schemas.openxmlformats.org/officeDocument/2006/relationships/hyperlink" Target="http://blanker.ru/doc/akt-vypolnennyh-rabot"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 Id="rId27" Type="http://schemas.openxmlformats.org/officeDocument/2006/relationships/hyperlink" Target="https://www.rgs.ru/upload/iblock/4f5/67_fz-osp-ot-14.06.2012-_vst.v-silu-27.01.2018_-bez-redaktirovaniya.pd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ABC17-A24B-463C-812D-8328295EE67C}">
  <ds:schemaRefs>
    <ds:schemaRef ds:uri="http://schemas.openxmlformats.org/officeDocument/2006/bibliography"/>
  </ds:schemaRefs>
</ds:datastoreItem>
</file>

<file path=customXml/itemProps4.xml><?xml version="1.0" encoding="utf-8"?>
<ds:datastoreItem xmlns:ds="http://schemas.openxmlformats.org/officeDocument/2006/customXml" ds:itemID="{F2BD887E-8086-4689-8700-07B6FFE1E3CF}">
  <ds:schemaRefs>
    <ds:schemaRef ds:uri="http://schemas.openxmlformats.org/officeDocument/2006/bibliography"/>
  </ds:schemaRefs>
</ds:datastoreItem>
</file>

<file path=customXml/itemProps5.xml><?xml version="1.0" encoding="utf-8"?>
<ds:datastoreItem xmlns:ds="http://schemas.openxmlformats.org/officeDocument/2006/customXml" ds:itemID="{92B00A87-E7CF-4FD1-A0DA-F2DEF9C09BF6}">
  <ds:schemaRefs>
    <ds:schemaRef ds:uri="http://schemas.openxmlformats.org/officeDocument/2006/bibliography"/>
  </ds:schemaRefs>
</ds:datastoreItem>
</file>

<file path=customXml/itemProps6.xml><?xml version="1.0" encoding="utf-8"?>
<ds:datastoreItem xmlns:ds="http://schemas.openxmlformats.org/officeDocument/2006/customXml" ds:itemID="{EF0BE83D-9DA8-461B-8027-7816DDEB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66</Pages>
  <Words>21475</Words>
  <Characters>122411</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143599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55</cp:revision>
  <cp:lastPrinted>2014-09-23T06:50:00Z</cp:lastPrinted>
  <dcterms:created xsi:type="dcterms:W3CDTF">2020-01-24T14:03:00Z</dcterms:created>
  <dcterms:modified xsi:type="dcterms:W3CDTF">2020-01-30T12:01:00Z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