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2457E" w:rsidRDefault="00E3355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9A425B" w:rsidRDefault="00A2457E">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A425B" w:rsidRDefault="00E33557">
      <w:pPr>
        <w:tabs>
          <w:tab w:val="left" w:pos="4962"/>
        </w:tabs>
        <w:ind w:left="4820"/>
        <w:rPr>
          <w:b/>
          <w:bCs/>
          <w:sz w:val="28"/>
          <w:szCs w:val="28"/>
        </w:rPr>
      </w:pPr>
      <w:r>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9A425B" w:rsidRDefault="00E33557">
      <w:pPr>
        <w:tabs>
          <w:tab w:val="left" w:pos="4962"/>
        </w:tabs>
        <w:ind w:left="4820"/>
        <w:rPr>
          <w:b/>
          <w:bCs/>
          <w:sz w:val="28"/>
        </w:rPr>
      </w:pPr>
      <w:r>
        <w:rPr>
          <w:b/>
          <w:bCs/>
          <w:sz w:val="28"/>
        </w:rPr>
        <w:t>«</w:t>
      </w:r>
      <w:r w:rsidR="00944BAC">
        <w:rPr>
          <w:b/>
          <w:bCs/>
          <w:sz w:val="28"/>
        </w:rPr>
        <w:t>14</w:t>
      </w:r>
      <w:r>
        <w:rPr>
          <w:b/>
          <w:bCs/>
          <w:sz w:val="28"/>
        </w:rPr>
        <w:t>» августа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A425B" w:rsidRDefault="00E33557">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w:t>
      </w:r>
      <w:proofErr w:type="gramStart"/>
      <w:r>
        <w:rPr>
          <w:szCs w:val="28"/>
        </w:rPr>
        <w:t>ПАО «ТрансКонтейнер» на Красноярской железной</w:t>
      </w:r>
      <w:r w:rsidR="005C66F5">
        <w:rPr>
          <w:szCs w:val="28"/>
        </w:rPr>
        <w:t xml:space="preserve">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46FB3">
        <w:t>НКПКРАСН</w:t>
      </w:r>
      <w:r>
        <w:t>-20-</w:t>
      </w:r>
      <w:r w:rsidR="00946FB3">
        <w:t>0007</w:t>
      </w:r>
      <w:r>
        <w:t xml:space="preserve"> по предмету закупки </w:t>
      </w:r>
      <w:r>
        <w:rPr>
          <w:b/>
        </w:rPr>
        <w:t>«Аренда транспортных средств с экипажем в агентстве на станции Абакан филиала ПАО "ТрансКонтейнер" на Красноярской ж.д.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w:t>
      </w:r>
      <w:proofErr w:type="gramEnd"/>
      <w:r>
        <w:t xml:space="preserve">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436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436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436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436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A8436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84360">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84360">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8436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8436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8436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8436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8436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8436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84360">
      <w:pPr>
        <w:pStyle w:val="19"/>
        <w:numPr>
          <w:ilvl w:val="1"/>
          <w:numId w:val="19"/>
        </w:numPr>
        <w:ind w:left="0" w:firstLine="709"/>
        <w:outlineLvl w:val="1"/>
        <w:rPr>
          <w:b/>
          <w:szCs w:val="28"/>
        </w:rPr>
      </w:pPr>
      <w:r>
        <w:rPr>
          <w:b/>
          <w:szCs w:val="28"/>
        </w:rPr>
        <w:t>Заявка</w:t>
      </w:r>
    </w:p>
    <w:p w:rsidR="00627DB4" w:rsidRPr="007E5BBC" w:rsidRDefault="00627DB4" w:rsidP="00A8436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8436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8436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8436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8436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84360">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8436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8436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8436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8436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84360">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8436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8436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8436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84360">
      <w:pPr>
        <w:pStyle w:val="19"/>
        <w:numPr>
          <w:ilvl w:val="1"/>
          <w:numId w:val="19"/>
        </w:numPr>
        <w:ind w:left="0" w:firstLine="709"/>
        <w:outlineLvl w:val="1"/>
        <w:rPr>
          <w:b/>
          <w:szCs w:val="28"/>
        </w:rPr>
      </w:pPr>
      <w:r>
        <w:rPr>
          <w:b/>
        </w:rPr>
        <w:t>Порядок оформления Заявки</w:t>
      </w:r>
    </w:p>
    <w:p w:rsidR="00A77471" w:rsidRPr="00915BB1" w:rsidRDefault="00A77471" w:rsidP="00A8436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EC2B25">
        <w:rPr>
          <w:sz w:val="28"/>
        </w:rPr>
        <w:t>, или</w:t>
      </w:r>
      <w:r w:rsidR="00EC2B25" w:rsidRPr="00EC2B25">
        <w:t xml:space="preserve"> </w:t>
      </w:r>
      <w:r w:rsidR="00EC2B25" w:rsidRPr="00FE476D">
        <w:t>в электронном виде</w:t>
      </w:r>
      <w:proofErr w:type="gramStart"/>
      <w:r w:rsidR="00EC2B25" w:rsidRPr="00FE476D">
        <w:rPr>
          <w:vertAlign w:val="superscript"/>
        </w:rPr>
        <w:t>1</w:t>
      </w:r>
      <w:proofErr w:type="gramEnd"/>
      <w:r w:rsidR="00EC2B25" w:rsidRPr="00FE476D">
        <w:rPr>
          <w:vertAlign w:val="superscript"/>
        </w:rPr>
        <w:t xml:space="preserve"> </w:t>
      </w:r>
      <w:r w:rsidR="00EC2B25" w:rsidRPr="00FE476D">
        <w:t>(пункт 2 Информационной карты)</w:t>
      </w:r>
      <w:r w:rsidR="00EC2B25">
        <w:t xml:space="preserve">, </w:t>
      </w:r>
      <w:r w:rsidR="00EC2B25" w:rsidRPr="00FE476D">
        <w:t>или путем предоставления удаленного доступа Организатору/Заказчику к электронным документам.</w:t>
      </w:r>
    </w:p>
    <w:p w:rsidR="00915BB1" w:rsidRPr="00915BB1" w:rsidRDefault="00915BB1" w:rsidP="00915BB1">
      <w:pPr>
        <w:pStyle w:val="afa"/>
        <w:ind w:firstLine="0"/>
        <w:rPr>
          <w:sz w:val="18"/>
          <w:szCs w:val="18"/>
          <w:vertAlign w:val="superscript"/>
        </w:rPr>
      </w:pPr>
      <w:r w:rsidRPr="00915BB1">
        <w:rPr>
          <w:sz w:val="18"/>
          <w:szCs w:val="18"/>
          <w:vertAlign w:val="superscript"/>
        </w:rPr>
        <w:t>_________________________________________________________________________________________________________________________________________________________</w:t>
      </w:r>
    </w:p>
    <w:p w:rsidR="00915BB1" w:rsidRPr="00915BB1" w:rsidRDefault="00915BB1" w:rsidP="00915BB1">
      <w:pPr>
        <w:pStyle w:val="afa"/>
        <w:ind w:firstLine="0"/>
        <w:rPr>
          <w:sz w:val="18"/>
          <w:szCs w:val="18"/>
        </w:rPr>
      </w:pPr>
      <w:r w:rsidRPr="00915BB1">
        <w:rPr>
          <w:sz w:val="18"/>
          <w:szCs w:val="18"/>
          <w:vertAlign w:val="superscript"/>
        </w:rPr>
        <w:t>1</w:t>
      </w:r>
      <w:proofErr w:type="gramStart"/>
      <w:r w:rsidRPr="00915BB1">
        <w:rPr>
          <w:sz w:val="18"/>
          <w:szCs w:val="18"/>
          <w:vertAlign w:val="superscript"/>
        </w:rPr>
        <w:t xml:space="preserve"> </w:t>
      </w:r>
      <w:r w:rsidRPr="00915BB1">
        <w:rPr>
          <w:sz w:val="18"/>
          <w:szCs w:val="18"/>
        </w:rPr>
        <w:t>П</w:t>
      </w:r>
      <w:proofErr w:type="gramEnd"/>
      <w:r w:rsidRPr="00915BB1">
        <w:rPr>
          <w:sz w:val="18"/>
          <w:szCs w:val="18"/>
        </w:rPr>
        <w:t xml:space="preserve">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 </w:t>
      </w:r>
    </w:p>
    <w:p w:rsidR="00EC2B25" w:rsidRPr="00C8296E" w:rsidRDefault="00EC2B25" w:rsidP="00EC2B25">
      <w:pPr>
        <w:pStyle w:val="afa"/>
        <w:ind w:left="709" w:firstLine="0"/>
        <w:rPr>
          <w:sz w:val="28"/>
        </w:rPr>
      </w:pPr>
    </w:p>
    <w:p w:rsidR="009A425B" w:rsidRDefault="008D3BEC" w:rsidP="00A84360">
      <w:pPr>
        <w:pStyle w:val="afa"/>
        <w:numPr>
          <w:ilvl w:val="0"/>
          <w:numId w:val="20"/>
        </w:numPr>
        <w:ind w:left="0" w:firstLine="709"/>
        <w:rPr>
          <w:sz w:val="28"/>
        </w:rPr>
      </w:pPr>
      <w:r w:rsidRPr="008D3BE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21B47" w:rsidRPr="007E6DE4" w:rsidRDefault="00C21B47" w:rsidP="00A77471">
                  <w:pPr>
                    <w:jc w:val="center"/>
                    <w:rPr>
                      <w:b/>
                      <w:sz w:val="28"/>
                      <w:szCs w:val="28"/>
                    </w:rPr>
                  </w:pPr>
                  <w:r w:rsidRPr="007E6DE4">
                    <w:rPr>
                      <w:b/>
                      <w:sz w:val="28"/>
                      <w:szCs w:val="28"/>
                    </w:rPr>
                    <w:t>_____________________________________________</w:t>
                  </w:r>
                  <w:r>
                    <w:rPr>
                      <w:b/>
                      <w:sz w:val="28"/>
                      <w:szCs w:val="28"/>
                    </w:rPr>
                    <w:t>,</w:t>
                  </w:r>
                </w:p>
                <w:p w:rsidR="00C21B47" w:rsidRDefault="00C21B47" w:rsidP="00A77471">
                  <w:pPr>
                    <w:jc w:val="center"/>
                    <w:rPr>
                      <w:sz w:val="28"/>
                      <w:szCs w:val="28"/>
                    </w:rPr>
                  </w:pPr>
                  <w:r w:rsidRPr="007E6DE4">
                    <w:rPr>
                      <w:i/>
                      <w:sz w:val="20"/>
                      <w:szCs w:val="20"/>
                    </w:rPr>
                    <w:t>наименование претендента</w:t>
                  </w:r>
                </w:p>
                <w:p w:rsidR="00C21B47" w:rsidRPr="007E6DE4" w:rsidRDefault="00C21B47" w:rsidP="00A77471">
                  <w:pPr>
                    <w:jc w:val="center"/>
                    <w:rPr>
                      <w:b/>
                      <w:sz w:val="28"/>
                      <w:szCs w:val="28"/>
                    </w:rPr>
                  </w:pPr>
                  <w:r w:rsidRPr="007E6DE4">
                    <w:rPr>
                      <w:b/>
                      <w:sz w:val="28"/>
                      <w:szCs w:val="28"/>
                    </w:rPr>
                    <w:t>________________________________________</w:t>
                  </w:r>
                </w:p>
                <w:p w:rsidR="00C21B47" w:rsidRPr="007E6DE4" w:rsidRDefault="00C21B47" w:rsidP="00A77471">
                  <w:pPr>
                    <w:jc w:val="center"/>
                    <w:rPr>
                      <w:i/>
                      <w:sz w:val="20"/>
                      <w:szCs w:val="20"/>
                    </w:rPr>
                  </w:pPr>
                  <w:r w:rsidRPr="007E6DE4">
                    <w:rPr>
                      <w:i/>
                      <w:sz w:val="20"/>
                      <w:szCs w:val="20"/>
                    </w:rPr>
                    <w:t>государство регистрации претендента</w:t>
                  </w:r>
                </w:p>
                <w:p w:rsidR="00C21B47" w:rsidRPr="007E6DE4" w:rsidRDefault="00C21B47" w:rsidP="00A77471">
                  <w:pPr>
                    <w:jc w:val="center"/>
                    <w:rPr>
                      <w:b/>
                      <w:sz w:val="28"/>
                      <w:szCs w:val="28"/>
                    </w:rPr>
                  </w:pPr>
                  <w:r w:rsidRPr="007E6DE4">
                    <w:rPr>
                      <w:b/>
                      <w:sz w:val="28"/>
                      <w:szCs w:val="28"/>
                    </w:rPr>
                    <w:t>_____________________________</w:t>
                  </w:r>
                  <w:r>
                    <w:rPr>
                      <w:b/>
                      <w:sz w:val="28"/>
                      <w:szCs w:val="28"/>
                    </w:rPr>
                    <w:t>__________________</w:t>
                  </w:r>
                </w:p>
                <w:p w:rsidR="00C21B47" w:rsidRPr="007E6DE4" w:rsidRDefault="00C21B47" w:rsidP="00A77471">
                  <w:pPr>
                    <w:jc w:val="center"/>
                    <w:rPr>
                      <w:i/>
                      <w:sz w:val="20"/>
                      <w:szCs w:val="20"/>
                    </w:rPr>
                  </w:pPr>
                  <w:r w:rsidRPr="007E6DE4">
                    <w:rPr>
                      <w:i/>
                      <w:sz w:val="20"/>
                      <w:szCs w:val="20"/>
                    </w:rPr>
                    <w:t>ИНН претендента (для претендентов-резидентов Российской Федерации)</w:t>
                  </w:r>
                </w:p>
                <w:p w:rsidR="00C21B47" w:rsidRDefault="00C21B47" w:rsidP="00A77471">
                  <w:pPr>
                    <w:jc w:val="both"/>
                  </w:pPr>
                </w:p>
                <w:p w:rsidR="00C21B47" w:rsidRDefault="00C21B47">
                  <w:pPr>
                    <w:jc w:val="center"/>
                    <w:rPr>
                      <w:b/>
                    </w:rPr>
                  </w:pPr>
                  <w:r>
                    <w:rPr>
                      <w:b/>
                    </w:rPr>
                    <w:t xml:space="preserve">ЗАЯВКА НА УЧАСТИЕ В ПРОЦЕДУРЕ РАЗМЕЩЕНИЯ ОФЕРТЫ № </w:t>
                  </w:r>
                </w:p>
                <w:p w:rsidR="00C21B47" w:rsidRPr="003C6269" w:rsidRDefault="00C21B47" w:rsidP="00A77471">
                  <w:pPr>
                    <w:jc w:val="center"/>
                    <w:rPr>
                      <w:b/>
                    </w:rPr>
                  </w:pPr>
                  <w:r>
                    <w:rPr>
                      <w:b/>
                    </w:rPr>
                    <w:t>(лот № _________)</w:t>
                  </w:r>
                </w:p>
                <w:p w:rsidR="00C21B47" w:rsidRPr="00DD110F" w:rsidRDefault="00C21B47" w:rsidP="00A77471">
                  <w:pPr>
                    <w:jc w:val="center"/>
                    <w:rPr>
                      <w:i/>
                      <w:sz w:val="20"/>
                      <w:szCs w:val="20"/>
                    </w:rPr>
                  </w:pPr>
                  <w:r w:rsidRPr="00DD110F">
                    <w:rPr>
                      <w:i/>
                      <w:sz w:val="20"/>
                      <w:szCs w:val="20"/>
                    </w:rPr>
                    <w:t>(указывается номер лота)</w:t>
                  </w:r>
                </w:p>
                <w:p w:rsidR="00C21B47" w:rsidRPr="00923E2D" w:rsidRDefault="00C21B47" w:rsidP="00A77471">
                  <w:pPr>
                    <w:jc w:val="center"/>
                    <w:rPr>
                      <w:b/>
                    </w:rPr>
                  </w:pPr>
                </w:p>
                <w:p w:rsidR="00C21B47" w:rsidRPr="00923E2D" w:rsidRDefault="00C21B47" w:rsidP="00A77471">
                  <w:pPr>
                    <w:ind w:left="2124" w:firstLine="708"/>
                    <w:rPr>
                      <w:i/>
                    </w:rPr>
                  </w:pPr>
                </w:p>
              </w:txbxContent>
            </v:textbox>
            <w10:wrap type="tight"/>
          </v:shape>
        </w:pict>
      </w:r>
      <w:r w:rsidR="00E3355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8436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8436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8436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8436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8436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8436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8436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8436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A425B" w:rsidRDefault="00E3355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8436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8436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8436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8436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843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843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843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A8436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A8436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84360">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A8436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A425B" w:rsidRDefault="00E33557" w:rsidP="00A8436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8436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425B" w:rsidRDefault="00E3355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A425B" w:rsidRDefault="00E3355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8436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259AC" w:rsidRDefault="007259AC" w:rsidP="00A84360">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9A425B" w:rsidRDefault="009A425B">
      <w:pPr>
        <w:pStyle w:val="afa"/>
        <w:ind w:right="-1"/>
        <w:rPr>
          <w:sz w:val="28"/>
          <w:szCs w:val="28"/>
        </w:rPr>
      </w:pPr>
    </w:p>
    <w:p w:rsidR="00370C44" w:rsidRPr="004B366A" w:rsidRDefault="00370C44" w:rsidP="00A8436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8436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8436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8436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8436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8436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8436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84360">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A8436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8436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8436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8436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8436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8436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84360">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8436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8436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8436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8436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8436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8436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8436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8436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8436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8436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A8436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8436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8436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8436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8436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8436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84360">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8436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8436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A84360">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8436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8436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8436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84360">
      <w:pPr>
        <w:pStyle w:val="19"/>
        <w:numPr>
          <w:ilvl w:val="1"/>
          <w:numId w:val="19"/>
        </w:numPr>
        <w:ind w:left="0" w:firstLine="709"/>
        <w:outlineLvl w:val="1"/>
        <w:rPr>
          <w:b/>
          <w:szCs w:val="28"/>
        </w:rPr>
      </w:pPr>
      <w:r>
        <w:rPr>
          <w:b/>
          <w:szCs w:val="28"/>
        </w:rPr>
        <w:t>Заключение договора</w:t>
      </w:r>
    </w:p>
    <w:p w:rsidR="000A6133" w:rsidRDefault="000A6133" w:rsidP="00A8436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A425B" w:rsidRDefault="00E33557" w:rsidP="00A8436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8436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84360">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8436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8436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8436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8436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8436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8436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8436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8436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8436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8436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8436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8436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8436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8436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8436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8436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8436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8436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8436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8436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A8436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84360">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A84360">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84360">
      <w:pPr>
        <w:pStyle w:val="19"/>
        <w:numPr>
          <w:ilvl w:val="0"/>
          <w:numId w:val="24"/>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A84360">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84360">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8436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84360">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84360">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84360">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8436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3E32E8" w:rsidRDefault="003E32E8" w:rsidP="00D83DFB">
      <w:pPr>
        <w:pStyle w:val="aff8"/>
        <w:ind w:left="709"/>
        <w:jc w:val="both"/>
        <w:rPr>
          <w:sz w:val="28"/>
          <w:szCs w:val="28"/>
        </w:rPr>
      </w:pPr>
    </w:p>
    <w:p w:rsidR="009A425B" w:rsidRPr="0084536F" w:rsidRDefault="00D83DFB" w:rsidP="003E32E8">
      <w:pPr>
        <w:spacing w:after="120"/>
        <w:jc w:val="center"/>
        <w:outlineLvl w:val="0"/>
        <w:rPr>
          <w:rFonts w:eastAsia="MS Mincho"/>
          <w:b/>
          <w:bCs/>
          <w:sz w:val="28"/>
          <w:szCs w:val="28"/>
        </w:rPr>
      </w:pPr>
      <w:r>
        <w:rPr>
          <w:rFonts w:eastAsia="MS Mincho"/>
          <w:b/>
          <w:bCs/>
          <w:sz w:val="32"/>
          <w:szCs w:val="32"/>
        </w:rPr>
        <w:lastRenderedPageBreak/>
        <w:t xml:space="preserve">Раздел 4. </w:t>
      </w:r>
      <w:r w:rsidR="009A425B">
        <w:rPr>
          <w:b/>
          <w:bCs/>
          <w:sz w:val="32"/>
          <w:szCs w:val="32"/>
        </w:rPr>
        <w:t>Техническое задание</w:t>
      </w:r>
      <w:r w:rsidR="009A425B">
        <w:rPr>
          <w:rFonts w:eastAsia="MS Mincho"/>
          <w:b/>
          <w:bCs/>
          <w:sz w:val="32"/>
          <w:szCs w:val="32"/>
        </w:rPr>
        <w:t xml:space="preserve"> </w:t>
      </w: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46"/>
        <w:gridCol w:w="7796"/>
      </w:tblGrid>
      <w:tr w:rsidR="009A425B" w:rsidRPr="0084536F" w:rsidTr="00E33557">
        <w:trPr>
          <w:trHeight w:val="535"/>
        </w:trPr>
        <w:tc>
          <w:tcPr>
            <w:tcW w:w="2646" w:type="dxa"/>
          </w:tcPr>
          <w:p w:rsidR="009A425B" w:rsidRPr="0084536F" w:rsidRDefault="009A425B" w:rsidP="00E33557">
            <w:pPr>
              <w:spacing w:after="120" w:line="292" w:lineRule="exact"/>
              <w:ind w:left="-36" w:right="-80" w:firstLine="36"/>
              <w:jc w:val="center"/>
            </w:pPr>
            <w:r>
              <w:rPr>
                <w:b/>
              </w:rPr>
              <w:t>Перечень основных данных и требований</w:t>
            </w:r>
          </w:p>
        </w:tc>
        <w:tc>
          <w:tcPr>
            <w:tcW w:w="7796" w:type="dxa"/>
          </w:tcPr>
          <w:p w:rsidR="009A425B" w:rsidRPr="0084536F" w:rsidRDefault="009A425B" w:rsidP="00E33557">
            <w:pPr>
              <w:spacing w:line="292" w:lineRule="exact"/>
              <w:jc w:val="center"/>
            </w:pPr>
            <w:r>
              <w:rPr>
                <w:b/>
              </w:rPr>
              <w:t>Содержание основных данных и требований</w:t>
            </w:r>
          </w:p>
        </w:tc>
      </w:tr>
      <w:tr w:rsidR="009A425B" w:rsidRPr="0084536F" w:rsidTr="00E33557">
        <w:trPr>
          <w:trHeight w:val="1057"/>
        </w:trPr>
        <w:tc>
          <w:tcPr>
            <w:tcW w:w="2646" w:type="dxa"/>
          </w:tcPr>
          <w:p w:rsidR="009A425B" w:rsidRPr="0084536F" w:rsidRDefault="009A425B" w:rsidP="00E33557">
            <w:pPr>
              <w:spacing w:line="280" w:lineRule="exact"/>
            </w:pPr>
            <w:r>
              <w:t>1. Основание для привлечения автотранспортных предприятий</w:t>
            </w:r>
          </w:p>
        </w:tc>
        <w:tc>
          <w:tcPr>
            <w:tcW w:w="7796" w:type="dxa"/>
          </w:tcPr>
          <w:p w:rsidR="009A425B" w:rsidRPr="0084536F" w:rsidRDefault="009A425B" w:rsidP="00E33557">
            <w:pPr>
              <w:spacing w:after="60" w:line="280" w:lineRule="exact"/>
              <w:ind w:hanging="6"/>
              <w:jc w:val="both"/>
            </w:pPr>
            <w:r>
              <w:t xml:space="preserve">Необходимость привлечения транспортных средств с экипажами </w:t>
            </w:r>
            <w:r>
              <w:rPr>
                <w:rFonts w:eastAsia="MS Mincho"/>
                <w:bCs/>
              </w:rPr>
              <w:t xml:space="preserve">для перевозки груженых/порожних контейнеров, </w:t>
            </w:r>
            <w:r>
              <w:t>типоразмером 20 фут.,      40 фут</w:t>
            </w:r>
            <w:proofErr w:type="gramStart"/>
            <w:r>
              <w:t>.</w:t>
            </w:r>
            <w:proofErr w:type="gramEnd"/>
            <w:r>
              <w:t xml:space="preserve"> </w:t>
            </w:r>
            <w:proofErr w:type="gramStart"/>
            <w:r>
              <w:rPr>
                <w:rFonts w:eastAsia="MS Mincho"/>
                <w:bCs/>
              </w:rPr>
              <w:t>с</w:t>
            </w:r>
            <w:proofErr w:type="gramEnd"/>
            <w:r>
              <w:rPr>
                <w:rFonts w:eastAsia="MS Mincho"/>
                <w:bCs/>
              </w:rPr>
              <w:t>/на агентства на станции Абакан филиала ПАО «ТрансКонтейнер» на Красноярской железной дороге в 2021-2022 гг.</w:t>
            </w:r>
          </w:p>
        </w:tc>
      </w:tr>
      <w:tr w:rsidR="009A425B" w:rsidRPr="0084536F" w:rsidTr="00E33557">
        <w:trPr>
          <w:trHeight w:hRule="exact" w:val="558"/>
        </w:trPr>
        <w:tc>
          <w:tcPr>
            <w:tcW w:w="2646" w:type="dxa"/>
            <w:vAlign w:val="center"/>
          </w:tcPr>
          <w:p w:rsidR="009A425B" w:rsidRPr="0084536F" w:rsidRDefault="009A425B" w:rsidP="00E33557">
            <w:pPr>
              <w:spacing w:line="280" w:lineRule="exact"/>
            </w:pPr>
            <w:r>
              <w:t>2. Заказчик (Арендатор)</w:t>
            </w:r>
          </w:p>
          <w:p w:rsidR="009A425B" w:rsidRPr="0084536F" w:rsidRDefault="009A425B" w:rsidP="00E33557">
            <w:pPr>
              <w:spacing w:line="280" w:lineRule="exact"/>
            </w:pPr>
          </w:p>
          <w:p w:rsidR="009A425B" w:rsidRPr="0084536F" w:rsidRDefault="009A425B" w:rsidP="00E33557">
            <w:pPr>
              <w:spacing w:line="280" w:lineRule="exact"/>
            </w:pPr>
          </w:p>
        </w:tc>
        <w:tc>
          <w:tcPr>
            <w:tcW w:w="7796" w:type="dxa"/>
            <w:vAlign w:val="center"/>
          </w:tcPr>
          <w:p w:rsidR="009A425B" w:rsidRPr="0084536F" w:rsidRDefault="009A425B" w:rsidP="00E33557">
            <w:pPr>
              <w:spacing w:line="280" w:lineRule="exact"/>
              <w:ind w:hanging="6"/>
              <w:jc w:val="both"/>
            </w:pPr>
            <w:r>
              <w:t>Филиал ПАО «ТрансКонтейнер» на Красноярской  железной дороге.</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p>
        </w:tc>
      </w:tr>
      <w:tr w:rsidR="009A425B" w:rsidRPr="0084536F" w:rsidTr="00E33557">
        <w:trPr>
          <w:trHeight w:hRule="exact" w:val="1192"/>
        </w:trPr>
        <w:tc>
          <w:tcPr>
            <w:tcW w:w="2646" w:type="dxa"/>
            <w:vAlign w:val="center"/>
          </w:tcPr>
          <w:p w:rsidR="009A425B" w:rsidRPr="0084536F" w:rsidRDefault="009A425B" w:rsidP="00E33557">
            <w:r>
              <w:t>3. Виды услуг, выполняемые транспортными предприятиями</w:t>
            </w:r>
          </w:p>
        </w:tc>
        <w:tc>
          <w:tcPr>
            <w:tcW w:w="7796" w:type="dxa"/>
            <w:vAlign w:val="center"/>
          </w:tcPr>
          <w:p w:rsidR="009A425B" w:rsidRPr="0084536F" w:rsidRDefault="009A425B" w:rsidP="00E33557">
            <w:pPr>
              <w:spacing w:line="280" w:lineRule="exact"/>
              <w:ind w:hanging="6"/>
              <w:jc w:val="both"/>
            </w:pPr>
            <w:r>
              <w:t>Аренда транспортных средств с экипажем.</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r>
              <w:t xml:space="preserve"> </w:t>
            </w:r>
          </w:p>
          <w:p w:rsidR="009A425B" w:rsidRPr="0084536F" w:rsidRDefault="009A425B" w:rsidP="00E33557">
            <w:pPr>
              <w:spacing w:line="280" w:lineRule="exact"/>
              <w:ind w:hanging="6"/>
              <w:jc w:val="both"/>
            </w:pPr>
          </w:p>
          <w:p w:rsidR="009A425B" w:rsidRPr="0084536F" w:rsidRDefault="009A425B" w:rsidP="00E33557">
            <w:pPr>
              <w:spacing w:line="280" w:lineRule="exact"/>
              <w:ind w:hanging="6"/>
              <w:jc w:val="both"/>
            </w:pPr>
          </w:p>
        </w:tc>
      </w:tr>
      <w:tr w:rsidR="009A425B" w:rsidRPr="0084536F" w:rsidTr="00E33557">
        <w:trPr>
          <w:trHeight w:val="527"/>
        </w:trPr>
        <w:tc>
          <w:tcPr>
            <w:tcW w:w="2646" w:type="dxa"/>
          </w:tcPr>
          <w:p w:rsidR="009A425B" w:rsidRPr="0084536F" w:rsidRDefault="009A425B" w:rsidP="00A84360">
            <w:pPr>
              <w:pStyle w:val="aff8"/>
              <w:numPr>
                <w:ilvl w:val="0"/>
                <w:numId w:val="28"/>
              </w:numPr>
              <w:spacing w:line="280" w:lineRule="exact"/>
              <w:ind w:left="34" w:firstLine="0"/>
              <w:contextualSpacing/>
            </w:pPr>
            <w:r>
              <w:rPr>
                <w:szCs w:val="22"/>
              </w:rPr>
              <w:t>Срок, на который планируется привлечение автотранспортных предприятий</w:t>
            </w:r>
          </w:p>
        </w:tc>
        <w:tc>
          <w:tcPr>
            <w:tcW w:w="7796" w:type="dxa"/>
          </w:tcPr>
          <w:p w:rsidR="009A425B" w:rsidRPr="0084536F" w:rsidRDefault="009A425B" w:rsidP="00E33557">
            <w:pPr>
              <w:spacing w:line="280" w:lineRule="exact"/>
              <w:ind w:hanging="6"/>
              <w:jc w:val="both"/>
            </w:pPr>
            <w:proofErr w:type="gramStart"/>
            <w:r>
              <w:t>С даты заключения</w:t>
            </w:r>
            <w:proofErr w:type="gramEnd"/>
            <w:r>
              <w:t xml:space="preserve"> договора (но не ранее 01 января 2021 г.) по 31 декабря 2022 года включительно.</w:t>
            </w:r>
          </w:p>
        </w:tc>
      </w:tr>
      <w:tr w:rsidR="009A425B" w:rsidRPr="0084536F" w:rsidTr="00E33557">
        <w:trPr>
          <w:trHeight w:val="1137"/>
        </w:trPr>
        <w:tc>
          <w:tcPr>
            <w:tcW w:w="2646" w:type="dxa"/>
          </w:tcPr>
          <w:p w:rsidR="009A425B" w:rsidRPr="0084536F" w:rsidRDefault="009A425B" w:rsidP="00E33557">
            <w:pPr>
              <w:spacing w:line="280" w:lineRule="exact"/>
            </w:pPr>
            <w:r>
              <w:t>5. Объемы работ  по привлечению автотранспортных предприятий</w:t>
            </w:r>
          </w:p>
        </w:tc>
        <w:tc>
          <w:tcPr>
            <w:tcW w:w="7796" w:type="dxa"/>
          </w:tcPr>
          <w:p w:rsidR="009A425B" w:rsidRPr="0084536F" w:rsidRDefault="009A425B" w:rsidP="00E33557">
            <w:pPr>
              <w:spacing w:line="280" w:lineRule="exact"/>
              <w:ind w:hanging="6"/>
              <w:jc w:val="both"/>
              <w:rPr>
                <w:rFonts w:ascii="Calibri" w:eastAsia="Calibri" w:hAnsi="Calibri"/>
                <w:lang w:eastAsia="en-US"/>
              </w:rPr>
            </w:pPr>
            <w:r>
              <w:t>На основании заказов клиентов согласно договорам транспортной экспедиции, заключенными между филиалом ПАО «ТрансКонтейнер» на Красноярской железной дороге и пользователями услуг филиала ПАО «ТрансКонтейнер» на Красноярской железной дороге.</w:t>
            </w:r>
          </w:p>
        </w:tc>
      </w:tr>
      <w:tr w:rsidR="009A425B" w:rsidRPr="0084536F" w:rsidTr="00E33557">
        <w:trPr>
          <w:trHeight w:val="411"/>
        </w:trPr>
        <w:tc>
          <w:tcPr>
            <w:tcW w:w="2646" w:type="dxa"/>
          </w:tcPr>
          <w:p w:rsidR="009A425B" w:rsidRPr="0084536F" w:rsidRDefault="009A425B" w:rsidP="00E33557">
            <w:pPr>
              <w:spacing w:line="280" w:lineRule="exact"/>
            </w:pPr>
            <w:r>
              <w:t>6. Основные требования, предъявляемые к автотранспортным предприятиям</w:t>
            </w:r>
          </w:p>
        </w:tc>
        <w:tc>
          <w:tcPr>
            <w:tcW w:w="7796" w:type="dxa"/>
          </w:tcPr>
          <w:p w:rsidR="009A425B" w:rsidRPr="00CF485E" w:rsidRDefault="009A425B" w:rsidP="00E33557">
            <w:pPr>
              <w:ind w:firstLine="459"/>
              <w:jc w:val="both"/>
            </w:pPr>
            <w:r>
              <w:t>Место предоставления транспортных средств в аренду – агентство на станции Абакан</w:t>
            </w:r>
            <w:r>
              <w:rPr>
                <w:rFonts w:eastAsia="MS Mincho"/>
                <w:bCs/>
                <w:szCs w:val="28"/>
              </w:rPr>
              <w:t xml:space="preserve"> филиала ПАО «ТрансКонтейнер» на Красноярской железной дороге (республика Хакасия, </w:t>
            </w:r>
            <w:proofErr w:type="gramStart"/>
            <w:r>
              <w:rPr>
                <w:rFonts w:eastAsia="MS Mincho"/>
                <w:bCs/>
                <w:szCs w:val="28"/>
              </w:rPr>
              <w:t>г</w:t>
            </w:r>
            <w:proofErr w:type="gramEnd"/>
            <w:r>
              <w:rPr>
                <w:rFonts w:eastAsia="MS Mincho"/>
                <w:bCs/>
                <w:szCs w:val="28"/>
              </w:rPr>
              <w:t>. Абакан, ул. Свободы, д.8)</w:t>
            </w:r>
            <w:r>
              <w:t>.</w:t>
            </w:r>
          </w:p>
          <w:p w:rsidR="009A425B" w:rsidRPr="0084536F" w:rsidRDefault="009A425B" w:rsidP="00E33557">
            <w:pPr>
              <w:jc w:val="both"/>
            </w:pPr>
            <w:r>
              <w:t xml:space="preserve">1. К автотранспортному предприятию (арендодателю) предъявляются следующие требования: </w:t>
            </w:r>
          </w:p>
          <w:p w:rsidR="009A425B" w:rsidRDefault="009A425B" w:rsidP="00E33557">
            <w:pPr>
              <w:ind w:firstLine="317"/>
              <w:jc w:val="both"/>
            </w:pPr>
            <w:r>
              <w:t>1.1. должно иметь транспортные средства, принадлежащие ему на праве собственности,</w:t>
            </w:r>
            <w:r>
              <w:rPr>
                <w:color w:val="0000FF"/>
              </w:rPr>
              <w:t xml:space="preserve"> </w:t>
            </w:r>
            <w:r>
              <w:t xml:space="preserve">на основании договора лизинга или ином законном основании, и отвечающие целям использования транспортных средств; </w:t>
            </w:r>
          </w:p>
          <w:p w:rsidR="009A425B" w:rsidRPr="0084536F" w:rsidRDefault="009A425B" w:rsidP="00E33557">
            <w:pPr>
              <w:jc w:val="both"/>
            </w:pPr>
            <w:r>
              <w:t xml:space="preserve">     1.2. в части технических характеристик: </w:t>
            </w:r>
          </w:p>
          <w:p w:rsidR="009A425B" w:rsidRPr="0084536F" w:rsidRDefault="009A425B" w:rsidP="00E33557">
            <w:pPr>
              <w:suppressAutoHyphens w:val="0"/>
              <w:ind w:firstLine="426"/>
              <w:jc w:val="both"/>
            </w:pPr>
            <w:r>
              <w:t>тягач седельный с колесной формулой  4×2 и более;</w:t>
            </w:r>
          </w:p>
          <w:p w:rsidR="009A425B" w:rsidRPr="0084536F" w:rsidRDefault="009A425B" w:rsidP="00E33557">
            <w:pPr>
              <w:pStyle w:val="ConsNormal"/>
              <w:ind w:firstLine="426"/>
              <w:jc w:val="both"/>
              <w:rPr>
                <w:rFonts w:ascii="Times New Roman" w:hAnsi="Times New Roman" w:cs="Times New Roman"/>
                <w:sz w:val="24"/>
                <w:szCs w:val="24"/>
              </w:rPr>
            </w:pPr>
            <w:r>
              <w:rPr>
                <w:rFonts w:ascii="Times New Roman" w:hAnsi="Times New Roman" w:cs="Times New Roman"/>
                <w:sz w:val="24"/>
                <w:szCs w:val="24"/>
              </w:rPr>
              <w:t>достаточная оснащенность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перевозки одного 20-фут. контейнера высотой 2438мм или 2591мм (серия 1С(1СС));</w:t>
            </w:r>
          </w:p>
          <w:p w:rsidR="009A425B" w:rsidRDefault="009A425B" w:rsidP="00E33557">
            <w:pPr>
              <w:pStyle w:val="ConsNormal"/>
              <w:tabs>
                <w:tab w:val="left" w:pos="391"/>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     достаточная оснащенность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перевозки одновременно двух  20-фут. контейнеров высотой 2438мм или 2591мм </w:t>
            </w:r>
          </w:p>
          <w:p w:rsidR="009A425B" w:rsidRPr="0084536F" w:rsidRDefault="009A425B" w:rsidP="00E33557">
            <w:pPr>
              <w:pStyle w:val="ConsNormal"/>
              <w:tabs>
                <w:tab w:val="left" w:pos="391"/>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(серия 1С(1СС));</w:t>
            </w:r>
          </w:p>
          <w:p w:rsidR="009A425B" w:rsidRPr="0084536F" w:rsidRDefault="009A425B" w:rsidP="00E33557">
            <w:pPr>
              <w:pStyle w:val="ConsNormal"/>
              <w:tabs>
                <w:tab w:val="left" w:pos="0"/>
              </w:tabs>
              <w:suppressAutoHyphens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     достаточная оснащенность транспортных средств для перевозки одного 40-фут</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онтейнера высотой 2591мм или 2896мм (серия 1А(1АА)).</w:t>
            </w:r>
          </w:p>
          <w:p w:rsidR="009A425B" w:rsidRPr="0084536F" w:rsidRDefault="009A425B" w:rsidP="00E33557">
            <w:pPr>
              <w:tabs>
                <w:tab w:val="left" w:pos="0"/>
              </w:tabs>
              <w:jc w:val="both"/>
            </w:pPr>
            <w:r>
              <w:t xml:space="preserve">     соответствие  транспортных средств ГОСТ 24098-80 «Полуприцепы-контейнеровозы. Типы. Основные параметры и размеры».</w:t>
            </w:r>
          </w:p>
          <w:p w:rsidR="009A425B" w:rsidRPr="0084536F" w:rsidRDefault="009A425B" w:rsidP="00E33557">
            <w:pPr>
              <w:tabs>
                <w:tab w:val="left" w:pos="0"/>
              </w:tabs>
              <w:jc w:val="both"/>
            </w:pPr>
            <w:r>
              <w:t xml:space="preserve">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9A425B" w:rsidRPr="0084536F" w:rsidRDefault="009A425B" w:rsidP="00E33557">
            <w:pPr>
              <w:pStyle w:val="aff8"/>
              <w:ind w:left="0"/>
              <w:jc w:val="both"/>
            </w:pPr>
            <w:r>
              <w:t xml:space="preserve">        1.3. иметь в наличии достаточное количество и  надлежащий штат водителей;</w:t>
            </w:r>
          </w:p>
          <w:p w:rsidR="009A425B" w:rsidRPr="0084536F" w:rsidRDefault="009A425B" w:rsidP="00E33557">
            <w:pPr>
              <w:contextualSpacing/>
              <w:jc w:val="both"/>
              <w:rPr>
                <w:lang w:eastAsia="ru-RU"/>
              </w:rPr>
            </w:pPr>
            <w:r>
              <w:rPr>
                <w:lang w:eastAsia="ru-RU"/>
              </w:rPr>
              <w:lastRenderedPageBreak/>
              <w:t>- возможность перевозить типы контейнеров, указанных в п. 1 Технического задания;</w:t>
            </w:r>
          </w:p>
          <w:p w:rsidR="009A425B" w:rsidRPr="0084536F" w:rsidRDefault="009A425B" w:rsidP="00E33557">
            <w:pPr>
              <w:pStyle w:val="aff8"/>
              <w:tabs>
                <w:tab w:val="left" w:pos="601"/>
              </w:tabs>
              <w:ind w:left="0"/>
              <w:contextualSpacing/>
              <w:jc w:val="both"/>
              <w:rPr>
                <w:lang w:eastAsia="ru-RU"/>
              </w:rPr>
            </w:pPr>
            <w:r>
              <w:t>- члены экипажа должны являться работниками арендодателя;</w:t>
            </w:r>
            <w:r>
              <w:rPr>
                <w:lang w:eastAsia="ru-RU"/>
              </w:rPr>
              <w:t xml:space="preserve"> </w:t>
            </w:r>
          </w:p>
          <w:p w:rsidR="009A425B" w:rsidRPr="0084536F" w:rsidRDefault="009A425B" w:rsidP="00E33557">
            <w:pPr>
              <w:autoSpaceDE w:val="0"/>
              <w:autoSpaceDN w:val="0"/>
              <w:adjustRightInd w:val="0"/>
              <w:jc w:val="both"/>
            </w:pPr>
            <w:r>
              <w:t xml:space="preserve">-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9A425B" w:rsidRPr="0084536F" w:rsidRDefault="009A425B" w:rsidP="00E33557">
            <w:pPr>
              <w:autoSpaceDE w:val="0"/>
              <w:autoSpaceDN w:val="0"/>
              <w:adjustRightInd w:val="0"/>
              <w:jc w:val="both"/>
            </w:pPr>
            <w:r>
              <w:t xml:space="preserve">- предоставлять технически исправное транспортное средство, пригодное для перевозки </w:t>
            </w:r>
            <w:r>
              <w:rPr>
                <w:rFonts w:eastAsia="MS Mincho"/>
                <w:bCs/>
                <w:szCs w:val="28"/>
              </w:rPr>
              <w:t>грузов в контейнерах</w:t>
            </w:r>
            <w:r>
              <w:t>;</w:t>
            </w:r>
          </w:p>
          <w:p w:rsidR="009A425B" w:rsidRPr="0084536F" w:rsidRDefault="009A425B" w:rsidP="00E33557">
            <w:pPr>
              <w:autoSpaceDE w:val="0"/>
              <w:autoSpaceDN w:val="0"/>
              <w:adjustRightInd w:val="0"/>
              <w:jc w:val="both"/>
            </w:pPr>
            <w:r>
              <w:t>-  в период нахождения транспортного средства в аренде у арендатора поддерживать его надлежащее состояние;</w:t>
            </w:r>
          </w:p>
          <w:p w:rsidR="009A425B" w:rsidRPr="0084536F" w:rsidRDefault="009A425B" w:rsidP="00E33557">
            <w:pPr>
              <w:autoSpaceDE w:val="0"/>
              <w:autoSpaceDN w:val="0"/>
              <w:adjustRightInd w:val="0"/>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A425B" w:rsidRPr="0084536F" w:rsidRDefault="009A425B" w:rsidP="00E33557">
            <w:pPr>
              <w:autoSpaceDE w:val="0"/>
              <w:autoSpaceDN w:val="0"/>
              <w:adjustRightInd w:val="0"/>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Pr>
                <w:rFonts w:eastAsia="Calibri"/>
                <w:lang w:eastAsia="en-US"/>
              </w:rPr>
              <w:t>других</w:t>
            </w:r>
            <w:proofErr w:type="gramEnd"/>
            <w:r>
              <w:rPr>
                <w:rFonts w:eastAsia="Calibri"/>
                <w:lang w:eastAsia="en-US"/>
              </w:rPr>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9A425B" w:rsidRPr="0084536F" w:rsidRDefault="009A425B" w:rsidP="00E33557">
            <w:pPr>
              <w:autoSpaceDE w:val="0"/>
              <w:autoSpaceDN w:val="0"/>
              <w:adjustRightInd w:val="0"/>
              <w:jc w:val="both"/>
              <w:rPr>
                <w:rFonts w:eastAsia="Calibri"/>
                <w:lang w:eastAsia="en-US"/>
              </w:rPr>
            </w:pPr>
            <w:r>
              <w:rPr>
                <w:rFonts w:eastAsia="Calibri"/>
                <w:lang w:eastAsia="en-US"/>
              </w:rPr>
              <w:t xml:space="preserve">-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9A425B" w:rsidRPr="0084536F" w:rsidRDefault="009A425B" w:rsidP="00E33557">
            <w:pPr>
              <w:autoSpaceDE w:val="0"/>
              <w:autoSpaceDN w:val="0"/>
              <w:adjustRightInd w:val="0"/>
              <w:jc w:val="both"/>
              <w:rPr>
                <w:rFonts w:eastAsia="Calibri"/>
                <w:lang w:eastAsia="en-US"/>
              </w:rPr>
            </w:pPr>
            <w:r>
              <w:rPr>
                <w:rFonts w:eastAsia="Calibri"/>
                <w:lang w:eastAsia="en-US"/>
              </w:rPr>
              <w:t xml:space="preserve">-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9A425B" w:rsidRPr="0084536F" w:rsidRDefault="009A425B" w:rsidP="00E33557">
            <w:pPr>
              <w:pStyle w:val="aff8"/>
              <w:ind w:left="0"/>
              <w:contextualSpacing/>
              <w:jc w:val="both"/>
              <w:rPr>
                <w:lang w:eastAsia="ru-RU"/>
              </w:rPr>
            </w:pPr>
            <w:r>
              <w:rPr>
                <w:rFonts w:eastAsia="Calibri"/>
                <w:lang w:eastAsia="en-US"/>
              </w:rPr>
              <w:t xml:space="preserve">- </w:t>
            </w:r>
            <w: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Pr>
                <w:lang w:eastAsia="ru-RU"/>
              </w:rPr>
              <w:t xml:space="preserve"> </w:t>
            </w:r>
          </w:p>
          <w:p w:rsidR="009A425B" w:rsidRPr="0084536F" w:rsidRDefault="009A425B" w:rsidP="00E33557">
            <w:pPr>
              <w:pStyle w:val="afff6"/>
            </w:pPr>
            <w:r>
              <w:t>- квалификация водителей должна позволять требовать от них знаний по постановке, снятию контейнеров на контейнерном терминале, что должно быть отражено в форме Приложения №7 к документации о закупке;</w:t>
            </w:r>
          </w:p>
          <w:p w:rsidR="009A425B" w:rsidRPr="0084536F" w:rsidRDefault="009A425B" w:rsidP="00E33557">
            <w:pPr>
              <w:pStyle w:val="afff6"/>
            </w:pPr>
            <w:r>
              <w:rPr>
                <w:spacing w:val="-9"/>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Арендодателя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№7 к настоящей документации о закупке.</w:t>
            </w:r>
          </w:p>
          <w:p w:rsidR="009A425B" w:rsidRPr="0084536F" w:rsidRDefault="009A425B" w:rsidP="00E33557">
            <w:pPr>
              <w:pStyle w:val="afff6"/>
            </w:pPr>
            <w:r>
              <w:t xml:space="preserve">-  проводить инструктаж экипажа по безопасности движения, охране </w:t>
            </w:r>
            <w:r>
              <w:lastRenderedPageBreak/>
              <w:t>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9A425B" w:rsidRPr="0084536F" w:rsidRDefault="009A425B" w:rsidP="00E33557">
            <w:pPr>
              <w:pStyle w:val="afff6"/>
            </w:pPr>
            <w:r>
              <w:t>- перед допуском к управлению транспортным средством, передаваемым в аренду, проводить медицинский осмотр экипажа;</w:t>
            </w:r>
          </w:p>
          <w:p w:rsidR="009A425B" w:rsidRPr="0084536F" w:rsidRDefault="009A425B" w:rsidP="00E33557">
            <w:pPr>
              <w:pStyle w:val="afff6"/>
            </w:pPr>
            <w:r>
              <w:t>- обеспечить экипаж транспортного средства необходимым пакетом документов, в том числе путевым листом, и иными документами;</w:t>
            </w:r>
          </w:p>
          <w:p w:rsidR="009A425B" w:rsidRPr="0084536F" w:rsidRDefault="009A425B" w:rsidP="00E33557">
            <w:pPr>
              <w:pStyle w:val="afff6"/>
            </w:pPr>
            <w:r>
              <w:t>2. Обеспечить исполнение силами экипажа выполнение сопутствующих услуг:</w:t>
            </w:r>
          </w:p>
          <w:p w:rsidR="009A425B" w:rsidRDefault="009A425B" w:rsidP="00A84360">
            <w:pPr>
              <w:pStyle w:val="afff6"/>
              <w:numPr>
                <w:ilvl w:val="0"/>
                <w:numId w:val="26"/>
              </w:numPr>
              <w:ind w:left="420" w:hanging="420"/>
            </w:pPr>
            <w:r>
              <w:t xml:space="preserve">приемку порожних контейнеров с проверкой их </w:t>
            </w:r>
            <w:proofErr w:type="gramStart"/>
            <w:r>
              <w:t>технического</w:t>
            </w:r>
            <w:proofErr w:type="gramEnd"/>
            <w:r>
              <w:t xml:space="preserve"> и</w:t>
            </w:r>
          </w:p>
          <w:p w:rsidR="009A425B" w:rsidRPr="0084536F" w:rsidRDefault="009A425B" w:rsidP="00E33557">
            <w:pPr>
              <w:pStyle w:val="afff6"/>
            </w:pPr>
            <w:r>
              <w:t>коммерческого состояния с оформлением и подписанием необходимых документов;</w:t>
            </w:r>
          </w:p>
          <w:p w:rsidR="009A425B" w:rsidRPr="0084536F" w:rsidRDefault="009A425B" w:rsidP="00A84360">
            <w:pPr>
              <w:pStyle w:val="aff8"/>
              <w:numPr>
                <w:ilvl w:val="0"/>
                <w:numId w:val="26"/>
              </w:numPr>
              <w:autoSpaceDE w:val="0"/>
              <w:autoSpaceDN w:val="0"/>
              <w:adjustRightInd w:val="0"/>
              <w:ind w:left="0"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A425B" w:rsidRPr="0084536F" w:rsidRDefault="009A425B" w:rsidP="00A84360">
            <w:pPr>
              <w:pStyle w:val="aff8"/>
              <w:numPr>
                <w:ilvl w:val="0"/>
                <w:numId w:val="26"/>
              </w:numPr>
              <w:autoSpaceDE w:val="0"/>
              <w:autoSpaceDN w:val="0"/>
              <w:adjustRightInd w:val="0"/>
              <w:ind w:left="0" w:firstLine="0"/>
              <w:jc w:val="both"/>
            </w:pPr>
            <w:r>
              <w:t>проверку технического и коммерческого состояния контейнера после выгрузки из него груза;</w:t>
            </w:r>
          </w:p>
          <w:p w:rsidR="009A425B" w:rsidRPr="0084536F" w:rsidRDefault="009A425B" w:rsidP="00A84360">
            <w:pPr>
              <w:pStyle w:val="aff8"/>
              <w:numPr>
                <w:ilvl w:val="0"/>
                <w:numId w:val="26"/>
              </w:numPr>
              <w:autoSpaceDE w:val="0"/>
              <w:autoSpaceDN w:val="0"/>
              <w:adjustRightInd w:val="0"/>
              <w:ind w:left="0"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9A425B" w:rsidRPr="0084536F" w:rsidRDefault="009A425B" w:rsidP="00A84360">
            <w:pPr>
              <w:pStyle w:val="aff8"/>
              <w:numPr>
                <w:ilvl w:val="0"/>
                <w:numId w:val="26"/>
              </w:numPr>
              <w:autoSpaceDE w:val="0"/>
              <w:autoSpaceDN w:val="0"/>
              <w:adjustRightInd w:val="0"/>
              <w:ind w:left="0"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9A425B" w:rsidRPr="0084536F" w:rsidRDefault="009A425B" w:rsidP="00A84360">
            <w:pPr>
              <w:pStyle w:val="aff8"/>
              <w:numPr>
                <w:ilvl w:val="0"/>
                <w:numId w:val="26"/>
              </w:numPr>
              <w:autoSpaceDE w:val="0"/>
              <w:autoSpaceDN w:val="0"/>
              <w:adjustRightInd w:val="0"/>
              <w:ind w:left="0"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A425B" w:rsidRPr="0084536F" w:rsidRDefault="009A425B" w:rsidP="00A84360">
            <w:pPr>
              <w:pStyle w:val="aff8"/>
              <w:numPr>
                <w:ilvl w:val="0"/>
                <w:numId w:val="26"/>
              </w:numPr>
              <w:autoSpaceDE w:val="0"/>
              <w:autoSpaceDN w:val="0"/>
              <w:adjustRightInd w:val="0"/>
              <w:ind w:left="0"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A425B" w:rsidRDefault="009A425B" w:rsidP="00A84360">
            <w:pPr>
              <w:pStyle w:val="aff8"/>
              <w:numPr>
                <w:ilvl w:val="0"/>
                <w:numId w:val="26"/>
              </w:numPr>
              <w:autoSpaceDE w:val="0"/>
              <w:autoSpaceDN w:val="0"/>
              <w:adjustRightInd w:val="0"/>
              <w:ind w:left="0" w:firstLine="0"/>
              <w:jc w:val="both"/>
            </w:pPr>
            <w:r>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p>
          <w:p w:rsidR="009A425B" w:rsidRPr="0084536F" w:rsidRDefault="009A425B" w:rsidP="00E33557">
            <w:pPr>
              <w:pStyle w:val="aff8"/>
              <w:autoSpaceDE w:val="0"/>
              <w:autoSpaceDN w:val="0"/>
              <w:adjustRightInd w:val="0"/>
              <w:ind w:left="0"/>
              <w:jc w:val="both"/>
            </w:pPr>
            <w:proofErr w:type="gramStart"/>
            <w:r>
              <w:t>возникновении</w:t>
            </w:r>
            <w:proofErr w:type="gramEnd"/>
            <w:r>
              <w:t xml:space="preserve">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A425B" w:rsidRPr="0084536F" w:rsidRDefault="009A425B" w:rsidP="00A84360">
            <w:pPr>
              <w:pStyle w:val="aff8"/>
              <w:numPr>
                <w:ilvl w:val="0"/>
                <w:numId w:val="26"/>
              </w:numPr>
              <w:autoSpaceDE w:val="0"/>
              <w:autoSpaceDN w:val="0"/>
              <w:adjustRightInd w:val="0"/>
              <w:ind w:left="0"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A425B" w:rsidRDefault="009A425B" w:rsidP="00A84360">
            <w:pPr>
              <w:pStyle w:val="aff8"/>
              <w:numPr>
                <w:ilvl w:val="0"/>
                <w:numId w:val="26"/>
              </w:numPr>
              <w:autoSpaceDE w:val="0"/>
              <w:autoSpaceDN w:val="0"/>
              <w:adjustRightInd w:val="0"/>
              <w:ind w:left="0"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A425B" w:rsidRDefault="009A425B" w:rsidP="00A84360">
            <w:pPr>
              <w:pStyle w:val="aff8"/>
              <w:numPr>
                <w:ilvl w:val="0"/>
                <w:numId w:val="26"/>
              </w:numPr>
              <w:autoSpaceDE w:val="0"/>
              <w:autoSpaceDN w:val="0"/>
              <w:adjustRightInd w:val="0"/>
              <w:ind w:left="420"/>
              <w:contextualSpacing/>
              <w:jc w:val="both"/>
            </w:pPr>
            <w:r>
              <w:t xml:space="preserve">выполнение оперативных инструкций и поручений арендатора </w:t>
            </w:r>
            <w:proofErr w:type="gramStart"/>
            <w:r>
              <w:t>по</w:t>
            </w:r>
            <w:proofErr w:type="gramEnd"/>
          </w:p>
          <w:p w:rsidR="009A425B" w:rsidRPr="0084536F" w:rsidRDefault="009A425B" w:rsidP="00E33557">
            <w:pPr>
              <w:autoSpaceDE w:val="0"/>
              <w:autoSpaceDN w:val="0"/>
              <w:adjustRightInd w:val="0"/>
              <w:ind w:left="60"/>
              <w:contextualSpacing/>
              <w:jc w:val="both"/>
            </w:pPr>
            <w:r>
              <w:t xml:space="preserve">вопросам, касающимся коммерческой эксплуатации транспортного средства и оказания сопутствующих услуг в рамках согласованной </w:t>
            </w:r>
            <w:r>
              <w:lastRenderedPageBreak/>
              <w:t>заявки.</w:t>
            </w:r>
          </w:p>
        </w:tc>
      </w:tr>
      <w:tr w:rsidR="009A425B" w:rsidRPr="0084536F" w:rsidTr="00E33557">
        <w:trPr>
          <w:trHeight w:val="3097"/>
        </w:trPr>
        <w:tc>
          <w:tcPr>
            <w:tcW w:w="2646" w:type="dxa"/>
          </w:tcPr>
          <w:p w:rsidR="009A425B" w:rsidRPr="0084536F" w:rsidRDefault="009A425B" w:rsidP="00E33557">
            <w:pPr>
              <w:spacing w:line="274" w:lineRule="exact"/>
            </w:pPr>
            <w:r>
              <w:lastRenderedPageBreak/>
              <w:t>7. Особые требования</w:t>
            </w:r>
          </w:p>
        </w:tc>
        <w:tc>
          <w:tcPr>
            <w:tcW w:w="7796" w:type="dxa"/>
          </w:tcPr>
          <w:p w:rsidR="009A425B" w:rsidRPr="0084536F" w:rsidRDefault="009A425B" w:rsidP="00A84360">
            <w:pPr>
              <w:numPr>
                <w:ilvl w:val="0"/>
                <w:numId w:val="25"/>
              </w:numPr>
              <w:ind w:left="0" w:hanging="6"/>
              <w:contextualSpacing/>
              <w:jc w:val="both"/>
              <w:rPr>
                <w:lang w:eastAsia="ru-RU"/>
              </w:rPr>
            </w:pPr>
            <w:r>
              <w:rPr>
                <w:lang w:eastAsia="ru-RU"/>
              </w:rPr>
              <w:t>привлечение автотранспортных организаций производится на основании договоров аренды транспортных средств с экипажами. В этой связи от Арендодателя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9A425B" w:rsidRPr="0084536F" w:rsidRDefault="009A425B" w:rsidP="00A84360">
            <w:pPr>
              <w:numPr>
                <w:ilvl w:val="0"/>
                <w:numId w:val="25"/>
              </w:numPr>
              <w:ind w:left="0" w:hanging="6"/>
              <w:contextualSpacing/>
              <w:jc w:val="both"/>
              <w:rPr>
                <w:lang w:eastAsia="ru-RU"/>
              </w:rPr>
            </w:pPr>
            <w:r>
              <w:rPr>
                <w:lang w:eastAsia="ru-RU"/>
              </w:rPr>
              <w:t>в связи с тем, что места выполнения работ являются режимными объектами, Арендодатель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9A425B" w:rsidRPr="0084536F" w:rsidTr="00E33557">
        <w:trPr>
          <w:trHeight w:val="1359"/>
        </w:trPr>
        <w:tc>
          <w:tcPr>
            <w:tcW w:w="2646" w:type="dxa"/>
          </w:tcPr>
          <w:p w:rsidR="009A425B" w:rsidRPr="0084536F" w:rsidRDefault="009A425B" w:rsidP="00E33557">
            <w:pPr>
              <w:spacing w:line="274" w:lineRule="exact"/>
            </w:pPr>
            <w:r>
              <w:t>8.  Ставки арендной платы</w:t>
            </w:r>
          </w:p>
        </w:tc>
        <w:tc>
          <w:tcPr>
            <w:tcW w:w="7796" w:type="dxa"/>
          </w:tcPr>
          <w:p w:rsidR="009A425B" w:rsidRPr="0084536F" w:rsidRDefault="009A425B" w:rsidP="00E33557">
            <w:pPr>
              <w:ind w:firstLine="278"/>
              <w:jc w:val="both"/>
            </w:pPr>
            <w:r>
              <w:t>Предложения о сотрудничестве должны быть предоставлены  по  форме Приложения № 3 к Документации о закупке.</w:t>
            </w:r>
          </w:p>
          <w:p w:rsidR="009A425B" w:rsidRDefault="009A425B" w:rsidP="00E33557">
            <w:pPr>
              <w:ind w:firstLine="278"/>
              <w:jc w:val="both"/>
            </w:pPr>
            <w:r>
              <w:t>Предельные ставки платы за аренду транспортного средства с экипажем, без учета НДС, указаны в Приложении № 1 к настоящему Техническому заданию (Приложение № 9 к Настоящей Документации).</w:t>
            </w:r>
          </w:p>
          <w:p w:rsidR="009A425B" w:rsidRPr="0084536F" w:rsidRDefault="009A425B" w:rsidP="00E33557">
            <w:pPr>
              <w:ind w:firstLine="278"/>
              <w:jc w:val="both"/>
            </w:pPr>
            <w:proofErr w:type="gramStart"/>
            <w:r>
              <w:t>Величина ставки арендной платы указана с учетом всех налогов (кроме НДС), с учетом всех расходов Арендодателя, технической эксплуатацией, включая оплату горюче-смазочных материалов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t xml:space="preserve"> период снижения несущей способности конструктивных элементов автомобильных дорог общего пользования, иные расходы, связанные с исполнением обязанностей, возложенные Договором на Арендодателя, в том числе по страхованию. Сумма НДС и условия начисления определяются в соответствии с законодательством Российской Федерации.</w:t>
            </w:r>
          </w:p>
          <w:p w:rsidR="009A425B" w:rsidRPr="0084536F" w:rsidRDefault="009A425B" w:rsidP="00E33557">
            <w:pPr>
              <w:ind w:firstLine="278"/>
              <w:jc w:val="both"/>
              <w:rPr>
                <w:lang w:eastAsia="ru-RU"/>
              </w:rPr>
            </w:pPr>
            <w:r>
              <w:rPr>
                <w:color w:val="000000"/>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color w:val="000000"/>
              </w:rPr>
              <w:t>от</w:t>
            </w:r>
            <w:proofErr w:type="gramEnd"/>
            <w:r>
              <w:rPr>
                <w:color w:val="000000"/>
              </w:rPr>
              <w:t xml:space="preserve"> первоначально согласованной</w:t>
            </w:r>
            <w:r>
              <w:t>.</w:t>
            </w:r>
          </w:p>
        </w:tc>
      </w:tr>
      <w:tr w:rsidR="009A425B" w:rsidRPr="0084536F" w:rsidTr="00E33557">
        <w:trPr>
          <w:trHeight w:val="194"/>
        </w:trPr>
        <w:tc>
          <w:tcPr>
            <w:tcW w:w="2646" w:type="dxa"/>
          </w:tcPr>
          <w:p w:rsidR="009A425B" w:rsidRPr="0084536F" w:rsidRDefault="009A425B" w:rsidP="00E33557">
            <w:pPr>
              <w:spacing w:line="274" w:lineRule="exact"/>
            </w:pPr>
            <w:r>
              <w:t>9. Иные условия</w:t>
            </w:r>
          </w:p>
        </w:tc>
        <w:tc>
          <w:tcPr>
            <w:tcW w:w="7796" w:type="dxa"/>
          </w:tcPr>
          <w:p w:rsidR="009A425B" w:rsidRPr="0084536F" w:rsidRDefault="009A425B" w:rsidP="00E33557">
            <w:pPr>
              <w:ind w:firstLine="278"/>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9A425B" w:rsidRPr="0084536F" w:rsidTr="00E33557">
        <w:trPr>
          <w:trHeight w:val="194"/>
        </w:trPr>
        <w:tc>
          <w:tcPr>
            <w:tcW w:w="2646" w:type="dxa"/>
          </w:tcPr>
          <w:p w:rsidR="009A425B" w:rsidRDefault="009A425B" w:rsidP="00E33557">
            <w:pPr>
              <w:spacing w:line="274" w:lineRule="exact"/>
            </w:pPr>
            <w:r>
              <w:t>10. Документы, подписываемые по результатам выполненных работ</w:t>
            </w:r>
          </w:p>
        </w:tc>
        <w:tc>
          <w:tcPr>
            <w:tcW w:w="7796" w:type="dxa"/>
          </w:tcPr>
          <w:p w:rsidR="009A425B" w:rsidRDefault="009A425B" w:rsidP="00A84360">
            <w:pPr>
              <w:numPr>
                <w:ilvl w:val="0"/>
                <w:numId w:val="27"/>
              </w:numPr>
              <w:tabs>
                <w:tab w:val="clear" w:pos="998"/>
              </w:tabs>
              <w:ind w:left="426"/>
              <w:jc w:val="both"/>
            </w:pPr>
            <w:r>
              <w:t>Акт приема-передачи транспортного средства (Приложение №3 к договору аренды ТС с экипажем);</w:t>
            </w:r>
          </w:p>
          <w:p w:rsidR="009A425B" w:rsidRDefault="009A425B" w:rsidP="00A84360">
            <w:pPr>
              <w:numPr>
                <w:ilvl w:val="0"/>
                <w:numId w:val="27"/>
              </w:numPr>
              <w:tabs>
                <w:tab w:val="clear" w:pos="998"/>
              </w:tabs>
              <w:ind w:left="426"/>
              <w:jc w:val="both"/>
            </w:pPr>
            <w:r>
              <w:t xml:space="preserve">Сводная ведомость актов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9A425B" w:rsidRPr="009508E4" w:rsidRDefault="009A425B" w:rsidP="00A84360">
            <w:pPr>
              <w:numPr>
                <w:ilvl w:val="0"/>
                <w:numId w:val="27"/>
              </w:numPr>
              <w:tabs>
                <w:tab w:val="clear" w:pos="998"/>
                <w:tab w:val="num" w:pos="426"/>
              </w:tabs>
              <w:ind w:left="66" w:firstLine="0"/>
              <w:jc w:val="both"/>
            </w:pPr>
            <w:r>
              <w:t>Акт о выполненных работах (оказанных услугах). (Приложение №5 к договору аренды транспортного средства с экипажем);</w:t>
            </w:r>
          </w:p>
          <w:p w:rsidR="009A425B" w:rsidRDefault="009A425B" w:rsidP="00A84360">
            <w:pPr>
              <w:numPr>
                <w:ilvl w:val="0"/>
                <w:numId w:val="27"/>
              </w:numPr>
              <w:tabs>
                <w:tab w:val="clear" w:pos="998"/>
                <w:tab w:val="num" w:pos="426"/>
              </w:tabs>
              <w:ind w:left="66" w:firstLine="0"/>
              <w:jc w:val="both"/>
            </w:pPr>
            <w:r>
              <w:t>Счет-фактура</w:t>
            </w:r>
            <w:r w:rsidR="00691C50">
              <w:t xml:space="preserve"> или универсальный передаточный документ (УПД)</w:t>
            </w:r>
            <w:r>
              <w:t xml:space="preserve"> (для плательщиков НДС).</w:t>
            </w:r>
          </w:p>
          <w:p w:rsidR="009A425B" w:rsidRPr="0084536F" w:rsidRDefault="009A425B" w:rsidP="00A84360">
            <w:pPr>
              <w:numPr>
                <w:ilvl w:val="0"/>
                <w:numId w:val="27"/>
              </w:numPr>
              <w:tabs>
                <w:tab w:val="clear" w:pos="998"/>
                <w:tab w:val="num" w:pos="426"/>
              </w:tabs>
              <w:ind w:left="66" w:firstLine="0"/>
              <w:jc w:val="both"/>
            </w:pPr>
            <w:r>
              <w:t>Счет</w:t>
            </w:r>
          </w:p>
        </w:tc>
      </w:tr>
    </w:tbl>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A425B" w:rsidRDefault="00515C71" w:rsidP="006C12F7">
            <w:pPr>
              <w:pStyle w:val="19"/>
              <w:ind w:firstLine="397"/>
              <w:rPr>
                <w:sz w:val="24"/>
                <w:szCs w:val="24"/>
              </w:rPr>
            </w:pPr>
            <w:r>
              <w:rPr>
                <w:sz w:val="24"/>
                <w:szCs w:val="24"/>
              </w:rPr>
              <w:t>П</w:t>
            </w:r>
            <w:r w:rsidR="00E33557">
              <w:rPr>
                <w:sz w:val="24"/>
                <w:szCs w:val="24"/>
              </w:rPr>
              <w:t>роцедура Размещения оферты № РО-</w:t>
            </w:r>
            <w:r w:rsidR="006C12F7">
              <w:rPr>
                <w:sz w:val="24"/>
                <w:szCs w:val="24"/>
              </w:rPr>
              <w:t>НКПКРАСН</w:t>
            </w:r>
            <w:r w:rsidR="00E33557">
              <w:rPr>
                <w:sz w:val="24"/>
                <w:szCs w:val="24"/>
              </w:rPr>
              <w:t>-20-</w:t>
            </w:r>
            <w:r w:rsidR="006C12F7">
              <w:rPr>
                <w:sz w:val="24"/>
                <w:szCs w:val="24"/>
              </w:rPr>
              <w:t>0007</w:t>
            </w:r>
            <w:r w:rsidR="00E33557">
              <w:rPr>
                <w:sz w:val="24"/>
                <w:szCs w:val="24"/>
              </w:rPr>
              <w:t xml:space="preserve"> по предмету закупки «Аренда транспортных средств с экипажем в агентстве на станции Абакан филиала ПАО "ТрансКонтейнер" </w:t>
            </w:r>
            <w:proofErr w:type="gramStart"/>
            <w:r w:rsidR="00E33557">
              <w:rPr>
                <w:sz w:val="24"/>
                <w:szCs w:val="24"/>
              </w:rPr>
              <w:t>на</w:t>
            </w:r>
            <w:proofErr w:type="gramEnd"/>
            <w:r w:rsidR="00E33557">
              <w:rPr>
                <w:sz w:val="24"/>
                <w:szCs w:val="24"/>
              </w:rPr>
              <w:t xml:space="preserve"> Красноярской ж.д.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15C71" w:rsidRDefault="00515C71" w:rsidP="00515C71">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w:t>
            </w:r>
          </w:p>
          <w:p w:rsidR="00515C71" w:rsidRDefault="00515C71" w:rsidP="00515C71">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15C71" w:rsidRDefault="00515C71" w:rsidP="00515C71">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515C71" w:rsidRDefault="00515C71" w:rsidP="00515C71">
            <w:pPr>
              <w:pStyle w:val="19"/>
              <w:ind w:firstLine="0"/>
              <w:rPr>
                <w:sz w:val="24"/>
                <w:szCs w:val="24"/>
              </w:rPr>
            </w:pPr>
            <w:r>
              <w:rPr>
                <w:sz w:val="24"/>
                <w:szCs w:val="24"/>
              </w:rPr>
              <w:t>Адрес: Российская Федерация, 660058, г. Красноярск, ул. Деповская, д. 15, этаж 9.</w:t>
            </w:r>
          </w:p>
          <w:p w:rsidR="00515C71" w:rsidRPr="00685470" w:rsidRDefault="00515C71" w:rsidP="00515C71">
            <w:pPr>
              <w:pStyle w:val="19"/>
              <w:ind w:firstLine="515"/>
              <w:rPr>
                <w:sz w:val="24"/>
                <w:szCs w:val="24"/>
              </w:rPr>
            </w:pPr>
            <w:proofErr w:type="gramStart"/>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tgtFrame="_blank" w:history="1">
              <w:r w:rsidRPr="00515C71">
                <w:rPr>
                  <w:rStyle w:val="a8"/>
                  <w:rFonts w:ascii="Helvetica" w:hAnsi="Helvetica" w:cs="Helvetica"/>
                  <w:b/>
                  <w:sz w:val="20"/>
                  <w:shd w:val="clear" w:color="auto" w:fill="FFFFFF"/>
                </w:rPr>
                <w:t>kuleshovea@trcont.ru</w:t>
              </w:r>
            </w:hyperlink>
            <w:r w:rsidRPr="00515C71">
              <w:rPr>
                <w:sz w:val="24"/>
                <w:szCs w:val="24"/>
              </w:rPr>
              <w:t xml:space="preserve"> (подача заявок осуществляется по электронной почте или направлением по почте ссылки на </w:t>
            </w:r>
            <w:proofErr w:type="spellStart"/>
            <w:r w:rsidRPr="00515C71">
              <w:rPr>
                <w:sz w:val="24"/>
                <w:szCs w:val="24"/>
              </w:rPr>
              <w:t>файлообменник</w:t>
            </w:r>
            <w:proofErr w:type="spellEnd"/>
            <w:r w:rsidRPr="00515C71">
              <w:rPr>
                <w:sz w:val="24"/>
                <w:szCs w:val="24"/>
              </w:rPr>
              <w:t>.</w:t>
            </w:r>
            <w:proofErr w:type="gramEnd"/>
            <w:r w:rsidRPr="00515C71">
              <w:rPr>
                <w:sz w:val="24"/>
                <w:szCs w:val="24"/>
              </w:rPr>
              <w:t xml:space="preserve"> </w:t>
            </w:r>
            <w:proofErr w:type="gramStart"/>
            <w:r w:rsidRPr="00515C71">
              <w:rPr>
                <w:sz w:val="24"/>
                <w:szCs w:val="24"/>
              </w:rPr>
              <w:t>Подача конвертов с заявками не осуществляется).</w:t>
            </w:r>
            <w:proofErr w:type="gramEnd"/>
          </w:p>
          <w:p w:rsidR="009A425B" w:rsidRDefault="00E3355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Попыванова</w:t>
            </w:r>
            <w:proofErr w:type="spellEnd"/>
            <w:r>
              <w:t xml:space="preserve"> Антонина Геннадьевна, тел. +7(495)7881717(6018), электронный адрес </w:t>
            </w:r>
            <w:r w:rsidR="00515C71">
              <w:rPr>
                <w:lang w:val="en-US"/>
              </w:rPr>
              <w:t>P</w:t>
            </w:r>
            <w:proofErr w:type="spellStart"/>
            <w:r>
              <w:t>opyvanovaag@trcont.ru</w:t>
            </w:r>
            <w:proofErr w:type="spellEnd"/>
            <w:r>
              <w:t>.</w:t>
            </w:r>
          </w:p>
          <w:p w:rsidR="009A425B" w:rsidRDefault="00E33557" w:rsidP="00515C71">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75A5A" w:rsidRPr="008D2980" w:rsidRDefault="00775A5A" w:rsidP="00775A5A">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9A425B" w:rsidRDefault="00775A5A" w:rsidP="00775A5A">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A425B" w:rsidRDefault="00E33557" w:rsidP="00775A5A">
            <w:pPr>
              <w:pStyle w:val="19"/>
              <w:ind w:firstLine="397"/>
              <w:rPr>
                <w:sz w:val="24"/>
                <w:szCs w:val="24"/>
              </w:rPr>
            </w:pPr>
            <w:r>
              <w:rPr>
                <w:sz w:val="24"/>
                <w:szCs w:val="24"/>
              </w:rPr>
              <w:t xml:space="preserve">Начальная (максимальная) цена договора составляет 30000000 (тридцать миллионов) рублей 00 копеек с учетом всех налогов (кроме НДС). </w:t>
            </w:r>
            <w:proofErr w:type="gramStart"/>
            <w:r>
              <w:rPr>
                <w:sz w:val="24"/>
                <w:szCs w:val="24"/>
              </w:rPr>
              <w:t>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w:t>
            </w:r>
            <w:r w:rsidR="00775A5A">
              <w:rPr>
                <w:sz w:val="24"/>
                <w:szCs w:val="24"/>
              </w:rPr>
              <w:t>ть в  период в</w:t>
            </w:r>
            <w:r>
              <w:rPr>
                <w:sz w:val="24"/>
                <w:szCs w:val="24"/>
              </w:rPr>
              <w:t>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roofErr w:type="gramEnd"/>
            <w:r>
              <w:rPr>
                <w:sz w:val="24"/>
                <w:szCs w:val="24"/>
              </w:rPr>
              <w:t>,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A425B" w:rsidRPr="001E7582" w:rsidRDefault="00E33557" w:rsidP="00557D29">
            <w:pPr>
              <w:jc w:val="both"/>
              <w:rPr>
                <w:b/>
              </w:rPr>
            </w:pPr>
            <w:r w:rsidRPr="001E7582">
              <w:t>«</w:t>
            </w:r>
            <w:r w:rsidR="00557D29" w:rsidRPr="001E7582">
              <w:rPr>
                <w:lang w:val="en-US"/>
              </w:rPr>
              <w:t>27</w:t>
            </w:r>
            <w:r w:rsidRPr="001E7582">
              <w:t xml:space="preserve">» </w:t>
            </w:r>
            <w:r w:rsidR="00557D29" w:rsidRPr="001E7582">
              <w:t>августа</w:t>
            </w:r>
            <w:r w:rsidRPr="001E7582">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A425B" w:rsidRPr="001E7582" w:rsidRDefault="00E33557" w:rsidP="00557D29">
            <w:pPr>
              <w:pStyle w:val="19"/>
              <w:ind w:firstLine="397"/>
              <w:rPr>
                <w:b/>
                <w:sz w:val="24"/>
                <w:szCs w:val="24"/>
              </w:rPr>
            </w:pPr>
            <w:proofErr w:type="gramStart"/>
            <w:r w:rsidRPr="001E7582">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557D29" w:rsidRPr="001E7582">
              <w:rPr>
                <w:sz w:val="24"/>
                <w:szCs w:val="24"/>
              </w:rPr>
              <w:t>30</w:t>
            </w:r>
            <w:r w:rsidRPr="001E7582">
              <w:rPr>
                <w:sz w:val="24"/>
                <w:szCs w:val="24"/>
              </w:rPr>
              <w:t xml:space="preserve">» </w:t>
            </w:r>
            <w:r w:rsidR="00557D29" w:rsidRPr="001E7582">
              <w:rPr>
                <w:sz w:val="24"/>
                <w:szCs w:val="24"/>
              </w:rPr>
              <w:t>сентября</w:t>
            </w:r>
            <w:r w:rsidRPr="001E7582">
              <w:rPr>
                <w:sz w:val="24"/>
                <w:szCs w:val="24"/>
              </w:rPr>
              <w:t xml:space="preserve"> 202</w:t>
            </w:r>
            <w:r w:rsidR="00557D29" w:rsidRPr="001E7582">
              <w:rPr>
                <w:sz w:val="24"/>
                <w:szCs w:val="24"/>
              </w:rPr>
              <w:t>2</w:t>
            </w:r>
            <w:r w:rsidRPr="001E7582">
              <w:rPr>
                <w:sz w:val="24"/>
                <w:szCs w:val="24"/>
              </w:rPr>
              <w:t xml:space="preserve"> г. по адресу, указанному в пункте 2 Информационной</w:t>
            </w:r>
            <w:proofErr w:type="gramEnd"/>
            <w:r w:rsidRPr="001E7582">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A425B" w:rsidRPr="001E7582" w:rsidRDefault="00E33557" w:rsidP="009A7CD1">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r w:rsidR="009A7CD1" w:rsidRPr="001E7582">
              <w:rPr>
                <w:sz w:val="24"/>
                <w:szCs w:val="24"/>
              </w:rPr>
              <w:t>:</w:t>
            </w:r>
          </w:p>
          <w:p w:rsidR="009A7CD1" w:rsidRPr="001E7582" w:rsidRDefault="009A7CD1" w:rsidP="009A7CD1">
            <w:pPr>
              <w:pStyle w:val="19"/>
              <w:numPr>
                <w:ilvl w:val="0"/>
                <w:numId w:val="42"/>
              </w:numPr>
              <w:rPr>
                <w:sz w:val="24"/>
                <w:szCs w:val="24"/>
              </w:rPr>
            </w:pPr>
            <w:r w:rsidRPr="001E7582">
              <w:rPr>
                <w:sz w:val="24"/>
                <w:szCs w:val="24"/>
              </w:rPr>
              <w:t>по первому этапу, при наличии Заявок,  состоится 18 сентября 2020 года, в 14 часов 00 минут местного времени;</w:t>
            </w:r>
          </w:p>
          <w:p w:rsidR="009A7CD1" w:rsidRPr="001E7582" w:rsidRDefault="009A7CD1" w:rsidP="009A7CD1">
            <w:pPr>
              <w:pStyle w:val="19"/>
              <w:numPr>
                <w:ilvl w:val="0"/>
                <w:numId w:val="42"/>
              </w:numPr>
              <w:rPr>
                <w:sz w:val="24"/>
                <w:szCs w:val="24"/>
              </w:rPr>
            </w:pPr>
            <w:r w:rsidRPr="001E7582">
              <w:rPr>
                <w:sz w:val="24"/>
                <w:szCs w:val="24"/>
              </w:rPr>
              <w:t xml:space="preserve">по второму </w:t>
            </w:r>
            <w:r w:rsidR="00EB5A68" w:rsidRPr="001E7582">
              <w:rPr>
                <w:sz w:val="24"/>
                <w:szCs w:val="24"/>
              </w:rPr>
              <w:t>и последующим этапам</w:t>
            </w:r>
            <w:r w:rsidRPr="001E7582">
              <w:rPr>
                <w:sz w:val="24"/>
                <w:szCs w:val="24"/>
              </w:rPr>
              <w:t xml:space="preserve"> при поступлении Заявок после предыдущего этапа – в последнюю рабочую пятницу следующего календарного месяца (кроме декабря текущего года);</w:t>
            </w:r>
          </w:p>
          <w:p w:rsidR="009A7CD1" w:rsidRPr="001E7582" w:rsidRDefault="009A7CD1" w:rsidP="009A7CD1">
            <w:pPr>
              <w:pStyle w:val="19"/>
              <w:ind w:firstLine="397"/>
              <w:rPr>
                <w:sz w:val="24"/>
                <w:szCs w:val="24"/>
              </w:rPr>
            </w:pPr>
            <w:r w:rsidRPr="001E7582">
              <w:rPr>
                <w:sz w:val="24"/>
                <w:szCs w:val="24"/>
              </w:rPr>
              <w:t xml:space="preserve">по последнему этапу при наличии Заявок – не позднее 10 календарных дней </w:t>
            </w:r>
            <w:proofErr w:type="gramStart"/>
            <w:r w:rsidRPr="001E7582">
              <w:rPr>
                <w:sz w:val="24"/>
                <w:szCs w:val="24"/>
              </w:rPr>
              <w:t>с даты окончания</w:t>
            </w:r>
            <w:proofErr w:type="gramEnd"/>
            <w:r w:rsidRPr="001E7582">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A7CD1" w:rsidRPr="0007096B" w:rsidRDefault="009A7CD1" w:rsidP="009A7CD1">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9A7CD1" w:rsidRPr="001E7582" w:rsidRDefault="009A7CD1" w:rsidP="009A7CD1">
            <w:pPr>
              <w:pStyle w:val="19"/>
              <w:numPr>
                <w:ilvl w:val="0"/>
                <w:numId w:val="43"/>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001E7582" w:rsidRPr="001E7582">
              <w:rPr>
                <w:sz w:val="24"/>
                <w:szCs w:val="24"/>
              </w:rPr>
              <w:t>2</w:t>
            </w:r>
            <w:r w:rsidRPr="001E7582">
              <w:rPr>
                <w:sz w:val="24"/>
                <w:szCs w:val="24"/>
              </w:rPr>
              <w:t>9.1</w:t>
            </w:r>
            <w:r w:rsidR="001E7582" w:rsidRPr="001E7582">
              <w:rPr>
                <w:sz w:val="24"/>
                <w:szCs w:val="24"/>
              </w:rPr>
              <w:t>0</w:t>
            </w:r>
            <w:r w:rsidRPr="001E7582">
              <w:rPr>
                <w:sz w:val="24"/>
                <w:szCs w:val="24"/>
              </w:rPr>
              <w:t>.2020 года в 14 часов 00 минут (МСК);</w:t>
            </w:r>
          </w:p>
          <w:p w:rsidR="009A7CD1" w:rsidRDefault="009A7CD1" w:rsidP="009A7CD1">
            <w:pPr>
              <w:pStyle w:val="19"/>
              <w:numPr>
                <w:ilvl w:val="0"/>
                <w:numId w:val="43"/>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9A425B" w:rsidRDefault="009A7CD1" w:rsidP="009A7CD1">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A425B" w:rsidRPr="00557D29" w:rsidRDefault="00557D29">
            <w:pPr>
              <w:pStyle w:val="19"/>
              <w:ind w:firstLine="0"/>
              <w:rPr>
                <w:b/>
                <w:sz w:val="24"/>
                <w:szCs w:val="24"/>
              </w:rPr>
            </w:pPr>
            <w:r>
              <w:rPr>
                <w:sz w:val="24"/>
                <w:szCs w:val="24"/>
              </w:rPr>
              <w:t>О</w:t>
            </w:r>
            <w:proofErr w:type="spellStart"/>
            <w:r w:rsidR="00E33557">
              <w:rPr>
                <w:sz w:val="24"/>
                <w:szCs w:val="24"/>
                <w:lang w:val="en-US"/>
              </w:rPr>
              <w:t>дин</w:t>
            </w:r>
            <w:proofErr w:type="spellEnd"/>
            <w:r w:rsidR="00E33557">
              <w:rPr>
                <w:sz w:val="24"/>
                <w:szCs w:val="24"/>
                <w:lang w:val="en-US"/>
              </w:rPr>
              <w:t xml:space="preserve"> </w:t>
            </w:r>
            <w:proofErr w:type="spellStart"/>
            <w:r w:rsidR="00E33557">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A425B" w:rsidRPr="00A2457E" w:rsidRDefault="00E33557">
            <w:pPr>
              <w:pStyle w:val="aff"/>
              <w:jc w:val="both"/>
              <w:rPr>
                <w:sz w:val="24"/>
                <w:szCs w:val="24"/>
              </w:rPr>
            </w:pPr>
            <w:r w:rsidRPr="00A2457E">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 xml:space="preserve">Валюта Размещения </w:t>
            </w:r>
            <w:r>
              <w:rPr>
                <w:b/>
                <w:color w:val="auto"/>
              </w:rPr>
              <w:lastRenderedPageBreak/>
              <w:t>оферты</w:t>
            </w:r>
          </w:p>
        </w:tc>
        <w:tc>
          <w:tcPr>
            <w:tcW w:w="7200" w:type="dxa"/>
          </w:tcPr>
          <w:p w:rsidR="009A425B" w:rsidRDefault="00E33557">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A425B" w:rsidRDefault="00557D29">
            <w:pPr>
              <w:pStyle w:val="19"/>
              <w:ind w:firstLine="0"/>
              <w:rPr>
                <w:sz w:val="24"/>
                <w:szCs w:val="24"/>
              </w:rPr>
            </w:pPr>
            <w:r>
              <w:rPr>
                <w:sz w:val="24"/>
                <w:szCs w:val="24"/>
              </w:rPr>
              <w:t>О</w:t>
            </w:r>
            <w:r w:rsidR="00E33557">
              <w:rPr>
                <w:sz w:val="24"/>
                <w:szCs w:val="24"/>
              </w:rPr>
              <w:t>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Pr>
                <w:sz w:val="24"/>
                <w:szCs w:val="24"/>
              </w:rPr>
              <w:t>.</w:t>
            </w:r>
          </w:p>
          <w:p w:rsidR="009A425B" w:rsidRDefault="009A425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A425B" w:rsidRDefault="00E3355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(но не ранее 01.01.2021 г.) по 31 декабря 2022 года включительно</w:t>
            </w:r>
            <w:r w:rsidR="00557D29">
              <w:t>.</w:t>
            </w:r>
          </w:p>
          <w:p w:rsidR="009A425B" w:rsidRDefault="00E3355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557D29" w:rsidRPr="00D0355A">
              <w:t>агентство на станции Абакан филиала ПАО «ТрансКонтейнер» на Красноярской железной дороге (</w:t>
            </w:r>
            <w:r w:rsidR="00557D29" w:rsidRPr="00D0355A">
              <w:rPr>
                <w:rFonts w:eastAsia="MS Mincho"/>
                <w:bCs/>
              </w:rPr>
              <w:t xml:space="preserve">республика Хакасия, </w:t>
            </w:r>
            <w:proofErr w:type="gramStart"/>
            <w:r w:rsidR="00557D29" w:rsidRPr="00D0355A">
              <w:rPr>
                <w:rFonts w:eastAsia="MS Mincho"/>
                <w:bCs/>
              </w:rPr>
              <w:t>г</w:t>
            </w:r>
            <w:proofErr w:type="gramEnd"/>
            <w:r w:rsidR="00557D29" w:rsidRPr="00D0355A">
              <w:rPr>
                <w:rFonts w:eastAsia="MS Mincho"/>
                <w:bCs/>
              </w:rPr>
              <w:t>. Абакан, ул. Свободы, д.8)</w:t>
            </w:r>
            <w:r w:rsidR="00557D29" w:rsidRPr="00D0355A">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A425B" w:rsidRDefault="00557D29" w:rsidP="00557D29">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A425B" w:rsidRDefault="00E3355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A425B" w:rsidRDefault="00E3355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A425B" w:rsidRDefault="00E3355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A425B" w:rsidRDefault="00E33557">
                  <w:pPr>
                    <w:snapToGrid w:val="0"/>
                    <w:rPr>
                      <w:sz w:val="22"/>
                      <w:szCs w:val="22"/>
                    </w:rPr>
                  </w:pPr>
                  <w:r>
                    <w:rPr>
                      <w:sz w:val="22"/>
                      <w:szCs w:val="22"/>
                    </w:rPr>
                    <w:t>199</w:t>
                  </w:r>
                </w:p>
              </w:tc>
            </w:tr>
          </w:tbl>
          <w:p w:rsidR="009A425B" w:rsidRDefault="009A425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8436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A4221" w:rsidRDefault="00E33557" w:rsidP="00FA4221">
            <w:pPr>
              <w:pStyle w:val="aff8"/>
              <w:numPr>
                <w:ilvl w:val="1"/>
                <w:numId w:val="15"/>
              </w:numPr>
              <w:ind w:left="459" w:hanging="284"/>
              <w:jc w:val="both"/>
            </w:pPr>
            <w:r w:rsidRPr="00A24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A4221" w:rsidRDefault="00E33557" w:rsidP="00FA4221">
            <w:pPr>
              <w:pStyle w:val="aff8"/>
              <w:numPr>
                <w:ilvl w:val="1"/>
                <w:numId w:val="15"/>
              </w:numPr>
              <w:ind w:left="601" w:hanging="426"/>
              <w:jc w:val="both"/>
            </w:pPr>
            <w:r w:rsidRPr="00A24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FA4221">
              <w:t xml:space="preserve"> имуществу ПАО «ТрансКонтейнер»;</w:t>
            </w:r>
          </w:p>
          <w:p w:rsidR="00FA4221" w:rsidRDefault="00FA4221" w:rsidP="00FA4221">
            <w:pPr>
              <w:pStyle w:val="aff8"/>
              <w:numPr>
                <w:ilvl w:val="1"/>
                <w:numId w:val="15"/>
              </w:numPr>
              <w:ind w:left="601" w:hanging="426"/>
              <w:jc w:val="both"/>
            </w:pPr>
            <w:r>
              <w:t>члены экипажа должны иметь водительские удостоверения соответствующей категории на право управления грузовыми автомобилями;</w:t>
            </w:r>
          </w:p>
          <w:p w:rsidR="00FA4221" w:rsidRPr="00A2457E" w:rsidRDefault="00FA4221" w:rsidP="00FA4221">
            <w:pPr>
              <w:pStyle w:val="aff8"/>
              <w:numPr>
                <w:ilvl w:val="1"/>
                <w:numId w:val="15"/>
              </w:numPr>
              <w:ind w:left="601" w:hanging="426"/>
              <w:jc w:val="both"/>
            </w:pPr>
            <w:r>
              <w:t>претендент должен соответствовать основным требованиям, указанным в пункте 6 раздела 4 «Техническое задание».</w:t>
            </w:r>
          </w:p>
          <w:p w:rsidR="006D2B87" w:rsidRPr="00286B26" w:rsidRDefault="006D2B87" w:rsidP="00FA4221">
            <w:pPr>
              <w:pStyle w:val="aff8"/>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A425B" w:rsidRPr="00A2457E" w:rsidRDefault="00E33557" w:rsidP="00FA4221">
            <w:pPr>
              <w:pStyle w:val="aff8"/>
              <w:numPr>
                <w:ilvl w:val="1"/>
                <w:numId w:val="15"/>
              </w:numPr>
              <w:ind w:left="601" w:hanging="426"/>
              <w:jc w:val="both"/>
            </w:pPr>
            <w:r w:rsidRPr="00A245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A425B" w:rsidRPr="00A2457E" w:rsidRDefault="00E33557" w:rsidP="00FA4221">
            <w:pPr>
              <w:pStyle w:val="aff8"/>
              <w:numPr>
                <w:ilvl w:val="1"/>
                <w:numId w:val="15"/>
              </w:numPr>
              <w:ind w:left="601" w:hanging="426"/>
              <w:jc w:val="both"/>
            </w:pPr>
            <w:proofErr w:type="gramStart"/>
            <w:r w:rsidRPr="00A2457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A2457E">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2457E">
              <w:t>://</w:t>
            </w:r>
            <w:r>
              <w:rPr>
                <w:lang w:val="en-US"/>
              </w:rPr>
              <w:t>service</w:t>
            </w:r>
            <w:r w:rsidRPr="00A2457E">
              <w:t>.</w:t>
            </w:r>
            <w:proofErr w:type="spellStart"/>
            <w:r>
              <w:rPr>
                <w:lang w:val="en-US"/>
              </w:rPr>
              <w:t>nalog</w:t>
            </w:r>
            <w:proofErr w:type="spellEnd"/>
            <w:r w:rsidRPr="00A2457E">
              <w:t>.</w:t>
            </w:r>
            <w:proofErr w:type="spellStart"/>
            <w:r>
              <w:rPr>
                <w:lang w:val="en-US"/>
              </w:rPr>
              <w:t>ru</w:t>
            </w:r>
            <w:proofErr w:type="spellEnd"/>
            <w:r w:rsidRPr="00A2457E">
              <w:t>/</w:t>
            </w:r>
            <w:proofErr w:type="spellStart"/>
            <w:r>
              <w:rPr>
                <w:lang w:val="en-US"/>
              </w:rPr>
              <w:t>zd</w:t>
            </w:r>
            <w:proofErr w:type="spellEnd"/>
            <w:r w:rsidRPr="00A2457E">
              <w:t>.</w:t>
            </w:r>
            <w:r>
              <w:rPr>
                <w:lang w:val="en-US"/>
              </w:rPr>
              <w:t>do</w:t>
            </w:r>
            <w:r w:rsidRPr="00A2457E">
              <w:t>).</w:t>
            </w:r>
            <w:proofErr w:type="gramEnd"/>
            <w:r w:rsidRPr="00A245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2457E">
              <w:t>://</w:t>
            </w:r>
            <w:r>
              <w:rPr>
                <w:lang w:val="en-US"/>
              </w:rPr>
              <w:t>service</w:t>
            </w:r>
            <w:r w:rsidRPr="00A2457E">
              <w:t>.</w:t>
            </w:r>
            <w:proofErr w:type="spellStart"/>
            <w:r>
              <w:rPr>
                <w:lang w:val="en-US"/>
              </w:rPr>
              <w:t>nalog</w:t>
            </w:r>
            <w:proofErr w:type="spellEnd"/>
            <w:r w:rsidRPr="00A2457E">
              <w:t>.</w:t>
            </w:r>
            <w:proofErr w:type="spellStart"/>
            <w:r>
              <w:rPr>
                <w:lang w:val="en-US"/>
              </w:rPr>
              <w:t>ru</w:t>
            </w:r>
            <w:proofErr w:type="spellEnd"/>
            <w:r w:rsidRPr="00A2457E">
              <w:t>/</w:t>
            </w:r>
            <w:proofErr w:type="spellStart"/>
            <w:r>
              <w:rPr>
                <w:lang w:val="en-US"/>
              </w:rPr>
              <w:t>zd</w:t>
            </w:r>
            <w:proofErr w:type="spellEnd"/>
            <w:r w:rsidRPr="00A2457E">
              <w:t>.</w:t>
            </w:r>
            <w:r>
              <w:rPr>
                <w:lang w:val="en-US"/>
              </w:rPr>
              <w:t>do</w:t>
            </w:r>
            <w:r w:rsidRPr="00A2457E">
              <w:t>);</w:t>
            </w:r>
          </w:p>
          <w:p w:rsidR="009A425B" w:rsidRPr="00A2457E" w:rsidRDefault="00E33557" w:rsidP="00FA4221">
            <w:pPr>
              <w:pStyle w:val="aff8"/>
              <w:numPr>
                <w:ilvl w:val="1"/>
                <w:numId w:val="15"/>
              </w:numPr>
              <w:ind w:left="601" w:hanging="426"/>
              <w:jc w:val="both"/>
            </w:pPr>
            <w:proofErr w:type="gramStart"/>
            <w:r w:rsidRPr="00A245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2457E">
              <w:t>неприостановлении</w:t>
            </w:r>
            <w:proofErr w:type="spellEnd"/>
            <w:r w:rsidRPr="00A245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2457E">
              <w:t>://</w:t>
            </w:r>
            <w:proofErr w:type="spellStart"/>
            <w:r>
              <w:rPr>
                <w:lang w:val="en-US"/>
              </w:rPr>
              <w:t>fssprus</w:t>
            </w:r>
            <w:proofErr w:type="spellEnd"/>
            <w:r w:rsidRPr="00A2457E">
              <w:t>.</w:t>
            </w:r>
            <w:proofErr w:type="spellStart"/>
            <w:r>
              <w:rPr>
                <w:lang w:val="en-US"/>
              </w:rPr>
              <w:t>ru</w:t>
            </w:r>
            <w:proofErr w:type="spellEnd"/>
            <w:r w:rsidRPr="00A2457E">
              <w:t>/</w:t>
            </w:r>
            <w:proofErr w:type="spellStart"/>
            <w:r>
              <w:rPr>
                <w:lang w:val="en-US"/>
              </w:rPr>
              <w:t>iss</w:t>
            </w:r>
            <w:proofErr w:type="spellEnd"/>
            <w:r w:rsidRPr="00A2457E">
              <w:t>/</w:t>
            </w:r>
            <w:proofErr w:type="spellStart"/>
            <w:r>
              <w:rPr>
                <w:lang w:val="en-US"/>
              </w:rPr>
              <w:t>ip</w:t>
            </w:r>
            <w:proofErr w:type="spellEnd"/>
            <w:r w:rsidRPr="00A2457E">
              <w:t>), а также информации в едином</w:t>
            </w:r>
            <w:proofErr w:type="gramEnd"/>
            <w:r w:rsidRPr="00A2457E">
              <w:t xml:space="preserve"> Федеральном </w:t>
            </w:r>
            <w:proofErr w:type="gramStart"/>
            <w:r w:rsidRPr="00A2457E">
              <w:t>реестре</w:t>
            </w:r>
            <w:proofErr w:type="gramEnd"/>
            <w:r w:rsidRPr="00A2457E">
              <w:t xml:space="preserve"> сведений о фактах деятельности юридических лиц </w:t>
            </w:r>
            <w:r>
              <w:rPr>
                <w:lang w:val="en-US"/>
              </w:rPr>
              <w:t>http</w:t>
            </w:r>
            <w:r w:rsidRPr="00A2457E">
              <w:t>://</w:t>
            </w:r>
            <w:r>
              <w:rPr>
                <w:lang w:val="en-US"/>
              </w:rPr>
              <w:t>www</w:t>
            </w:r>
            <w:r w:rsidRPr="00A2457E">
              <w:t>.</w:t>
            </w:r>
            <w:proofErr w:type="spellStart"/>
            <w:r>
              <w:rPr>
                <w:lang w:val="en-US"/>
              </w:rPr>
              <w:t>fedresurs</w:t>
            </w:r>
            <w:proofErr w:type="spellEnd"/>
            <w:r w:rsidRPr="00A2457E">
              <w:t>.</w:t>
            </w:r>
            <w:proofErr w:type="spellStart"/>
            <w:r>
              <w:rPr>
                <w:lang w:val="en-US"/>
              </w:rPr>
              <w:t>ru</w:t>
            </w:r>
            <w:proofErr w:type="spellEnd"/>
            <w:r w:rsidRPr="00A2457E">
              <w:t>/</w:t>
            </w:r>
            <w:r>
              <w:rPr>
                <w:lang w:val="en-US"/>
              </w:rPr>
              <w:t>companies</w:t>
            </w:r>
            <w:r w:rsidRPr="00A2457E">
              <w:t>/</w:t>
            </w:r>
            <w:proofErr w:type="spellStart"/>
            <w:r>
              <w:rPr>
                <w:lang w:val="en-US"/>
              </w:rPr>
              <w:t>IsSearching</w:t>
            </w:r>
            <w:proofErr w:type="spellEnd"/>
            <w:r w:rsidRPr="00A245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2457E">
              <w:t>неприостановлении</w:t>
            </w:r>
            <w:proofErr w:type="spellEnd"/>
            <w:r w:rsidRPr="00A2457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A425B" w:rsidRPr="00A2457E" w:rsidRDefault="00E33557" w:rsidP="00FA4221">
            <w:pPr>
              <w:pStyle w:val="aff8"/>
              <w:numPr>
                <w:ilvl w:val="1"/>
                <w:numId w:val="15"/>
              </w:numPr>
              <w:ind w:left="601" w:hanging="426"/>
              <w:jc w:val="both"/>
            </w:pPr>
            <w:proofErr w:type="gramStart"/>
            <w:r w:rsidRPr="00A2457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w:t>
            </w:r>
            <w:r w:rsidRPr="00A2457E">
              <w:lastRenderedPageBreak/>
              <w:t>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A2457E">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9A425B" w:rsidRPr="00A2457E" w:rsidRDefault="00E33557" w:rsidP="00FA4221">
            <w:pPr>
              <w:pStyle w:val="aff8"/>
              <w:numPr>
                <w:ilvl w:val="1"/>
                <w:numId w:val="15"/>
              </w:numPr>
              <w:ind w:left="601" w:hanging="426"/>
              <w:jc w:val="both"/>
            </w:pPr>
            <w:r w:rsidRPr="00A2457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A425B" w:rsidRPr="00FD03F7" w:rsidRDefault="00E33557" w:rsidP="00FA4221">
            <w:pPr>
              <w:pStyle w:val="aff8"/>
              <w:numPr>
                <w:ilvl w:val="1"/>
                <w:numId w:val="15"/>
              </w:numPr>
              <w:ind w:left="601" w:hanging="426"/>
              <w:jc w:val="both"/>
            </w:pPr>
            <w:r w:rsidRPr="00A2457E">
              <w:t xml:space="preserve">сведения о планируемых к привлечению субподрядных организациях по </w:t>
            </w:r>
            <w:r w:rsidRPr="00FD03F7">
              <w:t>форме приложения № 5 к документации о закупке;</w:t>
            </w:r>
          </w:p>
          <w:p w:rsidR="009A425B" w:rsidRPr="00FD03F7" w:rsidRDefault="00E33557" w:rsidP="00FA4221">
            <w:pPr>
              <w:pStyle w:val="aff8"/>
              <w:numPr>
                <w:ilvl w:val="1"/>
                <w:numId w:val="15"/>
              </w:numPr>
              <w:ind w:left="601" w:hanging="426"/>
              <w:jc w:val="both"/>
            </w:pPr>
            <w:r w:rsidRPr="00FD03F7">
              <w:t>сведения о производственном персонале по форме приложения № 6 к документации о закупке;</w:t>
            </w:r>
          </w:p>
          <w:p w:rsidR="009A425B" w:rsidRPr="00FD03F7" w:rsidRDefault="00E33557" w:rsidP="00FA4221">
            <w:pPr>
              <w:pStyle w:val="aff8"/>
              <w:numPr>
                <w:ilvl w:val="1"/>
                <w:numId w:val="15"/>
              </w:numPr>
              <w:ind w:left="601" w:hanging="426"/>
              <w:jc w:val="both"/>
            </w:pPr>
            <w:r w:rsidRPr="00FD03F7">
              <w:t>сведения о водителях по форме приложения №7 к документации о закупке;</w:t>
            </w:r>
          </w:p>
          <w:p w:rsidR="0031525B" w:rsidRDefault="00E33557" w:rsidP="00FA4221">
            <w:pPr>
              <w:pStyle w:val="aff8"/>
              <w:numPr>
                <w:ilvl w:val="1"/>
                <w:numId w:val="15"/>
              </w:numPr>
              <w:ind w:left="601" w:hanging="426"/>
              <w:jc w:val="both"/>
            </w:pPr>
            <w:r w:rsidRPr="00FD03F7">
              <w:t>перечень транспортных средств по форме приложения №8</w:t>
            </w:r>
            <w:r w:rsidRPr="00A2457E">
              <w:t xml:space="preserve"> к документации о закупке</w:t>
            </w:r>
            <w:r w:rsidR="0031525B">
              <w:t>;</w:t>
            </w:r>
          </w:p>
          <w:p w:rsidR="002F4EEA" w:rsidRPr="00A2457E" w:rsidRDefault="0031525B" w:rsidP="0031525B">
            <w:pPr>
              <w:pStyle w:val="aff8"/>
              <w:numPr>
                <w:ilvl w:val="1"/>
                <w:numId w:val="15"/>
              </w:numPr>
              <w:ind w:left="459" w:hanging="284"/>
              <w:jc w:val="both"/>
            </w:pPr>
            <w:r w:rsidRPr="001F514A">
              <w:t xml:space="preserve"> в подтверждение соответ</w:t>
            </w:r>
            <w:r>
              <w:t>ствия требованиям, указанных</w:t>
            </w:r>
            <w:r w:rsidRPr="001F514A">
              <w:t xml:space="preserve"> </w:t>
            </w:r>
            <w:r>
              <w:t xml:space="preserve">в подпунктах 1.3. и 1.4. пункта 17 </w:t>
            </w:r>
            <w:r w:rsidRPr="001F514A">
              <w:t>част</w:t>
            </w:r>
            <w:r>
              <w:t>и</w:t>
            </w:r>
            <w:r w:rsidRPr="001F514A">
              <w:t xml:space="preserve"> </w:t>
            </w:r>
            <w:r>
              <w:t>1, Раздела 5 «Информационная карта»,</w:t>
            </w:r>
            <w:r w:rsidRPr="001F514A">
              <w:t xml:space="preserve"> </w:t>
            </w:r>
            <w:r>
              <w:t xml:space="preserve">претендент должен предоставить в составе заявки заверенные </w:t>
            </w:r>
            <w:r w:rsidRPr="00B64682">
              <w:t xml:space="preserve">копии свидетельств о регистрации транспортных средств (прицепов), планируемых для </w:t>
            </w:r>
            <w:r>
              <w:t xml:space="preserve">передачи в аренду и </w:t>
            </w:r>
            <w:r w:rsidRPr="00B64682">
              <w:t xml:space="preserve">копии водительских удостоверений </w:t>
            </w:r>
            <w:r>
              <w:t>водителей.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A425B" w:rsidRDefault="00E33557">
            <w:pPr>
              <w:pStyle w:val="afa"/>
              <w:ind w:firstLine="0"/>
              <w:rPr>
                <w:sz w:val="24"/>
                <w:highlight w:val="yellow"/>
              </w:rPr>
            </w:pPr>
            <w:r w:rsidRPr="00557D29">
              <w:rPr>
                <w:sz w:val="24"/>
              </w:rPr>
              <w:t>Не предусмотрено</w:t>
            </w:r>
            <w:r w:rsidR="00557D29">
              <w:rPr>
                <w:sz w:val="24"/>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D26478" w:rsidP="00D26478">
            <w:pPr>
              <w:pStyle w:val="afa"/>
              <w:ind w:firstLine="0"/>
              <w:rPr>
                <w:b/>
                <w:i/>
                <w:sz w:val="24"/>
              </w:rPr>
            </w:pPr>
            <w:r>
              <w:rPr>
                <w:sz w:val="24"/>
              </w:rPr>
              <w:t xml:space="preserve">       </w:t>
            </w: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0B0EBF" w:rsidRPr="009929F4" w:rsidRDefault="000B0EBF" w:rsidP="000B0EBF">
            <w:pPr>
              <w:pStyle w:val="affc"/>
              <w:numPr>
                <w:ilvl w:val="0"/>
                <w:numId w:val="47"/>
              </w:numPr>
              <w:shd w:val="clear" w:color="auto" w:fill="FFFFFF"/>
              <w:tabs>
                <w:tab w:val="left" w:pos="743"/>
              </w:tabs>
              <w:suppressAutoHyphens w:val="0"/>
              <w:spacing w:before="0" w:after="0"/>
              <w:ind w:left="1026" w:hanging="425"/>
              <w:jc w:val="both"/>
              <w:rPr>
                <w:color w:val="222222"/>
              </w:rPr>
            </w:pPr>
            <w:r w:rsidRPr="009929F4">
              <w:rPr>
                <w:b/>
                <w:bCs/>
                <w:color w:val="222222"/>
              </w:rPr>
              <w:t>Внесение изменений в договор:</w:t>
            </w:r>
          </w:p>
          <w:p w:rsidR="000B0EBF" w:rsidRPr="009929F4" w:rsidRDefault="000B0EBF" w:rsidP="000B0EBF">
            <w:pPr>
              <w:pStyle w:val="affc"/>
              <w:shd w:val="clear" w:color="auto" w:fill="FFFFFF"/>
              <w:spacing w:before="0" w:after="0"/>
              <w:jc w:val="both"/>
              <w:rPr>
                <w:color w:val="222222"/>
              </w:rPr>
            </w:pPr>
            <w:r>
              <w:rPr>
                <w:color w:val="222222"/>
              </w:rPr>
              <w:t xml:space="preserve">         </w:t>
            </w:r>
            <w:r w:rsidRPr="009929F4">
              <w:rPr>
                <w:color w:val="222222"/>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B0EBF" w:rsidRPr="009929F4" w:rsidRDefault="000B0EBF" w:rsidP="000B0EBF">
            <w:pPr>
              <w:pStyle w:val="affc"/>
              <w:shd w:val="clear" w:color="auto" w:fill="FFFFFF"/>
              <w:spacing w:before="0" w:after="0"/>
              <w:ind w:left="34" w:firstLine="567"/>
              <w:jc w:val="both"/>
              <w:rPr>
                <w:color w:val="222222"/>
              </w:rPr>
            </w:pPr>
            <w:r w:rsidRPr="009929F4">
              <w:rPr>
                <w:color w:val="222222"/>
              </w:rPr>
              <w:t xml:space="preserve">Указанные предложения должны быть получены Заказчиком от участника, признанного по итогам закупки победителем в </w:t>
            </w:r>
            <w:r w:rsidRPr="009929F4">
              <w:rPr>
                <w:color w:val="222222"/>
              </w:rPr>
              <w:lastRenderedPageBreak/>
              <w:t>двухсуточный срок с момента публикации протокола подведения итогов в соответствии с пунктом 4 Информационной карты.</w:t>
            </w:r>
          </w:p>
          <w:p w:rsidR="000B0EBF" w:rsidRPr="009929F4" w:rsidRDefault="000B0EBF" w:rsidP="000B0EBF">
            <w:pPr>
              <w:pStyle w:val="affc"/>
              <w:shd w:val="clear" w:color="auto" w:fill="FFFFFF"/>
              <w:spacing w:before="0" w:after="0"/>
              <w:ind w:left="34" w:firstLine="567"/>
              <w:jc w:val="both"/>
              <w:rPr>
                <w:color w:val="222222"/>
              </w:rPr>
            </w:pPr>
            <w:r w:rsidRPr="009929F4">
              <w:rPr>
                <w:color w:val="222222"/>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B0EBF" w:rsidRPr="009929F4" w:rsidRDefault="000B0EBF" w:rsidP="000B0EBF">
            <w:pPr>
              <w:pStyle w:val="affc"/>
              <w:shd w:val="clear" w:color="auto" w:fill="FFFFFF"/>
              <w:spacing w:before="0" w:after="0"/>
              <w:ind w:left="34" w:firstLine="567"/>
              <w:jc w:val="both"/>
              <w:rPr>
                <w:color w:val="222222"/>
              </w:rPr>
            </w:pPr>
            <w:r w:rsidRPr="009929F4">
              <w:rPr>
                <w:color w:val="222222"/>
              </w:rPr>
              <w:t>Внесение изменений в проект договора по предложениям победителя является правом Заказчика и осуществляется по усмотрению Заказчика.</w:t>
            </w:r>
          </w:p>
          <w:p w:rsidR="000B0EBF" w:rsidRDefault="000B0EBF" w:rsidP="000B0EBF">
            <w:pPr>
              <w:pStyle w:val="affc"/>
              <w:shd w:val="clear" w:color="auto" w:fill="FFFFFF"/>
              <w:spacing w:before="0" w:after="0"/>
              <w:ind w:firstLine="629"/>
              <w:jc w:val="both"/>
              <w:rPr>
                <w:color w:val="222222"/>
              </w:rPr>
            </w:pPr>
            <w:r w:rsidRPr="009929F4">
              <w:rPr>
                <w:color w:val="222222"/>
              </w:rPr>
              <w:t>Победитель не имеет права отказаться от заключения договора, если его предложения по внесению в договор изменений не были согласованы</w:t>
            </w:r>
            <w:r>
              <w:rPr>
                <w:color w:val="222222"/>
              </w:rPr>
              <w:t>.</w:t>
            </w:r>
          </w:p>
          <w:p w:rsidR="000B0EBF" w:rsidRPr="00124AA6" w:rsidRDefault="000B0EBF" w:rsidP="000B0EBF">
            <w:pPr>
              <w:pStyle w:val="affc"/>
              <w:shd w:val="clear" w:color="auto" w:fill="FFFFFF"/>
              <w:spacing w:before="0" w:after="0"/>
              <w:ind w:firstLine="629"/>
              <w:jc w:val="both"/>
              <w:rPr>
                <w:color w:val="222222"/>
              </w:rPr>
            </w:pPr>
            <w:r w:rsidRPr="00124AA6">
              <w:rPr>
                <w:b/>
                <w:color w:val="222222"/>
                <w:lang w:val="en-US"/>
              </w:rPr>
              <w:t>II</w:t>
            </w:r>
            <w:r w:rsidRPr="00124AA6">
              <w:rPr>
                <w:b/>
                <w:color w:val="222222"/>
              </w:rPr>
              <w:t>.</w:t>
            </w:r>
            <w:r w:rsidRPr="00124AA6">
              <w:rPr>
                <w:b/>
                <w:bCs/>
                <w:color w:val="222222"/>
              </w:rPr>
              <w:t xml:space="preserve"> Иные особенности заключения договора:</w:t>
            </w:r>
          </w:p>
          <w:p w:rsidR="000B0EBF" w:rsidRPr="00124AA6" w:rsidRDefault="000B0EBF" w:rsidP="000B0EBF">
            <w:pPr>
              <w:pStyle w:val="affc"/>
              <w:shd w:val="clear" w:color="auto" w:fill="FFFFFF"/>
              <w:spacing w:before="0" w:after="0"/>
              <w:ind w:left="62" w:firstLine="426"/>
              <w:jc w:val="both"/>
              <w:rPr>
                <w:color w:val="222222"/>
              </w:rPr>
            </w:pPr>
            <w:r>
              <w:rPr>
                <w:color w:val="222222"/>
              </w:rPr>
              <w:t xml:space="preserve">  </w:t>
            </w:r>
            <w:proofErr w:type="gramStart"/>
            <w:r w:rsidRPr="00124AA6">
              <w:rPr>
                <w:color w:val="222222"/>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0B0EBF" w:rsidRPr="00124AA6" w:rsidRDefault="000B0EBF" w:rsidP="000B0EBF">
            <w:pPr>
              <w:pStyle w:val="affc"/>
              <w:shd w:val="clear" w:color="auto" w:fill="FFFFFF"/>
              <w:spacing w:before="0" w:after="0"/>
              <w:ind w:left="62" w:firstLine="539"/>
              <w:jc w:val="both"/>
              <w:rPr>
                <w:color w:val="222222"/>
              </w:rPr>
            </w:pPr>
            <w:r w:rsidRPr="00124AA6">
              <w:rPr>
                <w:color w:val="222222"/>
              </w:rPr>
              <w:t>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0B0EBF" w:rsidRPr="00124AA6" w:rsidRDefault="000B0EBF" w:rsidP="000B0EBF">
            <w:pPr>
              <w:pStyle w:val="affc"/>
              <w:shd w:val="clear" w:color="auto" w:fill="FFFFFF"/>
              <w:spacing w:before="0" w:after="0"/>
              <w:ind w:left="629"/>
              <w:jc w:val="both"/>
              <w:rPr>
                <w:b/>
                <w:color w:val="222222"/>
              </w:rPr>
            </w:pPr>
            <w:r w:rsidRPr="00124AA6">
              <w:rPr>
                <w:b/>
                <w:color w:val="222222"/>
                <w:lang w:val="en-US"/>
              </w:rPr>
              <w:t>III</w:t>
            </w:r>
            <w:r w:rsidRPr="00124AA6">
              <w:rPr>
                <w:b/>
                <w:color w:val="222222"/>
              </w:rPr>
              <w:t xml:space="preserve">. </w:t>
            </w:r>
            <w:r w:rsidRPr="00124AA6">
              <w:rPr>
                <w:b/>
                <w:bCs/>
                <w:color w:val="222222"/>
              </w:rPr>
              <w:t>Увеличение цены договора:</w:t>
            </w:r>
          </w:p>
          <w:p w:rsidR="00736D40" w:rsidRPr="00A3070E" w:rsidRDefault="000B0EBF" w:rsidP="00F723F4">
            <w:pPr>
              <w:pStyle w:val="afa"/>
              <w:ind w:left="34" w:firstLine="567"/>
              <w:rPr>
                <w:sz w:val="24"/>
              </w:rPr>
            </w:pPr>
            <w:r>
              <w:rPr>
                <w:color w:val="222222"/>
              </w:rPr>
              <w:t> </w:t>
            </w:r>
            <w:r w:rsidRPr="00124AA6">
              <w:rPr>
                <w:color w:val="222222"/>
                <w:sz w:val="24"/>
              </w:rPr>
              <w:t>Ставки арендной пла</w:t>
            </w:r>
            <w:r w:rsidR="00F723F4">
              <w:rPr>
                <w:color w:val="222222"/>
                <w:sz w:val="24"/>
              </w:rPr>
              <w:t xml:space="preserve">ты по договору, заключаемому по </w:t>
            </w:r>
            <w:r w:rsidRPr="00124AA6">
              <w:rPr>
                <w:color w:val="222222"/>
                <w:sz w:val="24"/>
              </w:rPr>
              <w:t xml:space="preserve">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Pr="00124AA6">
              <w:rPr>
                <w:color w:val="222222"/>
                <w:sz w:val="24"/>
              </w:rPr>
              <w:t>с даты заключения</w:t>
            </w:r>
            <w:proofErr w:type="gramEnd"/>
            <w:r w:rsidRPr="00124AA6">
              <w:rPr>
                <w:color w:val="222222"/>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Pr="00124AA6">
              <w:rPr>
                <w:color w:val="222222"/>
                <w:sz w:val="24"/>
              </w:rPr>
              <w:t>от</w:t>
            </w:r>
            <w:proofErr w:type="gramEnd"/>
            <w:r w:rsidRPr="00124AA6">
              <w:rPr>
                <w:color w:val="222222"/>
                <w:sz w:val="24"/>
              </w:rPr>
              <w:t xml:space="preserve"> первоначально согласованной.</w:t>
            </w: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A425B" w:rsidRDefault="00E92E46">
            <w:pPr>
              <w:pStyle w:val="19"/>
              <w:ind w:firstLine="0"/>
              <w:rPr>
                <w:sz w:val="24"/>
                <w:szCs w:val="24"/>
              </w:rPr>
            </w:pPr>
            <w:r>
              <w:rPr>
                <w:sz w:val="24"/>
                <w:szCs w:val="24"/>
              </w:rPr>
              <w:t>Д</w:t>
            </w:r>
            <w:r w:rsidR="00E33557">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A425B" w:rsidRDefault="00E3355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A425B" w:rsidRDefault="009A425B">
            <w:pPr>
              <w:pStyle w:val="19"/>
              <w:ind w:firstLine="0"/>
              <w:rPr>
                <w:sz w:val="24"/>
                <w:szCs w:val="24"/>
              </w:rPr>
            </w:pPr>
          </w:p>
          <w:p w:rsidR="009A425B" w:rsidRDefault="00E33557">
            <w:pPr>
              <w:pStyle w:val="19"/>
              <w:ind w:firstLine="0"/>
              <w:rPr>
                <w:sz w:val="24"/>
                <w:szCs w:val="24"/>
              </w:rPr>
            </w:pPr>
            <w:r>
              <w:rPr>
                <w:sz w:val="24"/>
                <w:szCs w:val="24"/>
              </w:rPr>
              <w:t>Не предусмотрено.</w:t>
            </w:r>
          </w:p>
          <w:p w:rsidR="009A425B" w:rsidRDefault="009A425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A425B" w:rsidRDefault="009A425B">
            <w:pPr>
              <w:pStyle w:val="19"/>
              <w:ind w:firstLine="0"/>
              <w:rPr>
                <w:sz w:val="24"/>
                <w:szCs w:val="24"/>
              </w:rPr>
            </w:pPr>
          </w:p>
          <w:p w:rsidR="009A425B" w:rsidRDefault="009A425B">
            <w:pPr>
              <w:pStyle w:val="19"/>
              <w:ind w:firstLine="0"/>
              <w:rPr>
                <w:sz w:val="24"/>
                <w:szCs w:val="24"/>
              </w:rPr>
            </w:pPr>
          </w:p>
          <w:p w:rsidR="009A425B" w:rsidRDefault="00E3355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A425B" w:rsidRDefault="00E33557">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 января 2021г.)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8436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8436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8436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8436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8436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8436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A8436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8436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8436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8436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8436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4E23AC" w:rsidRPr="004E23AC" w:rsidRDefault="004E23AC" w:rsidP="004E23AC">
      <w:pPr>
        <w:suppressAutoHyphens w:val="0"/>
        <w:rPr>
          <w:b/>
          <w:bCs/>
          <w:color w:val="000000"/>
          <w:sz w:val="26"/>
          <w:szCs w:val="26"/>
          <w:shd w:val="clear" w:color="auto" w:fill="FFFFFF"/>
          <w:lang w:eastAsia="ru-RU"/>
        </w:rPr>
      </w:pPr>
      <w:r w:rsidRPr="004E23AC">
        <w:rPr>
          <w:b/>
          <w:bCs/>
          <w:color w:val="000000"/>
          <w:sz w:val="28"/>
          <w:szCs w:val="28"/>
          <w:shd w:val="clear" w:color="auto" w:fill="FFFFFF"/>
          <w:lang w:eastAsia="ru-RU"/>
        </w:rPr>
        <w:t> </w:t>
      </w:r>
    </w:p>
    <w:p w:rsidR="004E23AC" w:rsidRPr="004E23AC" w:rsidRDefault="004E23AC" w:rsidP="004E23AC">
      <w:pPr>
        <w:suppressAutoHyphens w:val="0"/>
        <w:spacing w:after="120"/>
        <w:jc w:val="center"/>
        <w:rPr>
          <w:bCs/>
          <w:color w:val="000000"/>
          <w:sz w:val="26"/>
          <w:szCs w:val="26"/>
          <w:shd w:val="clear" w:color="auto" w:fill="FFFFFF"/>
          <w:lang w:eastAsia="ru-RU"/>
        </w:rPr>
      </w:pPr>
      <w:r w:rsidRPr="004E23AC">
        <w:rPr>
          <w:bCs/>
          <w:color w:val="000000"/>
          <w:sz w:val="28"/>
          <w:szCs w:val="28"/>
          <w:shd w:val="clear" w:color="auto" w:fill="FFFFFF"/>
          <w:lang w:eastAsia="ru-RU"/>
        </w:rPr>
        <w:t>Предложение о сотрудничестве</w:t>
      </w:r>
    </w:p>
    <w:p w:rsidR="004E23AC" w:rsidRPr="004E23AC" w:rsidRDefault="004E23AC" w:rsidP="004E23AC">
      <w:pPr>
        <w:suppressAutoHyphens w:val="0"/>
        <w:rPr>
          <w:bCs/>
          <w:color w:val="000000"/>
          <w:shd w:val="clear" w:color="auto" w:fill="FFFFFF"/>
          <w:lang w:eastAsia="ru-RU"/>
        </w:rPr>
      </w:pPr>
      <w:r w:rsidRPr="004E23AC">
        <w:rPr>
          <w:bCs/>
          <w:color w:val="000000"/>
          <w:sz w:val="12"/>
          <w:szCs w:val="12"/>
          <w:shd w:val="clear" w:color="auto" w:fill="FFFFFF"/>
          <w:lang w:eastAsia="ru-RU"/>
        </w:rPr>
        <w:t> </w:t>
      </w:r>
    </w:p>
    <w:tbl>
      <w:tblPr>
        <w:tblW w:w="0" w:type="auto"/>
        <w:tblCellMar>
          <w:left w:w="0" w:type="dxa"/>
          <w:right w:w="0" w:type="dxa"/>
        </w:tblCellMar>
        <w:tblLook w:val="04A0"/>
      </w:tblPr>
      <w:tblGrid>
        <w:gridCol w:w="4787"/>
        <w:gridCol w:w="4784"/>
      </w:tblGrid>
      <w:tr w:rsidR="004E23AC" w:rsidRPr="004E23AC" w:rsidTr="004E23AC">
        <w:tc>
          <w:tcPr>
            <w:tcW w:w="4787" w:type="dxa"/>
            <w:tcMar>
              <w:top w:w="0" w:type="dxa"/>
              <w:left w:w="108" w:type="dxa"/>
              <w:bottom w:w="0" w:type="dxa"/>
              <w:right w:w="108" w:type="dxa"/>
            </w:tcMar>
            <w:hideMark/>
          </w:tcPr>
          <w:p w:rsidR="004E23AC" w:rsidRPr="004E23AC" w:rsidRDefault="004E23AC" w:rsidP="004E23AC">
            <w:pPr>
              <w:suppressAutoHyphens w:val="0"/>
              <w:rPr>
                <w:lang w:eastAsia="ru-RU"/>
              </w:rPr>
            </w:pPr>
            <w:r w:rsidRPr="004E23AC">
              <w:rPr>
                <w:bCs/>
                <w:sz w:val="26"/>
                <w:szCs w:val="26"/>
                <w:lang w:eastAsia="ru-RU"/>
              </w:rPr>
              <w:t>«____» ___________ 20   _ г.</w:t>
            </w:r>
          </w:p>
        </w:tc>
        <w:tc>
          <w:tcPr>
            <w:tcW w:w="4784" w:type="dxa"/>
            <w:tcMar>
              <w:top w:w="0" w:type="dxa"/>
              <w:left w:w="108" w:type="dxa"/>
              <w:bottom w:w="0" w:type="dxa"/>
              <w:right w:w="108" w:type="dxa"/>
            </w:tcMar>
            <w:hideMark/>
          </w:tcPr>
          <w:p w:rsidR="004E23AC" w:rsidRPr="004E23AC" w:rsidRDefault="004E23AC" w:rsidP="004E23AC">
            <w:pPr>
              <w:suppressAutoHyphens w:val="0"/>
              <w:rPr>
                <w:lang w:eastAsia="ru-RU"/>
              </w:rPr>
            </w:pPr>
            <w:r w:rsidRPr="004E23AC">
              <w:rPr>
                <w:bCs/>
                <w:sz w:val="26"/>
                <w:szCs w:val="26"/>
                <w:lang w:eastAsia="ru-RU"/>
              </w:rPr>
              <w:t>Процедура Размещения оферты</w:t>
            </w:r>
          </w:p>
          <w:p w:rsidR="004E23AC" w:rsidRPr="004E23AC" w:rsidRDefault="004E23AC" w:rsidP="004E23AC">
            <w:pPr>
              <w:suppressAutoHyphens w:val="0"/>
              <w:rPr>
                <w:lang w:eastAsia="ru-RU"/>
              </w:rPr>
            </w:pPr>
            <w:r w:rsidRPr="004E23AC">
              <w:rPr>
                <w:bCs/>
                <w:sz w:val="26"/>
                <w:szCs w:val="26"/>
                <w:lang w:eastAsia="ru-RU"/>
              </w:rPr>
              <w:t>№ </w:t>
            </w:r>
            <w:r w:rsidRPr="004E23AC">
              <w:rPr>
                <w:bCs/>
                <w:sz w:val="28"/>
                <w:szCs w:val="28"/>
                <w:lang w:eastAsia="ru-RU"/>
              </w:rPr>
              <w:t>РО-НКП</w:t>
            </w:r>
            <w:r w:rsidRPr="000C4A99">
              <w:rPr>
                <w:bCs/>
                <w:sz w:val="28"/>
                <w:szCs w:val="28"/>
                <w:lang w:eastAsia="ru-RU"/>
              </w:rPr>
              <w:t>КРАСН</w:t>
            </w:r>
            <w:r w:rsidRPr="004E23AC">
              <w:rPr>
                <w:bCs/>
                <w:sz w:val="28"/>
                <w:szCs w:val="28"/>
                <w:lang w:eastAsia="ru-RU"/>
              </w:rPr>
              <w:t>-2</w:t>
            </w:r>
            <w:r w:rsidRPr="000C4A99">
              <w:rPr>
                <w:bCs/>
                <w:sz w:val="28"/>
                <w:szCs w:val="28"/>
                <w:lang w:eastAsia="ru-RU"/>
              </w:rPr>
              <w:t>0</w:t>
            </w:r>
            <w:r w:rsidRPr="004E23AC">
              <w:rPr>
                <w:bCs/>
                <w:sz w:val="28"/>
                <w:szCs w:val="28"/>
                <w:lang w:eastAsia="ru-RU"/>
              </w:rPr>
              <w:t>-000</w:t>
            </w:r>
            <w:r w:rsidRPr="000C4A99">
              <w:rPr>
                <w:bCs/>
                <w:sz w:val="28"/>
                <w:szCs w:val="28"/>
                <w:lang w:eastAsia="ru-RU"/>
              </w:rPr>
              <w:t>7</w:t>
            </w:r>
          </w:p>
          <w:p w:rsidR="004E23AC" w:rsidRPr="004E23AC" w:rsidRDefault="004E23AC" w:rsidP="004E23AC">
            <w:pPr>
              <w:suppressAutoHyphens w:val="0"/>
              <w:rPr>
                <w:lang w:eastAsia="ru-RU"/>
              </w:rPr>
            </w:pPr>
            <w:r w:rsidRPr="004E23AC">
              <w:rPr>
                <w:bCs/>
                <w:sz w:val="26"/>
                <w:szCs w:val="26"/>
                <w:lang w:eastAsia="ru-RU"/>
              </w:rPr>
              <w:t> </w:t>
            </w:r>
          </w:p>
        </w:tc>
      </w:tr>
      <w:tr w:rsidR="004E23AC" w:rsidRPr="004E23AC" w:rsidTr="004E23AC">
        <w:tc>
          <w:tcPr>
            <w:tcW w:w="9571"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4E23AC" w:rsidRPr="004E23AC" w:rsidRDefault="004E23AC" w:rsidP="004E23AC">
            <w:pPr>
              <w:suppressAutoHyphens w:val="0"/>
              <w:rPr>
                <w:lang w:eastAsia="ru-RU"/>
              </w:rPr>
            </w:pPr>
            <w:r w:rsidRPr="004E23AC">
              <w:rPr>
                <w:bCs/>
                <w:sz w:val="28"/>
                <w:szCs w:val="28"/>
                <w:lang w:eastAsia="ru-RU"/>
              </w:rPr>
              <w:t> </w:t>
            </w:r>
          </w:p>
        </w:tc>
      </w:tr>
      <w:tr w:rsidR="004E23AC" w:rsidRPr="004E23AC" w:rsidTr="004E23AC">
        <w:tc>
          <w:tcPr>
            <w:tcW w:w="9571" w:type="dxa"/>
            <w:gridSpan w:val="2"/>
            <w:tcBorders>
              <w:top w:val="nil"/>
              <w:left w:val="nil"/>
              <w:bottom w:val="nil"/>
              <w:right w:val="nil"/>
            </w:tcBorders>
            <w:tcMar>
              <w:top w:w="0" w:type="dxa"/>
              <w:left w:w="108" w:type="dxa"/>
              <w:bottom w:w="0" w:type="dxa"/>
              <w:right w:w="108" w:type="dxa"/>
            </w:tcMar>
            <w:hideMark/>
          </w:tcPr>
          <w:p w:rsidR="004E23AC" w:rsidRPr="004E23AC" w:rsidRDefault="004E23AC" w:rsidP="004E23AC">
            <w:pPr>
              <w:suppressAutoHyphens w:val="0"/>
              <w:ind w:firstLine="3"/>
              <w:jc w:val="center"/>
              <w:rPr>
                <w:lang w:eastAsia="ru-RU"/>
              </w:rPr>
            </w:pPr>
            <w:r w:rsidRPr="004E23AC">
              <w:rPr>
                <w:i/>
                <w:iCs/>
                <w:lang w:eastAsia="ru-RU"/>
              </w:rPr>
              <w:t>(Полное наименование претендента)</w:t>
            </w:r>
          </w:p>
        </w:tc>
      </w:tr>
    </w:tbl>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 </w:t>
      </w:r>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 xml:space="preserve">1. </w:t>
      </w:r>
      <w:proofErr w:type="gramStart"/>
      <w:r w:rsidRPr="004E23AC">
        <w:rPr>
          <w:bCs/>
          <w:color w:val="000000"/>
          <w:sz w:val="28"/>
          <w:szCs w:val="28"/>
          <w:shd w:val="clear" w:color="auto" w:fill="FFFFFF"/>
          <w:lang w:eastAsia="ru-RU"/>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w:t>
      </w:r>
      <w:r w:rsidRPr="000C4A99">
        <w:rPr>
          <w:bCs/>
          <w:color w:val="000000"/>
          <w:sz w:val="28"/>
          <w:szCs w:val="28"/>
          <w:shd w:val="clear" w:color="auto" w:fill="FFFFFF"/>
          <w:lang w:eastAsia="ru-RU"/>
        </w:rPr>
        <w:t>КРАСН</w:t>
      </w:r>
      <w:r w:rsidRPr="004E23AC">
        <w:rPr>
          <w:bCs/>
          <w:color w:val="000000"/>
          <w:sz w:val="28"/>
          <w:szCs w:val="28"/>
          <w:shd w:val="clear" w:color="auto" w:fill="FFFFFF"/>
          <w:lang w:eastAsia="ru-RU"/>
        </w:rPr>
        <w:t>-2</w:t>
      </w:r>
      <w:r w:rsidRPr="000C4A99">
        <w:rPr>
          <w:bCs/>
          <w:color w:val="000000"/>
          <w:sz w:val="28"/>
          <w:szCs w:val="28"/>
          <w:shd w:val="clear" w:color="auto" w:fill="FFFFFF"/>
          <w:lang w:eastAsia="ru-RU"/>
        </w:rPr>
        <w:t>0</w:t>
      </w:r>
      <w:r w:rsidRPr="004E23AC">
        <w:rPr>
          <w:bCs/>
          <w:color w:val="000000"/>
          <w:sz w:val="28"/>
          <w:szCs w:val="28"/>
          <w:shd w:val="clear" w:color="auto" w:fill="FFFFFF"/>
          <w:lang w:eastAsia="ru-RU"/>
        </w:rPr>
        <w:t>-000</w:t>
      </w:r>
      <w:r w:rsidRPr="000C4A99">
        <w:rPr>
          <w:bCs/>
          <w:color w:val="000000"/>
          <w:sz w:val="28"/>
          <w:szCs w:val="28"/>
          <w:shd w:val="clear" w:color="auto" w:fill="FFFFFF"/>
          <w:lang w:eastAsia="ru-RU"/>
        </w:rPr>
        <w:t>7</w:t>
      </w:r>
      <w:r w:rsidRPr="004E23AC">
        <w:rPr>
          <w:bCs/>
          <w:color w:val="000000"/>
          <w:sz w:val="28"/>
          <w:szCs w:val="28"/>
          <w:shd w:val="clear" w:color="auto" w:fill="FFFFFF"/>
          <w:lang w:eastAsia="ru-RU"/>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Мы также соглашаемся с тем, что при проведении указанного отбора Заказчик вправе начинать отбор с объявления ставки ниже предельной.</w:t>
      </w:r>
    </w:p>
    <w:p w:rsidR="004E23AC" w:rsidRPr="004E23AC" w:rsidRDefault="004E23AC" w:rsidP="004E23AC">
      <w:pPr>
        <w:suppressAutoHyphens w:val="0"/>
        <w:ind w:firstLine="720"/>
        <w:jc w:val="both"/>
        <w:rPr>
          <w:bCs/>
          <w:color w:val="000000"/>
          <w:shd w:val="clear" w:color="auto" w:fill="FFFFFF"/>
          <w:lang w:eastAsia="ru-RU"/>
        </w:rPr>
      </w:pPr>
      <w:r w:rsidRPr="004E23AC">
        <w:rPr>
          <w:bCs/>
          <w:color w:val="000000"/>
          <w:sz w:val="28"/>
          <w:szCs w:val="28"/>
          <w:shd w:val="clear" w:color="auto" w:fill="FFFFFF"/>
          <w:lang w:eastAsia="ru-RU"/>
        </w:rPr>
        <w:t>2. Дополнительные условия поставки товаров, выполнения работ, оказания услуг _____________________________________________________</w:t>
      </w:r>
    </w:p>
    <w:p w:rsidR="004E23AC" w:rsidRPr="004E23AC" w:rsidRDefault="004E23AC" w:rsidP="004E23AC">
      <w:pPr>
        <w:suppressAutoHyphens w:val="0"/>
        <w:ind w:firstLine="720"/>
        <w:jc w:val="center"/>
        <w:rPr>
          <w:bCs/>
          <w:color w:val="000000"/>
          <w:shd w:val="clear" w:color="auto" w:fill="FFFFFF"/>
          <w:lang w:eastAsia="ru-RU"/>
        </w:rPr>
      </w:pPr>
      <w:r w:rsidRPr="004E23AC">
        <w:rPr>
          <w:bCs/>
          <w:i/>
          <w:iCs/>
          <w:color w:val="000000"/>
          <w:shd w:val="clear" w:color="auto" w:fill="FFFFFF"/>
          <w:lang w:eastAsia="ru-RU"/>
        </w:rPr>
        <w:t>(заполняется претендентом при необходимости).</w:t>
      </w:r>
    </w:p>
    <w:p w:rsidR="004E23AC" w:rsidRPr="004E23AC" w:rsidRDefault="004E23AC" w:rsidP="004E23AC">
      <w:pPr>
        <w:suppressAutoHyphens w:val="0"/>
        <w:ind w:firstLine="709"/>
        <w:jc w:val="both"/>
        <w:rPr>
          <w:bCs/>
          <w:color w:val="000000"/>
          <w:sz w:val="28"/>
          <w:szCs w:val="28"/>
          <w:shd w:val="clear" w:color="auto" w:fill="FFFFFF"/>
          <w:lang w:eastAsia="ru-RU"/>
        </w:rPr>
      </w:pPr>
      <w:r w:rsidRPr="004E23AC">
        <w:rPr>
          <w:bCs/>
          <w:color w:val="000000"/>
          <w:sz w:val="28"/>
          <w:szCs w:val="28"/>
          <w:shd w:val="clear" w:color="auto" w:fill="FFFFFF"/>
          <w:lang w:eastAsia="ru-RU"/>
        </w:rPr>
        <w:t xml:space="preserve">3. Осуществлять электронный документооборот (далее – ЭДО) на условиях, изложенных в приложениях № </w:t>
      </w:r>
      <w:r w:rsidRPr="000C4A99">
        <w:rPr>
          <w:bCs/>
          <w:color w:val="000000"/>
          <w:sz w:val="28"/>
          <w:szCs w:val="28"/>
          <w:shd w:val="clear" w:color="auto" w:fill="FFFFFF"/>
          <w:lang w:eastAsia="ru-RU"/>
        </w:rPr>
        <w:t>7</w:t>
      </w:r>
      <w:r w:rsidRPr="004E23AC">
        <w:rPr>
          <w:bCs/>
          <w:color w:val="000000"/>
          <w:sz w:val="28"/>
          <w:szCs w:val="28"/>
          <w:shd w:val="clear" w:color="auto" w:fill="FFFFFF"/>
          <w:lang w:eastAsia="ru-RU"/>
        </w:rPr>
        <w:t>, № </w:t>
      </w:r>
      <w:r w:rsidRPr="000C4A99">
        <w:rPr>
          <w:bCs/>
          <w:color w:val="000000"/>
          <w:sz w:val="28"/>
          <w:szCs w:val="28"/>
          <w:shd w:val="clear" w:color="auto" w:fill="FFFFFF"/>
          <w:lang w:eastAsia="ru-RU"/>
        </w:rPr>
        <w:t>7</w:t>
      </w:r>
      <w:r w:rsidRPr="004E23AC">
        <w:rPr>
          <w:bCs/>
          <w:color w:val="000000"/>
          <w:sz w:val="28"/>
          <w:szCs w:val="28"/>
          <w:shd w:val="clear" w:color="auto" w:fill="FFFFFF"/>
          <w:lang w:eastAsia="ru-RU"/>
        </w:rPr>
        <w:t xml:space="preserve">a к проекту договора (приложение № </w:t>
      </w:r>
      <w:r w:rsidRPr="000C4A99">
        <w:rPr>
          <w:bCs/>
          <w:color w:val="000000"/>
          <w:sz w:val="28"/>
          <w:szCs w:val="28"/>
          <w:shd w:val="clear" w:color="auto" w:fill="FFFFFF"/>
          <w:lang w:eastAsia="ru-RU"/>
        </w:rPr>
        <w:t>4</w:t>
      </w:r>
      <w:r w:rsidRPr="004E23AC">
        <w:rPr>
          <w:bCs/>
          <w:color w:val="000000"/>
          <w:sz w:val="28"/>
          <w:szCs w:val="28"/>
          <w:shd w:val="clear" w:color="auto" w:fill="FFFFFF"/>
          <w:lang w:eastAsia="ru-RU"/>
        </w:rPr>
        <w:t>) к документации о закупке </w:t>
      </w:r>
      <w:proofErr w:type="gramStart"/>
      <w:r w:rsidRPr="004E23AC">
        <w:rPr>
          <w:bCs/>
          <w:color w:val="000000"/>
          <w:sz w:val="28"/>
          <w:szCs w:val="28"/>
          <w:shd w:val="clear" w:color="auto" w:fill="FFFFFF"/>
          <w:lang w:eastAsia="ru-RU"/>
        </w:rPr>
        <w:t>согласны</w:t>
      </w:r>
      <w:proofErr w:type="gramEnd"/>
      <w:r w:rsidRPr="004E23AC">
        <w:rPr>
          <w:bCs/>
          <w:color w:val="000000"/>
          <w:sz w:val="28"/>
          <w:szCs w:val="28"/>
          <w:shd w:val="clear" w:color="auto" w:fill="FFFFFF"/>
          <w:lang w:eastAsia="ru-RU"/>
        </w:rPr>
        <w:t xml:space="preserve"> / не согласны </w:t>
      </w:r>
      <w:r w:rsidRPr="004E23AC">
        <w:rPr>
          <w:bCs/>
          <w:i/>
          <w:iCs/>
          <w:color w:val="000000"/>
          <w:sz w:val="28"/>
          <w:szCs w:val="28"/>
          <w:shd w:val="clear" w:color="auto" w:fill="FFFFFF"/>
          <w:lang w:eastAsia="ru-RU"/>
        </w:rPr>
        <w:t>(указать необходимое)</w:t>
      </w:r>
      <w:r w:rsidRPr="004E23AC">
        <w:rPr>
          <w:bCs/>
          <w:color w:val="000000"/>
          <w:sz w:val="28"/>
          <w:szCs w:val="28"/>
          <w:shd w:val="clear" w:color="auto" w:fill="FFFFFF"/>
          <w:lang w:eastAsia="ru-RU"/>
        </w:rPr>
        <w:t>.</w:t>
      </w:r>
    </w:p>
    <w:p w:rsidR="004E23AC" w:rsidRPr="004E23AC" w:rsidRDefault="004E23AC" w:rsidP="004E23AC">
      <w:pPr>
        <w:suppressAutoHyphens w:val="0"/>
        <w:ind w:firstLine="709"/>
        <w:jc w:val="both"/>
        <w:rPr>
          <w:bCs/>
          <w:color w:val="000000"/>
          <w:shd w:val="clear" w:color="auto" w:fill="FFFFFF"/>
          <w:lang w:eastAsia="ru-RU"/>
        </w:rPr>
      </w:pPr>
      <w:r w:rsidRPr="004E23AC">
        <w:rPr>
          <w:bCs/>
          <w:color w:val="000000"/>
          <w:sz w:val="28"/>
          <w:szCs w:val="28"/>
          <w:shd w:val="clear" w:color="auto" w:fill="FFFFFF"/>
          <w:lang w:eastAsia="ru-RU"/>
        </w:rPr>
        <w:t>При осуществлении ЭДО предполагается обмен следующими документами </w:t>
      </w:r>
      <w:r w:rsidRPr="004E23AC">
        <w:rPr>
          <w:bCs/>
          <w:i/>
          <w:iCs/>
          <w:color w:val="000000"/>
          <w:sz w:val="28"/>
          <w:szCs w:val="28"/>
          <w:shd w:val="clear" w:color="auto" w:fill="FFFFFF"/>
          <w:lang w:eastAsia="ru-RU"/>
        </w:rPr>
        <w:t>(при согласии с ЭДО удалить ненужные ниже строки, при несогласии настоящий абзац удаляется)</w:t>
      </w:r>
      <w:r w:rsidRPr="004E23AC">
        <w:rPr>
          <w:bCs/>
          <w:color w:val="000000"/>
          <w:sz w:val="28"/>
          <w:szCs w:val="28"/>
          <w:shd w:val="clear" w:color="auto" w:fill="FFFFFF"/>
          <w:lang w:eastAsia="ru-RU"/>
        </w:rPr>
        <w:t>:</w:t>
      </w:r>
    </w:p>
    <w:p w:rsidR="004E23AC" w:rsidRPr="004E23AC" w:rsidRDefault="004E23AC" w:rsidP="004E23AC">
      <w:pPr>
        <w:suppressAutoHyphens w:val="0"/>
        <w:ind w:firstLine="709"/>
        <w:jc w:val="both"/>
        <w:rPr>
          <w:bCs/>
          <w:color w:val="000000"/>
          <w:shd w:val="clear" w:color="auto" w:fill="FFFFFF"/>
          <w:lang w:eastAsia="ru-RU"/>
        </w:rPr>
      </w:pPr>
      <w:r w:rsidRPr="004E23AC">
        <w:rPr>
          <w:bCs/>
          <w:color w:val="000000"/>
          <w:sz w:val="28"/>
          <w:szCs w:val="28"/>
          <w:shd w:val="clear" w:color="auto" w:fill="FFFFFF"/>
          <w:lang w:eastAsia="ru-RU"/>
        </w:rPr>
        <w:t>- акт сдачи-приемки выполненных работ/оказанных услуг;</w:t>
      </w:r>
    </w:p>
    <w:p w:rsidR="004E23AC" w:rsidRPr="004E23AC" w:rsidRDefault="004E23AC" w:rsidP="004E23AC">
      <w:pPr>
        <w:suppressAutoHyphens w:val="0"/>
        <w:ind w:firstLine="709"/>
        <w:jc w:val="both"/>
        <w:rPr>
          <w:bCs/>
          <w:color w:val="000000"/>
          <w:shd w:val="clear" w:color="auto" w:fill="FFFFFF"/>
          <w:lang w:eastAsia="ru-RU"/>
        </w:rPr>
      </w:pPr>
      <w:r w:rsidRPr="004E23AC">
        <w:rPr>
          <w:bCs/>
          <w:color w:val="000000"/>
          <w:sz w:val="28"/>
          <w:szCs w:val="28"/>
          <w:shd w:val="clear" w:color="auto" w:fill="FFFFFF"/>
          <w:lang w:eastAsia="ru-RU"/>
        </w:rPr>
        <w:t>- универсальный передаточный документ (УПД);</w:t>
      </w:r>
    </w:p>
    <w:p w:rsidR="004E23AC" w:rsidRPr="004E23AC" w:rsidRDefault="004E23AC" w:rsidP="004E23AC">
      <w:pPr>
        <w:suppressAutoHyphens w:val="0"/>
        <w:ind w:firstLine="709"/>
        <w:jc w:val="both"/>
        <w:rPr>
          <w:bCs/>
          <w:color w:val="000000"/>
          <w:shd w:val="clear" w:color="auto" w:fill="FFFFFF"/>
          <w:lang w:eastAsia="ru-RU"/>
        </w:rPr>
      </w:pPr>
      <w:r w:rsidRPr="004E23AC">
        <w:rPr>
          <w:bCs/>
          <w:color w:val="000000"/>
          <w:sz w:val="28"/>
          <w:szCs w:val="28"/>
          <w:shd w:val="clear" w:color="auto" w:fill="FFFFFF"/>
          <w:lang w:eastAsia="ru-RU"/>
        </w:rPr>
        <w:t>- счет-фактура;</w:t>
      </w:r>
    </w:p>
    <w:p w:rsidR="004E23AC" w:rsidRPr="004E23AC" w:rsidRDefault="004E23AC" w:rsidP="004E23AC">
      <w:pPr>
        <w:suppressAutoHyphens w:val="0"/>
        <w:spacing w:after="120"/>
        <w:ind w:firstLine="709"/>
        <w:jc w:val="both"/>
        <w:rPr>
          <w:bCs/>
          <w:color w:val="000000"/>
          <w:shd w:val="clear" w:color="auto" w:fill="FFFFFF"/>
          <w:lang w:eastAsia="ru-RU"/>
        </w:rPr>
      </w:pPr>
      <w:r w:rsidRPr="004E23AC">
        <w:rPr>
          <w:bCs/>
          <w:color w:val="000000"/>
          <w:sz w:val="28"/>
          <w:szCs w:val="28"/>
          <w:shd w:val="clear" w:color="auto" w:fill="FFFFFF"/>
          <w:lang w:eastAsia="ru-RU"/>
        </w:rPr>
        <w:t>- корректировочный документ/</w:t>
      </w:r>
      <w:proofErr w:type="gramStart"/>
      <w:r w:rsidRPr="004E23AC">
        <w:rPr>
          <w:bCs/>
          <w:color w:val="000000"/>
          <w:sz w:val="28"/>
          <w:szCs w:val="28"/>
          <w:shd w:val="clear" w:color="auto" w:fill="FFFFFF"/>
          <w:lang w:eastAsia="ru-RU"/>
        </w:rPr>
        <w:t>корректировочная</w:t>
      </w:r>
      <w:proofErr w:type="gramEnd"/>
      <w:r w:rsidRPr="004E23AC">
        <w:rPr>
          <w:bCs/>
          <w:color w:val="000000"/>
          <w:sz w:val="28"/>
          <w:szCs w:val="28"/>
          <w:shd w:val="clear" w:color="auto" w:fill="FFFFFF"/>
          <w:lang w:eastAsia="ru-RU"/>
        </w:rPr>
        <w:t xml:space="preserve"> счет-фактура.</w:t>
      </w:r>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3. Срок действия настоящего предложения о сотрудничестве составляет _____ календарных дней </w:t>
      </w:r>
      <w:r w:rsidRPr="004E23AC">
        <w:rPr>
          <w:bCs/>
          <w:i/>
          <w:iCs/>
          <w:color w:val="000000"/>
          <w:sz w:val="28"/>
          <w:szCs w:val="28"/>
          <w:shd w:val="clear" w:color="auto" w:fill="FFFFFF"/>
          <w:lang w:eastAsia="ru-RU"/>
        </w:rPr>
        <w:t>(указывается не менее установленного в пункте 22 Информационной карты</w:t>
      </w:r>
      <w:r w:rsidRPr="004E23AC">
        <w:rPr>
          <w:bCs/>
          <w:color w:val="000000"/>
          <w:sz w:val="28"/>
          <w:szCs w:val="28"/>
          <w:shd w:val="clear" w:color="auto" w:fill="FFFFFF"/>
          <w:lang w:eastAsia="ru-RU"/>
        </w:rPr>
        <w:t xml:space="preserve">) </w:t>
      </w:r>
      <w:proofErr w:type="gramStart"/>
      <w:r w:rsidRPr="004E23AC">
        <w:rPr>
          <w:bCs/>
          <w:color w:val="000000"/>
          <w:sz w:val="28"/>
          <w:szCs w:val="28"/>
          <w:shd w:val="clear" w:color="auto" w:fill="FFFFFF"/>
          <w:lang w:eastAsia="ru-RU"/>
        </w:rPr>
        <w:t>с даты рассмотрения</w:t>
      </w:r>
      <w:proofErr w:type="gramEnd"/>
      <w:r w:rsidRPr="004E23AC">
        <w:rPr>
          <w:bCs/>
          <w:color w:val="000000"/>
          <w:sz w:val="28"/>
          <w:szCs w:val="28"/>
          <w:shd w:val="clear" w:color="auto" w:fill="FFFFFF"/>
          <w:lang w:eastAsia="ru-RU"/>
        </w:rPr>
        <w:t xml:space="preserve"> Заявок в соответствии с пунктом 8 Информационной карты.</w:t>
      </w:r>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t>4. Если наши предложения, изложенные выше, будут приняты, мы берем на себя обязательство ____________ </w:t>
      </w:r>
      <w:r w:rsidRPr="004E23AC">
        <w:rPr>
          <w:bCs/>
          <w:i/>
          <w:iCs/>
          <w:color w:val="000000"/>
          <w:sz w:val="28"/>
          <w:szCs w:val="28"/>
          <w:shd w:val="clear" w:color="auto" w:fill="FFFFFF"/>
          <w:lang w:eastAsia="ru-RU"/>
        </w:rPr>
        <w:t>(поставить товар, выполнить работы, оказать услуги)</w:t>
      </w:r>
      <w:r w:rsidRPr="004E23AC">
        <w:rPr>
          <w:bCs/>
          <w:color w:val="000000"/>
          <w:sz w:val="28"/>
          <w:szCs w:val="28"/>
          <w:shd w:val="clear" w:color="auto" w:fill="FFFFFF"/>
          <w:lang w:eastAsia="ru-RU"/>
        </w:rPr>
        <w:t> в соответствии с требованиями документации о закупке и согласно нашим предложениям.</w:t>
      </w:r>
    </w:p>
    <w:p w:rsidR="004E23AC" w:rsidRPr="004E23AC" w:rsidRDefault="004E23AC" w:rsidP="004E23AC">
      <w:pPr>
        <w:suppressAutoHyphens w:val="0"/>
        <w:spacing w:after="120"/>
        <w:ind w:firstLine="720"/>
        <w:jc w:val="both"/>
        <w:rPr>
          <w:bCs/>
          <w:color w:val="000000"/>
          <w:shd w:val="clear" w:color="auto" w:fill="FFFFFF"/>
          <w:lang w:eastAsia="ru-RU"/>
        </w:rPr>
      </w:pPr>
      <w:r w:rsidRPr="004E23AC">
        <w:rPr>
          <w:bCs/>
          <w:color w:val="000000"/>
          <w:sz w:val="28"/>
          <w:szCs w:val="28"/>
          <w:shd w:val="clear" w:color="auto" w:fill="FFFFFF"/>
          <w:lang w:eastAsia="ru-RU"/>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E23AC" w:rsidRPr="004E23AC" w:rsidRDefault="004E23AC" w:rsidP="004E23AC">
      <w:pPr>
        <w:suppressAutoHyphens w:val="0"/>
        <w:ind w:firstLine="706"/>
        <w:jc w:val="both"/>
        <w:rPr>
          <w:bCs/>
          <w:color w:val="000000"/>
          <w:shd w:val="clear" w:color="auto" w:fill="FFFFFF"/>
          <w:lang w:eastAsia="ru-RU"/>
        </w:rPr>
      </w:pPr>
      <w:r w:rsidRPr="004E23AC">
        <w:rPr>
          <w:bCs/>
          <w:color w:val="000000"/>
          <w:sz w:val="28"/>
          <w:szCs w:val="28"/>
          <w:shd w:val="clear" w:color="auto" w:fill="FFFFFF"/>
          <w:lang w:eastAsia="ru-RU"/>
        </w:rPr>
        <w:t>Представитель, имеющий полномочия подписать Заявку на участие в процедуре Размещения оферты от имени ____________________</w:t>
      </w:r>
    </w:p>
    <w:p w:rsidR="004E23AC" w:rsidRPr="004E23AC" w:rsidRDefault="004E23AC" w:rsidP="004E23AC">
      <w:pPr>
        <w:suppressAutoHyphens w:val="0"/>
        <w:jc w:val="center"/>
        <w:rPr>
          <w:bCs/>
          <w:color w:val="000000"/>
          <w:shd w:val="clear" w:color="auto" w:fill="FFFFFF"/>
          <w:lang w:eastAsia="ru-RU"/>
        </w:rPr>
      </w:pPr>
      <w:r w:rsidRPr="004E23AC">
        <w:rPr>
          <w:bCs/>
          <w:i/>
          <w:iCs/>
          <w:color w:val="000000"/>
          <w:sz w:val="28"/>
          <w:szCs w:val="28"/>
          <w:shd w:val="clear" w:color="auto" w:fill="FFFFFF"/>
          <w:lang w:eastAsia="ru-RU"/>
        </w:rPr>
        <w:t>                                                                             (наименование претендента)</w:t>
      </w:r>
    </w:p>
    <w:p w:rsidR="004E23AC" w:rsidRPr="004E23AC" w:rsidRDefault="004E23AC" w:rsidP="004E23AC">
      <w:pPr>
        <w:suppressAutoHyphens w:val="0"/>
        <w:rPr>
          <w:bCs/>
          <w:color w:val="000000"/>
          <w:shd w:val="clear" w:color="auto" w:fill="FFFFFF"/>
          <w:lang w:eastAsia="ru-RU"/>
        </w:rPr>
      </w:pPr>
      <w:r w:rsidRPr="004E23AC">
        <w:rPr>
          <w:bCs/>
          <w:color w:val="000000"/>
          <w:sz w:val="28"/>
          <w:szCs w:val="28"/>
          <w:shd w:val="clear" w:color="auto" w:fill="FFFFFF"/>
          <w:lang w:eastAsia="ru-RU"/>
        </w:rPr>
        <w:t>__________________________________________________________________</w:t>
      </w:r>
    </w:p>
    <w:p w:rsidR="004E23AC" w:rsidRPr="004E23AC" w:rsidRDefault="004E23AC" w:rsidP="004E23AC">
      <w:pPr>
        <w:suppressAutoHyphens w:val="0"/>
        <w:rPr>
          <w:bCs/>
          <w:color w:val="000000"/>
          <w:shd w:val="clear" w:color="auto" w:fill="FFFFFF"/>
          <w:lang w:eastAsia="ru-RU"/>
        </w:rPr>
      </w:pPr>
      <w:r w:rsidRPr="004E23AC">
        <w:rPr>
          <w:bCs/>
          <w:i/>
          <w:iCs/>
          <w:color w:val="000000"/>
          <w:sz w:val="28"/>
          <w:szCs w:val="28"/>
          <w:shd w:val="clear" w:color="auto" w:fill="FFFFFF"/>
          <w:lang w:eastAsia="ru-RU"/>
        </w:rPr>
        <w:t>       М.П.                       (должность, подпись, ФИО)</w:t>
      </w:r>
    </w:p>
    <w:p w:rsidR="004E23AC" w:rsidRPr="004E23AC" w:rsidRDefault="004E23AC" w:rsidP="004E23AC">
      <w:pPr>
        <w:suppressAutoHyphens w:val="0"/>
        <w:rPr>
          <w:bCs/>
          <w:color w:val="000000"/>
          <w:shd w:val="clear" w:color="auto" w:fill="FFFFFF"/>
          <w:lang w:eastAsia="ru-RU"/>
        </w:rPr>
      </w:pPr>
      <w:r w:rsidRPr="004E23AC">
        <w:rPr>
          <w:bCs/>
          <w:color w:val="000000"/>
          <w:sz w:val="28"/>
          <w:szCs w:val="28"/>
          <w:shd w:val="clear" w:color="auto" w:fill="FFFFFF"/>
          <w:lang w:eastAsia="ru-RU"/>
        </w:rPr>
        <w:t>"____" ____________ 20__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A425B" w:rsidRDefault="00E3355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056DA" w:rsidRDefault="000056DA" w:rsidP="000056DA">
      <w:pPr>
        <w:jc w:val="center"/>
        <w:rPr>
          <w:b/>
        </w:rPr>
      </w:pPr>
      <w:r w:rsidRPr="002313B0">
        <w:rPr>
          <w:b/>
          <w:highlight w:val="yellow"/>
        </w:rPr>
        <w:t>ПРОЕКТ</w:t>
      </w:r>
    </w:p>
    <w:p w:rsidR="000056DA" w:rsidRPr="006C493B" w:rsidRDefault="000056DA" w:rsidP="000056DA">
      <w:pPr>
        <w:jc w:val="center"/>
        <w:rPr>
          <w:b/>
        </w:rPr>
      </w:pPr>
      <w:r w:rsidRPr="006C493B">
        <w:rPr>
          <w:b/>
        </w:rPr>
        <w:t>Договор аренды</w:t>
      </w:r>
    </w:p>
    <w:p w:rsidR="000056DA" w:rsidRPr="006C493B" w:rsidRDefault="000056DA" w:rsidP="000056DA">
      <w:pPr>
        <w:jc w:val="center"/>
        <w:rPr>
          <w:b/>
        </w:rPr>
      </w:pPr>
      <w:r w:rsidRPr="006C493B">
        <w:rPr>
          <w:b/>
        </w:rPr>
        <w:t>транспортного средства с экипажем</w:t>
      </w:r>
    </w:p>
    <w:p w:rsidR="000056DA" w:rsidRPr="006C493B" w:rsidRDefault="000056DA" w:rsidP="000056DA">
      <w:pPr>
        <w:autoSpaceDE w:val="0"/>
        <w:autoSpaceDN w:val="0"/>
        <w:adjustRightInd w:val="0"/>
        <w:jc w:val="center"/>
        <w:rPr>
          <w:b/>
          <w:bCs/>
        </w:rPr>
      </w:pPr>
    </w:p>
    <w:p w:rsidR="000056DA" w:rsidRPr="006C493B" w:rsidRDefault="000056DA" w:rsidP="000056DA">
      <w:pPr>
        <w:autoSpaceDE w:val="0"/>
        <w:autoSpaceDN w:val="0"/>
        <w:adjustRightInd w:val="0"/>
        <w:jc w:val="both"/>
      </w:pPr>
      <w:r w:rsidRPr="006C493B">
        <w:t xml:space="preserve">г. ______________      </w:t>
      </w:r>
      <w:r w:rsidRPr="006C493B">
        <w:tab/>
      </w:r>
      <w:r w:rsidRPr="006C493B">
        <w:tab/>
      </w:r>
      <w:r w:rsidRPr="006C493B">
        <w:tab/>
      </w:r>
      <w:r w:rsidRPr="006C493B">
        <w:tab/>
        <w:t xml:space="preserve">  </w:t>
      </w:r>
      <w:r w:rsidRPr="006C493B">
        <w:tab/>
        <w:t xml:space="preserve">                 </w:t>
      </w:r>
      <w:r>
        <w:t>«</w:t>
      </w:r>
      <w:r w:rsidRPr="006C493B">
        <w:t>___</w:t>
      </w:r>
      <w:r>
        <w:t>»</w:t>
      </w:r>
      <w:r w:rsidRPr="006C493B">
        <w:t xml:space="preserve"> ____________ 20__ г.</w:t>
      </w:r>
    </w:p>
    <w:p w:rsidR="000056DA" w:rsidRPr="006C493B" w:rsidRDefault="000056DA" w:rsidP="000056DA">
      <w:pPr>
        <w:autoSpaceDE w:val="0"/>
        <w:autoSpaceDN w:val="0"/>
        <w:adjustRightInd w:val="0"/>
        <w:jc w:val="both"/>
      </w:pPr>
    </w:p>
    <w:p w:rsidR="000056DA" w:rsidRPr="006C493B" w:rsidRDefault="000056DA" w:rsidP="000056DA">
      <w:pPr>
        <w:ind w:firstLine="567"/>
        <w:jc w:val="both"/>
      </w:pPr>
      <w:proofErr w:type="gramStart"/>
      <w:r w:rsidRPr="006C493B">
        <w:t xml:space="preserve">___________________, именуемое в дальнейшем «Арендодатель», в лице _______________, действующего на основании _______________, с одной стороны, и </w:t>
      </w:r>
      <w:proofErr w:type="gramEnd"/>
    </w:p>
    <w:p w:rsidR="000056DA" w:rsidRPr="006C493B" w:rsidRDefault="000056DA" w:rsidP="000056DA">
      <w:pPr>
        <w:ind w:firstLine="567"/>
        <w:jc w:val="both"/>
      </w:pPr>
      <w:proofErr w:type="gramStart"/>
      <w:r w:rsidRPr="006C493B">
        <w:t xml:space="preserve">Публичное акционерное общество «Центр по перевозке грузов в контейнерах «ТрансКонтейнер», именуемое в дальнейшем «Арендатор», в лице  ______________ филиала </w:t>
      </w:r>
      <w:r w:rsidRPr="006C493B">
        <w:br/>
        <w:t>ПАО «ТрансКонтейнер» на Красноярской железной дороге,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056DA" w:rsidRPr="006C493B" w:rsidRDefault="000056DA" w:rsidP="000056DA">
      <w:pPr>
        <w:autoSpaceDE w:val="0"/>
        <w:autoSpaceDN w:val="0"/>
        <w:adjustRightInd w:val="0"/>
        <w:ind w:firstLine="567"/>
        <w:jc w:val="both"/>
        <w:rPr>
          <w:b/>
        </w:rPr>
      </w:pPr>
    </w:p>
    <w:p w:rsidR="000056DA" w:rsidRPr="006C493B" w:rsidRDefault="000056DA" w:rsidP="000056DA">
      <w:pPr>
        <w:autoSpaceDE w:val="0"/>
        <w:autoSpaceDN w:val="0"/>
        <w:adjustRightInd w:val="0"/>
        <w:jc w:val="center"/>
        <w:rPr>
          <w:b/>
        </w:rPr>
      </w:pPr>
      <w:r w:rsidRPr="006C493B">
        <w:rPr>
          <w:b/>
        </w:rPr>
        <w:t>1. ПРЕДМЕТ ДОГОВОРА</w:t>
      </w:r>
    </w:p>
    <w:p w:rsidR="000056DA" w:rsidRPr="006C493B" w:rsidRDefault="000056DA" w:rsidP="000056DA">
      <w:pPr>
        <w:tabs>
          <w:tab w:val="left" w:pos="567"/>
        </w:tabs>
        <w:autoSpaceDE w:val="0"/>
        <w:autoSpaceDN w:val="0"/>
        <w:adjustRightInd w:val="0"/>
        <w:ind w:firstLine="567"/>
        <w:jc w:val="both"/>
      </w:pPr>
      <w:r w:rsidRPr="006C493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056DA" w:rsidRPr="006C493B" w:rsidRDefault="000056DA" w:rsidP="000056DA">
      <w:pPr>
        <w:tabs>
          <w:tab w:val="left" w:pos="567"/>
        </w:tabs>
        <w:autoSpaceDE w:val="0"/>
        <w:autoSpaceDN w:val="0"/>
        <w:adjustRightInd w:val="0"/>
        <w:ind w:firstLine="567"/>
        <w:jc w:val="both"/>
      </w:pPr>
      <w:r w:rsidRPr="006C493B">
        <w:t xml:space="preserve">Перечень и основные характеристики арендуемых Транспортных средств согласованы Сторонами в </w:t>
      </w:r>
      <w:r w:rsidRPr="006C493B">
        <w:rPr>
          <w:b/>
        </w:rPr>
        <w:t>Приложении № 1</w:t>
      </w:r>
      <w:r w:rsidRPr="006C493B">
        <w:t xml:space="preserve">, являющемся неотъемлемой частью настоящего Договора. </w:t>
      </w:r>
    </w:p>
    <w:p w:rsidR="000056DA" w:rsidRPr="006C493B" w:rsidRDefault="000056DA" w:rsidP="000056DA">
      <w:pPr>
        <w:tabs>
          <w:tab w:val="left" w:pos="567"/>
        </w:tabs>
        <w:autoSpaceDE w:val="0"/>
        <w:autoSpaceDN w:val="0"/>
        <w:adjustRightInd w:val="0"/>
        <w:ind w:firstLine="567"/>
        <w:jc w:val="both"/>
      </w:pPr>
      <w:r w:rsidRPr="006C493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056DA" w:rsidRPr="006C493B" w:rsidRDefault="000056DA" w:rsidP="000056DA">
      <w:pPr>
        <w:tabs>
          <w:tab w:val="left" w:pos="567"/>
        </w:tabs>
        <w:autoSpaceDE w:val="0"/>
        <w:autoSpaceDN w:val="0"/>
        <w:adjustRightInd w:val="0"/>
        <w:ind w:firstLine="567"/>
        <w:jc w:val="both"/>
      </w:pPr>
      <w:r w:rsidRPr="006C493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056DA" w:rsidRPr="006C493B" w:rsidRDefault="000056DA" w:rsidP="000056DA">
      <w:pPr>
        <w:tabs>
          <w:tab w:val="left" w:pos="567"/>
        </w:tabs>
        <w:autoSpaceDE w:val="0"/>
        <w:autoSpaceDN w:val="0"/>
        <w:adjustRightInd w:val="0"/>
        <w:ind w:firstLine="567"/>
        <w:jc w:val="both"/>
      </w:pPr>
      <w:r w:rsidRPr="006C493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056DA" w:rsidRPr="006C493B" w:rsidRDefault="000056DA" w:rsidP="000056DA">
      <w:pPr>
        <w:tabs>
          <w:tab w:val="left" w:pos="567"/>
        </w:tabs>
        <w:autoSpaceDE w:val="0"/>
        <w:autoSpaceDN w:val="0"/>
        <w:adjustRightInd w:val="0"/>
        <w:ind w:firstLine="567"/>
        <w:jc w:val="both"/>
      </w:pPr>
      <w:r w:rsidRPr="006C493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056DA" w:rsidRPr="006C493B" w:rsidRDefault="000056DA" w:rsidP="000056DA">
      <w:pPr>
        <w:autoSpaceDE w:val="0"/>
        <w:autoSpaceDN w:val="0"/>
        <w:adjustRightInd w:val="0"/>
        <w:ind w:firstLine="567"/>
        <w:jc w:val="both"/>
      </w:pPr>
      <w:r w:rsidRPr="006C493B">
        <w:t xml:space="preserve">Арендодатель гарантирует, что у него есть все необходимые разрешения (лицензии) на перевозку порожних/груженых контейнеров. </w:t>
      </w:r>
    </w:p>
    <w:p w:rsidR="000056DA" w:rsidRPr="006C493B" w:rsidRDefault="000056DA" w:rsidP="000056DA">
      <w:pPr>
        <w:autoSpaceDE w:val="0"/>
        <w:autoSpaceDN w:val="0"/>
        <w:adjustRightInd w:val="0"/>
        <w:ind w:firstLine="567"/>
        <w:jc w:val="both"/>
      </w:pPr>
      <w:r w:rsidRPr="006C493B">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056DA" w:rsidRPr="006C493B" w:rsidRDefault="000056DA" w:rsidP="000056DA">
      <w:pPr>
        <w:autoSpaceDE w:val="0"/>
        <w:autoSpaceDN w:val="0"/>
        <w:adjustRightInd w:val="0"/>
        <w:ind w:firstLine="567"/>
        <w:jc w:val="both"/>
      </w:pPr>
      <w:r w:rsidRPr="006C493B">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w:t>
      </w:r>
      <w:r w:rsidRPr="006C493B">
        <w:rPr>
          <w:b/>
        </w:rPr>
        <w:t>Приложении № 2</w:t>
      </w:r>
      <w:r w:rsidRPr="006C493B">
        <w:t xml:space="preserve"> к Договору.</w:t>
      </w:r>
    </w:p>
    <w:p w:rsidR="000056DA" w:rsidRPr="006C493B" w:rsidRDefault="000056DA" w:rsidP="000056DA">
      <w:pPr>
        <w:autoSpaceDE w:val="0"/>
        <w:autoSpaceDN w:val="0"/>
        <w:adjustRightInd w:val="0"/>
        <w:ind w:firstLine="567"/>
        <w:jc w:val="both"/>
      </w:pPr>
      <w:r w:rsidRPr="006C493B">
        <w:t xml:space="preserve">1.5. Место оказания услуг: республика Хакасия, </w:t>
      </w:r>
      <w:proofErr w:type="gramStart"/>
      <w:r w:rsidRPr="006C493B">
        <w:t>г</w:t>
      </w:r>
      <w:proofErr w:type="gramEnd"/>
      <w:r w:rsidRPr="006C493B">
        <w:t>. Абакан и прилегающие районы.</w:t>
      </w:r>
    </w:p>
    <w:p w:rsidR="000056DA" w:rsidRPr="006C493B" w:rsidRDefault="000056DA" w:rsidP="000056DA">
      <w:pPr>
        <w:autoSpaceDE w:val="0"/>
        <w:autoSpaceDN w:val="0"/>
        <w:adjustRightInd w:val="0"/>
        <w:ind w:firstLine="567"/>
        <w:jc w:val="both"/>
      </w:pPr>
    </w:p>
    <w:p w:rsidR="000056DA" w:rsidRPr="006C493B" w:rsidRDefault="000056DA" w:rsidP="000056DA">
      <w:pPr>
        <w:autoSpaceDE w:val="0"/>
        <w:autoSpaceDN w:val="0"/>
        <w:adjustRightInd w:val="0"/>
        <w:jc w:val="center"/>
        <w:rPr>
          <w:b/>
        </w:rPr>
      </w:pPr>
      <w:r w:rsidRPr="006C493B">
        <w:rPr>
          <w:b/>
        </w:rPr>
        <w:lastRenderedPageBreak/>
        <w:t>2. ПОРЯДОК ПЕРЕДАЧИ ТРАНСПОРТНОГО СРЕДСТВА И СРОК АРЕНДЫ</w:t>
      </w:r>
    </w:p>
    <w:p w:rsidR="000056DA" w:rsidRPr="006C493B" w:rsidRDefault="000056DA" w:rsidP="000056DA">
      <w:pPr>
        <w:autoSpaceDE w:val="0"/>
        <w:autoSpaceDN w:val="0"/>
        <w:adjustRightInd w:val="0"/>
        <w:ind w:firstLine="567"/>
        <w:jc w:val="both"/>
      </w:pPr>
      <w:r w:rsidRPr="006C493B">
        <w:t>2.1. 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0056DA" w:rsidRPr="006C493B" w:rsidRDefault="000056DA" w:rsidP="000056DA">
      <w:pPr>
        <w:autoSpaceDE w:val="0"/>
        <w:autoSpaceDN w:val="0"/>
        <w:adjustRightInd w:val="0"/>
        <w:ind w:firstLine="567"/>
        <w:jc w:val="both"/>
      </w:pPr>
      <w:r w:rsidRPr="006C493B">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6C493B">
        <w:rPr>
          <w:shd w:val="clear" w:color="auto" w:fill="FFFF00"/>
        </w:rPr>
        <w:t>(</w:t>
      </w:r>
      <w:proofErr w:type="spellStart"/>
      <w:r w:rsidRPr="006C493B">
        <w:rPr>
          <w:shd w:val="clear" w:color="auto" w:fill="FFFF00"/>
        </w:rPr>
        <w:t>e-mail</w:t>
      </w:r>
      <w:proofErr w:type="spellEnd"/>
      <w:r w:rsidRPr="006C493B">
        <w:rPr>
          <w:shd w:val="clear" w:color="auto" w:fill="FFFF00"/>
        </w:rPr>
        <w:t>: ______________________).</w:t>
      </w:r>
      <w:r w:rsidRPr="006C493B">
        <w:t xml:space="preserve"> Аналогичное Приглашение Арендатор направляет другим потенциальным Арендодателям (претендентам).</w:t>
      </w:r>
    </w:p>
    <w:p w:rsidR="000056DA" w:rsidRPr="006C493B" w:rsidRDefault="000056DA" w:rsidP="000056DA">
      <w:pPr>
        <w:autoSpaceDE w:val="0"/>
        <w:autoSpaceDN w:val="0"/>
        <w:adjustRightInd w:val="0"/>
        <w:ind w:firstLine="567"/>
        <w:jc w:val="both"/>
      </w:pPr>
      <w:proofErr w:type="gramStart"/>
      <w:r w:rsidRPr="006C493B">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056DA" w:rsidRPr="006C493B" w:rsidRDefault="000056DA" w:rsidP="000056DA">
      <w:pPr>
        <w:autoSpaceDE w:val="0"/>
        <w:autoSpaceDN w:val="0"/>
        <w:adjustRightInd w:val="0"/>
        <w:ind w:firstLine="567"/>
        <w:jc w:val="both"/>
      </w:pPr>
      <w:r w:rsidRPr="006C493B">
        <w:t>Регламент расположен в форме электронного документа по адресу: https://trcont.com/the-company/credentials/subcontractors/.</w:t>
      </w:r>
    </w:p>
    <w:p w:rsidR="000056DA" w:rsidRPr="006C493B" w:rsidRDefault="000056DA" w:rsidP="000056DA">
      <w:pPr>
        <w:autoSpaceDE w:val="0"/>
        <w:autoSpaceDN w:val="0"/>
        <w:adjustRightInd w:val="0"/>
        <w:ind w:firstLine="567"/>
        <w:jc w:val="both"/>
      </w:pPr>
      <w:r w:rsidRPr="006C493B">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056DA" w:rsidRPr="006C493B" w:rsidRDefault="000056DA" w:rsidP="000056DA">
      <w:pPr>
        <w:autoSpaceDE w:val="0"/>
        <w:autoSpaceDN w:val="0"/>
        <w:adjustRightInd w:val="0"/>
        <w:ind w:firstLine="567"/>
        <w:jc w:val="both"/>
      </w:pPr>
      <w:r w:rsidRPr="006C493B">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056DA" w:rsidRPr="006C493B" w:rsidRDefault="000056DA" w:rsidP="000056DA">
      <w:pPr>
        <w:autoSpaceDE w:val="0"/>
        <w:autoSpaceDN w:val="0"/>
        <w:adjustRightInd w:val="0"/>
        <w:ind w:firstLine="567"/>
        <w:jc w:val="both"/>
      </w:pPr>
      <w:r w:rsidRPr="006C493B">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которая в свою очередь, может быть ниже стоимости арендной платы, согласованной Сторонами в приложениях, составленных аналогично </w:t>
      </w:r>
      <w:r w:rsidRPr="006C493B">
        <w:rPr>
          <w:b/>
        </w:rPr>
        <w:t>Приложению № 6</w:t>
      </w:r>
      <w:r w:rsidRPr="006C493B">
        <w:t xml:space="preserve"> к Договору.</w:t>
      </w:r>
    </w:p>
    <w:p w:rsidR="000056DA" w:rsidRPr="006C493B" w:rsidRDefault="000056DA" w:rsidP="000056DA">
      <w:pPr>
        <w:autoSpaceDE w:val="0"/>
        <w:autoSpaceDN w:val="0"/>
        <w:adjustRightInd w:val="0"/>
        <w:ind w:firstLine="567"/>
        <w:jc w:val="both"/>
      </w:pPr>
      <w:r w:rsidRPr="006C493B">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056DA" w:rsidRPr="006C493B" w:rsidRDefault="000056DA" w:rsidP="000056DA">
      <w:pPr>
        <w:autoSpaceDE w:val="0"/>
        <w:autoSpaceDN w:val="0"/>
        <w:adjustRightInd w:val="0"/>
        <w:ind w:firstLine="567"/>
        <w:jc w:val="both"/>
      </w:pPr>
      <w:r w:rsidRPr="006C493B">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056DA" w:rsidRPr="006C493B" w:rsidRDefault="000056DA" w:rsidP="000056DA">
      <w:pPr>
        <w:autoSpaceDE w:val="0"/>
        <w:autoSpaceDN w:val="0"/>
        <w:adjustRightInd w:val="0"/>
        <w:ind w:firstLine="567"/>
        <w:jc w:val="both"/>
      </w:pPr>
      <w:r w:rsidRPr="006C493B">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w:t>
      </w:r>
      <w:r w:rsidRPr="006C493B">
        <w:rPr>
          <w:b/>
        </w:rPr>
        <w:t>Приложении № 3</w:t>
      </w:r>
      <w:r w:rsidRPr="006C493B">
        <w:t xml:space="preserve"> к Договору.</w:t>
      </w:r>
    </w:p>
    <w:p w:rsidR="000056DA" w:rsidRPr="006C493B" w:rsidRDefault="000056DA" w:rsidP="000056DA">
      <w:pPr>
        <w:autoSpaceDE w:val="0"/>
        <w:autoSpaceDN w:val="0"/>
        <w:adjustRightInd w:val="0"/>
        <w:ind w:firstLine="567"/>
        <w:jc w:val="both"/>
      </w:pPr>
      <w:r w:rsidRPr="006C493B">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w:t>
      </w:r>
      <w:r w:rsidRPr="006C493B">
        <w:rPr>
          <w:b/>
        </w:rPr>
        <w:t>Приложении № 3</w:t>
      </w:r>
      <w:r w:rsidRPr="006C493B">
        <w:t xml:space="preserve"> к Договору, по окончании перевозки по согласованному в Заявке маршруту или в случае, оговоренном в пункте 3.1.4 Договора.</w:t>
      </w:r>
    </w:p>
    <w:p w:rsidR="000056DA" w:rsidRPr="006C493B" w:rsidRDefault="000056DA" w:rsidP="000056DA">
      <w:pPr>
        <w:autoSpaceDE w:val="0"/>
        <w:autoSpaceDN w:val="0"/>
        <w:adjustRightInd w:val="0"/>
        <w:ind w:firstLine="567"/>
        <w:jc w:val="both"/>
      </w:pPr>
      <w:r w:rsidRPr="006C493B">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056DA" w:rsidRPr="006C493B" w:rsidRDefault="000056DA" w:rsidP="000056DA">
      <w:pPr>
        <w:autoSpaceDE w:val="0"/>
        <w:autoSpaceDN w:val="0"/>
        <w:adjustRightInd w:val="0"/>
        <w:ind w:firstLine="567"/>
        <w:jc w:val="both"/>
      </w:pPr>
      <w:r w:rsidRPr="006C493B">
        <w:lastRenderedPageBreak/>
        <w:t xml:space="preserve">2.4. </w:t>
      </w:r>
      <w:r w:rsidRPr="006C493B">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056DA" w:rsidRPr="006C493B" w:rsidRDefault="000056DA" w:rsidP="000056DA">
      <w:pPr>
        <w:autoSpaceDE w:val="0"/>
        <w:autoSpaceDN w:val="0"/>
        <w:adjustRightInd w:val="0"/>
        <w:ind w:firstLine="567"/>
        <w:jc w:val="both"/>
      </w:pPr>
    </w:p>
    <w:p w:rsidR="000056DA" w:rsidRPr="006C493B" w:rsidRDefault="000056DA" w:rsidP="000056DA">
      <w:pPr>
        <w:autoSpaceDE w:val="0"/>
        <w:autoSpaceDN w:val="0"/>
        <w:adjustRightInd w:val="0"/>
        <w:jc w:val="center"/>
        <w:rPr>
          <w:b/>
        </w:rPr>
      </w:pPr>
      <w:r w:rsidRPr="006C493B">
        <w:rPr>
          <w:b/>
        </w:rPr>
        <w:t>3. ПРАВА И ОБЯЗАННОСТИ СТОРОН</w:t>
      </w:r>
    </w:p>
    <w:p w:rsidR="000056DA" w:rsidRPr="006C493B" w:rsidRDefault="000056DA" w:rsidP="000056DA">
      <w:pPr>
        <w:autoSpaceDE w:val="0"/>
        <w:autoSpaceDN w:val="0"/>
        <w:adjustRightInd w:val="0"/>
        <w:ind w:firstLine="567"/>
        <w:jc w:val="both"/>
      </w:pPr>
      <w:r w:rsidRPr="006C493B">
        <w:t>3.1. Арендодатель обязан:</w:t>
      </w:r>
    </w:p>
    <w:p w:rsidR="000056DA" w:rsidRPr="006C493B" w:rsidRDefault="000056DA" w:rsidP="000056DA">
      <w:pPr>
        <w:autoSpaceDE w:val="0"/>
        <w:autoSpaceDN w:val="0"/>
        <w:adjustRightInd w:val="0"/>
        <w:ind w:firstLine="567"/>
        <w:jc w:val="both"/>
      </w:pPr>
      <w:r w:rsidRPr="006C493B">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056DA" w:rsidRPr="006C493B" w:rsidRDefault="000056DA" w:rsidP="000056DA">
      <w:pPr>
        <w:autoSpaceDE w:val="0"/>
        <w:autoSpaceDN w:val="0"/>
        <w:adjustRightInd w:val="0"/>
        <w:ind w:firstLine="567"/>
        <w:jc w:val="both"/>
      </w:pPr>
      <w:r w:rsidRPr="006C493B">
        <w:t xml:space="preserve">3.1.2. предоставлять Арендатору по акту приема-передачи в аренду Транспортное средство по адресу и в срок, </w:t>
      </w:r>
      <w:proofErr w:type="gramStart"/>
      <w:r w:rsidRPr="006C493B">
        <w:t>указанные</w:t>
      </w:r>
      <w:proofErr w:type="gramEnd"/>
      <w:r w:rsidRPr="006C493B">
        <w:t xml:space="preserve"> в Заявке;</w:t>
      </w:r>
    </w:p>
    <w:p w:rsidR="000056DA" w:rsidRPr="006C493B" w:rsidRDefault="000056DA" w:rsidP="000056DA">
      <w:pPr>
        <w:autoSpaceDE w:val="0"/>
        <w:autoSpaceDN w:val="0"/>
        <w:adjustRightInd w:val="0"/>
        <w:ind w:firstLine="567"/>
        <w:jc w:val="both"/>
      </w:pPr>
      <w:r w:rsidRPr="006C493B">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rsidRPr="006C493B">
        <w:rPr>
          <w:b/>
        </w:rPr>
        <w:t>Приложении №1</w:t>
      </w:r>
      <w:r w:rsidRPr="006C493B">
        <w:t xml:space="preserve"> Транспортное средство при условии, что оно отвечает всем требованиям, установленным настоящим Договором; </w:t>
      </w:r>
    </w:p>
    <w:p w:rsidR="000056DA" w:rsidRPr="006C493B" w:rsidRDefault="000056DA" w:rsidP="000056DA">
      <w:pPr>
        <w:autoSpaceDE w:val="0"/>
        <w:autoSpaceDN w:val="0"/>
        <w:adjustRightInd w:val="0"/>
        <w:ind w:firstLine="567"/>
        <w:jc w:val="both"/>
      </w:pPr>
      <w:r w:rsidRPr="006C493B">
        <w:t>Коммерческую пригодность предоставляемых Транспортных средств определяет Арендодатель;</w:t>
      </w:r>
    </w:p>
    <w:p w:rsidR="000056DA" w:rsidRPr="006C493B" w:rsidRDefault="000056DA" w:rsidP="000056DA">
      <w:pPr>
        <w:autoSpaceDE w:val="0"/>
        <w:autoSpaceDN w:val="0"/>
        <w:adjustRightInd w:val="0"/>
        <w:ind w:firstLine="567"/>
        <w:jc w:val="both"/>
      </w:pPr>
      <w:r w:rsidRPr="006C493B">
        <w:t>3.1.4. в период нахождения Транспортного средства в аренде у Арендатора поддерживать его надлежащее состояние.</w:t>
      </w:r>
    </w:p>
    <w:p w:rsidR="000056DA" w:rsidRPr="006C493B" w:rsidRDefault="000056DA" w:rsidP="000056DA">
      <w:pPr>
        <w:autoSpaceDE w:val="0"/>
        <w:autoSpaceDN w:val="0"/>
        <w:adjustRightInd w:val="0"/>
        <w:ind w:firstLine="567"/>
        <w:jc w:val="both"/>
      </w:pPr>
      <w:r w:rsidRPr="006C493B">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056DA" w:rsidRPr="006C493B" w:rsidRDefault="000056DA" w:rsidP="000056DA">
      <w:pPr>
        <w:autoSpaceDE w:val="0"/>
        <w:autoSpaceDN w:val="0"/>
        <w:adjustRightInd w:val="0"/>
        <w:ind w:firstLine="567"/>
        <w:jc w:val="both"/>
        <w:rPr>
          <w:rFonts w:eastAsia="Calibri"/>
          <w:lang w:eastAsia="en-US"/>
        </w:rPr>
      </w:pPr>
      <w:r w:rsidRPr="006C493B">
        <w:t xml:space="preserve">3.1.5. осуществлять за свой счет текущий и капитальный ремонт Транспортного средства, </w:t>
      </w:r>
      <w:r w:rsidRPr="006C493B">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056DA" w:rsidRPr="006C493B" w:rsidRDefault="000056DA" w:rsidP="000056DA">
      <w:pPr>
        <w:autoSpaceDE w:val="0"/>
        <w:autoSpaceDN w:val="0"/>
        <w:adjustRightInd w:val="0"/>
        <w:ind w:firstLine="567"/>
        <w:jc w:val="both"/>
      </w:pPr>
      <w:r w:rsidRPr="006C493B">
        <w:t xml:space="preserve">3.1.6. нести расходы по страхованию </w:t>
      </w:r>
      <w:r w:rsidRPr="006C493B">
        <w:rPr>
          <w:rFonts w:eastAsia="Calibri"/>
          <w:lang w:eastAsia="en-US"/>
        </w:rPr>
        <w:t>Транспортного средства</w:t>
      </w:r>
      <w:r w:rsidRPr="006C493B">
        <w:t xml:space="preserve"> и ответственности за ущерб, который может быть причинен им в связи с его эксплуатацией;</w:t>
      </w:r>
    </w:p>
    <w:p w:rsidR="000056DA" w:rsidRPr="006C493B" w:rsidRDefault="000056DA" w:rsidP="000056DA">
      <w:pPr>
        <w:autoSpaceDE w:val="0"/>
        <w:autoSpaceDN w:val="0"/>
        <w:adjustRightInd w:val="0"/>
        <w:ind w:firstLine="567"/>
        <w:jc w:val="both"/>
        <w:outlineLvl w:val="4"/>
        <w:rPr>
          <w:rFonts w:eastAsia="Calibri"/>
          <w:lang w:eastAsia="en-US"/>
        </w:rPr>
      </w:pPr>
      <w:r w:rsidRPr="006C493B">
        <w:t xml:space="preserve">3.1.7. предоставлять Арендатору </w:t>
      </w:r>
      <w:r w:rsidRPr="006C493B">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C493B">
        <w:t>настоящего Договора</w:t>
      </w:r>
      <w:r w:rsidRPr="006C493B">
        <w:rPr>
          <w:rFonts w:eastAsia="Calibri"/>
          <w:lang w:eastAsia="en-US"/>
        </w:rPr>
        <w:t>;</w:t>
      </w:r>
    </w:p>
    <w:p w:rsidR="000056DA" w:rsidRPr="006C493B" w:rsidRDefault="000056DA" w:rsidP="000056DA">
      <w:pPr>
        <w:autoSpaceDE w:val="0"/>
        <w:autoSpaceDN w:val="0"/>
        <w:adjustRightInd w:val="0"/>
        <w:ind w:firstLine="567"/>
        <w:jc w:val="both"/>
        <w:outlineLvl w:val="4"/>
      </w:pPr>
      <w:r w:rsidRPr="006C493B">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056DA" w:rsidRPr="006C493B" w:rsidRDefault="000056DA" w:rsidP="000056DA">
      <w:pPr>
        <w:autoSpaceDE w:val="0"/>
        <w:autoSpaceDN w:val="0"/>
        <w:adjustRightInd w:val="0"/>
        <w:ind w:firstLine="567"/>
        <w:jc w:val="both"/>
      </w:pPr>
      <w:r w:rsidRPr="006C493B">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056DA" w:rsidRPr="006C493B" w:rsidRDefault="000056DA" w:rsidP="000056DA">
      <w:pPr>
        <w:autoSpaceDE w:val="0"/>
        <w:autoSpaceDN w:val="0"/>
        <w:adjustRightInd w:val="0"/>
        <w:ind w:firstLine="567"/>
        <w:jc w:val="both"/>
      </w:pPr>
      <w:r w:rsidRPr="006C493B">
        <w:t xml:space="preserve">3.1.10. перед допуском к управлению Транспортным средством, передаваемым в аренду, проводить медицинский осмотр экипажа; </w:t>
      </w:r>
    </w:p>
    <w:p w:rsidR="000056DA" w:rsidRPr="006C493B" w:rsidRDefault="000056DA" w:rsidP="000056DA">
      <w:pPr>
        <w:autoSpaceDE w:val="0"/>
        <w:autoSpaceDN w:val="0"/>
        <w:adjustRightInd w:val="0"/>
        <w:ind w:firstLine="567"/>
        <w:jc w:val="both"/>
      </w:pPr>
      <w:r w:rsidRPr="006C493B">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6C493B">
        <w:t>предрейсового</w:t>
      </w:r>
      <w:proofErr w:type="spellEnd"/>
      <w:r w:rsidRPr="006C493B">
        <w:t xml:space="preserve"> медицинского осмотра, и иными документами, необходимыми для исполнения Договора;</w:t>
      </w:r>
    </w:p>
    <w:p w:rsidR="000056DA" w:rsidRPr="006C493B" w:rsidRDefault="000056DA" w:rsidP="000056DA">
      <w:pPr>
        <w:autoSpaceDE w:val="0"/>
        <w:autoSpaceDN w:val="0"/>
        <w:adjustRightInd w:val="0"/>
        <w:ind w:firstLine="567"/>
        <w:jc w:val="both"/>
      </w:pPr>
      <w:r w:rsidRPr="006C493B">
        <w:lastRenderedPageBreak/>
        <w:t>3.1.12. обеспечить исполнение силами экипажа выполнение сопутствующих услуг:</w:t>
      </w:r>
    </w:p>
    <w:p w:rsidR="000056DA" w:rsidRPr="006C493B" w:rsidRDefault="000056DA" w:rsidP="000056DA">
      <w:pPr>
        <w:autoSpaceDE w:val="0"/>
        <w:autoSpaceDN w:val="0"/>
        <w:adjustRightInd w:val="0"/>
        <w:ind w:firstLine="567"/>
        <w:jc w:val="both"/>
      </w:pPr>
      <w:r w:rsidRPr="006C493B">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056DA" w:rsidRPr="006C493B" w:rsidRDefault="000056DA" w:rsidP="000056DA">
      <w:pPr>
        <w:autoSpaceDE w:val="0"/>
        <w:autoSpaceDN w:val="0"/>
        <w:adjustRightInd w:val="0"/>
        <w:ind w:firstLine="567"/>
        <w:jc w:val="both"/>
      </w:pPr>
      <w:r w:rsidRPr="006C493B">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056DA" w:rsidRPr="006C493B" w:rsidRDefault="000056DA" w:rsidP="000056DA">
      <w:pPr>
        <w:autoSpaceDE w:val="0"/>
        <w:autoSpaceDN w:val="0"/>
        <w:adjustRightInd w:val="0"/>
        <w:ind w:firstLine="567"/>
        <w:jc w:val="both"/>
      </w:pPr>
      <w:r w:rsidRPr="006C493B">
        <w:t xml:space="preserve">3.1.12.3. содействие в осуществлении фактическими грузоотправителями </w:t>
      </w:r>
      <w:proofErr w:type="spellStart"/>
      <w:r w:rsidRPr="006C493B">
        <w:t>фотофиксации</w:t>
      </w:r>
      <w:proofErr w:type="spellEnd"/>
      <w:r w:rsidRPr="006C493B">
        <w:t xml:space="preserve"> результатов погрузки грузов  в контейнер;</w:t>
      </w:r>
    </w:p>
    <w:p w:rsidR="000056DA" w:rsidRPr="006C493B" w:rsidRDefault="000056DA" w:rsidP="000056DA">
      <w:pPr>
        <w:autoSpaceDE w:val="0"/>
        <w:autoSpaceDN w:val="0"/>
        <w:adjustRightInd w:val="0"/>
        <w:ind w:firstLine="567"/>
        <w:jc w:val="both"/>
      </w:pPr>
      <w:r w:rsidRPr="006C493B">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056DA" w:rsidRPr="006C493B" w:rsidRDefault="000056DA" w:rsidP="000056DA">
      <w:pPr>
        <w:autoSpaceDE w:val="0"/>
        <w:autoSpaceDN w:val="0"/>
        <w:adjustRightInd w:val="0"/>
        <w:ind w:firstLine="567"/>
        <w:jc w:val="both"/>
      </w:pPr>
      <w:r w:rsidRPr="006C493B">
        <w:t>3.1.12.5. проверку технического и коммерческого состояния контейнера после выгрузки из него груза;</w:t>
      </w:r>
    </w:p>
    <w:p w:rsidR="000056DA" w:rsidRPr="006C493B" w:rsidRDefault="000056DA" w:rsidP="000056DA">
      <w:pPr>
        <w:autoSpaceDE w:val="0"/>
        <w:autoSpaceDN w:val="0"/>
        <w:adjustRightInd w:val="0"/>
        <w:ind w:firstLine="567"/>
        <w:jc w:val="both"/>
      </w:pPr>
      <w:r w:rsidRPr="006C493B">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056DA" w:rsidRPr="006C493B" w:rsidRDefault="000056DA" w:rsidP="000056DA">
      <w:pPr>
        <w:autoSpaceDE w:val="0"/>
        <w:autoSpaceDN w:val="0"/>
        <w:adjustRightInd w:val="0"/>
        <w:ind w:firstLine="567"/>
        <w:jc w:val="both"/>
      </w:pPr>
      <w:r w:rsidRPr="006C493B">
        <w:t xml:space="preserve">3.1.12.7. сохранность контейнеров, предоставленных для перевозки, с момента приемки до момента выдачи уполномоченному лицу; </w:t>
      </w:r>
    </w:p>
    <w:p w:rsidR="000056DA" w:rsidRPr="006C493B" w:rsidRDefault="000056DA" w:rsidP="000056DA">
      <w:pPr>
        <w:autoSpaceDE w:val="0"/>
        <w:autoSpaceDN w:val="0"/>
        <w:adjustRightInd w:val="0"/>
        <w:ind w:firstLine="567"/>
        <w:jc w:val="both"/>
      </w:pPr>
      <w:r w:rsidRPr="006C493B">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056DA" w:rsidRPr="006C493B" w:rsidRDefault="000056DA" w:rsidP="000056DA">
      <w:pPr>
        <w:autoSpaceDE w:val="0"/>
        <w:autoSpaceDN w:val="0"/>
        <w:adjustRightInd w:val="0"/>
        <w:ind w:firstLine="567"/>
        <w:jc w:val="both"/>
      </w:pPr>
      <w:r w:rsidRPr="006C493B">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056DA" w:rsidRPr="000D416A" w:rsidRDefault="000056DA" w:rsidP="000056DA">
      <w:pPr>
        <w:autoSpaceDE w:val="0"/>
        <w:autoSpaceDN w:val="0"/>
        <w:adjustRightInd w:val="0"/>
        <w:ind w:firstLine="567"/>
        <w:jc w:val="both"/>
      </w:pPr>
      <w:proofErr w:type="gramStart"/>
      <w:r w:rsidRPr="000D416A">
        <w:t>3.1.12.10. незамедлительное информирование Арендатора водителем (в течение 15 минут с момента возникновения обстоятельств) по телефонной связи (3902) 29-54-07 или (3902) 29-66-60)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0056DA" w:rsidRPr="000D416A" w:rsidRDefault="000056DA" w:rsidP="000056DA">
      <w:pPr>
        <w:autoSpaceDE w:val="0"/>
        <w:autoSpaceDN w:val="0"/>
        <w:adjustRightInd w:val="0"/>
        <w:ind w:firstLine="567"/>
        <w:jc w:val="both"/>
      </w:pPr>
      <w:proofErr w:type="gramStart"/>
      <w:r w:rsidRPr="000D416A">
        <w:t>3.1.12.11. незамедлительное информирование Арендатора водителем по телефонной связи (3902) 29-54-07 или (3902) 29-66-60)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roofErr w:type="gramEnd"/>
    </w:p>
    <w:p w:rsidR="000056DA" w:rsidRPr="006C493B" w:rsidRDefault="000056DA" w:rsidP="000056DA">
      <w:pPr>
        <w:autoSpaceDE w:val="0"/>
        <w:autoSpaceDN w:val="0"/>
        <w:adjustRightInd w:val="0"/>
        <w:ind w:firstLine="567"/>
        <w:jc w:val="both"/>
      </w:pPr>
      <w:r w:rsidRPr="006C493B">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056DA" w:rsidRPr="006C493B" w:rsidRDefault="000056DA" w:rsidP="000056DA">
      <w:pPr>
        <w:autoSpaceDE w:val="0"/>
        <w:autoSpaceDN w:val="0"/>
        <w:adjustRightInd w:val="0"/>
        <w:ind w:firstLine="567"/>
        <w:jc w:val="both"/>
      </w:pPr>
      <w:r w:rsidRPr="006C493B">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056DA" w:rsidRPr="00067DF7" w:rsidRDefault="000056DA" w:rsidP="000056DA">
      <w:pPr>
        <w:autoSpaceDE w:val="0"/>
        <w:autoSpaceDN w:val="0"/>
        <w:adjustRightInd w:val="0"/>
        <w:ind w:firstLine="567"/>
        <w:jc w:val="both"/>
      </w:pPr>
      <w:proofErr w:type="gramStart"/>
      <w:r w:rsidRPr="00067DF7">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Сводную ведомость актов приема-передачи Транспортных средств, составленную по форме </w:t>
      </w:r>
      <w:r w:rsidRPr="00067DF7">
        <w:rPr>
          <w:b/>
        </w:rPr>
        <w:t>Приложения № 4</w:t>
      </w:r>
      <w:r w:rsidRPr="00067DF7">
        <w:t xml:space="preserve"> к Договору в электронном виде и на бумажном носителе (далее – Сводная ведомость актов), с суммой платы за расчетный период 10 (десять) календарных дней</w:t>
      </w:r>
      <w:r w:rsidRPr="00067DF7" w:rsidDel="00E032E8">
        <w:t xml:space="preserve"> </w:t>
      </w:r>
      <w:r w:rsidRPr="00067DF7">
        <w:t>и сформированный на ее</w:t>
      </w:r>
      <w:proofErr w:type="gramEnd"/>
      <w:r w:rsidRPr="00067DF7">
        <w:t xml:space="preserve"> основе Акт об оказанных услугах, составленный по форме </w:t>
      </w:r>
      <w:r w:rsidRPr="00067DF7">
        <w:rPr>
          <w:b/>
        </w:rPr>
        <w:t xml:space="preserve">Приложения № 5 </w:t>
      </w:r>
      <w:r w:rsidRPr="00067DF7">
        <w:t>к Договору, с итоговой суммой за отчетный период;</w:t>
      </w:r>
    </w:p>
    <w:p w:rsidR="000056DA" w:rsidRPr="006C493B" w:rsidRDefault="000056DA" w:rsidP="000056DA">
      <w:pPr>
        <w:autoSpaceDE w:val="0"/>
        <w:autoSpaceDN w:val="0"/>
        <w:adjustRightInd w:val="0"/>
        <w:ind w:firstLine="567"/>
        <w:jc w:val="both"/>
      </w:pPr>
      <w:r w:rsidRPr="006C493B">
        <w:lastRenderedPageBreak/>
        <w:t xml:space="preserve">3.1.14.  обеспечить и гарантировать наличие у членов экипажа (водителей): </w:t>
      </w:r>
    </w:p>
    <w:p w:rsidR="000056DA" w:rsidRPr="006C493B" w:rsidRDefault="000056DA" w:rsidP="000056DA">
      <w:pPr>
        <w:autoSpaceDE w:val="0"/>
        <w:autoSpaceDN w:val="0"/>
        <w:adjustRightInd w:val="0"/>
        <w:ind w:firstLine="567"/>
        <w:jc w:val="both"/>
      </w:pPr>
      <w:r w:rsidRPr="006C493B">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056DA" w:rsidRPr="006C493B" w:rsidRDefault="000056DA" w:rsidP="000056DA">
      <w:pPr>
        <w:autoSpaceDE w:val="0"/>
        <w:autoSpaceDN w:val="0"/>
        <w:adjustRightInd w:val="0"/>
        <w:ind w:firstLine="567"/>
        <w:jc w:val="both"/>
      </w:pPr>
      <w:r w:rsidRPr="006C493B">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056DA" w:rsidRPr="006C493B" w:rsidRDefault="000056DA" w:rsidP="000056DA">
      <w:pPr>
        <w:autoSpaceDE w:val="0"/>
        <w:autoSpaceDN w:val="0"/>
        <w:adjustRightInd w:val="0"/>
        <w:ind w:firstLine="567"/>
        <w:jc w:val="both"/>
      </w:pPr>
      <w:r w:rsidRPr="006C493B">
        <w:t xml:space="preserve">знаний инструкции о порядке пользования мобильным приложением «ТК Менеджер» для осуществления </w:t>
      </w:r>
      <w:proofErr w:type="spellStart"/>
      <w:r w:rsidRPr="006C493B">
        <w:t>фотофиксации</w:t>
      </w:r>
      <w:proofErr w:type="spellEnd"/>
      <w:r w:rsidRPr="006C493B">
        <w:t xml:space="preserve"> результатов погрузки грузов в контейнер; </w:t>
      </w:r>
    </w:p>
    <w:p w:rsidR="000056DA" w:rsidRPr="006C493B" w:rsidRDefault="000056DA" w:rsidP="000056DA">
      <w:pPr>
        <w:autoSpaceDE w:val="0"/>
        <w:autoSpaceDN w:val="0"/>
        <w:adjustRightInd w:val="0"/>
        <w:ind w:firstLine="567"/>
        <w:jc w:val="both"/>
      </w:pPr>
      <w:r w:rsidRPr="006C493B">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056DA" w:rsidRPr="006C493B" w:rsidRDefault="000056DA" w:rsidP="000056DA">
      <w:pPr>
        <w:autoSpaceDE w:val="0"/>
        <w:autoSpaceDN w:val="0"/>
        <w:adjustRightInd w:val="0"/>
        <w:ind w:firstLine="567"/>
        <w:jc w:val="both"/>
      </w:pPr>
      <w:r w:rsidRPr="006C493B">
        <w:t xml:space="preserve">3.1.15. обеспечить исполнение сроков, указанных в Заявке; </w:t>
      </w:r>
    </w:p>
    <w:p w:rsidR="000056DA" w:rsidRPr="006C493B" w:rsidRDefault="000056DA" w:rsidP="000056DA">
      <w:pPr>
        <w:autoSpaceDE w:val="0"/>
        <w:autoSpaceDN w:val="0"/>
        <w:adjustRightInd w:val="0"/>
        <w:ind w:firstLine="567"/>
        <w:jc w:val="both"/>
      </w:pPr>
      <w:r w:rsidRPr="006C493B">
        <w:t>3.1.16. обеспечить водителя Транспортного средства сигнальным (светоотражающим) жилетом, защитной каской и не допускать нахождение на объектах погрузки (загрузки)/выгрузки члена экипажа, без указанных средств индивидуальной защиты.</w:t>
      </w:r>
    </w:p>
    <w:p w:rsidR="000056DA" w:rsidRPr="006C493B" w:rsidRDefault="000056DA" w:rsidP="000056DA">
      <w:pPr>
        <w:autoSpaceDE w:val="0"/>
        <w:autoSpaceDN w:val="0"/>
        <w:adjustRightInd w:val="0"/>
        <w:ind w:firstLine="567"/>
        <w:jc w:val="both"/>
      </w:pPr>
      <w:r w:rsidRPr="006C493B">
        <w:t xml:space="preserve">3.2. Арендодатель имеет право: </w:t>
      </w:r>
    </w:p>
    <w:p w:rsidR="000056DA" w:rsidRPr="006C493B" w:rsidRDefault="000056DA" w:rsidP="000056DA">
      <w:pPr>
        <w:autoSpaceDE w:val="0"/>
        <w:autoSpaceDN w:val="0"/>
        <w:adjustRightInd w:val="0"/>
        <w:ind w:firstLine="567"/>
        <w:jc w:val="both"/>
      </w:pPr>
      <w:r w:rsidRPr="006C493B">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056DA" w:rsidRPr="006C493B" w:rsidRDefault="000056DA" w:rsidP="000056DA">
      <w:pPr>
        <w:autoSpaceDE w:val="0"/>
        <w:autoSpaceDN w:val="0"/>
        <w:adjustRightInd w:val="0"/>
        <w:ind w:firstLine="567"/>
        <w:jc w:val="both"/>
      </w:pPr>
      <w:r w:rsidRPr="006C493B">
        <w:t xml:space="preserve">3.2.2. осуществлять </w:t>
      </w:r>
      <w:proofErr w:type="gramStart"/>
      <w:r w:rsidRPr="006C493B">
        <w:t>контроль за</w:t>
      </w:r>
      <w:proofErr w:type="gramEnd"/>
      <w:r w:rsidRPr="006C493B">
        <w:t xml:space="preserve"> целевой эксплуатацией Арендатором Транспортных средств, предоставленных Арендодателем;</w:t>
      </w:r>
    </w:p>
    <w:p w:rsidR="000056DA" w:rsidRPr="006C493B" w:rsidRDefault="000056DA" w:rsidP="000056DA">
      <w:pPr>
        <w:autoSpaceDE w:val="0"/>
        <w:autoSpaceDN w:val="0"/>
        <w:adjustRightInd w:val="0"/>
        <w:ind w:firstLine="567"/>
        <w:jc w:val="both"/>
      </w:pPr>
      <w:r w:rsidRPr="006C493B">
        <w:t>3.2.3. не согласовывать Заявки в случае несоответствия условий перевозки условиям настоящего Договора, а также по иным обоснованным причинам;</w:t>
      </w:r>
    </w:p>
    <w:p w:rsidR="000056DA" w:rsidRPr="006C493B" w:rsidRDefault="000056DA" w:rsidP="000056DA">
      <w:pPr>
        <w:autoSpaceDE w:val="0"/>
        <w:autoSpaceDN w:val="0"/>
        <w:adjustRightInd w:val="0"/>
        <w:ind w:firstLine="567"/>
        <w:jc w:val="both"/>
      </w:pPr>
      <w:r w:rsidRPr="006C493B">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056DA" w:rsidRPr="006C493B" w:rsidRDefault="000056DA" w:rsidP="000056DA">
      <w:pPr>
        <w:autoSpaceDE w:val="0"/>
        <w:autoSpaceDN w:val="0"/>
        <w:adjustRightInd w:val="0"/>
        <w:ind w:firstLine="567"/>
        <w:jc w:val="both"/>
      </w:pPr>
      <w:r w:rsidRPr="006C493B">
        <w:t>3.3. Арендатор обязан:</w:t>
      </w:r>
    </w:p>
    <w:p w:rsidR="000056DA" w:rsidRPr="006C493B" w:rsidRDefault="000056DA" w:rsidP="000056DA">
      <w:pPr>
        <w:autoSpaceDE w:val="0"/>
        <w:autoSpaceDN w:val="0"/>
        <w:adjustRightInd w:val="0"/>
        <w:ind w:firstLine="567"/>
        <w:jc w:val="both"/>
      </w:pPr>
      <w:r w:rsidRPr="006C493B">
        <w:t xml:space="preserve">3.3.1. по мере необходимости предоставлять Арендодателю на условиях настоящего Договора Заявки;  </w:t>
      </w:r>
    </w:p>
    <w:p w:rsidR="000056DA" w:rsidRPr="006C493B" w:rsidRDefault="000056DA" w:rsidP="000056DA">
      <w:pPr>
        <w:autoSpaceDE w:val="0"/>
        <w:autoSpaceDN w:val="0"/>
        <w:adjustRightInd w:val="0"/>
        <w:ind w:firstLine="567"/>
        <w:jc w:val="both"/>
      </w:pPr>
      <w:r w:rsidRPr="006C493B">
        <w:t>3.3.2. использовать Транспортное средство в соответствии с условиями настоящего Договора;</w:t>
      </w:r>
    </w:p>
    <w:p w:rsidR="000056DA" w:rsidRPr="006C493B" w:rsidRDefault="000056DA" w:rsidP="000056DA">
      <w:pPr>
        <w:autoSpaceDE w:val="0"/>
        <w:autoSpaceDN w:val="0"/>
        <w:adjustRightInd w:val="0"/>
        <w:ind w:firstLine="567"/>
        <w:jc w:val="both"/>
      </w:pPr>
      <w:r w:rsidRPr="006C493B">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056DA" w:rsidRPr="006C493B" w:rsidRDefault="000056DA" w:rsidP="000056DA">
      <w:pPr>
        <w:autoSpaceDE w:val="0"/>
        <w:autoSpaceDN w:val="0"/>
        <w:adjustRightInd w:val="0"/>
        <w:ind w:firstLine="567"/>
        <w:jc w:val="both"/>
      </w:pPr>
      <w:r w:rsidRPr="006C493B">
        <w:t xml:space="preserve">3.3.4. вносить арендную плату в размере, сроки и порядке, </w:t>
      </w:r>
      <w:proofErr w:type="gramStart"/>
      <w:r w:rsidRPr="006C493B">
        <w:t>предусмотренными</w:t>
      </w:r>
      <w:proofErr w:type="gramEnd"/>
      <w:r w:rsidRPr="006C493B">
        <w:t xml:space="preserve"> Договором;</w:t>
      </w:r>
    </w:p>
    <w:p w:rsidR="000056DA" w:rsidRPr="006C493B" w:rsidRDefault="000056DA" w:rsidP="000056DA">
      <w:pPr>
        <w:autoSpaceDE w:val="0"/>
        <w:autoSpaceDN w:val="0"/>
        <w:adjustRightInd w:val="0"/>
        <w:ind w:firstLine="567"/>
        <w:jc w:val="both"/>
      </w:pPr>
      <w:r w:rsidRPr="006C493B">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056DA" w:rsidRPr="006C493B" w:rsidRDefault="000056DA" w:rsidP="000056DA">
      <w:pPr>
        <w:autoSpaceDE w:val="0"/>
        <w:autoSpaceDN w:val="0"/>
        <w:adjustRightInd w:val="0"/>
        <w:ind w:firstLine="567"/>
        <w:jc w:val="both"/>
      </w:pPr>
      <w:r w:rsidRPr="006C493B">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056DA" w:rsidRPr="006C493B" w:rsidRDefault="000056DA" w:rsidP="000056DA">
      <w:pPr>
        <w:tabs>
          <w:tab w:val="left" w:pos="567"/>
        </w:tabs>
        <w:autoSpaceDE w:val="0"/>
        <w:autoSpaceDN w:val="0"/>
        <w:adjustRightInd w:val="0"/>
        <w:ind w:firstLine="567"/>
        <w:jc w:val="both"/>
      </w:pPr>
      <w:r w:rsidRPr="006C493B">
        <w:t xml:space="preserve">3.3.7. подписывать представленные Арендодателем акты приема-передачи Транспортного средства </w:t>
      </w:r>
      <w:proofErr w:type="gramStart"/>
      <w:r w:rsidRPr="006C493B">
        <w:t>в</w:t>
      </w:r>
      <w:proofErr w:type="gramEnd"/>
      <w:r w:rsidRPr="006C493B">
        <w:t>/из аренды;</w:t>
      </w:r>
    </w:p>
    <w:p w:rsidR="000056DA" w:rsidRPr="006C493B" w:rsidRDefault="000056DA" w:rsidP="000056DA">
      <w:pPr>
        <w:autoSpaceDE w:val="0"/>
        <w:autoSpaceDN w:val="0"/>
        <w:adjustRightInd w:val="0"/>
        <w:ind w:firstLine="567"/>
        <w:jc w:val="both"/>
      </w:pPr>
      <w:proofErr w:type="gramStart"/>
      <w:r w:rsidRPr="006C493B">
        <w:t>3.3.8. в течение 5 (пяти) рабочих дней с даты получения подписывать и возвращать Арендодателю Сводные ведомости актов и акты об оказанных услугах при условии согласия с данными, содержащимися в Сводных ведомостях актов и актах об оказанных услугах, а при наличии разногласий предоставлять перечень разногласий к Сводным ведомостям актов и актам об оказанных услугах;</w:t>
      </w:r>
      <w:proofErr w:type="gramEnd"/>
    </w:p>
    <w:p w:rsidR="000056DA" w:rsidRPr="006C493B" w:rsidRDefault="000056DA" w:rsidP="000056DA">
      <w:pPr>
        <w:autoSpaceDE w:val="0"/>
        <w:autoSpaceDN w:val="0"/>
        <w:adjustRightInd w:val="0"/>
        <w:ind w:firstLine="567"/>
        <w:jc w:val="both"/>
      </w:pPr>
      <w:r w:rsidRPr="006C493B">
        <w:t>3.4. Арендатор вправе в</w:t>
      </w:r>
      <w:r w:rsidRPr="006C493B">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056DA" w:rsidRPr="006C493B" w:rsidRDefault="000056DA" w:rsidP="000056DA">
      <w:pPr>
        <w:autoSpaceDE w:val="0"/>
        <w:autoSpaceDN w:val="0"/>
        <w:adjustRightInd w:val="0"/>
        <w:ind w:firstLine="567"/>
        <w:jc w:val="both"/>
        <w:rPr>
          <w:b/>
        </w:rPr>
      </w:pPr>
    </w:p>
    <w:p w:rsidR="000056DA" w:rsidRPr="006C493B" w:rsidRDefault="000056DA" w:rsidP="000056DA">
      <w:pPr>
        <w:autoSpaceDE w:val="0"/>
        <w:autoSpaceDN w:val="0"/>
        <w:adjustRightInd w:val="0"/>
        <w:jc w:val="center"/>
        <w:rPr>
          <w:b/>
        </w:rPr>
      </w:pPr>
      <w:r w:rsidRPr="006C493B">
        <w:rPr>
          <w:b/>
        </w:rPr>
        <w:lastRenderedPageBreak/>
        <w:t>4. ПОРЯДОК РАСЧЕТОВ</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C493B">
        <w:rPr>
          <w:rFonts w:ascii="Times New Roman" w:hAnsi="Times New Roman" w:cs="Times New Roman"/>
          <w:i/>
          <w:sz w:val="24"/>
          <w:szCs w:val="24"/>
        </w:rPr>
        <w:t xml:space="preserve"> </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C493B">
        <w:rPr>
          <w:rFonts w:ascii="Times New Roman" w:hAnsi="Times New Roman" w:cs="Times New Roman"/>
          <w:sz w:val="24"/>
          <w:szCs w:val="24"/>
        </w:rPr>
        <w:t>от</w:t>
      </w:r>
      <w:proofErr w:type="gramEnd"/>
      <w:r w:rsidRPr="006C493B">
        <w:rPr>
          <w:rFonts w:ascii="Times New Roman" w:hAnsi="Times New Roman" w:cs="Times New Roman"/>
          <w:sz w:val="24"/>
          <w:szCs w:val="24"/>
        </w:rPr>
        <w:t xml:space="preserve"> первоначально согласованной.</w:t>
      </w:r>
    </w:p>
    <w:p w:rsidR="000056DA" w:rsidRPr="006C493B" w:rsidRDefault="000056DA" w:rsidP="000056DA">
      <w:pPr>
        <w:pStyle w:val="ConsPlusNonformat"/>
        <w:ind w:firstLine="567"/>
        <w:jc w:val="both"/>
        <w:rPr>
          <w:rFonts w:eastAsia="MS Mincho"/>
          <w:sz w:val="24"/>
          <w:szCs w:val="24"/>
        </w:rPr>
      </w:pPr>
      <w:r w:rsidRPr="006C493B">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sidRPr="006C493B">
        <w:rPr>
          <w:sz w:val="24"/>
          <w:szCs w:val="24"/>
        </w:rPr>
        <w:t>.</w:t>
      </w:r>
    </w:p>
    <w:p w:rsidR="005D776A" w:rsidRPr="005D776A" w:rsidRDefault="000056DA" w:rsidP="005D776A">
      <w:pPr>
        <w:ind w:firstLine="567"/>
        <w:jc w:val="both"/>
      </w:pPr>
      <w:r w:rsidRPr="006C493B">
        <w:t xml:space="preserve">4.3. </w:t>
      </w:r>
      <w:proofErr w:type="gramStart"/>
      <w:r w:rsidRPr="006C493B">
        <w:t xml:space="preserve">Арендодатель </w:t>
      </w:r>
      <w:r w:rsidR="005D776A" w:rsidRPr="006C493B">
        <w:t xml:space="preserve">на основании актов приема-передачи Транспортных средств в аренду составляет и направляет Арендатору Сводную ведомость актов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sidR="005D776A" w:rsidRPr="005D776A">
        <w:t>или универсальный передаточный документ (далее - УПД) на стоимость арендных платежей за расчетный период.</w:t>
      </w:r>
      <w:proofErr w:type="gramEnd"/>
      <w:r w:rsidR="005D776A" w:rsidRPr="005D776A">
        <w:t xml:space="preserve"> При этом Сводная ведомость актов, акт об оказанных услугах и счет-фактура или УПД должны быть направлены Арендатору не позднее 5 (пяти) календарных дней после окончания расчетного периода. </w:t>
      </w:r>
    </w:p>
    <w:p w:rsidR="000056DA" w:rsidRDefault="005D776A" w:rsidP="005D776A">
      <w:pPr>
        <w:ind w:firstLine="567"/>
        <w:jc w:val="both"/>
      </w:pPr>
      <w:proofErr w:type="gramStart"/>
      <w:r w:rsidRPr="005D776A">
        <w:t>Арендатор в течение 5 (пяти) рабочих дней со дня получения Сводной ведомости актов, акта об оказанных услугах и счета-фактуры или УПД обязан направить</w:t>
      </w:r>
      <w:r w:rsidRPr="006C493B">
        <w:t xml:space="preserve"> </w:t>
      </w:r>
      <w:r w:rsidR="000056DA" w:rsidRPr="006C493B">
        <w:t>Арендодателю подписанные Сводную ведомость актов и акт об оказанных услугах, а при наличии разногласий – перечень разногласий к Сводной ведомости актов и акту об оказанных услугах.</w:t>
      </w:r>
      <w:proofErr w:type="gramEnd"/>
    </w:p>
    <w:p w:rsidR="000056DA" w:rsidRPr="008905E6" w:rsidRDefault="000056DA" w:rsidP="000056DA">
      <w:pPr>
        <w:tabs>
          <w:tab w:val="left" w:pos="22680"/>
        </w:tabs>
        <w:ind w:firstLine="567"/>
        <w:jc w:val="both"/>
      </w:pPr>
      <w:r>
        <w:t>4.4</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7</w:t>
      </w:r>
      <w:r w:rsidRPr="009F30E9">
        <w:t xml:space="preserve"> к настоящему Договору. Перечень и формат документов определен </w:t>
      </w:r>
      <w:r w:rsidRPr="009F30E9">
        <w:rPr>
          <w:b/>
        </w:rPr>
        <w:t xml:space="preserve">Приложением </w:t>
      </w:r>
      <w:r>
        <w:rPr>
          <w:b/>
        </w:rPr>
        <w:t>7</w:t>
      </w:r>
      <w:r w:rsidRPr="009F30E9">
        <w:rPr>
          <w:b/>
        </w:rPr>
        <w:t>а</w:t>
      </w:r>
      <w:r w:rsidRPr="008905E6">
        <w:rPr>
          <w:b/>
        </w:rPr>
        <w:t xml:space="preserve"> </w:t>
      </w:r>
      <w:r w:rsidRPr="008905E6">
        <w:t xml:space="preserve">к настоящему Договору (далее – первичные документы). </w:t>
      </w:r>
    </w:p>
    <w:p w:rsidR="000056DA" w:rsidRPr="008905E6" w:rsidRDefault="000056DA" w:rsidP="000056DA">
      <w:pPr>
        <w:tabs>
          <w:tab w:val="left" w:pos="22680"/>
        </w:tabs>
        <w:ind w:firstLine="567"/>
        <w:jc w:val="both"/>
      </w:pPr>
      <w:r>
        <w:t>4</w:t>
      </w:r>
      <w:r w:rsidRPr="008905E6">
        <w:t>.</w:t>
      </w:r>
      <w:r>
        <w:t>5</w:t>
      </w:r>
      <w:r w:rsidRPr="008905E6">
        <w:t>. В случае оформления документов в электронном виде Подрядчик в течение 5 (пяти) календарных дней по завершении Работ формирует докумен</w:t>
      </w:r>
      <w:proofErr w:type="gramStart"/>
      <w:r w:rsidRPr="008905E6">
        <w:t>т(</w:t>
      </w:r>
      <w:proofErr w:type="spellStart"/>
      <w:proofErr w:type="gramEnd"/>
      <w:r w:rsidRPr="008905E6">
        <w:t>ы</w:t>
      </w:r>
      <w:proofErr w:type="spellEnd"/>
      <w:r w:rsidRPr="008905E6">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905E6">
        <w:t>ами</w:t>
      </w:r>
      <w:proofErr w:type="spellEnd"/>
      <w:r w:rsidRPr="008905E6">
        <w:t>) в электронном виде Заказчику по телекоммуникационным каналам связи.</w:t>
      </w:r>
    </w:p>
    <w:p w:rsidR="000056DA" w:rsidRPr="008905E6" w:rsidRDefault="000056DA" w:rsidP="000056DA">
      <w:pPr>
        <w:tabs>
          <w:tab w:val="left" w:pos="22680"/>
        </w:tabs>
        <w:ind w:firstLine="567"/>
        <w:jc w:val="both"/>
      </w:pPr>
      <w:r>
        <w:t>4.6</w:t>
      </w:r>
      <w:r w:rsidRPr="008905E6">
        <w:t>. Заказчик в течение 15 (пятнадцати) календарных дней с даты получения документ</w:t>
      </w:r>
      <w:proofErr w:type="gramStart"/>
      <w:r w:rsidRPr="008905E6">
        <w:t>а(</w:t>
      </w:r>
      <w:proofErr w:type="spellStart"/>
      <w:proofErr w:type="gramEnd"/>
      <w:r w:rsidRPr="008905E6">
        <w:t>ов</w:t>
      </w:r>
      <w:proofErr w:type="spellEnd"/>
      <w:r w:rsidRPr="008905E6">
        <w:t>) подписывает документ(</w:t>
      </w:r>
      <w:proofErr w:type="spellStart"/>
      <w:r w:rsidRPr="008905E6">
        <w:t>ы</w:t>
      </w:r>
      <w:proofErr w:type="spellEnd"/>
      <w:r w:rsidRPr="008905E6">
        <w:t>) квалифицированной электронной подписью и отправляет его(их) Подрядчику – в том случае, если согласен с содержанием документа(</w:t>
      </w:r>
      <w:proofErr w:type="spellStart"/>
      <w:r w:rsidRPr="008905E6">
        <w:t>ов</w:t>
      </w:r>
      <w:proofErr w:type="spellEnd"/>
      <w:r w:rsidRPr="008905E6">
        <w:t>) или отказывает Подрядчику в подписании документа(</w:t>
      </w:r>
      <w:proofErr w:type="spellStart"/>
      <w:r w:rsidRPr="008905E6">
        <w:t>ов</w:t>
      </w:r>
      <w:proofErr w:type="spellEnd"/>
      <w:r w:rsidRPr="008905E6">
        <w:t>) - при несогласии с содержанием документа(</w:t>
      </w:r>
      <w:proofErr w:type="spellStart"/>
      <w:r w:rsidRPr="008905E6">
        <w:t>ов</w:t>
      </w:r>
      <w:proofErr w:type="spellEnd"/>
      <w:r w:rsidRPr="008905E6">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0056DA" w:rsidRPr="008905E6" w:rsidRDefault="000056DA" w:rsidP="000056DA">
      <w:pPr>
        <w:tabs>
          <w:tab w:val="left" w:pos="22680"/>
        </w:tabs>
        <w:ind w:firstLine="567"/>
        <w:jc w:val="both"/>
      </w:pPr>
      <w:r>
        <w:lastRenderedPageBreak/>
        <w:t>4.7</w:t>
      </w:r>
      <w:r w:rsidRPr="008905E6">
        <w:t>.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8905E6">
        <w:t>а(</w:t>
      </w:r>
      <w:proofErr w:type="spellStart"/>
      <w:proofErr w:type="gramEnd"/>
      <w:r w:rsidRPr="008905E6">
        <w:t>ов</w:t>
      </w:r>
      <w:proofErr w:type="spellEnd"/>
      <w:r w:rsidRPr="008905E6">
        <w:t>) и не заменяет подписание документа(</w:t>
      </w:r>
      <w:proofErr w:type="spellStart"/>
      <w:r w:rsidRPr="008905E6">
        <w:t>ов</w:t>
      </w:r>
      <w:proofErr w:type="spellEnd"/>
      <w:r w:rsidRPr="008905E6">
        <w:t>) квалифицированной электронной подписью, если иное прямо не предусмотрено Сторонами в Договоре.</w:t>
      </w:r>
    </w:p>
    <w:p w:rsidR="000056DA" w:rsidRPr="006C493B" w:rsidRDefault="000056DA" w:rsidP="000056DA">
      <w:pPr>
        <w:ind w:firstLine="567"/>
        <w:jc w:val="both"/>
      </w:pP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5. СРОК ДЕЙСТВИЯ ДОГОВОРА</w:t>
      </w:r>
    </w:p>
    <w:p w:rsidR="000056DA" w:rsidRPr="006C493B" w:rsidRDefault="000056DA" w:rsidP="000056DA">
      <w:pPr>
        <w:pStyle w:val="ConsPlusNonformat"/>
        <w:ind w:firstLine="567"/>
        <w:jc w:val="both"/>
        <w:rPr>
          <w:rFonts w:ascii="Times New Roman" w:hAnsi="Times New Roman" w:cs="Times New Roman"/>
          <w:b/>
          <w:sz w:val="24"/>
          <w:szCs w:val="24"/>
        </w:rPr>
      </w:pPr>
      <w:r w:rsidRPr="006C493B">
        <w:rPr>
          <w:rFonts w:ascii="Times New Roman" w:hAnsi="Times New Roman" w:cs="Times New Roman"/>
          <w:sz w:val="24"/>
          <w:szCs w:val="24"/>
        </w:rPr>
        <w:t xml:space="preserve">5.1. Договор вступает в силу </w:t>
      </w:r>
      <w:proofErr w:type="gramStart"/>
      <w:r w:rsidRPr="006C493B">
        <w:rPr>
          <w:rFonts w:ascii="Times New Roman" w:hAnsi="Times New Roman" w:cs="Times New Roman"/>
          <w:sz w:val="24"/>
          <w:szCs w:val="24"/>
        </w:rPr>
        <w:t>с даты</w:t>
      </w:r>
      <w:proofErr w:type="gramEnd"/>
      <w:r w:rsidRPr="006C493B">
        <w:rPr>
          <w:rFonts w:ascii="Times New Roman" w:hAnsi="Times New Roman" w:cs="Times New Roman"/>
          <w:sz w:val="24"/>
          <w:szCs w:val="24"/>
        </w:rPr>
        <w:t xml:space="preserve"> его подписания Сторонами</w:t>
      </w:r>
      <w:r>
        <w:rPr>
          <w:rFonts w:ascii="Times New Roman" w:hAnsi="Times New Roman" w:cs="Times New Roman"/>
          <w:sz w:val="24"/>
          <w:szCs w:val="24"/>
        </w:rPr>
        <w:t xml:space="preserve"> (но не ранее 01 января 2021 г.)</w:t>
      </w:r>
      <w:r w:rsidRPr="006C493B">
        <w:rPr>
          <w:rFonts w:ascii="Times New Roman" w:hAnsi="Times New Roman" w:cs="Times New Roman"/>
          <w:sz w:val="24"/>
          <w:szCs w:val="24"/>
        </w:rPr>
        <w:t xml:space="preserve"> и действует по «31» декабря 2022 г. включительно, а в части взаиморасчетов – до полного исполнения Сторонами своих обязательств по Договору.</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 </w:t>
      </w: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6. ОТВЕТСТВЕННОСТЬ СТОРОН</w:t>
      </w:r>
    </w:p>
    <w:p w:rsidR="000056DA" w:rsidRPr="006C493B" w:rsidRDefault="000056DA" w:rsidP="000056DA">
      <w:pPr>
        <w:pStyle w:val="1f9"/>
        <w:tabs>
          <w:tab w:val="left" w:pos="567"/>
        </w:tabs>
        <w:ind w:left="0" w:right="-5" w:firstLine="567"/>
        <w:jc w:val="both"/>
      </w:pPr>
      <w:r w:rsidRPr="006C493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56DA" w:rsidRPr="006C493B" w:rsidRDefault="000056DA" w:rsidP="000056DA">
      <w:pPr>
        <w:tabs>
          <w:tab w:val="left" w:pos="567"/>
        </w:tabs>
        <w:autoSpaceDE w:val="0"/>
        <w:autoSpaceDN w:val="0"/>
        <w:adjustRightInd w:val="0"/>
        <w:ind w:right="-5" w:firstLine="567"/>
        <w:jc w:val="both"/>
        <w:outlineLvl w:val="0"/>
      </w:pPr>
      <w:r w:rsidRPr="006C493B">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056DA" w:rsidRPr="006C493B" w:rsidRDefault="000056DA" w:rsidP="000056DA">
      <w:pPr>
        <w:tabs>
          <w:tab w:val="left" w:pos="567"/>
        </w:tabs>
        <w:autoSpaceDE w:val="0"/>
        <w:autoSpaceDN w:val="0"/>
        <w:adjustRightInd w:val="0"/>
        <w:ind w:right="-5" w:firstLine="567"/>
        <w:jc w:val="both"/>
        <w:outlineLvl w:val="0"/>
        <w:rPr>
          <w:b/>
        </w:rPr>
      </w:pPr>
      <w:r w:rsidRPr="006C493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6C493B">
          <w:t>гл. 59</w:t>
        </w:r>
      </w:hyperlink>
      <w:r w:rsidRPr="006C493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056DA" w:rsidRPr="006C493B" w:rsidRDefault="000056DA" w:rsidP="000056DA">
      <w:pPr>
        <w:pStyle w:val="37"/>
        <w:tabs>
          <w:tab w:val="left" w:pos="567"/>
        </w:tabs>
        <w:spacing w:after="0"/>
        <w:ind w:left="0" w:right="-5" w:firstLine="567"/>
        <w:jc w:val="both"/>
        <w:rPr>
          <w:bCs/>
          <w:sz w:val="24"/>
          <w:szCs w:val="24"/>
        </w:rPr>
      </w:pPr>
      <w:r w:rsidRPr="006C493B">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6C493B">
        <w:rPr>
          <w:bCs/>
          <w:sz w:val="24"/>
          <w:szCs w:val="24"/>
        </w:rPr>
        <w:t>Договора</w:t>
      </w:r>
      <w:proofErr w:type="gramEnd"/>
      <w:r w:rsidRPr="006C493B">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056DA" w:rsidRPr="006C493B" w:rsidRDefault="000056DA" w:rsidP="000056DA">
      <w:pPr>
        <w:pStyle w:val="37"/>
        <w:tabs>
          <w:tab w:val="left" w:pos="567"/>
        </w:tabs>
        <w:spacing w:after="0"/>
        <w:ind w:left="0" w:right="-5" w:firstLine="567"/>
        <w:jc w:val="both"/>
        <w:rPr>
          <w:sz w:val="24"/>
          <w:szCs w:val="24"/>
        </w:rPr>
      </w:pPr>
      <w:r w:rsidRPr="006C493B">
        <w:rPr>
          <w:bCs/>
          <w:sz w:val="24"/>
          <w:szCs w:val="24"/>
        </w:rPr>
        <w:tab/>
      </w:r>
      <w:r w:rsidRPr="006C493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056DA" w:rsidRPr="006C493B" w:rsidRDefault="000056DA" w:rsidP="000056DA">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sidRPr="006C493B">
          <w:rPr>
            <w:rFonts w:ascii="Times New Roman" w:hAnsi="Times New Roman" w:cs="Times New Roman"/>
            <w:sz w:val="24"/>
            <w:szCs w:val="24"/>
          </w:rPr>
          <w:t>пунктом 4.</w:t>
        </w:r>
      </w:hyperlink>
      <w:r w:rsidRPr="006C493B">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056DA" w:rsidRPr="006C493B" w:rsidRDefault="000056DA" w:rsidP="000056DA">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6.7. </w:t>
      </w:r>
      <w:bookmarkStart w:id="15" w:name="OLE_LINK1"/>
      <w:bookmarkStart w:id="16" w:name="OLE_LINK2"/>
      <w:r w:rsidRPr="006C493B">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5"/>
      <w:bookmarkEnd w:id="16"/>
      <w:r w:rsidRPr="006C493B">
        <w:rPr>
          <w:rFonts w:ascii="Times New Roman" w:hAnsi="Times New Roman"/>
          <w:sz w:val="24"/>
          <w:szCs w:val="24"/>
        </w:rPr>
        <w:t>.</w:t>
      </w:r>
    </w:p>
    <w:p w:rsidR="000056DA" w:rsidRPr="006C493B" w:rsidRDefault="000056DA" w:rsidP="000056DA">
      <w:pPr>
        <w:ind w:firstLine="567"/>
        <w:jc w:val="both"/>
      </w:pPr>
      <w:r w:rsidRPr="006C493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056DA" w:rsidRPr="006C493B" w:rsidRDefault="000056DA" w:rsidP="000056DA">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Оплата производится Арендодателем в течение 30 (тридцати) календарных дней с </w:t>
      </w:r>
      <w:r w:rsidRPr="006C493B">
        <w:rPr>
          <w:rFonts w:ascii="Times New Roman" w:hAnsi="Times New Roman"/>
          <w:sz w:val="24"/>
          <w:szCs w:val="24"/>
        </w:rPr>
        <w:lastRenderedPageBreak/>
        <w:t>момента получения требования (претензии) от Арендатора.</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6C493B">
        <w:rPr>
          <w:sz w:val="24"/>
          <w:szCs w:val="24"/>
        </w:rPr>
        <w:t>с</w:t>
      </w:r>
      <w:proofErr w:type="gramEnd"/>
      <w:r w:rsidRPr="006C493B">
        <w:rPr>
          <w:sz w:val="24"/>
          <w:szCs w:val="24"/>
        </w:rPr>
        <w:t xml:space="preserve"> исправным ЗПУ.</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056DA" w:rsidRPr="006C493B" w:rsidRDefault="000056DA" w:rsidP="000056DA">
      <w:pPr>
        <w:autoSpaceDE w:val="0"/>
        <w:autoSpaceDN w:val="0"/>
        <w:adjustRightInd w:val="0"/>
        <w:ind w:firstLine="567"/>
        <w:jc w:val="both"/>
        <w:rPr>
          <w:bCs/>
          <w:kern w:val="1"/>
        </w:rPr>
      </w:pPr>
      <w:r w:rsidRPr="006C493B">
        <w:t xml:space="preserve">6.13. </w:t>
      </w:r>
      <w:r w:rsidRPr="006C493B">
        <w:rPr>
          <w:bCs/>
          <w:kern w:val="1"/>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0056DA" w:rsidRPr="006C493B" w:rsidRDefault="000056DA" w:rsidP="000056DA">
      <w:pPr>
        <w:autoSpaceDE w:val="0"/>
        <w:autoSpaceDN w:val="0"/>
        <w:adjustRightInd w:val="0"/>
        <w:ind w:firstLine="567"/>
        <w:jc w:val="both"/>
      </w:pPr>
      <w:r w:rsidRPr="006C493B">
        <w:rPr>
          <w:bCs/>
          <w:kern w:val="1"/>
        </w:rPr>
        <w:t>В случае</w:t>
      </w:r>
      <w:r w:rsidRPr="006C493B">
        <w:t xml:space="preserve"> невыполнения Арендодателем согласованной Заявки по причине, зависящей от Арендатора (отказ клиента от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при условии прибытия Транспортного средства к клиенту Арендатора, Арендатор оплачивает  Арендодателю штраф в размере 3000 (три тысяч) рублей.</w:t>
      </w:r>
    </w:p>
    <w:p w:rsidR="000056DA" w:rsidRPr="006C493B" w:rsidRDefault="000056DA" w:rsidP="000056DA">
      <w:pPr>
        <w:autoSpaceDE w:val="0"/>
        <w:autoSpaceDN w:val="0"/>
        <w:adjustRightInd w:val="0"/>
        <w:ind w:firstLine="567"/>
        <w:jc w:val="both"/>
      </w:pPr>
      <w:r w:rsidRPr="006C493B">
        <w:t xml:space="preserve">В случае невыполнения Арендодателем согласованной Заявки по причине, зависящей от Арендодателя (неприбытие к Клиенту Арендатора; неприбытие к месту погрузки/выгрузки груза </w:t>
      </w:r>
      <w:proofErr w:type="gramStart"/>
      <w:r w:rsidRPr="006C493B">
        <w:t>из</w:t>
      </w:r>
      <w:proofErr w:type="gramEnd"/>
      <w:r w:rsidRPr="006C493B">
        <w:t>/</w:t>
      </w:r>
      <w:proofErr w:type="gramStart"/>
      <w:r w:rsidRPr="006C493B">
        <w:t>в</w:t>
      </w:r>
      <w:proofErr w:type="gramEnd"/>
      <w:r w:rsidRPr="006C493B">
        <w:t xml:space="preserve"> контейнер) Арендодатель оплачивает Арендатору убытки, вызванные невыполнением Заявки и стоимость арендной платы по такой Заявке.</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6C493B">
        <w:rPr>
          <w:sz w:val="24"/>
          <w:szCs w:val="24"/>
        </w:rPr>
        <w:t>причитаемых</w:t>
      </w:r>
      <w:proofErr w:type="spellEnd"/>
      <w:r w:rsidRPr="006C493B">
        <w:rPr>
          <w:sz w:val="24"/>
          <w:szCs w:val="24"/>
        </w:rPr>
        <w:t xml:space="preserve"> Арендодателю.</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6.16. В случае несоблюдения членом экипажа правил, установленных на объектах погрузки (загрузки)/выгрузки, Арендатор вправе начислить, а Арендодатель обязан уплатить штраф в размере 10 000 (десять тысяч) рублей за каждое нарушение, а  в </w:t>
      </w:r>
      <w:proofErr w:type="gramStart"/>
      <w:r w:rsidRPr="006C493B">
        <w:rPr>
          <w:sz w:val="24"/>
          <w:szCs w:val="24"/>
        </w:rPr>
        <w:t>случае</w:t>
      </w:r>
      <w:proofErr w:type="gramEnd"/>
      <w:r w:rsidRPr="006C493B">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 xml:space="preserve">Кроме этого, в случае несоблюдения членом экипажа правил, установленных на объектах погрузки (загрузки)/выгрузки, Арендатор вправе потребовать от Арендодателя, а Арендодатель обязуется применить к такому члену экипажа персональные санкции, запретив ему въезд на объекты погрузки (загрузки)/выгрузки:  при разовом нарушении – до одного календарного месяца, при неоднократном нарушении – на постоянной основе. При этом </w:t>
      </w:r>
      <w:r w:rsidRPr="006C493B">
        <w:rPr>
          <w:sz w:val="24"/>
          <w:szCs w:val="24"/>
        </w:rPr>
        <w:lastRenderedPageBreak/>
        <w:t xml:space="preserve">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056DA" w:rsidRPr="006C493B" w:rsidRDefault="000056DA" w:rsidP="000056DA">
      <w:pPr>
        <w:pStyle w:val="aff"/>
        <w:tabs>
          <w:tab w:val="left" w:pos="567"/>
          <w:tab w:val="left" w:pos="709"/>
        </w:tabs>
        <w:ind w:firstLine="567"/>
        <w:jc w:val="both"/>
        <w:rPr>
          <w:sz w:val="24"/>
          <w:szCs w:val="24"/>
        </w:rPr>
      </w:pPr>
      <w:r w:rsidRPr="006C49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0056DA" w:rsidRPr="006C493B" w:rsidRDefault="000056DA" w:rsidP="000056DA">
      <w:pPr>
        <w:pStyle w:val="ConsPlusNonformat"/>
        <w:ind w:firstLine="567"/>
        <w:jc w:val="both"/>
        <w:rPr>
          <w:rFonts w:ascii="Times New Roman" w:hAnsi="Times New Roman" w:cs="Times New Roman"/>
          <w:b/>
          <w:sz w:val="24"/>
          <w:szCs w:val="24"/>
        </w:rPr>
      </w:pPr>
    </w:p>
    <w:p w:rsidR="000056DA" w:rsidRPr="006C493B" w:rsidRDefault="000056DA" w:rsidP="000056DA">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7. ОБСТОЯТЕЛЬСТВА  НЕПРЕОДОЛИМОЙ  СИЛЫ</w:t>
      </w:r>
    </w:p>
    <w:p w:rsidR="000056DA" w:rsidRPr="006C493B" w:rsidRDefault="000056DA" w:rsidP="000056DA">
      <w:pPr>
        <w:ind w:firstLine="567"/>
        <w:jc w:val="both"/>
      </w:pPr>
      <w:r w:rsidRPr="006C493B">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0056DA" w:rsidRPr="006C493B" w:rsidRDefault="000056DA" w:rsidP="000056DA">
      <w:pPr>
        <w:ind w:firstLine="567"/>
        <w:jc w:val="both"/>
      </w:pPr>
      <w:r w:rsidRPr="006C493B">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056DA" w:rsidRPr="006C493B" w:rsidRDefault="000056DA" w:rsidP="000056DA">
      <w:pPr>
        <w:ind w:firstLine="567"/>
        <w:jc w:val="both"/>
      </w:pPr>
      <w:r w:rsidRPr="006C493B">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056DA" w:rsidRPr="006C493B" w:rsidRDefault="000056DA" w:rsidP="000056DA">
      <w:pPr>
        <w:ind w:firstLine="567"/>
        <w:jc w:val="both"/>
      </w:pPr>
      <w:r w:rsidRPr="006C493B">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C493B">
        <w:t>с даты возникновения</w:t>
      </w:r>
      <w:proofErr w:type="gramEnd"/>
      <w:r w:rsidRPr="006C493B">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056DA" w:rsidRPr="006C493B" w:rsidRDefault="000056DA" w:rsidP="000056DA">
      <w:pPr>
        <w:ind w:firstLine="567"/>
        <w:jc w:val="both"/>
      </w:pPr>
      <w:r w:rsidRPr="006C493B">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056DA" w:rsidRPr="006C493B" w:rsidRDefault="000056DA" w:rsidP="000056DA">
      <w:pPr>
        <w:ind w:firstLine="567"/>
        <w:jc w:val="both"/>
      </w:pPr>
      <w:r w:rsidRPr="006C493B">
        <w:t xml:space="preserve">7.5. Если обстоятельства непреодолимой силы действуют на протяжении 3 (трех) месяцев, настоящий </w:t>
      </w:r>
      <w:proofErr w:type="gramStart"/>
      <w:r w:rsidRPr="006C493B">
        <w:t>Договор</w:t>
      </w:r>
      <w:proofErr w:type="gramEnd"/>
      <w:r w:rsidRPr="006C493B">
        <w:t xml:space="preserve"> может быть расторгнут любой из Сторон путем направления письменного уведомления другой Стороне.</w:t>
      </w:r>
    </w:p>
    <w:p w:rsidR="000056DA" w:rsidRPr="006C493B" w:rsidRDefault="000056DA" w:rsidP="000056DA">
      <w:pPr>
        <w:pStyle w:val="ConsPlusNonformat"/>
        <w:ind w:firstLine="567"/>
        <w:jc w:val="both"/>
        <w:rPr>
          <w:rFonts w:ascii="Times New Roman" w:hAnsi="Times New Roman" w:cs="Times New Roman"/>
          <w:sz w:val="24"/>
          <w:szCs w:val="24"/>
        </w:rPr>
      </w:pPr>
    </w:p>
    <w:p w:rsidR="000056DA" w:rsidRPr="006C493B" w:rsidRDefault="000056DA" w:rsidP="000056DA">
      <w:pPr>
        <w:pStyle w:val="aff1"/>
        <w:widowControl/>
        <w:numPr>
          <w:ilvl w:val="0"/>
          <w:numId w:val="32"/>
        </w:numPr>
        <w:suppressAutoHyphens w:val="0"/>
        <w:autoSpaceDE/>
        <w:spacing w:before="0" w:after="0"/>
        <w:ind w:left="0" w:right="-285" w:firstLine="0"/>
        <w:rPr>
          <w:b w:val="0"/>
          <w:bCs w:val="0"/>
          <w:sz w:val="24"/>
          <w:szCs w:val="24"/>
        </w:rPr>
      </w:pPr>
      <w:r w:rsidRPr="006C493B">
        <w:rPr>
          <w:bCs w:val="0"/>
          <w:sz w:val="24"/>
          <w:szCs w:val="24"/>
        </w:rPr>
        <w:t>РАЗРЕШЕНИЕ СПОРОВ</w:t>
      </w:r>
    </w:p>
    <w:p w:rsidR="000056DA" w:rsidRPr="006C493B" w:rsidRDefault="000056DA" w:rsidP="000056DA">
      <w:pPr>
        <w:autoSpaceDE w:val="0"/>
        <w:autoSpaceDN w:val="0"/>
        <w:adjustRightInd w:val="0"/>
        <w:ind w:right="-5" w:firstLine="567"/>
        <w:jc w:val="both"/>
        <w:outlineLvl w:val="0"/>
        <w:rPr>
          <w:bCs/>
        </w:rPr>
      </w:pPr>
      <w:r w:rsidRPr="006C493B">
        <w:rPr>
          <w:bCs/>
        </w:rPr>
        <w:t>8.1.</w:t>
      </w:r>
      <w:r w:rsidRPr="006C493B">
        <w:rPr>
          <w:b/>
          <w:bCs/>
        </w:rPr>
        <w:t xml:space="preserve"> </w:t>
      </w:r>
      <w:r w:rsidRPr="006C493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C493B">
        <w:rPr>
          <w:b/>
          <w:bCs/>
        </w:rPr>
        <w:t xml:space="preserve">, </w:t>
      </w:r>
      <w:r w:rsidRPr="006C493B">
        <w:rPr>
          <w:bCs/>
        </w:rPr>
        <w:t>решаются Сторонами путем переговоров.</w:t>
      </w:r>
    </w:p>
    <w:p w:rsidR="000056DA" w:rsidRPr="006C493B" w:rsidRDefault="000056DA" w:rsidP="000056DA">
      <w:pPr>
        <w:ind w:firstLine="567"/>
        <w:jc w:val="both"/>
      </w:pPr>
      <w:r w:rsidRPr="006C493B">
        <w:rPr>
          <w:bCs/>
        </w:rPr>
        <w:t>8.2. Если Стороны не придут к соглашению путем переговоров, все споры рассматриваются в претензионном порядке</w:t>
      </w:r>
      <w:r w:rsidRPr="006C493B">
        <w:rPr>
          <w:b/>
          <w:bCs/>
        </w:rPr>
        <w:t xml:space="preserve">. </w:t>
      </w:r>
      <w:r w:rsidRPr="006C493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056DA" w:rsidRPr="006C493B" w:rsidRDefault="000056DA" w:rsidP="000056DA">
      <w:pPr>
        <w:pStyle w:val="aff1"/>
        <w:ind w:right="-5" w:firstLine="567"/>
        <w:jc w:val="both"/>
        <w:rPr>
          <w:b w:val="0"/>
          <w:bCs w:val="0"/>
          <w:sz w:val="24"/>
          <w:szCs w:val="24"/>
        </w:rPr>
      </w:pPr>
      <w:r w:rsidRPr="006C493B">
        <w:rPr>
          <w:b w:val="0"/>
          <w:bCs w:val="0"/>
          <w:sz w:val="24"/>
          <w:szCs w:val="24"/>
        </w:rPr>
        <w:t xml:space="preserve">Срок рассмотрения претензии - три недели </w:t>
      </w:r>
      <w:proofErr w:type="gramStart"/>
      <w:r w:rsidRPr="006C493B">
        <w:rPr>
          <w:b w:val="0"/>
          <w:bCs w:val="0"/>
          <w:sz w:val="24"/>
          <w:szCs w:val="24"/>
        </w:rPr>
        <w:t>с даты</w:t>
      </w:r>
      <w:proofErr w:type="gramEnd"/>
      <w:r w:rsidRPr="006C493B">
        <w:rPr>
          <w:b w:val="0"/>
          <w:bCs w:val="0"/>
          <w:sz w:val="24"/>
          <w:szCs w:val="24"/>
        </w:rPr>
        <w:t xml:space="preserve"> ее получения.</w:t>
      </w:r>
    </w:p>
    <w:p w:rsidR="000056DA" w:rsidRPr="006C493B" w:rsidRDefault="000056DA" w:rsidP="000056DA">
      <w:pPr>
        <w:ind w:firstLine="567"/>
        <w:jc w:val="both"/>
      </w:pPr>
      <w:r w:rsidRPr="006C493B">
        <w:rPr>
          <w:bCs/>
        </w:rPr>
        <w:t xml:space="preserve">8.3. </w:t>
      </w:r>
      <w:r w:rsidRPr="006C493B">
        <w:t>В случае невозможности разрешения спора путем переговоров или в претензионном порядке, спор передается на рассмотрение в Арбитражный суд Красноярского края.</w:t>
      </w:r>
    </w:p>
    <w:p w:rsidR="000056DA" w:rsidRPr="006C493B" w:rsidRDefault="000056DA" w:rsidP="000056DA">
      <w:pPr>
        <w:ind w:right="-5" w:firstLine="567"/>
        <w:jc w:val="both"/>
        <w:rPr>
          <w:b/>
        </w:rPr>
      </w:pPr>
    </w:p>
    <w:p w:rsidR="000056DA" w:rsidRPr="006C493B" w:rsidRDefault="000056DA" w:rsidP="000056DA">
      <w:pPr>
        <w:tabs>
          <w:tab w:val="left" w:pos="567"/>
          <w:tab w:val="left" w:pos="709"/>
        </w:tabs>
        <w:ind w:right="-5"/>
        <w:jc w:val="center"/>
        <w:rPr>
          <w:b/>
        </w:rPr>
      </w:pPr>
      <w:r w:rsidRPr="006C493B">
        <w:rPr>
          <w:b/>
        </w:rPr>
        <w:t>9.  ИЗМЕНЕНИЕ И РАСТОРЖЕНИЕ ДОГОВОРА</w:t>
      </w:r>
    </w:p>
    <w:p w:rsidR="000056DA" w:rsidRPr="006C493B" w:rsidRDefault="000056DA" w:rsidP="000056DA">
      <w:pPr>
        <w:ind w:right="-5" w:firstLine="567"/>
        <w:jc w:val="both"/>
      </w:pPr>
      <w:r w:rsidRPr="006C493B">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56DA" w:rsidRPr="006C493B" w:rsidRDefault="000056DA" w:rsidP="000056DA">
      <w:pPr>
        <w:ind w:right="-5" w:firstLine="567"/>
        <w:jc w:val="both"/>
      </w:pPr>
      <w:r w:rsidRPr="006C493B">
        <w:lastRenderedPageBreak/>
        <w:t xml:space="preserve">9.2. Настоящий Договор </w:t>
      </w:r>
      <w:proofErr w:type="gramStart"/>
      <w:r w:rsidRPr="006C493B">
        <w:t>может быть досрочно расторгнут</w:t>
      </w:r>
      <w:proofErr w:type="gramEnd"/>
      <w:r w:rsidRPr="006C493B">
        <w:t xml:space="preserve"> по инициативе одной из Сторон либо взаимному соглашению Сторон, оформленному в письменной форме.</w:t>
      </w:r>
    </w:p>
    <w:p w:rsidR="000056DA" w:rsidRPr="006C493B" w:rsidRDefault="000056DA" w:rsidP="000056DA">
      <w:pPr>
        <w:ind w:right="-5" w:firstLine="567"/>
        <w:jc w:val="both"/>
      </w:pPr>
      <w:r w:rsidRPr="006C493B">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056DA" w:rsidRPr="006C493B" w:rsidRDefault="000056DA" w:rsidP="000056DA">
      <w:pPr>
        <w:ind w:right="-5" w:firstLine="567"/>
        <w:jc w:val="both"/>
      </w:pPr>
      <w:r w:rsidRPr="006C493B">
        <w:t>9.4. 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0056DA" w:rsidRPr="006C493B" w:rsidRDefault="000056DA" w:rsidP="000056DA">
      <w:pPr>
        <w:ind w:right="-5" w:firstLine="567"/>
        <w:jc w:val="both"/>
      </w:pPr>
    </w:p>
    <w:p w:rsidR="000056DA" w:rsidRPr="006C493B" w:rsidRDefault="000056DA" w:rsidP="000056DA">
      <w:pPr>
        <w:autoSpaceDE w:val="0"/>
        <w:autoSpaceDN w:val="0"/>
        <w:jc w:val="center"/>
        <w:rPr>
          <w:b/>
        </w:rPr>
      </w:pPr>
      <w:r w:rsidRPr="006C493B">
        <w:rPr>
          <w:b/>
        </w:rPr>
        <w:t>10. АНТИКОРРУПЦИОННАЯ ОГОВОРКА</w:t>
      </w:r>
    </w:p>
    <w:p w:rsidR="000056DA" w:rsidRPr="006C493B" w:rsidRDefault="000056DA" w:rsidP="000056DA">
      <w:pPr>
        <w:autoSpaceDE w:val="0"/>
        <w:autoSpaceDN w:val="0"/>
        <w:ind w:firstLine="567"/>
        <w:jc w:val="both"/>
      </w:pPr>
      <w:r w:rsidRPr="006C493B">
        <w:t xml:space="preserve">10.1. </w:t>
      </w:r>
      <w:proofErr w:type="gramStart"/>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056DA" w:rsidRPr="006C493B" w:rsidRDefault="000056DA" w:rsidP="000056DA">
      <w:pPr>
        <w:autoSpaceDE w:val="0"/>
        <w:autoSpaceDN w:val="0"/>
        <w:ind w:firstLine="567"/>
        <w:jc w:val="both"/>
      </w:pPr>
      <w:r w:rsidRPr="006C493B">
        <w:t xml:space="preserve">При исполнении своих обязательств по настоящему Договору Стороны, их </w:t>
      </w:r>
      <w:proofErr w:type="spellStart"/>
      <w:r w:rsidRPr="006C493B">
        <w:t>аффилированные</w:t>
      </w:r>
      <w:proofErr w:type="spellEnd"/>
      <w:r w:rsidRPr="006C493B">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56DA" w:rsidRPr="006C493B" w:rsidRDefault="000056DA" w:rsidP="000056DA">
      <w:pPr>
        <w:autoSpaceDE w:val="0"/>
        <w:autoSpaceDN w:val="0"/>
        <w:ind w:firstLine="567"/>
        <w:jc w:val="both"/>
      </w:pPr>
      <w:r w:rsidRPr="006C493B">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6C493B">
        <w:t>аффилированными</w:t>
      </w:r>
      <w:proofErr w:type="spellEnd"/>
      <w:r w:rsidRPr="006C493B">
        <w:t xml:space="preserve"> лицами, работниками или посредниками. </w:t>
      </w:r>
    </w:p>
    <w:p w:rsidR="000056DA" w:rsidRPr="006C493B" w:rsidRDefault="000056DA" w:rsidP="000056DA">
      <w:pPr>
        <w:autoSpaceDE w:val="0"/>
        <w:autoSpaceDN w:val="0"/>
        <w:ind w:firstLine="567"/>
        <w:jc w:val="both"/>
      </w:pPr>
      <w:r w:rsidRPr="006C493B">
        <w:t xml:space="preserve">Каналы уведомления Арендодателя о нарушениях каких-либо положений пункта 10.1 настоящего Договора: </w:t>
      </w:r>
      <w:r w:rsidRPr="00E43C83">
        <w:rPr>
          <w:shd w:val="clear" w:color="auto" w:fill="FFFF00"/>
        </w:rPr>
        <w:t>_________________, официальный сайт ______________(</w:t>
      </w:r>
      <w:r w:rsidRPr="006C493B">
        <w:t>для заполнения специальной формы).</w:t>
      </w:r>
    </w:p>
    <w:p w:rsidR="000056DA" w:rsidRPr="006C493B" w:rsidRDefault="000056DA" w:rsidP="000056DA">
      <w:pPr>
        <w:autoSpaceDE w:val="0"/>
        <w:autoSpaceDN w:val="0"/>
        <w:ind w:firstLine="567"/>
        <w:jc w:val="both"/>
      </w:pPr>
      <w:r w:rsidRPr="006C493B">
        <w:t xml:space="preserve">Каналы уведомления Арендатора о нарушениях каких-либо положений пункта 10.1 настоящего Договора: 8 (495) 788-17-17, официальный сайт </w:t>
      </w:r>
      <w:r w:rsidRPr="006C493B">
        <w:rPr>
          <w:lang w:val="en-US"/>
        </w:rPr>
        <w:t>www</w:t>
      </w:r>
      <w:r w:rsidRPr="006C493B">
        <w:t>.</w:t>
      </w:r>
      <w:proofErr w:type="spellStart"/>
      <w:r w:rsidRPr="006C493B">
        <w:rPr>
          <w:lang w:val="en-US"/>
        </w:rPr>
        <w:t>trcont</w:t>
      </w:r>
      <w:proofErr w:type="spellEnd"/>
      <w:r w:rsidRPr="006C493B">
        <w:t>.</w:t>
      </w:r>
      <w:r w:rsidRPr="006C493B">
        <w:rPr>
          <w:lang w:val="en-US"/>
        </w:rPr>
        <w:t>com</w:t>
      </w:r>
      <w:r w:rsidRPr="006C493B">
        <w:t>.</w:t>
      </w:r>
    </w:p>
    <w:p w:rsidR="000056DA" w:rsidRPr="006C493B" w:rsidRDefault="000056DA" w:rsidP="000056DA">
      <w:pPr>
        <w:autoSpaceDE w:val="0"/>
        <w:autoSpaceDN w:val="0"/>
        <w:ind w:firstLine="567"/>
        <w:jc w:val="both"/>
      </w:pPr>
      <w:r w:rsidRPr="006C493B">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493B">
        <w:t>с даты получения</w:t>
      </w:r>
      <w:proofErr w:type="gramEnd"/>
      <w:r w:rsidRPr="006C493B">
        <w:t xml:space="preserve"> письменного уведомления.</w:t>
      </w:r>
    </w:p>
    <w:p w:rsidR="000056DA" w:rsidRPr="006C493B" w:rsidRDefault="000056DA" w:rsidP="000056DA">
      <w:pPr>
        <w:autoSpaceDE w:val="0"/>
        <w:autoSpaceDN w:val="0"/>
        <w:ind w:firstLine="567"/>
        <w:jc w:val="both"/>
      </w:pPr>
      <w:r w:rsidRPr="006C493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56DA" w:rsidRPr="006C493B" w:rsidRDefault="000056DA" w:rsidP="000056DA">
      <w:pPr>
        <w:autoSpaceDE w:val="0"/>
        <w:autoSpaceDN w:val="0"/>
        <w:ind w:firstLine="567"/>
        <w:jc w:val="both"/>
      </w:pPr>
      <w:r w:rsidRPr="006C493B">
        <w:t xml:space="preserve">10.4. </w:t>
      </w:r>
      <w:proofErr w:type="gramStart"/>
      <w:r w:rsidRPr="006C493B">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056DA" w:rsidRPr="006C493B" w:rsidRDefault="000056DA" w:rsidP="000056DA">
      <w:pPr>
        <w:autoSpaceDE w:val="0"/>
        <w:autoSpaceDN w:val="0"/>
        <w:ind w:firstLine="567"/>
        <w:jc w:val="both"/>
        <w:rPr>
          <w:b/>
          <w:smallCaps/>
        </w:rPr>
      </w:pPr>
    </w:p>
    <w:p w:rsidR="000056DA" w:rsidRPr="006C493B" w:rsidRDefault="000056DA" w:rsidP="000056DA">
      <w:pPr>
        <w:numPr>
          <w:ilvl w:val="0"/>
          <w:numId w:val="30"/>
        </w:numPr>
        <w:suppressAutoHyphens w:val="0"/>
        <w:autoSpaceDE w:val="0"/>
        <w:autoSpaceDN w:val="0"/>
        <w:ind w:left="0" w:firstLine="0"/>
        <w:jc w:val="center"/>
        <w:rPr>
          <w:b/>
        </w:rPr>
      </w:pPr>
      <w:r w:rsidRPr="006C493B">
        <w:rPr>
          <w:b/>
        </w:rPr>
        <w:t>ГАРАНТИИ И ЗАВЕРЕНИЯ АРЕНДОДАТЕЛЯ</w:t>
      </w:r>
    </w:p>
    <w:p w:rsidR="000056DA" w:rsidRPr="006C493B" w:rsidRDefault="000056DA" w:rsidP="000056DA">
      <w:pPr>
        <w:pStyle w:val="aff8"/>
        <w:numPr>
          <w:ilvl w:val="1"/>
          <w:numId w:val="30"/>
        </w:numPr>
        <w:suppressAutoHyphens w:val="0"/>
        <w:ind w:left="0" w:firstLine="567"/>
        <w:contextualSpacing/>
        <w:jc w:val="both"/>
      </w:pPr>
      <w:r w:rsidRPr="006C493B">
        <w:t>Арендодатель настоящим заверяет Арендатора и гарантирует, что на дату заключения настоящего Договора:</w:t>
      </w:r>
    </w:p>
    <w:p w:rsidR="000056DA" w:rsidRPr="006C493B" w:rsidRDefault="000056DA" w:rsidP="000056DA">
      <w:pPr>
        <w:pStyle w:val="aff8"/>
        <w:numPr>
          <w:ilvl w:val="2"/>
          <w:numId w:val="30"/>
        </w:numPr>
        <w:suppressAutoHyphens w:val="0"/>
        <w:ind w:left="0" w:firstLine="567"/>
        <w:contextualSpacing/>
        <w:jc w:val="both"/>
      </w:pPr>
      <w:r w:rsidRPr="006C493B">
        <w:t xml:space="preserve">Арендодатель является надлежащим </w:t>
      </w:r>
      <w:proofErr w:type="gramStart"/>
      <w:r w:rsidRPr="006C493B">
        <w:t>образом</w:t>
      </w:r>
      <w:proofErr w:type="gramEnd"/>
      <w:r w:rsidRPr="006C493B">
        <w:t xml:space="preserve"> созданным юридическим лицом (</w:t>
      </w:r>
      <w:r w:rsidRPr="006C493B">
        <w:rPr>
          <w:i/>
        </w:rPr>
        <w:t>индивидуальным предпринимателем</w:t>
      </w:r>
      <w:r w:rsidRPr="006C493B">
        <w:t>), действующим в соответствии с законодательством Российской Федерации;</w:t>
      </w:r>
    </w:p>
    <w:p w:rsidR="000056DA" w:rsidRPr="006C493B" w:rsidRDefault="000056DA" w:rsidP="000056DA">
      <w:pPr>
        <w:pStyle w:val="aff8"/>
        <w:numPr>
          <w:ilvl w:val="2"/>
          <w:numId w:val="30"/>
        </w:numPr>
        <w:suppressAutoHyphens w:val="0"/>
        <w:ind w:left="0" w:firstLine="567"/>
        <w:contextualSpacing/>
        <w:jc w:val="both"/>
      </w:pPr>
      <w:r w:rsidRPr="006C493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056DA" w:rsidRPr="006C493B" w:rsidRDefault="000056DA" w:rsidP="000056DA">
      <w:pPr>
        <w:pStyle w:val="aff8"/>
        <w:numPr>
          <w:ilvl w:val="2"/>
          <w:numId w:val="30"/>
        </w:numPr>
        <w:suppressAutoHyphens w:val="0"/>
        <w:ind w:left="0" w:firstLine="567"/>
        <w:contextualSpacing/>
        <w:jc w:val="both"/>
      </w:pPr>
      <w:r w:rsidRPr="006C493B">
        <w:t>настоящий Договор от имени Арендодателя подписан лицом, которое надлежащим образом уполномочено совершать такие действия;</w:t>
      </w:r>
    </w:p>
    <w:p w:rsidR="000056DA" w:rsidRPr="006C493B" w:rsidRDefault="000056DA" w:rsidP="000056DA">
      <w:pPr>
        <w:pStyle w:val="aff8"/>
        <w:numPr>
          <w:ilvl w:val="2"/>
          <w:numId w:val="30"/>
        </w:numPr>
        <w:suppressAutoHyphens w:val="0"/>
        <w:ind w:left="0" w:firstLine="567"/>
        <w:contextualSpacing/>
        <w:jc w:val="both"/>
      </w:pPr>
      <w:r w:rsidRPr="006C493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056DA" w:rsidRPr="006C493B" w:rsidRDefault="000056DA" w:rsidP="000056DA">
      <w:pPr>
        <w:pStyle w:val="aff8"/>
        <w:numPr>
          <w:ilvl w:val="2"/>
          <w:numId w:val="30"/>
        </w:numPr>
        <w:suppressAutoHyphens w:val="0"/>
        <w:ind w:left="0" w:firstLine="567"/>
        <w:contextualSpacing/>
        <w:jc w:val="both"/>
      </w:pPr>
      <w:r w:rsidRPr="006C493B">
        <w:t>не существует каких-либо обстоятельств, которые ограничивают, запрещают исполнение Арендодателем обязательств по настоящему Договору.</w:t>
      </w:r>
    </w:p>
    <w:p w:rsidR="000056DA" w:rsidRPr="006C493B" w:rsidRDefault="000056DA" w:rsidP="000056DA">
      <w:pPr>
        <w:pStyle w:val="aff8"/>
        <w:ind w:left="0" w:firstLine="567"/>
        <w:jc w:val="both"/>
      </w:pPr>
    </w:p>
    <w:p w:rsidR="000056DA" w:rsidRPr="006C493B" w:rsidRDefault="000056DA" w:rsidP="000056DA">
      <w:pPr>
        <w:pStyle w:val="1f9"/>
        <w:numPr>
          <w:ilvl w:val="0"/>
          <w:numId w:val="30"/>
        </w:numPr>
        <w:suppressAutoHyphens w:val="0"/>
        <w:ind w:left="0" w:right="-5" w:firstLine="0"/>
        <w:contextualSpacing/>
        <w:jc w:val="center"/>
        <w:rPr>
          <w:b/>
        </w:rPr>
      </w:pPr>
      <w:r w:rsidRPr="006C493B">
        <w:rPr>
          <w:b/>
        </w:rPr>
        <w:t>ПРОЧИЕ УСЛОВИЯ</w:t>
      </w:r>
    </w:p>
    <w:p w:rsidR="000056DA" w:rsidRPr="006C493B" w:rsidRDefault="000056DA" w:rsidP="000056DA">
      <w:pPr>
        <w:pStyle w:val="1f9"/>
        <w:ind w:left="0" w:right="-5" w:firstLine="567"/>
        <w:jc w:val="both"/>
      </w:pPr>
      <w:r w:rsidRPr="006C493B">
        <w:t xml:space="preserve">12.1. В случае изменений у </w:t>
      </w:r>
      <w:proofErr w:type="gramStart"/>
      <w:r w:rsidRPr="006C493B">
        <w:t>какой-либо</w:t>
      </w:r>
      <w:proofErr w:type="gramEnd"/>
      <w:r w:rsidRPr="006C493B">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056DA" w:rsidRPr="006C493B" w:rsidRDefault="000056DA" w:rsidP="000056DA">
      <w:pPr>
        <w:autoSpaceDE w:val="0"/>
        <w:autoSpaceDN w:val="0"/>
        <w:adjustRightInd w:val="0"/>
        <w:ind w:right="-5" w:firstLine="567"/>
        <w:jc w:val="both"/>
        <w:outlineLvl w:val="0"/>
      </w:pPr>
      <w:r w:rsidRPr="006C493B">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056DA" w:rsidRPr="006C493B" w:rsidRDefault="000056DA" w:rsidP="000056DA">
      <w:pPr>
        <w:pStyle w:val="1f9"/>
        <w:ind w:left="0" w:right="-5" w:firstLine="567"/>
        <w:jc w:val="both"/>
      </w:pPr>
      <w:r w:rsidRPr="006C493B">
        <w:t>12.3. Все вопросы, не предусмотренные настоящим Договором, регулируются действующим законодательством Российской Федерации.</w:t>
      </w:r>
    </w:p>
    <w:p w:rsidR="000056DA" w:rsidRPr="006C493B" w:rsidRDefault="000056DA" w:rsidP="000056DA">
      <w:pPr>
        <w:autoSpaceDE w:val="0"/>
        <w:autoSpaceDN w:val="0"/>
        <w:adjustRightInd w:val="0"/>
        <w:ind w:right="-5" w:firstLine="567"/>
        <w:jc w:val="both"/>
        <w:outlineLvl w:val="0"/>
      </w:pPr>
      <w:r w:rsidRPr="006C493B">
        <w:t>12.4. Настоящий Договор составлен в двух экземплярах, имеющих равную юридическую силу, по одному для каждой из Сторон.</w:t>
      </w:r>
    </w:p>
    <w:p w:rsidR="000056DA" w:rsidRPr="006C493B" w:rsidRDefault="000056DA" w:rsidP="000056DA">
      <w:pPr>
        <w:pStyle w:val="1f9"/>
        <w:ind w:left="0" w:right="-5" w:firstLine="567"/>
        <w:jc w:val="both"/>
      </w:pPr>
      <w:r w:rsidRPr="006C493B">
        <w:t>12.5. Все приложения к настоящему Договору являются его неотъемлемой частью.</w:t>
      </w:r>
    </w:p>
    <w:p w:rsidR="000056DA" w:rsidRPr="006C493B" w:rsidRDefault="000056DA" w:rsidP="000056DA">
      <w:pPr>
        <w:pStyle w:val="1f9"/>
        <w:ind w:left="0" w:right="-5" w:firstLine="567"/>
        <w:jc w:val="both"/>
      </w:pPr>
      <w:r w:rsidRPr="006C493B">
        <w:t>12.6. К настоящему Договору прилагаются:</w:t>
      </w:r>
    </w:p>
    <w:p w:rsidR="000056DA" w:rsidRPr="006C493B" w:rsidRDefault="000056DA" w:rsidP="000056DA">
      <w:pPr>
        <w:pStyle w:val="1f9"/>
        <w:ind w:left="0" w:right="-5" w:firstLine="567"/>
        <w:jc w:val="both"/>
      </w:pPr>
      <w:r w:rsidRPr="006C493B">
        <w:t>12.6.1. перечень транспортных средств, передаваемых в аренду (Приложение № 1);</w:t>
      </w:r>
    </w:p>
    <w:p w:rsidR="000056DA" w:rsidRPr="006C493B" w:rsidRDefault="000056DA" w:rsidP="000056DA">
      <w:pPr>
        <w:pStyle w:val="1f9"/>
        <w:ind w:left="0" w:right="-5" w:firstLine="567"/>
        <w:jc w:val="both"/>
      </w:pPr>
      <w:r w:rsidRPr="006C493B">
        <w:t>12.6.2. данные о водителях оказывающих услуги по Договору (Приложение № 2);</w:t>
      </w:r>
    </w:p>
    <w:p w:rsidR="000056DA" w:rsidRPr="006C493B" w:rsidRDefault="000056DA" w:rsidP="000056DA">
      <w:pPr>
        <w:ind w:right="-5" w:firstLine="567"/>
        <w:jc w:val="both"/>
      </w:pPr>
      <w:r w:rsidRPr="006C493B">
        <w:t>12.6.3. форма Акта приема-передачи Транспортного средства (Приложение № 3);</w:t>
      </w:r>
    </w:p>
    <w:p w:rsidR="000056DA" w:rsidRPr="006C493B" w:rsidRDefault="000056DA" w:rsidP="000056DA">
      <w:pPr>
        <w:ind w:right="-5" w:firstLine="567"/>
        <w:jc w:val="both"/>
      </w:pPr>
      <w:r w:rsidRPr="006C493B">
        <w:t>12.6.4. форма Сводной ведомости актов приема-передачи Транспортных средств (Приложение  № 4);</w:t>
      </w:r>
    </w:p>
    <w:p w:rsidR="000056DA" w:rsidRPr="006C493B" w:rsidRDefault="000056DA" w:rsidP="000056DA">
      <w:pPr>
        <w:ind w:right="-5" w:firstLine="567"/>
        <w:jc w:val="both"/>
      </w:pPr>
      <w:r w:rsidRPr="006C493B">
        <w:t xml:space="preserve">12.6.5. форма Акта об оказанных услугах (Приложение № 5); </w:t>
      </w:r>
    </w:p>
    <w:p w:rsidR="000056DA" w:rsidRDefault="000056DA" w:rsidP="000056DA">
      <w:pPr>
        <w:ind w:right="-5" w:firstLine="567"/>
        <w:jc w:val="both"/>
      </w:pPr>
      <w:r w:rsidRPr="006C493B">
        <w:t>12.6.6. Приложение с предельными ставками арендной платы Транспортного средства с экипажем (Приложение № 6);</w:t>
      </w:r>
    </w:p>
    <w:p w:rsidR="000056DA" w:rsidRDefault="000056DA" w:rsidP="000056DA">
      <w:pPr>
        <w:ind w:right="-5" w:firstLine="567"/>
        <w:jc w:val="both"/>
      </w:pPr>
      <w:r w:rsidRPr="006C493B">
        <w:t>12.6.</w:t>
      </w:r>
      <w:r>
        <w:t>7</w:t>
      </w:r>
      <w:r w:rsidRPr="006C493B">
        <w:t xml:space="preserve">. </w:t>
      </w:r>
      <w:r w:rsidRPr="008905E6">
        <w:t xml:space="preserve">Порядок электронного документооборота (приложение № </w:t>
      </w:r>
      <w:r>
        <w:t>7</w:t>
      </w:r>
      <w:r w:rsidRPr="008905E6">
        <w:t>);</w:t>
      </w:r>
    </w:p>
    <w:p w:rsidR="000056DA" w:rsidRDefault="000056DA" w:rsidP="000056DA">
      <w:pPr>
        <w:ind w:right="-5" w:firstLine="567"/>
        <w:jc w:val="both"/>
      </w:pPr>
      <w:r w:rsidRPr="006C493B">
        <w:t>12.6.</w:t>
      </w:r>
      <w:r>
        <w:t>8</w:t>
      </w:r>
      <w:r w:rsidRPr="006C493B">
        <w:t xml:space="preserve">. </w:t>
      </w:r>
      <w:r w:rsidRPr="008905E6">
        <w:t xml:space="preserve">Перечень и формат электронных документов (приложение № </w:t>
      </w:r>
      <w:r>
        <w:t>7</w:t>
      </w:r>
      <w:r w:rsidRPr="008905E6">
        <w:t>а).</w:t>
      </w:r>
    </w:p>
    <w:p w:rsidR="000056DA" w:rsidRPr="00520031" w:rsidRDefault="000056DA" w:rsidP="000056DA">
      <w:pPr>
        <w:ind w:right="-5" w:firstLine="720"/>
        <w:jc w:val="both"/>
      </w:pPr>
    </w:p>
    <w:p w:rsidR="000056DA" w:rsidRDefault="000056DA" w:rsidP="000056DA">
      <w:pPr>
        <w:numPr>
          <w:ilvl w:val="0"/>
          <w:numId w:val="30"/>
        </w:numPr>
        <w:suppressAutoHyphens w:val="0"/>
        <w:autoSpaceDE w:val="0"/>
        <w:autoSpaceDN w:val="0"/>
        <w:adjustRightInd w:val="0"/>
        <w:ind w:left="0" w:firstLine="0"/>
        <w:jc w:val="center"/>
        <w:rPr>
          <w:b/>
        </w:rPr>
      </w:pPr>
      <w:r w:rsidRPr="00520031">
        <w:rPr>
          <w:b/>
        </w:rPr>
        <w:t>ЮРИДИЧЕСКИЕ АДРЕСА И РЕКВИЗИТЫ СТОРОН</w:t>
      </w:r>
    </w:p>
    <w:tbl>
      <w:tblPr>
        <w:tblW w:w="9781" w:type="dxa"/>
        <w:tblInd w:w="-34" w:type="dxa"/>
        <w:tblLook w:val="01E0"/>
      </w:tblPr>
      <w:tblGrid>
        <w:gridCol w:w="5174"/>
        <w:gridCol w:w="4607"/>
      </w:tblGrid>
      <w:tr w:rsidR="000056DA" w:rsidRPr="00BB25DA" w:rsidTr="00C21B47">
        <w:trPr>
          <w:trHeight w:val="1134"/>
        </w:trPr>
        <w:tc>
          <w:tcPr>
            <w:tcW w:w="5174" w:type="dxa"/>
          </w:tcPr>
          <w:p w:rsidR="000056DA" w:rsidRPr="00BB25DA" w:rsidRDefault="000056DA" w:rsidP="00C21B47">
            <w:pPr>
              <w:jc w:val="both"/>
              <w:rPr>
                <w:sz w:val="22"/>
                <w:szCs w:val="22"/>
              </w:rPr>
            </w:pPr>
            <w:r w:rsidRPr="00BB25DA">
              <w:rPr>
                <w:sz w:val="22"/>
                <w:szCs w:val="22"/>
              </w:rPr>
              <w:t xml:space="preserve">Арендодатель: </w:t>
            </w:r>
          </w:p>
          <w:p w:rsidR="000056DA" w:rsidRPr="00BB25DA" w:rsidRDefault="000056DA" w:rsidP="00C21B47">
            <w:pPr>
              <w:jc w:val="both"/>
              <w:rPr>
                <w:sz w:val="22"/>
                <w:szCs w:val="22"/>
              </w:rPr>
            </w:pPr>
          </w:p>
          <w:p w:rsidR="000056DA" w:rsidRPr="00A86BBC" w:rsidRDefault="000056DA" w:rsidP="00C21B47">
            <w:pPr>
              <w:pStyle w:val="affc"/>
              <w:spacing w:before="0" w:after="0"/>
              <w:rPr>
                <w:sz w:val="22"/>
                <w:szCs w:val="22"/>
              </w:rPr>
            </w:pPr>
            <w:r w:rsidRPr="00A86BBC">
              <w:rPr>
                <w:b/>
                <w:sz w:val="22"/>
                <w:szCs w:val="22"/>
              </w:rPr>
              <w:t>Юридический адрес:</w:t>
            </w:r>
            <w:r w:rsidRPr="00A86BBC">
              <w:rPr>
                <w:sz w:val="22"/>
                <w:szCs w:val="22"/>
              </w:rPr>
              <w:t xml:space="preserve"> </w:t>
            </w:r>
          </w:p>
          <w:p w:rsidR="000056DA" w:rsidRPr="00A86BBC" w:rsidRDefault="000056DA" w:rsidP="00C21B47">
            <w:pPr>
              <w:pStyle w:val="affc"/>
              <w:spacing w:before="0" w:after="0"/>
              <w:rPr>
                <w:b/>
                <w:sz w:val="22"/>
                <w:szCs w:val="22"/>
              </w:rPr>
            </w:pPr>
            <w:r w:rsidRPr="00A86BBC">
              <w:rPr>
                <w:b/>
                <w:sz w:val="22"/>
                <w:szCs w:val="22"/>
              </w:rPr>
              <w:t>Почтовый адрес:</w:t>
            </w:r>
          </w:p>
          <w:p w:rsidR="000056DA" w:rsidRPr="00A86BBC" w:rsidRDefault="000056DA" w:rsidP="00C21B47">
            <w:pPr>
              <w:pStyle w:val="affc"/>
              <w:spacing w:before="0" w:after="0"/>
              <w:rPr>
                <w:b/>
                <w:sz w:val="22"/>
                <w:szCs w:val="22"/>
              </w:rPr>
            </w:pPr>
          </w:p>
          <w:p w:rsidR="000056DA" w:rsidRPr="00A86BBC" w:rsidRDefault="000056DA" w:rsidP="00C21B47">
            <w:pPr>
              <w:pStyle w:val="affc"/>
              <w:spacing w:before="0" w:after="0"/>
              <w:rPr>
                <w:sz w:val="22"/>
                <w:szCs w:val="22"/>
              </w:rPr>
            </w:pPr>
            <w:r w:rsidRPr="00A86BBC">
              <w:rPr>
                <w:sz w:val="22"/>
                <w:szCs w:val="22"/>
              </w:rPr>
              <w:t>ОГРН: </w:t>
            </w:r>
          </w:p>
          <w:p w:rsidR="000056DA" w:rsidRPr="00A86BBC" w:rsidRDefault="000056DA" w:rsidP="00C21B47">
            <w:pPr>
              <w:pStyle w:val="affc"/>
              <w:spacing w:before="0" w:after="0"/>
              <w:rPr>
                <w:sz w:val="22"/>
                <w:szCs w:val="22"/>
              </w:rPr>
            </w:pPr>
            <w:r w:rsidRPr="00A86BBC">
              <w:rPr>
                <w:sz w:val="22"/>
                <w:szCs w:val="22"/>
              </w:rPr>
              <w:t xml:space="preserve">ИНН </w:t>
            </w:r>
          </w:p>
          <w:p w:rsidR="000056DA" w:rsidRPr="00A86BBC" w:rsidRDefault="000056DA" w:rsidP="00C21B47">
            <w:pPr>
              <w:pStyle w:val="affc"/>
              <w:spacing w:before="0" w:after="0"/>
              <w:rPr>
                <w:sz w:val="22"/>
                <w:szCs w:val="22"/>
              </w:rPr>
            </w:pPr>
            <w:r w:rsidRPr="00A86BBC">
              <w:rPr>
                <w:sz w:val="22"/>
                <w:szCs w:val="22"/>
              </w:rPr>
              <w:t xml:space="preserve">КПП </w:t>
            </w:r>
          </w:p>
          <w:p w:rsidR="000056DA" w:rsidRPr="00A86BBC" w:rsidRDefault="000056DA" w:rsidP="00C21B47">
            <w:pPr>
              <w:pStyle w:val="affc"/>
              <w:spacing w:before="0" w:after="0"/>
              <w:rPr>
                <w:b/>
                <w:sz w:val="22"/>
                <w:szCs w:val="22"/>
              </w:rPr>
            </w:pPr>
            <w:r w:rsidRPr="00A86BBC">
              <w:rPr>
                <w:b/>
                <w:sz w:val="22"/>
                <w:szCs w:val="22"/>
              </w:rPr>
              <w:t>Банковские реквизиты:</w:t>
            </w:r>
          </w:p>
          <w:p w:rsidR="000056DA" w:rsidRPr="00A86BBC" w:rsidRDefault="000056DA" w:rsidP="00C21B47">
            <w:pPr>
              <w:pStyle w:val="affc"/>
              <w:spacing w:before="0" w:after="0"/>
              <w:rPr>
                <w:sz w:val="22"/>
                <w:szCs w:val="22"/>
              </w:rPr>
            </w:pPr>
            <w:r w:rsidRPr="00A86BBC">
              <w:rPr>
                <w:sz w:val="22"/>
                <w:szCs w:val="22"/>
              </w:rPr>
              <w:lastRenderedPageBreak/>
              <w:t xml:space="preserve">в банке </w:t>
            </w:r>
          </w:p>
          <w:p w:rsidR="000056DA" w:rsidRPr="00A86BBC" w:rsidRDefault="000056DA" w:rsidP="00C21B47">
            <w:pPr>
              <w:pStyle w:val="affc"/>
              <w:spacing w:before="0" w:after="0"/>
              <w:rPr>
                <w:sz w:val="22"/>
                <w:szCs w:val="22"/>
              </w:rPr>
            </w:pPr>
            <w:proofErr w:type="spellStart"/>
            <w:proofErr w:type="gramStart"/>
            <w:r w:rsidRPr="00A86BBC">
              <w:rPr>
                <w:sz w:val="22"/>
                <w:szCs w:val="22"/>
              </w:rPr>
              <w:t>р</w:t>
            </w:r>
            <w:proofErr w:type="spellEnd"/>
            <w:proofErr w:type="gramEnd"/>
            <w:r w:rsidRPr="00A86BBC">
              <w:rPr>
                <w:sz w:val="22"/>
                <w:szCs w:val="22"/>
              </w:rPr>
              <w:t xml:space="preserve">/с </w:t>
            </w:r>
          </w:p>
          <w:p w:rsidR="000056DA" w:rsidRPr="00A86BBC" w:rsidRDefault="000056DA" w:rsidP="00C21B47">
            <w:pPr>
              <w:pStyle w:val="affc"/>
              <w:spacing w:before="0" w:after="0"/>
              <w:rPr>
                <w:sz w:val="22"/>
                <w:szCs w:val="22"/>
              </w:rPr>
            </w:pPr>
            <w:r w:rsidRPr="00A86BBC">
              <w:rPr>
                <w:sz w:val="22"/>
                <w:szCs w:val="22"/>
              </w:rPr>
              <w:t>к/</w:t>
            </w:r>
            <w:proofErr w:type="spellStart"/>
            <w:r w:rsidRPr="00A86BBC">
              <w:rPr>
                <w:sz w:val="22"/>
                <w:szCs w:val="22"/>
              </w:rPr>
              <w:t>сч</w:t>
            </w:r>
            <w:proofErr w:type="spellEnd"/>
            <w:r w:rsidRPr="00A86BBC">
              <w:rPr>
                <w:sz w:val="22"/>
                <w:szCs w:val="22"/>
              </w:rPr>
              <w:t xml:space="preserve"> </w:t>
            </w:r>
          </w:p>
          <w:p w:rsidR="000056DA" w:rsidRPr="00A86BBC" w:rsidRDefault="000056DA" w:rsidP="00C21B47">
            <w:pPr>
              <w:pStyle w:val="affc"/>
              <w:spacing w:before="0" w:after="0"/>
              <w:rPr>
                <w:sz w:val="22"/>
                <w:szCs w:val="22"/>
              </w:rPr>
            </w:pPr>
            <w:r w:rsidRPr="00A86BBC">
              <w:rPr>
                <w:sz w:val="22"/>
                <w:szCs w:val="22"/>
              </w:rPr>
              <w:t xml:space="preserve">БИК  </w:t>
            </w:r>
          </w:p>
          <w:p w:rsidR="000056DA" w:rsidRPr="00A86BBC" w:rsidRDefault="000056DA" w:rsidP="00C21B47">
            <w:pPr>
              <w:pStyle w:val="affc"/>
              <w:spacing w:before="0" w:after="0"/>
              <w:rPr>
                <w:sz w:val="22"/>
                <w:szCs w:val="22"/>
              </w:rPr>
            </w:pPr>
            <w:r w:rsidRPr="00A86BBC">
              <w:rPr>
                <w:sz w:val="22"/>
                <w:szCs w:val="22"/>
              </w:rPr>
              <w:t xml:space="preserve">тел. </w:t>
            </w:r>
          </w:p>
          <w:p w:rsidR="000056DA" w:rsidRPr="00322212" w:rsidRDefault="000056DA" w:rsidP="00C21B47">
            <w:pPr>
              <w:pStyle w:val="affc"/>
              <w:spacing w:before="0" w:after="0"/>
              <w:rPr>
                <w:sz w:val="22"/>
                <w:szCs w:val="22"/>
              </w:rPr>
            </w:pPr>
            <w:proofErr w:type="spellStart"/>
            <w:r w:rsidRPr="00A86BBC">
              <w:rPr>
                <w:sz w:val="22"/>
                <w:szCs w:val="22"/>
              </w:rPr>
              <w:t>E-mail</w:t>
            </w:r>
            <w:proofErr w:type="spellEnd"/>
            <w:r w:rsidRPr="00A86BBC">
              <w:rPr>
                <w:sz w:val="22"/>
                <w:szCs w:val="22"/>
              </w:rPr>
              <w:t>:</w:t>
            </w:r>
            <w:r w:rsidRPr="00322212">
              <w:rPr>
                <w:sz w:val="22"/>
                <w:szCs w:val="22"/>
              </w:rPr>
              <w:t xml:space="preserve"> </w:t>
            </w:r>
          </w:p>
          <w:p w:rsidR="000056DA" w:rsidRPr="00BB25DA" w:rsidRDefault="000056DA" w:rsidP="00C21B47">
            <w:pPr>
              <w:jc w:val="both"/>
              <w:rPr>
                <w:sz w:val="22"/>
                <w:szCs w:val="22"/>
                <w:highlight w:val="yellow"/>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Default="000056DA" w:rsidP="00C21B47">
            <w:pPr>
              <w:jc w:val="both"/>
              <w:rPr>
                <w:sz w:val="22"/>
                <w:szCs w:val="22"/>
              </w:rPr>
            </w:pPr>
          </w:p>
          <w:p w:rsidR="000056DA" w:rsidRPr="00BB25DA" w:rsidRDefault="000056DA" w:rsidP="00C21B47">
            <w:pPr>
              <w:jc w:val="both"/>
              <w:rPr>
                <w:sz w:val="22"/>
                <w:szCs w:val="22"/>
              </w:rPr>
            </w:pPr>
          </w:p>
          <w:p w:rsidR="000056DA" w:rsidRPr="00BB25DA" w:rsidRDefault="000056DA" w:rsidP="00C21B47">
            <w:pPr>
              <w:jc w:val="both"/>
              <w:rPr>
                <w:sz w:val="22"/>
                <w:szCs w:val="22"/>
              </w:rPr>
            </w:pPr>
          </w:p>
          <w:p w:rsidR="000056DA" w:rsidRPr="00EF395D" w:rsidRDefault="000056DA" w:rsidP="00C21B47">
            <w:pPr>
              <w:jc w:val="both"/>
              <w:rPr>
                <w:sz w:val="22"/>
                <w:szCs w:val="22"/>
              </w:rPr>
            </w:pPr>
            <w:r w:rsidRPr="00BB25DA">
              <w:rPr>
                <w:sz w:val="22"/>
                <w:szCs w:val="22"/>
              </w:rPr>
              <w:t>__________________</w:t>
            </w:r>
            <w:r w:rsidRPr="00EF395D">
              <w:rPr>
                <w:sz w:val="22"/>
                <w:szCs w:val="22"/>
              </w:rPr>
              <w:t xml:space="preserve"> </w:t>
            </w:r>
          </w:p>
          <w:p w:rsidR="000056DA" w:rsidRPr="00BB25DA" w:rsidRDefault="000056DA" w:rsidP="00C21B47">
            <w:pPr>
              <w:jc w:val="both"/>
              <w:rPr>
                <w:sz w:val="22"/>
                <w:szCs w:val="22"/>
                <w:lang w:eastAsia="en-US"/>
              </w:rPr>
            </w:pPr>
            <w:r>
              <w:rPr>
                <w:sz w:val="22"/>
                <w:szCs w:val="22"/>
              </w:rPr>
              <w:t xml:space="preserve"> м.п.</w:t>
            </w:r>
          </w:p>
        </w:tc>
        <w:tc>
          <w:tcPr>
            <w:tcW w:w="4607" w:type="dxa"/>
          </w:tcPr>
          <w:p w:rsidR="000056DA" w:rsidRPr="00BB25DA" w:rsidRDefault="000056DA" w:rsidP="00C21B47">
            <w:pPr>
              <w:contextualSpacing/>
              <w:jc w:val="both"/>
              <w:rPr>
                <w:sz w:val="22"/>
                <w:szCs w:val="22"/>
                <w:lang w:eastAsia="en-US"/>
              </w:rPr>
            </w:pPr>
            <w:r w:rsidRPr="00BB25DA">
              <w:rPr>
                <w:sz w:val="22"/>
                <w:szCs w:val="22"/>
                <w:lang w:eastAsia="en-US"/>
              </w:rPr>
              <w:lastRenderedPageBreak/>
              <w:t xml:space="preserve">Арендатор: </w:t>
            </w:r>
          </w:p>
          <w:p w:rsidR="000056DA" w:rsidRPr="00BB25DA" w:rsidRDefault="000056DA" w:rsidP="00C21B47">
            <w:pPr>
              <w:contextualSpacing/>
              <w:jc w:val="both"/>
              <w:rPr>
                <w:sz w:val="22"/>
                <w:szCs w:val="22"/>
                <w:lang w:eastAsia="en-US"/>
              </w:rPr>
            </w:pPr>
            <w:r w:rsidRPr="00BB25DA">
              <w:rPr>
                <w:sz w:val="22"/>
                <w:szCs w:val="22"/>
                <w:lang w:eastAsia="en-US"/>
              </w:rPr>
              <w:t>Публичное акционерное общество «Центр по перевозке грузов в контейнерах «ТрансКонтейнер»</w:t>
            </w:r>
          </w:p>
          <w:p w:rsidR="000056DA" w:rsidRPr="00BB25DA" w:rsidRDefault="000056DA" w:rsidP="00C21B47">
            <w:pPr>
              <w:jc w:val="both"/>
              <w:rPr>
                <w:sz w:val="22"/>
                <w:szCs w:val="22"/>
              </w:rPr>
            </w:pPr>
            <w:r w:rsidRPr="00BB25DA">
              <w:rPr>
                <w:b/>
                <w:sz w:val="22"/>
                <w:szCs w:val="22"/>
              </w:rPr>
              <w:t>Юридический адрес</w:t>
            </w:r>
            <w:r w:rsidRPr="00BB25DA">
              <w:rPr>
                <w:sz w:val="22"/>
                <w:szCs w:val="22"/>
              </w:rPr>
              <w:t>: 125047, город Москва, Оружейный переулок, дом 19</w:t>
            </w:r>
          </w:p>
          <w:p w:rsidR="000056DA" w:rsidRPr="00BB25DA" w:rsidRDefault="000056DA" w:rsidP="00C21B47">
            <w:pPr>
              <w:jc w:val="both"/>
              <w:rPr>
                <w:sz w:val="22"/>
                <w:szCs w:val="22"/>
              </w:rPr>
            </w:pPr>
            <w:r w:rsidRPr="00BB25DA">
              <w:rPr>
                <w:sz w:val="22"/>
                <w:szCs w:val="22"/>
              </w:rPr>
              <w:t>ИНН/КПП 7708591995/997650001</w:t>
            </w:r>
          </w:p>
          <w:p w:rsidR="000056DA" w:rsidRPr="00BB25DA" w:rsidRDefault="000056DA" w:rsidP="00C21B47">
            <w:pPr>
              <w:jc w:val="both"/>
              <w:rPr>
                <w:sz w:val="22"/>
                <w:szCs w:val="22"/>
              </w:rPr>
            </w:pPr>
            <w:r w:rsidRPr="00BB25DA">
              <w:rPr>
                <w:sz w:val="22"/>
                <w:szCs w:val="22"/>
              </w:rPr>
              <w:t>ОКПО 94421386</w:t>
            </w:r>
          </w:p>
          <w:p w:rsidR="000056DA" w:rsidRPr="00BB25DA" w:rsidRDefault="000056DA" w:rsidP="00C21B47">
            <w:pPr>
              <w:jc w:val="both"/>
              <w:rPr>
                <w:sz w:val="22"/>
                <w:szCs w:val="22"/>
              </w:rPr>
            </w:pPr>
            <w:r w:rsidRPr="00BB25DA">
              <w:rPr>
                <w:sz w:val="22"/>
                <w:szCs w:val="22"/>
              </w:rPr>
              <w:t>ОГРН 1067746341024</w:t>
            </w:r>
          </w:p>
          <w:p w:rsidR="000056DA" w:rsidRPr="00BB25DA" w:rsidRDefault="000056DA" w:rsidP="00C21B47">
            <w:pPr>
              <w:jc w:val="both"/>
              <w:rPr>
                <w:b/>
                <w:sz w:val="22"/>
                <w:szCs w:val="22"/>
              </w:rPr>
            </w:pPr>
            <w:r w:rsidRPr="00BB25DA">
              <w:rPr>
                <w:b/>
                <w:sz w:val="22"/>
                <w:szCs w:val="22"/>
              </w:rPr>
              <w:lastRenderedPageBreak/>
              <w:t xml:space="preserve">Почтовый адрес: </w:t>
            </w:r>
          </w:p>
          <w:p w:rsidR="000056DA" w:rsidRPr="00BB25DA" w:rsidRDefault="000056DA" w:rsidP="00C21B47">
            <w:pPr>
              <w:jc w:val="both"/>
              <w:rPr>
                <w:sz w:val="22"/>
                <w:szCs w:val="22"/>
              </w:rPr>
            </w:pPr>
            <w:r w:rsidRPr="00BB25DA">
              <w:rPr>
                <w:sz w:val="22"/>
                <w:szCs w:val="22"/>
              </w:rPr>
              <w:t>филиал ПАО «ТрансКонтейнер» на Красноярской железной дороге</w:t>
            </w:r>
          </w:p>
          <w:p w:rsidR="000056DA" w:rsidRPr="00BB25DA" w:rsidRDefault="000056DA" w:rsidP="00C21B47">
            <w:pPr>
              <w:jc w:val="both"/>
              <w:rPr>
                <w:sz w:val="22"/>
                <w:szCs w:val="22"/>
              </w:rPr>
            </w:pPr>
            <w:r w:rsidRPr="00BB25DA">
              <w:rPr>
                <w:sz w:val="22"/>
                <w:szCs w:val="22"/>
              </w:rPr>
              <w:t xml:space="preserve">660058 г. Красноярск, ул. </w:t>
            </w:r>
            <w:proofErr w:type="gramStart"/>
            <w:r w:rsidRPr="00BB25DA">
              <w:rPr>
                <w:sz w:val="22"/>
                <w:szCs w:val="22"/>
              </w:rPr>
              <w:t>Деповская</w:t>
            </w:r>
            <w:proofErr w:type="gramEnd"/>
            <w:r w:rsidRPr="00BB25DA">
              <w:rPr>
                <w:sz w:val="22"/>
                <w:szCs w:val="22"/>
              </w:rPr>
              <w:t>, д. 15</w:t>
            </w:r>
          </w:p>
          <w:p w:rsidR="000056DA" w:rsidRPr="00BB25DA" w:rsidRDefault="000056DA" w:rsidP="00C21B47">
            <w:pPr>
              <w:jc w:val="both"/>
              <w:rPr>
                <w:sz w:val="22"/>
                <w:szCs w:val="22"/>
              </w:rPr>
            </w:pPr>
            <w:r w:rsidRPr="00BB25DA">
              <w:rPr>
                <w:sz w:val="22"/>
                <w:szCs w:val="22"/>
              </w:rPr>
              <w:t>ИНН/КПП 7708591995/246043001</w:t>
            </w:r>
          </w:p>
          <w:p w:rsidR="000056DA" w:rsidRPr="00BB25DA" w:rsidRDefault="000056DA" w:rsidP="00C21B47">
            <w:pPr>
              <w:jc w:val="both"/>
              <w:rPr>
                <w:sz w:val="22"/>
                <w:szCs w:val="22"/>
              </w:rPr>
            </w:pPr>
            <w:r w:rsidRPr="00BB25DA">
              <w:rPr>
                <w:sz w:val="22"/>
                <w:szCs w:val="22"/>
              </w:rPr>
              <w:t>ОКПО 70535553</w:t>
            </w:r>
          </w:p>
          <w:p w:rsidR="000056DA" w:rsidRPr="00BB25DA" w:rsidRDefault="000056DA" w:rsidP="00C21B47">
            <w:pPr>
              <w:jc w:val="both"/>
              <w:rPr>
                <w:sz w:val="22"/>
                <w:szCs w:val="22"/>
              </w:rPr>
            </w:pPr>
            <w:r w:rsidRPr="00BB25DA">
              <w:rPr>
                <w:sz w:val="22"/>
                <w:szCs w:val="22"/>
              </w:rPr>
              <w:t>ОГРН 1067746341024</w:t>
            </w:r>
          </w:p>
          <w:p w:rsidR="000056DA" w:rsidRPr="00BB25DA" w:rsidRDefault="000056DA" w:rsidP="00C21B47">
            <w:pPr>
              <w:jc w:val="both"/>
              <w:rPr>
                <w:b/>
                <w:sz w:val="22"/>
                <w:szCs w:val="22"/>
              </w:rPr>
            </w:pPr>
            <w:r w:rsidRPr="00BB25DA">
              <w:rPr>
                <w:b/>
                <w:sz w:val="22"/>
                <w:szCs w:val="22"/>
              </w:rPr>
              <w:t>Банковские реквизиты:</w:t>
            </w:r>
          </w:p>
          <w:p w:rsidR="000056DA" w:rsidRPr="00BB25DA" w:rsidRDefault="000056DA" w:rsidP="00C21B47">
            <w:pPr>
              <w:jc w:val="both"/>
              <w:rPr>
                <w:b/>
                <w:sz w:val="22"/>
                <w:szCs w:val="22"/>
              </w:rPr>
            </w:pPr>
            <w:r w:rsidRPr="00BB25DA">
              <w:rPr>
                <w:b/>
                <w:sz w:val="22"/>
                <w:szCs w:val="22"/>
              </w:rPr>
              <w:t>Плательщик:</w:t>
            </w:r>
          </w:p>
          <w:p w:rsidR="000056DA" w:rsidRPr="00BB25DA" w:rsidRDefault="000056DA" w:rsidP="00C21B47">
            <w:pPr>
              <w:jc w:val="both"/>
              <w:rPr>
                <w:sz w:val="22"/>
                <w:szCs w:val="22"/>
              </w:rPr>
            </w:pPr>
            <w:r w:rsidRPr="00BB25DA">
              <w:rPr>
                <w:sz w:val="22"/>
                <w:szCs w:val="22"/>
              </w:rPr>
              <w:t>филиал ПАО «ТрансКонтейнер» на Красноярской железной дороге</w:t>
            </w:r>
          </w:p>
          <w:p w:rsidR="000056DA" w:rsidRPr="00BB25DA" w:rsidRDefault="000056DA" w:rsidP="00C21B47">
            <w:pPr>
              <w:jc w:val="both"/>
              <w:rPr>
                <w:sz w:val="22"/>
                <w:szCs w:val="22"/>
              </w:rPr>
            </w:pPr>
            <w:proofErr w:type="spellStart"/>
            <w:proofErr w:type="gramStart"/>
            <w:r w:rsidRPr="00BB25DA">
              <w:rPr>
                <w:sz w:val="22"/>
                <w:szCs w:val="22"/>
              </w:rPr>
              <w:t>р</w:t>
            </w:r>
            <w:proofErr w:type="spellEnd"/>
            <w:proofErr w:type="gramEnd"/>
            <w:r w:rsidRPr="00BB25DA">
              <w:rPr>
                <w:sz w:val="22"/>
                <w:szCs w:val="22"/>
              </w:rPr>
              <w:t>/с 40702810600030003245 в Филиале Банка ВТБ (ПАО) в г. Красноярске г. Красноярск</w:t>
            </w:r>
          </w:p>
          <w:p w:rsidR="000056DA" w:rsidRPr="00BB25DA" w:rsidRDefault="000056DA" w:rsidP="00C21B47">
            <w:pPr>
              <w:jc w:val="both"/>
              <w:rPr>
                <w:sz w:val="22"/>
                <w:szCs w:val="22"/>
              </w:rPr>
            </w:pPr>
            <w:r w:rsidRPr="00BB25DA">
              <w:rPr>
                <w:sz w:val="22"/>
                <w:szCs w:val="22"/>
              </w:rPr>
              <w:t>БИК 040407777</w:t>
            </w:r>
          </w:p>
          <w:p w:rsidR="000056DA" w:rsidRPr="00BB25DA" w:rsidRDefault="000056DA" w:rsidP="00C21B47">
            <w:pPr>
              <w:jc w:val="both"/>
              <w:rPr>
                <w:sz w:val="22"/>
                <w:szCs w:val="22"/>
              </w:rPr>
            </w:pPr>
            <w:r w:rsidRPr="00BB25DA">
              <w:rPr>
                <w:sz w:val="22"/>
                <w:szCs w:val="22"/>
              </w:rPr>
              <w:t>к/с 30101810200000000777</w:t>
            </w:r>
          </w:p>
          <w:p w:rsidR="000056DA" w:rsidRPr="00BB25DA" w:rsidRDefault="000056DA" w:rsidP="00C21B47">
            <w:pPr>
              <w:jc w:val="both"/>
              <w:rPr>
                <w:sz w:val="22"/>
                <w:szCs w:val="22"/>
              </w:rPr>
            </w:pPr>
            <w:r w:rsidRPr="00BB25DA">
              <w:rPr>
                <w:sz w:val="22"/>
                <w:szCs w:val="22"/>
              </w:rPr>
              <w:t>ИНН/КПП 7708591995/246043001</w:t>
            </w:r>
          </w:p>
          <w:p w:rsidR="000056DA" w:rsidRPr="005D776A" w:rsidRDefault="000056DA" w:rsidP="00C21B47">
            <w:pPr>
              <w:jc w:val="both"/>
              <w:rPr>
                <w:sz w:val="22"/>
                <w:szCs w:val="22"/>
                <w:lang w:val="en-US"/>
              </w:rPr>
            </w:pPr>
            <w:r w:rsidRPr="00BB25DA">
              <w:rPr>
                <w:sz w:val="22"/>
                <w:szCs w:val="22"/>
              </w:rPr>
              <w:t>т</w:t>
            </w:r>
            <w:r w:rsidRPr="005D776A">
              <w:rPr>
                <w:sz w:val="22"/>
                <w:szCs w:val="22"/>
                <w:lang w:val="en-US"/>
              </w:rPr>
              <w:t>. (391) 248-00-31</w:t>
            </w:r>
          </w:p>
          <w:p w:rsidR="000056DA" w:rsidRPr="005D776A" w:rsidRDefault="000056DA" w:rsidP="00C21B47">
            <w:pPr>
              <w:jc w:val="both"/>
              <w:rPr>
                <w:sz w:val="22"/>
                <w:szCs w:val="22"/>
                <w:lang w:val="en-US"/>
              </w:rPr>
            </w:pPr>
            <w:r w:rsidRPr="00BB25DA">
              <w:rPr>
                <w:sz w:val="22"/>
                <w:szCs w:val="22"/>
                <w:lang w:val="en-US"/>
              </w:rPr>
              <w:t>e</w:t>
            </w:r>
            <w:r w:rsidRPr="005D776A">
              <w:rPr>
                <w:sz w:val="22"/>
                <w:szCs w:val="22"/>
                <w:lang w:val="en-US"/>
              </w:rPr>
              <w:t>-</w:t>
            </w:r>
            <w:r w:rsidRPr="00BB25DA">
              <w:rPr>
                <w:sz w:val="22"/>
                <w:szCs w:val="22"/>
                <w:lang w:val="en-US"/>
              </w:rPr>
              <w:t>mail</w:t>
            </w:r>
            <w:r w:rsidRPr="005D776A">
              <w:rPr>
                <w:sz w:val="22"/>
                <w:szCs w:val="22"/>
                <w:lang w:val="en-US"/>
              </w:rPr>
              <w:t xml:space="preserve">: </w:t>
            </w:r>
            <w:hyperlink r:id="rId29" w:history="1">
              <w:r w:rsidRPr="00BB25DA">
                <w:rPr>
                  <w:sz w:val="22"/>
                  <w:szCs w:val="22"/>
                  <w:lang w:val="en-US"/>
                </w:rPr>
                <w:t>kraszd</w:t>
              </w:r>
              <w:r w:rsidRPr="005D776A">
                <w:rPr>
                  <w:sz w:val="22"/>
                  <w:szCs w:val="22"/>
                  <w:lang w:val="en-US"/>
                </w:rPr>
                <w:t>@</w:t>
              </w:r>
              <w:r w:rsidRPr="00BB25DA">
                <w:rPr>
                  <w:sz w:val="22"/>
                  <w:szCs w:val="22"/>
                  <w:lang w:val="en-US"/>
                </w:rPr>
                <w:t>trcont</w:t>
              </w:r>
              <w:r w:rsidRPr="005D776A">
                <w:rPr>
                  <w:sz w:val="22"/>
                  <w:szCs w:val="22"/>
                  <w:lang w:val="en-US"/>
                </w:rPr>
                <w:t>.</w:t>
              </w:r>
              <w:r w:rsidRPr="00BB25DA">
                <w:rPr>
                  <w:sz w:val="22"/>
                  <w:szCs w:val="22"/>
                  <w:lang w:val="en-US"/>
                </w:rPr>
                <w:t>ru</w:t>
              </w:r>
            </w:hyperlink>
          </w:p>
          <w:p w:rsidR="000056DA" w:rsidRPr="005D776A" w:rsidRDefault="000056DA" w:rsidP="00C21B47">
            <w:pPr>
              <w:jc w:val="both"/>
              <w:rPr>
                <w:sz w:val="22"/>
                <w:szCs w:val="22"/>
                <w:lang w:val="en-US"/>
              </w:rPr>
            </w:pPr>
          </w:p>
          <w:p w:rsidR="000056DA" w:rsidRPr="00BB25DA" w:rsidRDefault="000056DA" w:rsidP="00C21B47">
            <w:pPr>
              <w:jc w:val="both"/>
              <w:rPr>
                <w:sz w:val="22"/>
                <w:szCs w:val="22"/>
              </w:rPr>
            </w:pPr>
            <w:r>
              <w:rPr>
                <w:sz w:val="22"/>
                <w:szCs w:val="22"/>
              </w:rPr>
              <w:t>__________</w:t>
            </w:r>
            <w:r w:rsidRPr="00BB25DA">
              <w:rPr>
                <w:sz w:val="22"/>
                <w:szCs w:val="22"/>
              </w:rPr>
              <w:t xml:space="preserve"> филиала </w:t>
            </w:r>
          </w:p>
          <w:p w:rsidR="000056DA" w:rsidRPr="00BB25DA" w:rsidRDefault="000056DA" w:rsidP="00C21B47">
            <w:pPr>
              <w:jc w:val="both"/>
              <w:rPr>
                <w:sz w:val="22"/>
                <w:szCs w:val="22"/>
              </w:rPr>
            </w:pPr>
            <w:r w:rsidRPr="00BB25DA">
              <w:rPr>
                <w:sz w:val="22"/>
                <w:szCs w:val="22"/>
              </w:rPr>
              <w:t>ПАО «ТрансКонтейнер»</w:t>
            </w:r>
          </w:p>
          <w:p w:rsidR="000056DA" w:rsidRPr="00BB25DA" w:rsidRDefault="000056DA" w:rsidP="00C21B47">
            <w:pPr>
              <w:jc w:val="both"/>
              <w:rPr>
                <w:sz w:val="22"/>
                <w:szCs w:val="22"/>
              </w:rPr>
            </w:pPr>
            <w:r w:rsidRPr="00BB25DA">
              <w:rPr>
                <w:sz w:val="22"/>
                <w:szCs w:val="22"/>
              </w:rPr>
              <w:t>на Красноярской железной дороге</w:t>
            </w:r>
          </w:p>
          <w:p w:rsidR="000056DA" w:rsidRPr="00BB25DA" w:rsidRDefault="000056DA" w:rsidP="00C21B47">
            <w:pPr>
              <w:jc w:val="both"/>
              <w:rPr>
                <w:sz w:val="22"/>
                <w:szCs w:val="22"/>
              </w:rPr>
            </w:pPr>
          </w:p>
          <w:p w:rsidR="000056DA" w:rsidRDefault="000056DA" w:rsidP="00C21B47">
            <w:pPr>
              <w:jc w:val="both"/>
              <w:rPr>
                <w:sz w:val="22"/>
                <w:szCs w:val="22"/>
                <w:lang w:eastAsia="en-US"/>
              </w:rPr>
            </w:pPr>
            <w:r w:rsidRPr="00BB25DA">
              <w:rPr>
                <w:sz w:val="22"/>
                <w:szCs w:val="22"/>
                <w:lang w:eastAsia="en-US"/>
              </w:rPr>
              <w:t>__________________</w:t>
            </w:r>
          </w:p>
          <w:p w:rsidR="000056DA" w:rsidRPr="00BB25DA" w:rsidRDefault="000056DA" w:rsidP="00C21B47">
            <w:pPr>
              <w:jc w:val="both"/>
              <w:rPr>
                <w:sz w:val="22"/>
                <w:szCs w:val="22"/>
              </w:rPr>
            </w:pPr>
            <w:r>
              <w:rPr>
                <w:sz w:val="22"/>
                <w:szCs w:val="22"/>
                <w:lang w:eastAsia="en-US"/>
              </w:rPr>
              <w:t>м.п.</w:t>
            </w:r>
          </w:p>
        </w:tc>
      </w:tr>
    </w:tbl>
    <w:p w:rsidR="000056DA" w:rsidRPr="00622EC5" w:rsidRDefault="000056DA" w:rsidP="000056DA">
      <w:pPr>
        <w:autoSpaceDE w:val="0"/>
        <w:autoSpaceDN w:val="0"/>
        <w:adjustRightInd w:val="0"/>
        <w:jc w:val="right"/>
      </w:pPr>
      <w:r>
        <w:rPr>
          <w:b/>
        </w:rPr>
        <w:lastRenderedPageBreak/>
        <w:br w:type="page"/>
      </w:r>
      <w:r>
        <w:lastRenderedPageBreak/>
        <w:t>Приложение № 1</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3"/>
      </w:pPr>
      <w:r w:rsidRPr="00602C04">
        <w:t xml:space="preserve"> от «____» ________ </w:t>
      </w:r>
      <w:r>
        <w:t>20__</w:t>
      </w:r>
    </w:p>
    <w:p w:rsidR="000056DA" w:rsidRDefault="000056DA" w:rsidP="000056DA">
      <w:pPr>
        <w:jc w:val="center"/>
        <w:outlineLvl w:val="3"/>
      </w:pPr>
    </w:p>
    <w:p w:rsidR="000056DA" w:rsidRDefault="000056DA" w:rsidP="000056DA">
      <w:pPr>
        <w:jc w:val="center"/>
        <w:outlineLvl w:val="3"/>
      </w:pPr>
    </w:p>
    <w:p w:rsidR="000056DA" w:rsidRDefault="000056DA" w:rsidP="000056DA">
      <w:pPr>
        <w:jc w:val="center"/>
        <w:outlineLvl w:val="3"/>
      </w:pPr>
    </w:p>
    <w:p w:rsidR="000056DA" w:rsidRPr="009F2C8D" w:rsidRDefault="000056DA" w:rsidP="000056DA">
      <w:pPr>
        <w:jc w:val="center"/>
        <w:outlineLvl w:val="3"/>
      </w:pPr>
      <w:r w:rsidRPr="009F2C8D">
        <w:t>Перечень транспортных средств, передаваемых в аренду.</w:t>
      </w:r>
    </w:p>
    <w:p w:rsidR="000056DA" w:rsidRDefault="000056DA" w:rsidP="000056DA">
      <w:pPr>
        <w:tabs>
          <w:tab w:val="left" w:pos="4905"/>
        </w:tabs>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2"/>
        <w:gridCol w:w="1772"/>
        <w:gridCol w:w="1361"/>
        <w:gridCol w:w="1686"/>
        <w:gridCol w:w="1674"/>
      </w:tblGrid>
      <w:tr w:rsidR="000056DA" w:rsidTr="00C21B47">
        <w:tc>
          <w:tcPr>
            <w:tcW w:w="817" w:type="dxa"/>
            <w:vAlign w:val="center"/>
          </w:tcPr>
          <w:p w:rsidR="000056DA" w:rsidRPr="00A86BBC" w:rsidRDefault="000056DA" w:rsidP="00C21B47">
            <w:pPr>
              <w:jc w:val="center"/>
              <w:rPr>
                <w:color w:val="000000"/>
                <w:sz w:val="20"/>
                <w:szCs w:val="20"/>
              </w:rPr>
            </w:pPr>
            <w:r w:rsidRPr="00A86BBC">
              <w:rPr>
                <w:color w:val="000000"/>
                <w:sz w:val="20"/>
                <w:szCs w:val="20"/>
              </w:rPr>
              <w:t xml:space="preserve">№ </w:t>
            </w:r>
            <w:proofErr w:type="spellStart"/>
            <w:proofErr w:type="gramStart"/>
            <w:r w:rsidRPr="00A86BBC">
              <w:rPr>
                <w:color w:val="000000"/>
                <w:sz w:val="20"/>
                <w:szCs w:val="20"/>
              </w:rPr>
              <w:t>п</w:t>
            </w:r>
            <w:proofErr w:type="spellEnd"/>
            <w:proofErr w:type="gramEnd"/>
            <w:r w:rsidRPr="00A86BBC">
              <w:rPr>
                <w:color w:val="000000"/>
                <w:sz w:val="20"/>
                <w:szCs w:val="20"/>
              </w:rPr>
              <w:t>/</w:t>
            </w:r>
            <w:proofErr w:type="spellStart"/>
            <w:r w:rsidRPr="00A86BBC">
              <w:rPr>
                <w:color w:val="000000"/>
                <w:sz w:val="20"/>
                <w:szCs w:val="20"/>
              </w:rPr>
              <w:t>п</w:t>
            </w:r>
            <w:proofErr w:type="spellEnd"/>
          </w:p>
        </w:tc>
        <w:tc>
          <w:tcPr>
            <w:tcW w:w="2552" w:type="dxa"/>
            <w:vAlign w:val="center"/>
          </w:tcPr>
          <w:p w:rsidR="000056DA" w:rsidRPr="00A86BBC" w:rsidRDefault="000056DA" w:rsidP="00C21B47">
            <w:pPr>
              <w:jc w:val="center"/>
              <w:rPr>
                <w:color w:val="000000"/>
                <w:sz w:val="20"/>
                <w:szCs w:val="20"/>
              </w:rPr>
            </w:pPr>
            <w:r w:rsidRPr="00A86BBC">
              <w:rPr>
                <w:color w:val="000000"/>
                <w:sz w:val="20"/>
                <w:szCs w:val="20"/>
              </w:rPr>
              <w:t>Марка/ модель ТС</w:t>
            </w:r>
          </w:p>
        </w:tc>
        <w:tc>
          <w:tcPr>
            <w:tcW w:w="1772" w:type="dxa"/>
            <w:vAlign w:val="center"/>
          </w:tcPr>
          <w:p w:rsidR="000056DA" w:rsidRPr="00A86BBC" w:rsidRDefault="000056DA" w:rsidP="00C21B47">
            <w:pPr>
              <w:jc w:val="center"/>
              <w:rPr>
                <w:color w:val="000000"/>
                <w:sz w:val="20"/>
                <w:szCs w:val="20"/>
              </w:rPr>
            </w:pPr>
            <w:r w:rsidRPr="00A86BBC">
              <w:rPr>
                <w:color w:val="000000"/>
                <w:sz w:val="20"/>
                <w:szCs w:val="20"/>
              </w:rPr>
              <w:t>Государственный № ТС</w:t>
            </w:r>
          </w:p>
        </w:tc>
        <w:tc>
          <w:tcPr>
            <w:tcW w:w="1361" w:type="dxa"/>
            <w:vAlign w:val="center"/>
          </w:tcPr>
          <w:p w:rsidR="000056DA" w:rsidRPr="00A86BBC" w:rsidRDefault="000056DA" w:rsidP="00C21B47">
            <w:pPr>
              <w:jc w:val="center"/>
              <w:rPr>
                <w:color w:val="000000"/>
                <w:sz w:val="20"/>
                <w:szCs w:val="20"/>
              </w:rPr>
            </w:pPr>
            <w:r w:rsidRPr="00A86BBC">
              <w:rPr>
                <w:color w:val="000000"/>
                <w:sz w:val="20"/>
                <w:szCs w:val="20"/>
              </w:rPr>
              <w:t>Год изготовления ТС</w:t>
            </w:r>
          </w:p>
        </w:tc>
        <w:tc>
          <w:tcPr>
            <w:tcW w:w="1686" w:type="dxa"/>
            <w:vAlign w:val="center"/>
          </w:tcPr>
          <w:p w:rsidR="000056DA" w:rsidRPr="00A86BBC" w:rsidRDefault="000056DA" w:rsidP="00C21B47">
            <w:pPr>
              <w:jc w:val="center"/>
              <w:rPr>
                <w:color w:val="000000"/>
                <w:sz w:val="20"/>
                <w:szCs w:val="20"/>
              </w:rPr>
            </w:pPr>
            <w:r w:rsidRPr="00A86BBC">
              <w:rPr>
                <w:color w:val="000000"/>
                <w:sz w:val="20"/>
                <w:szCs w:val="20"/>
              </w:rPr>
              <w:t>Паспорт транспортного средства</w:t>
            </w:r>
          </w:p>
          <w:p w:rsidR="000056DA" w:rsidRPr="00A86BBC" w:rsidRDefault="000056DA" w:rsidP="00C21B47">
            <w:pPr>
              <w:jc w:val="center"/>
              <w:rPr>
                <w:color w:val="000000"/>
                <w:sz w:val="20"/>
                <w:szCs w:val="20"/>
              </w:rPr>
            </w:pPr>
            <w:r w:rsidRPr="00A86BBC">
              <w:rPr>
                <w:color w:val="000000"/>
                <w:sz w:val="20"/>
                <w:szCs w:val="20"/>
              </w:rPr>
              <w:t>(серия, номер)</w:t>
            </w:r>
          </w:p>
        </w:tc>
        <w:tc>
          <w:tcPr>
            <w:tcW w:w="1674" w:type="dxa"/>
            <w:vAlign w:val="center"/>
          </w:tcPr>
          <w:p w:rsidR="000056DA" w:rsidRPr="00A86BBC" w:rsidRDefault="000056DA" w:rsidP="00C21B47">
            <w:pPr>
              <w:jc w:val="center"/>
              <w:rPr>
                <w:color w:val="000000"/>
                <w:sz w:val="20"/>
                <w:szCs w:val="20"/>
              </w:rPr>
            </w:pPr>
            <w:r w:rsidRPr="00A86BBC">
              <w:rPr>
                <w:color w:val="000000"/>
                <w:sz w:val="20"/>
                <w:szCs w:val="20"/>
              </w:rPr>
              <w:t>Свидетельство о регистрации ТС (серия, номер)</w:t>
            </w:r>
          </w:p>
        </w:tc>
      </w:tr>
      <w:tr w:rsidR="000056DA" w:rsidTr="00C21B47">
        <w:tc>
          <w:tcPr>
            <w:tcW w:w="817" w:type="dxa"/>
            <w:shd w:val="clear" w:color="auto" w:fill="auto"/>
          </w:tcPr>
          <w:p w:rsidR="000056DA" w:rsidRPr="00A86BBC" w:rsidRDefault="000056DA" w:rsidP="00C21B47">
            <w:pPr>
              <w:tabs>
                <w:tab w:val="left" w:pos="4905"/>
              </w:tabs>
              <w:jc w:val="center"/>
              <w:rPr>
                <w:sz w:val="20"/>
                <w:szCs w:val="20"/>
              </w:rPr>
            </w:pPr>
            <w:r w:rsidRPr="00A86BBC">
              <w:rPr>
                <w:sz w:val="20"/>
                <w:szCs w:val="20"/>
              </w:rPr>
              <w:t>1</w:t>
            </w:r>
          </w:p>
        </w:tc>
        <w:tc>
          <w:tcPr>
            <w:tcW w:w="2552" w:type="dxa"/>
            <w:shd w:val="clear" w:color="auto" w:fill="auto"/>
          </w:tcPr>
          <w:p w:rsidR="000056DA" w:rsidRPr="00A86BBC" w:rsidRDefault="000056DA" w:rsidP="00C21B47">
            <w:pPr>
              <w:tabs>
                <w:tab w:val="left" w:pos="4905"/>
              </w:tabs>
              <w:jc w:val="center"/>
              <w:rPr>
                <w:sz w:val="20"/>
                <w:szCs w:val="20"/>
              </w:rPr>
            </w:pPr>
            <w:r w:rsidRPr="00A86BBC">
              <w:rPr>
                <w:sz w:val="20"/>
                <w:szCs w:val="20"/>
              </w:rPr>
              <w:t>2</w:t>
            </w:r>
          </w:p>
        </w:tc>
        <w:tc>
          <w:tcPr>
            <w:tcW w:w="1772" w:type="dxa"/>
            <w:shd w:val="clear" w:color="auto" w:fill="auto"/>
          </w:tcPr>
          <w:p w:rsidR="000056DA" w:rsidRPr="00A86BBC" w:rsidRDefault="000056DA" w:rsidP="00C21B47">
            <w:pPr>
              <w:tabs>
                <w:tab w:val="left" w:pos="4905"/>
              </w:tabs>
              <w:jc w:val="center"/>
              <w:rPr>
                <w:sz w:val="20"/>
                <w:szCs w:val="20"/>
              </w:rPr>
            </w:pPr>
            <w:r w:rsidRPr="00A86BBC">
              <w:rPr>
                <w:sz w:val="20"/>
                <w:szCs w:val="20"/>
              </w:rPr>
              <w:t>3</w:t>
            </w:r>
          </w:p>
        </w:tc>
        <w:tc>
          <w:tcPr>
            <w:tcW w:w="1361" w:type="dxa"/>
            <w:shd w:val="clear" w:color="auto" w:fill="auto"/>
          </w:tcPr>
          <w:p w:rsidR="000056DA" w:rsidRPr="00A86BBC" w:rsidRDefault="000056DA" w:rsidP="00C21B47">
            <w:pPr>
              <w:tabs>
                <w:tab w:val="left" w:pos="4905"/>
              </w:tabs>
              <w:jc w:val="center"/>
              <w:rPr>
                <w:sz w:val="20"/>
                <w:szCs w:val="20"/>
              </w:rPr>
            </w:pPr>
            <w:r w:rsidRPr="00A86BBC">
              <w:rPr>
                <w:sz w:val="20"/>
                <w:szCs w:val="20"/>
              </w:rPr>
              <w:t>4</w:t>
            </w:r>
          </w:p>
        </w:tc>
        <w:tc>
          <w:tcPr>
            <w:tcW w:w="1686" w:type="dxa"/>
            <w:shd w:val="clear" w:color="auto" w:fill="auto"/>
          </w:tcPr>
          <w:p w:rsidR="000056DA" w:rsidRPr="00A86BBC" w:rsidRDefault="000056DA" w:rsidP="00C21B47">
            <w:pPr>
              <w:tabs>
                <w:tab w:val="left" w:pos="4905"/>
              </w:tabs>
              <w:jc w:val="center"/>
              <w:rPr>
                <w:sz w:val="20"/>
                <w:szCs w:val="20"/>
              </w:rPr>
            </w:pPr>
            <w:r w:rsidRPr="00A86BBC">
              <w:rPr>
                <w:sz w:val="20"/>
                <w:szCs w:val="20"/>
              </w:rPr>
              <w:t>6</w:t>
            </w:r>
          </w:p>
        </w:tc>
        <w:tc>
          <w:tcPr>
            <w:tcW w:w="1674" w:type="dxa"/>
            <w:shd w:val="clear" w:color="auto" w:fill="auto"/>
          </w:tcPr>
          <w:p w:rsidR="000056DA" w:rsidRPr="00A86BBC" w:rsidRDefault="000056DA" w:rsidP="00C21B47">
            <w:pPr>
              <w:tabs>
                <w:tab w:val="left" w:pos="4905"/>
              </w:tabs>
              <w:jc w:val="center"/>
              <w:rPr>
                <w:sz w:val="20"/>
                <w:szCs w:val="20"/>
              </w:rPr>
            </w:pPr>
            <w:r w:rsidRPr="00A86BBC">
              <w:rPr>
                <w:sz w:val="20"/>
                <w:szCs w:val="20"/>
              </w:rPr>
              <w:t>7</w:t>
            </w:r>
          </w:p>
        </w:tc>
      </w:tr>
      <w:tr w:rsidR="000056DA" w:rsidTr="00C21B47">
        <w:tc>
          <w:tcPr>
            <w:tcW w:w="817" w:type="dxa"/>
            <w:shd w:val="clear" w:color="auto" w:fill="auto"/>
            <w:vAlign w:val="bottom"/>
          </w:tcPr>
          <w:p w:rsidR="000056DA" w:rsidRPr="00A86BBC" w:rsidRDefault="000056DA" w:rsidP="00C21B47">
            <w:pPr>
              <w:jc w:val="center"/>
              <w:rPr>
                <w:color w:val="000000"/>
                <w:sz w:val="20"/>
                <w:szCs w:val="20"/>
              </w:rPr>
            </w:pPr>
            <w:r w:rsidRPr="00A86BBC">
              <w:rPr>
                <w:color w:val="000000"/>
                <w:sz w:val="20"/>
                <w:szCs w:val="20"/>
              </w:rPr>
              <w:t>1</w:t>
            </w:r>
          </w:p>
        </w:tc>
        <w:tc>
          <w:tcPr>
            <w:tcW w:w="2552" w:type="dxa"/>
            <w:shd w:val="clear" w:color="auto" w:fill="auto"/>
            <w:vAlign w:val="bottom"/>
          </w:tcPr>
          <w:p w:rsidR="000056DA" w:rsidRPr="00A86BBC" w:rsidRDefault="000056DA" w:rsidP="00C21B47">
            <w:pPr>
              <w:jc w:val="center"/>
              <w:rPr>
                <w:color w:val="000000"/>
                <w:sz w:val="20"/>
                <w:szCs w:val="20"/>
              </w:rPr>
            </w:pPr>
          </w:p>
        </w:tc>
        <w:tc>
          <w:tcPr>
            <w:tcW w:w="1772" w:type="dxa"/>
            <w:shd w:val="clear" w:color="auto" w:fill="auto"/>
            <w:vAlign w:val="bottom"/>
          </w:tcPr>
          <w:p w:rsidR="000056DA" w:rsidRPr="00A86BBC" w:rsidRDefault="000056DA" w:rsidP="00C21B47">
            <w:pPr>
              <w:jc w:val="center"/>
              <w:rPr>
                <w:sz w:val="20"/>
                <w:szCs w:val="20"/>
              </w:rPr>
            </w:pPr>
          </w:p>
        </w:tc>
        <w:tc>
          <w:tcPr>
            <w:tcW w:w="1361" w:type="dxa"/>
            <w:shd w:val="clear" w:color="auto" w:fill="auto"/>
            <w:vAlign w:val="bottom"/>
          </w:tcPr>
          <w:p w:rsidR="000056DA" w:rsidRPr="00A86BBC" w:rsidRDefault="000056DA" w:rsidP="00C21B47">
            <w:pPr>
              <w:jc w:val="center"/>
              <w:rPr>
                <w:sz w:val="20"/>
                <w:szCs w:val="20"/>
              </w:rPr>
            </w:pPr>
          </w:p>
        </w:tc>
        <w:tc>
          <w:tcPr>
            <w:tcW w:w="1686" w:type="dxa"/>
            <w:shd w:val="clear" w:color="auto" w:fill="auto"/>
            <w:vAlign w:val="bottom"/>
          </w:tcPr>
          <w:p w:rsidR="000056DA" w:rsidRPr="00A86BBC" w:rsidRDefault="000056DA" w:rsidP="00C21B47">
            <w:pPr>
              <w:jc w:val="center"/>
              <w:rPr>
                <w:color w:val="000000"/>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vAlign w:val="bottom"/>
          </w:tcPr>
          <w:p w:rsidR="000056DA" w:rsidRPr="00A86BBC" w:rsidRDefault="000056DA" w:rsidP="00C21B47">
            <w:pPr>
              <w:jc w:val="center"/>
              <w:rPr>
                <w:color w:val="000000"/>
                <w:sz w:val="20"/>
                <w:szCs w:val="20"/>
              </w:rPr>
            </w:pPr>
            <w:r w:rsidRPr="00A86BBC">
              <w:rPr>
                <w:color w:val="000000"/>
                <w:sz w:val="20"/>
                <w:szCs w:val="20"/>
              </w:rPr>
              <w:t>2</w:t>
            </w:r>
          </w:p>
        </w:tc>
        <w:tc>
          <w:tcPr>
            <w:tcW w:w="2552" w:type="dxa"/>
            <w:shd w:val="clear" w:color="auto" w:fill="auto"/>
            <w:vAlign w:val="bottom"/>
          </w:tcPr>
          <w:p w:rsidR="000056DA" w:rsidRPr="00A86BBC" w:rsidRDefault="000056DA" w:rsidP="00C21B47">
            <w:pPr>
              <w:jc w:val="center"/>
              <w:rPr>
                <w:color w:val="000000"/>
                <w:sz w:val="20"/>
                <w:szCs w:val="20"/>
              </w:rPr>
            </w:pPr>
          </w:p>
        </w:tc>
        <w:tc>
          <w:tcPr>
            <w:tcW w:w="1772" w:type="dxa"/>
            <w:shd w:val="clear" w:color="auto" w:fill="auto"/>
            <w:vAlign w:val="bottom"/>
          </w:tcPr>
          <w:p w:rsidR="000056DA" w:rsidRPr="00A86BBC" w:rsidRDefault="000056DA" w:rsidP="00C21B47">
            <w:pPr>
              <w:jc w:val="center"/>
              <w:rPr>
                <w:sz w:val="20"/>
                <w:szCs w:val="20"/>
              </w:rPr>
            </w:pPr>
          </w:p>
        </w:tc>
        <w:tc>
          <w:tcPr>
            <w:tcW w:w="1361" w:type="dxa"/>
            <w:shd w:val="clear" w:color="auto" w:fill="auto"/>
            <w:vAlign w:val="bottom"/>
          </w:tcPr>
          <w:p w:rsidR="000056DA" w:rsidRPr="00A86BBC" w:rsidRDefault="000056DA" w:rsidP="00C21B47">
            <w:pPr>
              <w:jc w:val="center"/>
              <w:rPr>
                <w:sz w:val="20"/>
                <w:szCs w:val="20"/>
              </w:rPr>
            </w:pPr>
          </w:p>
        </w:tc>
        <w:tc>
          <w:tcPr>
            <w:tcW w:w="1686" w:type="dxa"/>
            <w:shd w:val="clear" w:color="auto" w:fill="auto"/>
            <w:vAlign w:val="bottom"/>
          </w:tcPr>
          <w:p w:rsidR="000056DA" w:rsidRPr="00A86BBC" w:rsidRDefault="000056DA" w:rsidP="00C21B47">
            <w:pPr>
              <w:jc w:val="center"/>
              <w:rPr>
                <w:color w:val="000000"/>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tcPr>
          <w:p w:rsidR="000056DA" w:rsidRPr="00A86BBC" w:rsidRDefault="000056DA" w:rsidP="00C21B47">
            <w:pPr>
              <w:autoSpaceDE w:val="0"/>
              <w:autoSpaceDN w:val="0"/>
              <w:jc w:val="center"/>
              <w:rPr>
                <w:sz w:val="20"/>
                <w:szCs w:val="20"/>
              </w:rPr>
            </w:pPr>
            <w:r w:rsidRPr="00A86BBC">
              <w:rPr>
                <w:sz w:val="20"/>
                <w:szCs w:val="20"/>
              </w:rPr>
              <w:t>3</w:t>
            </w:r>
          </w:p>
        </w:tc>
        <w:tc>
          <w:tcPr>
            <w:tcW w:w="2552" w:type="dxa"/>
            <w:shd w:val="clear" w:color="auto" w:fill="auto"/>
            <w:vAlign w:val="center"/>
          </w:tcPr>
          <w:p w:rsidR="000056DA" w:rsidRPr="00A86BBC" w:rsidRDefault="000056DA" w:rsidP="00C21B47">
            <w:pPr>
              <w:autoSpaceDE w:val="0"/>
              <w:autoSpaceDN w:val="0"/>
              <w:jc w:val="center"/>
              <w:rPr>
                <w:sz w:val="20"/>
                <w:szCs w:val="20"/>
              </w:rPr>
            </w:pPr>
          </w:p>
        </w:tc>
        <w:tc>
          <w:tcPr>
            <w:tcW w:w="1772" w:type="dxa"/>
            <w:shd w:val="clear" w:color="auto" w:fill="auto"/>
            <w:vAlign w:val="center"/>
          </w:tcPr>
          <w:p w:rsidR="000056DA" w:rsidRPr="00A86BBC" w:rsidRDefault="000056DA" w:rsidP="00C21B47">
            <w:pPr>
              <w:autoSpaceDE w:val="0"/>
              <w:autoSpaceDN w:val="0"/>
              <w:jc w:val="center"/>
              <w:rPr>
                <w:sz w:val="20"/>
                <w:szCs w:val="20"/>
              </w:rPr>
            </w:pPr>
          </w:p>
        </w:tc>
        <w:tc>
          <w:tcPr>
            <w:tcW w:w="1361" w:type="dxa"/>
            <w:shd w:val="clear" w:color="auto" w:fill="auto"/>
            <w:vAlign w:val="center"/>
          </w:tcPr>
          <w:p w:rsidR="000056DA" w:rsidRPr="00A86BBC" w:rsidRDefault="000056DA" w:rsidP="00C21B47">
            <w:pPr>
              <w:autoSpaceDE w:val="0"/>
              <w:autoSpaceDN w:val="0"/>
              <w:jc w:val="center"/>
              <w:rPr>
                <w:sz w:val="20"/>
                <w:szCs w:val="20"/>
              </w:rPr>
            </w:pPr>
          </w:p>
        </w:tc>
        <w:tc>
          <w:tcPr>
            <w:tcW w:w="1686" w:type="dxa"/>
            <w:shd w:val="clear" w:color="auto" w:fill="auto"/>
            <w:vAlign w:val="center"/>
          </w:tcPr>
          <w:p w:rsidR="000056DA" w:rsidRPr="00A86BBC" w:rsidRDefault="000056DA" w:rsidP="00C21B47">
            <w:pPr>
              <w:autoSpaceDE w:val="0"/>
              <w:autoSpaceDN w:val="0"/>
              <w:jc w:val="center"/>
              <w:rPr>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r w:rsidR="000056DA" w:rsidTr="00C21B47">
        <w:tc>
          <w:tcPr>
            <w:tcW w:w="817" w:type="dxa"/>
            <w:shd w:val="clear" w:color="auto" w:fill="auto"/>
          </w:tcPr>
          <w:p w:rsidR="000056DA" w:rsidRPr="00A86BBC" w:rsidRDefault="000056DA" w:rsidP="00C21B47">
            <w:pPr>
              <w:autoSpaceDE w:val="0"/>
              <w:autoSpaceDN w:val="0"/>
              <w:jc w:val="center"/>
              <w:rPr>
                <w:sz w:val="20"/>
                <w:szCs w:val="20"/>
              </w:rPr>
            </w:pPr>
            <w:r w:rsidRPr="00A86BBC">
              <w:rPr>
                <w:sz w:val="20"/>
                <w:szCs w:val="20"/>
              </w:rPr>
              <w:t>4</w:t>
            </w:r>
          </w:p>
        </w:tc>
        <w:tc>
          <w:tcPr>
            <w:tcW w:w="2552" w:type="dxa"/>
            <w:shd w:val="clear" w:color="auto" w:fill="auto"/>
            <w:vAlign w:val="center"/>
          </w:tcPr>
          <w:p w:rsidR="000056DA" w:rsidRPr="00A86BBC" w:rsidRDefault="000056DA" w:rsidP="00C21B47">
            <w:pPr>
              <w:autoSpaceDE w:val="0"/>
              <w:autoSpaceDN w:val="0"/>
              <w:jc w:val="center"/>
              <w:rPr>
                <w:sz w:val="20"/>
                <w:szCs w:val="20"/>
                <w:lang w:val="en-US"/>
              </w:rPr>
            </w:pPr>
          </w:p>
        </w:tc>
        <w:tc>
          <w:tcPr>
            <w:tcW w:w="1772" w:type="dxa"/>
            <w:shd w:val="clear" w:color="auto" w:fill="auto"/>
            <w:vAlign w:val="center"/>
          </w:tcPr>
          <w:p w:rsidR="000056DA" w:rsidRPr="00A86BBC" w:rsidRDefault="000056DA" w:rsidP="00C21B47">
            <w:pPr>
              <w:autoSpaceDE w:val="0"/>
              <w:autoSpaceDN w:val="0"/>
              <w:jc w:val="center"/>
              <w:rPr>
                <w:sz w:val="20"/>
                <w:szCs w:val="20"/>
              </w:rPr>
            </w:pPr>
          </w:p>
        </w:tc>
        <w:tc>
          <w:tcPr>
            <w:tcW w:w="1361" w:type="dxa"/>
            <w:shd w:val="clear" w:color="auto" w:fill="auto"/>
            <w:vAlign w:val="center"/>
          </w:tcPr>
          <w:p w:rsidR="000056DA" w:rsidRPr="00A86BBC" w:rsidRDefault="000056DA" w:rsidP="00C21B47">
            <w:pPr>
              <w:autoSpaceDE w:val="0"/>
              <w:autoSpaceDN w:val="0"/>
              <w:jc w:val="center"/>
              <w:rPr>
                <w:sz w:val="20"/>
                <w:szCs w:val="20"/>
              </w:rPr>
            </w:pPr>
          </w:p>
        </w:tc>
        <w:tc>
          <w:tcPr>
            <w:tcW w:w="1686" w:type="dxa"/>
            <w:shd w:val="clear" w:color="auto" w:fill="auto"/>
            <w:vAlign w:val="center"/>
          </w:tcPr>
          <w:p w:rsidR="000056DA" w:rsidRPr="00A86BBC" w:rsidRDefault="000056DA" w:rsidP="00C21B47">
            <w:pPr>
              <w:autoSpaceDE w:val="0"/>
              <w:autoSpaceDN w:val="0"/>
              <w:jc w:val="center"/>
              <w:rPr>
                <w:sz w:val="20"/>
                <w:szCs w:val="20"/>
              </w:rPr>
            </w:pPr>
          </w:p>
        </w:tc>
        <w:tc>
          <w:tcPr>
            <w:tcW w:w="1674" w:type="dxa"/>
            <w:shd w:val="clear" w:color="auto" w:fill="auto"/>
            <w:vAlign w:val="bottom"/>
          </w:tcPr>
          <w:p w:rsidR="000056DA" w:rsidRPr="00A86BBC" w:rsidRDefault="000056DA" w:rsidP="00C21B47">
            <w:pPr>
              <w:jc w:val="center"/>
              <w:rPr>
                <w:color w:val="000000"/>
                <w:sz w:val="20"/>
                <w:szCs w:val="20"/>
              </w:rPr>
            </w:pPr>
          </w:p>
        </w:tc>
      </w:tr>
    </w:tbl>
    <w:p w:rsidR="000056DA" w:rsidRDefault="000056DA" w:rsidP="000056DA">
      <w:pPr>
        <w:rPr>
          <w:b/>
          <w:bCs/>
        </w:rPr>
      </w:pPr>
    </w:p>
    <w:p w:rsidR="000056DA" w:rsidRDefault="000056DA" w:rsidP="000056DA">
      <w:pPr>
        <w:rPr>
          <w:b/>
          <w:bCs/>
        </w:rPr>
      </w:pPr>
    </w:p>
    <w:p w:rsidR="000056DA" w:rsidRDefault="000056DA" w:rsidP="000056DA">
      <w:pPr>
        <w:rPr>
          <w:b/>
          <w:bCs/>
        </w:rPr>
      </w:pPr>
    </w:p>
    <w:p w:rsidR="000056DA" w:rsidRPr="00DB0F3D" w:rsidRDefault="000056DA" w:rsidP="000056DA">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8B0C7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8B0C7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8B0C75">
        <w:t xml:space="preserve">                                            </w:t>
      </w:r>
      <w:r w:rsidRPr="00602C04">
        <w:rPr>
          <w:sz w:val="20"/>
          <w:szCs w:val="20"/>
        </w:rPr>
        <w:t>М.П.</w:t>
      </w:r>
      <w:r w:rsidRPr="00602C04">
        <w:tab/>
      </w:r>
      <w:r w:rsidRPr="00602C04">
        <w:tab/>
      </w:r>
      <w:r w:rsidRPr="00602C04">
        <w:tab/>
      </w:r>
    </w:p>
    <w:p w:rsidR="000056DA" w:rsidRDefault="000056DA" w:rsidP="000056DA">
      <w:pPr>
        <w:jc w:val="right"/>
      </w:pPr>
      <w:r>
        <w:br w:type="page"/>
      </w:r>
      <w:r>
        <w:lastRenderedPageBreak/>
        <w:t>Приложение № 2</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3"/>
      </w:pPr>
      <w:r w:rsidRPr="00602C04">
        <w:t xml:space="preserve"> от «____» ________ </w:t>
      </w:r>
      <w:r>
        <w:t>20__</w:t>
      </w:r>
    </w:p>
    <w:p w:rsidR="000056DA" w:rsidRDefault="000056DA" w:rsidP="000056DA">
      <w:pPr>
        <w:jc w:val="center"/>
      </w:pPr>
    </w:p>
    <w:p w:rsidR="000056DA" w:rsidRDefault="000056DA" w:rsidP="000056DA">
      <w:pPr>
        <w:jc w:val="center"/>
      </w:pPr>
    </w:p>
    <w:p w:rsidR="000056DA" w:rsidRDefault="000056DA" w:rsidP="000056DA">
      <w:pPr>
        <w:jc w:val="center"/>
      </w:pPr>
      <w:r>
        <w:t>Данные о водителях, оказывающих услуги по договору.</w:t>
      </w:r>
    </w:p>
    <w:p w:rsidR="000056DA" w:rsidRDefault="000056DA" w:rsidP="000056DA">
      <w:pPr>
        <w:jc w:val="center"/>
      </w:pP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464"/>
        <w:gridCol w:w="2464"/>
      </w:tblGrid>
      <w:tr w:rsidR="000056DA" w:rsidTr="00C21B47">
        <w:tc>
          <w:tcPr>
            <w:tcW w:w="817" w:type="dxa"/>
            <w:vAlign w:val="center"/>
          </w:tcPr>
          <w:p w:rsidR="000056DA" w:rsidRPr="00A86BBC" w:rsidRDefault="000056DA" w:rsidP="00C21B47">
            <w:pPr>
              <w:jc w:val="center"/>
              <w:rPr>
                <w:bCs/>
                <w:color w:val="000000"/>
                <w:sz w:val="20"/>
                <w:szCs w:val="20"/>
              </w:rPr>
            </w:pPr>
            <w:r w:rsidRPr="00A86BBC">
              <w:rPr>
                <w:bCs/>
                <w:color w:val="000000"/>
                <w:sz w:val="20"/>
                <w:szCs w:val="20"/>
              </w:rPr>
              <w:t xml:space="preserve">№ </w:t>
            </w:r>
            <w:proofErr w:type="spellStart"/>
            <w:proofErr w:type="gramStart"/>
            <w:r w:rsidRPr="00A86BBC">
              <w:rPr>
                <w:bCs/>
                <w:color w:val="000000"/>
                <w:sz w:val="20"/>
                <w:szCs w:val="20"/>
              </w:rPr>
              <w:t>п</w:t>
            </w:r>
            <w:proofErr w:type="spellEnd"/>
            <w:proofErr w:type="gramEnd"/>
            <w:r w:rsidRPr="00A86BBC">
              <w:rPr>
                <w:bCs/>
                <w:color w:val="000000"/>
                <w:sz w:val="20"/>
                <w:szCs w:val="20"/>
              </w:rPr>
              <w:t>/</w:t>
            </w:r>
            <w:proofErr w:type="spellStart"/>
            <w:r w:rsidRPr="00A86BBC">
              <w:rPr>
                <w:bCs/>
                <w:color w:val="000000"/>
                <w:sz w:val="20"/>
                <w:szCs w:val="20"/>
              </w:rPr>
              <w:t>п</w:t>
            </w:r>
            <w:proofErr w:type="spellEnd"/>
          </w:p>
        </w:tc>
        <w:tc>
          <w:tcPr>
            <w:tcW w:w="3119" w:type="dxa"/>
            <w:vAlign w:val="center"/>
          </w:tcPr>
          <w:p w:rsidR="000056DA" w:rsidRPr="00A86BBC" w:rsidRDefault="000056DA" w:rsidP="00C21B47">
            <w:pPr>
              <w:jc w:val="center"/>
              <w:rPr>
                <w:bCs/>
                <w:color w:val="000000"/>
                <w:sz w:val="20"/>
                <w:szCs w:val="20"/>
              </w:rPr>
            </w:pPr>
            <w:r w:rsidRPr="00A86BBC">
              <w:rPr>
                <w:bCs/>
                <w:color w:val="000000"/>
                <w:sz w:val="20"/>
                <w:szCs w:val="20"/>
              </w:rPr>
              <w:t>Ф.И.О.</w:t>
            </w:r>
          </w:p>
        </w:tc>
        <w:tc>
          <w:tcPr>
            <w:tcW w:w="2464" w:type="dxa"/>
            <w:vAlign w:val="center"/>
          </w:tcPr>
          <w:p w:rsidR="000056DA" w:rsidRPr="00A86BBC" w:rsidRDefault="000056DA" w:rsidP="00C21B47">
            <w:pPr>
              <w:jc w:val="center"/>
              <w:rPr>
                <w:bCs/>
                <w:color w:val="000000"/>
                <w:sz w:val="20"/>
                <w:szCs w:val="20"/>
              </w:rPr>
            </w:pPr>
            <w:r w:rsidRPr="00A86BBC">
              <w:rPr>
                <w:bCs/>
                <w:color w:val="000000"/>
                <w:sz w:val="20"/>
                <w:szCs w:val="20"/>
              </w:rPr>
              <w:t>Водительское удостоверение (серия, номер)</w:t>
            </w:r>
          </w:p>
        </w:tc>
        <w:tc>
          <w:tcPr>
            <w:tcW w:w="2464" w:type="dxa"/>
            <w:vAlign w:val="center"/>
          </w:tcPr>
          <w:p w:rsidR="000056DA" w:rsidRPr="00A86BBC" w:rsidRDefault="000056DA" w:rsidP="00C21B47">
            <w:pPr>
              <w:tabs>
                <w:tab w:val="left" w:pos="0"/>
              </w:tabs>
              <w:jc w:val="center"/>
              <w:rPr>
                <w:sz w:val="20"/>
                <w:szCs w:val="20"/>
              </w:rPr>
            </w:pPr>
            <w:r w:rsidRPr="00A86BBC">
              <w:rPr>
                <w:sz w:val="20"/>
                <w:szCs w:val="20"/>
              </w:rPr>
              <w:t>Номер мобильного телефона для связи</w:t>
            </w:r>
          </w:p>
        </w:tc>
      </w:tr>
      <w:tr w:rsidR="000056DA" w:rsidTr="00C21B47">
        <w:tc>
          <w:tcPr>
            <w:tcW w:w="817" w:type="dxa"/>
          </w:tcPr>
          <w:p w:rsidR="000056DA" w:rsidRPr="00A86BBC" w:rsidRDefault="000056DA" w:rsidP="00C21B47">
            <w:pPr>
              <w:jc w:val="center"/>
              <w:rPr>
                <w:sz w:val="20"/>
                <w:szCs w:val="20"/>
              </w:rPr>
            </w:pPr>
            <w:r w:rsidRPr="00A86BBC">
              <w:rPr>
                <w:sz w:val="20"/>
                <w:szCs w:val="20"/>
              </w:rPr>
              <w:t>1</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2</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3</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4</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5</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6</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7</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8</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9</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10</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11</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outlineLvl w:val="2"/>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12</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13</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14</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r w:rsidR="000056DA" w:rsidTr="00C21B47">
        <w:tc>
          <w:tcPr>
            <w:tcW w:w="817" w:type="dxa"/>
          </w:tcPr>
          <w:p w:rsidR="000056DA" w:rsidRPr="00A86BBC" w:rsidRDefault="000056DA" w:rsidP="00C21B47">
            <w:pPr>
              <w:jc w:val="center"/>
              <w:rPr>
                <w:sz w:val="20"/>
                <w:szCs w:val="20"/>
              </w:rPr>
            </w:pPr>
            <w:r w:rsidRPr="00A86BBC">
              <w:rPr>
                <w:sz w:val="20"/>
                <w:szCs w:val="20"/>
              </w:rPr>
              <w:t>15</w:t>
            </w:r>
          </w:p>
        </w:tc>
        <w:tc>
          <w:tcPr>
            <w:tcW w:w="3119"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c>
          <w:tcPr>
            <w:tcW w:w="2464" w:type="dxa"/>
            <w:shd w:val="clear" w:color="auto" w:fill="auto"/>
          </w:tcPr>
          <w:p w:rsidR="000056DA" w:rsidRPr="00B370D1" w:rsidRDefault="000056DA" w:rsidP="00C21B47">
            <w:pPr>
              <w:jc w:val="center"/>
              <w:rPr>
                <w:sz w:val="20"/>
                <w:szCs w:val="20"/>
              </w:rPr>
            </w:pPr>
          </w:p>
        </w:tc>
      </w:tr>
    </w:tbl>
    <w:p w:rsidR="000056DA" w:rsidRDefault="000056DA" w:rsidP="000056DA">
      <w:pPr>
        <w:jc w:val="right"/>
        <w:outlineLvl w:val="2"/>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autoSpaceDE w:val="0"/>
        <w:autoSpaceDN w:val="0"/>
        <w:rPr>
          <w:sz w:val="20"/>
          <w:szCs w:val="20"/>
        </w:rPr>
      </w:pPr>
    </w:p>
    <w:p w:rsidR="000056DA" w:rsidRDefault="000056DA" w:rsidP="000056DA">
      <w:pPr>
        <w:rPr>
          <w:bCs/>
        </w:rPr>
      </w:pPr>
    </w:p>
    <w:p w:rsidR="000056DA" w:rsidRDefault="000056DA" w:rsidP="000056DA">
      <w:pPr>
        <w:rPr>
          <w:bCs/>
        </w:rPr>
      </w:pPr>
    </w:p>
    <w:p w:rsidR="000056DA" w:rsidRPr="00DB0F3D" w:rsidRDefault="000056DA" w:rsidP="000056DA">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31CF9">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31CF9">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31CF9">
        <w:t xml:space="preserve">                                       </w:t>
      </w:r>
      <w:r w:rsidRPr="00602C04">
        <w:rPr>
          <w:sz w:val="20"/>
          <w:szCs w:val="20"/>
        </w:rPr>
        <w:t>М.П.</w:t>
      </w:r>
      <w:r w:rsidRPr="00602C04">
        <w:tab/>
      </w:r>
      <w:r w:rsidRPr="00602C04">
        <w:tab/>
      </w:r>
      <w:r w:rsidRPr="00602C04">
        <w:tab/>
      </w:r>
    </w:p>
    <w:p w:rsidR="000056DA" w:rsidRPr="00602C04" w:rsidRDefault="000056DA" w:rsidP="000056DA">
      <w:pPr>
        <w:jc w:val="right"/>
        <w:outlineLvl w:val="2"/>
      </w:pPr>
      <w:r>
        <w:br w:type="page"/>
      </w:r>
      <w:r w:rsidRPr="00602C04">
        <w:lastRenderedPageBreak/>
        <w:t xml:space="preserve">Приложение № </w:t>
      </w:r>
      <w:r>
        <w:t>3</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Default="000056DA" w:rsidP="000056DA">
      <w:pPr>
        <w:outlineLvl w:val="2"/>
      </w:pPr>
      <w:r>
        <w:t>ФОРМА</w:t>
      </w:r>
    </w:p>
    <w:p w:rsidR="000056DA" w:rsidRPr="00602C04" w:rsidRDefault="000056DA" w:rsidP="000056DA">
      <w:pPr>
        <w:autoSpaceDE w:val="0"/>
        <w:autoSpaceDN w:val="0"/>
        <w:jc w:val="center"/>
        <w:rPr>
          <w:b/>
          <w:sz w:val="22"/>
          <w:szCs w:val="22"/>
        </w:rPr>
      </w:pPr>
    </w:p>
    <w:p w:rsidR="000056DA" w:rsidRPr="00602C04" w:rsidRDefault="000056DA" w:rsidP="000056DA">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0056DA" w:rsidRPr="00602C04" w:rsidRDefault="000056DA" w:rsidP="000056DA">
      <w:pPr>
        <w:autoSpaceDE w:val="0"/>
        <w:autoSpaceDN w:val="0"/>
        <w:jc w:val="center"/>
        <w:rPr>
          <w:b/>
          <w:sz w:val="10"/>
          <w:szCs w:val="10"/>
        </w:rPr>
      </w:pPr>
    </w:p>
    <w:p w:rsidR="000056DA" w:rsidRPr="00602C04" w:rsidRDefault="000056DA" w:rsidP="000056DA">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0056DA" w:rsidRPr="00602C04" w:rsidRDefault="000056DA" w:rsidP="000056DA">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0056DA" w:rsidRPr="00602C04" w:rsidRDefault="000056DA" w:rsidP="000056DA">
      <w:pPr>
        <w:tabs>
          <w:tab w:val="left" w:pos="2625"/>
        </w:tabs>
        <w:autoSpaceDE w:val="0"/>
        <w:autoSpaceDN w:val="0"/>
        <w:jc w:val="both"/>
        <w:rPr>
          <w:sz w:val="20"/>
          <w:szCs w:val="20"/>
        </w:rPr>
      </w:pPr>
    </w:p>
    <w:p w:rsidR="000056DA" w:rsidRPr="00602C04" w:rsidRDefault="000056DA" w:rsidP="000056DA">
      <w:pPr>
        <w:numPr>
          <w:ilvl w:val="0"/>
          <w:numId w:val="31"/>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0056DA" w:rsidRPr="00602C04" w:rsidTr="00C21B47">
        <w:trPr>
          <w:trHeight w:val="1531"/>
        </w:trPr>
        <w:tc>
          <w:tcPr>
            <w:tcW w:w="10218" w:type="dxa"/>
          </w:tcPr>
          <w:p w:rsidR="000056DA" w:rsidRPr="00602C04" w:rsidRDefault="000056DA" w:rsidP="00C21B47">
            <w:pPr>
              <w:autoSpaceDE w:val="0"/>
              <w:autoSpaceDN w:val="0"/>
              <w:rPr>
                <w:sz w:val="20"/>
                <w:szCs w:val="20"/>
              </w:rPr>
            </w:pPr>
            <w:r w:rsidRPr="00602C04">
              <w:rPr>
                <w:sz w:val="20"/>
                <w:szCs w:val="20"/>
              </w:rPr>
              <w:t>марка ТС</w:t>
            </w:r>
            <w:r w:rsidRPr="00602C04">
              <w:rPr>
                <w:sz w:val="20"/>
                <w:szCs w:val="20"/>
                <w:u w:val="single"/>
              </w:rPr>
              <w:t xml:space="preserve">                                                                                                                                                                                    </w:t>
            </w:r>
          </w:p>
          <w:p w:rsidR="000056DA" w:rsidRPr="00602C04" w:rsidRDefault="000056DA" w:rsidP="00C21B47">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056DA" w:rsidRPr="00602C04" w:rsidRDefault="000056DA" w:rsidP="00C21B47">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0056DA" w:rsidRPr="00602C04" w:rsidRDefault="000056DA" w:rsidP="00C21B47">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056DA" w:rsidRPr="00602C04" w:rsidRDefault="000056DA" w:rsidP="00C21B47">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18"/>
                <w:szCs w:val="18"/>
              </w:rPr>
            </w:pPr>
            <w:r w:rsidRPr="00602C04">
              <w:rPr>
                <w:sz w:val="18"/>
                <w:szCs w:val="18"/>
              </w:rPr>
              <w:t xml:space="preserve">            подпись                                  ФИО                                                 подпись                                ФИО</w:t>
            </w:r>
          </w:p>
        </w:tc>
      </w:tr>
    </w:tbl>
    <w:p w:rsidR="000056DA" w:rsidRPr="00602C04" w:rsidRDefault="000056DA" w:rsidP="000056DA">
      <w:pPr>
        <w:autoSpaceDE w:val="0"/>
        <w:autoSpaceDN w:val="0"/>
        <w:rPr>
          <w:sz w:val="20"/>
          <w:szCs w:val="20"/>
        </w:rPr>
      </w:pPr>
    </w:p>
    <w:p w:rsidR="000056DA" w:rsidRPr="00602C04" w:rsidRDefault="000056DA" w:rsidP="000056DA">
      <w:pPr>
        <w:numPr>
          <w:ilvl w:val="0"/>
          <w:numId w:val="3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0056DA" w:rsidRPr="00602C04" w:rsidTr="00C21B47">
        <w:trPr>
          <w:trHeight w:val="1471"/>
        </w:trPr>
        <w:tc>
          <w:tcPr>
            <w:tcW w:w="10203" w:type="dxa"/>
          </w:tcPr>
          <w:p w:rsidR="000056DA" w:rsidRPr="00602C04" w:rsidRDefault="000056DA" w:rsidP="00C21B47">
            <w:pPr>
              <w:autoSpaceDE w:val="0"/>
              <w:autoSpaceDN w:val="0"/>
              <w:rPr>
                <w:sz w:val="20"/>
                <w:szCs w:val="20"/>
              </w:rPr>
            </w:pPr>
            <w:r w:rsidRPr="00602C04">
              <w:rPr>
                <w:sz w:val="20"/>
                <w:szCs w:val="20"/>
              </w:rPr>
              <w:t>марка ТС</w:t>
            </w:r>
            <w:r w:rsidRPr="00602C04">
              <w:rPr>
                <w:sz w:val="20"/>
                <w:szCs w:val="20"/>
                <w:u w:val="single"/>
              </w:rPr>
              <w:t xml:space="preserve">                                                                                                                                                                                    </w:t>
            </w:r>
          </w:p>
          <w:p w:rsidR="000056DA" w:rsidRPr="00602C04" w:rsidRDefault="000056DA" w:rsidP="00C21B47">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0056DA" w:rsidRPr="00602C04" w:rsidRDefault="000056DA" w:rsidP="00C21B47">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0056DA" w:rsidRPr="00602C04" w:rsidRDefault="000056DA" w:rsidP="00C21B47">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0056DA" w:rsidRPr="00602C04" w:rsidRDefault="000056DA" w:rsidP="00C21B47">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18"/>
                <w:szCs w:val="18"/>
              </w:rPr>
            </w:pPr>
            <w:r w:rsidRPr="00602C04">
              <w:rPr>
                <w:sz w:val="18"/>
                <w:szCs w:val="18"/>
              </w:rPr>
              <w:t xml:space="preserve">            подпись                                    ФИО                                                 подпись                                ФИО</w:t>
            </w:r>
          </w:p>
          <w:p w:rsidR="000056DA" w:rsidRPr="00602C04" w:rsidRDefault="000056DA" w:rsidP="00C21B47">
            <w:pPr>
              <w:autoSpaceDE w:val="0"/>
              <w:autoSpaceDN w:val="0"/>
              <w:rPr>
                <w:sz w:val="10"/>
                <w:szCs w:val="10"/>
              </w:rPr>
            </w:pPr>
          </w:p>
        </w:tc>
      </w:tr>
    </w:tbl>
    <w:p w:rsidR="000056DA" w:rsidRPr="00602C04" w:rsidRDefault="000056DA" w:rsidP="000056DA">
      <w:pPr>
        <w:autoSpaceDE w:val="0"/>
        <w:autoSpaceDN w:val="0"/>
        <w:rPr>
          <w:sz w:val="20"/>
          <w:szCs w:val="20"/>
        </w:rPr>
      </w:pPr>
    </w:p>
    <w:p w:rsidR="000056DA" w:rsidRPr="00602C04" w:rsidRDefault="000056DA" w:rsidP="000056DA">
      <w:pPr>
        <w:numPr>
          <w:ilvl w:val="0"/>
          <w:numId w:val="3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0056DA" w:rsidRPr="00602C04" w:rsidTr="00C21B47">
        <w:trPr>
          <w:trHeight w:val="3914"/>
        </w:trPr>
        <w:tc>
          <w:tcPr>
            <w:tcW w:w="10244" w:type="dxa"/>
            <w:tcBorders>
              <w:top w:val="single" w:sz="4" w:space="0" w:color="auto"/>
              <w:bottom w:val="nil"/>
            </w:tcBorders>
          </w:tcPr>
          <w:p w:rsidR="000056DA" w:rsidRPr="00602C04" w:rsidRDefault="000056DA" w:rsidP="00C21B47">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0056DA" w:rsidRPr="00602C04" w:rsidRDefault="000056DA" w:rsidP="00C21B47">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0056DA" w:rsidRPr="00602C04" w:rsidTr="00C21B4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6DA" w:rsidRPr="00602C04" w:rsidRDefault="000056DA" w:rsidP="00C21B47">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r>
            <w:tr w:rsidR="000056DA" w:rsidRPr="00602C04" w:rsidTr="00C21B4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56DA" w:rsidRPr="00602C04" w:rsidRDefault="000056DA" w:rsidP="00C21B47">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убыл</w:t>
                  </w:r>
                </w:p>
              </w:tc>
            </w:tr>
            <w:tr w:rsidR="000056DA" w:rsidRPr="00602C04" w:rsidTr="00C21B47">
              <w:trPr>
                <w:trHeight w:val="276"/>
              </w:trPr>
              <w:tc>
                <w:tcPr>
                  <w:tcW w:w="1841" w:type="dxa"/>
                  <w:vMerge/>
                  <w:tcBorders>
                    <w:top w:val="nil"/>
                    <w:left w:val="single" w:sz="4" w:space="0" w:color="auto"/>
                    <w:bottom w:val="single" w:sz="4" w:space="0" w:color="auto"/>
                    <w:right w:val="single" w:sz="4" w:space="0" w:color="auto"/>
                  </w:tcBorders>
                  <w:vAlign w:val="center"/>
                  <w:hideMark/>
                </w:tcPr>
                <w:p w:rsidR="000056DA" w:rsidRPr="00602C04" w:rsidRDefault="000056DA" w:rsidP="00C21B47">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0056DA" w:rsidRPr="00602C04" w:rsidRDefault="000056DA" w:rsidP="00C21B47">
                  <w:pPr>
                    <w:jc w:val="center"/>
                    <w:rPr>
                      <w:color w:val="000000"/>
                      <w:sz w:val="20"/>
                      <w:szCs w:val="20"/>
                    </w:rPr>
                  </w:pPr>
                </w:p>
              </w:tc>
            </w:tr>
          </w:tbl>
          <w:p w:rsidR="000056DA" w:rsidRPr="00602C04" w:rsidRDefault="000056DA" w:rsidP="00C21B47">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0056DA" w:rsidRPr="00602C04" w:rsidTr="00C21B4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0056DA" w:rsidRPr="00602C04" w:rsidRDefault="000056DA" w:rsidP="00C21B47">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0056DA" w:rsidRPr="00602C04" w:rsidTr="00C21B4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r>
            <w:tr w:rsidR="000056DA" w:rsidRPr="00602C04" w:rsidTr="00C21B4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0056DA" w:rsidRPr="00602C04" w:rsidRDefault="000056DA" w:rsidP="00C21B47">
                  <w:pPr>
                    <w:jc w:val="center"/>
                    <w:rPr>
                      <w:color w:val="000000"/>
                      <w:sz w:val="20"/>
                      <w:szCs w:val="20"/>
                    </w:rPr>
                  </w:pPr>
                </w:p>
              </w:tc>
            </w:tr>
          </w:tbl>
          <w:p w:rsidR="000056DA" w:rsidRPr="00602C04" w:rsidRDefault="000056DA" w:rsidP="00C21B47">
            <w:pPr>
              <w:autoSpaceDE w:val="0"/>
              <w:autoSpaceDN w:val="0"/>
              <w:rPr>
                <w:sz w:val="20"/>
                <w:szCs w:val="20"/>
              </w:rPr>
            </w:pPr>
          </w:p>
          <w:p w:rsidR="000056DA" w:rsidRPr="00274B5B" w:rsidRDefault="000056DA" w:rsidP="00C21B47">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0056DA" w:rsidRPr="00602C04" w:rsidRDefault="000056DA" w:rsidP="00C21B47">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0056DA" w:rsidRPr="00602C04" w:rsidRDefault="000056DA" w:rsidP="00C21B47">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0056DA" w:rsidRPr="00602C04" w:rsidRDefault="000056DA" w:rsidP="00C21B47">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0056DA" w:rsidRPr="00602C04" w:rsidRDefault="000056DA" w:rsidP="00C21B47">
            <w:pPr>
              <w:autoSpaceDE w:val="0"/>
              <w:autoSpaceDN w:val="0"/>
              <w:rPr>
                <w:sz w:val="10"/>
                <w:szCs w:val="10"/>
              </w:rPr>
            </w:pPr>
          </w:p>
        </w:tc>
      </w:tr>
    </w:tbl>
    <w:p w:rsidR="000056DA" w:rsidRPr="00602C04" w:rsidRDefault="000056DA" w:rsidP="000056DA">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0056DA" w:rsidRPr="00602C04" w:rsidRDefault="000056DA" w:rsidP="000056DA">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056DA" w:rsidRDefault="000056DA" w:rsidP="000056DA">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0056DA" w:rsidRPr="00602C04" w:rsidRDefault="000056DA" w:rsidP="000056DA">
      <w:pPr>
        <w:autoSpaceDE w:val="0"/>
        <w:autoSpaceDN w:val="0"/>
        <w:rPr>
          <w:sz w:val="20"/>
          <w:szCs w:val="20"/>
        </w:rPr>
      </w:pPr>
      <w:r>
        <w:rPr>
          <w:sz w:val="20"/>
          <w:szCs w:val="20"/>
        </w:rPr>
        <w:t xml:space="preserve">                                                                   Форма согласована Сторонами:</w:t>
      </w: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BD623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BD623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BD6235">
        <w:t xml:space="preserve">                                           </w:t>
      </w:r>
      <w:r w:rsidRPr="00602C04">
        <w:rPr>
          <w:sz w:val="20"/>
          <w:szCs w:val="20"/>
        </w:rPr>
        <w:t>М.П.</w:t>
      </w:r>
      <w:r w:rsidRPr="00602C04">
        <w:tab/>
      </w:r>
      <w:r w:rsidRPr="00602C04">
        <w:tab/>
      </w:r>
      <w:r w:rsidRPr="00602C04">
        <w:tab/>
      </w:r>
    </w:p>
    <w:p w:rsidR="000056DA" w:rsidRPr="00DB0F3D" w:rsidRDefault="000056DA" w:rsidP="000056DA">
      <w:pPr>
        <w:ind w:left="7543"/>
      </w:pPr>
      <w:r>
        <w:br w:type="page"/>
      </w:r>
      <w:r>
        <w:lastRenderedPageBreak/>
        <w:t xml:space="preserve">     Приложение № </w:t>
      </w:r>
      <w:r w:rsidRPr="00DB0F3D">
        <w:t>4</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Pr="005203CE" w:rsidRDefault="000056DA" w:rsidP="000056DA">
      <w:pPr>
        <w:jc w:val="right"/>
        <w:outlineLvl w:val="2"/>
      </w:pPr>
    </w:p>
    <w:p w:rsidR="000056DA" w:rsidRDefault="000056DA" w:rsidP="000056DA">
      <w:pPr>
        <w:rPr>
          <w:b/>
          <w:u w:val="single"/>
        </w:rPr>
      </w:pPr>
      <w:r>
        <w:rPr>
          <w:b/>
          <w:u w:val="single"/>
        </w:rPr>
        <w:t>ФОРМА</w:t>
      </w:r>
    </w:p>
    <w:p w:rsidR="000056DA" w:rsidRPr="006012A0" w:rsidRDefault="000056DA" w:rsidP="000056DA">
      <w:pPr>
        <w:rPr>
          <w:b/>
          <w:u w:val="single"/>
        </w:rPr>
      </w:pPr>
    </w:p>
    <w:p w:rsidR="000056DA" w:rsidRDefault="000056DA" w:rsidP="000056DA">
      <w:pPr>
        <w:jc w:val="center"/>
        <w:rPr>
          <w:bCs/>
          <w:color w:val="000000"/>
          <w:sz w:val="22"/>
          <w:szCs w:val="22"/>
        </w:rPr>
      </w:pPr>
      <w:r w:rsidRPr="00D751CB">
        <w:rPr>
          <w:bCs/>
          <w:color w:val="000000"/>
          <w:sz w:val="22"/>
          <w:szCs w:val="22"/>
        </w:rPr>
        <w:t>Сводная ведо</w:t>
      </w:r>
      <w:r>
        <w:rPr>
          <w:bCs/>
          <w:color w:val="000000"/>
          <w:sz w:val="22"/>
          <w:szCs w:val="22"/>
        </w:rPr>
        <w:t>мость актов приема-передачи Тра</w:t>
      </w:r>
      <w:r w:rsidRPr="00D751CB">
        <w:rPr>
          <w:bCs/>
          <w:color w:val="000000"/>
          <w:sz w:val="22"/>
          <w:szCs w:val="22"/>
        </w:rPr>
        <w:t>нспортных средств</w:t>
      </w:r>
    </w:p>
    <w:p w:rsidR="000056DA" w:rsidRDefault="000056DA" w:rsidP="000056DA">
      <w:pPr>
        <w:ind w:firstLine="567"/>
        <w:jc w:val="center"/>
        <w:rPr>
          <w:bCs/>
          <w:color w:val="000000"/>
          <w:sz w:val="22"/>
          <w:szCs w:val="22"/>
        </w:rPr>
      </w:pPr>
      <w:r w:rsidRPr="00D751CB">
        <w:rPr>
          <w:bCs/>
          <w:color w:val="000000"/>
          <w:sz w:val="22"/>
          <w:szCs w:val="22"/>
        </w:rPr>
        <w:t xml:space="preserve">по </w:t>
      </w:r>
      <w:r>
        <w:rPr>
          <w:bCs/>
          <w:color w:val="000000"/>
          <w:sz w:val="22"/>
          <w:szCs w:val="22"/>
        </w:rPr>
        <w:t>Д</w:t>
      </w:r>
      <w:r w:rsidRPr="00D751CB">
        <w:rPr>
          <w:bCs/>
          <w:color w:val="000000"/>
          <w:sz w:val="22"/>
          <w:szCs w:val="22"/>
        </w:rPr>
        <w:t xml:space="preserve">оговору аренды транспортного средства с экипажем от </w:t>
      </w:r>
      <w:r>
        <w:rPr>
          <w:bCs/>
          <w:color w:val="000000"/>
          <w:sz w:val="22"/>
          <w:szCs w:val="22"/>
        </w:rPr>
        <w:t>________</w:t>
      </w:r>
      <w:r w:rsidRPr="00D751CB">
        <w:rPr>
          <w:bCs/>
          <w:color w:val="000000"/>
          <w:sz w:val="22"/>
          <w:szCs w:val="22"/>
        </w:rPr>
        <w:t xml:space="preserve"> №</w:t>
      </w:r>
      <w:r>
        <w:rPr>
          <w:bCs/>
          <w:color w:val="000000"/>
          <w:sz w:val="22"/>
          <w:szCs w:val="22"/>
        </w:rPr>
        <w:t>КРАС-__________</w:t>
      </w:r>
    </w:p>
    <w:p w:rsidR="000056DA" w:rsidRDefault="000056DA" w:rsidP="000056DA">
      <w:pPr>
        <w:ind w:firstLine="567"/>
        <w:jc w:val="center"/>
        <w:rPr>
          <w:bCs/>
          <w:color w:val="000000"/>
          <w:sz w:val="22"/>
          <w:szCs w:val="22"/>
        </w:rPr>
      </w:pPr>
      <w:r w:rsidRPr="00D751CB">
        <w:rPr>
          <w:bCs/>
          <w:color w:val="000000"/>
          <w:sz w:val="22"/>
          <w:szCs w:val="22"/>
        </w:rPr>
        <w:t xml:space="preserve">за период </w:t>
      </w:r>
      <w:proofErr w:type="gramStart"/>
      <w:r w:rsidRPr="00D751CB">
        <w:rPr>
          <w:bCs/>
          <w:color w:val="000000"/>
          <w:sz w:val="22"/>
          <w:szCs w:val="22"/>
        </w:rPr>
        <w:t>с</w:t>
      </w:r>
      <w:proofErr w:type="gramEnd"/>
      <w:r w:rsidRPr="00D751CB">
        <w:rPr>
          <w:bCs/>
          <w:color w:val="000000"/>
          <w:sz w:val="22"/>
          <w:szCs w:val="22"/>
        </w:rPr>
        <w:t xml:space="preserve"> </w:t>
      </w:r>
      <w:r>
        <w:rPr>
          <w:bCs/>
          <w:color w:val="000000"/>
          <w:sz w:val="22"/>
          <w:szCs w:val="22"/>
        </w:rPr>
        <w:t>______</w:t>
      </w:r>
      <w:r w:rsidRPr="00D751CB">
        <w:rPr>
          <w:bCs/>
          <w:color w:val="000000"/>
          <w:sz w:val="22"/>
          <w:szCs w:val="22"/>
        </w:rPr>
        <w:t xml:space="preserve"> по </w:t>
      </w:r>
      <w:r>
        <w:rPr>
          <w:bCs/>
          <w:color w:val="000000"/>
          <w:sz w:val="22"/>
          <w:szCs w:val="22"/>
        </w:rPr>
        <w:t>______</w:t>
      </w:r>
      <w:r w:rsidRPr="00D751CB">
        <w:rPr>
          <w:bCs/>
          <w:color w:val="000000"/>
          <w:sz w:val="22"/>
          <w:szCs w:val="22"/>
        </w:rPr>
        <w:t xml:space="preserve"> </w:t>
      </w:r>
    </w:p>
    <w:p w:rsidR="000056DA" w:rsidRPr="00D751CB" w:rsidRDefault="000056DA" w:rsidP="000056DA">
      <w:pPr>
        <w:ind w:firstLine="567"/>
        <w:jc w:val="center"/>
        <w:rPr>
          <w:bCs/>
          <w:color w:val="000000"/>
          <w:sz w:val="22"/>
          <w:szCs w:val="22"/>
        </w:rPr>
      </w:pPr>
    </w:p>
    <w:tbl>
      <w:tblPr>
        <w:tblW w:w="10772" w:type="dxa"/>
        <w:tblInd w:w="-34" w:type="dxa"/>
        <w:tblLayout w:type="fixed"/>
        <w:tblLook w:val="04A0"/>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0056DA" w:rsidRPr="00D36A5C" w:rsidTr="00C21B47">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0056DA" w:rsidRPr="00D36A5C" w:rsidRDefault="000056DA" w:rsidP="00C21B47">
            <w:pPr>
              <w:ind w:left="-107" w:right="-109"/>
              <w:jc w:val="center"/>
              <w:rPr>
                <w:sz w:val="16"/>
                <w:szCs w:val="16"/>
              </w:rPr>
            </w:pPr>
            <w:r w:rsidRPr="00D36A5C">
              <w:rPr>
                <w:sz w:val="16"/>
                <w:szCs w:val="16"/>
              </w:rPr>
              <w:t xml:space="preserve">№ </w:t>
            </w:r>
            <w:proofErr w:type="spellStart"/>
            <w:r w:rsidRPr="00D36A5C">
              <w:rPr>
                <w:sz w:val="16"/>
                <w:szCs w:val="16"/>
              </w:rPr>
              <w:t>п\</w:t>
            </w:r>
            <w:proofErr w:type="gramStart"/>
            <w:r w:rsidRPr="00D36A5C">
              <w:rPr>
                <w:sz w:val="16"/>
                <w:szCs w:val="16"/>
              </w:rPr>
              <w:t>п</w:t>
            </w:r>
            <w:proofErr w:type="spellEnd"/>
            <w:proofErr w:type="gramEnd"/>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0056DA" w:rsidRPr="00D36A5C" w:rsidRDefault="000056DA" w:rsidP="00C21B47">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0056DA" w:rsidRPr="00D36A5C" w:rsidRDefault="000056DA" w:rsidP="00C21B47">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0056DA" w:rsidRPr="00D36A5C" w:rsidRDefault="000056DA" w:rsidP="00C21B47">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0056DA" w:rsidRPr="00D36A5C"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0056DA" w:rsidRPr="00230035" w:rsidRDefault="000056DA" w:rsidP="00C21B47">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СУММА С НДС</w:t>
            </w:r>
          </w:p>
        </w:tc>
      </w:tr>
      <w:tr w:rsidR="000056DA" w:rsidRPr="00D36A5C" w:rsidTr="00C21B47">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0056DA" w:rsidRPr="00D36A5C" w:rsidRDefault="000056DA" w:rsidP="00C21B47">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0056DA" w:rsidRPr="00D36A5C" w:rsidRDefault="000056DA" w:rsidP="00C21B47">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0056DA" w:rsidRPr="00D36A5C" w:rsidRDefault="000056DA" w:rsidP="00C21B47">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0056DA" w:rsidRPr="00D36A5C" w:rsidRDefault="000056DA" w:rsidP="00C21B47">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0056DA" w:rsidRPr="00D36A5C" w:rsidRDefault="000056DA" w:rsidP="00C21B47">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0056DA" w:rsidRPr="00692F9D" w:rsidRDefault="000056DA" w:rsidP="00C21B47">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r>
      <w:tr w:rsidR="000056DA" w:rsidRPr="00D36A5C" w:rsidTr="00C21B47">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rPr>
                <w:rFonts w:ascii="Calibri" w:hAnsi="Calibri" w:cs="Calibri"/>
                <w:color w:val="000000"/>
                <w:sz w:val="16"/>
                <w:szCs w:val="16"/>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proofErr w:type="spellStart"/>
            <w:r w:rsidRPr="00D36A5C">
              <w:rPr>
                <w:sz w:val="16"/>
                <w:szCs w:val="16"/>
              </w:rPr>
              <w:t>Футовость</w:t>
            </w:r>
            <w:proofErr w:type="spellEnd"/>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0056DA" w:rsidRPr="00D36A5C" w:rsidRDefault="000056DA" w:rsidP="00C21B47">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0056DA" w:rsidRPr="00D36A5C" w:rsidRDefault="000056DA" w:rsidP="00C21B47">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0056DA" w:rsidRPr="00D36A5C" w:rsidRDefault="000056DA" w:rsidP="00C21B47">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0056DA" w:rsidRPr="001D5D44" w:rsidRDefault="000056DA" w:rsidP="00C21B47">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0056DA" w:rsidRPr="001D5D44" w:rsidRDefault="000056DA" w:rsidP="00C21B47">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0056DA" w:rsidRPr="00D36A5C" w:rsidRDefault="000056DA" w:rsidP="00C21B47">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056DA" w:rsidRPr="00D36A5C" w:rsidRDefault="000056DA" w:rsidP="00C21B47">
            <w:pPr>
              <w:ind w:left="113" w:right="113"/>
              <w:rPr>
                <w:sz w:val="16"/>
                <w:szCs w:val="16"/>
              </w:rPr>
            </w:pP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0056DA" w:rsidRDefault="000056DA" w:rsidP="00C21B47">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0056DA" w:rsidRPr="00B30D71" w:rsidRDefault="000056DA" w:rsidP="00C21B47">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r>
              <w:rPr>
                <w:sz w:val="16"/>
                <w:szCs w:val="16"/>
              </w:rPr>
              <w:t>29</w:t>
            </w: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r>
      <w:tr w:rsidR="000056DA" w:rsidRPr="00D36A5C" w:rsidTr="00C21B47">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056DA" w:rsidRPr="00B30D71" w:rsidRDefault="000056DA" w:rsidP="00C21B47">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056DA" w:rsidRPr="00B30D71" w:rsidRDefault="000056DA" w:rsidP="00C21B47">
            <w:pPr>
              <w:ind w:left="-107" w:right="-109"/>
              <w:jc w:val="center"/>
              <w:rPr>
                <w:sz w:val="16"/>
                <w:szCs w:val="16"/>
              </w:rPr>
            </w:pPr>
          </w:p>
        </w:tc>
      </w:tr>
    </w:tbl>
    <w:p w:rsidR="000056DA" w:rsidRDefault="000056DA" w:rsidP="000056DA">
      <w:pPr>
        <w:pStyle w:val="normal0"/>
      </w:pPr>
    </w:p>
    <w:p w:rsidR="000056DA" w:rsidRPr="00186EE4" w:rsidRDefault="000056DA" w:rsidP="000056DA">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0056DA" w:rsidRDefault="000056DA" w:rsidP="000056DA">
      <w:r>
        <w:t xml:space="preserve">                                                                                       </w:t>
      </w:r>
    </w:p>
    <w:p w:rsidR="000056DA" w:rsidRPr="00DB7F01" w:rsidRDefault="000056DA" w:rsidP="000056DA">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0056DA" w:rsidRPr="00DB7F01" w:rsidRDefault="000056DA" w:rsidP="000056DA">
      <w:pPr>
        <w:tabs>
          <w:tab w:val="center" w:pos="5310"/>
        </w:tabs>
        <w:rPr>
          <w:sz w:val="20"/>
        </w:rPr>
      </w:pPr>
      <w:r w:rsidRPr="00DB7F01">
        <w:rPr>
          <w:sz w:val="20"/>
        </w:rPr>
        <w:t>М.П.</w:t>
      </w:r>
      <w:r>
        <w:tab/>
        <w:t xml:space="preserve">              </w:t>
      </w:r>
      <w:r w:rsidRPr="00DB7F01">
        <w:rPr>
          <w:sz w:val="20"/>
        </w:rPr>
        <w:t>М.П.</w:t>
      </w:r>
    </w:p>
    <w:p w:rsidR="000056DA" w:rsidRDefault="000056DA" w:rsidP="000056DA">
      <w:pPr>
        <w:pStyle w:val="normal0"/>
      </w:pPr>
    </w:p>
    <w:p w:rsidR="000056DA" w:rsidRDefault="000056DA" w:rsidP="000056DA">
      <w:pPr>
        <w:jc w:val="center"/>
      </w:pPr>
    </w:p>
    <w:p w:rsidR="000056DA" w:rsidRPr="00602C04" w:rsidRDefault="000056DA" w:rsidP="000056DA">
      <w:pPr>
        <w:autoSpaceDE w:val="0"/>
        <w:autoSpaceDN w:val="0"/>
        <w:rPr>
          <w:sz w:val="20"/>
          <w:szCs w:val="20"/>
        </w:rPr>
      </w:pPr>
      <w:r>
        <w:rPr>
          <w:sz w:val="20"/>
          <w:szCs w:val="20"/>
        </w:rPr>
        <w:t xml:space="preserve">                                                                   Форма согласована Сторонами:</w:t>
      </w: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BD6235">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BD6235">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BD6235">
        <w:t xml:space="preserve">                                                   </w:t>
      </w:r>
      <w:r w:rsidRPr="00602C04">
        <w:rPr>
          <w:sz w:val="20"/>
          <w:szCs w:val="20"/>
        </w:rPr>
        <w:t>М.П.</w:t>
      </w:r>
      <w:r w:rsidRPr="00602C04">
        <w:tab/>
      </w:r>
      <w:r w:rsidRPr="00602C04">
        <w:tab/>
      </w:r>
      <w:r w:rsidRPr="00602C04">
        <w:tab/>
      </w:r>
    </w:p>
    <w:p w:rsidR="001E246F" w:rsidRDefault="000056DA" w:rsidP="001E246F">
      <w:pPr>
        <w:jc w:val="right"/>
        <w:outlineLvl w:val="2"/>
      </w:pPr>
      <w:r>
        <w:br w:type="page"/>
      </w:r>
    </w:p>
    <w:p w:rsidR="001E246F" w:rsidRPr="005203CE" w:rsidRDefault="001E246F" w:rsidP="001E246F">
      <w:pPr>
        <w:jc w:val="right"/>
        <w:outlineLvl w:val="2"/>
      </w:pPr>
      <w:r>
        <w:lastRenderedPageBreak/>
        <w:t xml:space="preserve">Приложение № </w:t>
      </w:r>
      <w:r w:rsidRPr="005203CE">
        <w:t>5</w:t>
      </w:r>
    </w:p>
    <w:p w:rsidR="001E246F" w:rsidRPr="00602C04" w:rsidRDefault="001E246F" w:rsidP="001E246F">
      <w:pPr>
        <w:jc w:val="right"/>
        <w:outlineLvl w:val="2"/>
      </w:pPr>
      <w:r w:rsidRPr="00602C04">
        <w:t xml:space="preserve">к договору аренды транспортного средства с экипажем </w:t>
      </w:r>
    </w:p>
    <w:p w:rsidR="001E246F" w:rsidRDefault="001E246F" w:rsidP="001E246F">
      <w:pPr>
        <w:jc w:val="center"/>
        <w:outlineLvl w:val="2"/>
      </w:pPr>
      <w:r>
        <w:t xml:space="preserve">                                                      </w:t>
      </w:r>
      <w:r w:rsidRPr="00602C04">
        <w:t>№</w:t>
      </w:r>
      <w:r>
        <w:t>КРА</w:t>
      </w:r>
      <w:proofErr w:type="gramStart"/>
      <w:r>
        <w:t>С-</w:t>
      </w:r>
      <w:proofErr w:type="gramEnd"/>
      <w:r w:rsidRPr="00602C04">
        <w:t xml:space="preserve">__________  от «____» ________ </w:t>
      </w:r>
      <w:r>
        <w:t>20__</w:t>
      </w:r>
    </w:p>
    <w:p w:rsidR="001E246F" w:rsidRDefault="001E246F" w:rsidP="001E246F">
      <w:pPr>
        <w:pStyle w:val="aff1"/>
        <w:jc w:val="left"/>
        <w:rPr>
          <w:sz w:val="24"/>
          <w:szCs w:val="24"/>
          <w:u w:val="single"/>
        </w:rPr>
      </w:pPr>
      <w:r w:rsidRPr="007E0563">
        <w:rPr>
          <w:b w:val="0"/>
          <w:sz w:val="24"/>
          <w:szCs w:val="24"/>
          <w:highlight w:val="magenta"/>
        </w:rPr>
        <w:t>Примерная форма акта об оказанных услугах</w:t>
      </w:r>
      <w:r w:rsidRPr="007E0563">
        <w:rPr>
          <w:rStyle w:val="af7"/>
          <w:sz w:val="24"/>
          <w:szCs w:val="24"/>
          <w:highlight w:val="magenta"/>
          <w:u w:val="single"/>
        </w:rPr>
        <w:footnoteReference w:id="2"/>
      </w: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236"/>
      </w:tblGrid>
      <w:tr w:rsidR="001E246F" w:rsidRPr="00961304" w:rsidTr="004408A0">
        <w:trPr>
          <w:gridAfter w:val="1"/>
          <w:wAfter w:w="236" w:type="dxa"/>
          <w:trHeight w:val="27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086" w:type="dxa"/>
            <w:gridSpan w:val="2"/>
            <w:tcBorders>
              <w:top w:val="single" w:sz="4" w:space="0" w:color="auto"/>
              <w:left w:val="single" w:sz="4" w:space="0" w:color="auto"/>
              <w:bottom w:val="nil"/>
              <w:right w:val="single" w:sz="4"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Код</w:t>
            </w:r>
          </w:p>
        </w:tc>
      </w:tr>
      <w:tr w:rsidR="001E246F" w:rsidRPr="00961304" w:rsidTr="004408A0">
        <w:trPr>
          <w:gridAfter w:val="1"/>
          <w:wAfter w:w="236" w:type="dxa"/>
          <w:trHeight w:val="28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E246F" w:rsidRPr="00961304" w:rsidRDefault="001E246F" w:rsidP="004408A0">
            <w:pPr>
              <w:jc w:val="right"/>
              <w:rPr>
                <w:sz w:val="18"/>
                <w:szCs w:val="18"/>
              </w:rPr>
            </w:pPr>
            <w:r w:rsidRPr="00961304">
              <w:rPr>
                <w:sz w:val="18"/>
                <w:szCs w:val="18"/>
              </w:rPr>
              <w:t>Форма по ОКУД</w:t>
            </w:r>
          </w:p>
        </w:tc>
        <w:tc>
          <w:tcPr>
            <w:tcW w:w="1086" w:type="dxa"/>
            <w:gridSpan w:val="2"/>
            <w:tcBorders>
              <w:top w:val="single" w:sz="8" w:space="0" w:color="auto"/>
              <w:left w:val="nil"/>
              <w:bottom w:val="single" w:sz="8" w:space="0" w:color="auto"/>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0305867</w:t>
            </w:r>
          </w:p>
        </w:tc>
      </w:tr>
      <w:tr w:rsidR="001E246F" w:rsidRPr="00961304" w:rsidTr="004408A0">
        <w:trPr>
          <w:gridAfter w:val="1"/>
          <w:wAfter w:w="236" w:type="dxa"/>
          <w:trHeight w:val="79"/>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1E246F" w:rsidRPr="00961304" w:rsidRDefault="001E246F" w:rsidP="004408A0">
            <w:pPr>
              <w:rPr>
                <w:sz w:val="18"/>
                <w:szCs w:val="18"/>
              </w:rPr>
            </w:pPr>
            <w:r w:rsidRPr="00961304">
              <w:rPr>
                <w:sz w:val="18"/>
                <w:szCs w:val="18"/>
              </w:rPr>
              <w:t>по ОКПО</w:t>
            </w:r>
          </w:p>
        </w:tc>
        <w:tc>
          <w:tcPr>
            <w:tcW w:w="1086" w:type="dxa"/>
            <w:gridSpan w:val="2"/>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180"/>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225"/>
        </w:trPr>
        <w:tc>
          <w:tcPr>
            <w:tcW w:w="7670" w:type="dxa"/>
            <w:gridSpan w:val="12"/>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21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834" w:type="dxa"/>
            <w:gridSpan w:val="5"/>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по ОКПО</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240"/>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150"/>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 </w:t>
            </w:r>
          </w:p>
        </w:tc>
      </w:tr>
      <w:tr w:rsidR="001E246F" w:rsidRPr="00961304" w:rsidTr="004408A0">
        <w:trPr>
          <w:gridAfter w:val="1"/>
          <w:wAfter w:w="236" w:type="dxa"/>
          <w:trHeight w:val="180"/>
        </w:trPr>
        <w:tc>
          <w:tcPr>
            <w:tcW w:w="7670" w:type="dxa"/>
            <w:gridSpan w:val="12"/>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1E246F" w:rsidRPr="00961304" w:rsidRDefault="001E246F" w:rsidP="004408A0">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1E246F" w:rsidRPr="00961304" w:rsidRDefault="001E246F" w:rsidP="004408A0">
            <w:pPr>
              <w:rPr>
                <w:sz w:val="18"/>
                <w:szCs w:val="18"/>
              </w:rPr>
            </w:pPr>
          </w:p>
        </w:tc>
      </w:tr>
      <w:tr w:rsidR="001E246F" w:rsidRPr="00961304" w:rsidTr="004408A0">
        <w:trPr>
          <w:gridAfter w:val="1"/>
          <w:wAfter w:w="236" w:type="dxa"/>
          <w:trHeight w:val="225"/>
        </w:trPr>
        <w:tc>
          <w:tcPr>
            <w:tcW w:w="7670" w:type="dxa"/>
            <w:gridSpan w:val="12"/>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4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94" w:type="dxa"/>
            <w:gridSpan w:val="4"/>
            <w:tcBorders>
              <w:top w:val="nil"/>
              <w:left w:val="nil"/>
              <w:bottom w:val="nil"/>
              <w:right w:val="nil"/>
            </w:tcBorders>
            <w:shd w:val="clear" w:color="auto" w:fill="auto"/>
            <w:noWrap/>
            <w:vAlign w:val="bottom"/>
          </w:tcPr>
          <w:p w:rsidR="001E246F" w:rsidRPr="00961304" w:rsidRDefault="001E246F" w:rsidP="004408A0">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089" w:type="dxa"/>
            <w:gridSpan w:val="9"/>
            <w:tcBorders>
              <w:top w:val="nil"/>
              <w:left w:val="nil"/>
              <w:bottom w:val="nil"/>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150"/>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70"/>
        </w:trPr>
        <w:tc>
          <w:tcPr>
            <w:tcW w:w="2581" w:type="dxa"/>
            <w:gridSpan w:val="3"/>
            <w:tcBorders>
              <w:top w:val="nil"/>
              <w:left w:val="nil"/>
              <w:bottom w:val="nil"/>
              <w:right w:val="nil"/>
            </w:tcBorders>
            <w:shd w:val="clear" w:color="auto" w:fill="auto"/>
            <w:noWrap/>
            <w:vAlign w:val="bottom"/>
          </w:tcPr>
          <w:p w:rsidR="001E246F" w:rsidRPr="00961304" w:rsidRDefault="001E246F" w:rsidP="004408A0">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201" w:type="dxa"/>
            <w:gridSpan w:val="13"/>
            <w:tcBorders>
              <w:top w:val="nil"/>
              <w:left w:val="nil"/>
              <w:bottom w:val="single" w:sz="4" w:space="0" w:color="auto"/>
              <w:right w:val="nil"/>
            </w:tcBorders>
            <w:shd w:val="clear" w:color="auto" w:fill="auto"/>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2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201" w:type="dxa"/>
            <w:gridSpan w:val="13"/>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1E246F" w:rsidRPr="00961304" w:rsidTr="004408A0">
        <w:trPr>
          <w:gridAfter w:val="1"/>
          <w:wAfter w:w="236" w:type="dxa"/>
          <w:trHeight w:val="135"/>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r>
      <w:tr w:rsidR="001E246F" w:rsidRPr="00961304" w:rsidTr="004408A0">
        <w:trPr>
          <w:gridAfter w:val="1"/>
          <w:wAfter w:w="236" w:type="dxa"/>
          <w:trHeight w:val="255"/>
        </w:trPr>
        <w:tc>
          <w:tcPr>
            <w:tcW w:w="7081" w:type="dxa"/>
            <w:gridSpan w:val="11"/>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701" w:type="dxa"/>
            <w:gridSpan w:val="5"/>
            <w:tcBorders>
              <w:top w:val="nil"/>
              <w:left w:val="nil"/>
              <w:bottom w:val="single" w:sz="4" w:space="0" w:color="auto"/>
              <w:right w:val="nil"/>
            </w:tcBorders>
            <w:shd w:val="clear" w:color="auto" w:fill="auto"/>
            <w:noWrap/>
            <w:vAlign w:val="bottom"/>
          </w:tcPr>
          <w:p w:rsidR="001E246F" w:rsidRPr="00961304" w:rsidRDefault="001E246F" w:rsidP="004408A0">
            <w:pPr>
              <w:ind w:right="1788"/>
              <w:jc w:val="center"/>
              <w:rPr>
                <w:b/>
                <w:bCs/>
                <w:sz w:val="18"/>
                <w:szCs w:val="18"/>
              </w:rPr>
            </w:pPr>
          </w:p>
        </w:tc>
      </w:tr>
      <w:tr w:rsidR="001E246F" w:rsidRPr="00961304" w:rsidTr="004408A0">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rPr>
            </w:pPr>
            <w:r w:rsidRPr="00961304">
              <w:rPr>
                <w:i/>
                <w:iCs/>
                <w:sz w:val="18"/>
                <w:szCs w:val="18"/>
              </w:rPr>
              <w:t> </w:t>
            </w:r>
            <w:r w:rsidRPr="00961304">
              <w:rPr>
                <w:sz w:val="18"/>
                <w:szCs w:val="18"/>
              </w:rPr>
              <w:t>(должности, Ф.И.О.)</w:t>
            </w:r>
          </w:p>
        </w:tc>
      </w:tr>
      <w:tr w:rsidR="001E246F" w:rsidRPr="00961304" w:rsidTr="004408A0">
        <w:trPr>
          <w:gridAfter w:val="1"/>
          <w:wAfter w:w="236" w:type="dxa"/>
          <w:trHeight w:val="255"/>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7201" w:type="dxa"/>
            <w:gridSpan w:val="13"/>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1E246F" w:rsidRPr="00961304" w:rsidTr="004408A0">
        <w:trPr>
          <w:trHeight w:val="165"/>
        </w:trPr>
        <w:tc>
          <w:tcPr>
            <w:tcW w:w="15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250" w:type="dxa"/>
            <w:gridSpan w:val="3"/>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661"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ind w:right="543"/>
              <w:rPr>
                <w:sz w:val="18"/>
                <w:szCs w:val="18"/>
              </w:rPr>
            </w:pPr>
          </w:p>
        </w:tc>
      </w:tr>
      <w:tr w:rsidR="001E246F" w:rsidRPr="00961304" w:rsidTr="004408A0">
        <w:trPr>
          <w:gridAfter w:val="1"/>
          <w:wAfter w:w="236" w:type="dxa"/>
          <w:trHeight w:val="255"/>
        </w:trPr>
        <w:tc>
          <w:tcPr>
            <w:tcW w:w="8095" w:type="dxa"/>
            <w:gridSpan w:val="13"/>
            <w:tcBorders>
              <w:top w:val="nil"/>
              <w:left w:val="nil"/>
              <w:bottom w:val="nil"/>
              <w:right w:val="nil"/>
            </w:tcBorders>
            <w:shd w:val="clear" w:color="auto" w:fill="auto"/>
            <w:noWrap/>
            <w:vAlign w:val="bottom"/>
          </w:tcPr>
          <w:p w:rsidR="001E246F" w:rsidRPr="00961304" w:rsidRDefault="001E246F" w:rsidP="004408A0">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687" w:type="dxa"/>
            <w:gridSpan w:val="3"/>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p>
        </w:tc>
      </w:tr>
      <w:tr w:rsidR="001E246F" w:rsidRPr="00961304" w:rsidTr="004408A0">
        <w:trPr>
          <w:gridAfter w:val="1"/>
          <w:wAfter w:w="236" w:type="dxa"/>
          <w:trHeight w:val="151"/>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r>
      <w:tr w:rsidR="001E246F" w:rsidRPr="00961304" w:rsidTr="004408A0">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1E246F" w:rsidRPr="00961304" w:rsidTr="004408A0">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r>
              <w:rPr>
                <w:i/>
                <w:iCs/>
                <w:sz w:val="18"/>
                <w:szCs w:val="18"/>
              </w:rPr>
              <w:t xml:space="preserve">   </w:t>
            </w:r>
          </w:p>
        </w:tc>
      </w:tr>
      <w:tr w:rsidR="001E246F" w:rsidRPr="007D4BB6" w:rsidTr="004408A0">
        <w:trPr>
          <w:gridAfter w:val="1"/>
          <w:wAfter w:w="236"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246F" w:rsidRPr="007D4BB6" w:rsidRDefault="001E246F" w:rsidP="004408A0">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367" w:type="dxa"/>
            <w:gridSpan w:val="8"/>
            <w:tcBorders>
              <w:top w:val="single" w:sz="4" w:space="0" w:color="auto"/>
              <w:left w:val="nil"/>
              <w:bottom w:val="single" w:sz="4" w:space="0" w:color="auto"/>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1E246F" w:rsidRPr="007D4BB6" w:rsidTr="004408A0">
        <w:trPr>
          <w:gridAfter w:val="1"/>
          <w:wAfter w:w="236"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E246F" w:rsidRPr="007D4BB6" w:rsidRDefault="001E246F" w:rsidP="004408A0">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E246F" w:rsidRPr="007D4BB6" w:rsidRDefault="001E246F" w:rsidP="004408A0">
            <w:pPr>
              <w:rPr>
                <w:sz w:val="16"/>
                <w:szCs w:val="16"/>
              </w:rPr>
            </w:pPr>
          </w:p>
        </w:tc>
        <w:tc>
          <w:tcPr>
            <w:tcW w:w="1194" w:type="dxa"/>
            <w:tcBorders>
              <w:top w:val="nil"/>
              <w:left w:val="nil"/>
              <w:bottom w:val="nil"/>
              <w:right w:val="nil"/>
            </w:tcBorders>
            <w:shd w:val="clear" w:color="auto" w:fill="auto"/>
            <w:noWrap/>
            <w:vAlign w:val="center"/>
          </w:tcPr>
          <w:p w:rsidR="001E246F" w:rsidRPr="007D4BB6" w:rsidRDefault="001E246F" w:rsidP="004408A0">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E246F" w:rsidRPr="007D4BB6" w:rsidRDefault="001E246F" w:rsidP="004408A0">
            <w:pPr>
              <w:jc w:val="center"/>
              <w:rPr>
                <w:sz w:val="16"/>
                <w:szCs w:val="16"/>
              </w:rPr>
            </w:pPr>
            <w:r w:rsidRPr="007D4BB6">
              <w:rPr>
                <w:sz w:val="16"/>
                <w:szCs w:val="16"/>
              </w:rPr>
              <w:t>цена за единицу,</w:t>
            </w:r>
            <w:r w:rsidRPr="007D4BB6">
              <w:rPr>
                <w:sz w:val="16"/>
                <w:szCs w:val="16"/>
              </w:rPr>
              <w:br/>
              <w:t>руб.</w:t>
            </w:r>
          </w:p>
        </w:tc>
        <w:tc>
          <w:tcPr>
            <w:tcW w:w="2112" w:type="dxa"/>
            <w:gridSpan w:val="4"/>
            <w:tcBorders>
              <w:top w:val="single" w:sz="4" w:space="0" w:color="auto"/>
              <w:left w:val="nil"/>
              <w:bottom w:val="single" w:sz="4" w:space="0" w:color="auto"/>
              <w:right w:val="single" w:sz="4" w:space="0" w:color="000000"/>
            </w:tcBorders>
            <w:shd w:val="clear" w:color="auto" w:fill="auto"/>
            <w:noWrap/>
            <w:vAlign w:val="center"/>
          </w:tcPr>
          <w:p w:rsidR="001E246F" w:rsidRPr="007D4BB6" w:rsidRDefault="001E246F" w:rsidP="004408A0">
            <w:pPr>
              <w:jc w:val="center"/>
              <w:rPr>
                <w:sz w:val="16"/>
                <w:szCs w:val="16"/>
              </w:rPr>
            </w:pPr>
            <w:r w:rsidRPr="007D4BB6">
              <w:rPr>
                <w:sz w:val="16"/>
                <w:szCs w:val="16"/>
              </w:rPr>
              <w:t>стоимость, руб.</w:t>
            </w:r>
          </w:p>
        </w:tc>
      </w:tr>
      <w:tr w:rsidR="001E246F" w:rsidRPr="00961304" w:rsidTr="004408A0">
        <w:trPr>
          <w:gridAfter w:val="1"/>
          <w:wAfter w:w="236"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195"/>
        </w:trPr>
        <w:tc>
          <w:tcPr>
            <w:tcW w:w="4301" w:type="dxa"/>
            <w:gridSpan w:val="5"/>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 Итого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09"/>
        </w:trPr>
        <w:tc>
          <w:tcPr>
            <w:tcW w:w="15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b/>
                <w:bCs/>
                <w:i/>
                <w:iCs/>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НДС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210"/>
        </w:trPr>
        <w:tc>
          <w:tcPr>
            <w:tcW w:w="15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E246F" w:rsidRPr="00961304" w:rsidRDefault="001E246F" w:rsidP="004408A0">
            <w:pPr>
              <w:jc w:val="right"/>
              <w:rPr>
                <w:i/>
                <w:iCs/>
                <w:sz w:val="18"/>
                <w:szCs w:val="18"/>
              </w:rPr>
            </w:pPr>
            <w:r w:rsidRPr="00961304">
              <w:rPr>
                <w:i/>
                <w:iCs/>
                <w:sz w:val="18"/>
                <w:szCs w:val="18"/>
              </w:rPr>
              <w:t xml:space="preserve"> Итого с НДС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315"/>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1E246F" w:rsidRPr="00961304" w:rsidTr="004408A0">
        <w:trPr>
          <w:gridAfter w:val="1"/>
          <w:wAfter w:w="236" w:type="dxa"/>
          <w:trHeight w:val="210"/>
        </w:trPr>
        <w:tc>
          <w:tcPr>
            <w:tcW w:w="9782" w:type="dxa"/>
            <w:gridSpan w:val="16"/>
            <w:tcBorders>
              <w:top w:val="nil"/>
              <w:left w:val="nil"/>
              <w:bottom w:val="nil"/>
              <w:right w:val="nil"/>
            </w:tcBorders>
            <w:shd w:val="clear" w:color="auto" w:fill="auto"/>
            <w:noWrap/>
            <w:vAlign w:val="bottom"/>
          </w:tcPr>
          <w:p w:rsidR="001E246F" w:rsidRPr="00961304" w:rsidRDefault="001E246F" w:rsidP="004408A0">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1E246F" w:rsidRPr="00961304" w:rsidTr="004408A0">
        <w:trPr>
          <w:gridAfter w:val="1"/>
          <w:wAfter w:w="236" w:type="dxa"/>
          <w:trHeight w:val="195"/>
        </w:trPr>
        <w:tc>
          <w:tcPr>
            <w:tcW w:w="6609" w:type="dxa"/>
            <w:gridSpan w:val="9"/>
            <w:tcBorders>
              <w:top w:val="nil"/>
              <w:left w:val="nil"/>
              <w:bottom w:val="nil"/>
              <w:right w:val="nil"/>
            </w:tcBorders>
            <w:shd w:val="clear" w:color="auto" w:fill="auto"/>
            <w:noWrap/>
            <w:vAlign w:val="bottom"/>
          </w:tcPr>
          <w:p w:rsidR="001E246F" w:rsidRPr="00961304" w:rsidRDefault="001E246F" w:rsidP="004408A0">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173" w:type="dxa"/>
            <w:gridSpan w:val="7"/>
            <w:tcBorders>
              <w:top w:val="nil"/>
              <w:left w:val="nil"/>
              <w:bottom w:val="single" w:sz="4" w:space="0" w:color="auto"/>
              <w:right w:val="nil"/>
            </w:tcBorders>
            <w:shd w:val="clear" w:color="auto" w:fill="auto"/>
            <w:noWrap/>
            <w:vAlign w:val="bottom"/>
          </w:tcPr>
          <w:p w:rsidR="001E246F" w:rsidRPr="00961304" w:rsidRDefault="001E246F" w:rsidP="004408A0">
            <w:pPr>
              <w:rPr>
                <w:b/>
                <w:bCs/>
                <w:sz w:val="18"/>
                <w:szCs w:val="18"/>
              </w:rPr>
            </w:pPr>
            <w:r w:rsidRPr="00961304">
              <w:rPr>
                <w:b/>
                <w:bCs/>
                <w:sz w:val="18"/>
                <w:szCs w:val="18"/>
              </w:rPr>
              <w:t> </w:t>
            </w:r>
          </w:p>
        </w:tc>
      </w:tr>
      <w:tr w:rsidR="001E246F" w:rsidRPr="00961304" w:rsidTr="004408A0">
        <w:trPr>
          <w:gridAfter w:val="1"/>
          <w:wAfter w:w="236" w:type="dxa"/>
          <w:trHeight w:val="210"/>
        </w:trPr>
        <w:tc>
          <w:tcPr>
            <w:tcW w:w="9782" w:type="dxa"/>
            <w:gridSpan w:val="16"/>
            <w:tcBorders>
              <w:top w:val="nil"/>
              <w:left w:val="nil"/>
              <w:bottom w:val="single" w:sz="4" w:space="0" w:color="auto"/>
              <w:right w:val="nil"/>
            </w:tcBorders>
            <w:shd w:val="clear" w:color="auto" w:fill="auto"/>
            <w:noWrap/>
            <w:vAlign w:val="bottom"/>
          </w:tcPr>
          <w:p w:rsidR="001E246F" w:rsidRPr="00961304" w:rsidRDefault="001E246F" w:rsidP="004408A0">
            <w:pPr>
              <w:rPr>
                <w:sz w:val="18"/>
                <w:szCs w:val="18"/>
              </w:rPr>
            </w:pPr>
            <w:r w:rsidRPr="00961304">
              <w:rPr>
                <w:sz w:val="18"/>
                <w:szCs w:val="18"/>
              </w:rPr>
              <w:t> </w:t>
            </w:r>
          </w:p>
        </w:tc>
      </w:tr>
      <w:tr w:rsidR="001E246F" w:rsidRPr="00961304" w:rsidTr="004408A0">
        <w:trPr>
          <w:gridAfter w:val="1"/>
          <w:wAfter w:w="236" w:type="dxa"/>
          <w:trHeight w:val="70"/>
        </w:trPr>
        <w:tc>
          <w:tcPr>
            <w:tcW w:w="156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76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14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580"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1194"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589"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2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086" w:type="dxa"/>
            <w:gridSpan w:val="2"/>
            <w:tcBorders>
              <w:top w:val="nil"/>
              <w:left w:val="nil"/>
              <w:bottom w:val="nil"/>
              <w:right w:val="nil"/>
            </w:tcBorders>
            <w:shd w:val="clear" w:color="auto" w:fill="auto"/>
            <w:noWrap/>
            <w:vAlign w:val="bottom"/>
          </w:tcPr>
          <w:p w:rsidR="001E246F" w:rsidRPr="00961304" w:rsidRDefault="001E246F" w:rsidP="004408A0">
            <w:pPr>
              <w:rPr>
                <w:sz w:val="18"/>
                <w:szCs w:val="18"/>
              </w:rPr>
            </w:pPr>
          </w:p>
        </w:tc>
      </w:tr>
      <w:tr w:rsidR="001E246F" w:rsidRPr="00961304" w:rsidTr="004408A0">
        <w:trPr>
          <w:gridAfter w:val="1"/>
          <w:wAfter w:w="236" w:type="dxa"/>
          <w:trHeight w:val="210"/>
        </w:trPr>
        <w:tc>
          <w:tcPr>
            <w:tcW w:w="3721" w:type="dxa"/>
            <w:gridSpan w:val="4"/>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1E246F" w:rsidRPr="00961304" w:rsidTr="004408A0">
        <w:trPr>
          <w:gridAfter w:val="1"/>
          <w:wAfter w:w="236" w:type="dxa"/>
          <w:trHeight w:val="210"/>
        </w:trPr>
        <w:tc>
          <w:tcPr>
            <w:tcW w:w="3721" w:type="dxa"/>
            <w:gridSpan w:val="4"/>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rPr>
                <w:sz w:val="18"/>
                <w:szCs w:val="18"/>
              </w:rPr>
            </w:pPr>
            <w:r>
              <w:rPr>
                <w:sz w:val="18"/>
                <w:szCs w:val="18"/>
              </w:rPr>
              <w:t>Арендатор</w:t>
            </w:r>
          </w:p>
        </w:tc>
      </w:tr>
      <w:tr w:rsidR="001E246F" w:rsidRPr="00961304" w:rsidTr="004408A0">
        <w:trPr>
          <w:gridAfter w:val="1"/>
          <w:wAfter w:w="236" w:type="dxa"/>
          <w:trHeight w:val="120"/>
        </w:trPr>
        <w:tc>
          <w:tcPr>
            <w:tcW w:w="4301" w:type="dxa"/>
            <w:gridSpan w:val="5"/>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single" w:sz="4" w:space="0" w:color="auto"/>
              <w:right w:val="nil"/>
            </w:tcBorders>
            <w:shd w:val="clear" w:color="auto" w:fill="auto"/>
            <w:noWrap/>
            <w:vAlign w:val="bottom"/>
          </w:tcPr>
          <w:p w:rsidR="001E246F" w:rsidRPr="00961304" w:rsidRDefault="001E246F" w:rsidP="004408A0">
            <w:pPr>
              <w:jc w:val="center"/>
              <w:rPr>
                <w:b/>
                <w:bCs/>
                <w:sz w:val="18"/>
                <w:szCs w:val="18"/>
              </w:rPr>
            </w:pPr>
            <w:r w:rsidRPr="00961304">
              <w:rPr>
                <w:b/>
                <w:bCs/>
                <w:sz w:val="18"/>
                <w:szCs w:val="18"/>
              </w:rPr>
              <w:t> </w:t>
            </w:r>
          </w:p>
        </w:tc>
      </w:tr>
      <w:tr w:rsidR="001E246F" w:rsidRPr="00961304" w:rsidTr="004408A0">
        <w:trPr>
          <w:gridAfter w:val="1"/>
          <w:wAfter w:w="236" w:type="dxa"/>
          <w:trHeight w:val="195"/>
        </w:trPr>
        <w:tc>
          <w:tcPr>
            <w:tcW w:w="4301" w:type="dxa"/>
            <w:gridSpan w:val="5"/>
            <w:tcBorders>
              <w:top w:val="single" w:sz="4" w:space="0" w:color="auto"/>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4367" w:type="dxa"/>
            <w:gridSpan w:val="8"/>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r w:rsidRPr="00961304">
              <w:rPr>
                <w:sz w:val="18"/>
                <w:szCs w:val="18"/>
              </w:rPr>
              <w:t>(должность)</w:t>
            </w:r>
          </w:p>
        </w:tc>
      </w:tr>
      <w:tr w:rsidR="001E246F" w:rsidRPr="00961304" w:rsidTr="004408A0">
        <w:trPr>
          <w:gridAfter w:val="1"/>
          <w:wAfter w:w="236" w:type="dxa"/>
          <w:trHeight w:val="90"/>
        </w:trPr>
        <w:tc>
          <w:tcPr>
            <w:tcW w:w="2320" w:type="dxa"/>
            <w:gridSpan w:val="2"/>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rPr>
                <w:i/>
                <w:iCs/>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E246F" w:rsidRPr="00961304" w:rsidRDefault="001E246F" w:rsidP="004408A0">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1E246F" w:rsidRPr="00961304" w:rsidRDefault="001E246F" w:rsidP="004408A0">
            <w:pPr>
              <w:jc w:val="center"/>
              <w:rPr>
                <w:i/>
                <w:iCs/>
                <w:sz w:val="18"/>
                <w:szCs w:val="18"/>
                <w:u w:val="single"/>
              </w:rPr>
            </w:pPr>
          </w:p>
        </w:tc>
        <w:tc>
          <w:tcPr>
            <w:tcW w:w="2112" w:type="dxa"/>
            <w:gridSpan w:val="4"/>
            <w:tcBorders>
              <w:top w:val="nil"/>
              <w:left w:val="nil"/>
              <w:bottom w:val="single" w:sz="4" w:space="0" w:color="auto"/>
              <w:right w:val="nil"/>
            </w:tcBorders>
            <w:shd w:val="clear" w:color="auto" w:fill="auto"/>
            <w:noWrap/>
            <w:vAlign w:val="bottom"/>
          </w:tcPr>
          <w:p w:rsidR="001E246F" w:rsidRPr="00961304" w:rsidRDefault="001E246F" w:rsidP="004408A0">
            <w:pPr>
              <w:rPr>
                <w:i/>
                <w:iCs/>
                <w:sz w:val="18"/>
                <w:szCs w:val="18"/>
              </w:rPr>
            </w:pPr>
            <w:r w:rsidRPr="00961304">
              <w:rPr>
                <w:i/>
                <w:iCs/>
                <w:sz w:val="18"/>
                <w:szCs w:val="18"/>
              </w:rPr>
              <w:t> </w:t>
            </w:r>
          </w:p>
        </w:tc>
      </w:tr>
      <w:tr w:rsidR="001E246F" w:rsidRPr="00961304" w:rsidTr="004408A0">
        <w:trPr>
          <w:gridAfter w:val="1"/>
          <w:wAfter w:w="236" w:type="dxa"/>
          <w:trHeight w:val="225"/>
        </w:trPr>
        <w:tc>
          <w:tcPr>
            <w:tcW w:w="2320" w:type="dxa"/>
            <w:gridSpan w:val="2"/>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p>
        </w:tc>
        <w:tc>
          <w:tcPr>
            <w:tcW w:w="1720" w:type="dxa"/>
            <w:gridSpan w:val="2"/>
            <w:tcBorders>
              <w:top w:val="nil"/>
              <w:left w:val="nil"/>
              <w:bottom w:val="nil"/>
              <w:right w:val="nil"/>
            </w:tcBorders>
            <w:shd w:val="clear" w:color="auto" w:fill="auto"/>
            <w:noWrap/>
            <w:vAlign w:val="bottom"/>
          </w:tcPr>
          <w:p w:rsidR="001E246F" w:rsidRPr="007D4BB6" w:rsidRDefault="001E246F" w:rsidP="004408A0">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236" w:type="dxa"/>
            <w:tcBorders>
              <w:top w:val="nil"/>
              <w:left w:val="nil"/>
              <w:bottom w:val="nil"/>
              <w:right w:val="nil"/>
            </w:tcBorders>
            <w:shd w:val="clear" w:color="auto" w:fill="auto"/>
            <w:noWrap/>
            <w:vAlign w:val="bottom"/>
          </w:tcPr>
          <w:p w:rsidR="001E246F" w:rsidRPr="00961304" w:rsidRDefault="001E246F" w:rsidP="004408A0">
            <w:pPr>
              <w:jc w:val="center"/>
              <w:rPr>
                <w:sz w:val="18"/>
                <w:szCs w:val="18"/>
              </w:rPr>
            </w:pPr>
          </w:p>
        </w:tc>
        <w:tc>
          <w:tcPr>
            <w:tcW w:w="455" w:type="dxa"/>
            <w:tcBorders>
              <w:top w:val="nil"/>
              <w:left w:val="nil"/>
              <w:bottom w:val="nil"/>
              <w:right w:val="nil"/>
            </w:tcBorders>
            <w:shd w:val="clear" w:color="auto" w:fill="auto"/>
            <w:noWrap/>
            <w:vAlign w:val="bottom"/>
          </w:tcPr>
          <w:p w:rsidR="001E246F" w:rsidRPr="00961304" w:rsidRDefault="001E246F" w:rsidP="004408A0">
            <w:pPr>
              <w:rPr>
                <w:sz w:val="18"/>
                <w:szCs w:val="18"/>
              </w:rPr>
            </w:pPr>
          </w:p>
        </w:tc>
        <w:tc>
          <w:tcPr>
            <w:tcW w:w="1666" w:type="dxa"/>
            <w:gridSpan w:val="3"/>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1E246F" w:rsidRPr="00961304" w:rsidRDefault="001E246F" w:rsidP="004408A0">
            <w:pPr>
              <w:jc w:val="center"/>
              <w:rPr>
                <w:sz w:val="16"/>
                <w:szCs w:val="16"/>
              </w:rPr>
            </w:pPr>
          </w:p>
        </w:tc>
        <w:tc>
          <w:tcPr>
            <w:tcW w:w="2112" w:type="dxa"/>
            <w:gridSpan w:val="4"/>
            <w:tcBorders>
              <w:top w:val="single" w:sz="4" w:space="0" w:color="auto"/>
              <w:left w:val="nil"/>
              <w:bottom w:val="nil"/>
              <w:right w:val="nil"/>
            </w:tcBorders>
            <w:shd w:val="clear" w:color="auto" w:fill="auto"/>
            <w:noWrap/>
            <w:vAlign w:val="bottom"/>
          </w:tcPr>
          <w:p w:rsidR="001E246F" w:rsidRPr="00961304" w:rsidRDefault="001E246F" w:rsidP="004408A0">
            <w:pPr>
              <w:jc w:val="center"/>
              <w:rPr>
                <w:sz w:val="16"/>
                <w:szCs w:val="16"/>
              </w:rPr>
            </w:pPr>
            <w:r w:rsidRPr="00961304">
              <w:rPr>
                <w:sz w:val="16"/>
                <w:szCs w:val="16"/>
              </w:rPr>
              <w:t>(расшифровка подписи)</w:t>
            </w:r>
          </w:p>
        </w:tc>
      </w:tr>
      <w:tr w:rsidR="001E246F" w:rsidTr="004408A0">
        <w:trPr>
          <w:gridAfter w:val="1"/>
          <w:wAfter w:w="236" w:type="dxa"/>
          <w:trHeight w:val="255"/>
        </w:trPr>
        <w:tc>
          <w:tcPr>
            <w:tcW w:w="1560" w:type="dxa"/>
            <w:tcBorders>
              <w:top w:val="nil"/>
              <w:left w:val="nil"/>
              <w:bottom w:val="nil"/>
              <w:right w:val="nil"/>
            </w:tcBorders>
            <w:shd w:val="clear" w:color="auto" w:fill="auto"/>
            <w:noWrap/>
            <w:vAlign w:val="bottom"/>
          </w:tcPr>
          <w:p w:rsidR="001E246F" w:rsidRDefault="001E246F" w:rsidP="004408A0">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261"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14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580"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423"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236"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455"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194" w:type="dxa"/>
            <w:tcBorders>
              <w:top w:val="nil"/>
              <w:left w:val="nil"/>
              <w:bottom w:val="nil"/>
              <w:right w:val="nil"/>
            </w:tcBorders>
            <w:shd w:val="clear" w:color="auto" w:fill="auto"/>
            <w:noWrap/>
            <w:vAlign w:val="bottom"/>
          </w:tcPr>
          <w:p w:rsidR="001E246F" w:rsidRDefault="001E246F" w:rsidP="004408A0">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E246F" w:rsidRDefault="001E246F" w:rsidP="004408A0">
            <w:pPr>
              <w:jc w:val="center"/>
              <w:rPr>
                <w:sz w:val="16"/>
                <w:szCs w:val="16"/>
              </w:rPr>
            </w:pPr>
          </w:p>
        </w:tc>
        <w:tc>
          <w:tcPr>
            <w:tcW w:w="236" w:type="dxa"/>
            <w:tcBorders>
              <w:top w:val="nil"/>
              <w:left w:val="nil"/>
              <w:bottom w:val="nil"/>
              <w:right w:val="nil"/>
            </w:tcBorders>
            <w:shd w:val="clear" w:color="auto" w:fill="auto"/>
            <w:noWrap/>
            <w:vAlign w:val="bottom"/>
          </w:tcPr>
          <w:p w:rsidR="001E246F" w:rsidRDefault="001E246F" w:rsidP="004408A0">
            <w:pPr>
              <w:jc w:val="center"/>
              <w:rPr>
                <w:sz w:val="16"/>
                <w:szCs w:val="16"/>
              </w:rPr>
            </w:pPr>
          </w:p>
        </w:tc>
        <w:tc>
          <w:tcPr>
            <w:tcW w:w="589" w:type="dxa"/>
            <w:tcBorders>
              <w:top w:val="nil"/>
              <w:left w:val="nil"/>
              <w:bottom w:val="nil"/>
              <w:right w:val="nil"/>
            </w:tcBorders>
            <w:shd w:val="clear" w:color="auto" w:fill="auto"/>
            <w:noWrap/>
            <w:vAlign w:val="bottom"/>
          </w:tcPr>
          <w:p w:rsidR="001E246F" w:rsidRDefault="001E246F" w:rsidP="004408A0">
            <w:pPr>
              <w:rPr>
                <w:sz w:val="16"/>
                <w:szCs w:val="16"/>
              </w:rPr>
            </w:pPr>
          </w:p>
        </w:tc>
        <w:tc>
          <w:tcPr>
            <w:tcW w:w="1026" w:type="dxa"/>
            <w:gridSpan w:val="2"/>
            <w:tcBorders>
              <w:top w:val="nil"/>
              <w:left w:val="nil"/>
              <w:bottom w:val="nil"/>
              <w:right w:val="nil"/>
            </w:tcBorders>
            <w:shd w:val="clear" w:color="auto" w:fill="auto"/>
            <w:noWrap/>
            <w:vAlign w:val="bottom"/>
          </w:tcPr>
          <w:p w:rsidR="001E246F" w:rsidRDefault="001E246F" w:rsidP="004408A0">
            <w:pPr>
              <w:rPr>
                <w:sz w:val="16"/>
                <w:szCs w:val="16"/>
              </w:rPr>
            </w:pPr>
          </w:p>
        </w:tc>
        <w:tc>
          <w:tcPr>
            <w:tcW w:w="1086" w:type="dxa"/>
            <w:gridSpan w:val="2"/>
            <w:tcBorders>
              <w:top w:val="nil"/>
              <w:left w:val="nil"/>
              <w:bottom w:val="nil"/>
              <w:right w:val="nil"/>
            </w:tcBorders>
            <w:shd w:val="clear" w:color="auto" w:fill="auto"/>
            <w:noWrap/>
            <w:vAlign w:val="bottom"/>
          </w:tcPr>
          <w:p w:rsidR="001E246F" w:rsidRDefault="001E246F" w:rsidP="004408A0">
            <w:pPr>
              <w:rPr>
                <w:sz w:val="16"/>
                <w:szCs w:val="16"/>
              </w:rPr>
            </w:pPr>
          </w:p>
        </w:tc>
      </w:tr>
    </w:tbl>
    <w:p w:rsidR="001E246F" w:rsidRPr="00602C04" w:rsidRDefault="001E246F" w:rsidP="001E246F">
      <w:pPr>
        <w:autoSpaceDE w:val="0"/>
        <w:autoSpaceDN w:val="0"/>
        <w:rPr>
          <w:sz w:val="20"/>
          <w:szCs w:val="20"/>
        </w:rPr>
      </w:pPr>
      <w:r>
        <w:rPr>
          <w:sz w:val="20"/>
          <w:szCs w:val="20"/>
        </w:rPr>
        <w:t xml:space="preserve">                                                                   Форма согласована Сторонами:</w:t>
      </w:r>
    </w:p>
    <w:p w:rsidR="001E246F" w:rsidRDefault="001E246F" w:rsidP="001E246F">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1E246F" w:rsidRPr="005D242F" w:rsidRDefault="001E246F" w:rsidP="001E246F">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1E246F" w:rsidRDefault="001E246F" w:rsidP="001E246F">
      <w:pPr>
        <w:rPr>
          <w:sz w:val="20"/>
          <w:szCs w:val="20"/>
        </w:rPr>
      </w:pP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p>
    <w:p w:rsidR="000056DA" w:rsidRPr="007A021E" w:rsidRDefault="000056DA" w:rsidP="00C21B47">
      <w:pPr>
        <w:jc w:val="right"/>
      </w:pPr>
      <w:r>
        <w:lastRenderedPageBreak/>
        <w:t>Приложение № 6</w:t>
      </w:r>
    </w:p>
    <w:p w:rsidR="000056DA" w:rsidRPr="00602C04" w:rsidRDefault="000056DA" w:rsidP="000056DA">
      <w:pPr>
        <w:jc w:val="right"/>
        <w:outlineLvl w:val="2"/>
      </w:pPr>
      <w:r w:rsidRPr="00602C04">
        <w:t xml:space="preserve">к договору аренды транспортного средства с экипажем </w:t>
      </w:r>
    </w:p>
    <w:p w:rsidR="000056DA" w:rsidRDefault="000056DA" w:rsidP="000056DA">
      <w:pPr>
        <w:jc w:val="right"/>
        <w:outlineLvl w:val="2"/>
      </w:pPr>
      <w:r w:rsidRPr="00602C04">
        <w:t>№</w:t>
      </w:r>
      <w:r>
        <w:t>КРАС-</w:t>
      </w:r>
      <w:r w:rsidRPr="00602C04">
        <w:t xml:space="preserve">__________ </w:t>
      </w:r>
    </w:p>
    <w:p w:rsidR="000056DA" w:rsidRDefault="000056DA" w:rsidP="000056DA">
      <w:pPr>
        <w:jc w:val="right"/>
        <w:outlineLvl w:val="2"/>
      </w:pPr>
      <w:r w:rsidRPr="00602C04">
        <w:t xml:space="preserve"> от «____» ________ </w:t>
      </w:r>
      <w:r>
        <w:t>20__</w:t>
      </w:r>
    </w:p>
    <w:p w:rsidR="000056DA" w:rsidRDefault="000056DA" w:rsidP="000056DA">
      <w:pPr>
        <w:ind w:firstLine="709"/>
        <w:jc w:val="center"/>
        <w:rPr>
          <w:b/>
          <w:bCs/>
        </w:rPr>
      </w:pPr>
    </w:p>
    <w:p w:rsidR="000056DA" w:rsidRDefault="000056DA" w:rsidP="000056DA">
      <w:pPr>
        <w:shd w:val="clear" w:color="auto" w:fill="FFFFFF"/>
        <w:jc w:val="center"/>
        <w:rPr>
          <w:b/>
          <w:sz w:val="22"/>
          <w:szCs w:val="22"/>
        </w:rPr>
      </w:pPr>
    </w:p>
    <w:p w:rsidR="000056DA" w:rsidRDefault="000056DA" w:rsidP="000056DA">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w:t>
      </w:r>
      <w:r>
        <w:rPr>
          <w:b/>
          <w:sz w:val="22"/>
          <w:szCs w:val="22"/>
        </w:rPr>
        <w:t>ЭКИПАЖЕМ</w:t>
      </w:r>
    </w:p>
    <w:p w:rsidR="000056DA" w:rsidRDefault="000056DA" w:rsidP="000056DA">
      <w:pPr>
        <w:jc w:val="center"/>
        <w:rPr>
          <w:b/>
          <w:bCs/>
        </w:rPr>
      </w:pPr>
    </w:p>
    <w:p w:rsidR="000056DA" w:rsidRDefault="000056DA" w:rsidP="000056DA">
      <w:pPr>
        <w:jc w:val="center"/>
        <w:rPr>
          <w:b/>
          <w:bCs/>
        </w:rPr>
      </w:pPr>
    </w:p>
    <w:tbl>
      <w:tblPr>
        <w:tblW w:w="8475" w:type="dxa"/>
        <w:tblInd w:w="93" w:type="dxa"/>
        <w:tblLook w:val="0000"/>
      </w:tblPr>
      <w:tblGrid>
        <w:gridCol w:w="1095"/>
        <w:gridCol w:w="1428"/>
        <w:gridCol w:w="1452"/>
        <w:gridCol w:w="1569"/>
        <w:gridCol w:w="1311"/>
        <w:gridCol w:w="1620"/>
      </w:tblGrid>
      <w:tr w:rsidR="000056DA" w:rsidTr="00C21B47">
        <w:trPr>
          <w:trHeight w:val="315"/>
        </w:trPr>
        <w:tc>
          <w:tcPr>
            <w:tcW w:w="2523" w:type="dxa"/>
            <w:gridSpan w:val="2"/>
            <w:vMerge w:val="restart"/>
            <w:tcBorders>
              <w:top w:val="single" w:sz="4" w:space="0" w:color="auto"/>
              <w:left w:val="single" w:sz="4" w:space="0" w:color="auto"/>
              <w:right w:val="single" w:sz="4" w:space="0" w:color="auto"/>
            </w:tcBorders>
            <w:shd w:val="clear" w:color="auto" w:fill="auto"/>
            <w:noWrap/>
            <w:vAlign w:val="center"/>
          </w:tcPr>
          <w:p w:rsidR="000056DA" w:rsidRPr="0084536F" w:rsidRDefault="000056DA" w:rsidP="00C21B47">
            <w:pPr>
              <w:jc w:val="center"/>
            </w:pPr>
            <w:r>
              <w:t>Наименование услуги</w:t>
            </w:r>
          </w:p>
          <w:p w:rsidR="000056DA" w:rsidRDefault="000056DA" w:rsidP="00C21B47">
            <w:pPr>
              <w:jc w:val="center"/>
            </w:pPr>
            <w:r>
              <w:t>Зона (</w:t>
            </w:r>
            <w:proofErr w:type="gramStart"/>
            <w:r>
              <w:t>км</w:t>
            </w:r>
            <w:proofErr w:type="gramEnd"/>
            <w:r>
              <w:t>)</w:t>
            </w:r>
          </w:p>
        </w:tc>
        <w:tc>
          <w:tcPr>
            <w:tcW w:w="5952" w:type="dxa"/>
            <w:gridSpan w:val="4"/>
            <w:tcBorders>
              <w:top w:val="single" w:sz="4" w:space="0" w:color="auto"/>
              <w:left w:val="nil"/>
              <w:bottom w:val="single" w:sz="4" w:space="0" w:color="auto"/>
              <w:right w:val="single" w:sz="4" w:space="0" w:color="000000"/>
            </w:tcBorders>
            <w:shd w:val="clear" w:color="auto" w:fill="auto"/>
            <w:vAlign w:val="bottom"/>
          </w:tcPr>
          <w:p w:rsidR="000056DA" w:rsidRPr="001842B5" w:rsidRDefault="000056DA" w:rsidP="00C21B47">
            <w:pPr>
              <w:jc w:val="center"/>
            </w:pPr>
            <w:r>
              <w:t>Предельные ставки арендной платы</w:t>
            </w:r>
          </w:p>
          <w:p w:rsidR="000056DA" w:rsidRPr="001842B5" w:rsidRDefault="000056DA" w:rsidP="00C21B47">
            <w:pPr>
              <w:jc w:val="center"/>
              <w:rPr>
                <w:color w:val="FF0000"/>
              </w:rPr>
            </w:pPr>
            <w:r>
              <w:t>за перевозку 1 контейнера (руб., без учета НДС)</w:t>
            </w:r>
          </w:p>
        </w:tc>
      </w:tr>
      <w:tr w:rsidR="000056DA" w:rsidTr="00C21B47">
        <w:trPr>
          <w:trHeight w:val="315"/>
        </w:trPr>
        <w:tc>
          <w:tcPr>
            <w:tcW w:w="2523" w:type="dxa"/>
            <w:gridSpan w:val="2"/>
            <w:vMerge/>
            <w:tcBorders>
              <w:left w:val="single" w:sz="4" w:space="0" w:color="auto"/>
              <w:right w:val="single" w:sz="4" w:space="0" w:color="auto"/>
            </w:tcBorders>
            <w:vAlign w:val="center"/>
          </w:tcPr>
          <w:p w:rsidR="000056DA" w:rsidRDefault="000056DA" w:rsidP="00C21B47"/>
        </w:tc>
        <w:tc>
          <w:tcPr>
            <w:tcW w:w="3021" w:type="dxa"/>
            <w:gridSpan w:val="2"/>
            <w:tcBorders>
              <w:top w:val="single" w:sz="4" w:space="0" w:color="auto"/>
              <w:left w:val="nil"/>
              <w:bottom w:val="single" w:sz="4" w:space="0" w:color="auto"/>
              <w:right w:val="single" w:sz="4" w:space="0" w:color="000000"/>
            </w:tcBorders>
            <w:shd w:val="clear" w:color="auto" w:fill="auto"/>
            <w:noWrap/>
            <w:vAlign w:val="bottom"/>
          </w:tcPr>
          <w:p w:rsidR="000056DA" w:rsidRDefault="000056DA" w:rsidP="00C21B47">
            <w:pPr>
              <w:jc w:val="center"/>
              <w:rPr>
                <w:color w:val="000000"/>
              </w:rPr>
            </w:pPr>
            <w:r>
              <w:rPr>
                <w:color w:val="000000"/>
              </w:rPr>
              <w:t>20 футовый</w:t>
            </w:r>
          </w:p>
        </w:tc>
        <w:tc>
          <w:tcPr>
            <w:tcW w:w="2931" w:type="dxa"/>
            <w:gridSpan w:val="2"/>
            <w:tcBorders>
              <w:top w:val="single" w:sz="4" w:space="0" w:color="auto"/>
              <w:left w:val="nil"/>
              <w:bottom w:val="single" w:sz="4" w:space="0" w:color="auto"/>
              <w:right w:val="single" w:sz="4" w:space="0" w:color="000000"/>
            </w:tcBorders>
            <w:shd w:val="clear" w:color="auto" w:fill="auto"/>
            <w:vAlign w:val="bottom"/>
          </w:tcPr>
          <w:p w:rsidR="000056DA" w:rsidRDefault="000056DA" w:rsidP="00C21B47">
            <w:pPr>
              <w:jc w:val="center"/>
              <w:rPr>
                <w:color w:val="000000"/>
              </w:rPr>
            </w:pPr>
            <w:r>
              <w:rPr>
                <w:color w:val="000000"/>
              </w:rPr>
              <w:t>40 футовый</w:t>
            </w:r>
          </w:p>
        </w:tc>
      </w:tr>
      <w:tr w:rsidR="000056DA" w:rsidTr="00C21B47">
        <w:trPr>
          <w:trHeight w:val="315"/>
        </w:trPr>
        <w:tc>
          <w:tcPr>
            <w:tcW w:w="2523" w:type="dxa"/>
            <w:gridSpan w:val="2"/>
            <w:vMerge/>
            <w:tcBorders>
              <w:left w:val="single" w:sz="4" w:space="0" w:color="auto"/>
              <w:bottom w:val="single" w:sz="4" w:space="0" w:color="auto"/>
              <w:right w:val="single" w:sz="4" w:space="0" w:color="auto"/>
            </w:tcBorders>
            <w:vAlign w:val="center"/>
          </w:tcPr>
          <w:p w:rsidR="000056DA" w:rsidRDefault="000056DA" w:rsidP="00C21B47"/>
        </w:tc>
        <w:tc>
          <w:tcPr>
            <w:tcW w:w="1452"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груж</w:t>
            </w:r>
            <w:proofErr w:type="spellEnd"/>
            <w:r>
              <w:rPr>
                <w:color w:val="000000"/>
              </w:rPr>
              <w:t>. 20ф</w:t>
            </w:r>
          </w:p>
        </w:tc>
        <w:tc>
          <w:tcPr>
            <w:tcW w:w="1569"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r>
              <w:rPr>
                <w:color w:val="000000"/>
              </w:rPr>
              <w:t xml:space="preserve"> </w:t>
            </w:r>
            <w:proofErr w:type="spellStart"/>
            <w:r>
              <w:rPr>
                <w:color w:val="000000"/>
              </w:rPr>
              <w:t>порож</w:t>
            </w:r>
            <w:proofErr w:type="spellEnd"/>
            <w:r>
              <w:rPr>
                <w:color w:val="000000"/>
              </w:rPr>
              <w:t>. 20ф</w:t>
            </w:r>
          </w:p>
        </w:tc>
        <w:tc>
          <w:tcPr>
            <w:tcW w:w="1311"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груж</w:t>
            </w:r>
            <w:proofErr w:type="spellEnd"/>
            <w:r>
              <w:rPr>
                <w:color w:val="000000"/>
              </w:rPr>
              <w:t>. 40ф</w:t>
            </w:r>
          </w:p>
        </w:tc>
        <w:tc>
          <w:tcPr>
            <w:tcW w:w="1620" w:type="dxa"/>
            <w:tcBorders>
              <w:top w:val="nil"/>
              <w:left w:val="nil"/>
              <w:bottom w:val="single" w:sz="4" w:space="0" w:color="auto"/>
              <w:right w:val="single" w:sz="4" w:space="0" w:color="auto"/>
            </w:tcBorders>
            <w:shd w:val="clear" w:color="auto" w:fill="auto"/>
            <w:noWrap/>
            <w:vAlign w:val="bottom"/>
          </w:tcPr>
          <w:p w:rsidR="000056DA" w:rsidRPr="00255AA1" w:rsidRDefault="000056DA" w:rsidP="00C21B47">
            <w:pPr>
              <w:jc w:val="center"/>
              <w:rPr>
                <w:color w:val="000000"/>
              </w:rPr>
            </w:pPr>
            <w:proofErr w:type="spellStart"/>
            <w:r>
              <w:rPr>
                <w:color w:val="000000"/>
              </w:rPr>
              <w:t>порож</w:t>
            </w:r>
            <w:proofErr w:type="spellEnd"/>
            <w:r>
              <w:rPr>
                <w:color w:val="000000"/>
              </w:rPr>
              <w:t>. 40 ф.</w:t>
            </w: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10</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12</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13</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16</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17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19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 xml:space="preserve"> 20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24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29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31</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lastRenderedPageBreak/>
              <w:t>32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38</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38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39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42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49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75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85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58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94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59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99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100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105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111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115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120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125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68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69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143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149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155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90"/>
        </w:trPr>
        <w:tc>
          <w:tcPr>
            <w:tcW w:w="1095" w:type="dxa"/>
            <w:vMerge w:val="restart"/>
            <w:tcBorders>
              <w:top w:val="single" w:sz="4" w:space="0" w:color="auto"/>
              <w:left w:val="single" w:sz="8" w:space="0" w:color="auto"/>
              <w:right w:val="nil"/>
            </w:tcBorders>
            <w:shd w:val="clear" w:color="auto" w:fill="auto"/>
            <w:noWrap/>
            <w:vAlign w:val="bottom"/>
          </w:tcPr>
          <w:p w:rsidR="000056DA" w:rsidRDefault="000056DA" w:rsidP="00C21B47">
            <w:pPr>
              <w:jc w:val="right"/>
              <w:rPr>
                <w:color w:val="000000"/>
              </w:rPr>
            </w:pPr>
            <w:r>
              <w:rPr>
                <w:color w:val="000000"/>
              </w:rPr>
              <w:t>73</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160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c>
          <w:tcPr>
            <w:tcW w:w="1095" w:type="dxa"/>
            <w:vMerge/>
            <w:tcBorders>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162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lastRenderedPageBreak/>
              <w:t>75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170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77</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185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78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190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79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200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210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295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317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84</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85</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380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87</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426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88</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428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89</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90</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435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91</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92</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490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93</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526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94</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550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95</w:t>
            </w:r>
          </w:p>
        </w:tc>
        <w:tc>
          <w:tcPr>
            <w:tcW w:w="1428" w:type="dxa"/>
            <w:tcBorders>
              <w:top w:val="nil"/>
              <w:left w:val="single" w:sz="4" w:space="0" w:color="auto"/>
              <w:bottom w:val="single" w:sz="4" w:space="0" w:color="auto"/>
              <w:right w:val="single" w:sz="4" w:space="0" w:color="auto"/>
            </w:tcBorders>
            <w:shd w:val="clear" w:color="auto" w:fill="auto"/>
            <w:vAlign w:val="bottom"/>
          </w:tcPr>
          <w:p w:rsidR="000056DA" w:rsidRDefault="000056DA" w:rsidP="00C21B47">
            <w:pPr>
              <w:jc w:val="center"/>
              <w:rPr>
                <w:color w:val="000000"/>
              </w:rPr>
            </w:pPr>
            <w:r>
              <w:rPr>
                <w:color w:val="000000"/>
              </w:rPr>
              <w:t>605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nil"/>
              <w:left w:val="single" w:sz="8" w:space="0" w:color="auto"/>
              <w:bottom w:val="single" w:sz="4" w:space="0" w:color="auto"/>
              <w:right w:val="nil"/>
            </w:tcBorders>
            <w:shd w:val="clear" w:color="auto" w:fill="auto"/>
            <w:noWrap/>
            <w:vAlign w:val="bottom"/>
          </w:tcPr>
          <w:p w:rsidR="000056DA" w:rsidRDefault="000056DA" w:rsidP="00C21B47">
            <w:pPr>
              <w:jc w:val="right"/>
              <w:rPr>
                <w:color w:val="000000"/>
              </w:rPr>
            </w:pPr>
            <w:r>
              <w:rPr>
                <w:color w:val="000000"/>
              </w:rPr>
              <w:t>96</w:t>
            </w:r>
          </w:p>
        </w:tc>
        <w:tc>
          <w:tcPr>
            <w:tcW w:w="1428" w:type="dxa"/>
            <w:tcBorders>
              <w:top w:val="nil"/>
              <w:left w:val="single" w:sz="4" w:space="0" w:color="auto"/>
              <w:bottom w:val="single" w:sz="4" w:space="0" w:color="auto"/>
              <w:right w:val="single" w:sz="4" w:space="0" w:color="auto"/>
            </w:tcBorders>
            <w:shd w:val="clear" w:color="auto" w:fill="auto"/>
          </w:tcPr>
          <w:p w:rsidR="000056DA" w:rsidRDefault="000056DA" w:rsidP="00C21B47">
            <w:pPr>
              <w:jc w:val="center"/>
              <w:rPr>
                <w:color w:val="000000"/>
              </w:rPr>
            </w:pPr>
            <w:r>
              <w:rPr>
                <w:color w:val="000000"/>
              </w:rPr>
              <w:t>660 км.</w:t>
            </w:r>
          </w:p>
        </w:tc>
        <w:tc>
          <w:tcPr>
            <w:tcW w:w="1452" w:type="dxa"/>
            <w:tcBorders>
              <w:top w:val="nil"/>
              <w:left w:val="nil"/>
              <w:bottom w:val="single" w:sz="4" w:space="0" w:color="auto"/>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nil"/>
              <w:left w:val="nil"/>
              <w:bottom w:val="single" w:sz="4" w:space="0" w:color="auto"/>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97</w:t>
            </w:r>
          </w:p>
        </w:tc>
        <w:tc>
          <w:tcPr>
            <w:tcW w:w="1428" w:type="dxa"/>
            <w:tcBorders>
              <w:top w:val="single" w:sz="4" w:space="0" w:color="auto"/>
              <w:left w:val="single" w:sz="4" w:space="0" w:color="auto"/>
              <w:bottom w:val="nil"/>
              <w:right w:val="single" w:sz="4" w:space="0" w:color="auto"/>
            </w:tcBorders>
            <w:shd w:val="clear" w:color="auto" w:fill="auto"/>
          </w:tcPr>
          <w:p w:rsidR="000056DA" w:rsidRDefault="000056DA" w:rsidP="00C21B47">
            <w:pPr>
              <w:jc w:val="center"/>
              <w:rPr>
                <w:color w:val="000000"/>
              </w:rPr>
            </w:pPr>
            <w:r>
              <w:rPr>
                <w:color w:val="000000"/>
              </w:rPr>
              <w:t>710 км.</w:t>
            </w:r>
          </w:p>
        </w:tc>
        <w:tc>
          <w:tcPr>
            <w:tcW w:w="1452" w:type="dxa"/>
            <w:tcBorders>
              <w:top w:val="single" w:sz="4" w:space="0" w:color="auto"/>
              <w:left w:val="nil"/>
              <w:bottom w:val="nil"/>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1095" w:type="dxa"/>
            <w:tcBorders>
              <w:top w:val="single" w:sz="4" w:space="0" w:color="auto"/>
              <w:left w:val="single" w:sz="8" w:space="0" w:color="auto"/>
              <w:bottom w:val="nil"/>
              <w:right w:val="nil"/>
            </w:tcBorders>
            <w:shd w:val="clear" w:color="auto" w:fill="auto"/>
            <w:noWrap/>
            <w:vAlign w:val="bottom"/>
          </w:tcPr>
          <w:p w:rsidR="000056DA" w:rsidRDefault="000056DA" w:rsidP="00C21B47">
            <w:pPr>
              <w:jc w:val="right"/>
              <w:rPr>
                <w:color w:val="000000"/>
              </w:rPr>
            </w:pPr>
            <w:r>
              <w:rPr>
                <w:color w:val="000000"/>
              </w:rPr>
              <w:t>98</w:t>
            </w:r>
          </w:p>
        </w:tc>
        <w:tc>
          <w:tcPr>
            <w:tcW w:w="1428" w:type="dxa"/>
            <w:tcBorders>
              <w:top w:val="single" w:sz="4" w:space="0" w:color="auto"/>
              <w:left w:val="single" w:sz="4" w:space="0" w:color="auto"/>
              <w:bottom w:val="nil"/>
              <w:right w:val="single" w:sz="4" w:space="0" w:color="auto"/>
            </w:tcBorders>
            <w:shd w:val="clear" w:color="auto" w:fill="auto"/>
          </w:tcPr>
          <w:p w:rsidR="000056DA" w:rsidRDefault="000056DA" w:rsidP="00C21B47">
            <w:pPr>
              <w:jc w:val="center"/>
              <w:rPr>
                <w:color w:val="000000"/>
              </w:rPr>
            </w:pPr>
            <w:r>
              <w:rPr>
                <w:color w:val="000000"/>
              </w:rPr>
              <w:t>746 км.</w:t>
            </w:r>
          </w:p>
        </w:tc>
        <w:tc>
          <w:tcPr>
            <w:tcW w:w="1452" w:type="dxa"/>
            <w:tcBorders>
              <w:top w:val="single" w:sz="4" w:space="0" w:color="auto"/>
              <w:left w:val="nil"/>
              <w:bottom w:val="nil"/>
              <w:right w:val="single" w:sz="4" w:space="0" w:color="auto"/>
            </w:tcBorders>
            <w:shd w:val="clear" w:color="auto" w:fill="auto"/>
            <w:noWrap/>
            <w:vAlign w:val="bottom"/>
          </w:tcPr>
          <w:p w:rsidR="000056DA" w:rsidRPr="007A071A" w:rsidRDefault="000056DA" w:rsidP="00C21B47">
            <w:pPr>
              <w:jc w:val="center"/>
              <w:rPr>
                <w:bCs/>
              </w:rPr>
            </w:pPr>
          </w:p>
        </w:tc>
        <w:tc>
          <w:tcPr>
            <w:tcW w:w="1569"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311"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c>
          <w:tcPr>
            <w:tcW w:w="1620" w:type="dxa"/>
            <w:tcBorders>
              <w:top w:val="single" w:sz="4" w:space="0" w:color="auto"/>
              <w:left w:val="nil"/>
              <w:bottom w:val="nil"/>
              <w:right w:val="single" w:sz="4" w:space="0" w:color="auto"/>
            </w:tcBorders>
            <w:shd w:val="clear" w:color="auto" w:fill="auto"/>
            <w:vAlign w:val="bottom"/>
          </w:tcPr>
          <w:p w:rsidR="000056DA" w:rsidRPr="007A071A" w:rsidRDefault="000056DA" w:rsidP="00C21B47">
            <w:pPr>
              <w:jc w:val="center"/>
              <w:rPr>
                <w:bCs/>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 xml:space="preserve">Отцеп, </w:t>
            </w:r>
            <w:proofErr w:type="spellStart"/>
            <w:r>
              <w:rPr>
                <w:color w:val="000000"/>
              </w:rPr>
              <w:t>руб</w:t>
            </w:r>
            <w:proofErr w:type="spellEnd"/>
            <w:r>
              <w:rPr>
                <w:color w:val="000000"/>
              </w:rPr>
              <w:t>/контейнер</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056DA" w:rsidRDefault="000056DA" w:rsidP="00C21B47">
            <w:pPr>
              <w:jc w:val="center"/>
              <w:rPr>
                <w:color w:val="000000"/>
              </w:rPr>
            </w:pPr>
          </w:p>
        </w:tc>
        <w:tc>
          <w:tcPr>
            <w:tcW w:w="1569"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c>
          <w:tcPr>
            <w:tcW w:w="1311"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0056DA" w:rsidRDefault="000056DA" w:rsidP="00C21B47">
            <w:pPr>
              <w:jc w:val="center"/>
              <w:rPr>
                <w:color w:val="000000"/>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Норма простоя под загрузкой/разгрузкой, час</w:t>
            </w:r>
          </w:p>
        </w:tc>
        <w:tc>
          <w:tcPr>
            <w:tcW w:w="1452" w:type="dxa"/>
            <w:tcBorders>
              <w:top w:val="nil"/>
              <w:left w:val="nil"/>
              <w:bottom w:val="single" w:sz="4" w:space="0" w:color="auto"/>
              <w:right w:val="single" w:sz="4" w:space="0" w:color="auto"/>
            </w:tcBorders>
            <w:shd w:val="clear" w:color="auto" w:fill="auto"/>
            <w:noWrap/>
            <w:vAlign w:val="center"/>
          </w:tcPr>
          <w:p w:rsidR="000056DA" w:rsidRDefault="000056DA" w:rsidP="00C21B47">
            <w:pPr>
              <w:jc w:val="center"/>
              <w:rPr>
                <w:color w:val="000000"/>
              </w:rPr>
            </w:pPr>
          </w:p>
        </w:tc>
        <w:tc>
          <w:tcPr>
            <w:tcW w:w="1569"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311"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r>
      <w:tr w:rsidR="000056DA" w:rsidTr="00C21B4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056DA" w:rsidRDefault="000056DA" w:rsidP="00C21B47">
            <w:pPr>
              <w:rPr>
                <w:color w:val="000000"/>
              </w:rPr>
            </w:pPr>
            <w:r>
              <w:rPr>
                <w:color w:val="000000"/>
              </w:rPr>
              <w:t xml:space="preserve">Сверхнормативный простой под загрузкой/разгрузкой, </w:t>
            </w:r>
            <w:proofErr w:type="spellStart"/>
            <w:r>
              <w:rPr>
                <w:color w:val="000000"/>
              </w:rPr>
              <w:t>руб</w:t>
            </w:r>
            <w:proofErr w:type="spellEnd"/>
            <w:r>
              <w:rPr>
                <w:color w:val="000000"/>
              </w:rPr>
              <w:t>/час</w:t>
            </w:r>
          </w:p>
        </w:tc>
        <w:tc>
          <w:tcPr>
            <w:tcW w:w="1452" w:type="dxa"/>
            <w:tcBorders>
              <w:top w:val="nil"/>
              <w:left w:val="nil"/>
              <w:bottom w:val="single" w:sz="4" w:space="0" w:color="auto"/>
              <w:right w:val="single" w:sz="4" w:space="0" w:color="auto"/>
            </w:tcBorders>
            <w:shd w:val="clear" w:color="auto" w:fill="auto"/>
            <w:noWrap/>
            <w:vAlign w:val="center"/>
          </w:tcPr>
          <w:p w:rsidR="000056DA" w:rsidRDefault="000056DA" w:rsidP="00C21B47">
            <w:pPr>
              <w:jc w:val="center"/>
              <w:rPr>
                <w:color w:val="000000"/>
              </w:rPr>
            </w:pPr>
          </w:p>
        </w:tc>
        <w:tc>
          <w:tcPr>
            <w:tcW w:w="1569"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311"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c>
          <w:tcPr>
            <w:tcW w:w="1620" w:type="dxa"/>
            <w:tcBorders>
              <w:top w:val="nil"/>
              <w:left w:val="nil"/>
              <w:bottom w:val="single" w:sz="4" w:space="0" w:color="auto"/>
              <w:right w:val="single" w:sz="4" w:space="0" w:color="auto"/>
            </w:tcBorders>
            <w:shd w:val="clear" w:color="auto" w:fill="auto"/>
            <w:vAlign w:val="center"/>
          </w:tcPr>
          <w:p w:rsidR="000056DA" w:rsidRDefault="000056DA" w:rsidP="00C21B47">
            <w:pPr>
              <w:jc w:val="center"/>
              <w:rPr>
                <w:color w:val="000000"/>
              </w:rPr>
            </w:pPr>
          </w:p>
        </w:tc>
      </w:tr>
    </w:tbl>
    <w:p w:rsidR="000056DA" w:rsidRDefault="000056DA" w:rsidP="000056DA">
      <w:pPr>
        <w:ind w:left="142"/>
        <w:jc w:val="center"/>
        <w:rPr>
          <w:b/>
          <w:bCs/>
        </w:rPr>
      </w:pPr>
    </w:p>
    <w:p w:rsidR="000056DA" w:rsidRDefault="000056DA" w:rsidP="000056DA">
      <w:pPr>
        <w:jc w:val="both"/>
      </w:pPr>
      <w:proofErr w:type="gramStart"/>
      <w:r>
        <w:t>(Время простоя, превышающее нормы простоя под погрузкой/выгрузкой считается сверхнормативным и оплачивается дополнительно.</w:t>
      </w:r>
      <w:proofErr w:type="gramEnd"/>
      <w:r>
        <w:t xml:space="preserve"> В случае простоя автомобиля сверх нормы, в расчет платы не принимаются 15 минут последнего часа задержки. </w:t>
      </w:r>
      <w:proofErr w:type="gramStart"/>
      <w:r>
        <w:t>Свыше 15 минут оплачивается из расчета за 1 час простоя).</w:t>
      </w:r>
      <w:proofErr w:type="gramEnd"/>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Default="000056DA" w:rsidP="000056DA">
      <w:pPr>
        <w:ind w:left="142"/>
        <w:jc w:val="both"/>
      </w:pPr>
    </w:p>
    <w:p w:rsidR="000056DA" w:rsidRPr="00DB0F3D" w:rsidRDefault="000056DA" w:rsidP="000056DA">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026A46">
        <w:rPr>
          <w:bCs/>
        </w:rPr>
        <w:t xml:space="preserve">                                         </w:t>
      </w:r>
      <w:r w:rsidRPr="00DB0F3D">
        <w:rPr>
          <w:bCs/>
          <w:color w:val="000000"/>
        </w:rPr>
        <w:t xml:space="preserve">«Арендатор»    </w:t>
      </w: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026A46">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026A46">
        <w:t xml:space="preserve">                                                </w:t>
      </w:r>
      <w:r w:rsidRPr="00602C04">
        <w:rPr>
          <w:sz w:val="20"/>
          <w:szCs w:val="20"/>
        </w:rPr>
        <w:t>М.П.</w:t>
      </w:r>
      <w:r w:rsidRPr="00602C04">
        <w:tab/>
      </w:r>
      <w:r w:rsidRPr="00602C04">
        <w:tab/>
      </w:r>
      <w:r w:rsidRPr="00602C04">
        <w:tab/>
      </w:r>
    </w:p>
    <w:p w:rsidR="000056DA" w:rsidRPr="00072823" w:rsidRDefault="000056DA" w:rsidP="000056DA">
      <w:pPr>
        <w:jc w:val="right"/>
      </w:pPr>
      <w:r w:rsidRPr="00072823">
        <w:lastRenderedPageBreak/>
        <w:t>Приложение №</w:t>
      </w:r>
      <w:r>
        <w:t>7</w:t>
      </w:r>
    </w:p>
    <w:p w:rsidR="000056DA" w:rsidRPr="00214230" w:rsidRDefault="000056DA" w:rsidP="000056DA">
      <w:pPr>
        <w:jc w:val="right"/>
      </w:pPr>
      <w:r w:rsidRPr="00214230">
        <w:t>к договору №</w:t>
      </w:r>
      <w:r>
        <w:t>КРАС-___________</w:t>
      </w:r>
    </w:p>
    <w:p w:rsidR="000056DA" w:rsidRPr="00214230" w:rsidRDefault="000056DA" w:rsidP="000056DA">
      <w:pPr>
        <w:jc w:val="right"/>
      </w:pPr>
      <w:r w:rsidRPr="00214230">
        <w:t>от «</w:t>
      </w:r>
      <w:r>
        <w:t>____» ________ 20__ г.</w:t>
      </w:r>
    </w:p>
    <w:p w:rsidR="000056DA" w:rsidRPr="00373B98" w:rsidRDefault="000056DA" w:rsidP="000056DA">
      <w:pPr>
        <w:shd w:val="clear" w:color="auto" w:fill="FFFFFF"/>
        <w:ind w:firstLine="708"/>
        <w:jc w:val="right"/>
        <w:rPr>
          <w:b/>
        </w:rPr>
      </w:pPr>
    </w:p>
    <w:p w:rsidR="000056DA" w:rsidRPr="00373B98" w:rsidRDefault="000056DA" w:rsidP="000056DA">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0056DA" w:rsidRDefault="000056DA" w:rsidP="000056DA">
      <w:pPr>
        <w:autoSpaceDE w:val="0"/>
        <w:autoSpaceDN w:val="0"/>
        <w:adjustRightInd w:val="0"/>
        <w:ind w:firstLine="567"/>
        <w:jc w:val="both"/>
        <w:rPr>
          <w:rFonts w:ascii="TimesNewRomanPSMT" w:eastAsia="Calibri" w:hAnsi="TimesNewRomanPSMT" w:cs="TimesNewRomanPSMT"/>
        </w:rPr>
      </w:pP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7</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56DA" w:rsidRDefault="000056DA" w:rsidP="000056DA">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0056DA" w:rsidRDefault="000056DA" w:rsidP="000056DA">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0056DA" w:rsidRPr="005820EB" w:rsidTr="00C21B47">
        <w:tc>
          <w:tcPr>
            <w:tcW w:w="4877" w:type="dxa"/>
          </w:tcPr>
          <w:p w:rsidR="000056DA" w:rsidRPr="00373B98" w:rsidRDefault="000056DA" w:rsidP="00C21B47">
            <w:pPr>
              <w:rPr>
                <w:vertAlign w:val="superscript"/>
              </w:rPr>
            </w:pPr>
          </w:p>
        </w:tc>
        <w:tc>
          <w:tcPr>
            <w:tcW w:w="4881" w:type="dxa"/>
          </w:tcPr>
          <w:p w:rsidR="000056DA" w:rsidRPr="00373B98" w:rsidRDefault="000056DA" w:rsidP="00C21B47"/>
        </w:tc>
      </w:tr>
    </w:tbl>
    <w:p w:rsidR="000056DA" w:rsidRDefault="000056DA" w:rsidP="000056DA">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B70F8">
        <w:rPr>
          <w:bCs/>
        </w:rPr>
        <w:t xml:space="preserve">                                           </w:t>
      </w:r>
      <w:r w:rsidRPr="00DB0F3D">
        <w:rPr>
          <w:bCs/>
          <w:color w:val="000000"/>
        </w:rPr>
        <w:t xml:space="preserve">«Арендатор»    </w:t>
      </w:r>
    </w:p>
    <w:p w:rsidR="000056DA" w:rsidRPr="00DB0F3D" w:rsidRDefault="000056DA" w:rsidP="000056DA">
      <w:pPr>
        <w:rPr>
          <w:bCs/>
        </w:rPr>
      </w:pP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B70F8">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B70F8">
        <w:t xml:space="preserve">                                                 </w:t>
      </w:r>
      <w:r w:rsidRPr="00602C04">
        <w:rPr>
          <w:sz w:val="20"/>
          <w:szCs w:val="20"/>
        </w:rPr>
        <w:t>М.П.</w:t>
      </w:r>
      <w:r w:rsidRPr="00602C04">
        <w:tab/>
      </w:r>
      <w:r w:rsidRPr="00602C04">
        <w:tab/>
      </w:r>
      <w:r w:rsidRPr="00602C04">
        <w:tab/>
      </w: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Default="000056DA" w:rsidP="000056DA">
      <w:pPr>
        <w:jc w:val="both"/>
      </w:pPr>
    </w:p>
    <w:p w:rsidR="000056DA" w:rsidRPr="00072823" w:rsidRDefault="000056DA" w:rsidP="000056DA">
      <w:pPr>
        <w:jc w:val="right"/>
        <w:outlineLvl w:val="1"/>
      </w:pPr>
      <w:r>
        <w:rPr>
          <w:rFonts w:ascii="TimesNewRomanPSMT" w:eastAsia="Calibri" w:hAnsi="TimesNewRomanPSMT" w:cs="TimesNewRomanPSMT"/>
        </w:rPr>
        <w:br w:type="page"/>
      </w:r>
      <w:r w:rsidRPr="00072823">
        <w:lastRenderedPageBreak/>
        <w:t>Приложение №</w:t>
      </w:r>
      <w:r>
        <w:t>7а</w:t>
      </w:r>
    </w:p>
    <w:p w:rsidR="000056DA" w:rsidRPr="00214230" w:rsidRDefault="000056DA" w:rsidP="000056DA">
      <w:pPr>
        <w:jc w:val="right"/>
      </w:pPr>
      <w:r w:rsidRPr="00214230">
        <w:t>к договору №</w:t>
      </w:r>
      <w:r>
        <w:t>КРАС-___________</w:t>
      </w:r>
    </w:p>
    <w:p w:rsidR="000056DA" w:rsidRPr="00214230" w:rsidRDefault="000056DA" w:rsidP="000056DA">
      <w:pPr>
        <w:jc w:val="right"/>
      </w:pPr>
      <w:r w:rsidRPr="00214230">
        <w:t>от «</w:t>
      </w:r>
      <w:r>
        <w:t>____» ________ 20__ г.</w:t>
      </w:r>
    </w:p>
    <w:p w:rsidR="000056DA" w:rsidRPr="00373B98" w:rsidRDefault="000056DA" w:rsidP="000056DA">
      <w:pPr>
        <w:ind w:firstLine="567"/>
        <w:jc w:val="right"/>
      </w:pPr>
    </w:p>
    <w:p w:rsidR="000056DA" w:rsidRPr="00373B98" w:rsidRDefault="000056DA" w:rsidP="000056DA">
      <w:pPr>
        <w:jc w:val="center"/>
      </w:pPr>
      <w:r w:rsidRPr="00373B98">
        <w:t>Перечень и формат электронных документов</w:t>
      </w:r>
    </w:p>
    <w:p w:rsidR="000056DA" w:rsidRPr="00373B98" w:rsidRDefault="000056DA" w:rsidP="00005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0056DA" w:rsidRPr="00373B98" w:rsidTr="00C21B47">
        <w:tc>
          <w:tcPr>
            <w:tcW w:w="861" w:type="dxa"/>
            <w:vAlign w:val="center"/>
          </w:tcPr>
          <w:p w:rsidR="000056DA" w:rsidRPr="00373B98" w:rsidRDefault="000056DA" w:rsidP="00C21B47">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0056DA" w:rsidRPr="00373B98" w:rsidRDefault="000056DA" w:rsidP="00C21B47">
            <w:r w:rsidRPr="00373B98">
              <w:t>Наименование электронного документа</w:t>
            </w:r>
          </w:p>
        </w:tc>
        <w:tc>
          <w:tcPr>
            <w:tcW w:w="4785" w:type="dxa"/>
          </w:tcPr>
          <w:p w:rsidR="000056DA" w:rsidRPr="00373B98" w:rsidRDefault="000056DA" w:rsidP="00C21B47">
            <w:r w:rsidRPr="00373B98">
              <w:t>Формат электронного документа</w:t>
            </w:r>
          </w:p>
        </w:tc>
      </w:tr>
      <w:tr w:rsidR="000056DA" w:rsidRPr="00373B98" w:rsidTr="00C21B47">
        <w:tc>
          <w:tcPr>
            <w:tcW w:w="861" w:type="dxa"/>
            <w:vAlign w:val="center"/>
          </w:tcPr>
          <w:p w:rsidR="000056DA" w:rsidRPr="00373B98" w:rsidRDefault="000056DA" w:rsidP="00C21B47">
            <w:pPr>
              <w:jc w:val="center"/>
            </w:pPr>
            <w:r w:rsidRPr="00373B98">
              <w:t>1</w:t>
            </w:r>
          </w:p>
        </w:tc>
        <w:tc>
          <w:tcPr>
            <w:tcW w:w="4067" w:type="dxa"/>
            <w:vAlign w:val="center"/>
          </w:tcPr>
          <w:p w:rsidR="000056DA" w:rsidRPr="00373B98" w:rsidRDefault="000056DA" w:rsidP="00C21B47">
            <w:pPr>
              <w:jc w:val="center"/>
            </w:pPr>
            <w:r w:rsidRPr="00373B98">
              <w:t>Товарная накладная ТОРГ 12</w:t>
            </w:r>
          </w:p>
          <w:p w:rsidR="000056DA" w:rsidRPr="00373B98" w:rsidRDefault="000056DA" w:rsidP="00C21B47">
            <w:pPr>
              <w:jc w:val="center"/>
            </w:pPr>
            <w:r w:rsidRPr="00373B98">
              <w:t>Универсальный передаточный документ (УПД)</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p w:rsidR="000056DA" w:rsidRPr="00373B98" w:rsidRDefault="000056DA" w:rsidP="00C21B47">
            <w:r w:rsidRPr="00373B98">
              <w:t>С обязательным заполнением в группе «</w:t>
            </w:r>
            <w:proofErr w:type="spellStart"/>
            <w:r w:rsidRPr="00373B98">
              <w:t>ИнфоПолФХЖ</w:t>
            </w:r>
            <w:proofErr w:type="spellEnd"/>
            <w:r w:rsidRPr="00373B98">
              <w:t xml:space="preserve"> 1»:</w:t>
            </w:r>
          </w:p>
          <w:p w:rsidR="000056DA" w:rsidRPr="00373B98" w:rsidRDefault="000056DA" w:rsidP="00C21B47">
            <w:r w:rsidRPr="00373B98">
              <w:t>1. элемента «</w:t>
            </w:r>
            <w:proofErr w:type="spellStart"/>
            <w:r w:rsidRPr="00373B98">
              <w:t>ТекстИнф</w:t>
            </w:r>
            <w:proofErr w:type="spellEnd"/>
            <w:r w:rsidRPr="00373B98">
              <w:t>»:</w:t>
            </w:r>
          </w:p>
          <w:p w:rsidR="000056DA" w:rsidRPr="00373B98" w:rsidRDefault="000056DA" w:rsidP="00C21B47">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0056DA" w:rsidRPr="00373B98" w:rsidRDefault="000056DA" w:rsidP="00C21B47">
            <w:r w:rsidRPr="00373B98">
              <w:t>в поле «</w:t>
            </w:r>
            <w:proofErr w:type="spellStart"/>
            <w:r w:rsidRPr="00373B98">
              <w:t>Значен</w:t>
            </w:r>
            <w:proofErr w:type="spellEnd"/>
            <w:r w:rsidRPr="00373B98">
              <w:t>» указать «</w:t>
            </w:r>
            <w:r w:rsidRPr="00373B98">
              <w:rPr>
                <w:lang w:val="en-US"/>
              </w:rPr>
              <w:t>N</w:t>
            </w:r>
            <w:r w:rsidRPr="00373B98">
              <w:t>362»</w:t>
            </w:r>
          </w:p>
          <w:p w:rsidR="000056DA" w:rsidRPr="00373B98" w:rsidRDefault="000056DA" w:rsidP="00C21B47">
            <w:r w:rsidRPr="00373B98">
              <w:t>2. элемента «</w:t>
            </w:r>
            <w:proofErr w:type="spellStart"/>
            <w:r w:rsidRPr="00373B98">
              <w:t>ОснПер</w:t>
            </w:r>
            <w:proofErr w:type="spellEnd"/>
            <w:r w:rsidRPr="00373B98">
              <w:t>»:</w:t>
            </w:r>
          </w:p>
          <w:p w:rsidR="000056DA" w:rsidRPr="00373B98" w:rsidRDefault="000056DA" w:rsidP="00C21B47">
            <w:r w:rsidRPr="00373B98">
              <w:t>в поле «</w:t>
            </w:r>
            <w:proofErr w:type="spellStart"/>
            <w:r w:rsidRPr="00373B98">
              <w:t>НаимОсн</w:t>
            </w:r>
            <w:proofErr w:type="spellEnd"/>
            <w:r w:rsidRPr="00373B98">
              <w:t xml:space="preserve">» указать «Договор» </w:t>
            </w:r>
          </w:p>
          <w:p w:rsidR="000056DA" w:rsidRPr="00373B98" w:rsidRDefault="000056DA" w:rsidP="00C21B47">
            <w:r w:rsidRPr="00373B98">
              <w:t>в поле «</w:t>
            </w:r>
            <w:proofErr w:type="spellStart"/>
            <w:r w:rsidRPr="00373B98">
              <w:t>НомерОсн</w:t>
            </w:r>
            <w:proofErr w:type="spellEnd"/>
            <w:r w:rsidRPr="00373B98">
              <w:t xml:space="preserve">» указать «(номер договора)» </w:t>
            </w:r>
          </w:p>
          <w:p w:rsidR="000056DA" w:rsidRPr="00373B98" w:rsidRDefault="000056DA" w:rsidP="00C21B47">
            <w:r w:rsidRPr="00373B98">
              <w:t>в поле «</w:t>
            </w:r>
            <w:proofErr w:type="spellStart"/>
            <w:r w:rsidRPr="00373B98">
              <w:t>ДатаОсн</w:t>
            </w:r>
            <w:proofErr w:type="spellEnd"/>
            <w:r w:rsidRPr="00373B98">
              <w:t>» указать «(дата договора)»</w:t>
            </w:r>
          </w:p>
        </w:tc>
      </w:tr>
      <w:tr w:rsidR="000056DA" w:rsidRPr="00373B98" w:rsidTr="00C21B47">
        <w:tc>
          <w:tcPr>
            <w:tcW w:w="861" w:type="dxa"/>
            <w:vAlign w:val="center"/>
          </w:tcPr>
          <w:p w:rsidR="000056DA" w:rsidRPr="00373B98" w:rsidRDefault="000056DA" w:rsidP="00C21B47">
            <w:pPr>
              <w:jc w:val="center"/>
            </w:pPr>
            <w:r w:rsidRPr="00373B98">
              <w:t>2</w:t>
            </w:r>
          </w:p>
        </w:tc>
        <w:tc>
          <w:tcPr>
            <w:tcW w:w="4067" w:type="dxa"/>
            <w:vAlign w:val="center"/>
          </w:tcPr>
          <w:p w:rsidR="000056DA" w:rsidRPr="00373B98" w:rsidRDefault="000056DA" w:rsidP="00C21B47">
            <w:pPr>
              <w:jc w:val="center"/>
            </w:pPr>
            <w:r w:rsidRPr="00373B98">
              <w:t>Счет-фактура</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tc>
      </w:tr>
      <w:tr w:rsidR="000056DA" w:rsidRPr="00373B98" w:rsidTr="00C21B47">
        <w:tc>
          <w:tcPr>
            <w:tcW w:w="861" w:type="dxa"/>
            <w:vAlign w:val="center"/>
          </w:tcPr>
          <w:p w:rsidR="000056DA" w:rsidRPr="00373B98" w:rsidRDefault="000056DA" w:rsidP="00C21B47">
            <w:pPr>
              <w:jc w:val="center"/>
            </w:pPr>
            <w:r w:rsidRPr="00373B98">
              <w:t>3</w:t>
            </w:r>
          </w:p>
        </w:tc>
        <w:tc>
          <w:tcPr>
            <w:tcW w:w="4067" w:type="dxa"/>
            <w:vAlign w:val="center"/>
          </w:tcPr>
          <w:p w:rsidR="000056DA" w:rsidRPr="00373B98" w:rsidRDefault="000056DA" w:rsidP="00C21B47">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0056DA" w:rsidRPr="00373B98" w:rsidRDefault="000056DA" w:rsidP="00C21B47">
            <w:r w:rsidRPr="00373B98">
              <w:rPr>
                <w:lang w:val="en-US"/>
              </w:rPr>
              <w:t>XML</w:t>
            </w:r>
            <w:r w:rsidRPr="00373B98">
              <w:t>, утв. Приказом ФНС России от 19.12.2019 №ММВ-7-15/820@ с уточнениями</w:t>
            </w:r>
          </w:p>
        </w:tc>
      </w:tr>
    </w:tbl>
    <w:p w:rsidR="000056DA" w:rsidRPr="00373B98" w:rsidRDefault="000056DA" w:rsidP="000056DA"/>
    <w:tbl>
      <w:tblPr>
        <w:tblW w:w="9747" w:type="dxa"/>
        <w:tblLook w:val="01E0"/>
      </w:tblPr>
      <w:tblGrid>
        <w:gridCol w:w="5920"/>
        <w:gridCol w:w="3827"/>
      </w:tblGrid>
      <w:tr w:rsidR="000056DA" w:rsidRPr="00373B98" w:rsidTr="00C21B47">
        <w:tc>
          <w:tcPr>
            <w:tcW w:w="5920" w:type="dxa"/>
          </w:tcPr>
          <w:p w:rsidR="000056DA" w:rsidRPr="00373B98" w:rsidRDefault="000056DA" w:rsidP="00C21B47">
            <w:pPr>
              <w:rPr>
                <w:vertAlign w:val="superscript"/>
              </w:rPr>
            </w:pPr>
          </w:p>
        </w:tc>
        <w:tc>
          <w:tcPr>
            <w:tcW w:w="3827" w:type="dxa"/>
          </w:tcPr>
          <w:p w:rsidR="000056DA" w:rsidRPr="00373B98" w:rsidRDefault="000056DA" w:rsidP="00C21B47"/>
        </w:tc>
      </w:tr>
    </w:tbl>
    <w:p w:rsidR="000056DA" w:rsidRDefault="000056DA" w:rsidP="000056DA">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5B70F8">
        <w:rPr>
          <w:bCs/>
        </w:rPr>
        <w:t xml:space="preserve">                           </w:t>
      </w:r>
      <w:r w:rsidRPr="00DB0F3D">
        <w:rPr>
          <w:bCs/>
          <w:color w:val="000000"/>
        </w:rPr>
        <w:t xml:space="preserve">«Арендатор»    </w:t>
      </w:r>
    </w:p>
    <w:p w:rsidR="000056DA" w:rsidRPr="00DB0F3D" w:rsidRDefault="000056DA" w:rsidP="000056DA">
      <w:pPr>
        <w:rPr>
          <w:bCs/>
        </w:rPr>
      </w:pPr>
    </w:p>
    <w:p w:rsidR="000056DA" w:rsidRPr="005D242F" w:rsidRDefault="000056DA" w:rsidP="000056DA">
      <w:pPr>
        <w:rPr>
          <w:sz w:val="28"/>
          <w:szCs w:val="28"/>
        </w:rPr>
      </w:pPr>
      <w:r w:rsidRPr="009678A7">
        <w:rPr>
          <w:lang w:eastAsia="en-US"/>
        </w:rPr>
        <w:t>__________________</w:t>
      </w:r>
      <w:r>
        <w:tab/>
      </w:r>
      <w:r>
        <w:tab/>
      </w:r>
      <w:r>
        <w:tab/>
      </w:r>
      <w:r>
        <w:tab/>
      </w:r>
      <w:r>
        <w:tab/>
      </w:r>
      <w:r>
        <w:tab/>
      </w:r>
      <w:r>
        <w:tab/>
      </w:r>
      <w:r w:rsidR="005B70F8">
        <w:t xml:space="preserve">                            </w:t>
      </w:r>
      <w:r w:rsidRPr="009678A7">
        <w:rPr>
          <w:lang w:eastAsia="en-US"/>
        </w:rPr>
        <w:t>__________________</w:t>
      </w:r>
    </w:p>
    <w:p w:rsidR="000056DA" w:rsidRDefault="000056DA" w:rsidP="000056DA">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B70F8">
        <w:t xml:space="preserve">                                  </w:t>
      </w:r>
      <w:r w:rsidRPr="00602C04">
        <w:rPr>
          <w:sz w:val="20"/>
          <w:szCs w:val="20"/>
        </w:rPr>
        <w:t>М.П.</w:t>
      </w:r>
      <w:r w:rsidRPr="00602C04">
        <w:tab/>
      </w:r>
      <w:r w:rsidRPr="00602C04">
        <w:tab/>
      </w:r>
      <w:r w:rsidRPr="00602C04">
        <w:tab/>
      </w:r>
    </w:p>
    <w:p w:rsidR="000056DA" w:rsidRDefault="000056DA" w:rsidP="000056DA">
      <w:pPr>
        <w:jc w:val="both"/>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75C08" w:rsidRPr="00993627" w:rsidRDefault="00A75C08" w:rsidP="00A75C08">
      <w:pPr>
        <w:ind w:firstLine="567"/>
        <w:jc w:val="center"/>
        <w:rPr>
          <w:sz w:val="28"/>
          <w:szCs w:val="28"/>
        </w:rPr>
      </w:pPr>
      <w:r>
        <w:rPr>
          <w:sz w:val="28"/>
          <w:szCs w:val="28"/>
        </w:rPr>
        <w:lastRenderedPageBreak/>
        <w:t xml:space="preserve">                                                                                             </w:t>
      </w:r>
      <w:r w:rsidRPr="00993627">
        <w:rPr>
          <w:sz w:val="28"/>
          <w:szCs w:val="28"/>
        </w:rPr>
        <w:t>Приложение №8</w:t>
      </w:r>
    </w:p>
    <w:p w:rsidR="00A75C08" w:rsidRPr="00993627" w:rsidRDefault="00A75C08" w:rsidP="00A75C08">
      <w:pPr>
        <w:ind w:firstLine="567"/>
        <w:jc w:val="right"/>
        <w:rPr>
          <w:sz w:val="28"/>
          <w:szCs w:val="28"/>
        </w:rPr>
      </w:pPr>
      <w:r w:rsidRPr="00993627">
        <w:rPr>
          <w:sz w:val="28"/>
          <w:szCs w:val="28"/>
        </w:rPr>
        <w:t>к договору поставки №КРАС-_________</w:t>
      </w:r>
    </w:p>
    <w:p w:rsidR="00A75C08" w:rsidRDefault="00A75C08" w:rsidP="00A75C08">
      <w:pPr>
        <w:ind w:firstLine="567"/>
        <w:jc w:val="right"/>
        <w:rPr>
          <w:sz w:val="28"/>
          <w:szCs w:val="28"/>
        </w:rPr>
      </w:pPr>
      <w:r w:rsidRPr="00993627">
        <w:rPr>
          <w:sz w:val="28"/>
          <w:szCs w:val="28"/>
        </w:rPr>
        <w:t>от «___»_________ 20__г.</w:t>
      </w:r>
    </w:p>
    <w:p w:rsidR="00A75C08" w:rsidRPr="00993627" w:rsidRDefault="00A75C08" w:rsidP="00A75C08">
      <w:pPr>
        <w:ind w:firstLine="567"/>
        <w:jc w:val="right"/>
        <w:rPr>
          <w:sz w:val="28"/>
          <w:szCs w:val="28"/>
        </w:rPr>
      </w:pPr>
    </w:p>
    <w:p w:rsidR="00A75C08" w:rsidRPr="00993627" w:rsidRDefault="00A75C08" w:rsidP="00A75C08">
      <w:pPr>
        <w:autoSpaceDE w:val="0"/>
        <w:autoSpaceDN w:val="0"/>
        <w:adjustRightInd w:val="0"/>
        <w:jc w:val="center"/>
        <w:rPr>
          <w:sz w:val="28"/>
          <w:szCs w:val="28"/>
        </w:rPr>
      </w:pPr>
      <w:r w:rsidRPr="00993627">
        <w:rPr>
          <w:sz w:val="28"/>
          <w:szCs w:val="28"/>
        </w:rPr>
        <w:t>НАЛОГОВАЯ ОГОВОРКА</w:t>
      </w:r>
    </w:p>
    <w:p w:rsidR="00A75C08" w:rsidRPr="00993627" w:rsidRDefault="00A75C08" w:rsidP="00A75C08">
      <w:pPr>
        <w:autoSpaceDE w:val="0"/>
        <w:autoSpaceDN w:val="0"/>
        <w:adjustRightInd w:val="0"/>
        <w:jc w:val="center"/>
        <w:rPr>
          <w:sz w:val="28"/>
          <w:szCs w:val="28"/>
        </w:rPr>
      </w:pP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1. </w:t>
      </w:r>
      <w:r w:rsidRPr="00993627">
        <w:rPr>
          <w:i/>
          <w:iCs/>
          <w:sz w:val="28"/>
          <w:szCs w:val="28"/>
        </w:rPr>
        <w:t>Арендодатель</w:t>
      </w:r>
      <w:r w:rsidRPr="00993627">
        <w:rPr>
          <w:sz w:val="28"/>
          <w:szCs w:val="28"/>
        </w:rPr>
        <w:t xml:space="preserve"> на момент заключения и/или при исполнении договора от «__» ____________ 20__ г. №КРА</w:t>
      </w:r>
      <w:proofErr w:type="gramStart"/>
      <w:r w:rsidRPr="00993627">
        <w:rPr>
          <w:sz w:val="28"/>
          <w:szCs w:val="28"/>
        </w:rPr>
        <w:t>С-</w:t>
      </w:r>
      <w:proofErr w:type="gramEnd"/>
      <w:r w:rsidRPr="00993627">
        <w:rPr>
          <w:sz w:val="28"/>
          <w:szCs w:val="28"/>
        </w:rPr>
        <w:t xml:space="preserve">_____________, (далее также – Договор, настоящий Договор) заключенного с ПАО «ТрансКонтейнер» (далее – </w:t>
      </w:r>
      <w:r w:rsidRPr="00993627">
        <w:rPr>
          <w:i/>
          <w:iCs/>
          <w:sz w:val="28"/>
          <w:szCs w:val="28"/>
        </w:rPr>
        <w:t>Арендатор</w:t>
      </w:r>
      <w:r w:rsidRPr="00993627">
        <w:rPr>
          <w:sz w:val="28"/>
          <w:szCs w:val="28"/>
        </w:rPr>
        <w:t xml:space="preserve">), гарантирует (заверяет), что: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Арендодатель является надлежащим </w:t>
      </w:r>
      <w:proofErr w:type="gramStart"/>
      <w:r w:rsidRPr="00993627">
        <w:rPr>
          <w:sz w:val="28"/>
          <w:szCs w:val="28"/>
        </w:rPr>
        <w:t>образом</w:t>
      </w:r>
      <w:proofErr w:type="gramEnd"/>
      <w:r w:rsidRPr="00993627">
        <w:rPr>
          <w:sz w:val="28"/>
          <w:szCs w:val="28"/>
        </w:rPr>
        <w:t xml:space="preserve"> созданным юридическим лицом, действующим в соответствии с законодательством Российской Федерации;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75C08" w:rsidRPr="00993627" w:rsidRDefault="00A75C08" w:rsidP="00A75C08">
      <w:pPr>
        <w:autoSpaceDE w:val="0"/>
        <w:autoSpaceDN w:val="0"/>
        <w:adjustRightInd w:val="0"/>
        <w:ind w:firstLine="567"/>
        <w:jc w:val="both"/>
        <w:rPr>
          <w:sz w:val="28"/>
          <w:szCs w:val="28"/>
        </w:rPr>
      </w:pPr>
      <w:r w:rsidRPr="009936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75C08" w:rsidRPr="00993627" w:rsidRDefault="00A75C08" w:rsidP="00A75C08">
      <w:pPr>
        <w:autoSpaceDE w:val="0"/>
        <w:autoSpaceDN w:val="0"/>
        <w:adjustRightInd w:val="0"/>
        <w:ind w:firstLine="567"/>
        <w:jc w:val="both"/>
        <w:rPr>
          <w:sz w:val="28"/>
          <w:szCs w:val="28"/>
        </w:rPr>
      </w:pPr>
      <w:r w:rsidRPr="009936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 является членом </w:t>
      </w:r>
      <w:proofErr w:type="spellStart"/>
      <w:r w:rsidRPr="00993627">
        <w:rPr>
          <w:sz w:val="28"/>
          <w:szCs w:val="28"/>
        </w:rPr>
        <w:t>саморегулируемой</w:t>
      </w:r>
      <w:proofErr w:type="spellEnd"/>
      <w:r w:rsidRPr="00993627">
        <w:rPr>
          <w:sz w:val="28"/>
          <w:szCs w:val="28"/>
        </w:rPr>
        <w:t xml:space="preserve"> организации, если осуществляемая по Договору деятельность требует членства в </w:t>
      </w:r>
      <w:proofErr w:type="spellStart"/>
      <w:r w:rsidRPr="00993627">
        <w:rPr>
          <w:sz w:val="28"/>
          <w:szCs w:val="28"/>
        </w:rPr>
        <w:t>саморегулируемой</w:t>
      </w:r>
      <w:proofErr w:type="spellEnd"/>
      <w:r w:rsidRPr="00993627">
        <w:rPr>
          <w:sz w:val="28"/>
          <w:szCs w:val="28"/>
        </w:rPr>
        <w:t xml:space="preserve"> организации; </w:t>
      </w:r>
    </w:p>
    <w:p w:rsidR="00A75C08" w:rsidRPr="00993627" w:rsidRDefault="00A75C08" w:rsidP="00A75C08">
      <w:pPr>
        <w:autoSpaceDE w:val="0"/>
        <w:autoSpaceDN w:val="0"/>
        <w:adjustRightInd w:val="0"/>
        <w:ind w:firstLine="567"/>
        <w:jc w:val="both"/>
        <w:rPr>
          <w:sz w:val="28"/>
          <w:szCs w:val="28"/>
        </w:rPr>
      </w:pPr>
      <w:proofErr w:type="gramStart"/>
      <w:r w:rsidRPr="00993627">
        <w:rPr>
          <w:sz w:val="28"/>
          <w:szCs w:val="28"/>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993627">
        <w:rPr>
          <w:sz w:val="28"/>
          <w:szCs w:val="28"/>
        </w:rPr>
        <w:t>в</w:t>
      </w:r>
      <w:proofErr w:type="gramEnd"/>
      <w:r w:rsidRPr="00993627">
        <w:rPr>
          <w:sz w:val="28"/>
          <w:szCs w:val="28"/>
        </w:rPr>
        <w:t xml:space="preserve"> бухгалтерской и налоговой </w:t>
      </w:r>
    </w:p>
    <w:p w:rsidR="00A75C08" w:rsidRPr="00993627" w:rsidRDefault="00A75C08" w:rsidP="00A75C08">
      <w:pPr>
        <w:autoSpaceDE w:val="0"/>
        <w:autoSpaceDN w:val="0"/>
        <w:adjustRightInd w:val="0"/>
        <w:jc w:val="both"/>
        <w:rPr>
          <w:sz w:val="28"/>
          <w:szCs w:val="28"/>
        </w:rPr>
      </w:pPr>
      <w:r w:rsidRPr="00993627">
        <w:rPr>
          <w:sz w:val="28"/>
          <w:szCs w:val="28"/>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A75C08" w:rsidRPr="00993627" w:rsidRDefault="00A75C08" w:rsidP="00A75C08">
      <w:pPr>
        <w:autoSpaceDE w:val="0"/>
        <w:autoSpaceDN w:val="0"/>
        <w:adjustRightInd w:val="0"/>
        <w:ind w:firstLine="567"/>
        <w:jc w:val="both"/>
        <w:rPr>
          <w:sz w:val="28"/>
          <w:szCs w:val="28"/>
        </w:rPr>
      </w:pPr>
      <w:r w:rsidRPr="00993627">
        <w:rPr>
          <w:sz w:val="28"/>
          <w:szCs w:val="28"/>
        </w:rPr>
        <w:lastRenderedPageBreak/>
        <w:t xml:space="preserve">принимает исполнения обязательств по сделкам лишь от лиц, являющихся стороной договора, заключенного с </w:t>
      </w:r>
      <w:r w:rsidRPr="00993627">
        <w:rPr>
          <w:i/>
          <w:iCs/>
          <w:sz w:val="28"/>
          <w:szCs w:val="28"/>
        </w:rPr>
        <w:t>Арендодателем</w:t>
      </w:r>
      <w:r w:rsidRPr="00993627">
        <w:rPr>
          <w:sz w:val="28"/>
          <w:szCs w:val="28"/>
        </w:rPr>
        <w:t xml:space="preserve"> и (или) лиц, которым обязательство по исполнению сделки (операции) передано по договору или закону;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своевременно и в полном объеме уплачивает налоги, сборы и страховые взносы; </w:t>
      </w:r>
    </w:p>
    <w:p w:rsidR="00A75C08" w:rsidRPr="00993627" w:rsidRDefault="00A75C08" w:rsidP="00A75C08">
      <w:pPr>
        <w:autoSpaceDE w:val="0"/>
        <w:autoSpaceDN w:val="0"/>
        <w:adjustRightInd w:val="0"/>
        <w:ind w:firstLine="567"/>
        <w:jc w:val="both"/>
        <w:rPr>
          <w:i/>
          <w:iCs/>
          <w:sz w:val="28"/>
          <w:szCs w:val="28"/>
        </w:rPr>
      </w:pPr>
      <w:r w:rsidRPr="00993627">
        <w:rPr>
          <w:sz w:val="28"/>
          <w:szCs w:val="28"/>
        </w:rPr>
        <w:t xml:space="preserve">отражает в налоговой отчетности по НДС все суммы НДС, предъявленные </w:t>
      </w:r>
      <w:r w:rsidRPr="00993627">
        <w:rPr>
          <w:i/>
          <w:iCs/>
          <w:sz w:val="28"/>
          <w:szCs w:val="28"/>
        </w:rPr>
        <w:t xml:space="preserve">Арендатору; </w:t>
      </w:r>
    </w:p>
    <w:p w:rsidR="00A75C08" w:rsidRPr="00993627" w:rsidRDefault="00A75C08" w:rsidP="00A75C08">
      <w:pPr>
        <w:autoSpaceDE w:val="0"/>
        <w:autoSpaceDN w:val="0"/>
        <w:adjustRightInd w:val="0"/>
        <w:ind w:firstLine="567"/>
        <w:jc w:val="both"/>
        <w:rPr>
          <w:sz w:val="28"/>
          <w:szCs w:val="28"/>
        </w:rPr>
      </w:pPr>
      <w:r w:rsidRPr="00993627">
        <w:rPr>
          <w:sz w:val="28"/>
          <w:szCs w:val="28"/>
        </w:rPr>
        <w:t>лица, подписывающие от его имени первичные документы и счет</w:t>
      </w:r>
      <w:proofErr w:type="gramStart"/>
      <w:r w:rsidRPr="00993627">
        <w:rPr>
          <w:sz w:val="28"/>
          <w:szCs w:val="28"/>
        </w:rPr>
        <w:t>а-</w:t>
      </w:r>
      <w:proofErr w:type="gramEnd"/>
      <w:r w:rsidRPr="00993627">
        <w:rPr>
          <w:sz w:val="28"/>
          <w:szCs w:val="28"/>
        </w:rPr>
        <w:t xml:space="preserve"> фактуры, имеют на это все необходимые полномочия.</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93627">
        <w:rPr>
          <w:i/>
          <w:iCs/>
          <w:sz w:val="28"/>
          <w:szCs w:val="28"/>
        </w:rPr>
        <w:t xml:space="preserve">Арендатора </w:t>
      </w:r>
      <w:r w:rsidRPr="00993627">
        <w:rPr>
          <w:sz w:val="28"/>
          <w:szCs w:val="28"/>
        </w:rPr>
        <w:t xml:space="preserve">налоговый орган: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2.1. установит получение </w:t>
      </w:r>
      <w:r w:rsidRPr="00993627">
        <w:rPr>
          <w:i/>
          <w:iCs/>
          <w:sz w:val="28"/>
          <w:szCs w:val="28"/>
        </w:rPr>
        <w:t xml:space="preserve">Арендатором </w:t>
      </w:r>
      <w:r w:rsidRPr="00993627">
        <w:rPr>
          <w:sz w:val="28"/>
          <w:szCs w:val="28"/>
        </w:rPr>
        <w:t>необоснованной налоговой выгоды в связи с исполнением Договора и/или</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2.2. признает неправомерным учет расходов </w:t>
      </w:r>
      <w:r w:rsidRPr="00993627">
        <w:rPr>
          <w:i/>
          <w:iCs/>
          <w:sz w:val="28"/>
          <w:szCs w:val="28"/>
        </w:rPr>
        <w:t xml:space="preserve">Арендатора </w:t>
      </w:r>
      <w:r w:rsidRPr="00993627">
        <w:rPr>
          <w:sz w:val="28"/>
          <w:szCs w:val="28"/>
        </w:rPr>
        <w:t>на приобретение товаров, работ, услуг или иных объектов гражданских прав по Договору и/или</w:t>
      </w:r>
    </w:p>
    <w:p w:rsidR="00A75C08" w:rsidRPr="00993627" w:rsidRDefault="00A75C08" w:rsidP="00A75C08">
      <w:pPr>
        <w:autoSpaceDE w:val="0"/>
        <w:autoSpaceDN w:val="0"/>
        <w:adjustRightInd w:val="0"/>
        <w:ind w:firstLine="567"/>
        <w:jc w:val="both"/>
        <w:rPr>
          <w:i/>
          <w:iCs/>
          <w:sz w:val="28"/>
          <w:szCs w:val="28"/>
        </w:rPr>
      </w:pPr>
      <w:r w:rsidRPr="00993627">
        <w:rPr>
          <w:sz w:val="28"/>
          <w:szCs w:val="28"/>
        </w:rPr>
        <w:t xml:space="preserve">2.3. признает неправомерным применение </w:t>
      </w:r>
      <w:r w:rsidRPr="00993627">
        <w:rPr>
          <w:i/>
          <w:iCs/>
          <w:sz w:val="28"/>
          <w:szCs w:val="28"/>
        </w:rPr>
        <w:t xml:space="preserve">Арендатором </w:t>
      </w:r>
      <w:r w:rsidRPr="00993627">
        <w:rPr>
          <w:sz w:val="28"/>
          <w:szCs w:val="28"/>
        </w:rPr>
        <w:t>налоговых вычетов в отношении сумм Н</w:t>
      </w:r>
      <w:proofErr w:type="gramStart"/>
      <w:r w:rsidRPr="00993627">
        <w:rPr>
          <w:sz w:val="28"/>
          <w:szCs w:val="28"/>
        </w:rPr>
        <w:t>ДС в св</w:t>
      </w:r>
      <w:proofErr w:type="gramEnd"/>
      <w:r w:rsidRPr="00993627">
        <w:rPr>
          <w:sz w:val="28"/>
          <w:szCs w:val="28"/>
        </w:rPr>
        <w:t xml:space="preserve">язи с тем, что </w:t>
      </w:r>
      <w:r w:rsidRPr="00993627">
        <w:rPr>
          <w:i/>
          <w:iCs/>
          <w:sz w:val="28"/>
          <w:szCs w:val="28"/>
        </w:rPr>
        <w:t xml:space="preserve">Арендодатель: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2.4. нарушал свои налоговые обязанности по отражению в качестве дохода сумм, полученных от </w:t>
      </w:r>
      <w:r w:rsidRPr="00993627">
        <w:rPr>
          <w:i/>
          <w:iCs/>
          <w:sz w:val="28"/>
          <w:szCs w:val="28"/>
        </w:rPr>
        <w:t xml:space="preserve">Арендатора </w:t>
      </w:r>
      <w:r w:rsidRPr="00993627">
        <w:rPr>
          <w:sz w:val="28"/>
          <w:szCs w:val="28"/>
        </w:rPr>
        <w:t>по Договору, а равно по исчислению и перечислению в бюджет НДС и/или</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75C08" w:rsidRPr="00993627" w:rsidRDefault="00A75C08" w:rsidP="00A75C08">
      <w:pPr>
        <w:autoSpaceDE w:val="0"/>
        <w:autoSpaceDN w:val="0"/>
        <w:adjustRightInd w:val="0"/>
        <w:ind w:firstLine="567"/>
        <w:jc w:val="both"/>
        <w:rPr>
          <w:sz w:val="28"/>
          <w:szCs w:val="28"/>
        </w:rPr>
      </w:pPr>
      <w:proofErr w:type="gramStart"/>
      <w:r w:rsidRPr="00993627">
        <w:rPr>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93627">
        <w:rPr>
          <w:i/>
          <w:iCs/>
          <w:sz w:val="28"/>
          <w:szCs w:val="28"/>
        </w:rPr>
        <w:t>Арендодателем</w:t>
      </w:r>
      <w:r w:rsidRPr="00993627">
        <w:rPr>
          <w:sz w:val="28"/>
          <w:szCs w:val="28"/>
        </w:rPr>
        <w:t xml:space="preserve">, то </w:t>
      </w:r>
      <w:r w:rsidRPr="00993627">
        <w:rPr>
          <w:i/>
          <w:iCs/>
          <w:sz w:val="28"/>
          <w:szCs w:val="28"/>
        </w:rPr>
        <w:t xml:space="preserve">Арендодатель </w:t>
      </w:r>
      <w:r w:rsidRPr="00993627">
        <w:rPr>
          <w:sz w:val="28"/>
          <w:szCs w:val="28"/>
        </w:rPr>
        <w:t xml:space="preserve">вправе в течение 10 (десяти) рабочих дней с даты письменного предложения </w:t>
      </w:r>
      <w:r w:rsidRPr="00993627">
        <w:rPr>
          <w:i/>
          <w:iCs/>
          <w:sz w:val="28"/>
          <w:szCs w:val="28"/>
        </w:rPr>
        <w:t xml:space="preserve">Арендатора </w:t>
      </w:r>
      <w:r w:rsidRPr="00993627">
        <w:rPr>
          <w:sz w:val="28"/>
          <w:szCs w:val="28"/>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2.6. сумма </w:t>
      </w:r>
      <w:proofErr w:type="spellStart"/>
      <w:r w:rsidRPr="00993627">
        <w:rPr>
          <w:sz w:val="28"/>
          <w:szCs w:val="28"/>
        </w:rPr>
        <w:t>доначисленного</w:t>
      </w:r>
      <w:proofErr w:type="spellEnd"/>
      <w:r w:rsidRPr="00993627">
        <w:rPr>
          <w:sz w:val="28"/>
          <w:szCs w:val="28"/>
        </w:rPr>
        <w:t xml:space="preserve"> </w:t>
      </w:r>
      <w:r w:rsidRPr="00993627">
        <w:rPr>
          <w:i/>
          <w:iCs/>
          <w:sz w:val="28"/>
          <w:szCs w:val="28"/>
        </w:rPr>
        <w:t xml:space="preserve">Арендатору </w:t>
      </w:r>
      <w:r w:rsidRPr="00993627">
        <w:rPr>
          <w:sz w:val="28"/>
          <w:szCs w:val="28"/>
        </w:rPr>
        <w:t>налоговым органом своим решением (далее – Решение налогового органа) налога на прибыль организаций и/или Н</w:t>
      </w:r>
      <w:proofErr w:type="gramStart"/>
      <w:r w:rsidRPr="00993627">
        <w:rPr>
          <w:sz w:val="28"/>
          <w:szCs w:val="28"/>
        </w:rPr>
        <w:t>ДС в св</w:t>
      </w:r>
      <w:proofErr w:type="gramEnd"/>
      <w:r w:rsidRPr="00993627">
        <w:rPr>
          <w:sz w:val="28"/>
          <w:szCs w:val="28"/>
        </w:rPr>
        <w:t xml:space="preserve">язи с Эпизодами, связанными с </w:t>
      </w:r>
      <w:r w:rsidRPr="00993627">
        <w:rPr>
          <w:i/>
          <w:iCs/>
          <w:sz w:val="28"/>
          <w:szCs w:val="28"/>
        </w:rPr>
        <w:t>Арендодателем</w:t>
      </w:r>
      <w:r w:rsidRPr="00993627">
        <w:rPr>
          <w:sz w:val="28"/>
          <w:szCs w:val="28"/>
        </w:rPr>
        <w:t xml:space="preserve"> (далее – </w:t>
      </w:r>
      <w:proofErr w:type="spellStart"/>
      <w:r w:rsidRPr="00993627">
        <w:rPr>
          <w:sz w:val="28"/>
          <w:szCs w:val="28"/>
        </w:rPr>
        <w:t>Доначисленные</w:t>
      </w:r>
      <w:proofErr w:type="spellEnd"/>
      <w:r w:rsidRPr="00993627">
        <w:rPr>
          <w:sz w:val="28"/>
          <w:szCs w:val="28"/>
        </w:rPr>
        <w:t xml:space="preserve"> налоги); плюс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2.7. сумма начисленных </w:t>
      </w:r>
      <w:r w:rsidRPr="00993627">
        <w:rPr>
          <w:i/>
          <w:iCs/>
          <w:sz w:val="28"/>
          <w:szCs w:val="28"/>
        </w:rPr>
        <w:t xml:space="preserve">Арендатору </w:t>
      </w:r>
      <w:r w:rsidRPr="00993627">
        <w:rPr>
          <w:sz w:val="28"/>
          <w:szCs w:val="28"/>
        </w:rPr>
        <w:t xml:space="preserve">пеней на сумму </w:t>
      </w:r>
      <w:proofErr w:type="spellStart"/>
      <w:r w:rsidRPr="00993627">
        <w:rPr>
          <w:sz w:val="28"/>
          <w:szCs w:val="28"/>
        </w:rPr>
        <w:t>Доначисленных</w:t>
      </w:r>
      <w:proofErr w:type="spellEnd"/>
      <w:r w:rsidRPr="00993627">
        <w:rPr>
          <w:sz w:val="28"/>
          <w:szCs w:val="28"/>
        </w:rPr>
        <w:t xml:space="preserve"> налогов (далее – Пени); плюс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2.8. штрафы начисленные </w:t>
      </w:r>
      <w:r w:rsidRPr="00993627">
        <w:rPr>
          <w:i/>
          <w:iCs/>
          <w:sz w:val="28"/>
          <w:szCs w:val="28"/>
        </w:rPr>
        <w:t xml:space="preserve">Арендатору </w:t>
      </w:r>
      <w:r w:rsidRPr="00993627">
        <w:rPr>
          <w:sz w:val="28"/>
          <w:szCs w:val="28"/>
        </w:rPr>
        <w:t xml:space="preserve">за соответствующие налоговые нарушения в связи с неуплатой ею </w:t>
      </w:r>
      <w:proofErr w:type="spellStart"/>
      <w:r w:rsidRPr="00993627">
        <w:rPr>
          <w:sz w:val="28"/>
          <w:szCs w:val="28"/>
        </w:rPr>
        <w:t>Доначисленных</w:t>
      </w:r>
      <w:proofErr w:type="spellEnd"/>
      <w:r w:rsidRPr="00993627">
        <w:rPr>
          <w:sz w:val="28"/>
          <w:szCs w:val="28"/>
        </w:rPr>
        <w:t xml:space="preserve"> налогов (далее – Штрафы).</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3. Стороны, в соответствии со ст. 406.1 ГК РФ также договорились, что в случае предъявления </w:t>
      </w:r>
      <w:r w:rsidRPr="00993627">
        <w:rPr>
          <w:i/>
          <w:iCs/>
          <w:sz w:val="28"/>
          <w:szCs w:val="28"/>
        </w:rPr>
        <w:t xml:space="preserve">Арендатору </w:t>
      </w:r>
      <w:r w:rsidRPr="00993627">
        <w:rPr>
          <w:sz w:val="28"/>
          <w:szCs w:val="28"/>
        </w:rPr>
        <w:t xml:space="preserve">третьими лицами (для целей настоящего Договора) – лицами, приобретавшими у </w:t>
      </w:r>
      <w:r w:rsidRPr="00993627">
        <w:rPr>
          <w:i/>
          <w:iCs/>
          <w:sz w:val="28"/>
          <w:szCs w:val="28"/>
        </w:rPr>
        <w:t xml:space="preserve">Арендатора </w:t>
      </w:r>
      <w:r w:rsidRPr="00993627">
        <w:rPr>
          <w:sz w:val="28"/>
          <w:szCs w:val="28"/>
        </w:rPr>
        <w:t xml:space="preserve">товары результаты работ, </w:t>
      </w:r>
      <w:r w:rsidRPr="00993627">
        <w:rPr>
          <w:sz w:val="28"/>
          <w:szCs w:val="28"/>
        </w:rPr>
        <w:lastRenderedPageBreak/>
        <w:t>(услуг), имущественные права являющиеся объектом настоящего Договора, имущественных требований:</w:t>
      </w:r>
    </w:p>
    <w:p w:rsidR="00A75C08" w:rsidRPr="00993627" w:rsidRDefault="00A75C08" w:rsidP="00A75C08">
      <w:pPr>
        <w:autoSpaceDE w:val="0"/>
        <w:autoSpaceDN w:val="0"/>
        <w:adjustRightInd w:val="0"/>
        <w:ind w:firstLine="567"/>
        <w:jc w:val="both"/>
        <w:rPr>
          <w:sz w:val="28"/>
          <w:szCs w:val="28"/>
        </w:rPr>
      </w:pPr>
      <w:proofErr w:type="gramStart"/>
      <w:r w:rsidRPr="00993627">
        <w:rPr>
          <w:sz w:val="28"/>
          <w:szCs w:val="28"/>
        </w:rPr>
        <w:t xml:space="preserve">3.1. о возмещении убытков и/или имущественных потерь исчисляемых как размер </w:t>
      </w:r>
      <w:proofErr w:type="spellStart"/>
      <w:r w:rsidRPr="00993627">
        <w:rPr>
          <w:sz w:val="28"/>
          <w:szCs w:val="28"/>
        </w:rPr>
        <w:t>доначисленных</w:t>
      </w:r>
      <w:proofErr w:type="spellEnd"/>
      <w:r w:rsidRPr="00993627">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93627">
        <w:rPr>
          <w:sz w:val="28"/>
          <w:szCs w:val="28"/>
        </w:rPr>
        <w:t xml:space="preserve"> имущественных прав третьих лиц)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93627">
        <w:rPr>
          <w:i/>
          <w:iCs/>
          <w:sz w:val="28"/>
          <w:szCs w:val="28"/>
        </w:rPr>
        <w:t>Арендатора</w:t>
      </w:r>
      <w:r w:rsidRPr="00993627">
        <w:rPr>
          <w:sz w:val="28"/>
          <w:szCs w:val="28"/>
        </w:rPr>
        <w:t xml:space="preserve">), то </w:t>
      </w:r>
      <w:r w:rsidRPr="00993627">
        <w:rPr>
          <w:i/>
          <w:iCs/>
          <w:sz w:val="28"/>
          <w:szCs w:val="28"/>
        </w:rPr>
        <w:t xml:space="preserve">Арендодатель </w:t>
      </w:r>
      <w:r w:rsidRPr="00993627">
        <w:rPr>
          <w:sz w:val="28"/>
          <w:szCs w:val="28"/>
        </w:rPr>
        <w:t xml:space="preserve">обязан в течение 10 (десять) рабочих дней </w:t>
      </w:r>
      <w:proofErr w:type="gramStart"/>
      <w:r w:rsidRPr="00993627">
        <w:rPr>
          <w:sz w:val="28"/>
          <w:szCs w:val="28"/>
        </w:rPr>
        <w:t>с даты</w:t>
      </w:r>
      <w:proofErr w:type="gramEnd"/>
      <w:r w:rsidRPr="00993627">
        <w:rPr>
          <w:sz w:val="28"/>
          <w:szCs w:val="28"/>
        </w:rPr>
        <w:t xml:space="preserve"> письменного требования </w:t>
      </w:r>
      <w:r w:rsidRPr="00993627">
        <w:rPr>
          <w:i/>
          <w:iCs/>
          <w:sz w:val="28"/>
          <w:szCs w:val="28"/>
        </w:rPr>
        <w:t xml:space="preserve">Арендатора </w:t>
      </w:r>
      <w:r w:rsidRPr="00993627">
        <w:rPr>
          <w:sz w:val="28"/>
          <w:szCs w:val="28"/>
        </w:rPr>
        <w:t xml:space="preserve">возместить последнему Имущественные потери, связанные с нарушением имущественных прав третьих лиц.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4. </w:t>
      </w:r>
      <w:proofErr w:type="gramStart"/>
      <w:r w:rsidRPr="00993627">
        <w:rPr>
          <w:sz w:val="28"/>
          <w:szCs w:val="28"/>
        </w:rPr>
        <w:t xml:space="preserve">В соответствии со ст. 406.1 ГК РФ Стороны также предусмотрели, что в случае не реализации </w:t>
      </w:r>
      <w:r w:rsidRPr="00993627">
        <w:rPr>
          <w:i/>
          <w:iCs/>
          <w:sz w:val="28"/>
          <w:szCs w:val="28"/>
        </w:rPr>
        <w:t>Арендодателем</w:t>
      </w:r>
      <w:r w:rsidRPr="00993627">
        <w:rPr>
          <w:sz w:val="28"/>
          <w:szCs w:val="28"/>
        </w:rPr>
        <w:t xml:space="preserve"> права, указанного в пункте 2.5 настоящей Налоговой оговорки, на возмещение </w:t>
      </w:r>
      <w:r w:rsidRPr="00993627">
        <w:rPr>
          <w:i/>
          <w:iCs/>
          <w:sz w:val="28"/>
          <w:szCs w:val="28"/>
        </w:rPr>
        <w:t xml:space="preserve">Арендатору </w:t>
      </w:r>
      <w:r w:rsidRPr="00993627">
        <w:rPr>
          <w:sz w:val="28"/>
          <w:szCs w:val="28"/>
        </w:rPr>
        <w:t xml:space="preserve">Имущественных потерь, связанных с налоговой проверкой, </w:t>
      </w:r>
      <w:r w:rsidRPr="00993627">
        <w:rPr>
          <w:i/>
          <w:iCs/>
          <w:sz w:val="28"/>
          <w:szCs w:val="28"/>
        </w:rPr>
        <w:t xml:space="preserve">Арендатор </w:t>
      </w:r>
      <w:r w:rsidRPr="00993627">
        <w:rPr>
          <w:sz w:val="28"/>
          <w:szCs w:val="28"/>
        </w:rPr>
        <w:t xml:space="preserve">вправе оспорить Решение налогового органа в установленном законом порядке и в этом случае </w:t>
      </w:r>
      <w:r w:rsidRPr="00993627">
        <w:rPr>
          <w:i/>
          <w:iCs/>
          <w:sz w:val="28"/>
          <w:szCs w:val="28"/>
        </w:rPr>
        <w:t xml:space="preserve">Арендодатель </w:t>
      </w:r>
      <w:r w:rsidRPr="00993627">
        <w:rPr>
          <w:sz w:val="28"/>
          <w:szCs w:val="28"/>
        </w:rPr>
        <w:t xml:space="preserve">будет обязан возместить </w:t>
      </w:r>
      <w:r w:rsidRPr="00993627">
        <w:rPr>
          <w:i/>
          <w:iCs/>
          <w:sz w:val="28"/>
          <w:szCs w:val="28"/>
        </w:rPr>
        <w:t xml:space="preserve">Арендатору </w:t>
      </w:r>
      <w:r w:rsidRPr="00993627">
        <w:rPr>
          <w:sz w:val="28"/>
          <w:szCs w:val="28"/>
        </w:rPr>
        <w:t>имущественные потери, в течение 10 (десяти) рабочих дней</w:t>
      </w:r>
      <w:proofErr w:type="gramEnd"/>
      <w:r w:rsidRPr="00993627">
        <w:rPr>
          <w:sz w:val="28"/>
          <w:szCs w:val="28"/>
        </w:rPr>
        <w:t xml:space="preserve"> с даты письменного требования </w:t>
      </w:r>
      <w:r w:rsidRPr="00993627">
        <w:rPr>
          <w:i/>
          <w:iCs/>
          <w:sz w:val="28"/>
          <w:szCs w:val="28"/>
        </w:rPr>
        <w:t xml:space="preserve">Арендатора </w:t>
      </w:r>
      <w:r w:rsidRPr="00993627">
        <w:rPr>
          <w:sz w:val="28"/>
          <w:szCs w:val="28"/>
        </w:rPr>
        <w:t>об этом (с приложением копии Решения налогового органа и копии вступившего в силу судебного акта</w:t>
      </w:r>
      <w:proofErr w:type="gramStart"/>
      <w:r w:rsidRPr="00993627">
        <w:rPr>
          <w:sz w:val="28"/>
          <w:szCs w:val="28"/>
        </w:rPr>
        <w:t xml:space="preserve"> (-</w:t>
      </w:r>
      <w:proofErr w:type="spellStart"/>
      <w:proofErr w:type="gramEnd"/>
      <w:r w:rsidRPr="00993627">
        <w:rPr>
          <w:sz w:val="28"/>
          <w:szCs w:val="28"/>
        </w:rPr>
        <w:t>ов</w:t>
      </w:r>
      <w:proofErr w:type="spellEnd"/>
      <w:r w:rsidRPr="00993627">
        <w:rPr>
          <w:sz w:val="28"/>
          <w:szCs w:val="28"/>
        </w:rPr>
        <w:t>), принятого (-</w:t>
      </w:r>
      <w:proofErr w:type="spellStart"/>
      <w:r w:rsidRPr="00993627">
        <w:rPr>
          <w:sz w:val="28"/>
          <w:szCs w:val="28"/>
        </w:rPr>
        <w:t>ых</w:t>
      </w:r>
      <w:proofErr w:type="spellEnd"/>
      <w:r w:rsidRPr="00993627">
        <w:rPr>
          <w:sz w:val="28"/>
          <w:szCs w:val="28"/>
        </w:rPr>
        <w:t xml:space="preserve">) по результатам оспаривания </w:t>
      </w:r>
      <w:r w:rsidRPr="00993627">
        <w:rPr>
          <w:i/>
          <w:iCs/>
          <w:sz w:val="28"/>
          <w:szCs w:val="28"/>
        </w:rPr>
        <w:t xml:space="preserve">Арендатором </w:t>
      </w:r>
      <w:r w:rsidRPr="00993627">
        <w:rPr>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93627">
        <w:rPr>
          <w:i/>
          <w:iCs/>
          <w:sz w:val="28"/>
          <w:szCs w:val="28"/>
        </w:rPr>
        <w:t>Арендодателем</w:t>
      </w:r>
      <w:r w:rsidRPr="00993627">
        <w:rPr>
          <w:sz w:val="28"/>
          <w:szCs w:val="28"/>
        </w:rPr>
        <w:t xml:space="preserve">), определяемые как: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4.1.такие </w:t>
      </w:r>
      <w:proofErr w:type="spellStart"/>
      <w:r w:rsidRPr="00993627">
        <w:rPr>
          <w:sz w:val="28"/>
          <w:szCs w:val="28"/>
        </w:rPr>
        <w:t>Доначисленные</w:t>
      </w:r>
      <w:proofErr w:type="spellEnd"/>
      <w:r w:rsidRPr="00993627">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993627">
        <w:rPr>
          <w:sz w:val="28"/>
          <w:szCs w:val="28"/>
        </w:rPr>
        <w:t xml:space="preserve">  (-</w:t>
      </w:r>
      <w:proofErr w:type="spellStart"/>
      <w:proofErr w:type="gramEnd"/>
      <w:r w:rsidRPr="00993627">
        <w:rPr>
          <w:sz w:val="28"/>
          <w:szCs w:val="28"/>
        </w:rPr>
        <w:t>ам</w:t>
      </w:r>
      <w:proofErr w:type="spellEnd"/>
      <w:r w:rsidRPr="00993627">
        <w:rPr>
          <w:sz w:val="28"/>
          <w:szCs w:val="28"/>
        </w:rPr>
        <w:t>), в рамках которого (-</w:t>
      </w:r>
      <w:proofErr w:type="spellStart"/>
      <w:r w:rsidRPr="00993627">
        <w:rPr>
          <w:sz w:val="28"/>
          <w:szCs w:val="28"/>
        </w:rPr>
        <w:t>ых</w:t>
      </w:r>
      <w:proofErr w:type="spellEnd"/>
      <w:r w:rsidRPr="00993627">
        <w:rPr>
          <w:sz w:val="28"/>
          <w:szCs w:val="28"/>
        </w:rPr>
        <w:t xml:space="preserve">) </w:t>
      </w:r>
      <w:r w:rsidRPr="00993627">
        <w:rPr>
          <w:i/>
          <w:iCs/>
          <w:sz w:val="28"/>
          <w:szCs w:val="28"/>
        </w:rPr>
        <w:t xml:space="preserve">Арендатор </w:t>
      </w:r>
      <w:r w:rsidRPr="00993627">
        <w:rPr>
          <w:sz w:val="28"/>
          <w:szCs w:val="28"/>
        </w:rPr>
        <w:t xml:space="preserve">предпринял добросовестные усилия по оспариванию Решения налогового органа, а также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4.2.судебные расходы </w:t>
      </w:r>
      <w:r w:rsidRPr="00993627">
        <w:rPr>
          <w:i/>
          <w:iCs/>
          <w:sz w:val="28"/>
          <w:szCs w:val="28"/>
        </w:rPr>
        <w:t xml:space="preserve">Арендатора </w:t>
      </w:r>
      <w:r w:rsidRPr="00993627">
        <w:rPr>
          <w:sz w:val="28"/>
          <w:szCs w:val="28"/>
        </w:rPr>
        <w:t xml:space="preserve">в связи с оспариванием Решения налогового органа в полном размере.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5. </w:t>
      </w:r>
      <w:r w:rsidRPr="00993627">
        <w:rPr>
          <w:i/>
          <w:iCs/>
          <w:sz w:val="28"/>
          <w:szCs w:val="28"/>
        </w:rPr>
        <w:t xml:space="preserve">Арендодатель </w:t>
      </w:r>
      <w:r w:rsidRPr="00993627">
        <w:rPr>
          <w:sz w:val="28"/>
          <w:szCs w:val="28"/>
        </w:rPr>
        <w:t xml:space="preserve">признает и соглашается, что </w:t>
      </w:r>
      <w:r w:rsidRPr="00993627">
        <w:rPr>
          <w:i/>
          <w:iCs/>
          <w:sz w:val="28"/>
          <w:szCs w:val="28"/>
        </w:rPr>
        <w:t xml:space="preserve">Арендатор </w:t>
      </w:r>
      <w:r w:rsidRPr="00993627">
        <w:rPr>
          <w:sz w:val="28"/>
          <w:szCs w:val="28"/>
        </w:rPr>
        <w:t xml:space="preserve">вправе по своему усмотрению уплатить в бюджет </w:t>
      </w:r>
      <w:proofErr w:type="spellStart"/>
      <w:r w:rsidRPr="00993627">
        <w:rPr>
          <w:sz w:val="28"/>
          <w:szCs w:val="28"/>
        </w:rPr>
        <w:t>Доначисленные</w:t>
      </w:r>
      <w:proofErr w:type="spellEnd"/>
      <w:r w:rsidRPr="00993627">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w:t>
      </w:r>
      <w:r w:rsidRPr="00993627">
        <w:rPr>
          <w:i/>
          <w:iCs/>
          <w:sz w:val="28"/>
          <w:szCs w:val="28"/>
        </w:rPr>
        <w:t xml:space="preserve">Арендатор </w:t>
      </w:r>
      <w:r w:rsidRPr="00993627">
        <w:rPr>
          <w:sz w:val="28"/>
          <w:szCs w:val="28"/>
        </w:rPr>
        <w:t xml:space="preserve">оспаривает Решение налогового органа, содержащее Эпизоды, связанные с </w:t>
      </w:r>
      <w:r w:rsidRPr="00993627">
        <w:rPr>
          <w:i/>
          <w:iCs/>
          <w:sz w:val="28"/>
          <w:szCs w:val="28"/>
        </w:rPr>
        <w:t>Арендодателем</w:t>
      </w:r>
      <w:r w:rsidRPr="00993627">
        <w:rPr>
          <w:sz w:val="28"/>
          <w:szCs w:val="28"/>
        </w:rPr>
        <w:t xml:space="preserve">. </w:t>
      </w:r>
      <w:r w:rsidRPr="00993627">
        <w:rPr>
          <w:i/>
          <w:iCs/>
          <w:sz w:val="28"/>
          <w:szCs w:val="28"/>
        </w:rPr>
        <w:t xml:space="preserve">Арендодатель </w:t>
      </w:r>
      <w:r w:rsidRPr="00993627">
        <w:rPr>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993627">
        <w:rPr>
          <w:i/>
          <w:iCs/>
          <w:sz w:val="28"/>
          <w:szCs w:val="28"/>
        </w:rPr>
        <w:t xml:space="preserve">Арендатора </w:t>
      </w:r>
      <w:r w:rsidRPr="00993627">
        <w:rPr>
          <w:sz w:val="28"/>
          <w:szCs w:val="28"/>
        </w:rPr>
        <w:t xml:space="preserve">и в обоснование своего отказа или задержки возмещать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w:t>
      </w:r>
    </w:p>
    <w:p w:rsidR="00A75C08" w:rsidRPr="00993627" w:rsidRDefault="00A75C08" w:rsidP="00A75C08">
      <w:pPr>
        <w:autoSpaceDE w:val="0"/>
        <w:autoSpaceDN w:val="0"/>
        <w:adjustRightInd w:val="0"/>
        <w:ind w:firstLine="567"/>
        <w:jc w:val="both"/>
        <w:rPr>
          <w:sz w:val="28"/>
          <w:szCs w:val="28"/>
        </w:rPr>
      </w:pPr>
      <w:r w:rsidRPr="00993627">
        <w:rPr>
          <w:sz w:val="28"/>
          <w:szCs w:val="28"/>
        </w:rPr>
        <w:lastRenderedPageBreak/>
        <w:t xml:space="preserve">6. </w:t>
      </w:r>
      <w:proofErr w:type="gramStart"/>
      <w:r w:rsidRPr="00993627">
        <w:rPr>
          <w:sz w:val="28"/>
          <w:szCs w:val="28"/>
        </w:rPr>
        <w:t xml:space="preserve">В случае если </w:t>
      </w:r>
      <w:r w:rsidRPr="00993627">
        <w:rPr>
          <w:i/>
          <w:iCs/>
          <w:sz w:val="28"/>
          <w:szCs w:val="28"/>
        </w:rPr>
        <w:t xml:space="preserve">Арендодатель </w:t>
      </w:r>
      <w:r w:rsidRPr="00993627">
        <w:rPr>
          <w:sz w:val="28"/>
          <w:szCs w:val="28"/>
        </w:rPr>
        <w:t xml:space="preserve">возместит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а </w:t>
      </w:r>
      <w:r w:rsidRPr="00993627">
        <w:rPr>
          <w:i/>
          <w:iCs/>
          <w:sz w:val="28"/>
          <w:szCs w:val="28"/>
        </w:rPr>
        <w:t xml:space="preserve">Арендатор </w:t>
      </w:r>
      <w:r w:rsidRPr="00993627">
        <w:rPr>
          <w:sz w:val="28"/>
          <w:szCs w:val="28"/>
        </w:rPr>
        <w:t xml:space="preserve">впоследствии продолжит оспаривание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и вернет из бюджета полностью или частично </w:t>
      </w:r>
      <w:proofErr w:type="spellStart"/>
      <w:r w:rsidRPr="00993627">
        <w:rPr>
          <w:sz w:val="28"/>
          <w:szCs w:val="28"/>
        </w:rPr>
        <w:t>Доначисленные</w:t>
      </w:r>
      <w:proofErr w:type="spellEnd"/>
      <w:r w:rsidRPr="00993627">
        <w:rPr>
          <w:sz w:val="28"/>
          <w:szCs w:val="28"/>
        </w:rPr>
        <w:t xml:space="preserve"> налоги, Пени и/или Штрафы (далее – Возвращенные суммы), то </w:t>
      </w:r>
      <w:r w:rsidRPr="00993627">
        <w:rPr>
          <w:i/>
          <w:iCs/>
          <w:sz w:val="28"/>
          <w:szCs w:val="28"/>
        </w:rPr>
        <w:t xml:space="preserve">Арендатор </w:t>
      </w:r>
      <w:r w:rsidRPr="00993627">
        <w:rPr>
          <w:sz w:val="28"/>
          <w:szCs w:val="28"/>
        </w:rPr>
        <w:t xml:space="preserve">обязуется уведомить </w:t>
      </w:r>
      <w:r w:rsidRPr="00993627">
        <w:rPr>
          <w:i/>
          <w:iCs/>
          <w:sz w:val="28"/>
          <w:szCs w:val="28"/>
        </w:rPr>
        <w:t>Арендодателя</w:t>
      </w:r>
      <w:r w:rsidRPr="00993627">
        <w:rPr>
          <w:sz w:val="28"/>
          <w:szCs w:val="28"/>
        </w:rPr>
        <w:t xml:space="preserve"> об этом не позднее 30 (тридцати) рабочих дней с даты фактического получения Возвращенных</w:t>
      </w:r>
      <w:proofErr w:type="gramEnd"/>
      <w:r w:rsidRPr="00993627">
        <w:rPr>
          <w:sz w:val="28"/>
          <w:szCs w:val="28"/>
        </w:rPr>
        <w:t xml:space="preserve"> сумм и уплатить ему Возвращенные суммы в течение 30 (тридцати) рабочих дней </w:t>
      </w:r>
      <w:proofErr w:type="gramStart"/>
      <w:r w:rsidRPr="00993627">
        <w:rPr>
          <w:sz w:val="28"/>
          <w:szCs w:val="28"/>
        </w:rPr>
        <w:t>с даты получения</w:t>
      </w:r>
      <w:proofErr w:type="gramEnd"/>
      <w:r w:rsidRPr="00993627">
        <w:rPr>
          <w:sz w:val="28"/>
          <w:szCs w:val="28"/>
        </w:rPr>
        <w:t xml:space="preserve"> письменного требования </w:t>
      </w:r>
      <w:r w:rsidRPr="00993627">
        <w:rPr>
          <w:i/>
          <w:iCs/>
          <w:sz w:val="28"/>
          <w:szCs w:val="28"/>
        </w:rPr>
        <w:t>Арендодателя</w:t>
      </w:r>
      <w:r w:rsidRPr="00993627">
        <w:rPr>
          <w:sz w:val="28"/>
          <w:szCs w:val="28"/>
        </w:rPr>
        <w:t xml:space="preserve"> об этом. </w:t>
      </w:r>
    </w:p>
    <w:p w:rsidR="00A75C08" w:rsidRPr="00993627" w:rsidRDefault="00A75C08" w:rsidP="00A75C08">
      <w:pPr>
        <w:autoSpaceDE w:val="0"/>
        <w:autoSpaceDN w:val="0"/>
        <w:adjustRightInd w:val="0"/>
        <w:ind w:firstLine="567"/>
        <w:jc w:val="both"/>
        <w:rPr>
          <w:sz w:val="28"/>
          <w:szCs w:val="28"/>
        </w:rPr>
      </w:pPr>
      <w:r w:rsidRPr="00993627">
        <w:rPr>
          <w:sz w:val="28"/>
          <w:szCs w:val="28"/>
        </w:rPr>
        <w:t xml:space="preserve">7. </w:t>
      </w:r>
      <w:proofErr w:type="gramStart"/>
      <w:r w:rsidRPr="00993627">
        <w:rPr>
          <w:i/>
          <w:iCs/>
          <w:sz w:val="28"/>
          <w:szCs w:val="28"/>
        </w:rPr>
        <w:t xml:space="preserve">Арендодатель </w:t>
      </w:r>
      <w:r w:rsidRPr="00993627">
        <w:rPr>
          <w:sz w:val="28"/>
          <w:szCs w:val="28"/>
        </w:rPr>
        <w:t xml:space="preserve">обязан предпринять максимальные усилия для содействия </w:t>
      </w:r>
      <w:r w:rsidRPr="00993627">
        <w:rPr>
          <w:i/>
          <w:iCs/>
          <w:sz w:val="28"/>
          <w:szCs w:val="28"/>
        </w:rPr>
        <w:t xml:space="preserve">Арендатору </w:t>
      </w:r>
      <w:r w:rsidRPr="00993627">
        <w:rPr>
          <w:sz w:val="28"/>
          <w:szCs w:val="28"/>
        </w:rPr>
        <w:t xml:space="preserve">в предотвращении доначисления налогов, штрафов и пеней по Эпизодам, связанным с </w:t>
      </w:r>
      <w:r w:rsidRPr="00993627">
        <w:rPr>
          <w:i/>
          <w:iCs/>
          <w:sz w:val="28"/>
          <w:szCs w:val="28"/>
        </w:rPr>
        <w:t>Арендодателем</w:t>
      </w:r>
      <w:r w:rsidRPr="00993627">
        <w:rPr>
          <w:sz w:val="28"/>
          <w:szCs w:val="28"/>
        </w:rPr>
        <w:t xml:space="preserve">, а также в досудебном и судебном обжаловании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в частности, представлять </w:t>
      </w:r>
      <w:r w:rsidRPr="00993627">
        <w:rPr>
          <w:i/>
          <w:iCs/>
          <w:sz w:val="28"/>
          <w:szCs w:val="28"/>
        </w:rPr>
        <w:t xml:space="preserve">Арендатору </w:t>
      </w:r>
      <w:r w:rsidRPr="00993627">
        <w:rPr>
          <w:sz w:val="28"/>
          <w:szCs w:val="28"/>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93627">
        <w:rPr>
          <w:sz w:val="28"/>
          <w:szCs w:val="28"/>
        </w:rPr>
        <w:t xml:space="preserve"> </w:t>
      </w:r>
      <w:r w:rsidRPr="00993627">
        <w:rPr>
          <w:i/>
          <w:iCs/>
          <w:sz w:val="28"/>
          <w:szCs w:val="28"/>
        </w:rPr>
        <w:t xml:space="preserve">Арендатору </w:t>
      </w:r>
      <w:r w:rsidRPr="00993627">
        <w:rPr>
          <w:sz w:val="28"/>
          <w:szCs w:val="28"/>
        </w:rPr>
        <w:t xml:space="preserve">в сборе таких доказательств в ходе досудебного и судебного обжалования Эпизодов, связанных с </w:t>
      </w:r>
      <w:r w:rsidRPr="00993627">
        <w:rPr>
          <w:i/>
          <w:iCs/>
          <w:sz w:val="28"/>
          <w:szCs w:val="28"/>
        </w:rPr>
        <w:t>Арендодателем</w:t>
      </w:r>
      <w:r w:rsidRPr="00993627">
        <w:rPr>
          <w:sz w:val="28"/>
          <w:szCs w:val="28"/>
        </w:rPr>
        <w:t>, обеспечивать, где необходимо, явку своих свидетелей-сотрудников для дачи показаний налоговому органу, суду и прочее.</w:t>
      </w:r>
    </w:p>
    <w:p w:rsidR="00A75C08" w:rsidRPr="00993627" w:rsidRDefault="00A75C08" w:rsidP="00A75C08">
      <w:pPr>
        <w:autoSpaceDE w:val="0"/>
        <w:autoSpaceDN w:val="0"/>
        <w:adjustRightInd w:val="0"/>
        <w:ind w:firstLine="567"/>
        <w:jc w:val="both"/>
        <w:rPr>
          <w:i/>
          <w:iCs/>
          <w:sz w:val="28"/>
          <w:szCs w:val="28"/>
        </w:rPr>
      </w:pPr>
      <w:r w:rsidRPr="00993627">
        <w:rPr>
          <w:sz w:val="28"/>
          <w:szCs w:val="28"/>
        </w:rPr>
        <w:t xml:space="preserve">8. </w:t>
      </w:r>
      <w:r w:rsidRPr="00993627">
        <w:rPr>
          <w:i/>
          <w:iCs/>
          <w:sz w:val="28"/>
          <w:szCs w:val="28"/>
        </w:rPr>
        <w:t xml:space="preserve">Арендодатель </w:t>
      </w:r>
      <w:r w:rsidRPr="00993627">
        <w:rPr>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93627">
        <w:rPr>
          <w:i/>
          <w:iCs/>
          <w:sz w:val="28"/>
          <w:szCs w:val="28"/>
        </w:rPr>
        <w:t xml:space="preserve">Арендодатель </w:t>
      </w:r>
      <w:r w:rsidRPr="00993627">
        <w:rPr>
          <w:sz w:val="28"/>
          <w:szCs w:val="28"/>
        </w:rPr>
        <w:t xml:space="preserve">обязан возместить </w:t>
      </w:r>
      <w:r w:rsidRPr="00993627">
        <w:rPr>
          <w:i/>
          <w:iCs/>
          <w:sz w:val="28"/>
          <w:szCs w:val="28"/>
        </w:rPr>
        <w:t xml:space="preserve">Арендатору </w:t>
      </w:r>
      <w:r w:rsidRPr="00993627">
        <w:rPr>
          <w:sz w:val="28"/>
          <w:szCs w:val="28"/>
        </w:rPr>
        <w:t>по его требованию убытки, причиненные недостоверностью таких заверений</w:t>
      </w:r>
      <w:r w:rsidRPr="00993627">
        <w:rPr>
          <w:i/>
          <w:iCs/>
          <w:sz w:val="28"/>
          <w:szCs w:val="28"/>
        </w:rPr>
        <w:t>.</w:t>
      </w:r>
    </w:p>
    <w:p w:rsidR="00A75C08" w:rsidRPr="00993627" w:rsidRDefault="00A75C08" w:rsidP="00A75C08">
      <w:pPr>
        <w:autoSpaceDE w:val="0"/>
        <w:autoSpaceDN w:val="0"/>
        <w:adjustRightInd w:val="0"/>
        <w:ind w:firstLine="567"/>
        <w:jc w:val="both"/>
        <w:rPr>
          <w:i/>
          <w:iCs/>
          <w:sz w:val="28"/>
          <w:szCs w:val="28"/>
        </w:rPr>
      </w:pPr>
    </w:p>
    <w:p w:rsidR="00A75C08" w:rsidRPr="00993627" w:rsidRDefault="00A75C08" w:rsidP="00A75C08">
      <w:pPr>
        <w:rPr>
          <w:bCs/>
          <w:color w:val="000000"/>
          <w:sz w:val="28"/>
          <w:szCs w:val="28"/>
        </w:rPr>
      </w:pPr>
      <w:r w:rsidRPr="00993627">
        <w:rPr>
          <w:bCs/>
          <w:sz w:val="28"/>
          <w:szCs w:val="28"/>
        </w:rPr>
        <w:t>«Арендодатель»</w:t>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color w:val="000000"/>
          <w:sz w:val="28"/>
          <w:szCs w:val="28"/>
        </w:rPr>
        <w:t xml:space="preserve">«Арендатор»    </w:t>
      </w:r>
    </w:p>
    <w:p w:rsidR="00A75C08" w:rsidRDefault="00A75C08" w:rsidP="00A75C08">
      <w:pPr>
        <w:rPr>
          <w:sz w:val="28"/>
          <w:szCs w:val="28"/>
        </w:rPr>
      </w:pPr>
      <w:r w:rsidRPr="00993627">
        <w:rPr>
          <w:sz w:val="28"/>
          <w:szCs w:val="28"/>
          <w:lang w:eastAsia="en-US"/>
        </w:rPr>
        <w:t>__________________</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lang w:eastAsia="en-US"/>
        </w:rPr>
        <w:t>__________________</w:t>
      </w:r>
      <w:r w:rsidRPr="00993627">
        <w:rPr>
          <w:sz w:val="28"/>
          <w:szCs w:val="28"/>
        </w:rPr>
        <w:t xml:space="preserve"> </w:t>
      </w:r>
    </w:p>
    <w:p w:rsidR="00A75C08" w:rsidRDefault="00A75C08" w:rsidP="00A75C08">
      <w:pPr>
        <w:rPr>
          <w:sz w:val="28"/>
          <w:szCs w:val="28"/>
        </w:rPr>
      </w:pPr>
      <w:r w:rsidRPr="00993627">
        <w:rPr>
          <w:sz w:val="28"/>
          <w:szCs w:val="28"/>
        </w:rPr>
        <w:t xml:space="preserve">М.П.        </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Pr>
          <w:sz w:val="28"/>
          <w:szCs w:val="28"/>
        </w:rPr>
        <w:t xml:space="preserve">           </w:t>
      </w:r>
      <w:r w:rsidRPr="00993627">
        <w:rPr>
          <w:sz w:val="28"/>
          <w:szCs w:val="28"/>
        </w:rPr>
        <w:t>М.П.</w:t>
      </w: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A75C08" w:rsidRDefault="00A75C08">
      <w:pPr>
        <w:pStyle w:val="19"/>
        <w:ind w:firstLine="0"/>
        <w:jc w:val="right"/>
        <w:outlineLvl w:val="0"/>
      </w:pPr>
    </w:p>
    <w:p w:rsidR="009A425B" w:rsidRDefault="00E3355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A425B" w:rsidRPr="00CC4043" w:rsidRDefault="009A425B" w:rsidP="00E33557">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A425B" w:rsidRPr="00CC4043" w:rsidRDefault="009A425B" w:rsidP="00E3355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A425B" w:rsidRPr="00CC4043" w:rsidRDefault="009A425B" w:rsidP="00E33557">
      <w:pPr>
        <w:jc w:val="center"/>
      </w:pPr>
    </w:p>
    <w:p w:rsidR="009A425B" w:rsidRPr="00CC4043" w:rsidRDefault="009A425B" w:rsidP="00E33557">
      <w:pPr>
        <w:tabs>
          <w:tab w:val="left" w:pos="9639"/>
        </w:tabs>
        <w:jc w:val="center"/>
        <w:rPr>
          <w:b/>
          <w:bCs/>
          <w:sz w:val="28"/>
          <w:szCs w:val="28"/>
        </w:rPr>
      </w:pPr>
      <w:r>
        <w:rPr>
          <w:b/>
          <w:bCs/>
          <w:sz w:val="28"/>
          <w:szCs w:val="28"/>
        </w:rPr>
        <w:t xml:space="preserve">Административный персонал </w:t>
      </w:r>
    </w:p>
    <w:p w:rsidR="009A425B" w:rsidRPr="00CC4043" w:rsidRDefault="009A425B" w:rsidP="00E3355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A425B" w:rsidRPr="00CC4043" w:rsidTr="00E33557">
        <w:trPr>
          <w:jc w:val="center"/>
        </w:trPr>
        <w:tc>
          <w:tcPr>
            <w:tcW w:w="761" w:type="dxa"/>
            <w:vAlign w:val="center"/>
          </w:tcPr>
          <w:p w:rsidR="009A425B" w:rsidRPr="00CC4043" w:rsidRDefault="009A425B" w:rsidP="00E335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A425B" w:rsidRPr="00CC4043" w:rsidRDefault="009A425B" w:rsidP="00E33557">
            <w:pPr>
              <w:tabs>
                <w:tab w:val="left" w:pos="9639"/>
              </w:tabs>
              <w:jc w:val="center"/>
            </w:pPr>
            <w:r>
              <w:t>Занимаемая должность</w:t>
            </w:r>
          </w:p>
        </w:tc>
        <w:tc>
          <w:tcPr>
            <w:tcW w:w="2762" w:type="dxa"/>
            <w:vAlign w:val="center"/>
          </w:tcPr>
          <w:p w:rsidR="009A425B" w:rsidRPr="00CC4043" w:rsidRDefault="009A425B" w:rsidP="00E33557">
            <w:pPr>
              <w:tabs>
                <w:tab w:val="left" w:pos="9639"/>
              </w:tabs>
              <w:jc w:val="center"/>
            </w:pPr>
            <w:r>
              <w:t>Ф.И.О.</w:t>
            </w:r>
          </w:p>
        </w:tc>
        <w:tc>
          <w:tcPr>
            <w:tcW w:w="2160" w:type="dxa"/>
            <w:vAlign w:val="center"/>
          </w:tcPr>
          <w:p w:rsidR="009A425B" w:rsidRPr="00CC4043" w:rsidRDefault="009A425B" w:rsidP="00E33557">
            <w:pPr>
              <w:tabs>
                <w:tab w:val="left" w:pos="9639"/>
              </w:tabs>
              <w:jc w:val="center"/>
            </w:pPr>
            <w:r>
              <w:t>Образование и специальность</w:t>
            </w:r>
          </w:p>
        </w:tc>
        <w:tc>
          <w:tcPr>
            <w:tcW w:w="2247" w:type="dxa"/>
            <w:vAlign w:val="center"/>
          </w:tcPr>
          <w:p w:rsidR="009A425B" w:rsidRPr="00CC4043" w:rsidRDefault="009A425B" w:rsidP="00E33557">
            <w:pPr>
              <w:tabs>
                <w:tab w:val="left" w:pos="9639"/>
              </w:tabs>
              <w:jc w:val="center"/>
            </w:pPr>
            <w:r>
              <w:t>Стаж работы по профилю занимаемой должности</w:t>
            </w: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1</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2</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w:t>
            </w:r>
          </w:p>
        </w:tc>
        <w:tc>
          <w:tcPr>
            <w:tcW w:w="2299" w:type="dxa"/>
            <w:vAlign w:val="center"/>
          </w:tcPr>
          <w:p w:rsidR="009A425B" w:rsidRPr="00CC4043" w:rsidRDefault="009A425B" w:rsidP="00E33557">
            <w:pPr>
              <w:tabs>
                <w:tab w:val="left" w:pos="9639"/>
              </w:tabs>
              <w:jc w:val="center"/>
            </w:pPr>
          </w:p>
        </w:tc>
        <w:tc>
          <w:tcPr>
            <w:tcW w:w="2762" w:type="dxa"/>
          </w:tcPr>
          <w:p w:rsidR="009A425B" w:rsidRPr="00CC4043" w:rsidRDefault="009A425B" w:rsidP="00E33557">
            <w:pPr>
              <w:tabs>
                <w:tab w:val="left" w:pos="9639"/>
              </w:tabs>
              <w:jc w:val="center"/>
            </w:pPr>
          </w:p>
        </w:tc>
        <w:tc>
          <w:tcPr>
            <w:tcW w:w="2160" w:type="dxa"/>
            <w:vAlign w:val="center"/>
          </w:tcPr>
          <w:p w:rsidR="009A425B" w:rsidRPr="00CC4043" w:rsidRDefault="009A425B" w:rsidP="00E33557">
            <w:pPr>
              <w:tabs>
                <w:tab w:val="left" w:pos="9639"/>
              </w:tabs>
              <w:jc w:val="center"/>
            </w:pPr>
          </w:p>
        </w:tc>
        <w:tc>
          <w:tcPr>
            <w:tcW w:w="2247" w:type="dxa"/>
            <w:vAlign w:val="center"/>
          </w:tcPr>
          <w:p w:rsidR="009A425B" w:rsidRPr="00CC4043" w:rsidRDefault="009A425B" w:rsidP="00E33557">
            <w:pPr>
              <w:tabs>
                <w:tab w:val="left" w:pos="9639"/>
              </w:tabs>
              <w:jc w:val="center"/>
            </w:pPr>
          </w:p>
        </w:tc>
      </w:tr>
    </w:tbl>
    <w:p w:rsidR="009A425B" w:rsidRPr="00CC4043" w:rsidRDefault="009A425B" w:rsidP="00E33557">
      <w:pPr>
        <w:tabs>
          <w:tab w:val="left" w:pos="9639"/>
        </w:tabs>
      </w:pPr>
    </w:p>
    <w:p w:rsidR="009A425B" w:rsidRPr="00CC4043" w:rsidRDefault="009A425B" w:rsidP="00E33557">
      <w:pPr>
        <w:tabs>
          <w:tab w:val="left" w:pos="9639"/>
        </w:tabs>
        <w:jc w:val="center"/>
        <w:rPr>
          <w:b/>
          <w:bCs/>
          <w:sz w:val="28"/>
          <w:szCs w:val="28"/>
        </w:rPr>
      </w:pPr>
      <w:r>
        <w:rPr>
          <w:b/>
          <w:bCs/>
          <w:sz w:val="28"/>
          <w:szCs w:val="28"/>
        </w:rPr>
        <w:t>Производственный персонал (рабочие)</w:t>
      </w:r>
    </w:p>
    <w:p w:rsidR="009A425B" w:rsidRPr="00CC4043" w:rsidRDefault="009A425B" w:rsidP="00E33557">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A425B" w:rsidRPr="00CC4043" w:rsidTr="00E33557">
        <w:trPr>
          <w:trHeight w:val="1000"/>
          <w:jc w:val="center"/>
        </w:trPr>
        <w:tc>
          <w:tcPr>
            <w:tcW w:w="761" w:type="dxa"/>
            <w:vAlign w:val="center"/>
          </w:tcPr>
          <w:p w:rsidR="009A425B" w:rsidRPr="00CC4043" w:rsidRDefault="009A425B" w:rsidP="00E335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A425B" w:rsidRPr="00CC4043" w:rsidRDefault="009A425B" w:rsidP="00E33557">
            <w:pPr>
              <w:tabs>
                <w:tab w:val="left" w:pos="9639"/>
              </w:tabs>
              <w:jc w:val="center"/>
            </w:pPr>
            <w:r>
              <w:t>Специальность</w:t>
            </w:r>
          </w:p>
          <w:p w:rsidR="009A425B" w:rsidRPr="00CC4043" w:rsidRDefault="009A425B" w:rsidP="00E33557">
            <w:pPr>
              <w:tabs>
                <w:tab w:val="left" w:pos="9639"/>
              </w:tabs>
              <w:jc w:val="center"/>
            </w:pPr>
            <w:r>
              <w:t>по каждому рабочему</w:t>
            </w:r>
          </w:p>
        </w:tc>
        <w:tc>
          <w:tcPr>
            <w:tcW w:w="2472" w:type="dxa"/>
            <w:vAlign w:val="center"/>
          </w:tcPr>
          <w:p w:rsidR="009A425B" w:rsidRPr="00CC4043" w:rsidRDefault="009A425B" w:rsidP="00E33557">
            <w:pPr>
              <w:tabs>
                <w:tab w:val="left" w:pos="9639"/>
              </w:tabs>
              <w:jc w:val="center"/>
            </w:pPr>
            <w:r>
              <w:t>Ф.И.О.</w:t>
            </w:r>
          </w:p>
        </w:tc>
        <w:tc>
          <w:tcPr>
            <w:tcW w:w="1984" w:type="dxa"/>
            <w:vAlign w:val="center"/>
          </w:tcPr>
          <w:p w:rsidR="009A425B" w:rsidRPr="00CC4043" w:rsidRDefault="009A425B" w:rsidP="00E33557">
            <w:pPr>
              <w:tabs>
                <w:tab w:val="left" w:pos="9639"/>
              </w:tabs>
              <w:jc w:val="center"/>
            </w:pPr>
            <w:r>
              <w:t>Разряд, квалификация</w:t>
            </w:r>
          </w:p>
        </w:tc>
        <w:tc>
          <w:tcPr>
            <w:tcW w:w="2451" w:type="dxa"/>
            <w:vAlign w:val="center"/>
          </w:tcPr>
          <w:p w:rsidR="009A425B" w:rsidRPr="00CC4043" w:rsidRDefault="009A425B" w:rsidP="00E33557">
            <w:pPr>
              <w:tabs>
                <w:tab w:val="left" w:pos="9639"/>
              </w:tabs>
              <w:jc w:val="center"/>
            </w:pPr>
            <w:r>
              <w:t>Стаж работы по специальности</w:t>
            </w: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1</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2</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r w:rsidR="009A425B" w:rsidRPr="00CC4043" w:rsidTr="00E33557">
        <w:trPr>
          <w:jc w:val="center"/>
        </w:trPr>
        <w:tc>
          <w:tcPr>
            <w:tcW w:w="761" w:type="dxa"/>
            <w:vAlign w:val="center"/>
          </w:tcPr>
          <w:p w:rsidR="009A425B" w:rsidRPr="00CC4043" w:rsidRDefault="009A425B" w:rsidP="00E33557">
            <w:pPr>
              <w:tabs>
                <w:tab w:val="left" w:pos="9639"/>
              </w:tabs>
              <w:jc w:val="center"/>
            </w:pPr>
            <w:r>
              <w:t>…</w:t>
            </w:r>
          </w:p>
        </w:tc>
        <w:tc>
          <w:tcPr>
            <w:tcW w:w="2590" w:type="dxa"/>
            <w:vAlign w:val="center"/>
          </w:tcPr>
          <w:p w:rsidR="009A425B" w:rsidRPr="00CC4043" w:rsidRDefault="009A425B" w:rsidP="00E33557">
            <w:pPr>
              <w:tabs>
                <w:tab w:val="left" w:pos="9639"/>
              </w:tabs>
              <w:jc w:val="center"/>
            </w:pPr>
          </w:p>
        </w:tc>
        <w:tc>
          <w:tcPr>
            <w:tcW w:w="2472" w:type="dxa"/>
          </w:tcPr>
          <w:p w:rsidR="009A425B" w:rsidRPr="00CC4043" w:rsidRDefault="009A425B" w:rsidP="00E33557">
            <w:pPr>
              <w:tabs>
                <w:tab w:val="left" w:pos="9639"/>
              </w:tabs>
              <w:jc w:val="center"/>
            </w:pPr>
          </w:p>
        </w:tc>
        <w:tc>
          <w:tcPr>
            <w:tcW w:w="1984" w:type="dxa"/>
          </w:tcPr>
          <w:p w:rsidR="009A425B" w:rsidRPr="00CC4043" w:rsidRDefault="009A425B" w:rsidP="00E33557">
            <w:pPr>
              <w:tabs>
                <w:tab w:val="left" w:pos="9639"/>
              </w:tabs>
              <w:jc w:val="center"/>
            </w:pPr>
          </w:p>
        </w:tc>
        <w:tc>
          <w:tcPr>
            <w:tcW w:w="2451" w:type="dxa"/>
            <w:vAlign w:val="center"/>
          </w:tcPr>
          <w:p w:rsidR="009A425B" w:rsidRPr="00CC4043" w:rsidRDefault="009A425B" w:rsidP="00E33557">
            <w:pPr>
              <w:tabs>
                <w:tab w:val="left" w:pos="9639"/>
              </w:tabs>
              <w:jc w:val="center"/>
            </w:pPr>
          </w:p>
        </w:tc>
      </w:tr>
    </w:tbl>
    <w:p w:rsidR="009A425B" w:rsidRPr="00CC4043" w:rsidRDefault="009A425B" w:rsidP="00E33557">
      <w:pPr>
        <w:ind w:firstLine="709"/>
        <w:rPr>
          <w:rFonts w:eastAsia="MS Mincho"/>
          <w:b/>
          <w:i/>
          <w:sz w:val="28"/>
          <w:szCs w:val="28"/>
        </w:rPr>
      </w:pPr>
    </w:p>
    <w:p w:rsidR="009A425B" w:rsidRPr="00CC4043" w:rsidRDefault="009A425B" w:rsidP="00E33557"/>
    <w:p w:rsidR="009A425B" w:rsidRPr="00CC4043" w:rsidRDefault="009A425B" w:rsidP="00E33557"/>
    <w:p w:rsidR="009A425B" w:rsidRPr="00CC4043" w:rsidRDefault="009A425B" w:rsidP="00E3355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9A425B" w:rsidRPr="00CC4043" w:rsidRDefault="009A425B" w:rsidP="00E33557">
      <w:pPr>
        <w:tabs>
          <w:tab w:val="left" w:pos="8640"/>
        </w:tabs>
        <w:jc w:val="center"/>
        <w:rPr>
          <w:i/>
        </w:rPr>
      </w:pPr>
      <w:r>
        <w:rPr>
          <w:i/>
        </w:rPr>
        <w:t>(наименование претендента)</w:t>
      </w:r>
    </w:p>
    <w:p w:rsidR="009A425B" w:rsidRPr="00CC4043" w:rsidRDefault="009A425B" w:rsidP="00E33557">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9A425B" w:rsidRDefault="009A425B" w:rsidP="00E33557">
      <w:pPr>
        <w:rPr>
          <w:sz w:val="28"/>
          <w:szCs w:val="28"/>
          <w:lang w:eastAsia="ru-RU"/>
        </w:rPr>
      </w:pPr>
    </w:p>
    <w:p w:rsidR="009A425B" w:rsidRDefault="009A425B" w:rsidP="00E33557">
      <w:pPr>
        <w:rPr>
          <w:sz w:val="28"/>
          <w:szCs w:val="28"/>
          <w:lang w:eastAsia="ru-RU"/>
        </w:rPr>
      </w:pPr>
    </w:p>
    <w:p w:rsidR="009A425B" w:rsidRDefault="009A425B" w:rsidP="00E33557">
      <w:pPr>
        <w:rPr>
          <w:sz w:val="28"/>
          <w:szCs w:val="28"/>
          <w:lang w:eastAsia="ru-RU"/>
        </w:rPr>
      </w:pPr>
      <w:r>
        <w:rPr>
          <w:sz w:val="28"/>
          <w:szCs w:val="28"/>
          <w:lang w:eastAsia="ru-RU"/>
        </w:rPr>
        <w:t xml:space="preserve">                                                                                  "____" ____________ 20___ г.</w:t>
      </w:r>
    </w:p>
    <w:p w:rsidR="009A425B" w:rsidRDefault="009A425B"/>
    <w:p w:rsidR="009A425B" w:rsidRDefault="009A425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A425B" w:rsidRDefault="00E33557">
      <w:pPr>
        <w:pStyle w:val="19"/>
        <w:ind w:firstLine="0"/>
        <w:jc w:val="right"/>
        <w:outlineLvl w:val="0"/>
        <w:rPr>
          <w:b/>
          <w:i/>
          <w:iCs/>
        </w:rPr>
      </w:pPr>
      <w:r>
        <w:lastRenderedPageBreak/>
        <w:t>Приложение № </w:t>
      </w:r>
      <w:r w:rsidR="0085727E">
        <w:t>7</w:t>
      </w:r>
      <w:r>
        <w:br/>
        <w:t>к документации о закупке</w:t>
      </w:r>
    </w:p>
    <w:p w:rsidR="00C03380" w:rsidRPr="00C03380" w:rsidRDefault="00C03380" w:rsidP="00C03380"/>
    <w:p w:rsidR="009A425B" w:rsidRPr="00155741" w:rsidRDefault="009A425B" w:rsidP="00E33557">
      <w:pPr>
        <w:jc w:val="center"/>
        <w:rPr>
          <w:b/>
        </w:rPr>
      </w:pPr>
      <w:r>
        <w:rPr>
          <w:b/>
        </w:rPr>
        <w:t>Данные о водителях,</w:t>
      </w:r>
    </w:p>
    <w:p w:rsidR="009A425B" w:rsidRPr="00155741" w:rsidRDefault="009A425B" w:rsidP="00E33557">
      <w:pPr>
        <w:ind w:left="-360" w:firstLine="360"/>
        <w:jc w:val="center"/>
        <w:rPr>
          <w:b/>
        </w:rPr>
      </w:pPr>
      <w:proofErr w:type="gramStart"/>
      <w:r>
        <w:rPr>
          <w:b/>
        </w:rPr>
        <w:t>оказывающих</w:t>
      </w:r>
      <w:proofErr w:type="gramEnd"/>
      <w:r>
        <w:rPr>
          <w:b/>
        </w:rPr>
        <w:t xml:space="preserve"> услуги по управлению </w:t>
      </w:r>
    </w:p>
    <w:p w:rsidR="009A425B" w:rsidRPr="00155741" w:rsidRDefault="009A425B" w:rsidP="00E33557">
      <w:pPr>
        <w:ind w:left="-360" w:firstLine="360"/>
        <w:jc w:val="center"/>
        <w:rPr>
          <w:b/>
        </w:rPr>
      </w:pPr>
      <w:r>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620"/>
        <w:gridCol w:w="1260"/>
        <w:gridCol w:w="1260"/>
        <w:gridCol w:w="1080"/>
        <w:gridCol w:w="1080"/>
        <w:gridCol w:w="1620"/>
      </w:tblGrid>
      <w:tr w:rsidR="009A425B" w:rsidRPr="00155741" w:rsidTr="00E33557">
        <w:tc>
          <w:tcPr>
            <w:tcW w:w="648" w:type="dxa"/>
          </w:tcPr>
          <w:p w:rsidR="009A425B" w:rsidRPr="00155741" w:rsidRDefault="009A425B" w:rsidP="00E3355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0" w:type="dxa"/>
            <w:vAlign w:val="center"/>
          </w:tcPr>
          <w:p w:rsidR="009A425B" w:rsidRPr="00155741" w:rsidRDefault="009A425B" w:rsidP="00E33557">
            <w:pPr>
              <w:jc w:val="center"/>
              <w:rPr>
                <w:sz w:val="20"/>
                <w:szCs w:val="20"/>
              </w:rPr>
            </w:pPr>
            <w:r>
              <w:rPr>
                <w:sz w:val="20"/>
                <w:szCs w:val="20"/>
              </w:rPr>
              <w:t>Ф.И.О.</w:t>
            </w:r>
          </w:p>
        </w:tc>
        <w:tc>
          <w:tcPr>
            <w:tcW w:w="1620" w:type="dxa"/>
            <w:vAlign w:val="center"/>
          </w:tcPr>
          <w:p w:rsidR="009A425B" w:rsidRPr="00155741" w:rsidRDefault="009A425B" w:rsidP="00E3355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260" w:type="dxa"/>
            <w:vAlign w:val="center"/>
          </w:tcPr>
          <w:p w:rsidR="009A425B" w:rsidRPr="00155741" w:rsidRDefault="009A425B" w:rsidP="00E33557">
            <w:pPr>
              <w:jc w:val="center"/>
              <w:rPr>
                <w:sz w:val="20"/>
                <w:szCs w:val="20"/>
              </w:rPr>
            </w:pPr>
            <w:r>
              <w:rPr>
                <w:sz w:val="20"/>
                <w:szCs w:val="20"/>
              </w:rPr>
              <w:t xml:space="preserve">Общий водительский стаж </w:t>
            </w:r>
          </w:p>
        </w:tc>
        <w:tc>
          <w:tcPr>
            <w:tcW w:w="1260" w:type="dxa"/>
            <w:vAlign w:val="center"/>
          </w:tcPr>
          <w:p w:rsidR="009A425B" w:rsidRPr="00155741" w:rsidRDefault="009A425B" w:rsidP="00E33557">
            <w:pPr>
              <w:jc w:val="center"/>
              <w:rPr>
                <w:sz w:val="20"/>
                <w:szCs w:val="20"/>
              </w:rPr>
            </w:pPr>
            <w:r>
              <w:rPr>
                <w:sz w:val="20"/>
                <w:szCs w:val="20"/>
              </w:rPr>
              <w:t>Категория</w:t>
            </w:r>
          </w:p>
        </w:tc>
        <w:tc>
          <w:tcPr>
            <w:tcW w:w="1080" w:type="dxa"/>
            <w:vAlign w:val="center"/>
          </w:tcPr>
          <w:p w:rsidR="009A425B" w:rsidRPr="00155741" w:rsidRDefault="009A425B" w:rsidP="00E33557">
            <w:pPr>
              <w:jc w:val="center"/>
              <w:rPr>
                <w:sz w:val="20"/>
                <w:szCs w:val="20"/>
              </w:rPr>
            </w:pPr>
            <w:r>
              <w:rPr>
                <w:sz w:val="20"/>
                <w:szCs w:val="20"/>
              </w:rPr>
              <w:t>Гражданство РФ/разрешение на работу</w:t>
            </w:r>
          </w:p>
        </w:tc>
        <w:tc>
          <w:tcPr>
            <w:tcW w:w="1080" w:type="dxa"/>
            <w:vAlign w:val="center"/>
          </w:tcPr>
          <w:p w:rsidR="009A425B" w:rsidRPr="00155741" w:rsidRDefault="009A425B" w:rsidP="00E33557">
            <w:pPr>
              <w:jc w:val="center"/>
              <w:rPr>
                <w:sz w:val="20"/>
                <w:szCs w:val="20"/>
              </w:rPr>
            </w:pPr>
            <w:r>
              <w:rPr>
                <w:sz w:val="20"/>
                <w:szCs w:val="20"/>
              </w:rPr>
              <w:t>Знание русского языка (да/нет)</w:t>
            </w:r>
          </w:p>
        </w:tc>
        <w:tc>
          <w:tcPr>
            <w:tcW w:w="1620" w:type="dxa"/>
          </w:tcPr>
          <w:p w:rsidR="009A425B" w:rsidRPr="00155741" w:rsidRDefault="009A425B" w:rsidP="00E33557">
            <w:pPr>
              <w:jc w:val="center"/>
              <w:rPr>
                <w:sz w:val="20"/>
                <w:szCs w:val="20"/>
              </w:rPr>
            </w:pPr>
            <w:r>
              <w:rPr>
                <w:sz w:val="20"/>
                <w:szCs w:val="20"/>
              </w:rPr>
              <w:t>Опыт работы на контейнерных терминалах</w:t>
            </w:r>
          </w:p>
        </w:tc>
      </w:tr>
      <w:tr w:rsidR="009A425B" w:rsidRPr="00155741" w:rsidTr="00E33557">
        <w:tc>
          <w:tcPr>
            <w:tcW w:w="648" w:type="dxa"/>
          </w:tcPr>
          <w:p w:rsidR="009A425B" w:rsidRPr="00155741" w:rsidRDefault="009A425B" w:rsidP="00E33557">
            <w:pPr>
              <w:jc w:val="center"/>
              <w:rPr>
                <w:sz w:val="20"/>
                <w:szCs w:val="20"/>
              </w:rPr>
            </w:pPr>
            <w:r>
              <w:rPr>
                <w:sz w:val="20"/>
                <w:szCs w:val="20"/>
              </w:rPr>
              <w:t>1</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2</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3</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r w:rsidR="009A425B" w:rsidRPr="00155741" w:rsidTr="00E33557">
        <w:tc>
          <w:tcPr>
            <w:tcW w:w="648" w:type="dxa"/>
          </w:tcPr>
          <w:p w:rsidR="009A425B" w:rsidRPr="00155741" w:rsidRDefault="009A425B" w:rsidP="00E33557">
            <w:pPr>
              <w:jc w:val="center"/>
              <w:rPr>
                <w:sz w:val="20"/>
                <w:szCs w:val="20"/>
              </w:rPr>
            </w:pPr>
            <w:r>
              <w:rPr>
                <w:sz w:val="20"/>
                <w:szCs w:val="20"/>
              </w:rPr>
              <w:t>4</w:t>
            </w:r>
          </w:p>
        </w:tc>
        <w:tc>
          <w:tcPr>
            <w:tcW w:w="1440" w:type="dxa"/>
          </w:tcPr>
          <w:p w:rsidR="009A425B" w:rsidRPr="00155741" w:rsidRDefault="009A425B" w:rsidP="00E33557">
            <w:pPr>
              <w:rPr>
                <w:sz w:val="20"/>
                <w:szCs w:val="20"/>
              </w:rPr>
            </w:pPr>
          </w:p>
        </w:tc>
        <w:tc>
          <w:tcPr>
            <w:tcW w:w="1620" w:type="dxa"/>
          </w:tcPr>
          <w:p w:rsidR="009A425B" w:rsidRPr="00155741" w:rsidRDefault="009A425B" w:rsidP="00E33557">
            <w:pPr>
              <w:rPr>
                <w:sz w:val="20"/>
                <w:szCs w:val="20"/>
              </w:rPr>
            </w:pPr>
          </w:p>
        </w:tc>
        <w:tc>
          <w:tcPr>
            <w:tcW w:w="1260" w:type="dxa"/>
          </w:tcPr>
          <w:p w:rsidR="009A425B" w:rsidRPr="00155741" w:rsidRDefault="009A425B" w:rsidP="00E33557">
            <w:pPr>
              <w:rPr>
                <w:sz w:val="20"/>
                <w:szCs w:val="20"/>
              </w:rPr>
            </w:pPr>
          </w:p>
        </w:tc>
        <w:tc>
          <w:tcPr>
            <w:tcW w:w="126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080" w:type="dxa"/>
          </w:tcPr>
          <w:p w:rsidR="009A425B" w:rsidRPr="00155741" w:rsidRDefault="009A425B" w:rsidP="00E33557">
            <w:pPr>
              <w:jc w:val="center"/>
              <w:rPr>
                <w:sz w:val="20"/>
                <w:szCs w:val="20"/>
              </w:rPr>
            </w:pPr>
          </w:p>
        </w:tc>
        <w:tc>
          <w:tcPr>
            <w:tcW w:w="1620" w:type="dxa"/>
          </w:tcPr>
          <w:p w:rsidR="009A425B" w:rsidRPr="00155741" w:rsidRDefault="009A425B" w:rsidP="00E33557">
            <w:pPr>
              <w:jc w:val="center"/>
              <w:rPr>
                <w:sz w:val="20"/>
                <w:szCs w:val="20"/>
              </w:rPr>
            </w:pPr>
          </w:p>
        </w:tc>
      </w:tr>
    </w:tbl>
    <w:p w:rsidR="009A425B" w:rsidRPr="00155741" w:rsidRDefault="009A425B" w:rsidP="00E33557">
      <w:pPr>
        <w:ind w:left="-360" w:firstLine="360"/>
        <w:jc w:val="center"/>
      </w:pPr>
    </w:p>
    <w:p w:rsidR="009A425B" w:rsidRPr="00155741" w:rsidRDefault="009A425B" w:rsidP="00E33557">
      <w:pPr>
        <w:jc w:val="both"/>
      </w:pPr>
    </w:p>
    <w:p w:rsidR="009A425B" w:rsidRDefault="009A425B" w:rsidP="00E33557">
      <w:pPr>
        <w:keepNext/>
        <w:numPr>
          <w:ilvl w:val="2"/>
          <w:numId w:val="0"/>
        </w:numPr>
        <w:tabs>
          <w:tab w:val="num" w:pos="-5040"/>
        </w:tabs>
        <w:outlineLvl w:val="2"/>
        <w:rPr>
          <w:b/>
          <w:bCs/>
        </w:rPr>
      </w:pPr>
    </w:p>
    <w:p w:rsidR="009A425B" w:rsidRDefault="009A425B" w:rsidP="00E33557">
      <w:pPr>
        <w:keepNext/>
        <w:numPr>
          <w:ilvl w:val="2"/>
          <w:numId w:val="0"/>
        </w:numPr>
        <w:tabs>
          <w:tab w:val="num" w:pos="-5040"/>
        </w:tabs>
        <w:jc w:val="both"/>
        <w:outlineLvl w:val="2"/>
        <w:rPr>
          <w:b/>
          <w:bCs/>
        </w:rPr>
      </w:pPr>
      <w:r>
        <w:rPr>
          <w:b/>
          <w:bCs/>
        </w:rPr>
        <w:t xml:space="preserve">Представитель, имеющий полномочия подписать заявку и приложения к ней на участие от имени </w:t>
      </w:r>
    </w:p>
    <w:p w:rsidR="009A425B" w:rsidRDefault="009A425B" w:rsidP="00E33557">
      <w:pPr>
        <w:keepNext/>
        <w:numPr>
          <w:ilvl w:val="2"/>
          <w:numId w:val="0"/>
        </w:numPr>
        <w:tabs>
          <w:tab w:val="num" w:pos="-5040"/>
        </w:tabs>
        <w:jc w:val="both"/>
        <w:outlineLvl w:val="2"/>
        <w:rPr>
          <w:b/>
          <w:bCs/>
        </w:rPr>
      </w:pPr>
      <w:r>
        <w:rPr>
          <w:b/>
          <w:bCs/>
        </w:rPr>
        <w:t>_____________________________________________________________________________</w:t>
      </w:r>
    </w:p>
    <w:p w:rsidR="009A425B" w:rsidRPr="00155741" w:rsidRDefault="009A425B" w:rsidP="00E33557">
      <w:pPr>
        <w:tabs>
          <w:tab w:val="left" w:pos="8640"/>
        </w:tabs>
        <w:jc w:val="center"/>
        <w:rPr>
          <w:i/>
        </w:rPr>
      </w:pPr>
      <w:r>
        <w:rPr>
          <w:i/>
        </w:rPr>
        <w:t>(наименование претендента)</w:t>
      </w:r>
    </w:p>
    <w:p w:rsidR="009A425B" w:rsidRDefault="009A425B" w:rsidP="00E33557">
      <w:pPr>
        <w:keepNext/>
        <w:numPr>
          <w:ilvl w:val="2"/>
          <w:numId w:val="0"/>
        </w:numPr>
        <w:outlineLvl w:val="2"/>
        <w:rPr>
          <w:b/>
          <w:bCs/>
        </w:rPr>
      </w:pPr>
    </w:p>
    <w:p w:rsidR="009A425B" w:rsidRDefault="009A425B" w:rsidP="00E33557">
      <w:pPr>
        <w:keepNext/>
        <w:numPr>
          <w:ilvl w:val="2"/>
          <w:numId w:val="0"/>
        </w:numPr>
        <w:tabs>
          <w:tab w:val="num" w:pos="720"/>
        </w:tabs>
        <w:ind w:left="720" w:hanging="720"/>
        <w:jc w:val="both"/>
        <w:outlineLvl w:val="2"/>
        <w:rPr>
          <w:b/>
          <w:bCs/>
        </w:rPr>
      </w:pPr>
    </w:p>
    <w:p w:rsidR="009A425B" w:rsidRPr="00155741" w:rsidRDefault="009A425B" w:rsidP="00E33557">
      <w:r>
        <w:t>_____________________________________________________________________________</w:t>
      </w:r>
    </w:p>
    <w:p w:rsidR="009A425B" w:rsidRPr="00155741" w:rsidRDefault="009A425B" w:rsidP="00E33557">
      <w:pPr>
        <w:rPr>
          <w:i/>
        </w:rPr>
      </w:pPr>
      <w:r>
        <w:rPr>
          <w:i/>
        </w:rPr>
        <w:t xml:space="preserve">       Печать</w:t>
      </w:r>
      <w:r>
        <w:rPr>
          <w:i/>
        </w:rPr>
        <w:tab/>
      </w:r>
      <w:r>
        <w:rPr>
          <w:i/>
        </w:rPr>
        <w:tab/>
      </w:r>
      <w:r>
        <w:rPr>
          <w:i/>
        </w:rPr>
        <w:tab/>
        <w:t xml:space="preserve">       (должность, подпись, ФИО)</w:t>
      </w:r>
    </w:p>
    <w:p w:rsidR="009A425B" w:rsidRDefault="009A425B" w:rsidP="00E33557">
      <w:pPr>
        <w:ind w:left="6372" w:right="-1" w:firstLine="432"/>
        <w:outlineLvl w:val="0"/>
      </w:pPr>
    </w:p>
    <w:p w:rsidR="009A425B" w:rsidRPr="00155741" w:rsidRDefault="009A425B" w:rsidP="00E33557">
      <w:pPr>
        <w:ind w:left="6372" w:right="-1"/>
        <w:outlineLvl w:val="0"/>
      </w:pPr>
      <w:r>
        <w:t>«____» _________ 20___ г.</w:t>
      </w:r>
    </w:p>
    <w:p w:rsidR="009A425B" w:rsidRDefault="009A425B" w:rsidP="00E33557">
      <w:pPr>
        <w:ind w:firstLine="709"/>
        <w:jc w:val="center"/>
        <w:rPr>
          <w:b/>
          <w:bCs/>
        </w:rPr>
      </w:pPr>
    </w:p>
    <w:p w:rsidR="009A425B" w:rsidRDefault="009A425B"/>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3D232A" w:rsidRDefault="003D232A">
      <w:pPr>
        <w:pStyle w:val="19"/>
        <w:ind w:firstLine="0"/>
        <w:jc w:val="right"/>
        <w:outlineLvl w:val="0"/>
      </w:pPr>
    </w:p>
    <w:p w:rsidR="00FD03F7" w:rsidRDefault="00FD03F7">
      <w:pPr>
        <w:pStyle w:val="19"/>
        <w:ind w:firstLine="0"/>
        <w:jc w:val="right"/>
        <w:outlineLvl w:val="0"/>
      </w:pPr>
    </w:p>
    <w:p w:rsidR="00FD03F7" w:rsidRDefault="00FD03F7">
      <w:pPr>
        <w:pStyle w:val="19"/>
        <w:ind w:firstLine="0"/>
        <w:jc w:val="right"/>
        <w:outlineLvl w:val="0"/>
      </w:pPr>
    </w:p>
    <w:p w:rsidR="009A425B" w:rsidRDefault="00E33557">
      <w:pPr>
        <w:pStyle w:val="19"/>
        <w:ind w:firstLine="0"/>
        <w:jc w:val="right"/>
        <w:outlineLvl w:val="0"/>
        <w:rPr>
          <w:b/>
          <w:i/>
          <w:iCs/>
        </w:rPr>
      </w:pPr>
      <w:r>
        <w:lastRenderedPageBreak/>
        <w:t>Приложение № </w:t>
      </w:r>
      <w:r w:rsidR="0085727E">
        <w:t>8</w:t>
      </w:r>
      <w:r>
        <w:br/>
        <w:t>к документации о закупке</w:t>
      </w:r>
    </w:p>
    <w:p w:rsidR="00C03380" w:rsidRPr="00C03380" w:rsidRDefault="00C03380" w:rsidP="00C03380"/>
    <w:p w:rsidR="009A425B" w:rsidRPr="002D76DC" w:rsidRDefault="009A425B" w:rsidP="00E33557">
      <w:pPr>
        <w:jc w:val="center"/>
        <w:rPr>
          <w:b/>
        </w:rPr>
      </w:pPr>
      <w:r>
        <w:rPr>
          <w:b/>
        </w:rPr>
        <w:t>Перечень транспортных средств</w:t>
      </w:r>
    </w:p>
    <w:p w:rsidR="009A425B" w:rsidRPr="002D76DC" w:rsidRDefault="009A425B" w:rsidP="00E33557">
      <w:pPr>
        <w:jc w:val="center"/>
      </w:pPr>
    </w:p>
    <w:tbl>
      <w:tblPr>
        <w:tblW w:w="10330" w:type="dxa"/>
        <w:tblInd w:w="-459" w:type="dxa"/>
        <w:tblLayout w:type="fixed"/>
        <w:tblLook w:val="00A0"/>
      </w:tblPr>
      <w:tblGrid>
        <w:gridCol w:w="474"/>
        <w:gridCol w:w="944"/>
        <w:gridCol w:w="1417"/>
        <w:gridCol w:w="1560"/>
        <w:gridCol w:w="1275"/>
        <w:gridCol w:w="1560"/>
        <w:gridCol w:w="1417"/>
        <w:gridCol w:w="1683"/>
      </w:tblGrid>
      <w:tr w:rsidR="009A425B" w:rsidRPr="002D76DC" w:rsidTr="00E33557">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944"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Год выпуска,</w:t>
            </w:r>
            <w:r>
              <w:rPr>
                <w:sz w:val="20"/>
                <w:szCs w:val="20"/>
              </w:rPr>
              <w:t xml:space="preserve"> максимальная грузоподъемность ТС</w:t>
            </w:r>
            <w:r>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9A425B" w:rsidRDefault="009A425B" w:rsidP="00E33557">
            <w:pPr>
              <w:jc w:val="center"/>
              <w:rPr>
                <w:color w:val="000000"/>
                <w:sz w:val="18"/>
                <w:szCs w:val="18"/>
                <w:lang w:eastAsia="ru-RU"/>
              </w:rPr>
            </w:pPr>
            <w:r>
              <w:rPr>
                <w:color w:val="000000"/>
                <w:sz w:val="18"/>
                <w:szCs w:val="18"/>
                <w:lang w:eastAsia="ru-RU"/>
              </w:rPr>
              <w:t xml:space="preserve">Номер паспорта </w:t>
            </w:r>
          </w:p>
          <w:p w:rsidR="009A425B" w:rsidRPr="002D76DC" w:rsidRDefault="009A425B" w:rsidP="00E33557">
            <w:pPr>
              <w:jc w:val="center"/>
              <w:rPr>
                <w:color w:val="000000"/>
                <w:sz w:val="18"/>
                <w:szCs w:val="18"/>
                <w:lang w:eastAsia="ru-RU"/>
              </w:rPr>
            </w:pPr>
            <w:r>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color w:val="000000"/>
                <w:sz w:val="18"/>
                <w:szCs w:val="18"/>
                <w:lang w:eastAsia="ru-RU"/>
              </w:rPr>
            </w:pPr>
            <w:r>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9A425B" w:rsidRPr="002D76DC" w:rsidRDefault="009A425B" w:rsidP="00E33557">
            <w:pPr>
              <w:jc w:val="center"/>
              <w:rPr>
                <w:sz w:val="20"/>
                <w:szCs w:val="20"/>
              </w:rPr>
            </w:pPr>
            <w:r>
              <w:rPr>
                <w:sz w:val="20"/>
                <w:szCs w:val="20"/>
              </w:rPr>
              <w:t>Принадлежность ТС (собственность или иное законное право)</w:t>
            </w:r>
          </w:p>
        </w:tc>
      </w:tr>
      <w:tr w:rsidR="009A425B" w:rsidRPr="002D76DC" w:rsidTr="00E33557">
        <w:trPr>
          <w:trHeight w:val="375"/>
        </w:trPr>
        <w:tc>
          <w:tcPr>
            <w:tcW w:w="474" w:type="dxa"/>
            <w:tcBorders>
              <w:top w:val="nil"/>
              <w:left w:val="single" w:sz="4" w:space="0" w:color="auto"/>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9A425B" w:rsidRPr="002D76DC" w:rsidRDefault="009A425B" w:rsidP="00E33557">
            <w:pPr>
              <w:jc w:val="center"/>
              <w:rPr>
                <w:bCs/>
                <w:color w:val="000000"/>
                <w:sz w:val="18"/>
                <w:szCs w:val="18"/>
                <w:lang w:eastAsia="ru-RU"/>
              </w:rPr>
            </w:pPr>
            <w:r>
              <w:rPr>
                <w:bCs/>
                <w:color w:val="000000"/>
                <w:sz w:val="18"/>
                <w:szCs w:val="18"/>
                <w:lang w:eastAsia="ru-RU"/>
              </w:rPr>
              <w:t>8</w:t>
            </w:r>
          </w:p>
        </w:tc>
      </w:tr>
      <w:tr w:rsidR="009A425B" w:rsidRPr="002D76DC" w:rsidTr="00E33557">
        <w:trPr>
          <w:trHeight w:val="375"/>
        </w:trPr>
        <w:tc>
          <w:tcPr>
            <w:tcW w:w="474" w:type="dxa"/>
            <w:tcBorders>
              <w:top w:val="nil"/>
              <w:left w:val="single" w:sz="4" w:space="0" w:color="auto"/>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9A425B" w:rsidRPr="002D76DC" w:rsidRDefault="009A425B" w:rsidP="00E33557">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9A425B" w:rsidRPr="002D76DC" w:rsidRDefault="009A425B" w:rsidP="00E33557">
            <w:pPr>
              <w:rPr>
                <w:color w:val="000000"/>
                <w:sz w:val="18"/>
                <w:szCs w:val="18"/>
                <w:lang w:eastAsia="ru-RU"/>
              </w:rPr>
            </w:pPr>
            <w:r>
              <w:rPr>
                <w:color w:val="000000"/>
                <w:sz w:val="18"/>
                <w:szCs w:val="18"/>
                <w:lang w:eastAsia="ru-RU"/>
              </w:rPr>
              <w:t> </w:t>
            </w:r>
          </w:p>
        </w:tc>
        <w:tc>
          <w:tcPr>
            <w:tcW w:w="1683" w:type="dxa"/>
            <w:tcBorders>
              <w:top w:val="nil"/>
              <w:left w:val="nil"/>
              <w:bottom w:val="single" w:sz="4" w:space="0" w:color="auto"/>
              <w:right w:val="single" w:sz="4" w:space="0" w:color="auto"/>
            </w:tcBorders>
          </w:tcPr>
          <w:p w:rsidR="009A425B" w:rsidRPr="002D76DC" w:rsidRDefault="009A425B" w:rsidP="00E33557">
            <w:pPr>
              <w:rPr>
                <w:color w:val="000000"/>
                <w:sz w:val="18"/>
                <w:szCs w:val="18"/>
                <w:lang w:eastAsia="ru-RU"/>
              </w:rPr>
            </w:pPr>
          </w:p>
        </w:tc>
      </w:tr>
    </w:tbl>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ind w:firstLine="709"/>
        <w:jc w:val="center"/>
        <w:rPr>
          <w:b/>
          <w:bCs/>
        </w:rPr>
      </w:pPr>
    </w:p>
    <w:p w:rsidR="009A425B" w:rsidRDefault="009A425B" w:rsidP="00E33557">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9A425B" w:rsidRDefault="009A425B" w:rsidP="00E33557">
      <w:pPr>
        <w:keepNext/>
        <w:numPr>
          <w:ilvl w:val="2"/>
          <w:numId w:val="0"/>
        </w:numPr>
        <w:tabs>
          <w:tab w:val="num" w:pos="-5040"/>
        </w:tabs>
        <w:jc w:val="both"/>
        <w:outlineLvl w:val="2"/>
        <w:rPr>
          <w:b/>
          <w:bCs/>
        </w:rPr>
      </w:pPr>
      <w:r>
        <w:rPr>
          <w:b/>
          <w:bCs/>
        </w:rPr>
        <w:t>____________________________________________________________________________</w:t>
      </w:r>
    </w:p>
    <w:p w:rsidR="009A425B" w:rsidRPr="00155741" w:rsidRDefault="009A425B" w:rsidP="00E33557">
      <w:pPr>
        <w:tabs>
          <w:tab w:val="left" w:pos="8640"/>
        </w:tabs>
        <w:jc w:val="center"/>
        <w:rPr>
          <w:i/>
        </w:rPr>
      </w:pPr>
      <w:r>
        <w:rPr>
          <w:i/>
        </w:rPr>
        <w:t>(наименование претендента)</w:t>
      </w:r>
    </w:p>
    <w:p w:rsidR="009A425B" w:rsidRDefault="009A425B" w:rsidP="00E33557">
      <w:pPr>
        <w:keepNext/>
        <w:numPr>
          <w:ilvl w:val="2"/>
          <w:numId w:val="0"/>
        </w:numPr>
        <w:outlineLvl w:val="2"/>
        <w:rPr>
          <w:b/>
          <w:bCs/>
        </w:rPr>
      </w:pPr>
    </w:p>
    <w:p w:rsidR="009A425B" w:rsidRDefault="009A425B" w:rsidP="00E33557">
      <w:pPr>
        <w:keepNext/>
        <w:numPr>
          <w:ilvl w:val="2"/>
          <w:numId w:val="0"/>
        </w:numPr>
        <w:tabs>
          <w:tab w:val="num" w:pos="720"/>
        </w:tabs>
        <w:ind w:left="720" w:hanging="720"/>
        <w:jc w:val="both"/>
        <w:outlineLvl w:val="2"/>
        <w:rPr>
          <w:b/>
          <w:bCs/>
        </w:rPr>
      </w:pPr>
    </w:p>
    <w:p w:rsidR="009A425B" w:rsidRPr="00155741" w:rsidRDefault="009A425B" w:rsidP="00E33557">
      <w:r>
        <w:t>_____________________________________________________________________________</w:t>
      </w:r>
    </w:p>
    <w:p w:rsidR="009A425B" w:rsidRPr="00155741" w:rsidRDefault="009A425B" w:rsidP="00E33557">
      <w:pPr>
        <w:rPr>
          <w:i/>
        </w:rPr>
      </w:pPr>
      <w:r>
        <w:rPr>
          <w:i/>
        </w:rPr>
        <w:t xml:space="preserve">       Печать</w:t>
      </w:r>
      <w:r>
        <w:rPr>
          <w:i/>
        </w:rPr>
        <w:tab/>
      </w:r>
      <w:r>
        <w:rPr>
          <w:i/>
        </w:rPr>
        <w:tab/>
      </w:r>
      <w:r>
        <w:rPr>
          <w:i/>
        </w:rPr>
        <w:tab/>
        <w:t xml:space="preserve">       (должность, подпись, ФИО)</w:t>
      </w:r>
    </w:p>
    <w:p w:rsidR="009A425B" w:rsidRDefault="009A425B" w:rsidP="00E33557">
      <w:pPr>
        <w:ind w:left="6372" w:right="-1" w:firstLine="432"/>
        <w:outlineLvl w:val="0"/>
      </w:pPr>
    </w:p>
    <w:p w:rsidR="009A425B" w:rsidRPr="00155741" w:rsidRDefault="009A425B" w:rsidP="00E33557">
      <w:pPr>
        <w:ind w:left="6372" w:right="-1"/>
        <w:outlineLvl w:val="0"/>
      </w:pPr>
      <w:r>
        <w:t>«____» _________ 20___ г.</w:t>
      </w:r>
    </w:p>
    <w:p w:rsidR="009A425B" w:rsidRDefault="009A425B" w:rsidP="00E33557">
      <w:pPr>
        <w:ind w:firstLine="709"/>
        <w:jc w:val="center"/>
        <w:rPr>
          <w:b/>
          <w:bCs/>
        </w:rPr>
      </w:pPr>
    </w:p>
    <w:p w:rsidR="009A425B" w:rsidRDefault="009A425B"/>
    <w:p w:rsidR="00C03380" w:rsidRPr="00C03380" w:rsidRDefault="00C03380" w:rsidP="00C03380"/>
    <w:p w:rsidR="003D232A" w:rsidRDefault="009A425B" w:rsidP="00E33557">
      <w:pPr>
        <w:pStyle w:val="afa"/>
        <w:ind w:left="5161" w:firstLine="397"/>
        <w:rPr>
          <w:sz w:val="28"/>
          <w:szCs w:val="28"/>
        </w:rPr>
      </w:pPr>
      <w:r>
        <w:rPr>
          <w:sz w:val="28"/>
          <w:szCs w:val="28"/>
        </w:rPr>
        <w:t xml:space="preserve">         </w:t>
      </w:r>
      <w:r w:rsidR="003D232A">
        <w:rPr>
          <w:sz w:val="28"/>
          <w:szCs w:val="28"/>
        </w:rPr>
        <w:t xml:space="preserve">   </w:t>
      </w: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r>
        <w:rPr>
          <w:sz w:val="28"/>
          <w:szCs w:val="28"/>
        </w:rPr>
        <w:t xml:space="preserve">             </w:t>
      </w: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3D232A" w:rsidRDefault="003D232A" w:rsidP="00E33557">
      <w:pPr>
        <w:pStyle w:val="afa"/>
        <w:ind w:left="5161" w:firstLine="397"/>
        <w:rPr>
          <w:sz w:val="28"/>
          <w:szCs w:val="28"/>
        </w:rPr>
      </w:pPr>
    </w:p>
    <w:p w:rsidR="009A425B" w:rsidRPr="00155741" w:rsidRDefault="003D232A" w:rsidP="00E33557">
      <w:pPr>
        <w:pStyle w:val="afa"/>
        <w:ind w:left="5161" w:firstLine="397"/>
        <w:rPr>
          <w:sz w:val="28"/>
          <w:szCs w:val="28"/>
        </w:rPr>
      </w:pPr>
      <w:r>
        <w:rPr>
          <w:sz w:val="28"/>
          <w:szCs w:val="28"/>
        </w:rPr>
        <w:lastRenderedPageBreak/>
        <w:t xml:space="preserve">             </w:t>
      </w:r>
      <w:r w:rsidR="009A425B">
        <w:rPr>
          <w:sz w:val="28"/>
          <w:szCs w:val="28"/>
        </w:rPr>
        <w:t>Приложение № 9</w:t>
      </w:r>
    </w:p>
    <w:p w:rsidR="009A425B" w:rsidRDefault="009A425B" w:rsidP="00E33557">
      <w:pPr>
        <w:ind w:firstLine="709"/>
        <w:jc w:val="right"/>
        <w:rPr>
          <w:b/>
          <w:bCs/>
        </w:rPr>
      </w:pPr>
      <w:r>
        <w:rPr>
          <w:sz w:val="28"/>
          <w:szCs w:val="28"/>
        </w:rPr>
        <w:t xml:space="preserve">         к документации о закупке</w:t>
      </w:r>
      <w:r>
        <w:rPr>
          <w:b/>
          <w:bCs/>
        </w:rPr>
        <w:t xml:space="preserve"> </w:t>
      </w:r>
    </w:p>
    <w:p w:rsidR="009A425B" w:rsidRDefault="009A425B" w:rsidP="00E33557">
      <w:pPr>
        <w:ind w:firstLine="709"/>
        <w:jc w:val="right"/>
        <w:rPr>
          <w:b/>
          <w:bCs/>
        </w:rPr>
      </w:pPr>
    </w:p>
    <w:p w:rsidR="009A425B" w:rsidRDefault="009A425B" w:rsidP="00E33557">
      <w:pPr>
        <w:ind w:firstLine="709"/>
        <w:jc w:val="center"/>
        <w:rPr>
          <w:b/>
          <w:bCs/>
        </w:rPr>
      </w:pPr>
      <w:r>
        <w:rPr>
          <w:b/>
          <w:bCs/>
        </w:rPr>
        <w:t xml:space="preserve">                                                                  Приложение 1</w:t>
      </w:r>
    </w:p>
    <w:p w:rsidR="009A425B" w:rsidRDefault="009A425B" w:rsidP="00E33557">
      <w:pPr>
        <w:ind w:firstLine="709"/>
        <w:jc w:val="center"/>
        <w:rPr>
          <w:b/>
          <w:bCs/>
        </w:rPr>
      </w:pPr>
      <w:r>
        <w:rPr>
          <w:b/>
          <w:bCs/>
        </w:rPr>
        <w:t xml:space="preserve">                                                                                    к Техническому заданию</w:t>
      </w:r>
    </w:p>
    <w:p w:rsidR="009A425B" w:rsidRDefault="009A425B" w:rsidP="00E33557">
      <w:pPr>
        <w:ind w:firstLine="709"/>
        <w:jc w:val="center"/>
        <w:rPr>
          <w:b/>
          <w:bCs/>
        </w:rPr>
      </w:pPr>
    </w:p>
    <w:p w:rsidR="009A425B" w:rsidRPr="0084536F" w:rsidRDefault="009A425B" w:rsidP="00E33557">
      <w:pPr>
        <w:ind w:firstLine="709"/>
        <w:jc w:val="center"/>
        <w:rPr>
          <w:b/>
          <w:bCs/>
        </w:rPr>
      </w:pPr>
      <w:r>
        <w:rPr>
          <w:b/>
          <w:bCs/>
        </w:rPr>
        <w:t>Предельные ставки арендной платы транспортного средства с экипажем</w:t>
      </w:r>
    </w:p>
    <w:p w:rsidR="009A425B" w:rsidRDefault="009A425B" w:rsidP="00E33557">
      <w:pPr>
        <w:jc w:val="center"/>
        <w:rPr>
          <w:b/>
          <w:bCs/>
        </w:rPr>
      </w:pPr>
      <w:r>
        <w:rPr>
          <w:b/>
          <w:bCs/>
        </w:rPr>
        <w:t xml:space="preserve">при завозе/вывозе груженых/порожних контейнеров </w:t>
      </w:r>
      <w:proofErr w:type="gramStart"/>
      <w:r>
        <w:rPr>
          <w:b/>
          <w:bCs/>
        </w:rPr>
        <w:t>с</w:t>
      </w:r>
      <w:proofErr w:type="gramEnd"/>
      <w:r>
        <w:rPr>
          <w:b/>
          <w:bCs/>
        </w:rPr>
        <w:t>/</w:t>
      </w:r>
      <w:proofErr w:type="gramStart"/>
      <w:r>
        <w:rPr>
          <w:b/>
          <w:bCs/>
        </w:rPr>
        <w:t>на</w:t>
      </w:r>
      <w:proofErr w:type="gramEnd"/>
      <w:r>
        <w:rPr>
          <w:b/>
          <w:bCs/>
        </w:rPr>
        <w:t xml:space="preserve"> агентства на станции Абакан филиала ПАО «ТрансКонтейнер» на Красноярской железной дороге       </w:t>
      </w:r>
    </w:p>
    <w:p w:rsidR="009A425B" w:rsidRDefault="009A425B" w:rsidP="00E33557">
      <w:pPr>
        <w:jc w:val="center"/>
        <w:rPr>
          <w:b/>
          <w:bCs/>
        </w:rPr>
      </w:pPr>
      <w:r>
        <w:rPr>
          <w:b/>
          <w:bCs/>
        </w:rPr>
        <w:t>(2021 год)</w:t>
      </w:r>
    </w:p>
    <w:p w:rsidR="009A425B" w:rsidRDefault="009A425B" w:rsidP="00E33557">
      <w:pPr>
        <w:jc w:val="center"/>
        <w:rPr>
          <w:b/>
          <w:bCs/>
        </w:rPr>
      </w:pPr>
    </w:p>
    <w:p w:rsidR="009A425B" w:rsidRDefault="009A425B" w:rsidP="00E33557">
      <w:pPr>
        <w:jc w:val="center"/>
        <w:rPr>
          <w:b/>
          <w:bCs/>
        </w:rPr>
      </w:pPr>
    </w:p>
    <w:tbl>
      <w:tblPr>
        <w:tblW w:w="8475" w:type="dxa"/>
        <w:tblInd w:w="93" w:type="dxa"/>
        <w:tblLook w:val="0000"/>
      </w:tblPr>
      <w:tblGrid>
        <w:gridCol w:w="1095"/>
        <w:gridCol w:w="1428"/>
        <w:gridCol w:w="1452"/>
        <w:gridCol w:w="1569"/>
        <w:gridCol w:w="1311"/>
        <w:gridCol w:w="1620"/>
      </w:tblGrid>
      <w:tr w:rsidR="009A425B" w:rsidTr="00E33557">
        <w:trPr>
          <w:trHeight w:val="315"/>
        </w:trPr>
        <w:tc>
          <w:tcPr>
            <w:tcW w:w="2523" w:type="dxa"/>
            <w:gridSpan w:val="2"/>
            <w:vMerge w:val="restart"/>
            <w:tcBorders>
              <w:top w:val="single" w:sz="4" w:space="0" w:color="auto"/>
              <w:left w:val="single" w:sz="4" w:space="0" w:color="auto"/>
              <w:right w:val="single" w:sz="4" w:space="0" w:color="auto"/>
            </w:tcBorders>
            <w:shd w:val="clear" w:color="auto" w:fill="auto"/>
            <w:noWrap/>
            <w:vAlign w:val="center"/>
          </w:tcPr>
          <w:p w:rsidR="009A425B" w:rsidRPr="0084536F" w:rsidRDefault="009A425B" w:rsidP="00E33557">
            <w:pPr>
              <w:jc w:val="center"/>
            </w:pPr>
            <w:r>
              <w:t>Наименование услуги</w:t>
            </w:r>
          </w:p>
          <w:p w:rsidR="009A425B" w:rsidRDefault="009A425B" w:rsidP="00E33557">
            <w:pPr>
              <w:jc w:val="center"/>
            </w:pPr>
            <w:r>
              <w:t>Зона (</w:t>
            </w:r>
            <w:proofErr w:type="gramStart"/>
            <w:r>
              <w:t>км</w:t>
            </w:r>
            <w:proofErr w:type="gramEnd"/>
            <w:r>
              <w:t>)</w:t>
            </w:r>
          </w:p>
        </w:tc>
        <w:tc>
          <w:tcPr>
            <w:tcW w:w="5952" w:type="dxa"/>
            <w:gridSpan w:val="4"/>
            <w:tcBorders>
              <w:top w:val="single" w:sz="4" w:space="0" w:color="auto"/>
              <w:left w:val="nil"/>
              <w:bottom w:val="single" w:sz="4" w:space="0" w:color="auto"/>
              <w:right w:val="single" w:sz="4" w:space="0" w:color="000000"/>
            </w:tcBorders>
            <w:shd w:val="clear" w:color="auto" w:fill="auto"/>
            <w:vAlign w:val="bottom"/>
          </w:tcPr>
          <w:p w:rsidR="009A425B" w:rsidRPr="001842B5" w:rsidRDefault="009A425B" w:rsidP="00E33557">
            <w:pPr>
              <w:jc w:val="center"/>
            </w:pPr>
            <w:r>
              <w:t>Предельные ставки арендной платы</w:t>
            </w:r>
          </w:p>
          <w:p w:rsidR="009A425B" w:rsidRPr="001842B5" w:rsidRDefault="009A425B" w:rsidP="00E33557">
            <w:pPr>
              <w:jc w:val="center"/>
              <w:rPr>
                <w:color w:val="FF0000"/>
              </w:rPr>
            </w:pPr>
            <w:r>
              <w:t>за перевозку 1 контейнера (руб., без учета НДС)</w:t>
            </w:r>
          </w:p>
        </w:tc>
      </w:tr>
      <w:tr w:rsidR="009A425B" w:rsidTr="00E33557">
        <w:trPr>
          <w:trHeight w:val="315"/>
        </w:trPr>
        <w:tc>
          <w:tcPr>
            <w:tcW w:w="2523" w:type="dxa"/>
            <w:gridSpan w:val="2"/>
            <w:vMerge/>
            <w:tcBorders>
              <w:left w:val="single" w:sz="4" w:space="0" w:color="auto"/>
              <w:right w:val="single" w:sz="4" w:space="0" w:color="auto"/>
            </w:tcBorders>
            <w:vAlign w:val="center"/>
          </w:tcPr>
          <w:p w:rsidR="009A425B" w:rsidRDefault="009A425B" w:rsidP="00E33557"/>
        </w:tc>
        <w:tc>
          <w:tcPr>
            <w:tcW w:w="3021" w:type="dxa"/>
            <w:gridSpan w:val="2"/>
            <w:tcBorders>
              <w:top w:val="single" w:sz="4" w:space="0" w:color="auto"/>
              <w:left w:val="nil"/>
              <w:bottom w:val="single" w:sz="4" w:space="0" w:color="auto"/>
              <w:right w:val="single" w:sz="4" w:space="0" w:color="000000"/>
            </w:tcBorders>
            <w:shd w:val="clear" w:color="auto" w:fill="auto"/>
            <w:noWrap/>
            <w:vAlign w:val="bottom"/>
          </w:tcPr>
          <w:p w:rsidR="009A425B" w:rsidRDefault="009A425B" w:rsidP="00E33557">
            <w:pPr>
              <w:jc w:val="center"/>
              <w:rPr>
                <w:color w:val="000000"/>
              </w:rPr>
            </w:pPr>
            <w:r>
              <w:rPr>
                <w:color w:val="000000"/>
              </w:rPr>
              <w:t>20 футовый</w:t>
            </w:r>
          </w:p>
        </w:tc>
        <w:tc>
          <w:tcPr>
            <w:tcW w:w="2931" w:type="dxa"/>
            <w:gridSpan w:val="2"/>
            <w:tcBorders>
              <w:top w:val="single" w:sz="4" w:space="0" w:color="auto"/>
              <w:left w:val="nil"/>
              <w:bottom w:val="single" w:sz="4" w:space="0" w:color="auto"/>
              <w:right w:val="single" w:sz="4" w:space="0" w:color="000000"/>
            </w:tcBorders>
            <w:shd w:val="clear" w:color="auto" w:fill="auto"/>
            <w:vAlign w:val="bottom"/>
          </w:tcPr>
          <w:p w:rsidR="009A425B" w:rsidRDefault="009A425B" w:rsidP="00E33557">
            <w:pPr>
              <w:jc w:val="center"/>
              <w:rPr>
                <w:color w:val="000000"/>
              </w:rPr>
            </w:pPr>
            <w:r>
              <w:rPr>
                <w:color w:val="000000"/>
              </w:rPr>
              <w:t>40 футовый</w:t>
            </w:r>
          </w:p>
        </w:tc>
      </w:tr>
      <w:tr w:rsidR="009A425B" w:rsidTr="00E33557">
        <w:trPr>
          <w:trHeight w:val="315"/>
        </w:trPr>
        <w:tc>
          <w:tcPr>
            <w:tcW w:w="2523" w:type="dxa"/>
            <w:gridSpan w:val="2"/>
            <w:vMerge/>
            <w:tcBorders>
              <w:left w:val="single" w:sz="4" w:space="0" w:color="auto"/>
              <w:bottom w:val="single" w:sz="4" w:space="0" w:color="auto"/>
              <w:right w:val="single" w:sz="4" w:space="0" w:color="auto"/>
            </w:tcBorders>
            <w:vAlign w:val="center"/>
          </w:tcPr>
          <w:p w:rsidR="009A425B" w:rsidRDefault="009A425B" w:rsidP="00E33557"/>
        </w:tc>
        <w:tc>
          <w:tcPr>
            <w:tcW w:w="1452"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груж</w:t>
            </w:r>
            <w:proofErr w:type="spellEnd"/>
            <w:r>
              <w:rPr>
                <w:color w:val="000000"/>
              </w:rPr>
              <w:t>. 20ф</w:t>
            </w:r>
          </w:p>
        </w:tc>
        <w:tc>
          <w:tcPr>
            <w:tcW w:w="1569"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r>
              <w:rPr>
                <w:color w:val="000000"/>
              </w:rPr>
              <w:t xml:space="preserve"> </w:t>
            </w:r>
            <w:proofErr w:type="spellStart"/>
            <w:r>
              <w:rPr>
                <w:color w:val="000000"/>
              </w:rPr>
              <w:t>порож</w:t>
            </w:r>
            <w:proofErr w:type="spellEnd"/>
            <w:r>
              <w:rPr>
                <w:color w:val="000000"/>
              </w:rPr>
              <w:t>. 20ф</w:t>
            </w:r>
          </w:p>
        </w:tc>
        <w:tc>
          <w:tcPr>
            <w:tcW w:w="1311"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груж</w:t>
            </w:r>
            <w:proofErr w:type="spellEnd"/>
            <w:r>
              <w:rPr>
                <w:color w:val="000000"/>
              </w:rPr>
              <w:t>. 40ф</w:t>
            </w:r>
          </w:p>
        </w:tc>
        <w:tc>
          <w:tcPr>
            <w:tcW w:w="1620" w:type="dxa"/>
            <w:tcBorders>
              <w:top w:val="nil"/>
              <w:left w:val="nil"/>
              <w:bottom w:val="single" w:sz="4" w:space="0" w:color="auto"/>
              <w:right w:val="single" w:sz="4" w:space="0" w:color="auto"/>
            </w:tcBorders>
            <w:shd w:val="clear" w:color="auto" w:fill="auto"/>
            <w:noWrap/>
            <w:vAlign w:val="bottom"/>
          </w:tcPr>
          <w:p w:rsidR="009A425B" w:rsidRPr="00255AA1" w:rsidRDefault="009A425B" w:rsidP="00E33557">
            <w:pPr>
              <w:jc w:val="center"/>
              <w:rPr>
                <w:color w:val="000000"/>
              </w:rPr>
            </w:pPr>
            <w:proofErr w:type="spellStart"/>
            <w:r>
              <w:rPr>
                <w:color w:val="000000"/>
              </w:rPr>
              <w:t>порож</w:t>
            </w:r>
            <w:proofErr w:type="spellEnd"/>
            <w:r>
              <w:rPr>
                <w:color w:val="000000"/>
              </w:rPr>
              <w:t>. 40 ф.</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478,46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454,47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492,27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462,95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838,16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790,19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864,24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805,58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1 122,30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1 050,34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1 159,64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1 071,65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1 355,37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1 259,43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1 403,31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1 286,00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1 552,33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1 432,40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1 610,39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1 463,75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1 730,82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1 586,91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1 798,76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1 622,79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1 889,13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1 721,23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1 966,69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1 761,38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2 031,60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1 839,71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2 118,56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1 883,93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2 161,41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1 945,54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2 257,62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1 993,66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10</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2 280,95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2 041,10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2 386,27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2 092,98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2 399,41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2 135,57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2 513,82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2 191,21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12</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2 510,48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2 222,65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2 633,89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2 281,94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13</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2 615,26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2 303,45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2 747,58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2 366,31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2 714,65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2 378,85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2 855,82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2 445,21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2 809,38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2 449,60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2 959,33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2 519,40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16</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2 940,42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2 556,65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3 099,63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2 630,37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17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3 067,37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2 659,62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3 235,78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2 737,19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3 190,53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2 758,78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3 368,09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2 840,17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19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3 310,16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2 854,43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3 496,83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2 939,58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 xml:space="preserve"> 20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3 426,50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2 946,79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3 622,24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3 035,66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3 539,78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3 036,08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3 744,55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3 128,64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3 650,19</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3 122,51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3 863,95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3 218,71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3 757,93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3 206,26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3 980,64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3 306,08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24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3 863,16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3 287,51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4 094,79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3 390,90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3 966,04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3 366,39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4 206,56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3 473,33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4 080,97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3 457,35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4 330,54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3 567,99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4 193,91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3 546,29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4 452,49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3 660,61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4 304,92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3 633,32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4 572,51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3 751,30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29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4 414,11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3 718,53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4 690,66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3 840,12</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lastRenderedPageBreak/>
              <w:t>30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4 521,54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3 801,97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4 807,05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3 927,18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31</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4 627,30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3 883,74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4 921,73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4 012,53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4 731,44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3 963,90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5 034,78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4 096,25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4 834,05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4 042,52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5 146,27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4 178,41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4 935,17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4 119,66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5 256,26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4 259,07</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5 034,87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4 195,37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5 364,81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4 338,30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5 133,21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4 269,73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5 471,98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4 416,14</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5 230,24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4 342,77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5 577,82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4 492,65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38</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38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5 326,01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4 414,55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5 682,38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4 567,88</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39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5 420,56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4 485,12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5 785,72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4 641,89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5 513,95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4 554,52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5 887,87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4 714,71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5 606,22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4 622,80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5 988,88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4 786,40</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42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5 697,40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4 690,00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6 088,80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4 856,99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5 787,54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4 756,15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6 187,66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4 926,52</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5 876,67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4 821,30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6 285,51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4 995,03</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5 964,83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4 885,48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6 382,37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5 062,56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6 052,06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4 948,72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6 478,28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5 129,15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6 138,38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5 011,06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6 573,27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5 194,81</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6 223,83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5 072,52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6 667,38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5 259,59</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49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6 308,44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5 133,14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6 760,64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5 323,52</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6 392,23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5 192,95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6 853,07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5 386,62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6 638,97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5 367,73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7 125,67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5 571,23</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6 799,86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5 480,64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7 303,74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5 690,65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7 190,68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5 751,54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7 737,39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5 977,65</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75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8 318,54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6 519,62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8 993,14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6 793,47</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8 695,58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6 776,72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9 412,82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7 066,50</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85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9 063,27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7 024,49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9 823,03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7 330,07</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9 422,54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7 263,83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10 224,72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7 585,11</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58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94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9 704,45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7 449,79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10 540,48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7 783,56</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59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99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10 050,53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7 675,95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10 928,80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8 025,23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100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10 118,96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7 720,39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11 005,66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8 072,77</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105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10 523,20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8 004,70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11 452,90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8 373,36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10 921,56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8 283,13</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11 894,19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8 668,01</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111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11 000,55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8 338,14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11 981,76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8 726,25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115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11 314,36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8 556,00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12 329,83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8 957,01</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120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11 701,87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8 823,59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12 760,14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9 240,66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125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12 084,38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9 086,17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13 185,36</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9 519,24</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12 835,35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9 597,29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14 021,58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10 062,17</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68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13 204,27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9 846,27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14 433,03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10 326,98</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69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143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13 423,64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9 993,69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14 677,90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10 483,86</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13 641,58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10 139,66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14 921,31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10 639,29</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149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13 858,11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10 284,25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15 163,31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10 793,30</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155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14 287,17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10 569,39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15 643,24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11 097,26</w:t>
            </w:r>
          </w:p>
        </w:tc>
      </w:tr>
      <w:tr w:rsidR="009A425B" w:rsidTr="00E33557">
        <w:trPr>
          <w:trHeight w:val="390"/>
        </w:trPr>
        <w:tc>
          <w:tcPr>
            <w:tcW w:w="1095" w:type="dxa"/>
            <w:vMerge w:val="restart"/>
            <w:tcBorders>
              <w:top w:val="single" w:sz="4" w:space="0" w:color="auto"/>
              <w:left w:val="single" w:sz="8" w:space="0" w:color="auto"/>
              <w:right w:val="nil"/>
            </w:tcBorders>
            <w:shd w:val="clear" w:color="auto" w:fill="auto"/>
            <w:noWrap/>
            <w:vAlign w:val="bottom"/>
          </w:tcPr>
          <w:p w:rsidR="009A425B" w:rsidRDefault="009A425B" w:rsidP="00E33557">
            <w:pPr>
              <w:jc w:val="right"/>
              <w:rPr>
                <w:color w:val="000000"/>
              </w:rPr>
            </w:pPr>
            <w:r>
              <w:rPr>
                <w:color w:val="000000"/>
              </w:rPr>
              <w:lastRenderedPageBreak/>
              <w:t>73</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160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14 640,80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10 803,09</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16 039,20</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11 346,57</w:t>
            </w:r>
          </w:p>
        </w:tc>
      </w:tr>
      <w:tr w:rsidR="009A425B" w:rsidTr="00E33557">
        <w:tc>
          <w:tcPr>
            <w:tcW w:w="1095" w:type="dxa"/>
            <w:vMerge/>
            <w:tcBorders>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162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14 781,29</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10 895,61</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16 196,61</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11 445,32</w:t>
            </w:r>
          </w:p>
        </w:tc>
      </w:tr>
      <w:tr w:rsidR="009A425B" w:rsidTr="00E33557">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170 км.</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15 338,00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11 260,44</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16 820,94</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11 835,02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16 022,77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11 705,35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17 590,09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12 310,88</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77</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185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16 360,82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11 923,47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17 970,27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12 544,42</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78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190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16 696,13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12 138,86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18 347,69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12 775,19</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79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200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17 359,03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12 561,89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19 094,68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13 228,89</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210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18 082,58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13 045,59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19 903,11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13 744,03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20 896,12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14 899,70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23 055,15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15 722,91</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295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23 929,67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16 853,90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26 467,77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17 815,74</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317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25 370,08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17 766,62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28 092,95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18 795,68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84</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27 485,63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19 090,64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30 485,05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20 219,93</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85</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28 116,99</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19 482,15</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31 200,10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20 641,69</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380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29 367,34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20 252,79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32 617,65</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21 472,65</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87</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32 186,60</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21 968,70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35 820,70</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23 326,58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88</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428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32 307,54</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22 041,67</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35 958,31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23 405,53</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89</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32 428,36</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22 114,51</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36 095,79</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23 484,35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90</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435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32 729,85</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22 296,08</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36 438,94</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23 680,85</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91</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33 629,72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22 836,16</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37 463,71</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24 265,68</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92</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490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35 998,08</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24 245,09</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40 164,72</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25 793,54</w:t>
            </w:r>
          </w:p>
        </w:tc>
      </w:tr>
      <w:tr w:rsidR="009A425B" w:rsidTr="00E33557">
        <w:trPr>
          <w:trHeight w:val="315"/>
        </w:trPr>
        <w:tc>
          <w:tcPr>
            <w:tcW w:w="1095" w:type="dxa"/>
            <w:tcBorders>
              <w:top w:val="nil"/>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93</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526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38 094,71</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25 478,24</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42 560,28</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27 133,27</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94</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550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39 476,12</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26 284,00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44 140,77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28 009,85</w:t>
            </w:r>
          </w:p>
        </w:tc>
      </w:tr>
      <w:tr w:rsidR="009A425B" w:rsidTr="00E33557">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95</w:t>
            </w:r>
          </w:p>
        </w:tc>
        <w:tc>
          <w:tcPr>
            <w:tcW w:w="1428" w:type="dxa"/>
            <w:tcBorders>
              <w:top w:val="nil"/>
              <w:left w:val="single" w:sz="4" w:space="0" w:color="auto"/>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605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42 998,93</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28 487,60</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48 124,47</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30 380,46</w:t>
            </w:r>
          </w:p>
        </w:tc>
      </w:tr>
      <w:tr w:rsidR="009A425B" w:rsidTr="00E33557">
        <w:trPr>
          <w:trHeight w:val="315"/>
        </w:trPr>
        <w:tc>
          <w:tcPr>
            <w:tcW w:w="1095" w:type="dxa"/>
            <w:tcBorders>
              <w:top w:val="nil"/>
              <w:left w:val="single" w:sz="8" w:space="0" w:color="auto"/>
              <w:bottom w:val="single" w:sz="4" w:space="0" w:color="auto"/>
              <w:right w:val="nil"/>
            </w:tcBorders>
            <w:shd w:val="clear" w:color="auto" w:fill="auto"/>
            <w:noWrap/>
            <w:vAlign w:val="bottom"/>
          </w:tcPr>
          <w:p w:rsidR="009A425B" w:rsidRDefault="009A425B" w:rsidP="00E33557">
            <w:pPr>
              <w:jc w:val="right"/>
              <w:rPr>
                <w:color w:val="000000"/>
              </w:rPr>
            </w:pPr>
            <w:r>
              <w:rPr>
                <w:color w:val="000000"/>
              </w:rPr>
              <w:t>96</w:t>
            </w:r>
          </w:p>
        </w:tc>
        <w:tc>
          <w:tcPr>
            <w:tcW w:w="1428" w:type="dxa"/>
            <w:tcBorders>
              <w:top w:val="nil"/>
              <w:left w:val="single" w:sz="4" w:space="0" w:color="auto"/>
              <w:bottom w:val="single" w:sz="4" w:space="0" w:color="auto"/>
              <w:right w:val="single" w:sz="4" w:space="0" w:color="auto"/>
            </w:tcBorders>
            <w:shd w:val="clear" w:color="auto" w:fill="auto"/>
          </w:tcPr>
          <w:p w:rsidR="009A425B" w:rsidRDefault="009A425B" w:rsidP="00E33557">
            <w:pPr>
              <w:jc w:val="center"/>
              <w:rPr>
                <w:color w:val="000000"/>
              </w:rPr>
            </w:pPr>
            <w:r>
              <w:rPr>
                <w:color w:val="000000"/>
              </w:rPr>
              <w:t>660 км.</w:t>
            </w:r>
          </w:p>
        </w:tc>
        <w:tc>
          <w:tcPr>
            <w:tcW w:w="1452" w:type="dxa"/>
            <w:tcBorders>
              <w:top w:val="nil"/>
              <w:left w:val="nil"/>
              <w:bottom w:val="single" w:sz="4" w:space="0" w:color="auto"/>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46 471,07</w:t>
            </w:r>
          </w:p>
        </w:tc>
        <w:tc>
          <w:tcPr>
            <w:tcW w:w="1569"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30 640,52</w:t>
            </w:r>
          </w:p>
        </w:tc>
        <w:tc>
          <w:tcPr>
            <w:tcW w:w="1311"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52 056,83</w:t>
            </w:r>
          </w:p>
        </w:tc>
        <w:tc>
          <w:tcPr>
            <w:tcW w:w="1620" w:type="dxa"/>
            <w:tcBorders>
              <w:top w:val="nil"/>
              <w:left w:val="nil"/>
              <w:bottom w:val="single" w:sz="4" w:space="0" w:color="auto"/>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32 699,74</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97</w:t>
            </w:r>
          </w:p>
        </w:tc>
        <w:tc>
          <w:tcPr>
            <w:tcW w:w="1428" w:type="dxa"/>
            <w:tcBorders>
              <w:top w:val="single" w:sz="4" w:space="0" w:color="auto"/>
              <w:left w:val="single" w:sz="4" w:space="0" w:color="auto"/>
              <w:bottom w:val="nil"/>
              <w:right w:val="single" w:sz="4" w:space="0" w:color="auto"/>
            </w:tcBorders>
            <w:shd w:val="clear" w:color="auto" w:fill="auto"/>
          </w:tcPr>
          <w:p w:rsidR="009A425B" w:rsidRDefault="009A425B" w:rsidP="00E33557">
            <w:pPr>
              <w:jc w:val="center"/>
              <w:rPr>
                <w:color w:val="000000"/>
              </w:rPr>
            </w:pPr>
            <w:r>
              <w:rPr>
                <w:color w:val="000000"/>
              </w:rPr>
              <w:t>710 км.</w:t>
            </w:r>
          </w:p>
        </w:tc>
        <w:tc>
          <w:tcPr>
            <w:tcW w:w="1452" w:type="dxa"/>
            <w:tcBorders>
              <w:top w:val="single" w:sz="4" w:space="0" w:color="auto"/>
              <w:left w:val="nil"/>
              <w:bottom w:val="nil"/>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49 587,16</w:t>
            </w:r>
          </w:p>
        </w:tc>
        <w:tc>
          <w:tcPr>
            <w:tcW w:w="1569"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32 557,32</w:t>
            </w:r>
          </w:p>
        </w:tc>
        <w:tc>
          <w:tcPr>
            <w:tcW w:w="1311"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55 590,78</w:t>
            </w:r>
          </w:p>
        </w:tc>
        <w:tc>
          <w:tcPr>
            <w:tcW w:w="1620"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34 767,24</w:t>
            </w:r>
          </w:p>
        </w:tc>
      </w:tr>
      <w:tr w:rsidR="009A425B" w:rsidTr="00E33557">
        <w:trPr>
          <w:trHeight w:val="315"/>
        </w:trPr>
        <w:tc>
          <w:tcPr>
            <w:tcW w:w="1095" w:type="dxa"/>
            <w:tcBorders>
              <w:top w:val="single" w:sz="4" w:space="0" w:color="auto"/>
              <w:left w:val="single" w:sz="8" w:space="0" w:color="auto"/>
              <w:bottom w:val="nil"/>
              <w:right w:val="nil"/>
            </w:tcBorders>
            <w:shd w:val="clear" w:color="auto" w:fill="auto"/>
            <w:noWrap/>
            <w:vAlign w:val="bottom"/>
          </w:tcPr>
          <w:p w:rsidR="009A425B" w:rsidRDefault="009A425B" w:rsidP="00E33557">
            <w:pPr>
              <w:jc w:val="right"/>
              <w:rPr>
                <w:color w:val="000000"/>
              </w:rPr>
            </w:pPr>
            <w:r>
              <w:rPr>
                <w:color w:val="000000"/>
              </w:rPr>
              <w:t>98</w:t>
            </w:r>
          </w:p>
        </w:tc>
        <w:tc>
          <w:tcPr>
            <w:tcW w:w="1428" w:type="dxa"/>
            <w:tcBorders>
              <w:top w:val="single" w:sz="4" w:space="0" w:color="auto"/>
              <w:left w:val="single" w:sz="4" w:space="0" w:color="auto"/>
              <w:bottom w:val="nil"/>
              <w:right w:val="single" w:sz="4" w:space="0" w:color="auto"/>
            </w:tcBorders>
            <w:shd w:val="clear" w:color="auto" w:fill="auto"/>
          </w:tcPr>
          <w:p w:rsidR="009A425B" w:rsidRDefault="009A425B" w:rsidP="00E33557">
            <w:pPr>
              <w:jc w:val="center"/>
              <w:rPr>
                <w:color w:val="000000"/>
              </w:rPr>
            </w:pPr>
            <w:r>
              <w:rPr>
                <w:color w:val="000000"/>
              </w:rPr>
              <w:t>746 км.</w:t>
            </w:r>
          </w:p>
        </w:tc>
        <w:tc>
          <w:tcPr>
            <w:tcW w:w="1452" w:type="dxa"/>
            <w:tcBorders>
              <w:top w:val="single" w:sz="4" w:space="0" w:color="auto"/>
              <w:left w:val="nil"/>
              <w:bottom w:val="nil"/>
              <w:right w:val="single" w:sz="4" w:space="0" w:color="auto"/>
            </w:tcBorders>
            <w:shd w:val="clear" w:color="auto" w:fill="auto"/>
            <w:noWrap/>
            <w:vAlign w:val="bottom"/>
          </w:tcPr>
          <w:p w:rsidR="009A425B" w:rsidRPr="007A071A" w:rsidRDefault="009A425B" w:rsidP="00E33557">
            <w:pPr>
              <w:jc w:val="center"/>
              <w:rPr>
                <w:bCs/>
                <w:lang w:eastAsia="ru-RU"/>
              </w:rPr>
            </w:pPr>
            <w:r>
              <w:rPr>
                <w:bCs/>
                <w:lang w:eastAsia="ru-RU"/>
              </w:rPr>
              <w:t>51 808,59</w:t>
            </w:r>
          </w:p>
        </w:tc>
        <w:tc>
          <w:tcPr>
            <w:tcW w:w="1569"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33 915,28</w:t>
            </w:r>
          </w:p>
        </w:tc>
        <w:tc>
          <w:tcPr>
            <w:tcW w:w="1311"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58 112,78</w:t>
            </w:r>
          </w:p>
        </w:tc>
        <w:tc>
          <w:tcPr>
            <w:tcW w:w="1620" w:type="dxa"/>
            <w:tcBorders>
              <w:top w:val="single" w:sz="4" w:space="0" w:color="auto"/>
              <w:left w:val="nil"/>
              <w:bottom w:val="nil"/>
              <w:right w:val="single" w:sz="4" w:space="0" w:color="auto"/>
            </w:tcBorders>
            <w:shd w:val="clear" w:color="auto" w:fill="auto"/>
            <w:vAlign w:val="bottom"/>
          </w:tcPr>
          <w:p w:rsidR="009A425B" w:rsidRPr="007A071A" w:rsidRDefault="009A425B" w:rsidP="00E33557">
            <w:pPr>
              <w:jc w:val="center"/>
              <w:rPr>
                <w:bCs/>
                <w:lang w:eastAsia="ru-RU"/>
              </w:rPr>
            </w:pPr>
            <w:r>
              <w:rPr>
                <w:bCs/>
                <w:lang w:eastAsia="ru-RU"/>
              </w:rPr>
              <w:t>36 233,40</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 xml:space="preserve">Отцеп, </w:t>
            </w:r>
            <w:proofErr w:type="spellStart"/>
            <w:r>
              <w:rPr>
                <w:color w:val="000000"/>
              </w:rPr>
              <w:t>руб</w:t>
            </w:r>
            <w:proofErr w:type="spellEnd"/>
            <w:r>
              <w:rPr>
                <w:color w:val="000000"/>
              </w:rPr>
              <w:t>/контейнер</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9A425B" w:rsidRDefault="009A425B" w:rsidP="00E33557">
            <w:pPr>
              <w:jc w:val="center"/>
              <w:rPr>
                <w:color w:val="000000"/>
              </w:rPr>
            </w:pPr>
            <w:r>
              <w:rPr>
                <w:color w:val="000000"/>
              </w:rPr>
              <w:t>433,00</w:t>
            </w:r>
          </w:p>
        </w:tc>
        <w:tc>
          <w:tcPr>
            <w:tcW w:w="1569"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c>
          <w:tcPr>
            <w:tcW w:w="1311"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c>
          <w:tcPr>
            <w:tcW w:w="1620" w:type="dxa"/>
            <w:tcBorders>
              <w:top w:val="single" w:sz="4" w:space="0" w:color="auto"/>
              <w:left w:val="nil"/>
              <w:bottom w:val="single" w:sz="4" w:space="0" w:color="auto"/>
              <w:right w:val="single" w:sz="4" w:space="0" w:color="auto"/>
            </w:tcBorders>
            <w:shd w:val="clear" w:color="auto" w:fill="auto"/>
            <w:vAlign w:val="bottom"/>
          </w:tcPr>
          <w:p w:rsidR="009A425B" w:rsidRDefault="009A425B" w:rsidP="00E33557">
            <w:pPr>
              <w:jc w:val="center"/>
              <w:rPr>
                <w:color w:val="000000"/>
              </w:rPr>
            </w:pPr>
            <w:r>
              <w:rPr>
                <w:color w:val="000000"/>
              </w:rPr>
              <w:t>433,00</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Норма простоя под загрузкой/разгрузкой, час</w:t>
            </w:r>
          </w:p>
        </w:tc>
        <w:tc>
          <w:tcPr>
            <w:tcW w:w="1452" w:type="dxa"/>
            <w:tcBorders>
              <w:top w:val="nil"/>
              <w:left w:val="nil"/>
              <w:bottom w:val="single" w:sz="4" w:space="0" w:color="auto"/>
              <w:right w:val="single" w:sz="4" w:space="0" w:color="auto"/>
            </w:tcBorders>
            <w:shd w:val="clear" w:color="auto" w:fill="auto"/>
            <w:noWrap/>
            <w:vAlign w:val="center"/>
          </w:tcPr>
          <w:p w:rsidR="009A425B" w:rsidRDefault="009A425B" w:rsidP="00E33557">
            <w:pPr>
              <w:jc w:val="center"/>
              <w:rPr>
                <w:color w:val="000000"/>
              </w:rPr>
            </w:pPr>
            <w:r>
              <w:rPr>
                <w:color w:val="000000"/>
              </w:rPr>
              <w:t>2</w:t>
            </w:r>
          </w:p>
        </w:tc>
        <w:tc>
          <w:tcPr>
            <w:tcW w:w="1569"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w:t>
            </w:r>
          </w:p>
        </w:tc>
        <w:tc>
          <w:tcPr>
            <w:tcW w:w="1311"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2,5</w:t>
            </w:r>
          </w:p>
        </w:tc>
        <w:tc>
          <w:tcPr>
            <w:tcW w:w="1620"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2,5</w:t>
            </w:r>
          </w:p>
        </w:tc>
      </w:tr>
      <w:tr w:rsidR="009A425B" w:rsidTr="00E33557">
        <w:trPr>
          <w:trHeight w:val="315"/>
        </w:trPr>
        <w:tc>
          <w:tcPr>
            <w:tcW w:w="252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9A425B" w:rsidRDefault="009A425B" w:rsidP="00E33557">
            <w:pPr>
              <w:rPr>
                <w:color w:val="000000"/>
              </w:rPr>
            </w:pPr>
            <w:r>
              <w:rPr>
                <w:color w:val="000000"/>
              </w:rPr>
              <w:t xml:space="preserve">Сверхнормативный простой под загрузкой/разгрузкой, </w:t>
            </w:r>
            <w:proofErr w:type="spellStart"/>
            <w:r>
              <w:rPr>
                <w:color w:val="000000"/>
              </w:rPr>
              <w:t>руб</w:t>
            </w:r>
            <w:proofErr w:type="spellEnd"/>
            <w:r>
              <w:rPr>
                <w:color w:val="000000"/>
              </w:rPr>
              <w:t>/час</w:t>
            </w:r>
          </w:p>
        </w:tc>
        <w:tc>
          <w:tcPr>
            <w:tcW w:w="1452" w:type="dxa"/>
            <w:tcBorders>
              <w:top w:val="nil"/>
              <w:left w:val="nil"/>
              <w:bottom w:val="single" w:sz="4" w:space="0" w:color="auto"/>
              <w:right w:val="single" w:sz="4" w:space="0" w:color="auto"/>
            </w:tcBorders>
            <w:shd w:val="clear" w:color="auto" w:fill="auto"/>
            <w:noWrap/>
            <w:vAlign w:val="center"/>
          </w:tcPr>
          <w:p w:rsidR="009A425B" w:rsidRDefault="009A425B" w:rsidP="00E33557">
            <w:pPr>
              <w:jc w:val="center"/>
              <w:rPr>
                <w:color w:val="000000"/>
              </w:rPr>
            </w:pPr>
            <w:r>
              <w:rPr>
                <w:color w:val="000000"/>
              </w:rPr>
              <w:t>1880,00</w:t>
            </w:r>
          </w:p>
        </w:tc>
        <w:tc>
          <w:tcPr>
            <w:tcW w:w="1569"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c>
          <w:tcPr>
            <w:tcW w:w="1311"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c>
          <w:tcPr>
            <w:tcW w:w="1620" w:type="dxa"/>
            <w:tcBorders>
              <w:top w:val="nil"/>
              <w:left w:val="nil"/>
              <w:bottom w:val="single" w:sz="4" w:space="0" w:color="auto"/>
              <w:right w:val="single" w:sz="4" w:space="0" w:color="auto"/>
            </w:tcBorders>
            <w:shd w:val="clear" w:color="auto" w:fill="auto"/>
            <w:vAlign w:val="center"/>
          </w:tcPr>
          <w:p w:rsidR="009A425B" w:rsidRDefault="009A425B" w:rsidP="00E33557">
            <w:pPr>
              <w:jc w:val="center"/>
              <w:rPr>
                <w:color w:val="000000"/>
              </w:rPr>
            </w:pPr>
            <w:r>
              <w:rPr>
                <w:color w:val="000000"/>
              </w:rPr>
              <w:t>1880,00</w:t>
            </w:r>
          </w:p>
        </w:tc>
      </w:tr>
    </w:tbl>
    <w:p w:rsidR="009A425B" w:rsidRDefault="009A425B" w:rsidP="00E33557">
      <w:pPr>
        <w:ind w:left="142"/>
        <w:jc w:val="center"/>
        <w:rPr>
          <w:b/>
          <w:bCs/>
        </w:rPr>
      </w:pPr>
    </w:p>
    <w:p w:rsidR="009A425B" w:rsidRDefault="009A425B" w:rsidP="00E33557">
      <w:pPr>
        <w:jc w:val="both"/>
      </w:pPr>
      <w:proofErr w:type="gramStart"/>
      <w:r>
        <w:t>(Время простоя, превышающее нормы простоя под погрузкой/выгрузкой считается сверхнормативным и оплачивается дополнительно.</w:t>
      </w:r>
      <w:proofErr w:type="gramEnd"/>
      <w:r>
        <w:t xml:space="preserve"> В случае простоя автомобиля сверх нормы, в расчет платы не принимаются 15 минут последнего часа задержки. </w:t>
      </w:r>
      <w:proofErr w:type="gramStart"/>
      <w:r>
        <w:t>Свыше 15 минут оплачивается из расчета за 1 час простоя).</w:t>
      </w:r>
      <w:proofErr w:type="gramEnd"/>
    </w:p>
    <w:p w:rsidR="0085727E" w:rsidRDefault="0085727E" w:rsidP="0085727E">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85727E" w:rsidRDefault="0085727E" w:rsidP="0085727E">
      <w:pPr>
        <w:keepNext/>
        <w:numPr>
          <w:ilvl w:val="2"/>
          <w:numId w:val="0"/>
        </w:numPr>
        <w:tabs>
          <w:tab w:val="num" w:pos="-5040"/>
        </w:tabs>
        <w:jc w:val="both"/>
        <w:outlineLvl w:val="2"/>
        <w:rPr>
          <w:b/>
          <w:bCs/>
        </w:rPr>
      </w:pPr>
      <w:r>
        <w:rPr>
          <w:b/>
          <w:bCs/>
        </w:rPr>
        <w:t>____________________________________________________________________________</w:t>
      </w:r>
    </w:p>
    <w:p w:rsidR="0085727E" w:rsidRPr="00155741" w:rsidRDefault="0085727E" w:rsidP="0085727E">
      <w:pPr>
        <w:tabs>
          <w:tab w:val="left" w:pos="8640"/>
        </w:tabs>
        <w:jc w:val="center"/>
        <w:rPr>
          <w:i/>
        </w:rPr>
      </w:pPr>
      <w:r>
        <w:rPr>
          <w:i/>
        </w:rPr>
        <w:t>(наименование претендента)</w:t>
      </w:r>
    </w:p>
    <w:p w:rsidR="0085727E" w:rsidRPr="00155741" w:rsidRDefault="0085727E" w:rsidP="0085727E">
      <w:r>
        <w:t>_____________________________________________________________________________</w:t>
      </w:r>
    </w:p>
    <w:p w:rsidR="0085727E" w:rsidRPr="00155741" w:rsidRDefault="0085727E" w:rsidP="0085727E">
      <w:pPr>
        <w:rPr>
          <w:i/>
        </w:rPr>
      </w:pPr>
      <w:r>
        <w:rPr>
          <w:i/>
        </w:rPr>
        <w:t xml:space="preserve">       Печать</w:t>
      </w:r>
      <w:r>
        <w:rPr>
          <w:i/>
        </w:rPr>
        <w:tab/>
      </w:r>
      <w:r>
        <w:rPr>
          <w:i/>
        </w:rPr>
        <w:tab/>
      </w:r>
      <w:r>
        <w:rPr>
          <w:i/>
        </w:rPr>
        <w:tab/>
        <w:t xml:space="preserve">               (должность, подпись, ФИО)</w:t>
      </w:r>
    </w:p>
    <w:p w:rsidR="009A425B" w:rsidRDefault="0085727E" w:rsidP="00B46366">
      <w:pPr>
        <w:ind w:left="6372" w:right="-1"/>
        <w:outlineLvl w:val="0"/>
      </w:pPr>
      <w:r>
        <w:t>«____» _________ 20___ г.</w:t>
      </w:r>
    </w:p>
    <w:sectPr w:rsidR="009A425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F61" w:rsidRDefault="00C16F61">
      <w:r>
        <w:separator/>
      </w:r>
    </w:p>
  </w:endnote>
  <w:endnote w:type="continuationSeparator" w:id="0">
    <w:p w:rsidR="00C16F61" w:rsidRDefault="00C16F61">
      <w:r>
        <w:continuationSeparator/>
      </w:r>
    </w:p>
  </w:endnote>
  <w:endnote w:type="continuationNotice" w:id="1">
    <w:p w:rsidR="00C16F61" w:rsidRDefault="00C16F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8D3BEC" w:rsidP="00BF6892">
    <w:pPr>
      <w:pStyle w:val="afe"/>
      <w:framePr w:wrap="around" w:vAnchor="text" w:hAnchor="margin" w:xAlign="right" w:y="1"/>
      <w:rPr>
        <w:rStyle w:val="a6"/>
      </w:rPr>
    </w:pPr>
    <w:r>
      <w:rPr>
        <w:rStyle w:val="a6"/>
      </w:rPr>
      <w:fldChar w:fldCharType="begin"/>
    </w:r>
    <w:r w:rsidR="00C21B47">
      <w:rPr>
        <w:rStyle w:val="a6"/>
      </w:rPr>
      <w:instrText xml:space="preserve">PAGE  </w:instrText>
    </w:r>
    <w:r>
      <w:rPr>
        <w:rStyle w:val="a6"/>
      </w:rPr>
      <w:fldChar w:fldCharType="separate"/>
    </w:r>
    <w:r w:rsidR="00C21B47">
      <w:rPr>
        <w:rStyle w:val="a6"/>
        <w:noProof/>
      </w:rPr>
      <w:t>28</w:t>
    </w:r>
    <w:r>
      <w:rPr>
        <w:rStyle w:val="a6"/>
      </w:rPr>
      <w:fldChar w:fldCharType="end"/>
    </w:r>
  </w:p>
  <w:p w:rsidR="00C21B47" w:rsidRDefault="00C21B4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8D3BEC" w:rsidP="00BF6892">
    <w:pPr>
      <w:pStyle w:val="afe"/>
      <w:framePr w:wrap="around" w:vAnchor="text" w:hAnchor="margin" w:xAlign="right" w:y="1"/>
      <w:rPr>
        <w:rStyle w:val="a6"/>
      </w:rPr>
    </w:pPr>
    <w:r>
      <w:rPr>
        <w:rStyle w:val="a6"/>
      </w:rPr>
      <w:fldChar w:fldCharType="begin"/>
    </w:r>
    <w:r w:rsidR="00C21B47">
      <w:rPr>
        <w:rStyle w:val="a6"/>
      </w:rPr>
      <w:instrText xml:space="preserve">PAGE  </w:instrText>
    </w:r>
    <w:r>
      <w:rPr>
        <w:rStyle w:val="a6"/>
      </w:rPr>
      <w:fldChar w:fldCharType="separate"/>
    </w:r>
    <w:r w:rsidR="00C21B47">
      <w:rPr>
        <w:rStyle w:val="a6"/>
        <w:noProof/>
      </w:rPr>
      <w:t>28</w:t>
    </w:r>
    <w:r>
      <w:rPr>
        <w:rStyle w:val="a6"/>
      </w:rPr>
      <w:fldChar w:fldCharType="end"/>
    </w:r>
  </w:p>
  <w:p w:rsidR="00C21B47" w:rsidRDefault="00C21B4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e"/>
      <w:jc w:val="center"/>
    </w:pPr>
  </w:p>
  <w:p w:rsidR="00C21B47" w:rsidRDefault="00C21B4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F61" w:rsidRDefault="00C16F61">
      <w:r>
        <w:separator/>
      </w:r>
    </w:p>
  </w:footnote>
  <w:footnote w:type="continuationSeparator" w:id="0">
    <w:p w:rsidR="00C16F61" w:rsidRDefault="00C16F61">
      <w:r>
        <w:continuationSeparator/>
      </w:r>
    </w:p>
  </w:footnote>
  <w:footnote w:type="continuationNotice" w:id="1">
    <w:p w:rsidR="00C16F61" w:rsidRDefault="00C16F61"/>
  </w:footnote>
  <w:footnote w:id="2">
    <w:p w:rsidR="001E246F" w:rsidRPr="008770E6" w:rsidRDefault="001E246F" w:rsidP="001E246F">
      <w:pPr>
        <w:pStyle w:val="aff"/>
        <w:rPr>
          <w:i/>
          <w:u w:val="single"/>
        </w:rPr>
      </w:pPr>
      <w:r w:rsidRPr="007E0563">
        <w:rPr>
          <w:rStyle w:val="af7"/>
          <w:i/>
          <w:highlight w:val="magenta"/>
          <w:u w:val="single"/>
        </w:rPr>
        <w:footnoteRef/>
      </w:r>
      <w:r w:rsidRPr="007E0563">
        <w:rPr>
          <w:i/>
          <w:highlight w:val="magenta"/>
          <w:u w:val="single"/>
        </w:rPr>
        <w:t xml:space="preserve"> </w:t>
      </w:r>
      <w:r w:rsidRPr="007E0563">
        <w:rPr>
          <w:i/>
          <w:sz w:val="24"/>
          <w:szCs w:val="24"/>
          <w:highlight w:val="magenta"/>
          <w:u w:val="single"/>
        </w:rPr>
        <w:t>согласовывается Сторонами в момент подписания Договора</w:t>
      </w:r>
    </w:p>
  </w:footnote>
  <w:footnote w:id="3">
    <w:p w:rsidR="00C21B47" w:rsidRDefault="00C21B4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8D3BEC">
    <w:pPr>
      <w:pStyle w:val="afc"/>
      <w:jc w:val="center"/>
    </w:pPr>
    <w:fldSimple w:instr=" PAGE   \* MERGEFORMAT ">
      <w:r w:rsidR="004E23AC">
        <w:rPr>
          <w:noProof/>
        </w:rPr>
        <w:t>32</w:t>
      </w:r>
    </w:fldSimple>
  </w:p>
  <w:p w:rsidR="00C21B47" w:rsidRDefault="00C21B4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8D3BEC" w:rsidP="00510148">
    <w:pPr>
      <w:pStyle w:val="afc"/>
      <w:jc w:val="center"/>
    </w:pPr>
    <w:fldSimple w:instr=" PAGE   \* MERGEFORMAT ">
      <w:r w:rsidR="00B46366">
        <w:rPr>
          <w:noProof/>
        </w:rPr>
        <w:t>81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47" w:rsidRDefault="00C21B4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FB00B5C4"/>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7">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061DE"/>
    <w:multiLevelType w:val="hybridMultilevel"/>
    <w:tmpl w:val="FE0006F2"/>
    <w:lvl w:ilvl="0" w:tplc="F6560D84">
      <w:start w:val="8"/>
      <w:numFmt w:val="decimal"/>
      <w:suff w:val="space"/>
      <w:lvlText w:val="%1."/>
      <w:lvlJc w:val="left"/>
      <w:pPr>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3">
    <w:nsid w:val="630F0D9E"/>
    <w:multiLevelType w:val="hybridMultilevel"/>
    <w:tmpl w:val="FAB48FCC"/>
    <w:lvl w:ilvl="0" w:tplc="A906FCE2">
      <w:start w:val="1"/>
      <w:numFmt w:val="upperRoman"/>
      <w:lvlText w:val="%1."/>
      <w:lvlJc w:val="left"/>
      <w:pPr>
        <w:ind w:left="1463" w:hanging="720"/>
      </w:pPr>
      <w:rPr>
        <w:rFonts w:hint="default"/>
        <w:b/>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9">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0579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51"/>
  </w:num>
  <w:num w:numId="9">
    <w:abstractNumId w:val="44"/>
  </w:num>
  <w:num w:numId="10">
    <w:abstractNumId w:val="61"/>
  </w:num>
  <w:num w:numId="11">
    <w:abstractNumId w:val="41"/>
  </w:num>
  <w:num w:numId="12">
    <w:abstractNumId w:val="43"/>
  </w:num>
  <w:num w:numId="13">
    <w:abstractNumId w:val="37"/>
  </w:num>
  <w:num w:numId="14">
    <w:abstractNumId w:val="38"/>
  </w:num>
  <w:num w:numId="15">
    <w:abstractNumId w:val="57"/>
  </w:num>
  <w:num w:numId="16">
    <w:abstractNumId w:val="29"/>
  </w:num>
  <w:num w:numId="17">
    <w:abstractNumId w:val="54"/>
  </w:num>
  <w:num w:numId="18">
    <w:abstractNumId w:val="49"/>
  </w:num>
  <w:num w:numId="19">
    <w:abstractNumId w:val="50"/>
  </w:num>
  <w:num w:numId="20">
    <w:abstractNumId w:val="28"/>
  </w:num>
  <w:num w:numId="21">
    <w:abstractNumId w:val="34"/>
  </w:num>
  <w:num w:numId="22">
    <w:abstractNumId w:val="4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35"/>
  </w:num>
  <w:num w:numId="26">
    <w:abstractNumId w:val="26"/>
  </w:num>
  <w:num w:numId="27">
    <w:abstractNumId w:val="46"/>
  </w:num>
  <w:num w:numId="28">
    <w:abstractNumId w:val="58"/>
  </w:num>
  <w:num w:numId="29">
    <w:abstractNumId w:val="31"/>
  </w:num>
  <w:num w:numId="30">
    <w:abstractNumId w:val="39"/>
  </w:num>
  <w:num w:numId="31">
    <w:abstractNumId w:val="25"/>
  </w:num>
  <w:num w:numId="32">
    <w:abstractNumId w:val="36"/>
  </w:num>
  <w:num w:numId="33">
    <w:abstractNumId w:val="59"/>
  </w:num>
  <w:num w:numId="34">
    <w:abstractNumId w:val="23"/>
  </w:num>
  <w:num w:numId="35">
    <w:abstractNumId w:val="33"/>
  </w:num>
  <w:num w:numId="36">
    <w:abstractNumId w:val="60"/>
  </w:num>
  <w:num w:numId="37">
    <w:abstractNumId w:val="24"/>
  </w:num>
  <w:num w:numId="38">
    <w:abstractNumId w:val="52"/>
  </w:num>
  <w:num w:numId="39">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55"/>
  </w:num>
  <w:num w:numId="42">
    <w:abstractNumId w:val="27"/>
  </w:num>
  <w:num w:numId="43">
    <w:abstractNumId w:val="32"/>
  </w:num>
  <w:num w:numId="44">
    <w:abstractNumId w:val="45"/>
  </w:num>
  <w:num w:numId="45">
    <w:abstractNumId w:val="40"/>
  </w:num>
  <w:num w:numId="46">
    <w:abstractNumId w:val="62"/>
  </w:num>
  <w:num w:numId="47">
    <w:abstractNumId w:val="5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9C8"/>
    <w:rsid w:val="00004F48"/>
    <w:rsid w:val="000056DA"/>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26A46"/>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0EBF"/>
    <w:rsid w:val="000B199E"/>
    <w:rsid w:val="000B4036"/>
    <w:rsid w:val="000B5302"/>
    <w:rsid w:val="000B5E70"/>
    <w:rsid w:val="000B658F"/>
    <w:rsid w:val="000B65E5"/>
    <w:rsid w:val="000C0C3A"/>
    <w:rsid w:val="000C1578"/>
    <w:rsid w:val="000C2CBF"/>
    <w:rsid w:val="000C37D3"/>
    <w:rsid w:val="000C383C"/>
    <w:rsid w:val="000C4A99"/>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3D7"/>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19A"/>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46F"/>
    <w:rsid w:val="001E2F9C"/>
    <w:rsid w:val="001E33D3"/>
    <w:rsid w:val="001E3E36"/>
    <w:rsid w:val="001E5185"/>
    <w:rsid w:val="001E5253"/>
    <w:rsid w:val="001E5348"/>
    <w:rsid w:val="001E6511"/>
    <w:rsid w:val="001E6E80"/>
    <w:rsid w:val="001E7582"/>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501"/>
    <w:rsid w:val="002410DF"/>
    <w:rsid w:val="00242695"/>
    <w:rsid w:val="00242A1E"/>
    <w:rsid w:val="00243F0F"/>
    <w:rsid w:val="00245104"/>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97871"/>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A86"/>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EEA"/>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525B"/>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43A"/>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2A"/>
    <w:rsid w:val="003D23C9"/>
    <w:rsid w:val="003D2759"/>
    <w:rsid w:val="003D3596"/>
    <w:rsid w:val="003D3C71"/>
    <w:rsid w:val="003D3FC0"/>
    <w:rsid w:val="003D401F"/>
    <w:rsid w:val="003D485E"/>
    <w:rsid w:val="003D63BA"/>
    <w:rsid w:val="003E181F"/>
    <w:rsid w:val="003E2C12"/>
    <w:rsid w:val="003E32E8"/>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23AC"/>
    <w:rsid w:val="004E3757"/>
    <w:rsid w:val="004E3AC2"/>
    <w:rsid w:val="004F1EB5"/>
    <w:rsid w:val="004F2ABB"/>
    <w:rsid w:val="004F3816"/>
    <w:rsid w:val="004F4D22"/>
    <w:rsid w:val="004F5E74"/>
    <w:rsid w:val="004F6737"/>
    <w:rsid w:val="00501981"/>
    <w:rsid w:val="00502D7B"/>
    <w:rsid w:val="00504FDC"/>
    <w:rsid w:val="00505622"/>
    <w:rsid w:val="00505842"/>
    <w:rsid w:val="005058F1"/>
    <w:rsid w:val="00506066"/>
    <w:rsid w:val="00506989"/>
    <w:rsid w:val="0050702D"/>
    <w:rsid w:val="0051006B"/>
    <w:rsid w:val="00510148"/>
    <w:rsid w:val="00510C5D"/>
    <w:rsid w:val="00511914"/>
    <w:rsid w:val="00511EDC"/>
    <w:rsid w:val="005129E1"/>
    <w:rsid w:val="005148F1"/>
    <w:rsid w:val="00514A3A"/>
    <w:rsid w:val="00514DA3"/>
    <w:rsid w:val="0051529F"/>
    <w:rsid w:val="00515C71"/>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1CF9"/>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7D2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0F8"/>
    <w:rsid w:val="005C4BFB"/>
    <w:rsid w:val="005C58AF"/>
    <w:rsid w:val="005C5AB8"/>
    <w:rsid w:val="005C66F5"/>
    <w:rsid w:val="005C6744"/>
    <w:rsid w:val="005C69A6"/>
    <w:rsid w:val="005D0613"/>
    <w:rsid w:val="005D296C"/>
    <w:rsid w:val="005D573E"/>
    <w:rsid w:val="005D5B59"/>
    <w:rsid w:val="005D6190"/>
    <w:rsid w:val="005D64F1"/>
    <w:rsid w:val="005D6803"/>
    <w:rsid w:val="005D776A"/>
    <w:rsid w:val="005D77E9"/>
    <w:rsid w:val="005E0074"/>
    <w:rsid w:val="005E092C"/>
    <w:rsid w:val="005E0B21"/>
    <w:rsid w:val="005E1413"/>
    <w:rsid w:val="005E2372"/>
    <w:rsid w:val="005E26B7"/>
    <w:rsid w:val="005E6CAE"/>
    <w:rsid w:val="005F1807"/>
    <w:rsid w:val="005F19D2"/>
    <w:rsid w:val="005F2D24"/>
    <w:rsid w:val="005F2FAA"/>
    <w:rsid w:val="005F4718"/>
    <w:rsid w:val="005F5726"/>
    <w:rsid w:val="005F63D4"/>
    <w:rsid w:val="0060072E"/>
    <w:rsid w:val="0060093B"/>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4404"/>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243"/>
    <w:rsid w:val="00677EA3"/>
    <w:rsid w:val="006801C2"/>
    <w:rsid w:val="00681C65"/>
    <w:rsid w:val="00682215"/>
    <w:rsid w:val="00685C56"/>
    <w:rsid w:val="006863B5"/>
    <w:rsid w:val="00686679"/>
    <w:rsid w:val="00687E7D"/>
    <w:rsid w:val="00690B2B"/>
    <w:rsid w:val="00691C50"/>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2F7"/>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457"/>
    <w:rsid w:val="007046B2"/>
    <w:rsid w:val="00705E2E"/>
    <w:rsid w:val="00706C8C"/>
    <w:rsid w:val="0072064C"/>
    <w:rsid w:val="00722AFD"/>
    <w:rsid w:val="00722D74"/>
    <w:rsid w:val="00723E5E"/>
    <w:rsid w:val="00724B9D"/>
    <w:rsid w:val="00725483"/>
    <w:rsid w:val="007259AC"/>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267"/>
    <w:rsid w:val="0076195D"/>
    <w:rsid w:val="00761FA1"/>
    <w:rsid w:val="00763BD4"/>
    <w:rsid w:val="00763EDB"/>
    <w:rsid w:val="0076520B"/>
    <w:rsid w:val="00765DAB"/>
    <w:rsid w:val="0076658F"/>
    <w:rsid w:val="0077096E"/>
    <w:rsid w:val="0077115E"/>
    <w:rsid w:val="007715DA"/>
    <w:rsid w:val="007747B6"/>
    <w:rsid w:val="00775A5A"/>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5AF"/>
    <w:rsid w:val="00794B4F"/>
    <w:rsid w:val="00797371"/>
    <w:rsid w:val="0079756E"/>
    <w:rsid w:val="007A0078"/>
    <w:rsid w:val="007A0346"/>
    <w:rsid w:val="007A0927"/>
    <w:rsid w:val="007A1C71"/>
    <w:rsid w:val="007A38EF"/>
    <w:rsid w:val="007A4852"/>
    <w:rsid w:val="007A58E3"/>
    <w:rsid w:val="007A6FD8"/>
    <w:rsid w:val="007B123F"/>
    <w:rsid w:val="007B2101"/>
    <w:rsid w:val="007B26E8"/>
    <w:rsid w:val="007B36CE"/>
    <w:rsid w:val="007B3899"/>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9F0"/>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727E"/>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D5B"/>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0C75"/>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BEC"/>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BB1"/>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4BAC"/>
    <w:rsid w:val="00945B21"/>
    <w:rsid w:val="0094610A"/>
    <w:rsid w:val="00946FB3"/>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6A6"/>
    <w:rsid w:val="00982C6F"/>
    <w:rsid w:val="009830CC"/>
    <w:rsid w:val="009836B4"/>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425B"/>
    <w:rsid w:val="009A6906"/>
    <w:rsid w:val="009A6FDC"/>
    <w:rsid w:val="009A7C6C"/>
    <w:rsid w:val="009A7CD1"/>
    <w:rsid w:val="009B0A27"/>
    <w:rsid w:val="009B1123"/>
    <w:rsid w:val="009B1664"/>
    <w:rsid w:val="009B43DB"/>
    <w:rsid w:val="009B4838"/>
    <w:rsid w:val="009B5AAE"/>
    <w:rsid w:val="009B5B89"/>
    <w:rsid w:val="009C15AA"/>
    <w:rsid w:val="009C211A"/>
    <w:rsid w:val="009C7BA1"/>
    <w:rsid w:val="009D01E1"/>
    <w:rsid w:val="009D140E"/>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0861"/>
    <w:rsid w:val="00A134DC"/>
    <w:rsid w:val="00A135E2"/>
    <w:rsid w:val="00A13F75"/>
    <w:rsid w:val="00A14699"/>
    <w:rsid w:val="00A153F5"/>
    <w:rsid w:val="00A161F5"/>
    <w:rsid w:val="00A1658C"/>
    <w:rsid w:val="00A16719"/>
    <w:rsid w:val="00A2183E"/>
    <w:rsid w:val="00A23026"/>
    <w:rsid w:val="00A2358C"/>
    <w:rsid w:val="00A2457E"/>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5C08"/>
    <w:rsid w:val="00A77100"/>
    <w:rsid w:val="00A77471"/>
    <w:rsid w:val="00A77A77"/>
    <w:rsid w:val="00A77CDC"/>
    <w:rsid w:val="00A77E79"/>
    <w:rsid w:val="00A804B4"/>
    <w:rsid w:val="00A809B3"/>
    <w:rsid w:val="00A81242"/>
    <w:rsid w:val="00A81896"/>
    <w:rsid w:val="00A81E2A"/>
    <w:rsid w:val="00A82484"/>
    <w:rsid w:val="00A8303E"/>
    <w:rsid w:val="00A83569"/>
    <w:rsid w:val="00A84360"/>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D7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06E5"/>
    <w:rsid w:val="00B129CC"/>
    <w:rsid w:val="00B12B16"/>
    <w:rsid w:val="00B152B6"/>
    <w:rsid w:val="00B159E8"/>
    <w:rsid w:val="00B178A4"/>
    <w:rsid w:val="00B1794E"/>
    <w:rsid w:val="00B20C51"/>
    <w:rsid w:val="00B211C1"/>
    <w:rsid w:val="00B22346"/>
    <w:rsid w:val="00B22B90"/>
    <w:rsid w:val="00B24553"/>
    <w:rsid w:val="00B252EE"/>
    <w:rsid w:val="00B25998"/>
    <w:rsid w:val="00B2667D"/>
    <w:rsid w:val="00B304A9"/>
    <w:rsid w:val="00B31027"/>
    <w:rsid w:val="00B31747"/>
    <w:rsid w:val="00B346F5"/>
    <w:rsid w:val="00B34796"/>
    <w:rsid w:val="00B34E08"/>
    <w:rsid w:val="00B3583B"/>
    <w:rsid w:val="00B374D1"/>
    <w:rsid w:val="00B41AF5"/>
    <w:rsid w:val="00B42C10"/>
    <w:rsid w:val="00B43024"/>
    <w:rsid w:val="00B4382C"/>
    <w:rsid w:val="00B4538A"/>
    <w:rsid w:val="00B46366"/>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235"/>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16F61"/>
    <w:rsid w:val="00C213FC"/>
    <w:rsid w:val="00C21B47"/>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1C7"/>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93F"/>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4D4"/>
    <w:rsid w:val="00CA4698"/>
    <w:rsid w:val="00CA4F61"/>
    <w:rsid w:val="00CA5148"/>
    <w:rsid w:val="00CA673D"/>
    <w:rsid w:val="00CA68FD"/>
    <w:rsid w:val="00CB0819"/>
    <w:rsid w:val="00CB3150"/>
    <w:rsid w:val="00CB3BBA"/>
    <w:rsid w:val="00CB4A32"/>
    <w:rsid w:val="00CB5E99"/>
    <w:rsid w:val="00CB6943"/>
    <w:rsid w:val="00CC064B"/>
    <w:rsid w:val="00CC2FC1"/>
    <w:rsid w:val="00CC36EB"/>
    <w:rsid w:val="00CC3790"/>
    <w:rsid w:val="00CC4C1B"/>
    <w:rsid w:val="00CC6413"/>
    <w:rsid w:val="00CD0D8D"/>
    <w:rsid w:val="00CD0F32"/>
    <w:rsid w:val="00CD21DC"/>
    <w:rsid w:val="00CD242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6478"/>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45C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75E2"/>
    <w:rsid w:val="00E3003F"/>
    <w:rsid w:val="00E30932"/>
    <w:rsid w:val="00E32243"/>
    <w:rsid w:val="00E33557"/>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E46"/>
    <w:rsid w:val="00E95D99"/>
    <w:rsid w:val="00E961FF"/>
    <w:rsid w:val="00EA0326"/>
    <w:rsid w:val="00EA366F"/>
    <w:rsid w:val="00EA36BD"/>
    <w:rsid w:val="00EA385F"/>
    <w:rsid w:val="00EA674E"/>
    <w:rsid w:val="00EB17DD"/>
    <w:rsid w:val="00EB1B7D"/>
    <w:rsid w:val="00EB1F70"/>
    <w:rsid w:val="00EB23BD"/>
    <w:rsid w:val="00EB37F5"/>
    <w:rsid w:val="00EB5A68"/>
    <w:rsid w:val="00EB5D3C"/>
    <w:rsid w:val="00EB75F0"/>
    <w:rsid w:val="00EC2B25"/>
    <w:rsid w:val="00EC35CE"/>
    <w:rsid w:val="00EC3B8F"/>
    <w:rsid w:val="00EC4BDA"/>
    <w:rsid w:val="00ED09C7"/>
    <w:rsid w:val="00ED31C4"/>
    <w:rsid w:val="00ED7B3B"/>
    <w:rsid w:val="00EE04AA"/>
    <w:rsid w:val="00EE35FA"/>
    <w:rsid w:val="00EE3988"/>
    <w:rsid w:val="00EE42BF"/>
    <w:rsid w:val="00EE44F9"/>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8CD"/>
    <w:rsid w:val="00F5735B"/>
    <w:rsid w:val="00F61C43"/>
    <w:rsid w:val="00F64229"/>
    <w:rsid w:val="00F643B1"/>
    <w:rsid w:val="00F65088"/>
    <w:rsid w:val="00F65706"/>
    <w:rsid w:val="00F65CDB"/>
    <w:rsid w:val="00F7071E"/>
    <w:rsid w:val="00F70E3B"/>
    <w:rsid w:val="00F71175"/>
    <w:rsid w:val="00F71431"/>
    <w:rsid w:val="00F71B78"/>
    <w:rsid w:val="00F723F4"/>
    <w:rsid w:val="00F727F2"/>
    <w:rsid w:val="00F75159"/>
    <w:rsid w:val="00F76448"/>
    <w:rsid w:val="00F7645B"/>
    <w:rsid w:val="00F77D26"/>
    <w:rsid w:val="00F804A4"/>
    <w:rsid w:val="00F805DC"/>
    <w:rsid w:val="00F807E3"/>
    <w:rsid w:val="00F81459"/>
    <w:rsid w:val="00F81A0C"/>
    <w:rsid w:val="00F84C65"/>
    <w:rsid w:val="00F85117"/>
    <w:rsid w:val="00F85698"/>
    <w:rsid w:val="00F85C72"/>
    <w:rsid w:val="00F86E0C"/>
    <w:rsid w:val="00F86FAA"/>
    <w:rsid w:val="00F87826"/>
    <w:rsid w:val="00F91C4C"/>
    <w:rsid w:val="00F93108"/>
    <w:rsid w:val="00F935EB"/>
    <w:rsid w:val="00F94925"/>
    <w:rsid w:val="00F95B55"/>
    <w:rsid w:val="00F9754F"/>
    <w:rsid w:val="00F97E18"/>
    <w:rsid w:val="00FA0811"/>
    <w:rsid w:val="00FA3C13"/>
    <w:rsid w:val="00FA40D7"/>
    <w:rsid w:val="00FA4221"/>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C7B3B"/>
    <w:rsid w:val="00FD03F7"/>
    <w:rsid w:val="00FD18B9"/>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afff6">
    <w:name w:val="Абзац списка + По ширине"/>
    <w:aliases w:val="Слева:  0 см"/>
    <w:basedOn w:val="aff8"/>
    <w:rsid w:val="009A425B"/>
    <w:pPr>
      <w:ind w:left="0"/>
      <w:contextualSpacing/>
      <w:jc w:val="both"/>
    </w:pPr>
    <w:rPr>
      <w:lang w:eastAsia="ru-RU"/>
    </w:rPr>
  </w:style>
  <w:style w:type="character" w:customStyle="1" w:styleId="1c">
    <w:name w:val="Основной текст с отступом Знак1"/>
    <w:basedOn w:val="a1"/>
    <w:link w:val="afd"/>
    <w:uiPriority w:val="99"/>
    <w:rsid w:val="009A425B"/>
    <w:rPr>
      <w:sz w:val="28"/>
      <w:lang w:eastAsia="ar-SA"/>
    </w:rPr>
  </w:style>
  <w:style w:type="character" w:customStyle="1" w:styleId="1f">
    <w:name w:val="Текст сноски Знак1"/>
    <w:basedOn w:val="a1"/>
    <w:link w:val="aff"/>
    <w:uiPriority w:val="99"/>
    <w:rsid w:val="009A425B"/>
    <w:rPr>
      <w:lang w:eastAsia="ar-SA"/>
    </w:rPr>
  </w:style>
  <w:style w:type="character" w:customStyle="1" w:styleId="aff3">
    <w:name w:val="Название Знак"/>
    <w:basedOn w:val="a1"/>
    <w:link w:val="aff1"/>
    <w:rsid w:val="009A425B"/>
    <w:rPr>
      <w:rFonts w:ascii="Arial" w:hAnsi="Arial" w:cs="Arial"/>
      <w:b/>
      <w:bCs/>
      <w:kern w:val="1"/>
      <w:sz w:val="32"/>
      <w:szCs w:val="32"/>
      <w:lang w:eastAsia="ar-SA"/>
    </w:rPr>
  </w:style>
  <w:style w:type="character" w:customStyle="1" w:styleId="1f1">
    <w:name w:val="Подзаголовок Знак1"/>
    <w:basedOn w:val="a1"/>
    <w:link w:val="aff2"/>
    <w:rsid w:val="009A425B"/>
    <w:rPr>
      <w:b/>
      <w:bCs/>
      <w:sz w:val="24"/>
      <w:szCs w:val="24"/>
      <w:lang w:eastAsia="ar-SA"/>
    </w:rPr>
  </w:style>
  <w:style w:type="character" w:customStyle="1" w:styleId="1f3">
    <w:name w:val="Тема примечания Знак1"/>
    <w:basedOn w:val="1fc"/>
    <w:link w:val="aff6"/>
    <w:uiPriority w:val="99"/>
    <w:rsid w:val="009A425B"/>
    <w:rPr>
      <w:b/>
      <w:bCs/>
    </w:rPr>
  </w:style>
  <w:style w:type="character" w:customStyle="1" w:styleId="1f4">
    <w:name w:val="Текст выноски Знак1"/>
    <w:basedOn w:val="a1"/>
    <w:link w:val="aff7"/>
    <w:uiPriority w:val="99"/>
    <w:rsid w:val="009A425B"/>
    <w:rPr>
      <w:rFonts w:ascii="Tahoma" w:hAnsi="Tahoma"/>
      <w:sz w:val="16"/>
      <w:szCs w:val="16"/>
      <w:lang w:eastAsia="ar-SA"/>
    </w:rPr>
  </w:style>
  <w:style w:type="character" w:customStyle="1" w:styleId="1fb">
    <w:name w:val="Текст концевой сноски Знак1"/>
    <w:basedOn w:val="a1"/>
    <w:link w:val="affd"/>
    <w:uiPriority w:val="99"/>
    <w:rsid w:val="009A425B"/>
    <w:rPr>
      <w:lang w:eastAsia="ar-SA"/>
    </w:rPr>
  </w:style>
  <w:style w:type="character" w:customStyle="1" w:styleId="hps">
    <w:name w:val="hps"/>
    <w:basedOn w:val="a1"/>
    <w:rsid w:val="009A425B"/>
  </w:style>
  <w:style w:type="paragraph" w:styleId="27">
    <w:name w:val="Body Text Indent 2"/>
    <w:basedOn w:val="a0"/>
    <w:link w:val="213"/>
    <w:uiPriority w:val="99"/>
    <w:semiHidden/>
    <w:unhideWhenUsed/>
    <w:rsid w:val="009A425B"/>
    <w:pPr>
      <w:spacing w:after="120" w:line="480" w:lineRule="auto"/>
      <w:ind w:left="283"/>
    </w:pPr>
  </w:style>
  <w:style w:type="character" w:customStyle="1" w:styleId="213">
    <w:name w:val="Основной текст с отступом 2 Знак1"/>
    <w:basedOn w:val="a1"/>
    <w:link w:val="27"/>
    <w:uiPriority w:val="99"/>
    <w:semiHidden/>
    <w:rsid w:val="009A425B"/>
    <w:rPr>
      <w:sz w:val="24"/>
      <w:szCs w:val="24"/>
      <w:lang w:eastAsia="ar-SA"/>
    </w:rPr>
  </w:style>
  <w:style w:type="paragraph" w:customStyle="1" w:styleId="1fd">
    <w:name w:val="???????1"/>
    <w:rsid w:val="009A425B"/>
    <w:pPr>
      <w:overflowPunct w:val="0"/>
      <w:autoSpaceDE w:val="0"/>
      <w:autoSpaceDN w:val="0"/>
      <w:adjustRightInd w:val="0"/>
      <w:textAlignment w:val="baseline"/>
    </w:pPr>
    <w:rPr>
      <w:lang w:eastAsia="en-US"/>
    </w:rPr>
  </w:style>
  <w:style w:type="paragraph" w:customStyle="1" w:styleId="afff7">
    <w:name w:val="无间隔"/>
    <w:uiPriority w:val="1"/>
    <w:qFormat/>
    <w:rsid w:val="009A425B"/>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9A425B"/>
    <w:pPr>
      <w:ind w:left="720"/>
    </w:pPr>
  </w:style>
  <w:style w:type="character" w:customStyle="1" w:styleId="Char">
    <w:name w:val="列出段落 Char"/>
    <w:link w:val="afff8"/>
    <w:uiPriority w:val="34"/>
    <w:locked/>
    <w:rsid w:val="009A425B"/>
    <w:rPr>
      <w:sz w:val="24"/>
      <w:szCs w:val="24"/>
      <w:lang w:eastAsia="ar-SA"/>
    </w:rPr>
  </w:style>
  <w:style w:type="character" w:customStyle="1" w:styleId="shorttext">
    <w:name w:val="short_text"/>
    <w:basedOn w:val="a1"/>
    <w:rsid w:val="009A425B"/>
  </w:style>
  <w:style w:type="paragraph" w:customStyle="1" w:styleId="a">
    <w:name w:val="Загоолвок по лев"/>
    <w:basedOn w:val="af9"/>
    <w:qFormat/>
    <w:rsid w:val="009A425B"/>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9A425B"/>
    <w:pPr>
      <w:suppressAutoHyphens w:val="0"/>
      <w:spacing w:after="120" w:line="480" w:lineRule="auto"/>
    </w:pPr>
    <w:rPr>
      <w:lang w:eastAsia="ru-RU"/>
    </w:rPr>
  </w:style>
  <w:style w:type="character" w:customStyle="1" w:styleId="29">
    <w:name w:val="Основной текст 2 Знак"/>
    <w:basedOn w:val="a1"/>
    <w:link w:val="28"/>
    <w:uiPriority w:val="99"/>
    <w:rsid w:val="009A425B"/>
    <w:rPr>
      <w:sz w:val="24"/>
      <w:szCs w:val="24"/>
    </w:rPr>
  </w:style>
  <w:style w:type="paragraph" w:customStyle="1" w:styleId="ConsTitle">
    <w:name w:val="ConsTitle"/>
    <w:rsid w:val="009A425B"/>
    <w:pPr>
      <w:widowControl w:val="0"/>
      <w:autoSpaceDE w:val="0"/>
      <w:autoSpaceDN w:val="0"/>
      <w:adjustRightInd w:val="0"/>
    </w:pPr>
    <w:rPr>
      <w:rFonts w:ascii="Arial" w:hAnsi="Arial" w:cs="Arial"/>
      <w:b/>
      <w:bCs/>
      <w:sz w:val="16"/>
      <w:szCs w:val="16"/>
    </w:rPr>
  </w:style>
  <w:style w:type="paragraph" w:customStyle="1" w:styleId="2a">
    <w:name w:val="Абзац списка2"/>
    <w:basedOn w:val="a0"/>
    <w:rsid w:val="009A425B"/>
    <w:pPr>
      <w:suppressAutoHyphens w:val="0"/>
      <w:ind w:left="720"/>
      <w:contextualSpacing/>
    </w:pPr>
    <w:rPr>
      <w:rFonts w:eastAsia="Calibri"/>
      <w:szCs w:val="20"/>
      <w:lang w:eastAsia="ru-RU"/>
    </w:rPr>
  </w:style>
  <w:style w:type="paragraph" w:customStyle="1" w:styleId="normal0">
    <w:name w:val="normal"/>
    <w:rsid w:val="009A42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4963603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mailto:kuleshove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1031D-A34D-45C7-BC24-EDC3D2BEBF42}">
  <ds:schemaRefs>
    <ds:schemaRef ds:uri="http://schemas.openxmlformats.org/officeDocument/2006/bibliography"/>
  </ds:schemaRefs>
</ds:datastoreItem>
</file>

<file path=customXml/itemProps4.xml><?xml version="1.0" encoding="utf-8"?>
<ds:datastoreItem xmlns:ds="http://schemas.openxmlformats.org/officeDocument/2006/customXml" ds:itemID="{F8B1A72C-FE25-499E-9F5F-49B6A6839923}">
  <ds:schemaRefs>
    <ds:schemaRef ds:uri="http://schemas.openxmlformats.org/officeDocument/2006/bibliography"/>
  </ds:schemaRefs>
</ds:datastoreItem>
</file>

<file path=customXml/itemProps5.xml><?xml version="1.0" encoding="utf-8"?>
<ds:datastoreItem xmlns:ds="http://schemas.openxmlformats.org/officeDocument/2006/customXml" ds:itemID="{491F03BC-E9E1-4DF7-BE20-A9379E8C6A40}">
  <ds:schemaRefs>
    <ds:schemaRef ds:uri="http://schemas.openxmlformats.org/officeDocument/2006/bibliography"/>
  </ds:schemaRefs>
</ds:datastoreItem>
</file>

<file path=customXml/itemProps6.xml><?xml version="1.0" encoding="utf-8"?>
<ds:datastoreItem xmlns:ds="http://schemas.openxmlformats.org/officeDocument/2006/customXml" ds:itemID="{5E5476E3-9902-44A8-B05E-03AB5C35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81</Pages>
  <Words>27805</Words>
  <Characters>158490</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185924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83</cp:revision>
  <cp:lastPrinted>2020-08-14T04:59:00Z</cp:lastPrinted>
  <dcterms:created xsi:type="dcterms:W3CDTF">2020-06-29T15:27:00Z</dcterms:created>
  <dcterms:modified xsi:type="dcterms:W3CDTF">2021-08-16T03:23:00Z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