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w:t>
      </w:r>
      <w:proofErr w:type="gramStart"/>
      <w:r>
        <w:t>по</w:t>
      </w:r>
      <w:proofErr w:type="gramEnd"/>
      <w:r>
        <w:t xml:space="preserve"> предмету закупки </w:t>
      </w:r>
      <w:r>
        <w:rPr>
          <w:b/>
        </w:rPr>
        <w:t>«Оказание и/или организация оказания транспортно-экспедиционных услуг в отношении грузов/контейнеров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E6E29" w:rsidRDefault="00FF5D5A">
      <w:pPr>
        <w:pStyle w:val="af9"/>
        <w:numPr>
          <w:ilvl w:val="0"/>
          <w:numId w:val="37"/>
        </w:numPr>
        <w:ind w:left="0" w:firstLine="709"/>
        <w:rPr>
          <w:sz w:val="28"/>
        </w:rPr>
      </w:pPr>
      <w:r w:rsidRPr="00FF5D5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87A10" w:rsidRPr="007E6DE4" w:rsidRDefault="00B87A10" w:rsidP="00A77471">
                  <w:pPr>
                    <w:jc w:val="center"/>
                    <w:rPr>
                      <w:b/>
                      <w:sz w:val="28"/>
                      <w:szCs w:val="28"/>
                    </w:rPr>
                  </w:pPr>
                  <w:r w:rsidRPr="007E6DE4">
                    <w:rPr>
                      <w:b/>
                      <w:sz w:val="28"/>
                      <w:szCs w:val="28"/>
                    </w:rPr>
                    <w:t>_____________________________________________</w:t>
                  </w:r>
                  <w:r>
                    <w:rPr>
                      <w:b/>
                      <w:sz w:val="28"/>
                      <w:szCs w:val="28"/>
                    </w:rPr>
                    <w:t>,</w:t>
                  </w:r>
                </w:p>
                <w:p w:rsidR="00B87A10" w:rsidRDefault="00B87A10" w:rsidP="00A77471">
                  <w:pPr>
                    <w:jc w:val="center"/>
                    <w:rPr>
                      <w:sz w:val="28"/>
                      <w:szCs w:val="28"/>
                    </w:rPr>
                  </w:pPr>
                  <w:r w:rsidRPr="007E6DE4">
                    <w:rPr>
                      <w:i/>
                      <w:sz w:val="20"/>
                      <w:szCs w:val="20"/>
                    </w:rPr>
                    <w:t>наименование претендента</w:t>
                  </w:r>
                </w:p>
                <w:p w:rsidR="00B87A10" w:rsidRPr="007E6DE4" w:rsidRDefault="00B87A10" w:rsidP="00A77471">
                  <w:pPr>
                    <w:jc w:val="center"/>
                    <w:rPr>
                      <w:b/>
                      <w:sz w:val="28"/>
                      <w:szCs w:val="28"/>
                    </w:rPr>
                  </w:pPr>
                  <w:r w:rsidRPr="007E6DE4">
                    <w:rPr>
                      <w:b/>
                      <w:sz w:val="28"/>
                      <w:szCs w:val="28"/>
                    </w:rPr>
                    <w:t>________________________________________</w:t>
                  </w:r>
                </w:p>
                <w:p w:rsidR="00B87A10" w:rsidRPr="007E6DE4" w:rsidRDefault="00B87A10" w:rsidP="00A77471">
                  <w:pPr>
                    <w:jc w:val="center"/>
                    <w:rPr>
                      <w:i/>
                      <w:sz w:val="20"/>
                      <w:szCs w:val="20"/>
                    </w:rPr>
                  </w:pPr>
                  <w:r w:rsidRPr="007E6DE4">
                    <w:rPr>
                      <w:i/>
                      <w:sz w:val="20"/>
                      <w:szCs w:val="20"/>
                    </w:rPr>
                    <w:t>государство регистрации претендента</w:t>
                  </w:r>
                </w:p>
                <w:p w:rsidR="00B87A10" w:rsidRPr="007E6DE4" w:rsidRDefault="00B87A10" w:rsidP="00A77471">
                  <w:pPr>
                    <w:jc w:val="center"/>
                    <w:rPr>
                      <w:b/>
                      <w:sz w:val="28"/>
                      <w:szCs w:val="28"/>
                    </w:rPr>
                  </w:pPr>
                  <w:r w:rsidRPr="007E6DE4">
                    <w:rPr>
                      <w:b/>
                      <w:sz w:val="28"/>
                      <w:szCs w:val="28"/>
                    </w:rPr>
                    <w:t>_____________________________</w:t>
                  </w:r>
                  <w:r>
                    <w:rPr>
                      <w:b/>
                      <w:sz w:val="28"/>
                      <w:szCs w:val="28"/>
                    </w:rPr>
                    <w:t>__________________</w:t>
                  </w:r>
                </w:p>
                <w:p w:rsidR="00B87A10" w:rsidRPr="007E6DE4" w:rsidRDefault="00B87A10" w:rsidP="00A77471">
                  <w:pPr>
                    <w:jc w:val="center"/>
                    <w:rPr>
                      <w:i/>
                      <w:sz w:val="20"/>
                      <w:szCs w:val="20"/>
                    </w:rPr>
                  </w:pPr>
                  <w:r w:rsidRPr="007E6DE4">
                    <w:rPr>
                      <w:i/>
                      <w:sz w:val="20"/>
                      <w:szCs w:val="20"/>
                    </w:rPr>
                    <w:t>ИНН претендента (для претендентов-резидентов Российской Федерации)</w:t>
                  </w:r>
                </w:p>
                <w:p w:rsidR="00B87A10" w:rsidRDefault="00B87A10" w:rsidP="00A77471">
                  <w:pPr>
                    <w:jc w:val="both"/>
                  </w:pPr>
                </w:p>
                <w:p w:rsidR="00B87A10" w:rsidRDefault="00B87A10">
                  <w:pPr>
                    <w:jc w:val="center"/>
                    <w:rPr>
                      <w:b/>
                    </w:rPr>
                  </w:pPr>
                  <w:r>
                    <w:rPr>
                      <w:b/>
                    </w:rPr>
                    <w:t>ЗАЯВКА НА УЧАСТИЕ В ПРОЦЕДУРЕ РАЗМЕЩЕНИЯ ОФЕРТЫ</w:t>
                  </w:r>
                </w:p>
                <w:p w:rsidR="00B87A10" w:rsidRPr="00502CC6" w:rsidRDefault="00B87A10">
                  <w:pPr>
                    <w:jc w:val="center"/>
                    <w:rPr>
                      <w:b/>
                    </w:rPr>
                  </w:pPr>
                  <w:r>
                    <w:rPr>
                      <w:b/>
                    </w:rPr>
                    <w:t xml:space="preserve"> </w:t>
                  </w:r>
                  <w:r w:rsidRPr="00502CC6">
                    <w:rPr>
                      <w:b/>
                    </w:rPr>
                    <w:t>№ РО-НКПДВЖД-20-0007</w:t>
                  </w:r>
                </w:p>
                <w:p w:rsidR="00B87A10" w:rsidRPr="003C6269" w:rsidRDefault="00B87A10" w:rsidP="00A77471">
                  <w:pPr>
                    <w:jc w:val="center"/>
                    <w:rPr>
                      <w:b/>
                    </w:rPr>
                  </w:pPr>
                  <w:r>
                    <w:rPr>
                      <w:b/>
                    </w:rPr>
                    <w:t>(лот № _________)</w:t>
                  </w:r>
                </w:p>
                <w:p w:rsidR="00B87A10" w:rsidRPr="00DD110F" w:rsidRDefault="00B87A10" w:rsidP="00A77471">
                  <w:pPr>
                    <w:jc w:val="center"/>
                    <w:rPr>
                      <w:i/>
                      <w:sz w:val="20"/>
                      <w:szCs w:val="20"/>
                    </w:rPr>
                  </w:pPr>
                  <w:r w:rsidRPr="00DD110F">
                    <w:rPr>
                      <w:i/>
                      <w:sz w:val="20"/>
                      <w:szCs w:val="20"/>
                    </w:rPr>
                    <w:t>(указывается номер лота)</w:t>
                  </w:r>
                </w:p>
                <w:p w:rsidR="00B87A10" w:rsidRPr="00923E2D" w:rsidRDefault="00B87A10" w:rsidP="00A77471">
                  <w:pPr>
                    <w:jc w:val="center"/>
                    <w:rPr>
                      <w:b/>
                    </w:rPr>
                  </w:pPr>
                </w:p>
                <w:p w:rsidR="00B87A10" w:rsidRPr="00923E2D" w:rsidRDefault="00B87A10"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4.9.9. Оказывать прочие услуги, по заявкам Заказчика, связанные с перевалкой грузов Заказчик</w:t>
      </w:r>
      <w:proofErr w:type="gramStart"/>
      <w:r>
        <w:rPr>
          <w:sz w:val="28"/>
          <w:szCs w:val="28"/>
          <w:lang w:eastAsia="ru-RU"/>
        </w:rPr>
        <w:t>а</w:t>
      </w:r>
      <w:r>
        <w:rPr>
          <w:sz w:val="28"/>
          <w:szCs w:val="28"/>
        </w:rPr>
        <w:t>(</w:t>
      </w:r>
      <w:proofErr w:type="gramEnd"/>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E6E29" w:rsidRDefault="00354255">
            <w:pPr>
              <w:pStyle w:val="19"/>
              <w:ind w:firstLine="397"/>
              <w:rPr>
                <w:sz w:val="24"/>
                <w:szCs w:val="24"/>
              </w:rPr>
            </w:pPr>
            <w:r>
              <w:rPr>
                <w:sz w:val="24"/>
                <w:szCs w:val="24"/>
              </w:rPr>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w:t>
            </w:r>
            <w:r>
              <w:rPr>
                <w:sz w:val="24"/>
                <w:szCs w:val="24"/>
              </w:rPr>
              <w:lastRenderedPageBreak/>
              <w:t>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8304A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8304A8">
              <w:rPr>
                <w:sz w:val="24"/>
                <w:szCs w:val="24"/>
                <w:highlight w:val="yellow"/>
              </w:rPr>
              <w:t>30</w:t>
            </w:r>
            <w:r>
              <w:rPr>
                <w:sz w:val="24"/>
                <w:szCs w:val="24"/>
                <w:highlight w:val="yellow"/>
              </w:rPr>
              <w:t xml:space="preserve">» </w:t>
            </w:r>
            <w:r w:rsidR="008304A8">
              <w:rPr>
                <w:sz w:val="24"/>
                <w:szCs w:val="24"/>
                <w:highlight w:val="yellow"/>
              </w:rPr>
              <w:t>сентября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3669A6" w:rsidRPr="009F3400" w:rsidRDefault="003669A6" w:rsidP="003669A6">
            <w:pPr>
              <w:pStyle w:val="19"/>
              <w:ind w:firstLine="459"/>
              <w:rPr>
                <w:sz w:val="24"/>
                <w:szCs w:val="24"/>
              </w:rPr>
            </w:pPr>
            <w:r w:rsidRPr="009F3400">
              <w:rPr>
                <w:sz w:val="24"/>
                <w:szCs w:val="24"/>
              </w:rPr>
              <w:t>2) Второй и последующие этапы при поступлении Заявок после предыдущего этапа - последнюю рабочую пятницу квартала;</w:t>
            </w:r>
          </w:p>
          <w:p w:rsidR="003669A6" w:rsidRDefault="003669A6" w:rsidP="003669A6">
            <w:pPr>
              <w:pStyle w:val="19"/>
              <w:ind w:firstLine="397"/>
              <w:rPr>
                <w:sz w:val="24"/>
                <w:szCs w:val="24"/>
                <w:highlight w:val="cyan"/>
              </w:rPr>
            </w:pPr>
            <w:r w:rsidRPr="009F3400">
              <w:rPr>
                <w:sz w:val="24"/>
                <w:szCs w:val="24"/>
              </w:rPr>
              <w:t xml:space="preserve">3) Последний этап - не позднее 10 календарных дней </w:t>
            </w:r>
            <w:proofErr w:type="gramStart"/>
            <w:r w:rsidRPr="009F3400">
              <w:rPr>
                <w:sz w:val="24"/>
                <w:szCs w:val="24"/>
              </w:rPr>
              <w:t>с даты окончания</w:t>
            </w:r>
            <w:proofErr w:type="gramEnd"/>
            <w:r w:rsidRPr="009F3400">
              <w:rPr>
                <w:sz w:val="24"/>
                <w:szCs w:val="24"/>
              </w:rPr>
              <w:t xml:space="preserve"> приема заявок, указанной в пункте </w:t>
            </w:r>
            <w:r>
              <w:rPr>
                <w:sz w:val="24"/>
                <w:szCs w:val="24"/>
              </w:rPr>
              <w:t>7</w:t>
            </w:r>
            <w:r w:rsidRPr="009F3400">
              <w:rPr>
                <w:sz w:val="24"/>
                <w:szCs w:val="24"/>
              </w:rPr>
              <w:t xml:space="preserve">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995048" w:rsidRPr="0088733D" w:rsidRDefault="00995048" w:rsidP="00995048">
            <w:pPr>
              <w:pStyle w:val="19"/>
              <w:ind w:firstLine="459"/>
              <w:rPr>
                <w:sz w:val="24"/>
                <w:szCs w:val="24"/>
              </w:rPr>
            </w:pPr>
            <w:r w:rsidRPr="009F3400">
              <w:rPr>
                <w:sz w:val="24"/>
                <w:szCs w:val="24"/>
              </w:rPr>
              <w:t xml:space="preserve">2) </w:t>
            </w:r>
            <w:r w:rsidR="000F446B" w:rsidRPr="00674237">
              <w:rPr>
                <w:sz w:val="24"/>
                <w:szCs w:val="24"/>
              </w:rPr>
              <w:t xml:space="preserve">Второй и последующие этапы при поступлении Заявок не позднее 21 календарного дня </w:t>
            </w:r>
            <w:proofErr w:type="gramStart"/>
            <w:r w:rsidR="000F446B" w:rsidRPr="00674237">
              <w:rPr>
                <w:sz w:val="24"/>
                <w:szCs w:val="24"/>
              </w:rPr>
              <w:t>с даты рассмотрения</w:t>
            </w:r>
            <w:proofErr w:type="gramEnd"/>
            <w:r w:rsidR="000F446B" w:rsidRPr="00674237">
              <w:rPr>
                <w:sz w:val="24"/>
                <w:szCs w:val="24"/>
              </w:rPr>
              <w:t xml:space="preserve"> Заявок соответствующего этапа</w:t>
            </w:r>
            <w:r w:rsidR="0088733D">
              <w:rPr>
                <w:sz w:val="24"/>
                <w:szCs w:val="24"/>
              </w:rPr>
              <w:t xml:space="preserve"> - </w:t>
            </w:r>
            <w:r w:rsidR="0088733D" w:rsidRPr="0088733D">
              <w:rPr>
                <w:rFonts w:eastAsia="Times New Roman"/>
                <w:sz w:val="24"/>
                <w:szCs w:val="24"/>
              </w:rPr>
              <w:t>последнюю рабочую пятницу квартала</w:t>
            </w:r>
            <w:r w:rsidR="000F446B" w:rsidRPr="0088733D">
              <w:rPr>
                <w:sz w:val="24"/>
                <w:szCs w:val="24"/>
              </w:rPr>
              <w:t>;</w:t>
            </w:r>
          </w:p>
          <w:p w:rsidR="00995048" w:rsidRDefault="00675A58" w:rsidP="00995048">
            <w:pPr>
              <w:pStyle w:val="19"/>
              <w:ind w:firstLine="0"/>
              <w:rPr>
                <w:sz w:val="24"/>
                <w:szCs w:val="24"/>
                <w:highlight w:val="cyan"/>
              </w:rPr>
            </w:pPr>
            <w:r>
              <w:rPr>
                <w:sz w:val="24"/>
                <w:szCs w:val="24"/>
              </w:rPr>
              <w:t xml:space="preserve">        </w:t>
            </w:r>
            <w:r w:rsidR="00995048" w:rsidRPr="009F3400">
              <w:rPr>
                <w:sz w:val="24"/>
                <w:szCs w:val="24"/>
              </w:rPr>
              <w:t xml:space="preserve">3) Последний этап - не позднее 10 календарных дней </w:t>
            </w:r>
            <w:proofErr w:type="gramStart"/>
            <w:r w:rsidR="00995048" w:rsidRPr="009F3400">
              <w:rPr>
                <w:sz w:val="24"/>
                <w:szCs w:val="24"/>
              </w:rPr>
              <w:t>с даты окончания</w:t>
            </w:r>
            <w:proofErr w:type="gramEnd"/>
            <w:r w:rsidR="00995048" w:rsidRPr="009F3400">
              <w:rPr>
                <w:sz w:val="24"/>
                <w:szCs w:val="24"/>
              </w:rPr>
              <w:t xml:space="preserve"> приема заявок, указанной в пункте </w:t>
            </w:r>
            <w:r w:rsidR="00995048">
              <w:rPr>
                <w:sz w:val="24"/>
                <w:szCs w:val="24"/>
              </w:rPr>
              <w:t>7</w:t>
            </w:r>
            <w:r w:rsidR="00995048" w:rsidRPr="009F3400">
              <w:rPr>
                <w:sz w:val="24"/>
                <w:szCs w:val="24"/>
              </w:rPr>
              <w:t xml:space="preserve">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E6E29" w:rsidRDefault="00354255">
            <w:pPr>
              <w:pStyle w:val="19"/>
              <w:ind w:firstLine="0"/>
              <w:rPr>
                <w:sz w:val="24"/>
                <w:szCs w:val="24"/>
              </w:rPr>
            </w:pPr>
            <w:r>
              <w:rPr>
                <w:sz w:val="24"/>
                <w:szCs w:val="24"/>
              </w:rPr>
              <w:t xml:space="preserve">Допускается 100% авансовый платеж от стоимости планируемых 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Pr="00C636E7"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договора(-</w:t>
            </w:r>
            <w:proofErr w:type="spellStart"/>
            <w:r w:rsidRPr="00C636E7">
              <w:t>ов</w:t>
            </w:r>
            <w:proofErr w:type="spellEnd"/>
            <w:r w:rsidRPr="00C636E7">
              <w:t>) не менее 20%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C636E7">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а также информации в едином</w:t>
            </w:r>
            <w:proofErr w:type="gramEnd"/>
            <w:r w:rsidRPr="00C636E7">
              <w:t xml:space="preserve"> Федеральном </w:t>
            </w:r>
            <w:proofErr w:type="gramStart"/>
            <w:r w:rsidRPr="00C636E7">
              <w:t>реестре</w:t>
            </w:r>
            <w:proofErr w:type="gramEnd"/>
            <w:r w:rsidRPr="00C636E7">
              <w:t xml:space="preserve"> сведений о фактах 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354255">
            <w:pPr>
              <w:pStyle w:val="aff7"/>
              <w:numPr>
                <w:ilvl w:val="1"/>
                <w:numId w:val="26"/>
              </w:numPr>
              <w:ind w:left="601" w:hanging="426"/>
              <w:jc w:val="both"/>
            </w:pPr>
            <w:r w:rsidRPr="00C636E7">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w:t>
            </w:r>
            <w:r w:rsidRPr="00C636E7">
              <w:lastRenderedPageBreak/>
              <w:t>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lastRenderedPageBreak/>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lastRenderedPageBreak/>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 xml:space="preserve">1.6. </w:t>
                  </w:r>
                  <w:proofErr w:type="spellStart"/>
                  <w:r w:rsidRPr="004C4214">
                    <w:rPr>
                      <w:sz w:val="24"/>
                    </w:rPr>
                    <w:t>антикоррупционной</w:t>
                  </w:r>
                  <w:proofErr w:type="spellEnd"/>
                  <w:r w:rsidRPr="004C4214">
                    <w:rPr>
                      <w:sz w:val="24"/>
                    </w:rPr>
                    <w:t xml:space="preserve">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t>2.</w:t>
                  </w:r>
                  <w:r w:rsidRPr="00422E2B">
                    <w:rPr>
                      <w:b/>
                      <w:sz w:val="24"/>
                    </w:rPr>
                    <w:t xml:space="preserve"> </w:t>
                  </w:r>
                  <w:r w:rsidRPr="004C4214">
                    <w:rPr>
                      <w:sz w:val="24"/>
                    </w:rPr>
                    <w:t>С победителями может быть заключено несколько договоров на разные виды услуг из числа указанных в пункте 1 Информационной карты</w:t>
                  </w:r>
                  <w:r>
                    <w:rPr>
                      <w:sz w:val="24"/>
                    </w:rPr>
                    <w:t xml:space="preserve"> с возможностью перезаключения 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t xml:space="preserve">3. </w:t>
                  </w:r>
                  <w:r w:rsidRPr="004C4214">
                    <w:rPr>
                      <w:sz w:val="24"/>
                    </w:rPr>
                    <w:t>В процессе исполнения договора сторонами могут быть 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DE1230" w:rsidP="00DE1230">
                  <w:pPr>
                    <w:pStyle w:val="-3"/>
                    <w:numPr>
                      <w:ilvl w:val="1"/>
                      <w:numId w:val="31"/>
                    </w:numPr>
                    <w:suppressAutoHyphens/>
                    <w:ind w:left="33" w:firstLine="567"/>
                    <w:rPr>
                      <w:sz w:val="24"/>
                    </w:rPr>
                  </w:pPr>
                  <w:r>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sidRPr="00DA323C">
        <w:rPr>
          <w:b/>
          <w:sz w:val="28"/>
          <w:highlight w:val="yellow"/>
        </w:rPr>
        <w:t>-____-</w:t>
      </w:r>
      <w:r>
        <w:rPr>
          <w:b/>
          <w:sz w:val="28"/>
        </w:rPr>
        <w:t>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w:t>
      </w:r>
      <w:proofErr w:type="gramStart"/>
      <w:r w:rsidRPr="00DA323C">
        <w:rPr>
          <w:szCs w:val="28"/>
          <w:highlight w:val="yellow"/>
        </w:rPr>
        <w:t>О-</w:t>
      </w:r>
      <w:proofErr w:type="gramEnd"/>
      <w:r w:rsidRPr="00DA323C">
        <w:rPr>
          <w:szCs w:val="28"/>
          <w:highlight w:val="yellow"/>
        </w:rPr>
        <w:t>___-___-____</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D07014">
        <w:tc>
          <w:tcPr>
            <w:tcW w:w="850" w:type="dxa"/>
          </w:tcPr>
          <w:p w:rsidR="00E2599C" w:rsidRPr="009F6FC3" w:rsidRDefault="00E2599C" w:rsidP="00D07014">
            <w:pPr>
              <w:pStyle w:val="aff7"/>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E2599C" w:rsidRPr="009F6FC3" w:rsidRDefault="00E2599C" w:rsidP="00D07014">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D07014">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D07014">
        <w:tc>
          <w:tcPr>
            <w:tcW w:w="850" w:type="dxa"/>
          </w:tcPr>
          <w:p w:rsidR="00E2599C" w:rsidRPr="009F6FC3" w:rsidRDefault="00E2599C" w:rsidP="00D07014">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D07014">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D07014">
            <w:pPr>
              <w:pStyle w:val="aff7"/>
              <w:suppressAutoHyphens w:val="0"/>
              <w:spacing w:before="100" w:beforeAutospacing="1" w:after="100" w:afterAutospacing="1"/>
              <w:ind w:left="0"/>
              <w:rPr>
                <w:highlight w:val="yellow"/>
                <w:lang w:eastAsia="ru-RU"/>
              </w:rPr>
            </w:pPr>
          </w:p>
        </w:tc>
      </w:tr>
      <w:tr w:rsidR="00E2599C" w:rsidRPr="00DD433E" w:rsidTr="00D07014">
        <w:tc>
          <w:tcPr>
            <w:tcW w:w="850" w:type="dxa"/>
          </w:tcPr>
          <w:p w:rsidR="00E2599C" w:rsidRPr="009F6FC3" w:rsidRDefault="00E2599C" w:rsidP="00D07014">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D07014">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D07014">
            <w:pPr>
              <w:pStyle w:val="aff7"/>
              <w:suppressAutoHyphens w:val="0"/>
              <w:spacing w:before="100" w:beforeAutospacing="1" w:after="100" w:afterAutospacing="1"/>
              <w:ind w:left="0"/>
              <w:rPr>
                <w:highlight w:val="yellow"/>
                <w:lang w:eastAsia="ru-RU"/>
              </w:rPr>
            </w:pPr>
          </w:p>
        </w:tc>
      </w:tr>
      <w:tr w:rsidR="00E2599C" w:rsidRPr="00DD433E" w:rsidTr="00D07014">
        <w:tc>
          <w:tcPr>
            <w:tcW w:w="850" w:type="dxa"/>
          </w:tcPr>
          <w:p w:rsidR="00E2599C" w:rsidRPr="009F6FC3" w:rsidRDefault="00E2599C" w:rsidP="00D07014">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D07014">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D07014">
            <w:pPr>
              <w:pStyle w:val="aff7"/>
              <w:suppressAutoHyphens w:val="0"/>
              <w:spacing w:before="100" w:beforeAutospacing="1" w:after="100" w:afterAutospacing="1"/>
              <w:ind w:left="0"/>
              <w:rPr>
                <w:highlight w:val="yellow"/>
                <w:lang w:eastAsia="ru-RU"/>
              </w:rPr>
            </w:pPr>
          </w:p>
        </w:tc>
      </w:tr>
      <w:tr w:rsidR="00E2599C" w:rsidRPr="00DD433E" w:rsidTr="00D07014">
        <w:tc>
          <w:tcPr>
            <w:tcW w:w="850" w:type="dxa"/>
          </w:tcPr>
          <w:p w:rsidR="00E2599C" w:rsidRPr="009F6FC3" w:rsidRDefault="00E2599C" w:rsidP="00D07014">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D07014">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D07014">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D07014">
        <w:tc>
          <w:tcPr>
            <w:tcW w:w="850" w:type="dxa"/>
          </w:tcPr>
          <w:p w:rsidR="00E2599C" w:rsidRPr="00942BF8" w:rsidRDefault="00E2599C" w:rsidP="00D07014">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D07014">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D07014">
        <w:tc>
          <w:tcPr>
            <w:tcW w:w="850" w:type="dxa"/>
          </w:tcPr>
          <w:p w:rsidR="00E2599C" w:rsidRPr="00942BF8" w:rsidRDefault="00E2599C" w:rsidP="00D07014">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D07014">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r w:rsidR="00E2599C" w:rsidRPr="00DD433E" w:rsidTr="00D07014">
        <w:tc>
          <w:tcPr>
            <w:tcW w:w="850" w:type="dxa"/>
          </w:tcPr>
          <w:p w:rsidR="00E2599C" w:rsidRPr="00DD433E" w:rsidRDefault="00E2599C" w:rsidP="00D07014">
            <w:pPr>
              <w:suppressAutoHyphens w:val="0"/>
              <w:spacing w:before="100" w:beforeAutospacing="1" w:after="100" w:afterAutospacing="1"/>
              <w:rPr>
                <w:highlight w:val="yellow"/>
                <w:lang w:eastAsia="ru-RU"/>
              </w:rPr>
            </w:pPr>
          </w:p>
        </w:tc>
        <w:tc>
          <w:tcPr>
            <w:tcW w:w="8222" w:type="dxa"/>
          </w:tcPr>
          <w:p w:rsidR="00E2599C" w:rsidRPr="00DD433E" w:rsidRDefault="00E2599C" w:rsidP="00D07014">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051EC3"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E2599C" w:rsidRPr="00051EC3" w:rsidRDefault="00E2599C" w:rsidP="00E2599C">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E2599C" w:rsidRDefault="00E2599C" w:rsidP="00E2599C">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2599C" w:rsidRPr="00483B07" w:rsidRDefault="00E2599C" w:rsidP="00E2599C">
      <w:pPr>
        <w:ind w:firstLine="720"/>
        <w:jc w:val="both"/>
        <w:rPr>
          <w:sz w:val="28"/>
          <w:szCs w:val="28"/>
        </w:rPr>
      </w:pP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 xml:space="preserve">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w:t>
      </w:r>
      <w:proofErr w:type="spellStart"/>
      <w:r>
        <w:rPr>
          <w:sz w:val="24"/>
          <w:szCs w:val="24"/>
        </w:rPr>
        <w:t>автодоставку</w:t>
      </w:r>
      <w:proofErr w:type="spellEnd"/>
      <w:r>
        <w:rPr>
          <w:sz w:val="24"/>
          <w:szCs w:val="24"/>
        </w:rPr>
        <w:t xml:space="preserve">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Pr="003178D5" w:rsidRDefault="00DE6E29" w:rsidP="00E43C46">
      <w:pPr>
        <w:ind w:firstLine="567"/>
        <w:jc w:val="both"/>
      </w:pPr>
      <w:r>
        <w:t>10.2. Если ни одна из Сторон письменно не заявила о намерении расторгнуть настоящий Договор за тридцать дней до окончания срока его действия, данный Договор считается продленным на каждый последующий календарный год.</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w:t>
      </w:r>
      <w:r>
        <w:lastRenderedPageBreak/>
        <w:t xml:space="preserve">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2E0C4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r>
              <w:t>Дата и номер договора</w:t>
            </w:r>
            <w:r>
              <w:rPr>
                <w:vertAlign w:val="superscript"/>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r>
              <w:t xml:space="preserve"> Сумма стоимости оказанных услуг по договору, без учета НДС, руб.</w:t>
            </w:r>
          </w:p>
        </w:tc>
      </w:tr>
      <w:tr w:rsidR="006B684F" w:rsidRPr="00097FDC" w:rsidTr="002E0C4A">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r>
      <w:tr w:rsidR="006B684F" w:rsidRPr="00097FDC" w:rsidTr="002E0C4A">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r>
      <w:tr w:rsidR="006B684F" w:rsidRPr="00097FDC" w:rsidTr="002E0C4A">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2E0C4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2E0C4A"/>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t>Открытом конкурсе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A07737">
        <w:tc>
          <w:tcPr>
            <w:tcW w:w="675" w:type="dxa"/>
          </w:tcPr>
          <w:p w:rsidR="008A6502" w:rsidRPr="007047D4" w:rsidRDefault="008A6502" w:rsidP="00A07737">
            <w:pPr>
              <w:pStyle w:val="af9"/>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8A6502" w:rsidRPr="007047D4" w:rsidRDefault="008A6502" w:rsidP="00A07737">
            <w:pPr>
              <w:pStyle w:val="af9"/>
              <w:ind w:right="-108"/>
              <w:jc w:val="center"/>
            </w:pPr>
            <w:r w:rsidRPr="007047D4">
              <w:t>Наименование</w:t>
            </w:r>
          </w:p>
        </w:tc>
        <w:tc>
          <w:tcPr>
            <w:tcW w:w="1559" w:type="dxa"/>
          </w:tcPr>
          <w:p w:rsidR="008A6502" w:rsidRPr="007047D4" w:rsidRDefault="008A6502" w:rsidP="00A07737">
            <w:pPr>
              <w:pStyle w:val="af9"/>
              <w:jc w:val="center"/>
            </w:pPr>
            <w:r w:rsidRPr="007047D4">
              <w:t>Количество листов</w:t>
            </w:r>
          </w:p>
        </w:tc>
        <w:tc>
          <w:tcPr>
            <w:tcW w:w="1417" w:type="dxa"/>
          </w:tcPr>
          <w:p w:rsidR="008A6502" w:rsidRPr="007047D4" w:rsidRDefault="008A6502" w:rsidP="00A07737">
            <w:pPr>
              <w:pStyle w:val="af9"/>
              <w:jc w:val="center"/>
            </w:pPr>
            <w:r w:rsidRPr="007047D4">
              <w:t>Номер страницы</w:t>
            </w:r>
          </w:p>
        </w:tc>
      </w:tr>
      <w:tr w:rsidR="008A6502" w:rsidRPr="007047D4" w:rsidTr="00A07737">
        <w:tc>
          <w:tcPr>
            <w:tcW w:w="675" w:type="dxa"/>
            <w:vAlign w:val="center"/>
          </w:tcPr>
          <w:p w:rsidR="008A6502" w:rsidRPr="007047D4" w:rsidRDefault="008A6502" w:rsidP="00A07737">
            <w:pPr>
              <w:pStyle w:val="Default"/>
              <w:rPr>
                <w:sz w:val="18"/>
                <w:szCs w:val="18"/>
              </w:rPr>
            </w:pPr>
            <w:r w:rsidRPr="007047D4">
              <w:rPr>
                <w:sz w:val="18"/>
                <w:szCs w:val="18"/>
              </w:rPr>
              <w:t>1.</w:t>
            </w:r>
          </w:p>
        </w:tc>
        <w:tc>
          <w:tcPr>
            <w:tcW w:w="6663" w:type="dxa"/>
            <w:vAlign w:val="center"/>
          </w:tcPr>
          <w:p w:rsidR="008A6502" w:rsidRPr="007047D4" w:rsidRDefault="008A6502" w:rsidP="00A07737">
            <w:pPr>
              <w:pStyle w:val="Default"/>
              <w:rPr>
                <w:sz w:val="18"/>
                <w:szCs w:val="18"/>
              </w:rPr>
            </w:pPr>
          </w:p>
        </w:tc>
        <w:tc>
          <w:tcPr>
            <w:tcW w:w="1559" w:type="dxa"/>
            <w:vAlign w:val="center"/>
          </w:tcPr>
          <w:p w:rsidR="008A6502" w:rsidRPr="007047D4" w:rsidRDefault="008A6502" w:rsidP="00A07737">
            <w:pPr>
              <w:pStyle w:val="af9"/>
            </w:pPr>
          </w:p>
        </w:tc>
        <w:tc>
          <w:tcPr>
            <w:tcW w:w="1417" w:type="dxa"/>
            <w:vAlign w:val="center"/>
          </w:tcPr>
          <w:p w:rsidR="008A6502" w:rsidRPr="007047D4" w:rsidRDefault="008A6502" w:rsidP="00A07737">
            <w:pPr>
              <w:pStyle w:val="af9"/>
            </w:pPr>
          </w:p>
        </w:tc>
      </w:tr>
      <w:tr w:rsidR="008A6502" w:rsidRPr="007047D4" w:rsidTr="00A07737">
        <w:tc>
          <w:tcPr>
            <w:tcW w:w="675" w:type="dxa"/>
            <w:vAlign w:val="center"/>
          </w:tcPr>
          <w:p w:rsidR="008A6502" w:rsidRPr="007047D4" w:rsidRDefault="008A6502" w:rsidP="00A07737">
            <w:pPr>
              <w:pStyle w:val="Default"/>
              <w:rPr>
                <w:sz w:val="18"/>
                <w:szCs w:val="18"/>
              </w:rPr>
            </w:pPr>
            <w:r w:rsidRPr="007047D4">
              <w:rPr>
                <w:sz w:val="18"/>
                <w:szCs w:val="18"/>
              </w:rPr>
              <w:t>2.</w:t>
            </w:r>
          </w:p>
        </w:tc>
        <w:tc>
          <w:tcPr>
            <w:tcW w:w="6663" w:type="dxa"/>
            <w:vAlign w:val="center"/>
          </w:tcPr>
          <w:p w:rsidR="008A6502" w:rsidRPr="007047D4" w:rsidRDefault="008A6502" w:rsidP="00A07737">
            <w:pPr>
              <w:pStyle w:val="Default"/>
              <w:rPr>
                <w:sz w:val="18"/>
                <w:szCs w:val="18"/>
              </w:rPr>
            </w:pPr>
          </w:p>
        </w:tc>
        <w:tc>
          <w:tcPr>
            <w:tcW w:w="1559" w:type="dxa"/>
            <w:vAlign w:val="center"/>
          </w:tcPr>
          <w:p w:rsidR="008A6502" w:rsidRPr="007047D4" w:rsidRDefault="008A6502" w:rsidP="00A07737">
            <w:pPr>
              <w:pStyle w:val="af9"/>
            </w:pPr>
          </w:p>
        </w:tc>
        <w:tc>
          <w:tcPr>
            <w:tcW w:w="1417" w:type="dxa"/>
            <w:vAlign w:val="center"/>
          </w:tcPr>
          <w:p w:rsidR="008A6502" w:rsidRPr="007047D4" w:rsidRDefault="008A6502" w:rsidP="00A07737">
            <w:pPr>
              <w:pStyle w:val="af9"/>
            </w:pPr>
          </w:p>
        </w:tc>
      </w:tr>
      <w:tr w:rsidR="008A6502" w:rsidRPr="007047D4" w:rsidTr="00A07737">
        <w:tc>
          <w:tcPr>
            <w:tcW w:w="675" w:type="dxa"/>
            <w:vAlign w:val="center"/>
          </w:tcPr>
          <w:p w:rsidR="008A6502" w:rsidRPr="007047D4" w:rsidRDefault="008A6502" w:rsidP="00A07737">
            <w:pPr>
              <w:pStyle w:val="Default"/>
              <w:rPr>
                <w:sz w:val="18"/>
                <w:szCs w:val="18"/>
              </w:rPr>
            </w:pPr>
            <w:r w:rsidRPr="007047D4">
              <w:rPr>
                <w:sz w:val="18"/>
                <w:szCs w:val="18"/>
              </w:rPr>
              <w:t>...</w:t>
            </w:r>
          </w:p>
        </w:tc>
        <w:tc>
          <w:tcPr>
            <w:tcW w:w="6663" w:type="dxa"/>
            <w:vAlign w:val="center"/>
          </w:tcPr>
          <w:p w:rsidR="008A6502" w:rsidRPr="007047D4" w:rsidRDefault="008A6502" w:rsidP="00A07737">
            <w:pPr>
              <w:pStyle w:val="Default"/>
              <w:rPr>
                <w:sz w:val="18"/>
                <w:szCs w:val="18"/>
              </w:rPr>
            </w:pPr>
          </w:p>
        </w:tc>
        <w:tc>
          <w:tcPr>
            <w:tcW w:w="1559" w:type="dxa"/>
            <w:vAlign w:val="center"/>
          </w:tcPr>
          <w:p w:rsidR="008A6502" w:rsidRPr="007047D4" w:rsidRDefault="008A6502" w:rsidP="00A07737">
            <w:pPr>
              <w:pStyle w:val="af9"/>
            </w:pPr>
          </w:p>
        </w:tc>
        <w:tc>
          <w:tcPr>
            <w:tcW w:w="1417" w:type="dxa"/>
            <w:vAlign w:val="center"/>
          </w:tcPr>
          <w:p w:rsidR="008A6502" w:rsidRPr="007047D4" w:rsidRDefault="008A6502" w:rsidP="00A07737">
            <w:pPr>
              <w:pStyle w:val="af9"/>
            </w:pPr>
          </w:p>
        </w:tc>
      </w:tr>
      <w:tr w:rsidR="008A6502" w:rsidRPr="007047D4" w:rsidTr="00A07737">
        <w:tc>
          <w:tcPr>
            <w:tcW w:w="675" w:type="dxa"/>
          </w:tcPr>
          <w:p w:rsidR="008A6502" w:rsidRPr="007047D4" w:rsidRDefault="008A6502" w:rsidP="00A07737">
            <w:pPr>
              <w:pStyle w:val="Default"/>
              <w:rPr>
                <w:sz w:val="18"/>
                <w:szCs w:val="18"/>
              </w:rPr>
            </w:pPr>
          </w:p>
        </w:tc>
        <w:tc>
          <w:tcPr>
            <w:tcW w:w="6663" w:type="dxa"/>
            <w:vAlign w:val="center"/>
          </w:tcPr>
          <w:p w:rsidR="008A6502" w:rsidRPr="007047D4" w:rsidRDefault="008A6502" w:rsidP="00A07737">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A07737">
            <w:pPr>
              <w:pStyle w:val="af9"/>
            </w:pPr>
          </w:p>
        </w:tc>
        <w:tc>
          <w:tcPr>
            <w:tcW w:w="1417" w:type="dxa"/>
          </w:tcPr>
          <w:p w:rsidR="008A6502" w:rsidRPr="007047D4" w:rsidRDefault="008A6502" w:rsidP="00A07737">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sectPr w:rsidR="00DE6E29" w:rsidSect="00864E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10" w:rsidRDefault="00B87A10">
      <w:r>
        <w:separator/>
      </w:r>
    </w:p>
  </w:endnote>
  <w:endnote w:type="continuationSeparator" w:id="0">
    <w:p w:rsidR="00B87A10" w:rsidRDefault="00B87A10">
      <w:r>
        <w:continuationSeparator/>
      </w:r>
    </w:p>
  </w:endnote>
  <w:endnote w:type="continuationNotice" w:id="1">
    <w:p w:rsidR="00B87A10" w:rsidRDefault="00B87A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FF5D5A" w:rsidP="00BF6892">
    <w:pPr>
      <w:pStyle w:val="afd"/>
      <w:framePr w:wrap="around" w:vAnchor="text" w:hAnchor="margin" w:xAlign="right" w:y="1"/>
      <w:rPr>
        <w:rStyle w:val="a5"/>
      </w:rPr>
    </w:pPr>
    <w:r>
      <w:rPr>
        <w:rStyle w:val="a5"/>
      </w:rPr>
      <w:fldChar w:fldCharType="begin"/>
    </w:r>
    <w:r w:rsidR="00B87A10">
      <w:rPr>
        <w:rStyle w:val="a5"/>
      </w:rPr>
      <w:instrText xml:space="preserve">PAGE  </w:instrText>
    </w:r>
    <w:r>
      <w:rPr>
        <w:rStyle w:val="a5"/>
      </w:rPr>
      <w:fldChar w:fldCharType="separate"/>
    </w:r>
    <w:r w:rsidR="00B87A10">
      <w:rPr>
        <w:rStyle w:val="a5"/>
        <w:noProof/>
      </w:rPr>
      <w:t>28</w:t>
    </w:r>
    <w:r>
      <w:rPr>
        <w:rStyle w:val="a5"/>
      </w:rPr>
      <w:fldChar w:fldCharType="end"/>
    </w:r>
  </w:p>
  <w:p w:rsidR="00B87A10" w:rsidRDefault="00B87A1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FF5D5A" w:rsidP="00BF6892">
    <w:pPr>
      <w:pStyle w:val="afd"/>
      <w:framePr w:wrap="around" w:vAnchor="text" w:hAnchor="margin" w:xAlign="right" w:y="1"/>
      <w:rPr>
        <w:rStyle w:val="a5"/>
      </w:rPr>
    </w:pPr>
    <w:r>
      <w:rPr>
        <w:rStyle w:val="a5"/>
      </w:rPr>
      <w:fldChar w:fldCharType="begin"/>
    </w:r>
    <w:r w:rsidR="00B87A10">
      <w:rPr>
        <w:rStyle w:val="a5"/>
      </w:rPr>
      <w:instrText xml:space="preserve">PAGE  </w:instrText>
    </w:r>
    <w:r>
      <w:rPr>
        <w:rStyle w:val="a5"/>
      </w:rPr>
      <w:fldChar w:fldCharType="separate"/>
    </w:r>
    <w:r w:rsidR="00B87A10">
      <w:rPr>
        <w:rStyle w:val="a5"/>
        <w:noProof/>
      </w:rPr>
      <w:t>28</w:t>
    </w:r>
    <w:r>
      <w:rPr>
        <w:rStyle w:val="a5"/>
      </w:rPr>
      <w:fldChar w:fldCharType="end"/>
    </w:r>
  </w:p>
  <w:p w:rsidR="00B87A10" w:rsidRDefault="00B87A1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B87A10">
    <w:pPr>
      <w:pStyle w:val="afd"/>
      <w:jc w:val="center"/>
    </w:pPr>
  </w:p>
  <w:p w:rsidR="00B87A10" w:rsidRDefault="00B87A1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B87A1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FF5D5A" w:rsidP="00BF6892">
    <w:pPr>
      <w:pStyle w:val="afd"/>
      <w:framePr w:wrap="around" w:vAnchor="text" w:hAnchor="margin" w:xAlign="right" w:y="1"/>
      <w:rPr>
        <w:rStyle w:val="a5"/>
      </w:rPr>
    </w:pPr>
    <w:r>
      <w:rPr>
        <w:rStyle w:val="a5"/>
      </w:rPr>
      <w:fldChar w:fldCharType="begin"/>
    </w:r>
    <w:r w:rsidR="00B87A10">
      <w:rPr>
        <w:rStyle w:val="a5"/>
      </w:rPr>
      <w:instrText xml:space="preserve">PAGE  </w:instrText>
    </w:r>
    <w:r>
      <w:rPr>
        <w:rStyle w:val="a5"/>
      </w:rPr>
      <w:fldChar w:fldCharType="separate"/>
    </w:r>
    <w:r w:rsidR="00B87A10">
      <w:rPr>
        <w:rStyle w:val="a5"/>
        <w:noProof/>
      </w:rPr>
      <w:t>28</w:t>
    </w:r>
    <w:r>
      <w:rPr>
        <w:rStyle w:val="a5"/>
      </w:rPr>
      <w:fldChar w:fldCharType="end"/>
    </w:r>
  </w:p>
  <w:p w:rsidR="00B87A10" w:rsidRDefault="00B87A1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10" w:rsidRDefault="00B87A10">
      <w:r>
        <w:separator/>
      </w:r>
    </w:p>
  </w:footnote>
  <w:footnote w:type="continuationSeparator" w:id="0">
    <w:p w:rsidR="00B87A10" w:rsidRDefault="00B87A10">
      <w:r>
        <w:continuationSeparator/>
      </w:r>
    </w:p>
  </w:footnote>
  <w:footnote w:type="continuationNotice" w:id="1">
    <w:p w:rsidR="00B87A10" w:rsidRDefault="00B87A10"/>
  </w:footnote>
  <w:footnote w:id="2">
    <w:p w:rsidR="00B87A10" w:rsidRPr="002A729F" w:rsidRDefault="00B87A10"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B87A10" w:rsidRPr="002A729F" w:rsidRDefault="00B87A10"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B87A10" w:rsidRPr="002A729F" w:rsidRDefault="00B87A10"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87A10" w:rsidRPr="002A729F" w:rsidRDefault="00B87A10"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87A10" w:rsidRPr="002A729F" w:rsidRDefault="00B87A10"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B87A10" w:rsidRPr="002A729F" w:rsidRDefault="00B87A10"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87A10" w:rsidRPr="002A729F" w:rsidRDefault="00B87A10"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B87A10" w:rsidRPr="002A729F" w:rsidRDefault="00B87A10"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B87A10" w:rsidRPr="002A729F" w:rsidRDefault="00B87A10"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B87A10" w:rsidRPr="002A729F" w:rsidRDefault="00B87A10"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B87A10" w:rsidRPr="002A729F" w:rsidRDefault="00B87A10"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B87A10" w:rsidRPr="002A729F" w:rsidRDefault="00B87A10"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B87A10" w:rsidRDefault="00B87A1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6B684F" w:rsidRDefault="006B684F"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8">
    <w:p w:rsidR="00B87A10" w:rsidRPr="002A729F" w:rsidRDefault="00B87A10"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B87A10" w:rsidRPr="002A729F" w:rsidRDefault="00B87A10"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FF5D5A">
    <w:pPr>
      <w:pStyle w:val="afb"/>
      <w:jc w:val="center"/>
    </w:pPr>
    <w:fldSimple w:instr=" PAGE   \* MERGEFORMAT ">
      <w:r w:rsidR="008A6502">
        <w:rPr>
          <w:noProof/>
        </w:rPr>
        <w:t>30</w:t>
      </w:r>
    </w:fldSimple>
  </w:p>
  <w:p w:rsidR="00B87A10" w:rsidRDefault="00B87A1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B87A1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FF5D5A" w:rsidP="00510148">
    <w:pPr>
      <w:pStyle w:val="afb"/>
      <w:jc w:val="center"/>
    </w:pPr>
    <w:fldSimple w:instr=" PAGE   \* MERGEFORMAT ">
      <w:r w:rsidR="008A6502">
        <w:rPr>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B87A10">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10" w:rsidRDefault="00FF5D5A" w:rsidP="00E43C46">
    <w:pPr>
      <w:pStyle w:val="afb"/>
      <w:jc w:val="center"/>
    </w:pPr>
    <w:fldSimple w:instr=" PAGE   \* MERGEFORMAT ">
      <w:r w:rsidR="008A6502">
        <w:rPr>
          <w:noProof/>
        </w:rPr>
        <w:t>64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F1C"/>
    <w:rsid w:val="00065463"/>
    <w:rsid w:val="00066A62"/>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255"/>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1006B"/>
    <w:rsid w:val="00510148"/>
    <w:rsid w:val="00510C5D"/>
    <w:rsid w:val="00511914"/>
    <w:rsid w:val="00511EDC"/>
    <w:rsid w:val="00512722"/>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237"/>
    <w:rsid w:val="00674404"/>
    <w:rsid w:val="00675A58"/>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16B6"/>
    <w:rsid w:val="008B1E78"/>
    <w:rsid w:val="008B1F52"/>
    <w:rsid w:val="008B2CB2"/>
    <w:rsid w:val="008B310E"/>
    <w:rsid w:val="008B3819"/>
    <w:rsid w:val="008B4AE3"/>
    <w:rsid w:val="008B6DF2"/>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78A4"/>
    <w:rsid w:val="00B20C51"/>
    <w:rsid w:val="00B211C1"/>
    <w:rsid w:val="00B21C76"/>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5E99"/>
    <w:rsid w:val="00CB6943"/>
    <w:rsid w:val="00CC064B"/>
    <w:rsid w:val="00CC0C65"/>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A6975"/>
    <w:rsid w:val="00EB17DD"/>
    <w:rsid w:val="00EB1B7D"/>
    <w:rsid w:val="00EB1F70"/>
    <w:rsid w:val="00EB23BD"/>
    <w:rsid w:val="00EB37F5"/>
    <w:rsid w:val="00EB5D3C"/>
    <w:rsid w:val="00EB75F0"/>
    <w:rsid w:val="00EC35CE"/>
    <w:rsid w:val="00EC3B8F"/>
    <w:rsid w:val="00EC4BDA"/>
    <w:rsid w:val="00EC500C"/>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2837DB-C02D-4A3A-B9F6-C13F091285A7}">
  <ds:schemaRefs>
    <ds:schemaRef ds:uri="http://schemas.openxmlformats.org/officeDocument/2006/bibliography"/>
  </ds:schemaRefs>
</ds:datastoreItem>
</file>

<file path=customXml/itemProps4.xml><?xml version="1.0" encoding="utf-8"?>
<ds:datastoreItem xmlns:ds="http://schemas.openxmlformats.org/officeDocument/2006/customXml" ds:itemID="{E1718E9F-6AF3-4AB7-BC0D-E12F414C529C}">
  <ds:schemaRefs>
    <ds:schemaRef ds:uri="http://schemas.openxmlformats.org/officeDocument/2006/bibliography"/>
  </ds:schemaRefs>
</ds:datastoreItem>
</file>

<file path=customXml/itemProps5.xml><?xml version="1.0" encoding="utf-8"?>
<ds:datastoreItem xmlns:ds="http://schemas.openxmlformats.org/officeDocument/2006/customXml" ds:itemID="{97A67891-6026-402C-BD23-FD86694EA299}">
  <ds:schemaRefs>
    <ds:schemaRef ds:uri="http://schemas.openxmlformats.org/officeDocument/2006/bibliography"/>
  </ds:schemaRefs>
</ds:datastoreItem>
</file>

<file path=customXml/itemProps6.xml><?xml version="1.0" encoding="utf-8"?>
<ds:datastoreItem xmlns:ds="http://schemas.openxmlformats.org/officeDocument/2006/customXml" ds:itemID="{7612ACCB-76DD-40E4-B64F-77E89B2A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64</Pages>
  <Words>21118</Words>
  <Characters>120379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141215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79</cp:revision>
  <cp:lastPrinted>2014-09-23T06:50:00Z</cp:lastPrinted>
  <dcterms:created xsi:type="dcterms:W3CDTF">2020-07-03T05:16:00Z</dcterms:created>
  <dcterms:modified xsi:type="dcterms:W3CDTF">2020-09-10T06:22:00Z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