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073AB" w:rsidRDefault="00E833A3">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32280A"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C073AB" w:rsidRDefault="00E833A3">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C073AB" w:rsidRDefault="00E833A3">
      <w:pPr>
        <w:tabs>
          <w:tab w:val="left" w:pos="4962"/>
        </w:tabs>
        <w:ind w:left="4820"/>
        <w:rPr>
          <w:b/>
          <w:bCs/>
          <w:sz w:val="28"/>
        </w:rPr>
      </w:pPr>
      <w:r>
        <w:rPr>
          <w:b/>
          <w:bCs/>
          <w:sz w:val="28"/>
        </w:rPr>
        <w:t>«</w:t>
      </w:r>
      <w:r w:rsidR="00261C1E">
        <w:rPr>
          <w:b/>
          <w:bCs/>
          <w:sz w:val="28"/>
        </w:rPr>
        <w:t>31</w:t>
      </w:r>
      <w:r>
        <w:rPr>
          <w:b/>
          <w:bCs/>
          <w:sz w:val="28"/>
        </w:rPr>
        <w:t xml:space="preserve">» </w:t>
      </w:r>
      <w:r w:rsidR="00261C1E">
        <w:rPr>
          <w:b/>
          <w:bCs/>
          <w:sz w:val="28"/>
        </w:rPr>
        <w:t>августа</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073AB" w:rsidRDefault="00E833A3">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w:t>
      </w:r>
      <w:proofErr w:type="gramStart"/>
      <w:r>
        <w:rPr>
          <w:szCs w:val="28"/>
        </w:rPr>
        <w:t>на</w:t>
      </w:r>
      <w:proofErr w:type="gramEnd"/>
      <w:r>
        <w:rPr>
          <w:szCs w:val="28"/>
        </w:rPr>
        <w:t xml:space="preserve">  (далее – </w:t>
      </w:r>
      <w:proofErr w:type="gramStart"/>
      <w:r>
        <w:rPr>
          <w:szCs w:val="28"/>
        </w:rPr>
        <w:t>Заказчик</w:t>
      </w:r>
      <w:proofErr w:type="gramEnd"/>
      <w:r>
        <w:rPr>
          <w:szCs w:val="28"/>
        </w:rPr>
        <w:t xml:space="preserve">),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 ОК-</w:t>
      </w:r>
      <w:r w:rsidR="00030792">
        <w:t>НКПДВЖД</w:t>
      </w:r>
      <w:r>
        <w:t>-20-</w:t>
      </w:r>
      <w:r w:rsidR="00030792">
        <w:t>0011</w:t>
      </w:r>
      <w:r>
        <w:t xml:space="preserve"> по предмету закупки </w:t>
      </w:r>
      <w:r>
        <w:rPr>
          <w:b/>
        </w:rPr>
        <w:t xml:space="preserve">«Аренда транспортных средств с экипажем для перевозки крупнотоннажных контейнеров   </w:t>
      </w:r>
      <w:proofErr w:type="gramStart"/>
      <w:r>
        <w:rPr>
          <w:b/>
        </w:rPr>
        <w:t>в</w:t>
      </w:r>
      <w:proofErr w:type="gramEnd"/>
      <w:r>
        <w:rPr>
          <w:b/>
        </w:rPr>
        <w:t>/</w:t>
      </w:r>
      <w:proofErr w:type="gramStart"/>
      <w:r>
        <w:rPr>
          <w:b/>
        </w:rPr>
        <w:t>из</w:t>
      </w:r>
      <w:proofErr w:type="gramEnd"/>
      <w:r>
        <w:rPr>
          <w:b/>
        </w:rPr>
        <w:t xml:space="preserve"> порта Корсаков филиала  ПАО "ТрансКонтейнер" на Дальневосточной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Открытом конкурсе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w:t>
      </w:r>
      <w:r>
        <w:lastRenderedPageBreak/>
        <w:t xml:space="preserve">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32280A">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32280A">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2280A">
      <w:pPr>
        <w:pStyle w:val="afb"/>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32280A">
      <w:pPr>
        <w:pStyle w:val="afb"/>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32280A">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32280A">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32280A">
      <w:pPr>
        <w:pStyle w:val="afb"/>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32280A">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2280A">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32280A">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32280A">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32280A">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2280A">
      <w:pPr>
        <w:pStyle w:val="aff9"/>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32280A">
      <w:pPr>
        <w:pStyle w:val="19"/>
        <w:numPr>
          <w:ilvl w:val="1"/>
          <w:numId w:val="19"/>
        </w:numPr>
        <w:ind w:left="0" w:firstLine="709"/>
        <w:outlineLvl w:val="1"/>
        <w:rPr>
          <w:b/>
          <w:szCs w:val="28"/>
        </w:rPr>
      </w:pPr>
      <w:r>
        <w:rPr>
          <w:b/>
          <w:szCs w:val="28"/>
        </w:rPr>
        <w:t>Заявка</w:t>
      </w:r>
    </w:p>
    <w:p w:rsidR="00627DB4" w:rsidRPr="007E5BBC" w:rsidRDefault="00627DB4" w:rsidP="0032280A">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32280A">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32280A">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32280A">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32280A">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2280A">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32280A">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32280A">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32280A">
      <w:pPr>
        <w:pStyle w:val="afb"/>
        <w:numPr>
          <w:ilvl w:val="2"/>
          <w:numId w:val="5"/>
        </w:numPr>
        <w:tabs>
          <w:tab w:val="clear" w:pos="1440"/>
        </w:tabs>
        <w:ind w:firstLine="709"/>
        <w:rPr>
          <w:sz w:val="28"/>
          <w:szCs w:val="28"/>
        </w:rPr>
      </w:pPr>
      <w:r>
        <w:rPr>
          <w:sz w:val="28"/>
          <w:szCs w:val="28"/>
        </w:rPr>
        <w:lastRenderedPageBreak/>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32280A">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32280A">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32280A">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32280A">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2280A">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F27D32" w:rsidRDefault="00BE5008" w:rsidP="00F27D32">
      <w:pPr>
        <w:pStyle w:val="afb"/>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32280A">
      <w:pPr>
        <w:pStyle w:val="19"/>
        <w:numPr>
          <w:ilvl w:val="1"/>
          <w:numId w:val="19"/>
        </w:numPr>
        <w:ind w:left="0" w:firstLine="709"/>
        <w:outlineLvl w:val="1"/>
        <w:rPr>
          <w:b/>
          <w:szCs w:val="28"/>
        </w:rPr>
      </w:pPr>
      <w:r>
        <w:rPr>
          <w:b/>
        </w:rPr>
        <w:t>Порядок оформления Заявки</w:t>
      </w:r>
    </w:p>
    <w:p w:rsidR="00A77471" w:rsidRPr="00C8296E" w:rsidRDefault="00A77471" w:rsidP="0032280A">
      <w:pPr>
        <w:pStyle w:val="afb"/>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C073AB" w:rsidRDefault="00FF118A" w:rsidP="0032280A">
      <w:pPr>
        <w:pStyle w:val="afb"/>
        <w:numPr>
          <w:ilvl w:val="0"/>
          <w:numId w:val="20"/>
        </w:numPr>
        <w:ind w:left="0" w:firstLine="709"/>
        <w:rPr>
          <w:sz w:val="28"/>
        </w:rPr>
      </w:pPr>
      <w:r w:rsidRPr="00FF118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870EF" w:rsidRPr="007E6DE4" w:rsidRDefault="00E870EF" w:rsidP="00A77471">
                  <w:pPr>
                    <w:jc w:val="center"/>
                    <w:rPr>
                      <w:b/>
                      <w:sz w:val="28"/>
                      <w:szCs w:val="28"/>
                    </w:rPr>
                  </w:pPr>
                  <w:r w:rsidRPr="007E6DE4">
                    <w:rPr>
                      <w:b/>
                      <w:sz w:val="28"/>
                      <w:szCs w:val="28"/>
                    </w:rPr>
                    <w:t>_____________________________________________</w:t>
                  </w:r>
                  <w:r>
                    <w:rPr>
                      <w:b/>
                      <w:sz w:val="28"/>
                      <w:szCs w:val="28"/>
                    </w:rPr>
                    <w:t>,</w:t>
                  </w:r>
                </w:p>
                <w:p w:rsidR="00E870EF" w:rsidRDefault="00E870EF" w:rsidP="00A77471">
                  <w:pPr>
                    <w:jc w:val="center"/>
                    <w:rPr>
                      <w:sz w:val="28"/>
                      <w:szCs w:val="28"/>
                    </w:rPr>
                  </w:pPr>
                  <w:r w:rsidRPr="007E6DE4">
                    <w:rPr>
                      <w:i/>
                      <w:sz w:val="20"/>
                      <w:szCs w:val="20"/>
                    </w:rPr>
                    <w:t>наименование претендента</w:t>
                  </w:r>
                </w:p>
                <w:p w:rsidR="00E870EF" w:rsidRPr="007E6DE4" w:rsidRDefault="00E870EF" w:rsidP="00A77471">
                  <w:pPr>
                    <w:jc w:val="center"/>
                    <w:rPr>
                      <w:b/>
                      <w:sz w:val="28"/>
                      <w:szCs w:val="28"/>
                    </w:rPr>
                  </w:pPr>
                  <w:r w:rsidRPr="007E6DE4">
                    <w:rPr>
                      <w:b/>
                      <w:sz w:val="28"/>
                      <w:szCs w:val="28"/>
                    </w:rPr>
                    <w:t>________________________________________</w:t>
                  </w:r>
                </w:p>
                <w:p w:rsidR="00E870EF" w:rsidRPr="007E6DE4" w:rsidRDefault="00E870EF" w:rsidP="00A77471">
                  <w:pPr>
                    <w:jc w:val="center"/>
                    <w:rPr>
                      <w:i/>
                      <w:sz w:val="20"/>
                      <w:szCs w:val="20"/>
                    </w:rPr>
                  </w:pPr>
                  <w:r w:rsidRPr="007E6DE4">
                    <w:rPr>
                      <w:i/>
                      <w:sz w:val="20"/>
                      <w:szCs w:val="20"/>
                    </w:rPr>
                    <w:t>государство регистрации претендента</w:t>
                  </w:r>
                </w:p>
                <w:p w:rsidR="00E870EF" w:rsidRPr="007E6DE4" w:rsidRDefault="00E870EF" w:rsidP="00A77471">
                  <w:pPr>
                    <w:jc w:val="center"/>
                    <w:rPr>
                      <w:b/>
                      <w:sz w:val="28"/>
                      <w:szCs w:val="28"/>
                    </w:rPr>
                  </w:pPr>
                  <w:r w:rsidRPr="007E6DE4">
                    <w:rPr>
                      <w:b/>
                      <w:sz w:val="28"/>
                      <w:szCs w:val="28"/>
                    </w:rPr>
                    <w:t>_____________________________</w:t>
                  </w:r>
                  <w:r>
                    <w:rPr>
                      <w:b/>
                      <w:sz w:val="28"/>
                      <w:szCs w:val="28"/>
                    </w:rPr>
                    <w:t>__________________</w:t>
                  </w:r>
                </w:p>
                <w:p w:rsidR="00E870EF" w:rsidRPr="007E6DE4" w:rsidRDefault="00E870EF" w:rsidP="00A77471">
                  <w:pPr>
                    <w:jc w:val="center"/>
                    <w:rPr>
                      <w:i/>
                      <w:sz w:val="20"/>
                      <w:szCs w:val="20"/>
                    </w:rPr>
                  </w:pPr>
                  <w:r w:rsidRPr="007E6DE4">
                    <w:rPr>
                      <w:i/>
                      <w:sz w:val="20"/>
                      <w:szCs w:val="20"/>
                    </w:rPr>
                    <w:t>ИНН претендента (для претендентов-резидентов Российской Федерации)</w:t>
                  </w:r>
                </w:p>
                <w:p w:rsidR="00E870EF" w:rsidRDefault="00E870EF" w:rsidP="00A77471">
                  <w:pPr>
                    <w:jc w:val="both"/>
                  </w:pPr>
                </w:p>
                <w:p w:rsidR="00C073AB" w:rsidRDefault="00E833A3">
                  <w:pPr>
                    <w:jc w:val="center"/>
                    <w:rPr>
                      <w:b/>
                    </w:rPr>
                  </w:pPr>
                  <w:r>
                    <w:rPr>
                      <w:b/>
                    </w:rPr>
                    <w:t xml:space="preserve">ЗАЯВКА НА УЧАСТИЕ В ОТКРЫТОМ КОНКУРСЕ № </w:t>
                  </w:r>
                  <w:r w:rsidR="0052166B">
                    <w:rPr>
                      <w:b/>
                    </w:rPr>
                    <w:t>РО-НКПДВЖД-20-0011</w:t>
                  </w:r>
                </w:p>
                <w:p w:rsidR="00E870EF" w:rsidRPr="003C6269" w:rsidRDefault="00E870EF" w:rsidP="00A77471">
                  <w:pPr>
                    <w:jc w:val="center"/>
                    <w:rPr>
                      <w:b/>
                    </w:rPr>
                  </w:pPr>
                  <w:r>
                    <w:rPr>
                      <w:b/>
                    </w:rPr>
                    <w:t>(лот № _________)</w:t>
                  </w:r>
                </w:p>
                <w:p w:rsidR="00E870EF" w:rsidRPr="00DD110F" w:rsidRDefault="00E870EF" w:rsidP="00A77471">
                  <w:pPr>
                    <w:jc w:val="center"/>
                    <w:rPr>
                      <w:i/>
                      <w:sz w:val="20"/>
                      <w:szCs w:val="20"/>
                    </w:rPr>
                  </w:pPr>
                  <w:r w:rsidRPr="00DD110F">
                    <w:rPr>
                      <w:i/>
                      <w:sz w:val="20"/>
                      <w:szCs w:val="20"/>
                    </w:rPr>
                    <w:t>(указывается номер лота)</w:t>
                  </w:r>
                </w:p>
                <w:p w:rsidR="00E870EF" w:rsidRPr="00923E2D" w:rsidRDefault="00E870EF" w:rsidP="00A77471">
                  <w:pPr>
                    <w:jc w:val="center"/>
                    <w:rPr>
                      <w:b/>
                    </w:rPr>
                  </w:pPr>
                </w:p>
                <w:p w:rsidR="00E870EF" w:rsidRPr="00923E2D" w:rsidRDefault="00E870EF" w:rsidP="00A77471">
                  <w:pPr>
                    <w:ind w:left="2124" w:firstLine="708"/>
                    <w:rPr>
                      <w:i/>
                    </w:rPr>
                  </w:pPr>
                </w:p>
              </w:txbxContent>
            </v:textbox>
            <w10:wrap type="tight"/>
          </v:shape>
        </w:pict>
      </w:r>
      <w:r w:rsidR="00E833A3">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32280A">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 xml:space="preserve">В случае если претендент подает Заявки по нескольким лотам, документы, указанные в частях 1, 2, 3, 4 и 9 подпункта 2.3.1, 2.3.2 настоящей </w:t>
      </w:r>
      <w:r>
        <w:rPr>
          <w:sz w:val="28"/>
        </w:rPr>
        <w:lastRenderedPageBreak/>
        <w:t>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32280A">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32280A">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32280A">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(*.pdf),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32280A">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lastRenderedPageBreak/>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Открытом конкурсе.</w:t>
      </w:r>
    </w:p>
    <w:p w:rsidR="00A77471" w:rsidRPr="00C8296E" w:rsidRDefault="00A77471" w:rsidP="0032280A">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32280A">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32280A">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C073AB" w:rsidRDefault="00E833A3">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w:t>
      </w:r>
      <w:r>
        <w:rPr>
          <w:sz w:val="28"/>
        </w:rPr>
        <w:lastRenderedPageBreak/>
        <w:t>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32280A">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32280A">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2280A">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2280A">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3228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228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3228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228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3228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w:t>
      </w:r>
      <w:r>
        <w:rPr>
          <w:color w:val="000000"/>
          <w:sz w:val="28"/>
          <w:szCs w:val="28"/>
          <w:lang w:eastAsia="ru-RU"/>
        </w:rPr>
        <w:lastRenderedPageBreak/>
        <w:t>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2280A">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228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3228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2280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32280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lastRenderedPageBreak/>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32280A">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32280A">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32280A">
      <w:pPr>
        <w:pStyle w:val="afb"/>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к настоящей документации о закупке.</w:t>
      </w:r>
    </w:p>
    <w:p w:rsidR="00425950" w:rsidRDefault="00425950" w:rsidP="0032280A">
      <w:pPr>
        <w:pStyle w:val="afb"/>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073AB" w:rsidRDefault="00E833A3" w:rsidP="0032280A">
      <w:pPr>
        <w:pStyle w:val="afb"/>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32280A">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073AB" w:rsidRDefault="00C073AB">
      <w:pPr>
        <w:pStyle w:val="Default"/>
        <w:ind w:firstLine="709"/>
        <w:jc w:val="both"/>
        <w:rPr>
          <w:sz w:val="28"/>
          <w:szCs w:val="28"/>
        </w:rPr>
      </w:pPr>
    </w:p>
    <w:p w:rsidR="00856650" w:rsidRDefault="00425950" w:rsidP="0032280A">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32280A">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073AB" w:rsidRDefault="00E833A3">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C073AB" w:rsidRDefault="00C073AB">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32280A">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32280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4976D0" w:rsidRPr="005673A9" w:rsidRDefault="004976D0" w:rsidP="0032280A">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32280A">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32280A">
      <w:pPr>
        <w:pStyle w:val="aff9"/>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w:t>
      </w:r>
      <w:r>
        <w:rPr>
          <w:sz w:val="28"/>
          <w:szCs w:val="28"/>
        </w:rPr>
        <w:lastRenderedPageBreak/>
        <w:t>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32280A">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32280A">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32280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32280A">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32280A">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2280A">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32280A">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32280A">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32280A">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32280A">
      <w:pPr>
        <w:numPr>
          <w:ilvl w:val="0"/>
          <w:numId w:val="10"/>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32280A">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32280A">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32280A">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32280A">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32280A">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2280A">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32280A">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32280A">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32280A">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w:t>
      </w:r>
      <w:r>
        <w:rPr>
          <w:sz w:val="28"/>
          <w:szCs w:val="28"/>
        </w:rPr>
        <w:lastRenderedPageBreak/>
        <w:t>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32280A">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32280A">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32280A">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32280A">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32280A">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32280A">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32280A">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32280A">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32280A">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32280A">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32280A">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32280A">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32280A">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32280A">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32280A">
      <w:pPr>
        <w:pStyle w:val="19"/>
        <w:numPr>
          <w:ilvl w:val="1"/>
          <w:numId w:val="19"/>
        </w:numPr>
        <w:ind w:left="0" w:firstLine="709"/>
        <w:outlineLvl w:val="1"/>
        <w:rPr>
          <w:b/>
          <w:szCs w:val="28"/>
        </w:rPr>
      </w:pPr>
      <w:r>
        <w:rPr>
          <w:b/>
          <w:szCs w:val="28"/>
        </w:rPr>
        <w:t>Заключение договора</w:t>
      </w:r>
    </w:p>
    <w:p w:rsidR="000A6133" w:rsidRDefault="000A6133" w:rsidP="0032280A">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073AB" w:rsidRDefault="00E833A3" w:rsidP="0032280A">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32280A">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32280A">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32280A">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2280A">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32280A">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32280A">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32280A">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32280A">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32280A">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32280A">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32280A">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32280A">
      <w:pPr>
        <w:pStyle w:val="19"/>
        <w:numPr>
          <w:ilvl w:val="1"/>
          <w:numId w:val="19"/>
        </w:numPr>
        <w:ind w:left="0" w:firstLine="709"/>
        <w:outlineLvl w:val="1"/>
        <w:rPr>
          <w:b/>
          <w:szCs w:val="28"/>
        </w:rPr>
      </w:pPr>
      <w:r>
        <w:rPr>
          <w:b/>
          <w:szCs w:val="28"/>
        </w:rPr>
        <w:lastRenderedPageBreak/>
        <w:t>Обеспечение исполнения договора</w:t>
      </w:r>
    </w:p>
    <w:p w:rsidR="0045708B" w:rsidRPr="00E67B4B" w:rsidRDefault="00755363" w:rsidP="0032280A">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32280A">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32280A">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32280A">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32280A">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32280A">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32280A">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32280A">
      <w:pPr>
        <w:pStyle w:val="aff9"/>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32280A">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32280A">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2280A">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9"/>
        <w:ind w:left="709"/>
        <w:jc w:val="both"/>
        <w:rPr>
          <w:sz w:val="28"/>
          <w:szCs w:val="28"/>
        </w:rPr>
      </w:pPr>
    </w:p>
    <w:p w:rsidR="00D83DFB" w:rsidRDefault="00D83DFB" w:rsidP="00D83DFB">
      <w:pPr>
        <w:spacing w:after="120"/>
        <w:jc w:val="center"/>
        <w:outlineLvl w:val="0"/>
        <w:rPr>
          <w:rFonts w:eastAsia="MS Mincho"/>
          <w:b/>
          <w:bCs/>
          <w:sz w:val="32"/>
          <w:szCs w:val="32"/>
        </w:rPr>
      </w:pPr>
      <w:r>
        <w:rPr>
          <w:rFonts w:eastAsia="MS Mincho"/>
          <w:b/>
          <w:bCs/>
          <w:sz w:val="32"/>
          <w:szCs w:val="32"/>
        </w:rPr>
        <w:t>Раздел 4. Техническое задание</w:t>
      </w:r>
    </w:p>
    <w:p w:rsidR="009414D1" w:rsidRPr="001F39E9" w:rsidRDefault="009414D1" w:rsidP="00D83DFB">
      <w:pPr>
        <w:spacing w:after="120"/>
        <w:jc w:val="center"/>
        <w:outlineLvl w:val="0"/>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513"/>
      </w:tblGrid>
      <w:tr w:rsidR="00C073AB" w:rsidRPr="00747929" w:rsidTr="00E753CD">
        <w:trPr>
          <w:trHeight w:val="579"/>
        </w:trPr>
        <w:tc>
          <w:tcPr>
            <w:tcW w:w="2552" w:type="dxa"/>
          </w:tcPr>
          <w:p w:rsidR="00C073AB" w:rsidRPr="00747929" w:rsidRDefault="00C073AB" w:rsidP="00E753CD">
            <w:pPr>
              <w:spacing w:after="120" w:line="292" w:lineRule="exact"/>
              <w:rPr>
                <w:color w:val="000000"/>
              </w:rPr>
            </w:pPr>
            <w:r>
              <w:rPr>
                <w:b/>
                <w:color w:val="000000"/>
              </w:rPr>
              <w:t>Перечень основных данных и требований</w:t>
            </w:r>
          </w:p>
        </w:tc>
        <w:tc>
          <w:tcPr>
            <w:tcW w:w="7513" w:type="dxa"/>
            <w:vAlign w:val="center"/>
          </w:tcPr>
          <w:p w:rsidR="00C073AB" w:rsidRPr="00747929" w:rsidRDefault="00C073AB" w:rsidP="00E753CD">
            <w:pPr>
              <w:spacing w:line="292" w:lineRule="exact"/>
              <w:jc w:val="center"/>
              <w:rPr>
                <w:color w:val="000000"/>
              </w:rPr>
            </w:pPr>
            <w:r>
              <w:rPr>
                <w:b/>
                <w:color w:val="000000"/>
              </w:rPr>
              <w:t>Содержание основных данных и требований</w:t>
            </w:r>
          </w:p>
        </w:tc>
      </w:tr>
      <w:tr w:rsidR="00C073AB" w:rsidRPr="00747929" w:rsidTr="00E753CD">
        <w:trPr>
          <w:trHeight w:val="1272"/>
        </w:trPr>
        <w:tc>
          <w:tcPr>
            <w:tcW w:w="2552" w:type="dxa"/>
          </w:tcPr>
          <w:p w:rsidR="00C073AB" w:rsidRPr="00747929" w:rsidRDefault="00C073AB" w:rsidP="00E753CD">
            <w:pPr>
              <w:spacing w:line="280" w:lineRule="exact"/>
              <w:rPr>
                <w:color w:val="000000"/>
              </w:rPr>
            </w:pPr>
            <w:r>
              <w:rPr>
                <w:color w:val="000000"/>
              </w:rPr>
              <w:t>1. Основание для привлечения автотранспортных предприятий.</w:t>
            </w:r>
          </w:p>
        </w:tc>
        <w:tc>
          <w:tcPr>
            <w:tcW w:w="7513" w:type="dxa"/>
          </w:tcPr>
          <w:p w:rsidR="00C073AB" w:rsidRPr="004826BA" w:rsidRDefault="00C073AB" w:rsidP="00DD56E0">
            <w:pPr>
              <w:spacing w:after="60" w:line="280" w:lineRule="exact"/>
              <w:jc w:val="both"/>
              <w:rPr>
                <w:color w:val="000000"/>
              </w:rPr>
            </w:pPr>
            <w:r>
              <w:t xml:space="preserve">Выполнение заказов для вывоза/завоза </w:t>
            </w:r>
            <w:r>
              <w:rPr>
                <w:bCs/>
              </w:rPr>
              <w:t xml:space="preserve">груженых/порожних контейнеров филиалом ПАО «ТрансКонтейнер» на Дальневосточной железной дороге </w:t>
            </w:r>
            <w:proofErr w:type="gramStart"/>
            <w:r>
              <w:t>в</w:t>
            </w:r>
            <w:proofErr w:type="gramEnd"/>
            <w:r>
              <w:t>/</w:t>
            </w:r>
            <w:proofErr w:type="gramStart"/>
            <w:r>
              <w:t>из</w:t>
            </w:r>
            <w:proofErr w:type="gramEnd"/>
            <w:r>
              <w:t xml:space="preserve"> порта Корсаков и в других местностях</w:t>
            </w:r>
            <w:r>
              <w:rPr>
                <w:bCs/>
              </w:rPr>
              <w:t xml:space="preserve">. </w:t>
            </w:r>
          </w:p>
        </w:tc>
      </w:tr>
      <w:tr w:rsidR="00C073AB" w:rsidRPr="00747929" w:rsidTr="00E753CD">
        <w:trPr>
          <w:trHeight w:hRule="exact" w:val="737"/>
        </w:trPr>
        <w:tc>
          <w:tcPr>
            <w:tcW w:w="2552" w:type="dxa"/>
            <w:vAlign w:val="center"/>
          </w:tcPr>
          <w:p w:rsidR="00C073AB" w:rsidRPr="00747929" w:rsidRDefault="00C073AB" w:rsidP="00E753CD">
            <w:pPr>
              <w:spacing w:line="280" w:lineRule="exact"/>
              <w:rPr>
                <w:color w:val="000000"/>
              </w:rPr>
            </w:pPr>
            <w:r>
              <w:rPr>
                <w:color w:val="000000"/>
              </w:rPr>
              <w:t>2. Заказчик (Арендатор)</w:t>
            </w:r>
          </w:p>
          <w:p w:rsidR="00C073AB" w:rsidRPr="00747929" w:rsidRDefault="00C073AB" w:rsidP="00E753CD">
            <w:pPr>
              <w:spacing w:line="280" w:lineRule="exact"/>
              <w:rPr>
                <w:color w:val="000000"/>
              </w:rPr>
            </w:pPr>
          </w:p>
          <w:p w:rsidR="00C073AB" w:rsidRPr="00747929" w:rsidRDefault="00C073AB" w:rsidP="00E753CD">
            <w:pPr>
              <w:spacing w:line="280" w:lineRule="exact"/>
              <w:rPr>
                <w:color w:val="000000"/>
              </w:rPr>
            </w:pPr>
          </w:p>
        </w:tc>
        <w:tc>
          <w:tcPr>
            <w:tcW w:w="7513" w:type="dxa"/>
            <w:vAlign w:val="center"/>
          </w:tcPr>
          <w:p w:rsidR="00C073AB" w:rsidRPr="00C6505E" w:rsidRDefault="00C073AB" w:rsidP="00E753CD">
            <w:pPr>
              <w:spacing w:line="280" w:lineRule="exact"/>
              <w:jc w:val="both"/>
              <w:rPr>
                <w:color w:val="000000"/>
              </w:rPr>
            </w:pPr>
            <w:r>
              <w:rPr>
                <w:color w:val="000000"/>
              </w:rPr>
              <w:t xml:space="preserve">Филиал ПАО «ТрансКонтейнер» на </w:t>
            </w:r>
            <w:r>
              <w:t>Дальневосточной железной дороге.</w:t>
            </w:r>
          </w:p>
        </w:tc>
      </w:tr>
      <w:tr w:rsidR="00C073AB" w:rsidRPr="00747929" w:rsidTr="00E753CD">
        <w:trPr>
          <w:trHeight w:hRule="exact" w:val="1261"/>
        </w:trPr>
        <w:tc>
          <w:tcPr>
            <w:tcW w:w="2552" w:type="dxa"/>
          </w:tcPr>
          <w:p w:rsidR="00C073AB" w:rsidRPr="00747929" w:rsidRDefault="00C073AB" w:rsidP="00E753CD">
            <w:pPr>
              <w:spacing w:line="280" w:lineRule="exact"/>
              <w:rPr>
                <w:color w:val="000000"/>
              </w:rPr>
            </w:pPr>
            <w:r>
              <w:rPr>
                <w:color w:val="000000"/>
              </w:rPr>
              <w:t>3. Виды услуг, выполняемых транспортными предприятиями.</w:t>
            </w:r>
          </w:p>
        </w:tc>
        <w:tc>
          <w:tcPr>
            <w:tcW w:w="7513" w:type="dxa"/>
            <w:vAlign w:val="center"/>
          </w:tcPr>
          <w:p w:rsidR="00C073AB" w:rsidRPr="00DF53FB" w:rsidRDefault="00C073AB" w:rsidP="00E753CD">
            <w:pPr>
              <w:jc w:val="both"/>
            </w:pPr>
            <w:r>
              <w:rPr>
                <w:color w:val="000000"/>
              </w:rP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proofErr w:type="gramStart"/>
            <w:r>
              <w:rPr>
                <w:rFonts w:eastAsia="MS Mincho"/>
                <w:bCs/>
                <w:szCs w:val="28"/>
              </w:rPr>
              <w:t>.</w:t>
            </w:r>
            <w:proofErr w:type="gramEnd"/>
            <w:r>
              <w:t xml:space="preserve"> </w:t>
            </w:r>
            <w:proofErr w:type="gramStart"/>
            <w:r>
              <w:t>с</w:t>
            </w:r>
            <w:proofErr w:type="gramEnd"/>
            <w:r>
              <w:t xml:space="preserve"> </w:t>
            </w:r>
            <w:r w:rsidR="00C07874">
              <w:t xml:space="preserve">01 января </w:t>
            </w:r>
            <w:r>
              <w:t xml:space="preserve"> по 31 декабря 2023 года.</w:t>
            </w:r>
          </w:p>
          <w:p w:rsidR="00C073AB" w:rsidRPr="00DF53FB" w:rsidRDefault="00C073AB" w:rsidP="00E753CD">
            <w:pPr>
              <w:spacing w:line="280" w:lineRule="exact"/>
              <w:jc w:val="both"/>
              <w:rPr>
                <w:color w:val="000000"/>
              </w:rPr>
            </w:pPr>
          </w:p>
          <w:p w:rsidR="00C073AB" w:rsidRPr="00DF53FB" w:rsidRDefault="00C073AB" w:rsidP="00E753CD">
            <w:pPr>
              <w:spacing w:line="280" w:lineRule="exact"/>
              <w:jc w:val="both"/>
              <w:rPr>
                <w:color w:val="000000"/>
              </w:rPr>
            </w:pPr>
          </w:p>
          <w:p w:rsidR="00C073AB" w:rsidRPr="00DF53FB" w:rsidRDefault="00C073AB" w:rsidP="00E753CD">
            <w:pPr>
              <w:spacing w:line="280" w:lineRule="exact"/>
              <w:jc w:val="both"/>
              <w:rPr>
                <w:color w:val="000000"/>
              </w:rPr>
            </w:pPr>
          </w:p>
        </w:tc>
      </w:tr>
      <w:tr w:rsidR="00C073AB" w:rsidRPr="00747929" w:rsidTr="00E753CD">
        <w:trPr>
          <w:trHeight w:val="527"/>
        </w:trPr>
        <w:tc>
          <w:tcPr>
            <w:tcW w:w="2552" w:type="dxa"/>
          </w:tcPr>
          <w:p w:rsidR="00C073AB" w:rsidRPr="001329AC" w:rsidRDefault="00C073AB" w:rsidP="00E753CD">
            <w:pPr>
              <w:tabs>
                <w:tab w:val="num" w:pos="318"/>
              </w:tabs>
              <w:spacing w:line="280" w:lineRule="exact"/>
              <w:contextualSpacing/>
              <w:rPr>
                <w:color w:val="000000"/>
              </w:rPr>
            </w:pPr>
            <w:r>
              <w:rPr>
                <w:color w:val="000000"/>
                <w:szCs w:val="22"/>
              </w:rPr>
              <w:t>4 . Срок, на который планируется привлечение автотранспортных предприятий.</w:t>
            </w:r>
          </w:p>
        </w:tc>
        <w:tc>
          <w:tcPr>
            <w:tcW w:w="7513" w:type="dxa"/>
          </w:tcPr>
          <w:p w:rsidR="00C073AB" w:rsidRPr="00747929" w:rsidRDefault="00C073AB" w:rsidP="009B63D3">
            <w:pPr>
              <w:spacing w:line="280" w:lineRule="exact"/>
              <w:jc w:val="both"/>
              <w:rPr>
                <w:color w:val="000000"/>
              </w:rPr>
            </w:pPr>
            <w:r>
              <w:rPr>
                <w:color w:val="000000"/>
              </w:rPr>
              <w:t xml:space="preserve">С </w:t>
            </w:r>
            <w:r w:rsidR="009B63D3">
              <w:rPr>
                <w:color w:val="000000"/>
              </w:rPr>
              <w:t>01 января 2021</w:t>
            </w:r>
            <w:r>
              <w:rPr>
                <w:color w:val="000000"/>
              </w:rPr>
              <w:t xml:space="preserve"> по 31 декабря 2023 года включительно.</w:t>
            </w:r>
          </w:p>
        </w:tc>
      </w:tr>
      <w:tr w:rsidR="00C073AB" w:rsidRPr="00747929" w:rsidTr="0028528A">
        <w:trPr>
          <w:trHeight w:hRule="exact" w:val="3409"/>
        </w:trPr>
        <w:tc>
          <w:tcPr>
            <w:tcW w:w="2552" w:type="dxa"/>
            <w:tcBorders>
              <w:bottom w:val="single" w:sz="4" w:space="0" w:color="auto"/>
            </w:tcBorders>
          </w:tcPr>
          <w:p w:rsidR="00C073AB" w:rsidRPr="00747929" w:rsidRDefault="00C073AB" w:rsidP="0028528A">
            <w:r>
              <w:lastRenderedPageBreak/>
              <w:t>5. Объемы работ  по привлечению автотранспортных предприятий.</w:t>
            </w:r>
          </w:p>
        </w:tc>
        <w:tc>
          <w:tcPr>
            <w:tcW w:w="7513" w:type="dxa"/>
            <w:tcBorders>
              <w:bottom w:val="single" w:sz="4" w:space="0" w:color="auto"/>
            </w:tcBorders>
          </w:tcPr>
          <w:p w:rsidR="00C073AB" w:rsidRPr="001329AC" w:rsidRDefault="00C073AB" w:rsidP="0028528A">
            <w:r>
              <w:t>На основании заказов клиентов согласно договорам транспортной экспедиции, заключенным между филиалом ПАО «ТрансКонтейнер» на Дальневосточной железной дороге и клиентами планируемые объемы составят:</w:t>
            </w:r>
          </w:p>
          <w:p w:rsidR="00C073AB" w:rsidRDefault="00C073AB" w:rsidP="0028528A">
            <w:r>
              <w:rPr>
                <w:b/>
              </w:rPr>
              <w:t>Порт Корсаков:</w:t>
            </w:r>
          </w:p>
          <w:p w:rsidR="00C073AB" w:rsidRPr="00261C1E" w:rsidRDefault="00C073AB" w:rsidP="0028528A">
            <w:r w:rsidRPr="00261C1E">
              <w:t xml:space="preserve">Среднемесячный  объем завоза/вывоза 20 футовых – от 25 до 80 контейнеров; 40 футовых – от 15 до </w:t>
            </w:r>
            <w:r w:rsidR="009F18BC" w:rsidRPr="00261C1E">
              <w:t>80</w:t>
            </w:r>
            <w:r w:rsidRPr="00261C1E">
              <w:t xml:space="preserve"> контейнеров.</w:t>
            </w:r>
          </w:p>
          <w:p w:rsidR="00C073AB" w:rsidRPr="00261C1E" w:rsidRDefault="00C073AB" w:rsidP="0028528A">
            <w:r w:rsidRPr="00261C1E">
              <w:t>Суточный объем завоза/вывоза 20 футовых – от 1 до 2</w:t>
            </w:r>
            <w:r w:rsidR="009D4531" w:rsidRPr="00261C1E">
              <w:t>0</w:t>
            </w:r>
            <w:r w:rsidRPr="00261C1E">
              <w:t xml:space="preserve"> контейнеров; 40 футовых – от 1 до 10 контейнеров.</w:t>
            </w:r>
          </w:p>
          <w:p w:rsidR="00C073AB" w:rsidRPr="0088304F" w:rsidRDefault="00C073AB" w:rsidP="00BB452F">
            <w:r w:rsidRPr="00261C1E">
              <w:t>Указанные среднемесячные показатели объема завоза/вывоза не возлагают на Заказчика обязанности по заказу какого-либо определенного объема работ (услуг).</w:t>
            </w:r>
          </w:p>
        </w:tc>
      </w:tr>
      <w:tr w:rsidR="00C073AB" w:rsidRPr="00747929" w:rsidTr="002213CE">
        <w:trPr>
          <w:trHeight w:hRule="exact" w:val="4284"/>
        </w:trPr>
        <w:tc>
          <w:tcPr>
            <w:tcW w:w="2552" w:type="dxa"/>
            <w:tcBorders>
              <w:bottom w:val="single" w:sz="4" w:space="0" w:color="auto"/>
            </w:tcBorders>
          </w:tcPr>
          <w:p w:rsidR="00C073AB" w:rsidRPr="00747929" w:rsidRDefault="00C073AB" w:rsidP="00E753CD">
            <w:pPr>
              <w:spacing w:line="280" w:lineRule="exact"/>
              <w:rPr>
                <w:color w:val="000000"/>
              </w:rPr>
            </w:pPr>
            <w:r>
              <w:t>6. Максимальная (совокупная) цена договора</w:t>
            </w:r>
          </w:p>
        </w:tc>
        <w:tc>
          <w:tcPr>
            <w:tcW w:w="7513" w:type="dxa"/>
            <w:tcBorders>
              <w:bottom w:val="single" w:sz="4" w:space="0" w:color="auto"/>
            </w:tcBorders>
          </w:tcPr>
          <w:p w:rsidR="00C073AB" w:rsidRDefault="00C073AB" w:rsidP="002213CE">
            <w:pPr>
              <w:tabs>
                <w:tab w:val="left" w:pos="709"/>
              </w:tabs>
              <w:jc w:val="both"/>
              <w:rPr>
                <w:szCs w:val="28"/>
              </w:rPr>
            </w:pPr>
            <w:proofErr w:type="gramStart"/>
            <w:r>
              <w:t xml:space="preserve">Максимальная (совокупная) цена договора, заключаемого по итогам Открытого конкурса, составляет </w:t>
            </w:r>
            <w:r>
              <w:rPr>
                <w:color w:val="000000"/>
              </w:rPr>
              <w:t xml:space="preserve">146 000 </w:t>
            </w:r>
            <w:proofErr w:type="spellStart"/>
            <w:r>
              <w:rPr>
                <w:color w:val="000000"/>
              </w:rPr>
              <w:t>000</w:t>
            </w:r>
            <w:proofErr w:type="spellEnd"/>
            <w:r>
              <w:rPr>
                <w:szCs w:val="28"/>
              </w:rPr>
              <w:t xml:space="preserve">, 00 </w:t>
            </w:r>
            <w:r>
              <w:t>(сто сорок шесть миллионов</w:t>
            </w:r>
            <w:r>
              <w:rPr>
                <w:szCs w:val="28"/>
              </w:rPr>
              <w:t>) рублей</w:t>
            </w:r>
            <w:r>
              <w:rPr>
                <w:color w:val="000000"/>
              </w:rPr>
              <w:t xml:space="preserve"> 00 копеек</w:t>
            </w:r>
            <w:r>
              <w:t>,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w:t>
            </w:r>
            <w:proofErr w:type="gramEnd"/>
            <w:r>
              <w:t xml:space="preserve"> средства, разрешения, которые необходимо приобретать в  период введения временного ограничения движения транспортных сре</w:t>
            </w:r>
            <w:proofErr w:type="gramStart"/>
            <w:r>
              <w:t>дств в в</w:t>
            </w:r>
            <w:proofErr w:type="gramEnd"/>
            <w:r>
              <w:t xml:space="preserve">есенний период снижения несущей способности конструктивных элементов автомобильных дорог общего пользования, </w:t>
            </w:r>
            <w:r>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C073AB" w:rsidRDefault="00C073AB" w:rsidP="00E753CD">
            <w:pPr>
              <w:jc w:val="both"/>
            </w:pPr>
          </w:p>
          <w:p w:rsidR="00C073AB" w:rsidRPr="001329AC" w:rsidRDefault="00C073AB" w:rsidP="00E753CD">
            <w:pPr>
              <w:jc w:val="both"/>
            </w:pPr>
          </w:p>
        </w:tc>
      </w:tr>
      <w:tr w:rsidR="00C073AB" w:rsidRPr="007047D4" w:rsidTr="00E753CD">
        <w:trPr>
          <w:trHeight w:val="411"/>
        </w:trPr>
        <w:tc>
          <w:tcPr>
            <w:tcW w:w="2552" w:type="dxa"/>
          </w:tcPr>
          <w:p w:rsidR="00C073AB" w:rsidRPr="00AF5E4D" w:rsidRDefault="00C073AB" w:rsidP="00E753CD">
            <w:pPr>
              <w:spacing w:line="280" w:lineRule="exact"/>
              <w:rPr>
                <w:color w:val="000000"/>
              </w:rPr>
            </w:pPr>
            <w:r>
              <w:rPr>
                <w:color w:val="000000"/>
              </w:rPr>
              <w:t>7. Основные требования, предъявляемые к автотранспортным предприятиям.</w:t>
            </w:r>
          </w:p>
        </w:tc>
        <w:tc>
          <w:tcPr>
            <w:tcW w:w="7513" w:type="dxa"/>
            <w:tcBorders>
              <w:top w:val="single" w:sz="4" w:space="0" w:color="auto"/>
            </w:tcBorders>
          </w:tcPr>
          <w:p w:rsidR="00C073AB" w:rsidRDefault="00C073AB" w:rsidP="00E753CD">
            <w:pPr>
              <w:spacing w:line="280" w:lineRule="exact"/>
              <w:jc w:val="both"/>
              <w:rPr>
                <w:color w:val="000000"/>
              </w:rPr>
            </w:pPr>
            <w:r>
              <w:rPr>
                <w:color w:val="000000"/>
              </w:rPr>
              <w:t>Место предоставления транспортных средств в аренду:</w:t>
            </w:r>
          </w:p>
          <w:p w:rsidR="00C073AB" w:rsidRPr="00AF5E4D" w:rsidRDefault="00C073AB" w:rsidP="00E753CD">
            <w:pPr>
              <w:spacing w:line="280" w:lineRule="exact"/>
              <w:jc w:val="both"/>
              <w:rPr>
                <w:color w:val="000000"/>
              </w:rPr>
            </w:pPr>
          </w:p>
          <w:p w:rsidR="00C073AB" w:rsidRDefault="00C073AB" w:rsidP="000A42FC">
            <w:pPr>
              <w:pStyle w:val="aff9"/>
              <w:numPr>
                <w:ilvl w:val="0"/>
                <w:numId w:val="27"/>
              </w:numPr>
              <w:jc w:val="both"/>
              <w:rPr>
                <w:b/>
                <w:color w:val="000000"/>
              </w:rPr>
            </w:pPr>
            <w:proofErr w:type="gramStart"/>
            <w:r>
              <w:rPr>
                <w:b/>
                <w:color w:val="000000"/>
              </w:rPr>
              <w:t xml:space="preserve">Порт Корсаков: </w:t>
            </w:r>
            <w:r>
              <w:rPr>
                <w:color w:val="000000"/>
              </w:rPr>
              <w:t>694020, Российская Федерация, г. Корсаков, ул. Вокзальная, 19 а.</w:t>
            </w:r>
            <w:proofErr w:type="gramEnd"/>
          </w:p>
          <w:p w:rsidR="00C073AB" w:rsidRDefault="00C073AB" w:rsidP="00E753CD">
            <w:pPr>
              <w:jc w:val="both"/>
            </w:pPr>
          </w:p>
          <w:p w:rsidR="00C073AB" w:rsidRPr="00AF5E4D" w:rsidRDefault="00C073AB" w:rsidP="00E753CD">
            <w:pPr>
              <w:jc w:val="both"/>
            </w:pPr>
            <w:r>
              <w:t xml:space="preserve">     Место предоставления транспортных средств в аренду/субаренду выбирается претендентом (автотранспортным предприятием) самостоятельно из возможности указать как все пункты оказания услуг, так и один пункт </w:t>
            </w:r>
            <w:proofErr w:type="gramStart"/>
            <w:r>
              <w:t>из</w:t>
            </w:r>
            <w:proofErr w:type="gramEnd"/>
            <w:r>
              <w:t xml:space="preserve"> вышеперечисленных.</w:t>
            </w:r>
          </w:p>
          <w:p w:rsidR="00C073AB" w:rsidRPr="00AF5E4D" w:rsidRDefault="00C073AB" w:rsidP="00E753CD">
            <w:pPr>
              <w:jc w:val="both"/>
              <w:rPr>
                <w:b/>
              </w:rPr>
            </w:pPr>
            <w:r>
              <w:rPr>
                <w:b/>
              </w:rPr>
              <w:t xml:space="preserve">      К автотранспортному предприятию (арендодателю) предъявляются следующие требования:</w:t>
            </w:r>
          </w:p>
          <w:p w:rsidR="00C073AB" w:rsidRPr="007A7992" w:rsidRDefault="00C073AB" w:rsidP="00E753CD">
            <w:pPr>
              <w:tabs>
                <w:tab w:val="center" w:pos="3648"/>
              </w:tabs>
              <w:jc w:val="both"/>
              <w:rPr>
                <w:b/>
              </w:rPr>
            </w:pPr>
            <w:r>
              <w:rPr>
                <w:b/>
                <w:sz w:val="28"/>
                <w:szCs w:val="28"/>
              </w:rPr>
              <w:t xml:space="preserve">  </w:t>
            </w:r>
            <w:r>
              <w:rPr>
                <w:b/>
              </w:rPr>
              <w:t xml:space="preserve">    </w:t>
            </w:r>
            <w:r w:rsidRPr="007A7992">
              <w:rPr>
                <w:b/>
              </w:rPr>
              <w:t>Арендодатель должен:</w:t>
            </w:r>
            <w:r w:rsidRPr="007A7992">
              <w:rPr>
                <w:b/>
              </w:rPr>
              <w:tab/>
            </w:r>
          </w:p>
          <w:p w:rsidR="00C073AB" w:rsidRPr="007A7992" w:rsidRDefault="00C073AB" w:rsidP="000A42FC">
            <w:pPr>
              <w:pStyle w:val="aff9"/>
              <w:numPr>
                <w:ilvl w:val="0"/>
                <w:numId w:val="26"/>
              </w:numPr>
              <w:ind w:left="0" w:firstLine="357"/>
              <w:jc w:val="both"/>
            </w:pPr>
            <w:r w:rsidRPr="007A7992">
              <w:rPr>
                <w:rFonts w:eastAsia="Calibri"/>
                <w:lang w:eastAsia="en-US"/>
              </w:rPr>
              <w:t xml:space="preserve">иметь в собственности или на ином законном праве транспортные средства, пригодные для перевозки крупнотоннажных контейнеров, в количестве не менее </w:t>
            </w:r>
            <w:r w:rsidR="00B16C2A" w:rsidRPr="007A7992">
              <w:rPr>
                <w:rFonts w:eastAsia="Calibri"/>
                <w:lang w:eastAsia="en-US"/>
              </w:rPr>
              <w:t>3</w:t>
            </w:r>
            <w:r w:rsidRPr="007A7992">
              <w:rPr>
                <w:rFonts w:eastAsia="Calibri"/>
                <w:lang w:eastAsia="en-US"/>
              </w:rPr>
              <w:t xml:space="preserve">0 единиц (в том числе, </w:t>
            </w:r>
            <w:r w:rsidR="00B16C2A" w:rsidRPr="007A7992">
              <w:rPr>
                <w:rFonts w:eastAsia="Calibri"/>
                <w:lang w:eastAsia="en-US"/>
              </w:rPr>
              <w:t>15</w:t>
            </w:r>
            <w:r w:rsidRPr="007A7992">
              <w:rPr>
                <w:rFonts w:eastAsia="Calibri"/>
                <w:lang w:eastAsia="en-US"/>
              </w:rPr>
              <w:t xml:space="preserve"> тягачей и </w:t>
            </w:r>
            <w:r w:rsidR="00B16C2A" w:rsidRPr="007A7992">
              <w:rPr>
                <w:rFonts w:eastAsia="Calibri"/>
                <w:lang w:eastAsia="en-US"/>
              </w:rPr>
              <w:t>15</w:t>
            </w:r>
            <w:r w:rsidRPr="007A7992">
              <w:rPr>
                <w:rFonts w:eastAsia="Calibri"/>
                <w:lang w:eastAsia="en-US"/>
              </w:rPr>
              <w:t xml:space="preserve"> полуприцепов, из которых не менее 10 пригодных для 40-футовых контейнеров);</w:t>
            </w:r>
          </w:p>
          <w:p w:rsidR="00C073AB" w:rsidRPr="001C27A3" w:rsidRDefault="00C073AB" w:rsidP="000A42FC">
            <w:pPr>
              <w:pStyle w:val="aff9"/>
              <w:numPr>
                <w:ilvl w:val="0"/>
                <w:numId w:val="26"/>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C073AB" w:rsidRPr="001C27A3" w:rsidRDefault="00C073AB" w:rsidP="000A42FC">
            <w:pPr>
              <w:pStyle w:val="aff9"/>
              <w:numPr>
                <w:ilvl w:val="0"/>
                <w:numId w:val="26"/>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C073AB" w:rsidRPr="001C27A3" w:rsidRDefault="00C073AB" w:rsidP="000A42FC">
            <w:pPr>
              <w:pStyle w:val="aff9"/>
              <w:numPr>
                <w:ilvl w:val="0"/>
                <w:numId w:val="26"/>
              </w:numPr>
              <w:ind w:left="0" w:firstLine="357"/>
              <w:jc w:val="both"/>
            </w:pPr>
            <w:r>
              <w:lastRenderedPageBreak/>
              <w:t>иметь возможность предоставить транспортные средства в аренду как минимум в одном из мест, указанных  в абзаце 1 настоящего пункта;</w:t>
            </w:r>
          </w:p>
          <w:p w:rsidR="00C073AB" w:rsidRPr="001C27A3" w:rsidRDefault="00C073AB" w:rsidP="000A42FC">
            <w:pPr>
              <w:pStyle w:val="aff9"/>
              <w:numPr>
                <w:ilvl w:val="0"/>
                <w:numId w:val="26"/>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C073AB" w:rsidRPr="001C27A3" w:rsidRDefault="00C073AB" w:rsidP="000A42FC">
            <w:pPr>
              <w:pStyle w:val="aff9"/>
              <w:numPr>
                <w:ilvl w:val="0"/>
                <w:numId w:val="26"/>
              </w:numPr>
              <w:ind w:left="0" w:firstLine="357"/>
              <w:jc w:val="both"/>
            </w:pPr>
            <w:r>
              <w:t>предоставлять технически исправное транспортное средство, пригодное для перевозки заявленных грузов;</w:t>
            </w:r>
          </w:p>
          <w:p w:rsidR="00C073AB" w:rsidRPr="001C27A3" w:rsidRDefault="00C073AB" w:rsidP="000A42FC">
            <w:pPr>
              <w:pStyle w:val="aff9"/>
              <w:numPr>
                <w:ilvl w:val="0"/>
                <w:numId w:val="26"/>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C073AB" w:rsidRPr="001C27A3" w:rsidRDefault="00C073AB" w:rsidP="000A42FC">
            <w:pPr>
              <w:pStyle w:val="aff9"/>
              <w:numPr>
                <w:ilvl w:val="0"/>
                <w:numId w:val="26"/>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C073AB" w:rsidRPr="001C27A3" w:rsidRDefault="00C073AB" w:rsidP="000A42FC">
            <w:pPr>
              <w:pStyle w:val="aff9"/>
              <w:numPr>
                <w:ilvl w:val="0"/>
                <w:numId w:val="26"/>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C073AB" w:rsidRPr="001C27A3" w:rsidRDefault="00C073AB" w:rsidP="000A42FC">
            <w:pPr>
              <w:pStyle w:val="aff9"/>
              <w:numPr>
                <w:ilvl w:val="0"/>
                <w:numId w:val="26"/>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C073AB" w:rsidRPr="001C27A3" w:rsidRDefault="00C073AB" w:rsidP="000A42FC">
            <w:pPr>
              <w:pStyle w:val="aff9"/>
              <w:numPr>
                <w:ilvl w:val="0"/>
                <w:numId w:val="26"/>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C073AB" w:rsidRPr="001C27A3" w:rsidRDefault="00C073AB" w:rsidP="000A42FC">
            <w:pPr>
              <w:pStyle w:val="aff9"/>
              <w:numPr>
                <w:ilvl w:val="0"/>
                <w:numId w:val="26"/>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C073AB" w:rsidRPr="001C27A3" w:rsidRDefault="00C073AB" w:rsidP="000A42FC">
            <w:pPr>
              <w:pStyle w:val="aff9"/>
              <w:numPr>
                <w:ilvl w:val="0"/>
                <w:numId w:val="26"/>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C073AB" w:rsidRPr="001C27A3" w:rsidRDefault="00C073AB" w:rsidP="000A42FC">
            <w:pPr>
              <w:pStyle w:val="aff9"/>
              <w:numPr>
                <w:ilvl w:val="0"/>
                <w:numId w:val="26"/>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C073AB" w:rsidRPr="001C27A3" w:rsidRDefault="00C073AB" w:rsidP="000A42FC">
            <w:pPr>
              <w:pStyle w:val="aff9"/>
              <w:numPr>
                <w:ilvl w:val="0"/>
                <w:numId w:val="26"/>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C073AB" w:rsidRPr="001C27A3" w:rsidRDefault="00C073AB" w:rsidP="000A42FC">
            <w:pPr>
              <w:pStyle w:val="aff9"/>
              <w:numPr>
                <w:ilvl w:val="0"/>
                <w:numId w:val="26"/>
              </w:numPr>
              <w:ind w:left="0" w:firstLine="357"/>
              <w:jc w:val="both"/>
            </w:pPr>
            <w:r>
              <w:t>обеспечить исполнение силами экипажа выполнение сопутствующих услуг:</w:t>
            </w:r>
          </w:p>
          <w:p w:rsidR="00C073AB" w:rsidRPr="001C27A3" w:rsidRDefault="00C073AB" w:rsidP="000A42FC">
            <w:pPr>
              <w:numPr>
                <w:ilvl w:val="0"/>
                <w:numId w:val="25"/>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C073AB" w:rsidRPr="001C27A3" w:rsidRDefault="00C073AB" w:rsidP="000A42FC">
            <w:pPr>
              <w:numPr>
                <w:ilvl w:val="0"/>
                <w:numId w:val="25"/>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C073AB" w:rsidRPr="001C27A3" w:rsidRDefault="00C073AB" w:rsidP="000A42FC">
            <w:pPr>
              <w:numPr>
                <w:ilvl w:val="0"/>
                <w:numId w:val="25"/>
              </w:numPr>
              <w:jc w:val="both"/>
            </w:pPr>
            <w:r>
              <w:lastRenderedPageBreak/>
              <w:t>проверку технического и коммерческого состояния контейнера после выгрузки из него груза;</w:t>
            </w:r>
          </w:p>
          <w:p w:rsidR="00C073AB" w:rsidRPr="001C27A3" w:rsidRDefault="00C073AB" w:rsidP="000A42FC">
            <w:pPr>
              <w:numPr>
                <w:ilvl w:val="0"/>
                <w:numId w:val="25"/>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C073AB" w:rsidRPr="001C27A3" w:rsidRDefault="00C073AB" w:rsidP="000A42FC">
            <w:pPr>
              <w:numPr>
                <w:ilvl w:val="0"/>
                <w:numId w:val="25"/>
              </w:numPr>
              <w:jc w:val="both"/>
            </w:pPr>
            <w:r>
              <w:t>сохранность контейнеров, предоставленных для перевозки, с момента приемки до момента выдачи уполномоченному лицу;</w:t>
            </w:r>
          </w:p>
          <w:p w:rsidR="00C073AB" w:rsidRPr="001C27A3" w:rsidRDefault="00C073AB" w:rsidP="000A42FC">
            <w:pPr>
              <w:numPr>
                <w:ilvl w:val="0"/>
                <w:numId w:val="25"/>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C073AB" w:rsidRPr="001C27A3" w:rsidRDefault="00C073AB" w:rsidP="000A42FC">
            <w:pPr>
              <w:numPr>
                <w:ilvl w:val="0"/>
                <w:numId w:val="25"/>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C073AB" w:rsidRPr="001C27A3" w:rsidRDefault="00C073AB" w:rsidP="000A42FC">
            <w:pPr>
              <w:numPr>
                <w:ilvl w:val="0"/>
                <w:numId w:val="25"/>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C073AB" w:rsidRPr="001C27A3" w:rsidRDefault="00C073AB" w:rsidP="000A42FC">
            <w:pPr>
              <w:numPr>
                <w:ilvl w:val="0"/>
                <w:numId w:val="25"/>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C073AB" w:rsidRPr="001C27A3" w:rsidRDefault="00C073AB" w:rsidP="000A42FC">
            <w:pPr>
              <w:numPr>
                <w:ilvl w:val="0"/>
                <w:numId w:val="25"/>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C073AB" w:rsidRPr="001C27A3" w:rsidRDefault="00C073AB" w:rsidP="000A42FC">
            <w:pPr>
              <w:numPr>
                <w:ilvl w:val="0"/>
                <w:numId w:val="25"/>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C073AB" w:rsidRPr="00AF5E4D" w:rsidRDefault="00C073AB" w:rsidP="000A42FC">
            <w:pPr>
              <w:pStyle w:val="aff9"/>
              <w:numPr>
                <w:ilvl w:val="0"/>
                <w:numId w:val="26"/>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Открытого конкурса.</w:t>
            </w:r>
          </w:p>
        </w:tc>
      </w:tr>
      <w:tr w:rsidR="00C073AB" w:rsidRPr="007047D4" w:rsidTr="00E753CD">
        <w:trPr>
          <w:trHeight w:val="597"/>
        </w:trPr>
        <w:tc>
          <w:tcPr>
            <w:tcW w:w="2552" w:type="dxa"/>
          </w:tcPr>
          <w:p w:rsidR="00C073AB" w:rsidRPr="007047D4" w:rsidRDefault="00C073AB" w:rsidP="00E753CD">
            <w:pPr>
              <w:spacing w:line="274" w:lineRule="exact"/>
              <w:rPr>
                <w:color w:val="000000"/>
              </w:rPr>
            </w:pPr>
            <w:r>
              <w:rPr>
                <w:color w:val="000000"/>
              </w:rPr>
              <w:lastRenderedPageBreak/>
              <w:t>8. Особые требования.</w:t>
            </w:r>
          </w:p>
        </w:tc>
        <w:tc>
          <w:tcPr>
            <w:tcW w:w="7513" w:type="dxa"/>
          </w:tcPr>
          <w:p w:rsidR="00C073AB" w:rsidRPr="00B40F8F" w:rsidRDefault="00C073AB" w:rsidP="00E753CD">
            <w:pPr>
              <w:ind w:right="113"/>
              <w:contextualSpacing/>
              <w:jc w:val="both"/>
              <w:rPr>
                <w:color w:val="000000"/>
                <w:lang w:eastAsia="ru-RU"/>
              </w:rPr>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C073AB" w:rsidRPr="007047D4" w:rsidTr="00E753CD">
        <w:trPr>
          <w:trHeight w:val="597"/>
        </w:trPr>
        <w:tc>
          <w:tcPr>
            <w:tcW w:w="2552" w:type="dxa"/>
          </w:tcPr>
          <w:p w:rsidR="00C073AB" w:rsidRPr="007047D4" w:rsidRDefault="00C073AB" w:rsidP="00E753CD">
            <w:pPr>
              <w:spacing w:line="274" w:lineRule="exact"/>
              <w:rPr>
                <w:color w:val="000000"/>
              </w:rPr>
            </w:pPr>
            <w:r>
              <w:rPr>
                <w:color w:val="000000"/>
              </w:rPr>
              <w:lastRenderedPageBreak/>
              <w:t>9.  Ставки арендной платы</w:t>
            </w:r>
          </w:p>
        </w:tc>
        <w:tc>
          <w:tcPr>
            <w:tcW w:w="7513" w:type="dxa"/>
          </w:tcPr>
          <w:p w:rsidR="00C073AB" w:rsidRPr="007047D4" w:rsidRDefault="00C073AB" w:rsidP="00E753CD">
            <w:pPr>
              <w:ind w:firstLine="459"/>
              <w:jc w:val="both"/>
              <w:rPr>
                <w:color w:val="000000"/>
              </w:rPr>
            </w:pPr>
            <w:r>
              <w:rPr>
                <w:color w:val="000000"/>
              </w:rPr>
              <w:t>Предложение о сотрудничестве должно быть предоставлено  по  форме Приложения № 3 к Документации о закупке.</w:t>
            </w:r>
          </w:p>
          <w:p w:rsidR="00C073AB" w:rsidRDefault="00C073AB" w:rsidP="00E753CD">
            <w:pPr>
              <w:ind w:firstLine="459"/>
              <w:jc w:val="both"/>
              <w:rPr>
                <w:color w:val="000000"/>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p w:rsidR="00C073AB" w:rsidRDefault="00C073AB" w:rsidP="00EC04E0">
            <w:pPr>
              <w:ind w:firstLine="459"/>
              <w:jc w:val="both"/>
              <w:rPr>
                <w:lang w:eastAsia="ru-RU"/>
              </w:rPr>
            </w:pPr>
            <w:proofErr w:type="gramStart"/>
            <w: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t xml:space="preserve"> увеличение предельных ставок не может быть более чем на 5% (пять процентов) в год.</w:t>
            </w:r>
          </w:p>
        </w:tc>
      </w:tr>
      <w:tr w:rsidR="00C073AB" w:rsidRPr="007047D4" w:rsidTr="00E753CD">
        <w:trPr>
          <w:trHeight w:val="2585"/>
        </w:trPr>
        <w:tc>
          <w:tcPr>
            <w:tcW w:w="2552" w:type="dxa"/>
          </w:tcPr>
          <w:p w:rsidR="00C073AB" w:rsidRPr="007047D4" w:rsidRDefault="00C073AB" w:rsidP="00E753CD">
            <w:pPr>
              <w:spacing w:line="274" w:lineRule="exact"/>
              <w:rPr>
                <w:color w:val="000000"/>
              </w:rPr>
            </w:pPr>
            <w:r>
              <w:rPr>
                <w:color w:val="000000"/>
              </w:rPr>
              <w:t>10.  Иные условия</w:t>
            </w:r>
          </w:p>
        </w:tc>
        <w:tc>
          <w:tcPr>
            <w:tcW w:w="7513" w:type="dxa"/>
          </w:tcPr>
          <w:p w:rsidR="00C073AB" w:rsidRPr="001C27A3" w:rsidRDefault="00C073AB" w:rsidP="00E753CD">
            <w:pPr>
              <w:ind w:firstLine="459"/>
              <w:jc w:val="both"/>
            </w:pPr>
            <w:proofErr w:type="gramStart"/>
            <w: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Pr>
                <w:b/>
              </w:rPr>
              <w:t>перевозки опасного груза</w:t>
            </w:r>
            <w:r>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C073AB" w:rsidRPr="00AF5E4D" w:rsidRDefault="00C073AB" w:rsidP="00E753CD">
            <w:pPr>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C073AB" w:rsidRDefault="00C073AB" w:rsidP="00D179CA">
      <w:pPr>
        <w:ind w:left="4764" w:firstLine="708"/>
      </w:pPr>
    </w:p>
    <w:p w:rsidR="009414D1" w:rsidRDefault="009414D1" w:rsidP="00D179CA">
      <w:pPr>
        <w:ind w:left="4764" w:firstLine="708"/>
      </w:pPr>
    </w:p>
    <w:p w:rsidR="00C073AB" w:rsidRPr="00FC4410" w:rsidRDefault="00C073AB" w:rsidP="00D179CA">
      <w:pPr>
        <w:ind w:left="4764" w:firstLine="708"/>
      </w:pPr>
      <w:r>
        <w:t xml:space="preserve">Приложение № 1 </w:t>
      </w:r>
    </w:p>
    <w:p w:rsidR="00C073AB" w:rsidRDefault="00C073AB" w:rsidP="00D179CA">
      <w:pPr>
        <w:ind w:left="4764" w:firstLine="708"/>
      </w:pPr>
      <w:r>
        <w:t xml:space="preserve">к техническому заданию раздела № 4 </w:t>
      </w:r>
    </w:p>
    <w:p w:rsidR="00C073AB" w:rsidRDefault="00C073AB" w:rsidP="00D179CA">
      <w:pPr>
        <w:ind w:left="4764" w:firstLine="708"/>
      </w:pPr>
      <w:r>
        <w:t xml:space="preserve">документации о закупке </w:t>
      </w:r>
    </w:p>
    <w:p w:rsidR="00C073AB" w:rsidRPr="00BE5946" w:rsidRDefault="00C073AB" w:rsidP="00D179CA">
      <w:pPr>
        <w:rPr>
          <w:b/>
          <w:bCs/>
        </w:rPr>
      </w:pPr>
    </w:p>
    <w:p w:rsidR="009414D1" w:rsidRPr="005C0B8D" w:rsidRDefault="00C073AB" w:rsidP="009414D1">
      <w:pPr>
        <w:shd w:val="clear" w:color="auto" w:fill="FFFFFF"/>
        <w:jc w:val="center"/>
        <w:rPr>
          <w:b/>
          <w:sz w:val="22"/>
          <w:szCs w:val="22"/>
        </w:rPr>
      </w:pPr>
      <w:r>
        <w:rPr>
          <w:b/>
          <w:bCs/>
        </w:rPr>
        <w:t xml:space="preserve"> </w:t>
      </w:r>
      <w:r w:rsidR="009414D1">
        <w:rPr>
          <w:b/>
          <w:sz w:val="22"/>
          <w:szCs w:val="22"/>
        </w:rPr>
        <w:t xml:space="preserve">ПРЕДЕЛЬНЫЕ </w:t>
      </w:r>
      <w:r w:rsidR="009414D1" w:rsidRPr="005C0B8D">
        <w:rPr>
          <w:b/>
          <w:sz w:val="22"/>
          <w:szCs w:val="22"/>
        </w:rPr>
        <w:t>СТ</w:t>
      </w:r>
      <w:r w:rsidR="009414D1">
        <w:rPr>
          <w:b/>
          <w:sz w:val="22"/>
          <w:szCs w:val="22"/>
        </w:rPr>
        <w:t>АВКИ</w:t>
      </w:r>
      <w:r w:rsidR="009414D1" w:rsidRPr="005C0B8D">
        <w:rPr>
          <w:b/>
          <w:sz w:val="22"/>
          <w:szCs w:val="22"/>
        </w:rPr>
        <w:t xml:space="preserve"> АРЕНДНОЙ ПЛАТЫ ТРАНСПОРТНОГО СРЕДСТВА С ЭКИПАЖЕМ</w:t>
      </w:r>
    </w:p>
    <w:p w:rsidR="00C073AB" w:rsidRDefault="00C073AB" w:rsidP="00BA758D">
      <w:pPr>
        <w:pStyle w:val="aff9"/>
        <w:ind w:left="1069"/>
        <w:jc w:val="center"/>
        <w:rPr>
          <w:b/>
          <w:bCs/>
        </w:rPr>
      </w:pPr>
    </w:p>
    <w:p w:rsidR="00C073AB" w:rsidRDefault="00C073AB" w:rsidP="00D179CA">
      <w:pPr>
        <w:pStyle w:val="aff9"/>
        <w:ind w:left="1069"/>
        <w:jc w:val="right"/>
        <w:rPr>
          <w:bCs/>
        </w:rPr>
      </w:pPr>
      <w:r>
        <w:rPr>
          <w:bCs/>
        </w:rPr>
        <w:t>Таблицы №1</w:t>
      </w:r>
    </w:p>
    <w:tbl>
      <w:tblPr>
        <w:tblW w:w="10000" w:type="dxa"/>
        <w:jc w:val="center"/>
        <w:tblInd w:w="24" w:type="dxa"/>
        <w:tblLook w:val="04A0"/>
      </w:tblPr>
      <w:tblGrid>
        <w:gridCol w:w="567"/>
        <w:gridCol w:w="5203"/>
        <w:gridCol w:w="1176"/>
        <w:gridCol w:w="1418"/>
        <w:gridCol w:w="1636"/>
      </w:tblGrid>
      <w:tr w:rsidR="00C073AB" w:rsidTr="00E753CD">
        <w:trPr>
          <w:trHeight w:val="82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073AB" w:rsidRDefault="00C073AB" w:rsidP="00E753CD">
            <w:pPr>
              <w:spacing w:line="276" w:lineRule="auto"/>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203" w:type="dxa"/>
            <w:tcBorders>
              <w:top w:val="single" w:sz="4" w:space="0" w:color="auto"/>
              <w:left w:val="nil"/>
              <w:bottom w:val="single" w:sz="4" w:space="0" w:color="auto"/>
              <w:right w:val="single" w:sz="4" w:space="0" w:color="auto"/>
            </w:tcBorders>
            <w:vAlign w:val="center"/>
            <w:hideMark/>
          </w:tcPr>
          <w:p w:rsidR="00C073AB" w:rsidRDefault="008F0108" w:rsidP="00E753CD">
            <w:pPr>
              <w:spacing w:line="276" w:lineRule="auto"/>
              <w:jc w:val="center"/>
              <w:rPr>
                <w:b/>
                <w:bCs/>
                <w:sz w:val="20"/>
              </w:rPr>
            </w:pPr>
            <w:r>
              <w:rPr>
                <w:b/>
                <w:bCs/>
                <w:sz w:val="20"/>
              </w:rPr>
              <w:t xml:space="preserve">Услуги </w:t>
            </w:r>
            <w:proofErr w:type="gramStart"/>
            <w:r>
              <w:rPr>
                <w:b/>
                <w:bCs/>
                <w:sz w:val="20"/>
              </w:rPr>
              <w:t>по завозу контейнеров на агентство /услуги по вывозу контейнеров с агентства в порту</w:t>
            </w:r>
            <w:proofErr w:type="gramEnd"/>
            <w:r>
              <w:rPr>
                <w:b/>
                <w:bCs/>
                <w:sz w:val="20"/>
              </w:rPr>
              <w:t xml:space="preserve"> Корсаков</w:t>
            </w:r>
          </w:p>
        </w:tc>
        <w:tc>
          <w:tcPr>
            <w:tcW w:w="1176" w:type="dxa"/>
            <w:tcBorders>
              <w:top w:val="single" w:sz="4" w:space="0" w:color="auto"/>
              <w:left w:val="nil"/>
              <w:bottom w:val="single" w:sz="4" w:space="0" w:color="auto"/>
              <w:right w:val="single" w:sz="4" w:space="0" w:color="auto"/>
            </w:tcBorders>
            <w:vAlign w:val="center"/>
            <w:hideMark/>
          </w:tcPr>
          <w:p w:rsidR="00C073AB" w:rsidRDefault="00C073AB" w:rsidP="00E753CD">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C073AB" w:rsidRDefault="00C073AB" w:rsidP="00E753CD">
            <w:pPr>
              <w:spacing w:line="276" w:lineRule="auto"/>
              <w:jc w:val="center"/>
              <w:rPr>
                <w:b/>
                <w:bCs/>
                <w:sz w:val="20"/>
              </w:rPr>
            </w:pPr>
            <w:r>
              <w:rPr>
                <w:b/>
                <w:bCs/>
                <w:sz w:val="20"/>
              </w:rPr>
              <w:t>Типоразмер контейнера</w:t>
            </w:r>
          </w:p>
        </w:tc>
        <w:tc>
          <w:tcPr>
            <w:tcW w:w="1636" w:type="dxa"/>
            <w:tcBorders>
              <w:top w:val="single" w:sz="4" w:space="0" w:color="auto"/>
              <w:left w:val="nil"/>
              <w:bottom w:val="single" w:sz="4" w:space="0" w:color="auto"/>
              <w:right w:val="single" w:sz="4" w:space="0" w:color="auto"/>
            </w:tcBorders>
            <w:vAlign w:val="center"/>
            <w:hideMark/>
          </w:tcPr>
          <w:p w:rsidR="00C073AB" w:rsidRDefault="00C073AB" w:rsidP="00E753CD">
            <w:pPr>
              <w:spacing w:line="276" w:lineRule="auto"/>
              <w:jc w:val="center"/>
              <w:rPr>
                <w:b/>
                <w:bCs/>
                <w:sz w:val="20"/>
              </w:rPr>
            </w:pPr>
            <w:r>
              <w:rPr>
                <w:b/>
                <w:bCs/>
                <w:sz w:val="20"/>
              </w:rPr>
              <w:t>Стоимость услуги  (без НДС)</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1</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62000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70000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2</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szCs w:val="20"/>
              </w:rPr>
            </w:pPr>
            <w:r>
              <w:rPr>
                <w:color w:val="000000"/>
                <w:sz w:val="20"/>
                <w:szCs w:val="20"/>
              </w:rPr>
              <w:t>с</w:t>
            </w:r>
            <w:proofErr w:type="gramStart"/>
            <w:r>
              <w:rPr>
                <w:color w:val="000000"/>
                <w:sz w:val="20"/>
                <w:szCs w:val="20"/>
              </w:rPr>
              <w:t>.М</w:t>
            </w:r>
            <w:proofErr w:type="gramEnd"/>
            <w:r>
              <w:rPr>
                <w:color w:val="000000"/>
                <w:sz w:val="20"/>
                <w:szCs w:val="20"/>
              </w:rPr>
              <w:t>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63000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68000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3</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13000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17000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proofErr w:type="spellStart"/>
            <w:r>
              <w:rPr>
                <w:sz w:val="20"/>
                <w:szCs w:val="20"/>
              </w:rPr>
              <w:t>с</w:t>
            </w:r>
            <w:proofErr w:type="gramStart"/>
            <w:r>
              <w:rPr>
                <w:sz w:val="20"/>
                <w:szCs w:val="20"/>
              </w:rPr>
              <w:t>.П</w:t>
            </w:r>
            <w:proofErr w:type="gramEnd"/>
            <w:r>
              <w:rPr>
                <w:sz w:val="20"/>
                <w:szCs w:val="20"/>
              </w:rPr>
              <w:t>есчанское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13000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15500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r>
              <w:rPr>
                <w:sz w:val="20"/>
                <w:szCs w:val="20"/>
              </w:rPr>
              <w:t>с</w:t>
            </w:r>
            <w:proofErr w:type="gramStart"/>
            <w:r>
              <w:rPr>
                <w:sz w:val="20"/>
                <w:szCs w:val="20"/>
              </w:rPr>
              <w:t>.Р</w:t>
            </w:r>
            <w:proofErr w:type="gramEnd"/>
            <w:r>
              <w:rPr>
                <w:sz w:val="20"/>
                <w:szCs w:val="20"/>
              </w:rPr>
              <w:t>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12500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16000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proofErr w:type="spellStart"/>
            <w:r>
              <w:rPr>
                <w:sz w:val="20"/>
                <w:szCs w:val="20"/>
              </w:rPr>
              <w:t>с</w:t>
            </w:r>
            <w:proofErr w:type="gramStart"/>
            <w:r>
              <w:rPr>
                <w:sz w:val="20"/>
                <w:szCs w:val="20"/>
              </w:rPr>
              <w:t>.Т</w:t>
            </w:r>
            <w:proofErr w:type="gramEnd"/>
            <w:r>
              <w:rPr>
                <w:sz w:val="20"/>
                <w:szCs w:val="20"/>
              </w:rPr>
              <w:t>аранай</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14000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17500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7</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szCs w:val="20"/>
              </w:rPr>
            </w:pPr>
            <w:r>
              <w:rPr>
                <w:color w:val="000000"/>
                <w:sz w:val="20"/>
                <w:szCs w:val="20"/>
              </w:rPr>
              <w:t>г</w:t>
            </w:r>
            <w:proofErr w:type="gramStart"/>
            <w:r>
              <w:rPr>
                <w:color w:val="000000"/>
                <w:sz w:val="20"/>
                <w:szCs w:val="20"/>
              </w:rPr>
              <w:t>.Д</w:t>
            </w:r>
            <w:proofErr w:type="gramEnd"/>
            <w:r>
              <w:rPr>
                <w:color w:val="000000"/>
                <w:sz w:val="20"/>
                <w:szCs w:val="20"/>
              </w:rPr>
              <w:t>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15000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18000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lastRenderedPageBreak/>
              <w:t>8</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17500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21500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9</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19000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24000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10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r>
              <w:rPr>
                <w:sz w:val="20"/>
                <w:szCs w:val="20"/>
              </w:rPr>
              <w:t>с</w:t>
            </w:r>
            <w:proofErr w:type="gramStart"/>
            <w:r>
              <w:rPr>
                <w:sz w:val="20"/>
                <w:szCs w:val="20"/>
              </w:rPr>
              <w:t>.С</w:t>
            </w:r>
            <w:proofErr w:type="gramEnd"/>
            <w:r>
              <w:rPr>
                <w:sz w:val="20"/>
                <w:szCs w:val="20"/>
              </w:rPr>
              <w:t>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12500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15500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11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r>
              <w:rPr>
                <w:sz w:val="20"/>
                <w:szCs w:val="20"/>
              </w:rPr>
              <w:t>с</w:t>
            </w:r>
            <w:proofErr w:type="gramStart"/>
            <w:r>
              <w:rPr>
                <w:sz w:val="20"/>
                <w:szCs w:val="20"/>
              </w:rPr>
              <w:t>.С</w:t>
            </w:r>
            <w:proofErr w:type="gramEnd"/>
            <w:r>
              <w:rPr>
                <w:sz w:val="20"/>
                <w:szCs w:val="20"/>
              </w:rPr>
              <w:t>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16500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19500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12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proofErr w:type="spellStart"/>
            <w:r>
              <w:rPr>
                <w:sz w:val="20"/>
                <w:szCs w:val="20"/>
              </w:rPr>
              <w:t>с</w:t>
            </w:r>
            <w:proofErr w:type="gramStart"/>
            <w:r>
              <w:rPr>
                <w:sz w:val="20"/>
                <w:szCs w:val="20"/>
              </w:rPr>
              <w:t>.У</w:t>
            </w:r>
            <w:proofErr w:type="gramEnd"/>
            <w:r>
              <w:rPr>
                <w:sz w:val="20"/>
                <w:szCs w:val="20"/>
              </w:rPr>
              <w:t>глезаводск</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16000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18000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13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r>
              <w:rPr>
                <w:sz w:val="20"/>
                <w:szCs w:val="20"/>
              </w:rPr>
              <w:t>с</w:t>
            </w:r>
            <w:proofErr w:type="gramStart"/>
            <w:r>
              <w:rPr>
                <w:sz w:val="20"/>
                <w:szCs w:val="20"/>
              </w:rPr>
              <w:t>.Ф</w:t>
            </w:r>
            <w:proofErr w:type="gramEnd"/>
            <w:r>
              <w:rPr>
                <w:sz w:val="20"/>
                <w:szCs w:val="20"/>
              </w:rPr>
              <w:t>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17000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22000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14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color w:val="000000"/>
                <w:sz w:val="20"/>
                <w:szCs w:val="20"/>
              </w:rPr>
            </w:pPr>
            <w:r>
              <w:rPr>
                <w:color w:val="000000"/>
                <w:sz w:val="20"/>
                <w:szCs w:val="20"/>
              </w:rPr>
              <w:t>с</w:t>
            </w:r>
            <w:proofErr w:type="gramStart"/>
            <w:r>
              <w:rPr>
                <w:color w:val="000000"/>
                <w:sz w:val="20"/>
                <w:szCs w:val="20"/>
              </w:rPr>
              <w:t>.Л</w:t>
            </w:r>
            <w:proofErr w:type="gramEnd"/>
            <w:r>
              <w:rPr>
                <w:color w:val="000000"/>
                <w:sz w:val="20"/>
                <w:szCs w:val="20"/>
              </w:rPr>
              <w:t>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9000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12000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15</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szCs w:val="20"/>
              </w:rPr>
            </w:pPr>
            <w:r>
              <w:rPr>
                <w:color w:val="000000"/>
                <w:sz w:val="20"/>
                <w:szCs w:val="20"/>
              </w:rPr>
              <w:t>с</w:t>
            </w:r>
            <w:proofErr w:type="gramStart"/>
            <w:r>
              <w:rPr>
                <w:color w:val="000000"/>
                <w:sz w:val="20"/>
                <w:szCs w:val="20"/>
              </w:rPr>
              <w:t>.М</w:t>
            </w:r>
            <w:proofErr w:type="gramEnd"/>
            <w:r>
              <w:rPr>
                <w:color w:val="000000"/>
                <w:sz w:val="20"/>
                <w:szCs w:val="20"/>
              </w:rPr>
              <w:t>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10000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13000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16</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proofErr w:type="spellStart"/>
            <w:r>
              <w:rPr>
                <w:sz w:val="20"/>
                <w:szCs w:val="20"/>
              </w:rPr>
              <w:t>с</w:t>
            </w:r>
            <w:proofErr w:type="gramStart"/>
            <w:r>
              <w:rPr>
                <w:sz w:val="20"/>
                <w:szCs w:val="20"/>
              </w:rPr>
              <w:t>.Н</w:t>
            </w:r>
            <w:proofErr w:type="gramEnd"/>
            <w:r>
              <w:rPr>
                <w:sz w:val="20"/>
                <w:szCs w:val="20"/>
              </w:rPr>
              <w:t>овиково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12000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17000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17</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r>
              <w:rPr>
                <w:sz w:val="20"/>
                <w:szCs w:val="20"/>
              </w:rPr>
              <w:t>с</w:t>
            </w:r>
            <w:proofErr w:type="gramStart"/>
            <w:r>
              <w:rPr>
                <w:sz w:val="20"/>
                <w:szCs w:val="20"/>
              </w:rPr>
              <w:t>.Н</w:t>
            </w:r>
            <w:proofErr w:type="gramEnd"/>
            <w:r>
              <w:rPr>
                <w:sz w:val="20"/>
                <w:szCs w:val="20"/>
              </w:rPr>
              <w:t>овое Корсаковский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6000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8000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18</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r>
              <w:rPr>
                <w:sz w:val="20"/>
                <w:szCs w:val="20"/>
              </w:rPr>
              <w:t>с</w:t>
            </w:r>
            <w:proofErr w:type="gramStart"/>
            <w:r>
              <w:rPr>
                <w:sz w:val="20"/>
                <w:szCs w:val="20"/>
              </w:rPr>
              <w:t>.О</w:t>
            </w:r>
            <w:proofErr w:type="gramEnd"/>
            <w:r>
              <w:rPr>
                <w:sz w:val="20"/>
                <w:szCs w:val="20"/>
              </w:rPr>
              <w:t>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8000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11000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19</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szCs w:val="20"/>
              </w:rPr>
            </w:pPr>
            <w:r>
              <w:rPr>
                <w:color w:val="000000"/>
                <w:sz w:val="20"/>
                <w:szCs w:val="20"/>
              </w:rPr>
              <w:t>с</w:t>
            </w:r>
            <w:proofErr w:type="gramStart"/>
            <w:r>
              <w:rPr>
                <w:color w:val="000000"/>
                <w:sz w:val="20"/>
                <w:szCs w:val="20"/>
              </w:rPr>
              <w:t>.О</w:t>
            </w:r>
            <w:proofErr w:type="gramEnd"/>
            <w:r>
              <w:rPr>
                <w:color w:val="000000"/>
                <w:sz w:val="20"/>
                <w:szCs w:val="20"/>
              </w:rPr>
              <w:t>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9000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12000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20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r>
              <w:rPr>
                <w:sz w:val="20"/>
                <w:szCs w:val="20"/>
              </w:rPr>
              <w:t>с</w:t>
            </w:r>
            <w:proofErr w:type="gramStart"/>
            <w:r>
              <w:rPr>
                <w:sz w:val="20"/>
                <w:szCs w:val="20"/>
              </w:rPr>
              <w:t>.П</w:t>
            </w:r>
            <w:proofErr w:type="gramEnd"/>
            <w:r>
              <w:rPr>
                <w:sz w:val="20"/>
                <w:szCs w:val="20"/>
              </w:rPr>
              <w:t>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6000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8000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21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r>
              <w:rPr>
                <w:sz w:val="20"/>
                <w:szCs w:val="20"/>
              </w:rPr>
              <w:t>с</w:t>
            </w:r>
            <w:proofErr w:type="gramStart"/>
            <w:r>
              <w:rPr>
                <w:sz w:val="20"/>
                <w:szCs w:val="20"/>
              </w:rPr>
              <w:t>.С</w:t>
            </w:r>
            <w:proofErr w:type="gramEnd"/>
            <w:r>
              <w:rPr>
                <w:sz w:val="20"/>
                <w:szCs w:val="20"/>
              </w:rPr>
              <w:t>вободное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12000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16000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22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proofErr w:type="spellStart"/>
            <w:r>
              <w:rPr>
                <w:sz w:val="20"/>
                <w:szCs w:val="20"/>
              </w:rPr>
              <w:t>с</w:t>
            </w:r>
            <w:proofErr w:type="gramStart"/>
            <w:r>
              <w:rPr>
                <w:sz w:val="20"/>
                <w:szCs w:val="20"/>
              </w:rPr>
              <w:t>.С</w:t>
            </w:r>
            <w:proofErr w:type="gramEnd"/>
            <w:r>
              <w:rPr>
                <w:sz w:val="20"/>
                <w:szCs w:val="20"/>
              </w:rPr>
              <w:t>оловьевка</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6500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8500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23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color w:val="000000"/>
                <w:sz w:val="20"/>
                <w:szCs w:val="20"/>
              </w:rPr>
            </w:pPr>
            <w:r>
              <w:rPr>
                <w:color w:val="000000"/>
                <w:sz w:val="20"/>
                <w:szCs w:val="20"/>
              </w:rPr>
              <w:t>г</w:t>
            </w:r>
            <w:proofErr w:type="gramStart"/>
            <w:r>
              <w:rPr>
                <w:color w:val="000000"/>
                <w:sz w:val="20"/>
                <w:szCs w:val="20"/>
              </w:rPr>
              <w:t>.М</w:t>
            </w:r>
            <w:proofErr w:type="gramEnd"/>
            <w:r>
              <w:rPr>
                <w:color w:val="000000"/>
                <w:sz w:val="20"/>
                <w:szCs w:val="20"/>
              </w:rPr>
              <w:t xml:space="preserve">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27500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32000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24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осточное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23500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31000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25</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r>
              <w:rPr>
                <w:sz w:val="20"/>
                <w:szCs w:val="20"/>
              </w:rPr>
              <w:t>с</w:t>
            </w:r>
            <w:proofErr w:type="gramStart"/>
            <w:r>
              <w:rPr>
                <w:sz w:val="20"/>
                <w:szCs w:val="20"/>
              </w:rPr>
              <w:t>.Н</w:t>
            </w:r>
            <w:proofErr w:type="gramEnd"/>
            <w:r>
              <w:rPr>
                <w:sz w:val="20"/>
                <w:szCs w:val="20"/>
              </w:rPr>
              <w:t xml:space="preserve">овое </w:t>
            </w:r>
            <w:proofErr w:type="spellStart"/>
            <w:r>
              <w:rPr>
                <w:sz w:val="20"/>
                <w:szCs w:val="20"/>
              </w:rPr>
              <w:t>Макаровский</w:t>
            </w:r>
            <w:proofErr w:type="spellEnd"/>
            <w:r>
              <w:rPr>
                <w:sz w:val="20"/>
                <w:szCs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30000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37000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26</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r>
              <w:rPr>
                <w:sz w:val="20"/>
                <w:szCs w:val="20"/>
              </w:rPr>
              <w:t>с</w:t>
            </w:r>
            <w:proofErr w:type="gramStart"/>
            <w:r>
              <w:rPr>
                <w:sz w:val="20"/>
                <w:szCs w:val="20"/>
              </w:rPr>
              <w:t>.П</w:t>
            </w:r>
            <w:proofErr w:type="gramEnd"/>
            <w:r>
              <w:rPr>
                <w:sz w:val="20"/>
                <w:szCs w:val="20"/>
              </w:rPr>
              <w:t>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27000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33000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27</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r>
              <w:rPr>
                <w:sz w:val="20"/>
                <w:szCs w:val="20"/>
              </w:rPr>
              <w:t>с</w:t>
            </w:r>
            <w:proofErr w:type="gramStart"/>
            <w:r>
              <w:rPr>
                <w:sz w:val="20"/>
                <w:szCs w:val="20"/>
              </w:rPr>
              <w:t>.П</w:t>
            </w:r>
            <w:proofErr w:type="gramEnd"/>
            <w:r>
              <w:rPr>
                <w:sz w:val="20"/>
                <w:szCs w:val="20"/>
              </w:rPr>
              <w:t>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24000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29000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28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r>
              <w:rPr>
                <w:sz w:val="20"/>
                <w:szCs w:val="20"/>
              </w:rPr>
              <w:t>с</w:t>
            </w:r>
            <w:proofErr w:type="gramStart"/>
            <w:r>
              <w:rPr>
                <w:sz w:val="20"/>
                <w:szCs w:val="20"/>
              </w:rPr>
              <w:t>.С</w:t>
            </w:r>
            <w:proofErr w:type="gramEnd"/>
            <w:r>
              <w:rPr>
                <w:sz w:val="20"/>
                <w:szCs w:val="20"/>
              </w:rPr>
              <w:t>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17000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23500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29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r>
              <w:rPr>
                <w:sz w:val="20"/>
                <w:szCs w:val="20"/>
              </w:rPr>
              <w:t>с</w:t>
            </w:r>
            <w:proofErr w:type="gramStart"/>
            <w:r>
              <w:rPr>
                <w:sz w:val="20"/>
                <w:szCs w:val="20"/>
              </w:rPr>
              <w:t>.Т</w:t>
            </w:r>
            <w:proofErr w:type="gramEnd"/>
            <w:r>
              <w:rPr>
                <w:sz w:val="20"/>
                <w:szCs w:val="20"/>
              </w:rPr>
              <w:t>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21500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27000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30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color w:val="000000"/>
                <w:sz w:val="20"/>
                <w:szCs w:val="20"/>
              </w:rPr>
            </w:pPr>
            <w:r>
              <w:rPr>
                <w:color w:val="000000"/>
                <w:sz w:val="20"/>
                <w:szCs w:val="20"/>
              </w:rPr>
              <w:t>с</w:t>
            </w:r>
            <w:proofErr w:type="gramStart"/>
            <w:r>
              <w:rPr>
                <w:color w:val="000000"/>
                <w:sz w:val="20"/>
                <w:szCs w:val="20"/>
              </w:rPr>
              <w:t>.Т</w:t>
            </w:r>
            <w:proofErr w:type="gramEnd"/>
            <w:r>
              <w:rPr>
                <w:color w:val="000000"/>
                <w:sz w:val="20"/>
                <w:szCs w:val="20"/>
              </w:rPr>
              <w:t>уманово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28500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36500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31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color w:val="000000"/>
                <w:sz w:val="20"/>
                <w:szCs w:val="20"/>
              </w:rPr>
            </w:pPr>
            <w:r>
              <w:rPr>
                <w:color w:val="000000"/>
                <w:sz w:val="20"/>
                <w:szCs w:val="20"/>
              </w:rPr>
              <w:t>г</w:t>
            </w:r>
            <w:proofErr w:type="gramStart"/>
            <w:r>
              <w:rPr>
                <w:color w:val="000000"/>
                <w:sz w:val="20"/>
                <w:szCs w:val="20"/>
              </w:rPr>
              <w:t>.Н</w:t>
            </w:r>
            <w:proofErr w:type="gramEnd"/>
            <w:r>
              <w:rPr>
                <w:color w:val="000000"/>
                <w:sz w:val="20"/>
                <w:szCs w:val="20"/>
              </w:rPr>
              <w:t>евельск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24000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32</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23000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28500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lastRenderedPageBreak/>
              <w:t>33</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szCs w:val="20"/>
              </w:rPr>
            </w:pPr>
            <w:r>
              <w:rPr>
                <w:color w:val="000000"/>
                <w:sz w:val="20"/>
                <w:szCs w:val="20"/>
              </w:rPr>
              <w:t>п</w:t>
            </w:r>
            <w:proofErr w:type="gramStart"/>
            <w:r>
              <w:rPr>
                <w:color w:val="000000"/>
                <w:sz w:val="20"/>
                <w:szCs w:val="20"/>
              </w:rPr>
              <w:t>.Н</w:t>
            </w:r>
            <w:proofErr w:type="gramEnd"/>
            <w:r>
              <w:rPr>
                <w:color w:val="000000"/>
                <w:sz w:val="20"/>
                <w:szCs w:val="20"/>
              </w:rPr>
              <w:t>оглики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66500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71000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34</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ал</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73000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81000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35</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szCs w:val="20"/>
              </w:rPr>
            </w:pPr>
            <w:proofErr w:type="spellStart"/>
            <w:r>
              <w:rPr>
                <w:color w:val="000000"/>
                <w:sz w:val="20"/>
                <w:szCs w:val="20"/>
              </w:rPr>
              <w:t>р.п</w:t>
            </w:r>
            <w:proofErr w:type="gramStart"/>
            <w:r>
              <w:rPr>
                <w:color w:val="000000"/>
                <w:sz w:val="20"/>
                <w:szCs w:val="20"/>
              </w:rPr>
              <w:t>.К</w:t>
            </w:r>
            <w:proofErr w:type="gramEnd"/>
            <w:r>
              <w:rPr>
                <w:color w:val="000000"/>
                <w:sz w:val="20"/>
                <w:szCs w:val="20"/>
              </w:rPr>
              <w:t>иринское</w:t>
            </w:r>
            <w:proofErr w:type="spellEnd"/>
            <w:r>
              <w:rPr>
                <w:color w:val="000000"/>
                <w:sz w:val="20"/>
                <w:szCs w:val="20"/>
              </w:rPr>
              <w:t xml:space="preserve">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71000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78000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36</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szCs w:val="20"/>
              </w:rPr>
            </w:pPr>
            <w:proofErr w:type="spellStart"/>
            <w:r>
              <w:rPr>
                <w:color w:val="000000"/>
                <w:sz w:val="20"/>
                <w:szCs w:val="20"/>
              </w:rPr>
              <w:t>с</w:t>
            </w:r>
            <w:proofErr w:type="gramStart"/>
            <w:r>
              <w:rPr>
                <w:color w:val="000000"/>
                <w:sz w:val="20"/>
                <w:szCs w:val="20"/>
              </w:rPr>
              <w:t>.Л</w:t>
            </w:r>
            <w:proofErr w:type="gramEnd"/>
            <w:r>
              <w:rPr>
                <w:color w:val="000000"/>
                <w:sz w:val="20"/>
                <w:szCs w:val="20"/>
              </w:rPr>
              <w:t>унское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70000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76000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37</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proofErr w:type="spellStart"/>
            <w:r>
              <w:rPr>
                <w:sz w:val="20"/>
                <w:szCs w:val="20"/>
              </w:rPr>
              <w:t>с</w:t>
            </w:r>
            <w:proofErr w:type="gramStart"/>
            <w:r>
              <w:rPr>
                <w:sz w:val="20"/>
                <w:szCs w:val="20"/>
              </w:rPr>
              <w:t>.Ч</w:t>
            </w:r>
            <w:proofErr w:type="gramEnd"/>
            <w:r>
              <w:rPr>
                <w:sz w:val="20"/>
                <w:szCs w:val="20"/>
              </w:rPr>
              <w:t>айво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75000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89000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38</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r>
              <w:rPr>
                <w:sz w:val="20"/>
                <w:szCs w:val="20"/>
              </w:rPr>
              <w:t>г</w:t>
            </w:r>
            <w:proofErr w:type="gramStart"/>
            <w:r>
              <w:rPr>
                <w:sz w:val="20"/>
                <w:szCs w:val="20"/>
              </w:rPr>
              <w:t>.О</w:t>
            </w:r>
            <w:proofErr w:type="gramEnd"/>
            <w:r>
              <w:rPr>
                <w:sz w:val="20"/>
                <w:szCs w:val="20"/>
              </w:rPr>
              <w:t>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89000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95000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39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color w:val="000000"/>
                <w:sz w:val="20"/>
                <w:szCs w:val="20"/>
              </w:rPr>
            </w:pPr>
            <w:proofErr w:type="spellStart"/>
            <w:r>
              <w:rPr>
                <w:color w:val="000000"/>
                <w:sz w:val="20"/>
                <w:szCs w:val="20"/>
              </w:rPr>
              <w:t>с</w:t>
            </w:r>
            <w:proofErr w:type="gramStart"/>
            <w:r>
              <w:rPr>
                <w:color w:val="000000"/>
                <w:sz w:val="20"/>
                <w:szCs w:val="20"/>
              </w:rPr>
              <w:t>.М</w:t>
            </w:r>
            <w:proofErr w:type="gramEnd"/>
            <w:r>
              <w:rPr>
                <w:color w:val="000000"/>
                <w:sz w:val="20"/>
                <w:szCs w:val="20"/>
              </w:rPr>
              <w:t>оскальво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86000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107000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40</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r>
              <w:rPr>
                <w:sz w:val="20"/>
                <w:szCs w:val="20"/>
              </w:rPr>
              <w:t>г</w:t>
            </w:r>
            <w:proofErr w:type="gramStart"/>
            <w:r>
              <w:rPr>
                <w:sz w:val="20"/>
                <w:szCs w:val="20"/>
              </w:rPr>
              <w:t>.П</w:t>
            </w:r>
            <w:proofErr w:type="gramEnd"/>
            <w:r>
              <w:rPr>
                <w:sz w:val="20"/>
                <w:szCs w:val="20"/>
              </w:rPr>
              <w:t>оронайск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33500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40500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41</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szCs w:val="20"/>
              </w:rPr>
            </w:pPr>
            <w:r>
              <w:rPr>
                <w:color w:val="000000"/>
                <w:sz w:val="20"/>
                <w:szCs w:val="20"/>
              </w:rPr>
              <w:t>п</w:t>
            </w:r>
            <w:proofErr w:type="gramStart"/>
            <w:r>
              <w:rPr>
                <w:color w:val="000000"/>
                <w:sz w:val="20"/>
                <w:szCs w:val="20"/>
              </w:rPr>
              <w:t>.В</w:t>
            </w:r>
            <w:proofErr w:type="gramEnd"/>
            <w:r>
              <w:rPr>
                <w:color w:val="000000"/>
                <w:sz w:val="20"/>
                <w:szCs w:val="20"/>
              </w:rPr>
              <w:t>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30500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38000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42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31500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38000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43</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r>
              <w:rPr>
                <w:sz w:val="20"/>
                <w:szCs w:val="20"/>
              </w:rPr>
              <w:t>с</w:t>
            </w:r>
            <w:proofErr w:type="gramStart"/>
            <w:r>
              <w:rPr>
                <w:sz w:val="20"/>
                <w:szCs w:val="20"/>
              </w:rPr>
              <w:t>.Л</w:t>
            </w:r>
            <w:proofErr w:type="gramEnd"/>
            <w:r>
              <w:rPr>
                <w:sz w:val="20"/>
                <w:szCs w:val="20"/>
              </w:rPr>
              <w:t>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33500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41000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44</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r>
              <w:rPr>
                <w:sz w:val="20"/>
                <w:szCs w:val="20"/>
              </w:rPr>
              <w:t>п</w:t>
            </w:r>
            <w:proofErr w:type="gramStart"/>
            <w:r>
              <w:rPr>
                <w:sz w:val="20"/>
                <w:szCs w:val="20"/>
              </w:rPr>
              <w:t>.С</w:t>
            </w:r>
            <w:proofErr w:type="gramEnd"/>
            <w:r>
              <w:rPr>
                <w:sz w:val="20"/>
                <w:szCs w:val="20"/>
              </w:rPr>
              <w:t>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41000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50000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45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proofErr w:type="spellStart"/>
            <w:r>
              <w:rPr>
                <w:sz w:val="20"/>
                <w:szCs w:val="20"/>
              </w:rPr>
              <w:t>с</w:t>
            </w:r>
            <w:proofErr w:type="gramStart"/>
            <w:r>
              <w:rPr>
                <w:sz w:val="20"/>
                <w:szCs w:val="20"/>
              </w:rPr>
              <w:t>.О</w:t>
            </w:r>
            <w:proofErr w:type="gramEnd"/>
            <w:r>
              <w:rPr>
                <w:sz w:val="20"/>
                <w:szCs w:val="20"/>
              </w:rPr>
              <w:t>нор</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43000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52000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46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r>
              <w:rPr>
                <w:sz w:val="20"/>
                <w:szCs w:val="20"/>
              </w:rPr>
              <w:t>с</w:t>
            </w:r>
            <w:proofErr w:type="gramStart"/>
            <w:r>
              <w:rPr>
                <w:sz w:val="20"/>
                <w:szCs w:val="20"/>
              </w:rPr>
              <w:t>.П</w:t>
            </w:r>
            <w:proofErr w:type="gramEnd"/>
            <w:r>
              <w:rPr>
                <w:sz w:val="20"/>
                <w:szCs w:val="20"/>
              </w:rPr>
              <w:t>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41000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54000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47</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r>
              <w:rPr>
                <w:sz w:val="20"/>
                <w:szCs w:val="20"/>
              </w:rPr>
              <w:t>с</w:t>
            </w:r>
            <w:proofErr w:type="gramStart"/>
            <w:r>
              <w:rPr>
                <w:sz w:val="20"/>
                <w:szCs w:val="20"/>
              </w:rPr>
              <w:t>.П</w:t>
            </w:r>
            <w:proofErr w:type="gramEnd"/>
            <w:r>
              <w:rPr>
                <w:sz w:val="20"/>
                <w:szCs w:val="20"/>
              </w:rPr>
              <w:t>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41000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50000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48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r>
              <w:rPr>
                <w:sz w:val="20"/>
                <w:szCs w:val="20"/>
              </w:rPr>
              <w:t>с</w:t>
            </w:r>
            <w:proofErr w:type="gramStart"/>
            <w:r>
              <w:rPr>
                <w:sz w:val="20"/>
                <w:szCs w:val="20"/>
              </w:rPr>
              <w:t>.П</w:t>
            </w:r>
            <w:proofErr w:type="gramEnd"/>
            <w:r>
              <w:rPr>
                <w:sz w:val="20"/>
                <w:szCs w:val="20"/>
              </w:rPr>
              <w:t>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76000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89000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49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r>
              <w:rPr>
                <w:sz w:val="20"/>
                <w:szCs w:val="20"/>
              </w:rPr>
              <w:t>г</w:t>
            </w:r>
            <w:proofErr w:type="gramStart"/>
            <w:r>
              <w:rPr>
                <w:sz w:val="20"/>
                <w:szCs w:val="20"/>
              </w:rPr>
              <w:t>.Т</w:t>
            </w:r>
            <w:proofErr w:type="gramEnd"/>
            <w:r>
              <w:rPr>
                <w:sz w:val="20"/>
                <w:szCs w:val="20"/>
              </w:rPr>
              <w:t>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27000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32000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50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proofErr w:type="spellStart"/>
            <w:r>
              <w:rPr>
                <w:sz w:val="20"/>
                <w:szCs w:val="20"/>
              </w:rPr>
              <w:t>с</w:t>
            </w:r>
            <w:proofErr w:type="gramStart"/>
            <w:r>
              <w:rPr>
                <w:sz w:val="20"/>
                <w:szCs w:val="20"/>
              </w:rPr>
              <w:t>.И</w:t>
            </w:r>
            <w:proofErr w:type="gramEnd"/>
            <w:r>
              <w:rPr>
                <w:sz w:val="20"/>
                <w:szCs w:val="20"/>
              </w:rPr>
              <w:t>льинское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22500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27000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51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r>
              <w:rPr>
                <w:sz w:val="20"/>
                <w:szCs w:val="20"/>
              </w:rPr>
              <w:t>с</w:t>
            </w:r>
            <w:proofErr w:type="gramStart"/>
            <w:r>
              <w:rPr>
                <w:sz w:val="20"/>
                <w:szCs w:val="20"/>
              </w:rPr>
              <w:t>.К</w:t>
            </w:r>
            <w:proofErr w:type="gramEnd"/>
            <w:r>
              <w:rPr>
                <w:sz w:val="20"/>
                <w:szCs w:val="20"/>
              </w:rPr>
              <w:t>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30000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35000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52</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proofErr w:type="spellStart"/>
            <w:r>
              <w:rPr>
                <w:sz w:val="20"/>
                <w:szCs w:val="20"/>
              </w:rPr>
              <w:t>с</w:t>
            </w:r>
            <w:proofErr w:type="gramStart"/>
            <w:r>
              <w:rPr>
                <w:sz w:val="20"/>
                <w:szCs w:val="20"/>
              </w:rPr>
              <w:t>.Н</w:t>
            </w:r>
            <w:proofErr w:type="gramEnd"/>
            <w:r>
              <w:rPr>
                <w:sz w:val="20"/>
                <w:szCs w:val="20"/>
              </w:rPr>
              <w:t>еводское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28000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34000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53</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r>
              <w:rPr>
                <w:sz w:val="20"/>
                <w:szCs w:val="20"/>
              </w:rPr>
              <w:t>с</w:t>
            </w:r>
            <w:proofErr w:type="gramStart"/>
            <w:r>
              <w:rPr>
                <w:sz w:val="20"/>
                <w:szCs w:val="20"/>
              </w:rPr>
              <w:t>.Ч</w:t>
            </w:r>
            <w:proofErr w:type="gramEnd"/>
            <w:r>
              <w:rPr>
                <w:sz w:val="20"/>
                <w:szCs w:val="20"/>
              </w:rPr>
              <w:t>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23000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28000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54</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proofErr w:type="spellStart"/>
            <w:r>
              <w:rPr>
                <w:sz w:val="20"/>
                <w:szCs w:val="20"/>
              </w:rPr>
              <w:t>п</w:t>
            </w:r>
            <w:proofErr w:type="gramStart"/>
            <w:r>
              <w:rPr>
                <w:sz w:val="20"/>
                <w:szCs w:val="20"/>
              </w:rPr>
              <w:t>.Т</w:t>
            </w:r>
            <w:proofErr w:type="gramEnd"/>
            <w:r>
              <w:rPr>
                <w:sz w:val="20"/>
                <w:szCs w:val="20"/>
              </w:rPr>
              <w:t>ымовский</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54000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62000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55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proofErr w:type="spellStart"/>
            <w:r>
              <w:rPr>
                <w:sz w:val="20"/>
                <w:szCs w:val="20"/>
              </w:rPr>
              <w:t>с</w:t>
            </w:r>
            <w:proofErr w:type="gramStart"/>
            <w:r>
              <w:rPr>
                <w:sz w:val="20"/>
                <w:szCs w:val="20"/>
              </w:rPr>
              <w:t>.А</w:t>
            </w:r>
            <w:proofErr w:type="gramEnd"/>
            <w:r>
              <w:rPr>
                <w:sz w:val="20"/>
                <w:szCs w:val="20"/>
              </w:rPr>
              <w:t>рги-Паги</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63000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75000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56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r>
              <w:rPr>
                <w:sz w:val="20"/>
                <w:szCs w:val="20"/>
              </w:rPr>
              <w:t>г</w:t>
            </w:r>
            <w:proofErr w:type="gramStart"/>
            <w:r>
              <w:rPr>
                <w:sz w:val="20"/>
                <w:szCs w:val="20"/>
              </w:rPr>
              <w:t>.У</w:t>
            </w:r>
            <w:proofErr w:type="gramEnd"/>
            <w:r>
              <w:rPr>
                <w:sz w:val="20"/>
                <w:szCs w:val="20"/>
              </w:rPr>
              <w:t>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35500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41000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Pr="009A3E00" w:rsidRDefault="00C073AB" w:rsidP="00E753CD">
            <w:pPr>
              <w:spacing w:line="276" w:lineRule="auto"/>
              <w:jc w:val="center"/>
              <w:rPr>
                <w:sz w:val="20"/>
              </w:rPr>
            </w:pPr>
            <w:r>
              <w:rPr>
                <w:sz w:val="20"/>
              </w:rPr>
              <w:t>57</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Pr="009A3E00" w:rsidRDefault="00C073AB" w:rsidP="00E753CD">
            <w:pPr>
              <w:rPr>
                <w:iCs/>
                <w:sz w:val="20"/>
                <w:szCs w:val="20"/>
              </w:rPr>
            </w:pPr>
            <w:r>
              <w:rPr>
                <w:iCs/>
                <w:sz w:val="20"/>
                <w:szCs w:val="20"/>
              </w:rPr>
              <w:t>г</w:t>
            </w:r>
            <w:proofErr w:type="gramStart"/>
            <w:r>
              <w:rPr>
                <w:iCs/>
                <w:sz w:val="20"/>
                <w:szCs w:val="20"/>
              </w:rPr>
              <w:t>.Х</w:t>
            </w:r>
            <w:proofErr w:type="gramEnd"/>
            <w:r>
              <w:rPr>
                <w:iCs/>
                <w:sz w:val="20"/>
                <w:szCs w:val="20"/>
              </w:rPr>
              <w:t>олмск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Pr="009A3E00" w:rsidRDefault="00C073AB" w:rsidP="00E753C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Pr="009A3E00" w:rsidRDefault="00C073AB" w:rsidP="00E753C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9A3E00" w:rsidRDefault="00C073AB" w:rsidP="00E753CD">
            <w:pPr>
              <w:jc w:val="center"/>
              <w:rPr>
                <w:bCs/>
                <w:iCs/>
                <w:sz w:val="20"/>
                <w:szCs w:val="20"/>
              </w:rPr>
            </w:pPr>
            <w:r>
              <w:rPr>
                <w:bCs/>
                <w:iCs/>
                <w:sz w:val="20"/>
                <w:szCs w:val="20"/>
              </w:rPr>
              <w:t>19300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Pr="009A3E00"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Pr="009A3E00"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Pr="009A3E00"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Pr="009A3E00" w:rsidRDefault="00C073AB" w:rsidP="00E753C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9A3E00" w:rsidRDefault="00C073AB" w:rsidP="00E753CD">
            <w:pPr>
              <w:spacing w:line="276" w:lineRule="auto"/>
              <w:jc w:val="center"/>
              <w:rPr>
                <w:sz w:val="20"/>
              </w:rPr>
            </w:pPr>
            <w:r>
              <w:rPr>
                <w:bCs/>
                <w:iCs/>
                <w:sz w:val="20"/>
                <w:szCs w:val="20"/>
              </w:rPr>
              <w:t>25800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Pr="009A3E00" w:rsidRDefault="00C073AB" w:rsidP="00E753CD">
            <w:pPr>
              <w:spacing w:line="276" w:lineRule="auto"/>
              <w:jc w:val="center"/>
              <w:rPr>
                <w:sz w:val="20"/>
              </w:rPr>
            </w:pPr>
            <w:r>
              <w:rPr>
                <w:sz w:val="20"/>
              </w:rPr>
              <w:lastRenderedPageBreak/>
              <w:t>58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Pr="009A3E00" w:rsidRDefault="00C073AB" w:rsidP="00E753CD">
            <w:pPr>
              <w:rPr>
                <w:iCs/>
                <w:sz w:val="20"/>
                <w:szCs w:val="20"/>
              </w:rPr>
            </w:pPr>
            <w:r>
              <w:rPr>
                <w:iCs/>
                <w:sz w:val="20"/>
                <w:szCs w:val="20"/>
              </w:rPr>
              <w:t>с</w:t>
            </w:r>
            <w:proofErr w:type="gramStart"/>
            <w:r>
              <w:rPr>
                <w:iCs/>
                <w:sz w:val="20"/>
                <w:szCs w:val="20"/>
              </w:rPr>
              <w:t>.П</w:t>
            </w:r>
            <w:proofErr w:type="gramEnd"/>
            <w:r>
              <w:rPr>
                <w:iCs/>
                <w:sz w:val="20"/>
                <w:szCs w:val="20"/>
              </w:rPr>
              <w:t>равда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073AB" w:rsidRPr="009A3E00" w:rsidRDefault="00C073AB" w:rsidP="00E753C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Pr="009A3E00" w:rsidRDefault="00C073AB" w:rsidP="00E753C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9A3E00" w:rsidRDefault="00C073AB" w:rsidP="00E753CD">
            <w:pPr>
              <w:jc w:val="center"/>
              <w:rPr>
                <w:bCs/>
                <w:iCs/>
                <w:sz w:val="20"/>
                <w:szCs w:val="20"/>
              </w:rPr>
            </w:pPr>
            <w:r>
              <w:rPr>
                <w:bCs/>
                <w:iCs/>
                <w:sz w:val="20"/>
                <w:szCs w:val="20"/>
              </w:rPr>
              <w:t>20900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Pr="009A3E00"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Pr="009A3E00"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Pr="009A3E00"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Pr="009A3E00" w:rsidRDefault="00C073AB" w:rsidP="00E753C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9A3E00" w:rsidRDefault="00C073AB" w:rsidP="00E753CD">
            <w:pPr>
              <w:spacing w:line="276" w:lineRule="auto"/>
              <w:jc w:val="center"/>
              <w:rPr>
                <w:sz w:val="20"/>
                <w:szCs w:val="20"/>
              </w:rPr>
            </w:pPr>
            <w:r>
              <w:rPr>
                <w:bCs/>
                <w:iCs/>
                <w:sz w:val="20"/>
                <w:szCs w:val="20"/>
              </w:rPr>
              <w:t>26300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Pr="009A3E00" w:rsidRDefault="00C073AB" w:rsidP="00E753CD">
            <w:pPr>
              <w:spacing w:line="276" w:lineRule="auto"/>
              <w:jc w:val="center"/>
              <w:rPr>
                <w:sz w:val="20"/>
              </w:rPr>
            </w:pPr>
            <w:r>
              <w:rPr>
                <w:sz w:val="20"/>
              </w:rPr>
              <w:t>59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Pr="009A3E00" w:rsidRDefault="00C073AB" w:rsidP="00E753CD">
            <w:pPr>
              <w:rPr>
                <w:iCs/>
                <w:sz w:val="20"/>
                <w:szCs w:val="20"/>
              </w:rPr>
            </w:pPr>
            <w:r>
              <w:rPr>
                <w:iCs/>
                <w:sz w:val="20"/>
                <w:szCs w:val="20"/>
              </w:rPr>
              <w:t>с</w:t>
            </w:r>
            <w:proofErr w:type="gramStart"/>
            <w:r>
              <w:rPr>
                <w:iCs/>
                <w:sz w:val="20"/>
                <w:szCs w:val="20"/>
              </w:rPr>
              <w:t>.Ч</w:t>
            </w:r>
            <w:proofErr w:type="gramEnd"/>
            <w:r>
              <w:rPr>
                <w:iCs/>
                <w:sz w:val="20"/>
                <w:szCs w:val="20"/>
              </w:rPr>
              <w:t>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073AB" w:rsidRPr="009A3E00" w:rsidRDefault="00C073AB" w:rsidP="00E753C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Pr="009A3E00" w:rsidRDefault="00C073AB" w:rsidP="00E753C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9A3E00" w:rsidRDefault="00C073AB" w:rsidP="00E753CD">
            <w:pPr>
              <w:jc w:val="center"/>
              <w:rPr>
                <w:bCs/>
                <w:iCs/>
                <w:sz w:val="20"/>
                <w:szCs w:val="20"/>
              </w:rPr>
            </w:pPr>
            <w:r>
              <w:rPr>
                <w:bCs/>
                <w:iCs/>
                <w:sz w:val="20"/>
                <w:szCs w:val="20"/>
              </w:rPr>
              <w:t>25300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Pr="009A3E00"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Pr="009A3E00"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Pr="009A3E00"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Pr="009A3E00" w:rsidRDefault="00C073AB" w:rsidP="00E753C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9A3E00" w:rsidRDefault="00C073AB" w:rsidP="00E753CD">
            <w:pPr>
              <w:jc w:val="center"/>
              <w:rPr>
                <w:color w:val="000000"/>
                <w:sz w:val="20"/>
                <w:szCs w:val="20"/>
              </w:rPr>
            </w:pPr>
            <w:r>
              <w:rPr>
                <w:bCs/>
                <w:iCs/>
                <w:sz w:val="20"/>
                <w:szCs w:val="20"/>
              </w:rPr>
              <w:t>33000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Pr="009A3E00" w:rsidRDefault="00C073AB" w:rsidP="00E753CD">
            <w:pPr>
              <w:spacing w:line="276" w:lineRule="auto"/>
              <w:jc w:val="center"/>
              <w:rPr>
                <w:sz w:val="20"/>
              </w:rPr>
            </w:pPr>
            <w:r>
              <w:rPr>
                <w:sz w:val="20"/>
              </w:rPr>
              <w:t>60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Pr="009A3E00" w:rsidRDefault="00C073AB" w:rsidP="00E753CD">
            <w:pPr>
              <w:rPr>
                <w:iCs/>
                <w:sz w:val="20"/>
                <w:szCs w:val="20"/>
              </w:rPr>
            </w:pPr>
            <w:r>
              <w:rPr>
                <w:iCs/>
                <w:sz w:val="20"/>
                <w:szCs w:val="20"/>
              </w:rPr>
              <w:t>с</w:t>
            </w:r>
            <w:proofErr w:type="gramStart"/>
            <w:r>
              <w:rPr>
                <w:iCs/>
                <w:sz w:val="20"/>
                <w:szCs w:val="20"/>
              </w:rPr>
              <w:t>.Я</w:t>
            </w:r>
            <w:proofErr w:type="gramEnd"/>
            <w:r>
              <w:rPr>
                <w:iCs/>
                <w:sz w:val="20"/>
                <w:szCs w:val="20"/>
              </w:rPr>
              <w:t>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073AB" w:rsidRPr="009A3E00" w:rsidRDefault="00C073AB" w:rsidP="00E753C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Pr="009A3E00" w:rsidRDefault="00C073AB" w:rsidP="00E753C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9A3E00" w:rsidRDefault="00C073AB" w:rsidP="00E753CD">
            <w:pPr>
              <w:jc w:val="center"/>
              <w:rPr>
                <w:bCs/>
                <w:iCs/>
                <w:sz w:val="20"/>
                <w:szCs w:val="20"/>
              </w:rPr>
            </w:pPr>
            <w:r>
              <w:rPr>
                <w:bCs/>
                <w:iCs/>
                <w:sz w:val="20"/>
                <w:szCs w:val="20"/>
              </w:rPr>
              <w:t>21500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Pr="009A3E00"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Pr="009A3E00"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Pr="009A3E00"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Pr="009A3E00" w:rsidRDefault="00C073AB" w:rsidP="00E753C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9A3E00" w:rsidRDefault="00C073AB" w:rsidP="00E753CD">
            <w:pPr>
              <w:jc w:val="center"/>
              <w:rPr>
                <w:color w:val="000000"/>
                <w:sz w:val="20"/>
                <w:szCs w:val="20"/>
              </w:rPr>
            </w:pPr>
            <w:r>
              <w:rPr>
                <w:bCs/>
                <w:iCs/>
                <w:sz w:val="20"/>
                <w:szCs w:val="20"/>
              </w:rPr>
              <w:t>27000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61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r>
              <w:rPr>
                <w:sz w:val="20"/>
                <w:szCs w:val="20"/>
              </w:rPr>
              <w:t>п</w:t>
            </w:r>
            <w:proofErr w:type="gramStart"/>
            <w:r>
              <w:rPr>
                <w:sz w:val="20"/>
                <w:szCs w:val="20"/>
              </w:rPr>
              <w:t>.Ш</w:t>
            </w:r>
            <w:proofErr w:type="gramEnd"/>
            <w:r>
              <w:rPr>
                <w:sz w:val="20"/>
                <w:szCs w:val="20"/>
              </w:rPr>
              <w:t>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36500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797308" w:rsidRDefault="00C073AB" w:rsidP="00E753CD">
            <w:pPr>
              <w:jc w:val="center"/>
              <w:rPr>
                <w:color w:val="000000"/>
                <w:sz w:val="20"/>
                <w:szCs w:val="20"/>
              </w:rPr>
            </w:pPr>
            <w:r>
              <w:rPr>
                <w:sz w:val="20"/>
                <w:szCs w:val="20"/>
              </w:rPr>
              <w:t>41500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62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13000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797308" w:rsidRDefault="00C073AB" w:rsidP="00E753CD">
            <w:pPr>
              <w:jc w:val="center"/>
              <w:rPr>
                <w:color w:val="000000"/>
                <w:sz w:val="20"/>
                <w:szCs w:val="20"/>
              </w:rPr>
            </w:pPr>
            <w:r>
              <w:rPr>
                <w:sz w:val="20"/>
                <w:szCs w:val="20"/>
              </w:rPr>
              <w:t>16000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63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sz w:val="20"/>
                <w:szCs w:val="20"/>
              </w:rPr>
            </w:pPr>
            <w:r>
              <w:rPr>
                <w:sz w:val="20"/>
                <w:szCs w:val="20"/>
              </w:rPr>
              <w:t>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10000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12000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64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rPr>
                <w:color w:val="000000"/>
                <w:sz w:val="20"/>
                <w:szCs w:val="20"/>
              </w:rPr>
            </w:pPr>
            <w:r>
              <w:rPr>
                <w:color w:val="000000"/>
                <w:sz w:val="20"/>
                <w:szCs w:val="20"/>
              </w:rPr>
              <w:t>г</w:t>
            </w:r>
            <w:proofErr w:type="gramStart"/>
            <w:r>
              <w:rPr>
                <w:color w:val="000000"/>
                <w:sz w:val="20"/>
                <w:szCs w:val="20"/>
              </w:rPr>
              <w:t>.Ю</w:t>
            </w:r>
            <w:proofErr w:type="gramEnd"/>
            <w:r>
              <w:rPr>
                <w:color w:val="000000"/>
                <w:sz w:val="20"/>
                <w:szCs w:val="20"/>
              </w:rPr>
              <w:t>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9500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11500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65</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r>
              <w:rPr>
                <w:sz w:val="20"/>
                <w:szCs w:val="20"/>
              </w:rPr>
              <w:t>г</w:t>
            </w:r>
            <w:proofErr w:type="gramStart"/>
            <w:r>
              <w:rPr>
                <w:sz w:val="20"/>
                <w:szCs w:val="20"/>
              </w:rPr>
              <w:t>.К</w:t>
            </w:r>
            <w:proofErr w:type="gramEnd"/>
            <w:r>
              <w:rPr>
                <w:sz w:val="20"/>
                <w:szCs w:val="20"/>
              </w:rPr>
              <w:t>орсаков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6000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7000</w:t>
            </w:r>
          </w:p>
        </w:tc>
      </w:tr>
      <w:tr w:rsidR="00C073AB" w:rsidTr="00E753C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66</w:t>
            </w:r>
          </w:p>
        </w:tc>
        <w:tc>
          <w:tcPr>
            <w:tcW w:w="5203" w:type="dxa"/>
            <w:vMerge w:val="restart"/>
            <w:tcBorders>
              <w:top w:val="nil"/>
              <w:left w:val="single" w:sz="4" w:space="0" w:color="auto"/>
              <w:bottom w:val="single" w:sz="4" w:space="0" w:color="auto"/>
              <w:right w:val="single" w:sz="4" w:space="0" w:color="auto"/>
            </w:tcBorders>
            <w:vAlign w:val="center"/>
            <w:hideMark/>
          </w:tcPr>
          <w:p w:rsidR="00C073AB" w:rsidRDefault="00C073AB" w:rsidP="00E753CD">
            <w:pPr>
              <w:rPr>
                <w:sz w:val="20"/>
                <w:szCs w:val="20"/>
              </w:rPr>
            </w:pPr>
            <w:r>
              <w:rPr>
                <w:sz w:val="20"/>
                <w:szCs w:val="20"/>
              </w:rPr>
              <w:t>с</w:t>
            </w:r>
            <w:proofErr w:type="gramStart"/>
            <w:r>
              <w:rPr>
                <w:sz w:val="20"/>
                <w:szCs w:val="20"/>
              </w:rPr>
              <w:t>.Ч</w:t>
            </w:r>
            <w:proofErr w:type="gramEnd"/>
            <w:r>
              <w:rPr>
                <w:sz w:val="20"/>
                <w:szCs w:val="20"/>
              </w:rPr>
              <w:t>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073AB" w:rsidRDefault="00C073AB" w:rsidP="00E753C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jc w:val="center"/>
              <w:rPr>
                <w:sz w:val="20"/>
                <w:szCs w:val="20"/>
              </w:rPr>
            </w:pPr>
            <w:r>
              <w:rPr>
                <w:sz w:val="20"/>
                <w:szCs w:val="20"/>
              </w:rPr>
              <w:t>9000</w:t>
            </w:r>
          </w:p>
        </w:tc>
      </w:tr>
      <w:tr w:rsidR="00C073AB" w:rsidTr="00E753C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C073AB" w:rsidRPr="003C18CD" w:rsidRDefault="00C073AB" w:rsidP="00E753CD">
            <w:pPr>
              <w:spacing w:line="276" w:lineRule="auto"/>
              <w:jc w:val="center"/>
              <w:rPr>
                <w:sz w:val="20"/>
              </w:rPr>
            </w:pPr>
            <w:r>
              <w:rPr>
                <w:sz w:val="20"/>
                <w:szCs w:val="20"/>
              </w:rPr>
              <w:t>11000</w:t>
            </w:r>
          </w:p>
        </w:tc>
      </w:tr>
    </w:tbl>
    <w:p w:rsidR="00C073AB" w:rsidRPr="000709A5" w:rsidRDefault="00C073AB" w:rsidP="00D179CA">
      <w:pPr>
        <w:tabs>
          <w:tab w:val="left" w:pos="375"/>
        </w:tabs>
        <w:rPr>
          <w:bCs/>
          <w:sz w:val="22"/>
          <w:szCs w:val="22"/>
        </w:rPr>
      </w:pPr>
      <w:r>
        <w:rPr>
          <w:bCs/>
          <w:sz w:val="22"/>
          <w:szCs w:val="22"/>
        </w:rPr>
        <w:t>Примечание: Авторейс включает возврат порожнего контейнера.</w:t>
      </w:r>
    </w:p>
    <w:p w:rsidR="00C073AB" w:rsidRDefault="00C073AB" w:rsidP="00D179CA">
      <w:pPr>
        <w:pStyle w:val="aff9"/>
        <w:ind w:left="1069"/>
        <w:rPr>
          <w:b/>
          <w:bCs/>
        </w:rPr>
      </w:pPr>
    </w:p>
    <w:p w:rsidR="00C073AB" w:rsidRDefault="00C073AB" w:rsidP="006F301B">
      <w:pPr>
        <w:pStyle w:val="aff9"/>
        <w:ind w:left="1069"/>
        <w:jc w:val="right"/>
        <w:rPr>
          <w:bCs/>
        </w:rPr>
      </w:pPr>
      <w:r>
        <w:rPr>
          <w:bCs/>
        </w:rPr>
        <w:t>Таблица №2</w:t>
      </w:r>
    </w:p>
    <w:tbl>
      <w:tblPr>
        <w:tblW w:w="10062" w:type="dxa"/>
        <w:jc w:val="center"/>
        <w:tblInd w:w="531" w:type="dxa"/>
        <w:tblLayout w:type="fixed"/>
        <w:tblLook w:val="04A0"/>
      </w:tblPr>
      <w:tblGrid>
        <w:gridCol w:w="568"/>
        <w:gridCol w:w="5103"/>
        <w:gridCol w:w="1275"/>
        <w:gridCol w:w="1418"/>
        <w:gridCol w:w="1698"/>
      </w:tblGrid>
      <w:tr w:rsidR="00C073AB" w:rsidTr="00E753CD">
        <w:trPr>
          <w:trHeight w:val="7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C073AB" w:rsidRDefault="00C073AB" w:rsidP="00E753CD">
            <w:pPr>
              <w:spacing w:line="276" w:lineRule="auto"/>
              <w:ind w:firstLine="851"/>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103" w:type="dxa"/>
            <w:tcBorders>
              <w:top w:val="single" w:sz="4" w:space="0" w:color="auto"/>
              <w:left w:val="nil"/>
              <w:bottom w:val="single" w:sz="4" w:space="0" w:color="auto"/>
              <w:right w:val="single" w:sz="4" w:space="0" w:color="auto"/>
            </w:tcBorders>
            <w:noWrap/>
            <w:vAlign w:val="center"/>
            <w:hideMark/>
          </w:tcPr>
          <w:p w:rsidR="00C073AB" w:rsidRDefault="00C073AB" w:rsidP="00E753CD">
            <w:pPr>
              <w:spacing w:line="276" w:lineRule="auto"/>
              <w:ind w:firstLine="34"/>
              <w:jc w:val="center"/>
              <w:rPr>
                <w:b/>
                <w:bCs/>
                <w:sz w:val="20"/>
              </w:rPr>
            </w:pPr>
            <w:r>
              <w:rPr>
                <w:b/>
                <w:bCs/>
                <w:sz w:val="20"/>
              </w:rPr>
              <w:t>Наименование дополнительных услуг</w:t>
            </w:r>
          </w:p>
        </w:tc>
        <w:tc>
          <w:tcPr>
            <w:tcW w:w="1275" w:type="dxa"/>
            <w:tcBorders>
              <w:top w:val="single" w:sz="4" w:space="0" w:color="auto"/>
              <w:left w:val="nil"/>
              <w:bottom w:val="single" w:sz="4" w:space="0" w:color="auto"/>
              <w:right w:val="single" w:sz="4" w:space="0" w:color="auto"/>
            </w:tcBorders>
            <w:vAlign w:val="center"/>
            <w:hideMark/>
          </w:tcPr>
          <w:p w:rsidR="00C073AB" w:rsidRDefault="00C073AB" w:rsidP="00E753CD">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C073AB" w:rsidRDefault="00C073AB" w:rsidP="00E753CD">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C073AB" w:rsidRDefault="00C073AB" w:rsidP="00E753CD">
            <w:pPr>
              <w:spacing w:line="276" w:lineRule="auto"/>
              <w:jc w:val="center"/>
              <w:rPr>
                <w:b/>
                <w:bCs/>
                <w:sz w:val="20"/>
              </w:rPr>
            </w:pPr>
            <w:r>
              <w:rPr>
                <w:b/>
                <w:bCs/>
                <w:sz w:val="20"/>
              </w:rPr>
              <w:t>Стоимость услуги  (без НДС)</w:t>
            </w:r>
          </w:p>
        </w:tc>
      </w:tr>
      <w:tr w:rsidR="00C073AB" w:rsidTr="00E753CD">
        <w:trPr>
          <w:trHeight w:val="555"/>
          <w:jc w:val="center"/>
        </w:trPr>
        <w:tc>
          <w:tcPr>
            <w:tcW w:w="568"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C073AB" w:rsidRDefault="00C073AB" w:rsidP="00E753CD">
            <w:pPr>
              <w:spacing w:line="276" w:lineRule="auto"/>
              <w:ind w:firstLine="34"/>
              <w:jc w:val="center"/>
              <w:rPr>
                <w:sz w:val="20"/>
              </w:rPr>
            </w:pPr>
            <w:r>
              <w:rPr>
                <w:sz w:val="20"/>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Pr>
                <w:sz w:val="20"/>
              </w:rPr>
              <w:t>подачи</w:t>
            </w:r>
            <w:proofErr w:type="gramEnd"/>
            <w:r>
              <w:rPr>
                <w:sz w:val="20"/>
              </w:rPr>
              <w:t xml:space="preserve"> а/м 20 футовый - 3 часа, 40 футовый - 4 часа).</w:t>
            </w:r>
          </w:p>
        </w:tc>
        <w:tc>
          <w:tcPr>
            <w:tcW w:w="1275" w:type="dxa"/>
            <w:vMerge w:val="restart"/>
            <w:tcBorders>
              <w:top w:val="nil"/>
              <w:left w:val="single" w:sz="4" w:space="0" w:color="auto"/>
              <w:bottom w:val="single" w:sz="4" w:space="0" w:color="auto"/>
              <w:right w:val="single" w:sz="4" w:space="0" w:color="auto"/>
            </w:tcBorders>
            <w:noWrap/>
            <w:vAlign w:val="center"/>
            <w:hideMark/>
          </w:tcPr>
          <w:p w:rsidR="00C073AB" w:rsidRDefault="00C073AB" w:rsidP="00E753CD">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rPr>
              <w:t>600,00</w:t>
            </w:r>
          </w:p>
        </w:tc>
      </w:tr>
      <w:tr w:rsidR="00C073AB" w:rsidTr="00E753CD">
        <w:trPr>
          <w:trHeight w:val="585"/>
          <w:jc w:val="center"/>
        </w:trPr>
        <w:tc>
          <w:tcPr>
            <w:tcW w:w="568"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275" w:type="dxa"/>
            <w:vMerge/>
            <w:tcBorders>
              <w:top w:val="nil"/>
              <w:left w:val="single" w:sz="4" w:space="0" w:color="auto"/>
              <w:bottom w:val="single" w:sz="4" w:space="0" w:color="auto"/>
              <w:right w:val="single" w:sz="4" w:space="0" w:color="auto"/>
            </w:tcBorders>
            <w:vAlign w:val="center"/>
            <w:hideMark/>
          </w:tcPr>
          <w:p w:rsidR="00C073AB" w:rsidRDefault="00C073AB" w:rsidP="00E753CD">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C073AB" w:rsidRDefault="00C073AB" w:rsidP="00E753CD">
            <w:pPr>
              <w:spacing w:line="276" w:lineRule="auto"/>
              <w:jc w:val="center"/>
              <w:rPr>
                <w:sz w:val="20"/>
              </w:rPr>
            </w:pPr>
            <w:r>
              <w:rPr>
                <w:sz w:val="20"/>
              </w:rPr>
              <w:t>600,00</w:t>
            </w:r>
          </w:p>
        </w:tc>
      </w:tr>
    </w:tbl>
    <w:p w:rsidR="00C073AB" w:rsidRPr="00460000" w:rsidRDefault="00C073AB" w:rsidP="00D878F0">
      <w:pPr>
        <w:tabs>
          <w:tab w:val="left" w:pos="0"/>
        </w:tabs>
        <w:rPr>
          <w:sz w:val="22"/>
          <w:szCs w:val="22"/>
        </w:rPr>
      </w:pPr>
      <w:r>
        <w:rPr>
          <w:sz w:val="22"/>
          <w:szCs w:val="22"/>
        </w:rPr>
        <w:t>Примечания:</w:t>
      </w:r>
    </w:p>
    <w:p w:rsidR="00C073AB" w:rsidRPr="00460000" w:rsidRDefault="00C073AB" w:rsidP="00D878F0">
      <w:pPr>
        <w:tabs>
          <w:tab w:val="left" w:pos="0"/>
        </w:tabs>
        <w:rPr>
          <w:sz w:val="22"/>
          <w:szCs w:val="22"/>
        </w:rPr>
      </w:pPr>
      <w:r>
        <w:rPr>
          <w:sz w:val="22"/>
          <w:szCs w:val="22"/>
        </w:rPr>
        <w:t xml:space="preserve">-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sz w:val="22"/>
          <w:szCs w:val="22"/>
        </w:rPr>
        <w:t>полный час</w:t>
      </w:r>
      <w:proofErr w:type="gramEnd"/>
      <w:r>
        <w:rPr>
          <w:sz w:val="22"/>
          <w:szCs w:val="22"/>
        </w:rPr>
        <w:t>.</w:t>
      </w:r>
    </w:p>
    <w:p w:rsidR="00C073AB" w:rsidRPr="00460000" w:rsidRDefault="00C073AB" w:rsidP="00D878F0">
      <w:pPr>
        <w:tabs>
          <w:tab w:val="left" w:pos="0"/>
        </w:tabs>
        <w:jc w:val="both"/>
        <w:rPr>
          <w:sz w:val="22"/>
          <w:szCs w:val="22"/>
        </w:rPr>
      </w:pPr>
      <w:r>
        <w:rPr>
          <w:sz w:val="22"/>
          <w:szCs w:val="22"/>
        </w:rPr>
        <w:t xml:space="preserve">- В стоимость включены расходы по координации и планированию прибытия/убытия </w:t>
      </w:r>
      <w:proofErr w:type="gramStart"/>
      <w:r>
        <w:rPr>
          <w:sz w:val="22"/>
          <w:szCs w:val="22"/>
        </w:rPr>
        <w:t>в</w:t>
      </w:r>
      <w:proofErr w:type="gramEnd"/>
      <w:r>
        <w:rPr>
          <w:sz w:val="22"/>
          <w:szCs w:val="22"/>
        </w:rPr>
        <w:t>/из порта автотранспорта.</w:t>
      </w:r>
    </w:p>
    <w:p w:rsidR="00C073AB" w:rsidRPr="00460000" w:rsidRDefault="00C073AB" w:rsidP="00D878F0">
      <w:pPr>
        <w:tabs>
          <w:tab w:val="left" w:pos="0"/>
        </w:tabs>
        <w:jc w:val="both"/>
        <w:rPr>
          <w:sz w:val="22"/>
          <w:szCs w:val="22"/>
        </w:rPr>
      </w:pPr>
      <w:r>
        <w:rPr>
          <w:sz w:val="22"/>
          <w:szCs w:val="22"/>
        </w:rPr>
        <w:t>- Ставки распространяются также на перевозки 20-фут. контейнеров массой брутто свыше 24 т.</w:t>
      </w:r>
    </w:p>
    <w:p w:rsidR="00C073AB" w:rsidRDefault="00C073AB" w:rsidP="00D878F0">
      <w:pPr>
        <w:pStyle w:val="afb"/>
      </w:pPr>
    </w:p>
    <w:p w:rsidR="00C073AB" w:rsidRPr="00560BFE" w:rsidRDefault="00C073AB" w:rsidP="00D878F0">
      <w:pPr>
        <w:pStyle w:val="aff0"/>
        <w:tabs>
          <w:tab w:val="left" w:pos="567"/>
          <w:tab w:val="left" w:pos="709"/>
        </w:tabs>
        <w:spacing w:line="276" w:lineRule="auto"/>
        <w:ind w:firstLine="567"/>
        <w:jc w:val="both"/>
        <w:rPr>
          <w:i/>
          <w:color w:val="000000" w:themeColor="text1"/>
          <w:sz w:val="28"/>
          <w:szCs w:val="28"/>
        </w:rPr>
      </w:pPr>
      <w:r>
        <w:rPr>
          <w:i/>
          <w:sz w:val="28"/>
          <w:szCs w:val="28"/>
        </w:rPr>
        <w:t xml:space="preserve">1. 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w:t>
      </w:r>
      <w:r w:rsidR="00A47D5B" w:rsidRPr="00560BFE">
        <w:rPr>
          <w:i/>
          <w:color w:val="000000" w:themeColor="text1"/>
          <w:sz w:val="28"/>
          <w:szCs w:val="28"/>
        </w:rPr>
        <w:t>3 (три)</w:t>
      </w:r>
      <w:r w:rsidR="007A1C14">
        <w:rPr>
          <w:i/>
          <w:color w:val="000000" w:themeColor="text1"/>
          <w:sz w:val="28"/>
          <w:szCs w:val="28"/>
        </w:rPr>
        <w:t xml:space="preserve"> </w:t>
      </w:r>
      <w:r w:rsidR="00A47D5B" w:rsidRPr="00560BFE">
        <w:rPr>
          <w:i/>
          <w:color w:val="000000" w:themeColor="text1"/>
          <w:sz w:val="28"/>
          <w:szCs w:val="28"/>
        </w:rPr>
        <w:t>тысячи рублей 00 копеек</w:t>
      </w:r>
      <w:r w:rsidRPr="00560BFE">
        <w:rPr>
          <w:i/>
          <w:color w:val="000000" w:themeColor="text1"/>
          <w:sz w:val="28"/>
          <w:szCs w:val="28"/>
        </w:rPr>
        <w:t xml:space="preserve">. </w:t>
      </w:r>
    </w:p>
    <w:p w:rsidR="00C073AB" w:rsidRDefault="00C073AB" w:rsidP="0032280A">
      <w:pPr>
        <w:pStyle w:val="aff0"/>
        <w:tabs>
          <w:tab w:val="left" w:pos="567"/>
          <w:tab w:val="left" w:pos="709"/>
        </w:tabs>
        <w:spacing w:line="276" w:lineRule="auto"/>
        <w:ind w:firstLine="567"/>
        <w:jc w:val="both"/>
        <w:rPr>
          <w:i/>
          <w:sz w:val="28"/>
          <w:szCs w:val="28"/>
        </w:rPr>
      </w:pPr>
      <w:r>
        <w:rPr>
          <w:i/>
          <w:sz w:val="28"/>
          <w:szCs w:val="28"/>
        </w:rPr>
        <w:t xml:space="preserve">2. </w:t>
      </w:r>
      <w:proofErr w:type="gramStart"/>
      <w:r>
        <w:rPr>
          <w:i/>
          <w:sz w:val="28"/>
          <w:szCs w:val="28"/>
        </w:rP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073AB" w:rsidRDefault="00E833A3">
            <w:pPr>
              <w:pStyle w:val="19"/>
              <w:ind w:firstLine="397"/>
              <w:rPr>
                <w:sz w:val="24"/>
                <w:szCs w:val="24"/>
              </w:rPr>
            </w:pPr>
            <w:r>
              <w:rPr>
                <w:sz w:val="24"/>
                <w:szCs w:val="24"/>
              </w:rPr>
              <w:t>Открытый конкурс № </w:t>
            </w:r>
            <w:r w:rsidR="00030792" w:rsidRPr="00030792">
              <w:rPr>
                <w:sz w:val="24"/>
                <w:szCs w:val="24"/>
              </w:rPr>
              <w:t>ОК-НКПДВЖД-20-0011</w:t>
            </w:r>
            <w:r w:rsidR="00030792">
              <w:t xml:space="preserve"> </w:t>
            </w:r>
            <w:r>
              <w:rPr>
                <w:sz w:val="24"/>
                <w:szCs w:val="24"/>
              </w:rPr>
              <w:t xml:space="preserve">по предмету закупки «Аренда транспортных средств с экипажем для перевозки крупнотоннажных контейнеров   </w:t>
            </w:r>
            <w:proofErr w:type="gramStart"/>
            <w:r>
              <w:rPr>
                <w:sz w:val="24"/>
                <w:szCs w:val="24"/>
              </w:rPr>
              <w:t>в</w:t>
            </w:r>
            <w:proofErr w:type="gramEnd"/>
            <w:r>
              <w:rPr>
                <w:sz w:val="24"/>
                <w:szCs w:val="24"/>
              </w:rPr>
              <w:t>/</w:t>
            </w:r>
            <w:proofErr w:type="gramStart"/>
            <w:r>
              <w:rPr>
                <w:sz w:val="24"/>
                <w:szCs w:val="24"/>
              </w:rPr>
              <w:t>из</w:t>
            </w:r>
            <w:proofErr w:type="gramEnd"/>
            <w:r>
              <w:rPr>
                <w:sz w:val="24"/>
                <w:szCs w:val="24"/>
              </w:rPr>
              <w:t xml:space="preserve"> порта Корсаков филиала  ПАО "ТрансКонтейнер" на Дальневосточной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073AB" w:rsidRDefault="00E833A3">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вскрытия, рассмотрения, оценки и сопоставления Заявок, соответствия участников требованиям документации о закупке (далее – Организатор):</w:t>
            </w:r>
          </w:p>
          <w:p w:rsidR="00C073AB" w:rsidRDefault="00E833A3">
            <w:pPr>
              <w:pStyle w:val="19"/>
              <w:ind w:firstLine="0"/>
              <w:rPr>
                <w:sz w:val="24"/>
                <w:szCs w:val="24"/>
              </w:rPr>
            </w:pPr>
            <w:r>
              <w:rPr>
                <w:sz w:val="24"/>
                <w:szCs w:val="24"/>
              </w:rPr>
              <w:t xml:space="preserve">- постоянная рабочая группа Конкурсной комиссии филиала ПАО «ТрансКонтейнер» </w:t>
            </w:r>
            <w:proofErr w:type="gramStart"/>
            <w:r>
              <w:rPr>
                <w:sz w:val="24"/>
                <w:szCs w:val="24"/>
              </w:rPr>
              <w:t>на</w:t>
            </w:r>
            <w:proofErr w:type="gramEnd"/>
            <w:r>
              <w:rPr>
                <w:sz w:val="24"/>
                <w:szCs w:val="24"/>
              </w:rPr>
              <w:t xml:space="preserve"> </w:t>
            </w:r>
          </w:p>
          <w:p w:rsidR="00C073AB" w:rsidRDefault="00E833A3">
            <w:pPr>
              <w:pStyle w:val="19"/>
              <w:ind w:firstLine="0"/>
              <w:rPr>
                <w:sz w:val="24"/>
                <w:szCs w:val="24"/>
              </w:rPr>
            </w:pPr>
            <w:r>
              <w:rPr>
                <w:sz w:val="24"/>
                <w:szCs w:val="24"/>
              </w:rPr>
              <w:t>Адрес: Российская Федерация, 680000, г. Хабаровск, ул. Дзержинского, д. 65</w:t>
            </w:r>
          </w:p>
          <w:p w:rsidR="00C073AB" w:rsidRDefault="00E833A3">
            <w:r>
              <w:t>Контактно</w:t>
            </w:r>
            <w:proofErr w:type="gramStart"/>
            <w:r>
              <w:t>е(</w:t>
            </w:r>
            <w:proofErr w:type="gramEnd"/>
            <w:r>
              <w:t>-</w:t>
            </w:r>
            <w:proofErr w:type="spellStart"/>
            <w:r>
              <w:t>ые</w:t>
            </w:r>
            <w:proofErr w:type="spellEnd"/>
            <w:r>
              <w:t>) лицо(-а) Заказчика: Трипелец Марианна Викторовна, тел. +7(962)5013279(6511), электрон</w:t>
            </w:r>
            <w:r w:rsidR="00252B69">
              <w:t xml:space="preserve">ный адрес </w:t>
            </w:r>
            <w:hyperlink r:id="rId16" w:history="1">
              <w:r w:rsidR="00252B69" w:rsidRPr="003D41FE">
                <w:rPr>
                  <w:rStyle w:val="a8"/>
                </w:rPr>
                <w:t>tripeletcmv@trcont.ru</w:t>
              </w:r>
            </w:hyperlink>
          </w:p>
          <w:p w:rsidR="00C073AB" w:rsidRDefault="00C073AB">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073AB" w:rsidRDefault="00E833A3">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32280A">
              <w:rPr>
                <w:sz w:val="24"/>
                <w:szCs w:val="24"/>
              </w:rPr>
              <w:t xml:space="preserve">филиале ПАО «ТрансКонтейнер» </w:t>
            </w:r>
          </w:p>
          <w:p w:rsidR="00C073AB" w:rsidRDefault="00E833A3">
            <w:pPr>
              <w:pStyle w:val="19"/>
              <w:ind w:firstLine="0"/>
              <w:rPr>
                <w:sz w:val="24"/>
                <w:szCs w:val="24"/>
                <w:highlight w:val="cyan"/>
              </w:rPr>
            </w:pPr>
            <w:r>
              <w:rPr>
                <w:sz w:val="24"/>
                <w:szCs w:val="24"/>
              </w:rPr>
              <w:t xml:space="preserve">Адрес: </w:t>
            </w:r>
            <w:r w:rsidR="0032280A" w:rsidRPr="00FC6A12">
              <w:rPr>
                <w:sz w:val="24"/>
                <w:szCs w:val="24"/>
              </w:rPr>
              <w:t>125047,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8"/>
                  <w:sz w:val="24"/>
                  <w:szCs w:val="24"/>
                </w:rPr>
                <w:t>www.trcont.com</w:t>
              </w:r>
            </w:hyperlink>
            <w:r>
              <w:rPr>
                <w:sz w:val="24"/>
                <w:szCs w:val="24"/>
              </w:rPr>
              <w:t>).</w:t>
            </w:r>
            <w:proofErr w:type="gramEnd"/>
          </w:p>
          <w:p w:rsidR="00F47414" w:rsidRPr="0032280A"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073AB" w:rsidRDefault="00E833A3">
            <w:pPr>
              <w:pStyle w:val="19"/>
              <w:ind w:firstLine="397"/>
              <w:rPr>
                <w:sz w:val="24"/>
                <w:szCs w:val="24"/>
              </w:rPr>
            </w:pPr>
            <w:r>
              <w:rPr>
                <w:sz w:val="24"/>
                <w:szCs w:val="24"/>
              </w:rPr>
              <w:t>Начальная (максимальная) цена договора составляет 146</w:t>
            </w:r>
            <w:r w:rsidR="00BB4D2F">
              <w:rPr>
                <w:sz w:val="24"/>
                <w:szCs w:val="24"/>
              </w:rPr>
              <w:t> </w:t>
            </w:r>
            <w:r>
              <w:rPr>
                <w:sz w:val="24"/>
                <w:szCs w:val="24"/>
              </w:rPr>
              <w:t>000</w:t>
            </w:r>
            <w:r w:rsidR="00BB4D2F">
              <w:rPr>
                <w:sz w:val="24"/>
                <w:szCs w:val="24"/>
              </w:rPr>
              <w:t xml:space="preserve"> </w:t>
            </w:r>
            <w:r>
              <w:rPr>
                <w:sz w:val="24"/>
                <w:szCs w:val="24"/>
              </w:rPr>
              <w:t xml:space="preserve">000 (сто сорок шесть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w:t>
            </w:r>
            <w:r>
              <w:rPr>
                <w:sz w:val="24"/>
                <w:szCs w:val="24"/>
              </w:rPr>
              <w:lastRenderedPageBreak/>
              <w:t>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073AB" w:rsidRDefault="00E833A3" w:rsidP="00023E0B">
            <w:pPr>
              <w:jc w:val="both"/>
              <w:rPr>
                <w:b/>
              </w:rPr>
            </w:pPr>
            <w:r>
              <w:rPr>
                <w:highlight w:val="yellow"/>
              </w:rPr>
              <w:t>«</w:t>
            </w:r>
            <w:r w:rsidR="00023E0B">
              <w:rPr>
                <w:highlight w:val="yellow"/>
              </w:rPr>
              <w:t>31</w:t>
            </w:r>
            <w:r>
              <w:rPr>
                <w:highlight w:val="yellow"/>
              </w:rPr>
              <w:t xml:space="preserve">» </w:t>
            </w:r>
            <w:r w:rsidR="00023E0B">
              <w:rPr>
                <w:highlight w:val="yellow"/>
              </w:rPr>
              <w:t>августа</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C073AB" w:rsidRDefault="00E833A3" w:rsidP="00AE42B8">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304A9D">
              <w:rPr>
                <w:sz w:val="24"/>
                <w:szCs w:val="24"/>
                <w:highlight w:val="yellow"/>
              </w:rPr>
              <w:t>2</w:t>
            </w:r>
            <w:r w:rsidR="00140A9C">
              <w:rPr>
                <w:sz w:val="24"/>
                <w:szCs w:val="24"/>
                <w:highlight w:val="yellow"/>
              </w:rPr>
              <w:t>4</w:t>
            </w:r>
            <w:r>
              <w:rPr>
                <w:sz w:val="24"/>
                <w:szCs w:val="24"/>
                <w:highlight w:val="yellow"/>
              </w:rPr>
              <w:t xml:space="preserve">» </w:t>
            </w:r>
            <w:r w:rsidR="00023E0B">
              <w:rPr>
                <w:sz w:val="24"/>
                <w:szCs w:val="24"/>
                <w:highlight w:val="yellow"/>
              </w:rPr>
              <w:t>сентября</w:t>
            </w:r>
            <w:r>
              <w:rPr>
                <w:sz w:val="24"/>
                <w:szCs w:val="24"/>
                <w:highlight w:val="yellow"/>
              </w:rPr>
              <w:t xml:space="preserve"> 202</w:t>
            </w:r>
            <w:r w:rsidR="00AE42B8">
              <w:rPr>
                <w:sz w:val="24"/>
                <w:szCs w:val="24"/>
                <w:highlight w:val="yellow"/>
              </w:rPr>
              <w:t>0</w:t>
            </w:r>
            <w:r>
              <w:rPr>
                <w:sz w:val="24"/>
                <w:szCs w:val="24"/>
                <w:highlight w:val="yellow"/>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C073AB" w:rsidRDefault="00E833A3" w:rsidP="00304A9D">
            <w:pPr>
              <w:pStyle w:val="19"/>
              <w:ind w:firstLine="397"/>
              <w:rPr>
                <w:sz w:val="24"/>
                <w:szCs w:val="24"/>
                <w:highlight w:val="cyan"/>
              </w:rPr>
            </w:pPr>
            <w:r>
              <w:rPr>
                <w:sz w:val="24"/>
                <w:szCs w:val="24"/>
              </w:rPr>
              <w:t xml:space="preserve">Вскрытие, рассмотрение, оценка и сопоставление Заявок состоится </w:t>
            </w:r>
            <w:r>
              <w:rPr>
                <w:sz w:val="24"/>
                <w:szCs w:val="24"/>
                <w:highlight w:val="yellow"/>
              </w:rPr>
              <w:t>«</w:t>
            </w:r>
            <w:r w:rsidR="00304A9D">
              <w:rPr>
                <w:sz w:val="24"/>
                <w:szCs w:val="24"/>
                <w:highlight w:val="yellow"/>
              </w:rPr>
              <w:t>30</w:t>
            </w:r>
            <w:r>
              <w:rPr>
                <w:sz w:val="24"/>
                <w:szCs w:val="24"/>
                <w:highlight w:val="yellow"/>
              </w:rPr>
              <w:t xml:space="preserve">» </w:t>
            </w:r>
            <w:r w:rsidR="00023E0B">
              <w:rPr>
                <w:sz w:val="24"/>
                <w:szCs w:val="24"/>
                <w:highlight w:val="yellow"/>
              </w:rPr>
              <w:t>сентября</w:t>
            </w:r>
            <w:r>
              <w:rPr>
                <w:sz w:val="24"/>
                <w:szCs w:val="24"/>
                <w:highlight w:val="yellow"/>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073AB" w:rsidRDefault="00E833A3" w:rsidP="006778C6">
            <w:pPr>
              <w:pStyle w:val="19"/>
              <w:ind w:firstLine="0"/>
              <w:rPr>
                <w:sz w:val="24"/>
                <w:szCs w:val="24"/>
                <w:highlight w:val="cyan"/>
              </w:rPr>
            </w:pPr>
            <w:r>
              <w:rPr>
                <w:sz w:val="24"/>
                <w:szCs w:val="24"/>
              </w:rPr>
              <w:t xml:space="preserve">Подведение итогов состоится не позднее </w:t>
            </w:r>
            <w:bookmarkStart w:id="15" w:name="OLE_LINK14"/>
            <w:bookmarkStart w:id="16" w:name="OLE_LINK15"/>
            <w:bookmarkStart w:id="17" w:name="OLE_LINK28"/>
            <w:r>
              <w:rPr>
                <w:sz w:val="24"/>
                <w:szCs w:val="24"/>
                <w:highlight w:val="yellow"/>
              </w:rPr>
              <w:t>«</w:t>
            </w:r>
            <w:r w:rsidR="006778C6">
              <w:rPr>
                <w:sz w:val="24"/>
                <w:szCs w:val="24"/>
                <w:highlight w:val="yellow"/>
              </w:rPr>
              <w:t>29</w:t>
            </w:r>
            <w:r>
              <w:rPr>
                <w:sz w:val="24"/>
                <w:szCs w:val="24"/>
                <w:highlight w:val="yellow"/>
              </w:rPr>
              <w:t xml:space="preserve">» </w:t>
            </w:r>
            <w:r w:rsidR="006778C6">
              <w:rPr>
                <w:sz w:val="24"/>
                <w:szCs w:val="24"/>
                <w:highlight w:val="yellow"/>
              </w:rPr>
              <w:t>октября</w:t>
            </w:r>
            <w:r>
              <w:rPr>
                <w:sz w:val="24"/>
                <w:szCs w:val="24"/>
                <w:highlight w:val="yellow"/>
              </w:rPr>
              <w:t xml:space="preserve"> 2020 г.</w:t>
            </w:r>
            <w:r>
              <w:rPr>
                <w:sz w:val="24"/>
                <w:szCs w:val="24"/>
              </w:rPr>
              <w:t xml:space="preserve"> 14 часов 00 минут</w:t>
            </w:r>
            <w:bookmarkEnd w:id="15"/>
            <w:bookmarkEnd w:id="16"/>
            <w:bookmarkEnd w:id="17"/>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073AB" w:rsidRDefault="00E833A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073AB" w:rsidRPr="0032280A" w:rsidRDefault="00E833A3">
            <w:pPr>
              <w:pStyle w:val="aff0"/>
              <w:jc w:val="both"/>
              <w:rPr>
                <w:sz w:val="24"/>
                <w:szCs w:val="24"/>
              </w:rPr>
            </w:pPr>
            <w:r w:rsidRPr="0032280A">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073AB" w:rsidRDefault="00E833A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r w:rsidR="004A5770">
              <w:rPr>
                <w:sz w:val="24"/>
                <w:szCs w:val="24"/>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073AB" w:rsidRDefault="00E833A3">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p w:rsidR="00C073AB" w:rsidRDefault="00C073AB">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073AB" w:rsidRDefault="00E833A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01.01.2021 по 31 декабря 2023 года включительно.</w:t>
            </w:r>
          </w:p>
          <w:p w:rsidR="00685C56" w:rsidRPr="00F86FAA" w:rsidRDefault="00685C56" w:rsidP="00685C56">
            <w:pPr>
              <w:pStyle w:val="Default"/>
              <w:jc w:val="both"/>
            </w:pPr>
          </w:p>
          <w:p w:rsidR="00EA7EF3" w:rsidRPr="00AF5E4D" w:rsidRDefault="00E833A3" w:rsidP="00EA7EF3">
            <w:pPr>
              <w:jc w:val="both"/>
              <w:rPr>
                <w:b/>
                <w:color w:val="000000"/>
              </w:rPr>
            </w:pPr>
            <w:r>
              <w:rPr>
                <w:b/>
                <w:bCs/>
              </w:rPr>
              <w:t xml:space="preserve">Место </w:t>
            </w:r>
            <w:r>
              <w:rPr>
                <w:b/>
              </w:rPr>
              <w:t xml:space="preserve">поставки товаров, выполнения работ, оказания услуг и т.д.: </w:t>
            </w:r>
            <w:r w:rsidR="00874F5B">
              <w:t xml:space="preserve">Сахалинская </w:t>
            </w:r>
            <w:proofErr w:type="spellStart"/>
            <w:proofErr w:type="gramStart"/>
            <w:r w:rsidR="00874F5B">
              <w:t>обл</w:t>
            </w:r>
            <w:proofErr w:type="spellEnd"/>
            <w:proofErr w:type="gramEnd"/>
            <w:r w:rsidR="00874F5B">
              <w:t xml:space="preserve">,  </w:t>
            </w:r>
            <w:r w:rsidR="00EA7EF3" w:rsidRPr="00EA7EF3">
              <w:rPr>
                <w:color w:val="000000"/>
              </w:rPr>
              <w:t>Порт Корсаков,</w:t>
            </w:r>
            <w:r w:rsidR="00EA7EF3" w:rsidRPr="00AF5E4D">
              <w:rPr>
                <w:b/>
                <w:color w:val="000000"/>
              </w:rPr>
              <w:t xml:space="preserve"> </w:t>
            </w:r>
            <w:r w:rsidR="00EA7EF3" w:rsidRPr="00AF5E4D">
              <w:rPr>
                <w:color w:val="000000"/>
              </w:rPr>
              <w:t xml:space="preserve">694020, Российская Федерация, г. Корсаков, ул. </w:t>
            </w:r>
            <w:r w:rsidR="00EA7EF3">
              <w:rPr>
                <w:color w:val="000000"/>
              </w:rPr>
              <w:t>Вокзальная</w:t>
            </w:r>
            <w:r w:rsidR="00EA7EF3" w:rsidRPr="00AF5E4D">
              <w:rPr>
                <w:color w:val="000000"/>
              </w:rPr>
              <w:t>, 1</w:t>
            </w:r>
            <w:r w:rsidR="00EA7EF3">
              <w:rPr>
                <w:color w:val="000000"/>
              </w:rPr>
              <w:t>9 а.</w:t>
            </w:r>
          </w:p>
          <w:p w:rsidR="00C073AB" w:rsidRDefault="00C073AB">
            <w:pPr>
              <w:pStyle w:val="Default"/>
              <w:jc w:val="both"/>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Default="00C3633B" w:rsidP="008035D3">
            <w:pPr>
              <w:pStyle w:val="Default"/>
              <w:rPr>
                <w:b/>
                <w:color w:val="auto"/>
              </w:rPr>
            </w:pPr>
            <w:r>
              <w:rPr>
                <w:b/>
                <w:color w:val="auto"/>
              </w:rPr>
              <w:t>Состав и количество (объем) товаров, работ, услуг</w:t>
            </w:r>
          </w:p>
          <w:p w:rsidR="006963C8" w:rsidRPr="00F86FAA" w:rsidRDefault="006963C8" w:rsidP="008035D3">
            <w:pPr>
              <w:pStyle w:val="Default"/>
              <w:rPr>
                <w:b/>
                <w:color w:val="auto"/>
              </w:rPr>
            </w:pPr>
          </w:p>
        </w:tc>
        <w:tc>
          <w:tcPr>
            <w:tcW w:w="7200" w:type="dxa"/>
          </w:tcPr>
          <w:p w:rsidR="00C073AB" w:rsidRDefault="00E833A3">
            <w:pPr>
              <w:pStyle w:val="19"/>
              <w:ind w:firstLine="0"/>
              <w:rPr>
                <w:sz w:val="24"/>
                <w:szCs w:val="24"/>
              </w:rPr>
            </w:pPr>
            <w:r>
              <w:rPr>
                <w:sz w:val="24"/>
                <w:szCs w:val="24"/>
              </w:rPr>
              <w:t>Объем услуг определяется в соответствии с заявками Заказчика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073AB" w:rsidRDefault="00E833A3">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C073AB" w:rsidRDefault="00E833A3">
                  <w:pPr>
                    <w:snapToGrid w:val="0"/>
                  </w:pPr>
                  <w:r>
                    <w:t>49.41.20</w:t>
                  </w:r>
                </w:p>
              </w:tc>
              <w:tc>
                <w:tcPr>
                  <w:tcW w:w="1417" w:type="dxa"/>
                  <w:tcBorders>
                    <w:top w:val="single" w:sz="4" w:space="0" w:color="auto"/>
                    <w:left w:val="single" w:sz="4" w:space="0" w:color="auto"/>
                    <w:bottom w:val="single" w:sz="4" w:space="0" w:color="auto"/>
                    <w:right w:val="single" w:sz="4" w:space="0" w:color="auto"/>
                  </w:tcBorders>
                </w:tcPr>
                <w:p w:rsidR="00C073AB" w:rsidRDefault="00E833A3">
                  <w:pPr>
                    <w:snapToGrid w:val="0"/>
                  </w:pPr>
                  <w:r>
                    <w:t>49.41.3</w:t>
                  </w:r>
                </w:p>
              </w:tc>
              <w:tc>
                <w:tcPr>
                  <w:tcW w:w="1134" w:type="dxa"/>
                  <w:tcBorders>
                    <w:top w:val="single" w:sz="4" w:space="0" w:color="auto"/>
                    <w:left w:val="single" w:sz="4" w:space="0" w:color="auto"/>
                    <w:bottom w:val="single" w:sz="4" w:space="0" w:color="auto"/>
                    <w:right w:val="single" w:sz="4" w:space="0" w:color="auto"/>
                  </w:tcBorders>
                </w:tcPr>
                <w:p w:rsidR="00C073AB" w:rsidRDefault="00E833A3">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C073AB" w:rsidRDefault="00E833A3">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073AB" w:rsidRDefault="00E833A3">
                  <w:pPr>
                    <w:snapToGrid w:val="0"/>
                  </w:pPr>
                  <w:r>
                    <w:t>255</w:t>
                  </w:r>
                </w:p>
              </w:tc>
            </w:tr>
          </w:tbl>
          <w:p w:rsidR="00C073AB" w:rsidRDefault="00C073A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32280A">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073AB" w:rsidRPr="0032280A" w:rsidRDefault="00E833A3" w:rsidP="0032280A">
            <w:pPr>
              <w:pStyle w:val="aff9"/>
              <w:numPr>
                <w:ilvl w:val="1"/>
                <w:numId w:val="15"/>
              </w:numPr>
              <w:ind w:left="601" w:hanging="426"/>
              <w:jc w:val="both"/>
            </w:pPr>
            <w:r w:rsidRPr="0032280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073AB" w:rsidRPr="0032280A" w:rsidRDefault="00E833A3" w:rsidP="0032280A">
            <w:pPr>
              <w:pStyle w:val="aff9"/>
              <w:numPr>
                <w:ilvl w:val="1"/>
                <w:numId w:val="15"/>
              </w:numPr>
              <w:ind w:left="601" w:hanging="426"/>
              <w:jc w:val="both"/>
            </w:pPr>
            <w:r w:rsidRPr="0032280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073AB" w:rsidRPr="0032280A" w:rsidRDefault="00E833A3" w:rsidP="0032280A">
            <w:pPr>
              <w:pStyle w:val="aff9"/>
              <w:numPr>
                <w:ilvl w:val="1"/>
                <w:numId w:val="15"/>
              </w:numPr>
              <w:ind w:left="601" w:hanging="426"/>
              <w:jc w:val="both"/>
            </w:pPr>
            <w:r w:rsidRPr="0032280A">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753DF9" w:rsidRPr="0011305C">
              <w:t>аналогичному предмету  Открытого конкурса (</w:t>
            </w:r>
            <w:r w:rsidR="00753DF9">
              <w:t>Аренда транспортных средств с экипажем для перевозки крупнотоннажных контейнеров   в/из порта Корсаков филиала  ПАО "ТрансКонтейнер" на Дальневосточной железной дороге)</w:t>
            </w:r>
            <w:r w:rsidRPr="0032280A">
              <w:t>, с суммарной стоимостью договор</w:t>
            </w:r>
            <w:proofErr w:type="gramStart"/>
            <w:r w:rsidRPr="0032280A">
              <w:t>а(</w:t>
            </w:r>
            <w:proofErr w:type="gramEnd"/>
            <w:r w:rsidRPr="0032280A">
              <w:t>-</w:t>
            </w:r>
            <w:proofErr w:type="spellStart"/>
            <w:r w:rsidRPr="0032280A">
              <w:t>ов</w:t>
            </w:r>
            <w:proofErr w:type="spellEnd"/>
            <w:r w:rsidRPr="0032280A">
              <w:t xml:space="preserve">) не менее </w:t>
            </w:r>
            <w:r w:rsidR="00753DF9">
              <w:t>10</w:t>
            </w:r>
            <w:r w:rsidRPr="0032280A">
              <w:t xml:space="preserve"> % от начальной (максимальной) цены договора/цены лота.</w:t>
            </w:r>
          </w:p>
          <w:p w:rsidR="006D2B87" w:rsidRPr="00286B26" w:rsidRDefault="006D2B87" w:rsidP="0032280A">
            <w:pPr>
              <w:pStyle w:val="aff9"/>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073AB" w:rsidRPr="0032280A" w:rsidRDefault="00E833A3" w:rsidP="0032280A">
            <w:pPr>
              <w:pStyle w:val="aff9"/>
              <w:numPr>
                <w:ilvl w:val="1"/>
                <w:numId w:val="15"/>
              </w:numPr>
              <w:ind w:left="601" w:hanging="426"/>
              <w:jc w:val="both"/>
            </w:pPr>
            <w:r w:rsidRPr="0032280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073AB" w:rsidRPr="0032280A" w:rsidRDefault="00E833A3" w:rsidP="0032280A">
            <w:pPr>
              <w:pStyle w:val="aff9"/>
              <w:numPr>
                <w:ilvl w:val="1"/>
                <w:numId w:val="15"/>
              </w:numPr>
              <w:ind w:left="601" w:hanging="426"/>
              <w:jc w:val="both"/>
            </w:pPr>
            <w:proofErr w:type="gramStart"/>
            <w:r w:rsidRPr="0032280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2280A">
              <w:t>://</w:t>
            </w:r>
            <w:r>
              <w:rPr>
                <w:lang w:val="en-US"/>
              </w:rPr>
              <w:t>service</w:t>
            </w:r>
            <w:r w:rsidRPr="0032280A">
              <w:t>.</w:t>
            </w:r>
            <w:proofErr w:type="spellStart"/>
            <w:r>
              <w:rPr>
                <w:lang w:val="en-US"/>
              </w:rPr>
              <w:t>nalog</w:t>
            </w:r>
            <w:proofErr w:type="spellEnd"/>
            <w:r w:rsidRPr="0032280A">
              <w:t>.</w:t>
            </w:r>
            <w:r>
              <w:rPr>
                <w:lang w:val="en-US"/>
              </w:rPr>
              <w:t>ru</w:t>
            </w:r>
            <w:r w:rsidRPr="0032280A">
              <w:t>/</w:t>
            </w:r>
            <w:proofErr w:type="spellStart"/>
            <w:r>
              <w:rPr>
                <w:lang w:val="en-US"/>
              </w:rPr>
              <w:t>zd</w:t>
            </w:r>
            <w:proofErr w:type="spellEnd"/>
            <w:r w:rsidRPr="0032280A">
              <w:t>.</w:t>
            </w:r>
            <w:r>
              <w:rPr>
                <w:lang w:val="en-US"/>
              </w:rPr>
              <w:t>do</w:t>
            </w:r>
            <w:r w:rsidRPr="0032280A">
              <w:t>).</w:t>
            </w:r>
            <w:proofErr w:type="gramEnd"/>
            <w:r w:rsidRPr="0032280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32280A">
              <w:lastRenderedPageBreak/>
              <w:t>(вкладка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2280A">
              <w:t>://</w:t>
            </w:r>
            <w:r>
              <w:rPr>
                <w:lang w:val="en-US"/>
              </w:rPr>
              <w:t>service</w:t>
            </w:r>
            <w:r w:rsidRPr="0032280A">
              <w:t>.</w:t>
            </w:r>
            <w:proofErr w:type="spellStart"/>
            <w:r>
              <w:rPr>
                <w:lang w:val="en-US"/>
              </w:rPr>
              <w:t>nalog</w:t>
            </w:r>
            <w:proofErr w:type="spellEnd"/>
            <w:r w:rsidRPr="0032280A">
              <w:t>.</w:t>
            </w:r>
            <w:r>
              <w:rPr>
                <w:lang w:val="en-US"/>
              </w:rPr>
              <w:t>ru</w:t>
            </w:r>
            <w:r w:rsidRPr="0032280A">
              <w:t>/</w:t>
            </w:r>
            <w:proofErr w:type="spellStart"/>
            <w:r>
              <w:rPr>
                <w:lang w:val="en-US"/>
              </w:rPr>
              <w:t>zd</w:t>
            </w:r>
            <w:proofErr w:type="spellEnd"/>
            <w:r w:rsidRPr="0032280A">
              <w:t>.</w:t>
            </w:r>
            <w:r>
              <w:rPr>
                <w:lang w:val="en-US"/>
              </w:rPr>
              <w:t>do</w:t>
            </w:r>
            <w:r w:rsidRPr="0032280A">
              <w:t>);</w:t>
            </w:r>
          </w:p>
          <w:p w:rsidR="00C073AB" w:rsidRPr="0032280A" w:rsidRDefault="00E833A3" w:rsidP="0032280A">
            <w:pPr>
              <w:pStyle w:val="aff9"/>
              <w:numPr>
                <w:ilvl w:val="1"/>
                <w:numId w:val="15"/>
              </w:numPr>
              <w:ind w:left="601" w:hanging="426"/>
              <w:jc w:val="both"/>
            </w:pPr>
            <w:proofErr w:type="gramStart"/>
            <w:r w:rsidRPr="0032280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2280A">
              <w:t>://</w:t>
            </w:r>
            <w:proofErr w:type="spellStart"/>
            <w:r>
              <w:rPr>
                <w:lang w:val="en-US"/>
              </w:rPr>
              <w:t>fssprus</w:t>
            </w:r>
            <w:proofErr w:type="spellEnd"/>
            <w:r w:rsidRPr="0032280A">
              <w:t>.</w:t>
            </w:r>
            <w:r>
              <w:rPr>
                <w:lang w:val="en-US"/>
              </w:rPr>
              <w:t>ru</w:t>
            </w:r>
            <w:r w:rsidRPr="0032280A">
              <w:t>/</w:t>
            </w:r>
            <w:proofErr w:type="spellStart"/>
            <w:r>
              <w:rPr>
                <w:lang w:val="en-US"/>
              </w:rPr>
              <w:t>iss</w:t>
            </w:r>
            <w:proofErr w:type="spellEnd"/>
            <w:r w:rsidRPr="0032280A">
              <w:t>/</w:t>
            </w:r>
            <w:proofErr w:type="spellStart"/>
            <w:r>
              <w:rPr>
                <w:lang w:val="en-US"/>
              </w:rPr>
              <w:t>ip</w:t>
            </w:r>
            <w:proofErr w:type="spellEnd"/>
            <w:r w:rsidRPr="0032280A">
              <w:t>), а также информации в едином</w:t>
            </w:r>
            <w:proofErr w:type="gramEnd"/>
            <w:r w:rsidRPr="0032280A">
              <w:t xml:space="preserve"> Федеральном </w:t>
            </w:r>
            <w:proofErr w:type="gramStart"/>
            <w:r w:rsidRPr="0032280A">
              <w:t>реестре</w:t>
            </w:r>
            <w:proofErr w:type="gramEnd"/>
            <w:r w:rsidRPr="0032280A">
              <w:t xml:space="preserve"> сведений о фактах деятельности юридических лиц </w:t>
            </w:r>
            <w:r>
              <w:rPr>
                <w:lang w:val="en-US"/>
              </w:rPr>
              <w:t>http</w:t>
            </w:r>
            <w:r w:rsidRPr="0032280A">
              <w:t>://</w:t>
            </w:r>
            <w:r>
              <w:rPr>
                <w:lang w:val="en-US"/>
              </w:rPr>
              <w:t>www</w:t>
            </w:r>
            <w:r w:rsidRPr="0032280A">
              <w:t>.</w:t>
            </w:r>
            <w:proofErr w:type="spellStart"/>
            <w:r>
              <w:rPr>
                <w:lang w:val="en-US"/>
              </w:rPr>
              <w:t>fedresurs</w:t>
            </w:r>
            <w:proofErr w:type="spellEnd"/>
            <w:r w:rsidRPr="0032280A">
              <w:t>.</w:t>
            </w:r>
            <w:r>
              <w:rPr>
                <w:lang w:val="en-US"/>
              </w:rPr>
              <w:t>ru</w:t>
            </w:r>
            <w:r w:rsidRPr="0032280A">
              <w:t>/</w:t>
            </w:r>
            <w:r>
              <w:rPr>
                <w:lang w:val="en-US"/>
              </w:rPr>
              <w:t>companies</w:t>
            </w:r>
            <w:r w:rsidRPr="0032280A">
              <w:t>/</w:t>
            </w:r>
            <w:proofErr w:type="spellStart"/>
            <w:r>
              <w:rPr>
                <w:lang w:val="en-US"/>
              </w:rPr>
              <w:t>IsSearching</w:t>
            </w:r>
            <w:proofErr w:type="spellEnd"/>
            <w:r w:rsidRPr="0032280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073AB" w:rsidRPr="0032280A" w:rsidRDefault="00E833A3" w:rsidP="0032280A">
            <w:pPr>
              <w:pStyle w:val="aff9"/>
              <w:numPr>
                <w:ilvl w:val="1"/>
                <w:numId w:val="15"/>
              </w:numPr>
              <w:ind w:left="601" w:hanging="426"/>
              <w:jc w:val="both"/>
            </w:pPr>
            <w:r w:rsidRPr="0032280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073AB" w:rsidRPr="0032280A" w:rsidRDefault="00E833A3" w:rsidP="0032280A">
            <w:pPr>
              <w:pStyle w:val="aff9"/>
              <w:numPr>
                <w:ilvl w:val="1"/>
                <w:numId w:val="15"/>
              </w:numPr>
              <w:ind w:left="601" w:hanging="426"/>
              <w:jc w:val="both"/>
            </w:pPr>
            <w:proofErr w:type="gramStart"/>
            <w:r w:rsidRPr="0032280A">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w:t>
            </w:r>
            <w:r w:rsidRPr="0032280A">
              <w:lastRenderedPageBreak/>
              <w:t>усмотрение претендента, в свободной форме);</w:t>
            </w:r>
            <w:proofErr w:type="gramEnd"/>
          </w:p>
          <w:p w:rsidR="00C073AB" w:rsidRPr="0032280A" w:rsidRDefault="00E833A3" w:rsidP="0032280A">
            <w:pPr>
              <w:pStyle w:val="aff9"/>
              <w:numPr>
                <w:ilvl w:val="1"/>
                <w:numId w:val="15"/>
              </w:numPr>
              <w:ind w:left="601" w:hanging="426"/>
              <w:jc w:val="both"/>
            </w:pPr>
            <w:r w:rsidRPr="0032280A">
              <w:t xml:space="preserve">документ по форме приложения № </w:t>
            </w:r>
            <w:r w:rsidR="00AF73F1">
              <w:t>7</w:t>
            </w:r>
            <w:r w:rsidRPr="0032280A">
              <w:t xml:space="preserve"> к документации о </w:t>
            </w:r>
            <w:proofErr w:type="gramStart"/>
            <w:r w:rsidRPr="0032280A">
              <w:t>закупке</w:t>
            </w:r>
            <w:proofErr w:type="gramEnd"/>
            <w:r w:rsidRPr="0032280A">
              <w:t xml:space="preserve"> о наличии опыта поставки товара, выполнения работ, оказания услуг, указанного в подпункте 1.3 части 1 пункта 17 Информационной карты;</w:t>
            </w:r>
          </w:p>
          <w:p w:rsidR="00C073AB" w:rsidRPr="0032280A" w:rsidRDefault="00E833A3" w:rsidP="0032280A">
            <w:pPr>
              <w:pStyle w:val="aff9"/>
              <w:numPr>
                <w:ilvl w:val="1"/>
                <w:numId w:val="15"/>
              </w:numPr>
              <w:ind w:left="601" w:hanging="426"/>
              <w:jc w:val="both"/>
            </w:pPr>
            <w:r w:rsidRPr="0032280A">
              <w:t xml:space="preserve">копии договоров, указанных в документе по форме приложения № </w:t>
            </w:r>
            <w:r w:rsidR="004451A5">
              <w:t>7</w:t>
            </w:r>
            <w:r w:rsidRPr="0032280A">
              <w:t xml:space="preserve"> к документации о </w:t>
            </w:r>
            <w:proofErr w:type="gramStart"/>
            <w:r w:rsidRPr="0032280A">
              <w:t>закупке</w:t>
            </w:r>
            <w:proofErr w:type="gramEnd"/>
            <w:r w:rsidRPr="0032280A">
              <w:t xml:space="preserve"> о наличии опыта поставки товаров, выполнения работ, оказания услуг;</w:t>
            </w:r>
          </w:p>
          <w:p w:rsidR="00C073AB" w:rsidRDefault="00E833A3" w:rsidP="0032280A">
            <w:pPr>
              <w:pStyle w:val="aff9"/>
              <w:numPr>
                <w:ilvl w:val="1"/>
                <w:numId w:val="15"/>
              </w:numPr>
              <w:ind w:left="601" w:hanging="426"/>
              <w:jc w:val="both"/>
              <w:rPr>
                <w:lang w:val="en-US"/>
              </w:rPr>
            </w:pPr>
            <w:r w:rsidRPr="0032280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w:t>
            </w:r>
            <w:r w:rsidR="004451A5">
              <w:t>7</w:t>
            </w:r>
            <w:r w:rsidRPr="0032280A">
              <w:t xml:space="preserve">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C073AB" w:rsidRPr="0032280A" w:rsidRDefault="00E833A3" w:rsidP="0032280A">
            <w:pPr>
              <w:pStyle w:val="aff9"/>
              <w:numPr>
                <w:ilvl w:val="1"/>
                <w:numId w:val="15"/>
              </w:numPr>
              <w:ind w:left="601" w:hanging="426"/>
              <w:jc w:val="both"/>
            </w:pPr>
            <w:r w:rsidRPr="0032280A">
              <w:t xml:space="preserve">сведения о планируемых к привлечению субподрядных организациях по форме приложения № </w:t>
            </w:r>
            <w:r w:rsidR="004451A5">
              <w:t>8</w:t>
            </w:r>
            <w:r w:rsidRPr="0032280A">
              <w:t xml:space="preserve"> к документации о закупке;</w:t>
            </w:r>
          </w:p>
          <w:p w:rsidR="00C073AB" w:rsidRPr="0032280A" w:rsidRDefault="005B39FB" w:rsidP="005B39FB">
            <w:pPr>
              <w:pStyle w:val="aff9"/>
              <w:numPr>
                <w:ilvl w:val="1"/>
                <w:numId w:val="15"/>
              </w:numPr>
              <w:ind w:left="601" w:hanging="426"/>
              <w:jc w:val="both"/>
            </w:pPr>
            <w:r>
              <w:t>опись документов</w:t>
            </w:r>
            <w:r w:rsidR="00E833A3" w:rsidRPr="0032280A">
              <w:t xml:space="preserve"> по форме приложения № </w:t>
            </w:r>
            <w:r>
              <w:t>10</w:t>
            </w:r>
            <w:r w:rsidR="00E833A3" w:rsidRPr="0032280A">
              <w:t xml:space="preserve">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32280A">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C073AB" w:rsidRDefault="00E833A3" w:rsidP="001865CB">
            <w:pPr>
              <w:pStyle w:val="afb"/>
              <w:ind w:firstLine="0"/>
              <w:rPr>
                <w:sz w:val="24"/>
                <w:highlight w:val="yellow"/>
              </w:rPr>
            </w:pP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b"/>
                    <w:rPr>
                      <w:b/>
                      <w:sz w:val="24"/>
                    </w:rPr>
                  </w:pPr>
                  <w:r>
                    <w:rPr>
                      <w:b/>
                      <w:sz w:val="24"/>
                    </w:rPr>
                    <w:t>Критерий оценки</w:t>
                  </w:r>
                </w:p>
              </w:tc>
              <w:tc>
                <w:tcPr>
                  <w:tcW w:w="2551" w:type="dxa"/>
                </w:tcPr>
                <w:p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r w:rsidR="00624204">
                    <w:rPr>
                      <w:b/>
                      <w:sz w:val="24"/>
                    </w:rPr>
                    <w:t>*</w:t>
                  </w:r>
                </w:p>
              </w:tc>
            </w:tr>
          </w:tbl>
          <w:p w:rsidR="002733DE" w:rsidRDefault="002733DE" w:rsidP="003D3596">
            <w:pPr>
              <w:pStyle w:val="afb"/>
              <w:rPr>
                <w:b/>
                <w:i/>
                <w:sz w:val="24"/>
              </w:rPr>
            </w:pPr>
          </w:p>
          <w:p w:rsidR="002733DE" w:rsidRDefault="002733DE" w:rsidP="003D3596">
            <w:pPr>
              <w:pStyle w:val="afb"/>
              <w:rPr>
                <w:b/>
                <w:i/>
                <w:sz w:val="24"/>
              </w:rPr>
            </w:pPr>
          </w:p>
          <w:p w:rsidR="002733DE" w:rsidRDefault="002733DE" w:rsidP="003D3596">
            <w:pPr>
              <w:pStyle w:val="afb"/>
              <w:rPr>
                <w:b/>
                <w:i/>
                <w:sz w:val="24"/>
              </w:rPr>
            </w:pPr>
          </w:p>
          <w:tbl>
            <w:tblPr>
              <w:tblW w:w="653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2568"/>
            </w:tblGrid>
            <w:tr w:rsidR="002733DE" w:rsidRPr="008A050F" w:rsidTr="007D1842">
              <w:trPr>
                <w:trHeight w:val="5661"/>
              </w:trPr>
              <w:tc>
                <w:tcPr>
                  <w:tcW w:w="3969" w:type="dxa"/>
                  <w:vAlign w:val="center"/>
                </w:tcPr>
                <w:p w:rsidR="002733DE" w:rsidRPr="008A050F" w:rsidRDefault="002733DE" w:rsidP="007D1842">
                  <w:pPr>
                    <w:pStyle w:val="afb"/>
                    <w:rPr>
                      <w:b/>
                      <w:sz w:val="24"/>
                    </w:rPr>
                  </w:pPr>
                  <w:r w:rsidRPr="008A050F">
                    <w:rPr>
                      <w:b/>
                      <w:sz w:val="24"/>
                    </w:rPr>
                    <w:lastRenderedPageBreak/>
                    <w:t>1.</w:t>
                  </w:r>
                  <w:r w:rsidR="008A050F" w:rsidRPr="008A050F">
                    <w:rPr>
                      <w:b/>
                      <w:sz w:val="24"/>
                    </w:rPr>
                    <w:t xml:space="preserve">  </w:t>
                  </w:r>
                  <w:r w:rsidRPr="008A050F">
                    <w:rPr>
                      <w:b/>
                      <w:sz w:val="24"/>
                    </w:rPr>
                    <w:t>Стоимость рейсов по ценовым зонам (станция отправления – порт Корсаков):</w:t>
                  </w:r>
                </w:p>
                <w:p w:rsidR="002733DE" w:rsidRPr="008A050F" w:rsidRDefault="002733DE" w:rsidP="007D1842">
                  <w:pPr>
                    <w:pStyle w:val="afb"/>
                    <w:ind w:left="720"/>
                    <w:rPr>
                      <w:b/>
                      <w:sz w:val="24"/>
                    </w:rPr>
                  </w:pPr>
                </w:p>
                <w:tbl>
                  <w:tblPr>
                    <w:tblStyle w:val="afff4"/>
                    <w:tblW w:w="0" w:type="auto"/>
                    <w:tblLayout w:type="fixed"/>
                    <w:tblLook w:val="04A0"/>
                  </w:tblPr>
                  <w:tblGrid>
                    <w:gridCol w:w="5014"/>
                  </w:tblGrid>
                  <w:tr w:rsidR="002733DE" w:rsidRPr="008A050F" w:rsidTr="007D1842">
                    <w:trPr>
                      <w:trHeight w:val="290"/>
                    </w:trPr>
                    <w:tc>
                      <w:tcPr>
                        <w:tcW w:w="5014" w:type="dxa"/>
                        <w:noWrap/>
                      </w:tcPr>
                      <w:p w:rsidR="002733DE" w:rsidRPr="008A050F" w:rsidRDefault="002733DE" w:rsidP="007D1842">
                        <w:pPr>
                          <w:suppressAutoHyphens w:val="0"/>
                          <w:rPr>
                            <w:color w:val="000000"/>
                            <w:lang w:eastAsia="ru-RU"/>
                          </w:rPr>
                        </w:pPr>
                        <w:r w:rsidRPr="008A050F">
                          <w:rPr>
                            <w:color w:val="000000"/>
                            <w:lang w:eastAsia="ru-RU"/>
                          </w:rPr>
                          <w:t>Название ценовой зоны</w:t>
                        </w:r>
                      </w:p>
                    </w:tc>
                  </w:tr>
                  <w:tr w:rsidR="002733DE" w:rsidRPr="008A050F" w:rsidTr="007D1842">
                    <w:trPr>
                      <w:trHeight w:val="290"/>
                    </w:trPr>
                    <w:tc>
                      <w:tcPr>
                        <w:tcW w:w="5014" w:type="dxa"/>
                        <w:noWrap/>
                        <w:hideMark/>
                      </w:tcPr>
                      <w:p w:rsidR="002733DE" w:rsidRPr="008A050F" w:rsidRDefault="002733DE" w:rsidP="007D1842">
                        <w:pPr>
                          <w:suppressAutoHyphens w:val="0"/>
                          <w:rPr>
                            <w:color w:val="000000"/>
                            <w:lang w:eastAsia="ru-RU"/>
                          </w:rPr>
                        </w:pPr>
                        <w:r w:rsidRPr="008A050F">
                          <w:rPr>
                            <w:color w:val="000000"/>
                            <w:lang w:eastAsia="ru-RU"/>
                          </w:rPr>
                          <w:t>Южно-Сахалинск</w:t>
                        </w:r>
                      </w:p>
                    </w:tc>
                  </w:tr>
                  <w:tr w:rsidR="002733DE" w:rsidRPr="008A050F" w:rsidTr="007D1842">
                    <w:trPr>
                      <w:trHeight w:val="290"/>
                    </w:trPr>
                    <w:tc>
                      <w:tcPr>
                        <w:tcW w:w="5014" w:type="dxa"/>
                        <w:noWrap/>
                        <w:hideMark/>
                      </w:tcPr>
                      <w:p w:rsidR="002733DE" w:rsidRPr="008A050F" w:rsidRDefault="002733DE" w:rsidP="007D1842">
                        <w:pPr>
                          <w:suppressAutoHyphens w:val="0"/>
                          <w:rPr>
                            <w:color w:val="000000"/>
                            <w:lang w:eastAsia="ru-RU"/>
                          </w:rPr>
                        </w:pPr>
                        <w:r w:rsidRPr="008A050F">
                          <w:rPr>
                            <w:color w:val="000000"/>
                            <w:lang w:eastAsia="ru-RU"/>
                          </w:rPr>
                          <w:t>Ноглики</w:t>
                        </w:r>
                      </w:p>
                    </w:tc>
                  </w:tr>
                  <w:tr w:rsidR="002733DE" w:rsidRPr="008A050F" w:rsidTr="007D1842">
                    <w:trPr>
                      <w:trHeight w:val="290"/>
                    </w:trPr>
                    <w:tc>
                      <w:tcPr>
                        <w:tcW w:w="5014" w:type="dxa"/>
                        <w:noWrap/>
                        <w:hideMark/>
                      </w:tcPr>
                      <w:p w:rsidR="002733DE" w:rsidRPr="008A050F" w:rsidRDefault="002733DE" w:rsidP="007D1842">
                        <w:pPr>
                          <w:suppressAutoHyphens w:val="0"/>
                          <w:rPr>
                            <w:color w:val="000000"/>
                            <w:lang w:eastAsia="ru-RU"/>
                          </w:rPr>
                        </w:pPr>
                        <w:r w:rsidRPr="008A050F">
                          <w:rPr>
                            <w:color w:val="000000"/>
                            <w:lang w:eastAsia="ru-RU"/>
                          </w:rPr>
                          <w:t>Холмск</w:t>
                        </w:r>
                      </w:p>
                    </w:tc>
                  </w:tr>
                  <w:tr w:rsidR="002733DE" w:rsidRPr="008A050F" w:rsidTr="007D1842">
                    <w:trPr>
                      <w:trHeight w:val="290"/>
                    </w:trPr>
                    <w:tc>
                      <w:tcPr>
                        <w:tcW w:w="5014" w:type="dxa"/>
                        <w:noWrap/>
                        <w:hideMark/>
                      </w:tcPr>
                      <w:p w:rsidR="002733DE" w:rsidRPr="008A050F" w:rsidRDefault="002733DE" w:rsidP="007D1842">
                        <w:pPr>
                          <w:suppressAutoHyphens w:val="0"/>
                          <w:rPr>
                            <w:color w:val="000000"/>
                            <w:lang w:eastAsia="ru-RU"/>
                          </w:rPr>
                        </w:pPr>
                        <w:r w:rsidRPr="008A050F">
                          <w:rPr>
                            <w:color w:val="000000"/>
                            <w:lang w:eastAsia="ru-RU"/>
                          </w:rPr>
                          <w:t>Поронайск</w:t>
                        </w:r>
                      </w:p>
                    </w:tc>
                  </w:tr>
                  <w:tr w:rsidR="002733DE" w:rsidRPr="008A050F" w:rsidTr="007D1842">
                    <w:trPr>
                      <w:trHeight w:val="290"/>
                    </w:trPr>
                    <w:tc>
                      <w:tcPr>
                        <w:tcW w:w="5014" w:type="dxa"/>
                        <w:noWrap/>
                        <w:hideMark/>
                      </w:tcPr>
                      <w:p w:rsidR="002733DE" w:rsidRPr="008A050F" w:rsidRDefault="002733DE" w:rsidP="007D1842">
                        <w:pPr>
                          <w:suppressAutoHyphens w:val="0"/>
                          <w:rPr>
                            <w:color w:val="000000"/>
                            <w:lang w:eastAsia="ru-RU"/>
                          </w:rPr>
                        </w:pPr>
                        <w:r w:rsidRPr="008A050F">
                          <w:rPr>
                            <w:color w:val="000000"/>
                            <w:lang w:eastAsia="ru-RU"/>
                          </w:rPr>
                          <w:t>Оха</w:t>
                        </w:r>
                      </w:p>
                    </w:tc>
                  </w:tr>
                  <w:tr w:rsidR="002733DE" w:rsidRPr="008A050F" w:rsidTr="007D1842">
                    <w:trPr>
                      <w:trHeight w:val="290"/>
                    </w:trPr>
                    <w:tc>
                      <w:tcPr>
                        <w:tcW w:w="5014" w:type="dxa"/>
                        <w:noWrap/>
                        <w:hideMark/>
                      </w:tcPr>
                      <w:p w:rsidR="002733DE" w:rsidRPr="008A050F" w:rsidRDefault="002733DE" w:rsidP="007D1842">
                        <w:pPr>
                          <w:suppressAutoHyphens w:val="0"/>
                          <w:rPr>
                            <w:color w:val="000000"/>
                            <w:lang w:eastAsia="ru-RU"/>
                          </w:rPr>
                        </w:pPr>
                        <w:r w:rsidRPr="008A050F">
                          <w:rPr>
                            <w:color w:val="000000"/>
                            <w:lang w:eastAsia="ru-RU"/>
                          </w:rPr>
                          <w:t>Углегорск</w:t>
                        </w:r>
                      </w:p>
                    </w:tc>
                  </w:tr>
                  <w:tr w:rsidR="002733DE" w:rsidRPr="008A050F" w:rsidTr="007D1842">
                    <w:trPr>
                      <w:trHeight w:val="290"/>
                    </w:trPr>
                    <w:tc>
                      <w:tcPr>
                        <w:tcW w:w="5014" w:type="dxa"/>
                        <w:noWrap/>
                        <w:hideMark/>
                      </w:tcPr>
                      <w:p w:rsidR="002733DE" w:rsidRPr="008A050F" w:rsidRDefault="002733DE" w:rsidP="007D1842">
                        <w:pPr>
                          <w:suppressAutoHyphens w:val="0"/>
                          <w:rPr>
                            <w:color w:val="000000"/>
                            <w:lang w:eastAsia="ru-RU"/>
                          </w:rPr>
                        </w:pPr>
                        <w:r w:rsidRPr="008A050F">
                          <w:rPr>
                            <w:color w:val="000000"/>
                            <w:lang w:eastAsia="ru-RU"/>
                          </w:rPr>
                          <w:t>Южно-Сахалинск (</w:t>
                        </w:r>
                        <w:proofErr w:type="spellStart"/>
                        <w:r w:rsidRPr="008A050F">
                          <w:rPr>
                            <w:color w:val="000000"/>
                            <w:lang w:eastAsia="ru-RU"/>
                          </w:rPr>
                          <w:t>р-он</w:t>
                        </w:r>
                        <w:proofErr w:type="spellEnd"/>
                        <w:r w:rsidRPr="008A050F">
                          <w:rPr>
                            <w:color w:val="000000"/>
                            <w:lang w:eastAsia="ru-RU"/>
                          </w:rPr>
                          <w:t xml:space="preserve"> Новоалександровск)</w:t>
                        </w:r>
                      </w:p>
                    </w:tc>
                  </w:tr>
                  <w:tr w:rsidR="002733DE" w:rsidRPr="008A050F" w:rsidTr="007D1842">
                    <w:trPr>
                      <w:trHeight w:val="290"/>
                    </w:trPr>
                    <w:tc>
                      <w:tcPr>
                        <w:tcW w:w="5014" w:type="dxa"/>
                        <w:noWrap/>
                        <w:hideMark/>
                      </w:tcPr>
                      <w:p w:rsidR="002733DE" w:rsidRPr="008A050F" w:rsidRDefault="002733DE" w:rsidP="007D1842">
                        <w:pPr>
                          <w:suppressAutoHyphens w:val="0"/>
                          <w:rPr>
                            <w:color w:val="000000"/>
                            <w:lang w:eastAsia="ru-RU"/>
                          </w:rPr>
                        </w:pPr>
                        <w:r w:rsidRPr="008A050F">
                          <w:rPr>
                            <w:color w:val="000000"/>
                            <w:lang w:eastAsia="ru-RU"/>
                          </w:rPr>
                          <w:t>Долинск</w:t>
                        </w:r>
                      </w:p>
                    </w:tc>
                  </w:tr>
                  <w:tr w:rsidR="002733DE" w:rsidRPr="008A050F" w:rsidTr="007D1842">
                    <w:trPr>
                      <w:trHeight w:val="290"/>
                    </w:trPr>
                    <w:tc>
                      <w:tcPr>
                        <w:tcW w:w="5014" w:type="dxa"/>
                        <w:noWrap/>
                        <w:hideMark/>
                      </w:tcPr>
                      <w:p w:rsidR="002733DE" w:rsidRPr="008A050F" w:rsidRDefault="002733DE" w:rsidP="007D1842">
                        <w:pPr>
                          <w:suppressAutoHyphens w:val="0"/>
                          <w:rPr>
                            <w:color w:val="000000"/>
                            <w:lang w:eastAsia="ru-RU"/>
                          </w:rPr>
                        </w:pPr>
                        <w:r w:rsidRPr="008A050F">
                          <w:rPr>
                            <w:color w:val="000000"/>
                            <w:lang w:eastAsia="ru-RU"/>
                          </w:rPr>
                          <w:t xml:space="preserve">Томари (с. </w:t>
                        </w:r>
                        <w:proofErr w:type="spellStart"/>
                        <w:r w:rsidRPr="008A050F">
                          <w:rPr>
                            <w:color w:val="000000"/>
                            <w:lang w:eastAsia="ru-RU"/>
                          </w:rPr>
                          <w:t>Ильинское</w:t>
                        </w:r>
                        <w:proofErr w:type="spellEnd"/>
                        <w:r w:rsidRPr="008A050F">
                          <w:rPr>
                            <w:color w:val="000000"/>
                            <w:lang w:eastAsia="ru-RU"/>
                          </w:rPr>
                          <w:t>)</w:t>
                        </w:r>
                      </w:p>
                    </w:tc>
                  </w:tr>
                  <w:tr w:rsidR="002733DE" w:rsidRPr="008A050F" w:rsidTr="007D1842">
                    <w:trPr>
                      <w:trHeight w:val="290"/>
                    </w:trPr>
                    <w:tc>
                      <w:tcPr>
                        <w:tcW w:w="5014" w:type="dxa"/>
                        <w:noWrap/>
                        <w:hideMark/>
                      </w:tcPr>
                      <w:p w:rsidR="002733DE" w:rsidRPr="008A050F" w:rsidRDefault="002733DE" w:rsidP="007D1842">
                        <w:pPr>
                          <w:suppressAutoHyphens w:val="0"/>
                          <w:rPr>
                            <w:color w:val="000000"/>
                            <w:lang w:eastAsia="ru-RU"/>
                          </w:rPr>
                        </w:pPr>
                        <w:r w:rsidRPr="008A050F">
                          <w:rPr>
                            <w:color w:val="000000"/>
                            <w:lang w:eastAsia="ru-RU"/>
                          </w:rPr>
                          <w:t>Макаров</w:t>
                        </w:r>
                      </w:p>
                    </w:tc>
                  </w:tr>
                  <w:tr w:rsidR="002733DE" w:rsidRPr="008A050F" w:rsidTr="007D1842">
                    <w:trPr>
                      <w:trHeight w:val="290"/>
                    </w:trPr>
                    <w:tc>
                      <w:tcPr>
                        <w:tcW w:w="5014" w:type="dxa"/>
                        <w:noWrap/>
                        <w:hideMark/>
                      </w:tcPr>
                      <w:p w:rsidR="002733DE" w:rsidRPr="008A050F" w:rsidRDefault="002733DE" w:rsidP="007D1842">
                        <w:pPr>
                          <w:suppressAutoHyphens w:val="0"/>
                          <w:rPr>
                            <w:color w:val="000000"/>
                            <w:lang w:eastAsia="ru-RU"/>
                          </w:rPr>
                        </w:pPr>
                        <w:r w:rsidRPr="008A050F">
                          <w:rPr>
                            <w:color w:val="000000"/>
                            <w:lang w:eastAsia="ru-RU"/>
                          </w:rPr>
                          <w:t>Смирных</w:t>
                        </w:r>
                      </w:p>
                    </w:tc>
                  </w:tr>
                </w:tbl>
                <w:p w:rsidR="002733DE" w:rsidRPr="008A050F" w:rsidRDefault="002733DE" w:rsidP="007D1842">
                  <w:pPr>
                    <w:pStyle w:val="afb"/>
                    <w:rPr>
                      <w:b/>
                      <w:sz w:val="24"/>
                    </w:rPr>
                  </w:pPr>
                </w:p>
                <w:p w:rsidR="002733DE" w:rsidRPr="008A050F" w:rsidRDefault="002733DE" w:rsidP="007D1842">
                  <w:pPr>
                    <w:pStyle w:val="afb"/>
                    <w:rPr>
                      <w:i/>
                      <w:sz w:val="24"/>
                      <w:highlight w:val="cyan"/>
                    </w:rPr>
                  </w:pPr>
                  <w:r w:rsidRPr="008A050F">
                    <w:rPr>
                      <w:i/>
                      <w:sz w:val="24"/>
                      <w:highlight w:val="cyan"/>
                    </w:rPr>
                    <w:t xml:space="preserve">*наибольшее  значение </w:t>
                  </w:r>
                  <w:proofErr w:type="spellStart"/>
                  <w:r w:rsidRPr="008A050F">
                    <w:rPr>
                      <w:i/>
                      <w:sz w:val="24"/>
                      <w:highlight w:val="cyan"/>
                    </w:rPr>
                    <w:t>Кз</w:t>
                  </w:r>
                  <w:proofErr w:type="spellEnd"/>
                  <w:r w:rsidRPr="008A050F">
                    <w:rPr>
                      <w:i/>
                      <w:sz w:val="24"/>
                      <w:highlight w:val="cyan"/>
                    </w:rPr>
                    <w:t xml:space="preserve"> присваивается наименьшей цене</w:t>
                  </w:r>
                </w:p>
              </w:tc>
              <w:tc>
                <w:tcPr>
                  <w:tcW w:w="2568" w:type="dxa"/>
                  <w:vAlign w:val="center"/>
                </w:tcPr>
                <w:p w:rsidR="002733DE" w:rsidRPr="008A050F" w:rsidRDefault="002733DE" w:rsidP="002733DE">
                  <w:pPr>
                    <w:pStyle w:val="afb"/>
                    <w:rPr>
                      <w:b/>
                      <w:sz w:val="24"/>
                    </w:rPr>
                  </w:pPr>
                  <w:r w:rsidRPr="008A050F">
                    <w:rPr>
                      <w:b/>
                      <w:sz w:val="24"/>
                    </w:rPr>
                    <w:t>0,8</w:t>
                  </w:r>
                </w:p>
                <w:p w:rsidR="002733DE" w:rsidRPr="008A050F" w:rsidRDefault="002733DE" w:rsidP="002733DE">
                  <w:pPr>
                    <w:pStyle w:val="afb"/>
                    <w:rPr>
                      <w:b/>
                      <w:sz w:val="24"/>
                    </w:rPr>
                  </w:pPr>
                </w:p>
                <w:p w:rsidR="002733DE" w:rsidRPr="008A050F" w:rsidRDefault="002733DE" w:rsidP="002733DE">
                  <w:pPr>
                    <w:pStyle w:val="afb"/>
                    <w:rPr>
                      <w:b/>
                      <w:sz w:val="24"/>
                    </w:rPr>
                  </w:pPr>
                </w:p>
                <w:tbl>
                  <w:tblPr>
                    <w:tblStyle w:val="afff4"/>
                    <w:tblW w:w="0" w:type="auto"/>
                    <w:tblLayout w:type="fixed"/>
                    <w:tblLook w:val="04A0"/>
                  </w:tblPr>
                  <w:tblGrid>
                    <w:gridCol w:w="1168"/>
                    <w:gridCol w:w="1169"/>
                  </w:tblGrid>
                  <w:tr w:rsidR="002733DE" w:rsidRPr="008A050F" w:rsidTr="007D1842">
                    <w:trPr>
                      <w:trHeight w:val="289"/>
                    </w:trPr>
                    <w:tc>
                      <w:tcPr>
                        <w:tcW w:w="1168"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 xml:space="preserve">20 </w:t>
                        </w:r>
                        <w:proofErr w:type="spellStart"/>
                        <w:r w:rsidRPr="008A050F">
                          <w:rPr>
                            <w:rFonts w:ascii="Times New Roman" w:hAnsi="Times New Roman"/>
                            <w:sz w:val="24"/>
                            <w:szCs w:val="24"/>
                          </w:rPr>
                          <w:t>фт</w:t>
                        </w:r>
                        <w:proofErr w:type="spellEnd"/>
                      </w:p>
                    </w:tc>
                    <w:tc>
                      <w:tcPr>
                        <w:tcW w:w="1169"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 xml:space="preserve">40 </w:t>
                        </w:r>
                        <w:proofErr w:type="spellStart"/>
                        <w:r w:rsidRPr="008A050F">
                          <w:rPr>
                            <w:rFonts w:ascii="Times New Roman" w:hAnsi="Times New Roman"/>
                            <w:sz w:val="24"/>
                            <w:szCs w:val="24"/>
                          </w:rPr>
                          <w:t>фт</w:t>
                        </w:r>
                        <w:proofErr w:type="spellEnd"/>
                      </w:p>
                    </w:tc>
                  </w:tr>
                  <w:tr w:rsidR="002733DE" w:rsidRPr="008A050F" w:rsidTr="007D1842">
                    <w:trPr>
                      <w:trHeight w:val="311"/>
                    </w:trPr>
                    <w:tc>
                      <w:tcPr>
                        <w:tcW w:w="1168"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0,20</w:t>
                        </w:r>
                      </w:p>
                    </w:tc>
                    <w:tc>
                      <w:tcPr>
                        <w:tcW w:w="1169"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0,10</w:t>
                        </w:r>
                      </w:p>
                    </w:tc>
                  </w:tr>
                  <w:tr w:rsidR="002733DE" w:rsidRPr="008A050F" w:rsidTr="007D1842">
                    <w:trPr>
                      <w:trHeight w:val="289"/>
                    </w:trPr>
                    <w:tc>
                      <w:tcPr>
                        <w:tcW w:w="1168"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0,07</w:t>
                        </w:r>
                      </w:p>
                    </w:tc>
                    <w:tc>
                      <w:tcPr>
                        <w:tcW w:w="1169"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0,08</w:t>
                        </w:r>
                      </w:p>
                    </w:tc>
                  </w:tr>
                  <w:tr w:rsidR="002733DE" w:rsidRPr="008A050F" w:rsidTr="007D1842">
                    <w:trPr>
                      <w:trHeight w:val="289"/>
                    </w:trPr>
                    <w:tc>
                      <w:tcPr>
                        <w:tcW w:w="1168"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0,06</w:t>
                        </w:r>
                      </w:p>
                    </w:tc>
                    <w:tc>
                      <w:tcPr>
                        <w:tcW w:w="1169"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0,01</w:t>
                        </w:r>
                      </w:p>
                    </w:tc>
                  </w:tr>
                  <w:tr w:rsidR="002733DE" w:rsidRPr="008A050F" w:rsidTr="007D1842">
                    <w:trPr>
                      <w:trHeight w:val="289"/>
                    </w:trPr>
                    <w:tc>
                      <w:tcPr>
                        <w:tcW w:w="1168"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0,05</w:t>
                        </w:r>
                      </w:p>
                    </w:tc>
                    <w:tc>
                      <w:tcPr>
                        <w:tcW w:w="1169"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0,01</w:t>
                        </w:r>
                      </w:p>
                    </w:tc>
                  </w:tr>
                  <w:tr w:rsidR="002733DE" w:rsidRPr="008A050F" w:rsidTr="007D1842">
                    <w:trPr>
                      <w:trHeight w:val="289"/>
                    </w:trPr>
                    <w:tc>
                      <w:tcPr>
                        <w:tcW w:w="1168"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0,03</w:t>
                        </w:r>
                      </w:p>
                    </w:tc>
                    <w:tc>
                      <w:tcPr>
                        <w:tcW w:w="1169"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0,02</w:t>
                        </w:r>
                      </w:p>
                    </w:tc>
                  </w:tr>
                  <w:tr w:rsidR="002733DE" w:rsidRPr="008A050F" w:rsidTr="007D1842">
                    <w:trPr>
                      <w:trHeight w:val="289"/>
                    </w:trPr>
                    <w:tc>
                      <w:tcPr>
                        <w:tcW w:w="1168"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0,03</w:t>
                        </w:r>
                      </w:p>
                    </w:tc>
                    <w:tc>
                      <w:tcPr>
                        <w:tcW w:w="1169"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0,01</w:t>
                        </w:r>
                      </w:p>
                    </w:tc>
                  </w:tr>
                  <w:tr w:rsidR="002733DE" w:rsidRPr="008A050F" w:rsidTr="007D1842">
                    <w:trPr>
                      <w:trHeight w:val="289"/>
                    </w:trPr>
                    <w:tc>
                      <w:tcPr>
                        <w:tcW w:w="1168"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0,00</w:t>
                        </w:r>
                      </w:p>
                    </w:tc>
                    <w:tc>
                      <w:tcPr>
                        <w:tcW w:w="1169"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0,03</w:t>
                        </w:r>
                      </w:p>
                    </w:tc>
                  </w:tr>
                  <w:tr w:rsidR="002733DE" w:rsidRPr="008A050F" w:rsidTr="007D1842">
                    <w:trPr>
                      <w:trHeight w:val="289"/>
                    </w:trPr>
                    <w:tc>
                      <w:tcPr>
                        <w:tcW w:w="1168"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0,01</w:t>
                        </w:r>
                      </w:p>
                    </w:tc>
                    <w:tc>
                      <w:tcPr>
                        <w:tcW w:w="1169"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0,00</w:t>
                        </w:r>
                      </w:p>
                    </w:tc>
                  </w:tr>
                  <w:tr w:rsidR="002733DE" w:rsidRPr="008A050F" w:rsidTr="007D1842">
                    <w:trPr>
                      <w:trHeight w:val="289"/>
                    </w:trPr>
                    <w:tc>
                      <w:tcPr>
                        <w:tcW w:w="1168"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0,01</w:t>
                        </w:r>
                      </w:p>
                    </w:tc>
                    <w:tc>
                      <w:tcPr>
                        <w:tcW w:w="1169"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0,00</w:t>
                        </w:r>
                      </w:p>
                    </w:tc>
                  </w:tr>
                  <w:tr w:rsidR="002733DE" w:rsidRPr="008A050F" w:rsidTr="007D1842">
                    <w:trPr>
                      <w:trHeight w:val="289"/>
                    </w:trPr>
                    <w:tc>
                      <w:tcPr>
                        <w:tcW w:w="1168"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0,01</w:t>
                        </w:r>
                      </w:p>
                    </w:tc>
                    <w:tc>
                      <w:tcPr>
                        <w:tcW w:w="1169"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0,00</w:t>
                        </w:r>
                      </w:p>
                    </w:tc>
                  </w:tr>
                  <w:tr w:rsidR="002733DE" w:rsidRPr="008A050F" w:rsidTr="007D1842">
                    <w:trPr>
                      <w:trHeight w:val="289"/>
                    </w:trPr>
                    <w:tc>
                      <w:tcPr>
                        <w:tcW w:w="1168"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0,01</w:t>
                        </w:r>
                      </w:p>
                    </w:tc>
                    <w:tc>
                      <w:tcPr>
                        <w:tcW w:w="1169" w:type="dxa"/>
                      </w:tcPr>
                      <w:p w:rsidR="002733DE" w:rsidRPr="008A050F" w:rsidRDefault="002733DE" w:rsidP="002733DE">
                        <w:pPr>
                          <w:pStyle w:val="affc"/>
                          <w:jc w:val="center"/>
                          <w:rPr>
                            <w:rFonts w:ascii="Times New Roman" w:hAnsi="Times New Roman"/>
                            <w:sz w:val="24"/>
                            <w:szCs w:val="24"/>
                          </w:rPr>
                        </w:pPr>
                        <w:r w:rsidRPr="008A050F">
                          <w:rPr>
                            <w:rFonts w:ascii="Times New Roman" w:hAnsi="Times New Roman"/>
                            <w:sz w:val="24"/>
                            <w:szCs w:val="24"/>
                          </w:rPr>
                          <w:t>0,00</w:t>
                        </w:r>
                      </w:p>
                    </w:tc>
                  </w:tr>
                </w:tbl>
                <w:p w:rsidR="002733DE" w:rsidRPr="008A050F" w:rsidRDefault="002733DE" w:rsidP="007D1842">
                  <w:pPr>
                    <w:pStyle w:val="afb"/>
                    <w:jc w:val="center"/>
                    <w:rPr>
                      <w:sz w:val="24"/>
                    </w:rPr>
                  </w:pPr>
                </w:p>
                <w:p w:rsidR="002733DE" w:rsidRPr="008A050F" w:rsidRDefault="002733DE" w:rsidP="007D1842">
                  <w:pPr>
                    <w:pStyle w:val="afb"/>
                    <w:jc w:val="center"/>
                    <w:rPr>
                      <w:b/>
                      <w:sz w:val="24"/>
                      <w:highlight w:val="cyan"/>
                    </w:rPr>
                  </w:pPr>
                </w:p>
              </w:tc>
            </w:tr>
          </w:tbl>
          <w:p w:rsidR="002733DE" w:rsidRPr="008A050F" w:rsidRDefault="002733DE" w:rsidP="003D3596">
            <w:pPr>
              <w:pStyle w:val="afb"/>
              <w:rPr>
                <w:b/>
                <w:i/>
                <w:sz w:val="24"/>
              </w:rPr>
            </w:pPr>
          </w:p>
          <w:tbl>
            <w:tblPr>
              <w:tblW w:w="653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2568"/>
            </w:tblGrid>
            <w:tr w:rsidR="00CF1FB3" w:rsidRPr="008A050F" w:rsidTr="007D1842">
              <w:tc>
                <w:tcPr>
                  <w:tcW w:w="3969" w:type="dxa"/>
                </w:tcPr>
                <w:p w:rsidR="00CF1FB3" w:rsidRPr="008A050F" w:rsidRDefault="00CF1FB3" w:rsidP="008A050F">
                  <w:pPr>
                    <w:pStyle w:val="afb"/>
                    <w:rPr>
                      <w:color w:val="000000"/>
                      <w:sz w:val="24"/>
                    </w:rPr>
                  </w:pPr>
                  <w:r w:rsidRPr="008A050F">
                    <w:rPr>
                      <w:b/>
                      <w:sz w:val="24"/>
                    </w:rPr>
                    <w:t>2.</w:t>
                  </w:r>
                  <w:r w:rsidR="008A050F" w:rsidRPr="008A050F">
                    <w:rPr>
                      <w:b/>
                      <w:sz w:val="24"/>
                    </w:rPr>
                    <w:t xml:space="preserve"> </w:t>
                  </w:r>
                  <w:r w:rsidRPr="008A050F">
                    <w:rPr>
                      <w:b/>
                      <w:sz w:val="24"/>
                    </w:rPr>
                    <w:t>Количество транспортных сре</w:t>
                  </w:r>
                  <w:proofErr w:type="gramStart"/>
                  <w:r w:rsidRPr="008A050F">
                    <w:rPr>
                      <w:b/>
                      <w:sz w:val="24"/>
                    </w:rPr>
                    <w:t>дств в с</w:t>
                  </w:r>
                  <w:proofErr w:type="gramEnd"/>
                  <w:r w:rsidRPr="008A050F">
                    <w:rPr>
                      <w:b/>
                      <w:sz w:val="24"/>
                    </w:rPr>
                    <w:t>обственности или ином законном праве</w:t>
                  </w:r>
                </w:p>
              </w:tc>
              <w:tc>
                <w:tcPr>
                  <w:tcW w:w="2568" w:type="dxa"/>
                  <w:vAlign w:val="center"/>
                </w:tcPr>
                <w:p w:rsidR="00CF1FB3" w:rsidRPr="008A050F" w:rsidRDefault="00CF1FB3" w:rsidP="007D1842">
                  <w:pPr>
                    <w:pStyle w:val="afb"/>
                    <w:jc w:val="center"/>
                    <w:rPr>
                      <w:b/>
                      <w:sz w:val="24"/>
                    </w:rPr>
                  </w:pPr>
                  <w:r w:rsidRPr="008A050F">
                    <w:rPr>
                      <w:b/>
                      <w:sz w:val="24"/>
                    </w:rPr>
                    <w:t>0,2</w:t>
                  </w:r>
                  <w:r w:rsidR="00BA6A51">
                    <w:rPr>
                      <w:b/>
                      <w:sz w:val="24"/>
                    </w:rPr>
                    <w:t>6</w:t>
                  </w:r>
                </w:p>
              </w:tc>
            </w:tr>
            <w:tr w:rsidR="00CF1FB3" w:rsidRPr="008A050F" w:rsidTr="007D1842">
              <w:tc>
                <w:tcPr>
                  <w:tcW w:w="3969" w:type="dxa"/>
                </w:tcPr>
                <w:p w:rsidR="00CF1FB3" w:rsidRPr="008A050F" w:rsidRDefault="00CF1FB3" w:rsidP="007D1842">
                  <w:pPr>
                    <w:pStyle w:val="afb"/>
                    <w:rPr>
                      <w:b/>
                      <w:sz w:val="24"/>
                    </w:rPr>
                  </w:pPr>
                  <w:r w:rsidRPr="008A050F">
                    <w:rPr>
                      <w:b/>
                      <w:sz w:val="24"/>
                    </w:rPr>
                    <w:t>Итого</w:t>
                  </w:r>
                </w:p>
              </w:tc>
              <w:tc>
                <w:tcPr>
                  <w:tcW w:w="2568" w:type="dxa"/>
                </w:tcPr>
                <w:p w:rsidR="00CF1FB3" w:rsidRPr="008A050F" w:rsidRDefault="00CF1FB3" w:rsidP="007D1842">
                  <w:pPr>
                    <w:pStyle w:val="afb"/>
                    <w:jc w:val="center"/>
                    <w:rPr>
                      <w:b/>
                      <w:sz w:val="24"/>
                      <w:highlight w:val="cyan"/>
                    </w:rPr>
                  </w:pPr>
                  <w:r w:rsidRPr="008A050F">
                    <w:rPr>
                      <w:b/>
                      <w:sz w:val="24"/>
                    </w:rPr>
                    <w:t>1,0</w:t>
                  </w:r>
                </w:p>
              </w:tc>
            </w:tr>
          </w:tbl>
          <w:p w:rsidR="00CF1FB3" w:rsidRPr="00F86FAA" w:rsidRDefault="00CF1FB3" w:rsidP="003D3596">
            <w:pPr>
              <w:pStyle w:val="afb"/>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3D3C71" w:rsidRPr="00E048E8" w:rsidTr="004D6B74">
              <w:tc>
                <w:tcPr>
                  <w:tcW w:w="6974" w:type="dxa"/>
                </w:tcPr>
                <w:p w:rsidR="00C073AB" w:rsidRDefault="00E833A3">
                  <w:pPr>
                    <w:pStyle w:val="-3"/>
                    <w:tabs>
                      <w:tab w:val="clear" w:pos="1985"/>
                    </w:tabs>
                    <w:suppressAutoHyphens/>
                    <w:ind w:left="600" w:firstLine="0"/>
                    <w:rPr>
                      <w:b/>
                      <w:sz w:val="24"/>
                    </w:rPr>
                  </w:pPr>
                  <w:r>
                    <w:rPr>
                      <w:b/>
                      <w:sz w:val="24"/>
                    </w:rPr>
                    <w:t>Внесение изменений в договор:</w:t>
                  </w:r>
                </w:p>
                <w:p w:rsidR="00C073AB" w:rsidRDefault="00C073AB">
                  <w:pPr>
                    <w:pStyle w:val="-3"/>
                    <w:tabs>
                      <w:tab w:val="clear" w:pos="1985"/>
                    </w:tabs>
                    <w:suppressAutoHyphens/>
                    <w:ind w:left="600" w:firstLine="0"/>
                    <w:rPr>
                      <w:b/>
                      <w:sz w:val="24"/>
                    </w:rPr>
                  </w:pPr>
                </w:p>
                <w:p w:rsidR="00C073AB" w:rsidRDefault="00E833A3" w:rsidP="0032280A">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073AB" w:rsidRDefault="00E833A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4D6B74">
              <w:tc>
                <w:tcPr>
                  <w:tcW w:w="6974" w:type="dxa"/>
                </w:tcPr>
                <w:p w:rsidR="003D3C71" w:rsidRDefault="003D3C71" w:rsidP="00E159FD">
                  <w:pPr>
                    <w:pStyle w:val="afb"/>
                    <w:ind w:left="601" w:firstLine="0"/>
                    <w:rPr>
                      <w:b/>
                      <w:sz w:val="24"/>
                    </w:rPr>
                  </w:pPr>
                  <w:r>
                    <w:rPr>
                      <w:b/>
                      <w:sz w:val="24"/>
                    </w:rPr>
                    <w:t>Увеличение цены договора:</w:t>
                  </w:r>
                </w:p>
                <w:p w:rsidR="00C073AB" w:rsidRDefault="0033547F">
                  <w:pPr>
                    <w:pStyle w:val="afb"/>
                    <w:ind w:left="34" w:firstLine="567"/>
                    <w:rPr>
                      <w:sz w:val="24"/>
                    </w:rPr>
                  </w:pPr>
                  <w:r>
                    <w:rPr>
                      <w:sz w:val="24"/>
                    </w:rPr>
                    <w:t>2</w:t>
                  </w:r>
                  <w:r w:rsidR="00EC04E0">
                    <w:rPr>
                      <w:sz w:val="24"/>
                    </w:rPr>
                    <w:t xml:space="preserve">. </w:t>
                  </w:r>
                  <w:r w:rsidR="00EC04E0" w:rsidRPr="00F7361A">
                    <w:rPr>
                      <w:sz w:val="24"/>
                    </w:rPr>
                    <w:t xml:space="preserve">Увеличение цены на работы, услуги возможно по соглашению сторон. При этом увеличение цены на работы, </w:t>
                  </w:r>
                  <w:r w:rsidR="00EC04E0" w:rsidRPr="00F7361A">
                    <w:rPr>
                      <w:sz w:val="24"/>
                    </w:rPr>
                    <w:lastRenderedPageBreak/>
                    <w:t xml:space="preserve">услуги возможно </w:t>
                  </w:r>
                  <w:r w:rsidR="00EC04E0">
                    <w:rPr>
                      <w:sz w:val="24"/>
                    </w:rPr>
                    <w:t>согласно условиям п.9 Технического задания</w:t>
                  </w:r>
                  <w:r w:rsidR="00EC04E0" w:rsidRPr="00F7361A">
                    <w:rPr>
                      <w:sz w:val="24"/>
                    </w:rPr>
                    <w:t>.</w:t>
                  </w:r>
                </w:p>
                <w:p w:rsidR="00800726" w:rsidRDefault="0033547F" w:rsidP="00800726">
                  <w:pPr>
                    <w:pStyle w:val="-3"/>
                    <w:numPr>
                      <w:ilvl w:val="2"/>
                      <w:numId w:val="0"/>
                    </w:numPr>
                    <w:tabs>
                      <w:tab w:val="num" w:pos="1985"/>
                    </w:tabs>
                    <w:ind w:firstLine="601"/>
                    <w:rPr>
                      <w:rFonts w:cs="Arial"/>
                      <w:b/>
                      <w:bCs/>
                      <w:i/>
                      <w:iCs/>
                      <w:sz w:val="24"/>
                      <w:szCs w:val="28"/>
                    </w:rPr>
                  </w:pPr>
                  <w:r>
                    <w:rPr>
                      <w:sz w:val="24"/>
                    </w:rPr>
                    <w:t>3</w:t>
                  </w:r>
                  <w:r w:rsidR="00800726" w:rsidRPr="00F7361A">
                    <w:rPr>
                      <w:sz w:val="24"/>
                    </w:rPr>
                    <w:t xml:space="preserve">. </w:t>
                  </w:r>
                  <w:proofErr w:type="gramStart"/>
                  <w:r w:rsidR="00800726" w:rsidRPr="00F7361A">
                    <w:rPr>
                      <w:sz w:val="24"/>
                    </w:rPr>
                    <w:t xml:space="preserve">При исполнении договора, стороны договора вправе согласовать в дополнение к перечисленным в Приложении № 1 к Техническому заданию другие условия оказания услуг, выполнения работ, в том числе в части перечня </w:t>
                  </w:r>
                  <w:r w:rsidR="00800726">
                    <w:rPr>
                      <w:sz w:val="24"/>
                    </w:rPr>
                    <w:t>услуг</w:t>
                  </w:r>
                  <w:r w:rsidR="00800726" w:rsidRPr="00F7361A">
                    <w:rPr>
                      <w:sz w:val="24"/>
                    </w:rPr>
                    <w:t xml:space="preserve">, срока их </w:t>
                  </w:r>
                  <w:r w:rsidR="00800726">
                    <w:rPr>
                      <w:sz w:val="24"/>
                    </w:rPr>
                    <w:t>выполнения</w:t>
                  </w:r>
                  <w:r w:rsidR="00800726" w:rsidRPr="00F7361A">
                    <w:rPr>
                      <w:sz w:val="24"/>
                    </w:rPr>
                    <w:t xml:space="preserve"> и др. Такие условия вносятся в договор путем подписания дополнительного соглашения к договору и проведение закупочных процедур не требует.</w:t>
                  </w:r>
                  <w:r w:rsidR="00800726" w:rsidRPr="00823D2C">
                    <w:rPr>
                      <w:sz w:val="24"/>
                    </w:rPr>
                    <w:t xml:space="preserve"> </w:t>
                  </w:r>
                  <w:proofErr w:type="gramEnd"/>
                </w:p>
                <w:p w:rsidR="00C073AB" w:rsidRDefault="00C073AB" w:rsidP="00EC04E0">
                  <w:pPr>
                    <w:pStyle w:val="afb"/>
                    <w:rPr>
                      <w:sz w:val="24"/>
                    </w:rPr>
                  </w:pP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073AB" w:rsidRDefault="00E833A3">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073AB" w:rsidRDefault="00E833A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073AB" w:rsidRDefault="00C073AB">
            <w:pPr>
              <w:pStyle w:val="19"/>
              <w:ind w:firstLine="0"/>
              <w:rPr>
                <w:sz w:val="24"/>
                <w:szCs w:val="24"/>
              </w:rPr>
            </w:pPr>
          </w:p>
          <w:p w:rsidR="00C073AB" w:rsidRDefault="00C073AB">
            <w:pPr>
              <w:pStyle w:val="19"/>
              <w:ind w:firstLine="0"/>
              <w:rPr>
                <w:sz w:val="24"/>
                <w:szCs w:val="24"/>
              </w:rPr>
            </w:pPr>
          </w:p>
          <w:p w:rsidR="00C073AB" w:rsidRDefault="00E833A3">
            <w:pPr>
              <w:pStyle w:val="19"/>
              <w:ind w:firstLine="0"/>
              <w:rPr>
                <w:sz w:val="24"/>
                <w:szCs w:val="24"/>
              </w:rPr>
            </w:pPr>
            <w:r>
              <w:rPr>
                <w:sz w:val="24"/>
                <w:szCs w:val="24"/>
              </w:rPr>
              <w:t>Не предусмотрено.</w:t>
            </w:r>
          </w:p>
          <w:p w:rsidR="00C073AB" w:rsidRDefault="00C073AB">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073AB" w:rsidRDefault="00C073AB">
            <w:pPr>
              <w:pStyle w:val="19"/>
              <w:ind w:firstLine="0"/>
              <w:rPr>
                <w:sz w:val="24"/>
                <w:szCs w:val="24"/>
              </w:rPr>
            </w:pPr>
          </w:p>
          <w:p w:rsidR="00C073AB" w:rsidRDefault="00C073AB">
            <w:pPr>
              <w:pStyle w:val="19"/>
              <w:ind w:firstLine="0"/>
              <w:rPr>
                <w:sz w:val="24"/>
                <w:szCs w:val="24"/>
              </w:rPr>
            </w:pPr>
          </w:p>
          <w:p w:rsidR="00C073AB" w:rsidRDefault="00E833A3">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073AB" w:rsidRDefault="00A55CB7" w:rsidP="00A55CB7">
            <w:pPr>
              <w:pStyle w:val="ConsPlusNonformat"/>
              <w:jc w:val="both"/>
              <w:rPr>
                <w:sz w:val="24"/>
                <w:szCs w:val="24"/>
              </w:rPr>
            </w:pPr>
            <w:r>
              <w:rPr>
                <w:rFonts w:ascii="Times New Roman" w:hAnsi="Times New Roman" w:cs="Times New Roman"/>
                <w:sz w:val="24"/>
                <w:szCs w:val="24"/>
              </w:rPr>
              <w:t>Договор вступает в силу с «01» января 2021г. и действует до «31»декабря 2023г.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18"/>
          <w:headerReference w:type="default" r:id="rId19"/>
          <w:footerReference w:type="even" r:id="rId20"/>
          <w:footerReference w:type="default" r:id="rId21"/>
          <w:headerReference w:type="first" r:id="rId22"/>
          <w:footerReference w:type="first" r:id="rId23"/>
          <w:pgSz w:w="11907" w:h="16840" w:code="9"/>
          <w:pgMar w:top="1134" w:right="851" w:bottom="1134" w:left="1418" w:header="794" w:footer="794" w:gutter="0"/>
          <w:cols w:space="720"/>
          <w:titlePg/>
          <w:docGrid w:linePitch="326"/>
        </w:sectPr>
      </w:pPr>
    </w:p>
    <w:p w:rsidR="00C073AB" w:rsidRDefault="00E833A3">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030792" w:rsidRDefault="000954FB" w:rsidP="00C03380">
      <w:pPr>
        <w:jc w:val="center"/>
        <w:rPr>
          <w:b/>
          <w:sz w:val="28"/>
          <w:szCs w:val="28"/>
        </w:rPr>
      </w:pPr>
      <w:r>
        <w:rPr>
          <w:b/>
          <w:sz w:val="28"/>
        </w:rPr>
        <w:t>НА УЧАСТИЕ В ОТКРЫТОМ КОНКУРСЕ № </w:t>
      </w:r>
      <w:r w:rsidR="00030792" w:rsidRPr="00030792">
        <w:rPr>
          <w:b/>
          <w:sz w:val="28"/>
          <w:szCs w:val="28"/>
        </w:rPr>
        <w:t>ОК-НКПДВЖД-20-0011</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r w:rsidR="00650FA8">
        <w:t xml:space="preserve">ОК-НКПДВЖД-20-0011 </w:t>
      </w:r>
      <w:r>
        <w:rPr>
          <w:szCs w:val="28"/>
        </w:rPr>
        <w:t xml:space="preserve">(далее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32280A">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2280A">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32280A">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32280A">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32280A">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32280A">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32280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32280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2280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073AB" w:rsidRDefault="00E833A3">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32280A">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32280A">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32280A">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32280A">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32280A">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32280A">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32280A">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32280A">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27369" w:rsidRPr="00B47E7C" w:rsidRDefault="00927369" w:rsidP="00927369">
      <w:pPr>
        <w:pStyle w:val="afb"/>
        <w:jc w:val="right"/>
        <w:rPr>
          <w:sz w:val="28"/>
          <w:szCs w:val="28"/>
        </w:rPr>
      </w:pPr>
      <w:r w:rsidRPr="00B47E7C">
        <w:rPr>
          <w:sz w:val="28"/>
          <w:szCs w:val="28"/>
        </w:rPr>
        <w:lastRenderedPageBreak/>
        <w:t xml:space="preserve">Приложение № </w:t>
      </w:r>
      <w:r w:rsidR="00020730">
        <w:rPr>
          <w:sz w:val="28"/>
          <w:szCs w:val="28"/>
        </w:rPr>
        <w:t>3</w:t>
      </w:r>
    </w:p>
    <w:p w:rsidR="00927369" w:rsidRPr="00DD44B2" w:rsidRDefault="00927369" w:rsidP="00927369">
      <w:pPr>
        <w:pStyle w:val="afb"/>
        <w:jc w:val="right"/>
        <w:rPr>
          <w:sz w:val="28"/>
          <w:szCs w:val="28"/>
        </w:rPr>
      </w:pPr>
      <w:r w:rsidRPr="00B47E7C">
        <w:rPr>
          <w:sz w:val="28"/>
          <w:szCs w:val="28"/>
        </w:rPr>
        <w:t>к документации о закупке</w:t>
      </w:r>
    </w:p>
    <w:p w:rsidR="00FF5A07" w:rsidRDefault="00FF5A07" w:rsidP="00FF5A07">
      <w:pPr>
        <w:pStyle w:val="afb"/>
        <w:spacing w:after="120"/>
        <w:ind w:firstLine="0"/>
        <w:jc w:val="center"/>
        <w:outlineLvl w:val="1"/>
        <w:rPr>
          <w:b/>
          <w:sz w:val="28"/>
          <w:szCs w:val="28"/>
        </w:rPr>
      </w:pPr>
      <w:bookmarkStart w:id="19" w:name="OLE_LINK1"/>
      <w:bookmarkStart w:id="20" w:name="OLE_LINK2"/>
    </w:p>
    <w:p w:rsidR="00FF5A07" w:rsidRPr="003C7F96" w:rsidRDefault="00FF5A07" w:rsidP="00FF5A07">
      <w:pPr>
        <w:pStyle w:val="afb"/>
        <w:spacing w:after="120"/>
        <w:ind w:firstLine="0"/>
        <w:jc w:val="center"/>
        <w:outlineLvl w:val="1"/>
        <w:rPr>
          <w:b/>
          <w:sz w:val="28"/>
          <w:szCs w:val="28"/>
        </w:rPr>
      </w:pPr>
      <w:r>
        <w:rPr>
          <w:b/>
          <w:sz w:val="28"/>
          <w:szCs w:val="28"/>
        </w:rPr>
        <w:t>Финансово-коммерческое предложение</w:t>
      </w:r>
      <w:bookmarkEnd w:id="19"/>
      <w:bookmarkEnd w:id="20"/>
    </w:p>
    <w:p w:rsidR="00FF5A07" w:rsidRDefault="00FF5A07" w:rsidP="00FF5A07">
      <w:pPr>
        <w:spacing w:after="160" w:line="259" w:lineRule="auto"/>
        <w:rPr>
          <w:rFonts w:eastAsia="Calibri"/>
          <w:sz w:val="28"/>
          <w:szCs w:val="28"/>
          <w:lang w:eastAsia="en-US"/>
        </w:rPr>
      </w:pPr>
      <w:r>
        <w:rPr>
          <w:rFonts w:eastAsia="Calibri"/>
          <w:sz w:val="28"/>
          <w:szCs w:val="28"/>
          <w:lang w:eastAsia="en-US"/>
        </w:rPr>
        <w:t xml:space="preserve"> «____» ___________ 20___ г.</w:t>
      </w:r>
    </w:p>
    <w:p w:rsidR="00FF5A07" w:rsidRPr="003C7F96" w:rsidRDefault="00FF5A07" w:rsidP="00FF5A07">
      <w:pPr>
        <w:spacing w:after="160" w:line="259" w:lineRule="auto"/>
        <w:rPr>
          <w:rFonts w:eastAsia="Calibri"/>
          <w:sz w:val="28"/>
          <w:szCs w:val="28"/>
          <w:lang w:eastAsia="en-US"/>
        </w:rPr>
      </w:pPr>
      <w:r>
        <w:rPr>
          <w:rFonts w:eastAsia="Calibri"/>
          <w:sz w:val="28"/>
          <w:szCs w:val="28"/>
          <w:lang w:eastAsia="en-US"/>
        </w:rPr>
        <w:t>Открытый конкурс № ОК-НКПДВЖД-20-0011 (далее – Открытый конкурс)</w:t>
      </w:r>
    </w:p>
    <w:p w:rsidR="00FF5A07" w:rsidRDefault="00FF5A07" w:rsidP="00FF5A07">
      <w:pPr>
        <w:spacing w:line="259" w:lineRule="auto"/>
        <w:jc w:val="both"/>
        <w:rPr>
          <w:rFonts w:eastAsia="Calibri"/>
          <w:sz w:val="28"/>
          <w:szCs w:val="28"/>
          <w:lang w:eastAsia="en-US"/>
        </w:rPr>
      </w:pPr>
      <w:r>
        <w:rPr>
          <w:rFonts w:eastAsia="Calibri"/>
          <w:sz w:val="28"/>
          <w:szCs w:val="28"/>
          <w:lang w:eastAsia="en-US"/>
        </w:rPr>
        <w:t>(лот № _______)</w:t>
      </w:r>
    </w:p>
    <w:p w:rsidR="00FF5A07" w:rsidRPr="003C7F96" w:rsidRDefault="00FF5A07" w:rsidP="00FF5A07">
      <w:pPr>
        <w:spacing w:line="259" w:lineRule="auto"/>
        <w:jc w:val="both"/>
        <w:rPr>
          <w:rFonts w:eastAsia="Calibri"/>
          <w:sz w:val="28"/>
          <w:szCs w:val="28"/>
          <w:lang w:eastAsia="en-US"/>
        </w:rPr>
      </w:pPr>
      <w:r>
        <w:rPr>
          <w:rFonts w:eastAsia="Calibri"/>
          <w:bCs/>
          <w:i/>
          <w:sz w:val="22"/>
          <w:szCs w:val="22"/>
          <w:lang w:eastAsia="en-US"/>
        </w:rPr>
        <w:t>(указывается при необходимости)</w:t>
      </w:r>
    </w:p>
    <w:p w:rsidR="00FF5A07" w:rsidRPr="003C7F96" w:rsidRDefault="00FF5A07" w:rsidP="00FF5A07">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FF5A07" w:rsidRPr="003C7F96" w:rsidRDefault="00FF5A07" w:rsidP="00FF5A07">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FF5A07" w:rsidRDefault="00FF5A07" w:rsidP="00FF5A07">
      <w:pPr>
        <w:ind w:firstLine="3"/>
        <w:jc w:val="center"/>
        <w:rPr>
          <w:bCs/>
          <w:i/>
        </w:rPr>
      </w:pPr>
    </w:p>
    <w:tbl>
      <w:tblPr>
        <w:tblW w:w="10065" w:type="dxa"/>
        <w:tblInd w:w="-176" w:type="dxa"/>
        <w:tblLook w:val="04A0"/>
      </w:tblPr>
      <w:tblGrid>
        <w:gridCol w:w="5550"/>
        <w:gridCol w:w="1176"/>
        <w:gridCol w:w="1942"/>
        <w:gridCol w:w="1397"/>
      </w:tblGrid>
      <w:tr w:rsidR="00FF5A07" w:rsidRPr="00F65E1B" w:rsidTr="0068684E">
        <w:trPr>
          <w:trHeight w:val="930"/>
        </w:trPr>
        <w:tc>
          <w:tcPr>
            <w:tcW w:w="5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A07" w:rsidRPr="00F65E1B" w:rsidRDefault="00FF5A07" w:rsidP="0068684E">
            <w:pPr>
              <w:jc w:val="center"/>
              <w:rPr>
                <w:b/>
                <w:bCs/>
                <w:color w:val="000000"/>
                <w:sz w:val="20"/>
                <w:szCs w:val="20"/>
              </w:rPr>
            </w:pPr>
            <w:r w:rsidRPr="00F65E1B">
              <w:rPr>
                <w:b/>
                <w:bCs/>
                <w:color w:val="000000"/>
                <w:sz w:val="20"/>
                <w:szCs w:val="20"/>
              </w:rPr>
              <w:t>Наименование работ и услуг</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FF5A07" w:rsidRPr="00F65E1B" w:rsidRDefault="00FF5A07" w:rsidP="0068684E">
            <w:pPr>
              <w:jc w:val="center"/>
              <w:rPr>
                <w:b/>
                <w:bCs/>
                <w:color w:val="000000"/>
                <w:sz w:val="20"/>
                <w:szCs w:val="20"/>
              </w:rPr>
            </w:pPr>
            <w:r w:rsidRPr="00F65E1B">
              <w:rPr>
                <w:b/>
                <w:bCs/>
                <w:color w:val="000000"/>
                <w:sz w:val="20"/>
                <w:szCs w:val="20"/>
              </w:rPr>
              <w:t>Ед. измерения</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F5A07" w:rsidRPr="00F65E1B" w:rsidRDefault="00FF5A07" w:rsidP="0068684E">
            <w:pPr>
              <w:jc w:val="center"/>
              <w:rPr>
                <w:b/>
                <w:bCs/>
                <w:color w:val="000000"/>
                <w:sz w:val="20"/>
                <w:szCs w:val="20"/>
              </w:rPr>
            </w:pPr>
            <w:r w:rsidRPr="00F65E1B">
              <w:rPr>
                <w:b/>
                <w:bCs/>
                <w:color w:val="000000"/>
                <w:sz w:val="20"/>
                <w:szCs w:val="20"/>
              </w:rPr>
              <w:t xml:space="preserve">Ставка без учета НДС </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FF5A07" w:rsidRPr="00F65E1B" w:rsidRDefault="00FF5A07" w:rsidP="0068684E">
            <w:pPr>
              <w:jc w:val="center"/>
              <w:rPr>
                <w:b/>
                <w:bCs/>
                <w:color w:val="000000"/>
                <w:sz w:val="20"/>
                <w:szCs w:val="20"/>
              </w:rPr>
            </w:pPr>
            <w:r w:rsidRPr="00F65E1B">
              <w:rPr>
                <w:b/>
                <w:bCs/>
                <w:color w:val="000000"/>
                <w:sz w:val="20"/>
                <w:szCs w:val="20"/>
              </w:rPr>
              <w:t xml:space="preserve">Ставка с учетом НДС </w:t>
            </w:r>
          </w:p>
        </w:tc>
      </w:tr>
      <w:tr w:rsidR="00FF5A07" w:rsidRPr="00F65E1B" w:rsidTr="0068684E">
        <w:trPr>
          <w:trHeight w:val="866"/>
        </w:trPr>
        <w:tc>
          <w:tcPr>
            <w:tcW w:w="5550" w:type="dxa"/>
            <w:tcBorders>
              <w:top w:val="nil"/>
              <w:left w:val="single" w:sz="4" w:space="0" w:color="auto"/>
              <w:bottom w:val="single" w:sz="4" w:space="0" w:color="auto"/>
              <w:right w:val="single" w:sz="4" w:space="0" w:color="auto"/>
            </w:tcBorders>
            <w:shd w:val="clear" w:color="auto" w:fill="auto"/>
            <w:vAlign w:val="center"/>
            <w:hideMark/>
          </w:tcPr>
          <w:p w:rsidR="00FF5A07" w:rsidRPr="00F65E1B" w:rsidRDefault="00FF5A07" w:rsidP="0068684E">
            <w:pPr>
              <w:rPr>
                <w:b/>
                <w:bCs/>
                <w:color w:val="000000"/>
                <w:sz w:val="20"/>
                <w:szCs w:val="20"/>
              </w:rPr>
            </w:pPr>
            <w:r w:rsidRPr="00F65E1B">
              <w:rPr>
                <w:b/>
                <w:bCs/>
                <w:color w:val="000000"/>
                <w:sz w:val="20"/>
                <w:szCs w:val="20"/>
              </w:rPr>
              <w:t xml:space="preserve">Стоимость арендной платы </w:t>
            </w:r>
            <w:proofErr w:type="gramStart"/>
            <w:r w:rsidRPr="00F65E1B">
              <w:rPr>
                <w:b/>
                <w:bCs/>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center"/>
            <w:hideMark/>
          </w:tcPr>
          <w:p w:rsidR="00FF5A07" w:rsidRPr="00F65E1B" w:rsidRDefault="00FF5A07" w:rsidP="0068684E">
            <w:pPr>
              <w:rPr>
                <w:b/>
                <w:bCs/>
                <w:color w:val="000000"/>
                <w:sz w:val="20"/>
                <w:szCs w:val="20"/>
              </w:rPr>
            </w:pPr>
            <w:r w:rsidRPr="00F65E1B">
              <w:rPr>
                <w:b/>
                <w:bCs/>
                <w:color w:val="000000"/>
                <w:sz w:val="20"/>
                <w:szCs w:val="20"/>
              </w:rPr>
              <w:t xml:space="preserve">Норма времени на загрузку/выгрузку контейнера </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b/>
                <w:bCs/>
                <w:color w:val="000000"/>
                <w:sz w:val="20"/>
                <w:szCs w:val="20"/>
              </w:rPr>
            </w:pPr>
            <w:r w:rsidRPr="00F65E1B">
              <w:rPr>
                <w:b/>
                <w:bCs/>
                <w:color w:val="000000"/>
                <w:sz w:val="20"/>
                <w:szCs w:val="20"/>
              </w:rPr>
              <w:t>Работа автомобиля сверх норматива</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b/>
                <w:bCs/>
                <w:color w:val="000000"/>
                <w:sz w:val="20"/>
                <w:szCs w:val="20"/>
              </w:rPr>
            </w:pPr>
            <w:r w:rsidRPr="00F65E1B">
              <w:rPr>
                <w:b/>
                <w:bCs/>
                <w:color w:val="000000"/>
                <w:sz w:val="20"/>
                <w:szCs w:val="20"/>
              </w:rPr>
              <w:t>Загрузка контейнера по дополнительному адресу</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r w:rsidR="00FF5A07" w:rsidRPr="00F65E1B" w:rsidTr="0068684E">
        <w:trPr>
          <w:trHeight w:val="300"/>
        </w:trPr>
        <w:tc>
          <w:tcPr>
            <w:tcW w:w="5550" w:type="dxa"/>
            <w:tcBorders>
              <w:top w:val="nil"/>
              <w:left w:val="single" w:sz="4" w:space="0" w:color="auto"/>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c>
          <w:tcPr>
            <w:tcW w:w="1397" w:type="dxa"/>
            <w:tcBorders>
              <w:top w:val="nil"/>
              <w:left w:val="nil"/>
              <w:bottom w:val="single" w:sz="4" w:space="0" w:color="auto"/>
              <w:right w:val="single" w:sz="4" w:space="0" w:color="auto"/>
            </w:tcBorders>
            <w:shd w:val="clear" w:color="auto" w:fill="auto"/>
            <w:noWrap/>
            <w:vAlign w:val="bottom"/>
            <w:hideMark/>
          </w:tcPr>
          <w:p w:rsidR="00FF5A07" w:rsidRPr="00F65E1B" w:rsidRDefault="00FF5A07" w:rsidP="0068684E">
            <w:pPr>
              <w:rPr>
                <w:color w:val="000000"/>
                <w:sz w:val="20"/>
                <w:szCs w:val="20"/>
              </w:rPr>
            </w:pPr>
            <w:r w:rsidRPr="00F65E1B">
              <w:rPr>
                <w:color w:val="000000"/>
                <w:sz w:val="20"/>
                <w:szCs w:val="20"/>
              </w:rPr>
              <w:t> </w:t>
            </w:r>
          </w:p>
        </w:tc>
      </w:tr>
    </w:tbl>
    <w:p w:rsidR="00FF5A07" w:rsidRDefault="00FF5A07" w:rsidP="00FF5A07">
      <w:pPr>
        <w:rPr>
          <w:bCs/>
          <w:sz w:val="28"/>
          <w:szCs w:val="28"/>
        </w:rPr>
      </w:pPr>
    </w:p>
    <w:p w:rsidR="00FF5A07" w:rsidRPr="003C7F96" w:rsidRDefault="00FF5A07" w:rsidP="00FF5A07">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Pr>
          <w:sz w:val="28"/>
          <w:szCs w:val="28"/>
          <w:highlight w:val="cyan"/>
        </w:rPr>
        <w:t>учитывает стоимость всех налогов (кроме НДС), материалов, изделий и расходов, связанных с их доставкой, а также иные расходы</w:t>
      </w:r>
      <w:r>
        <w:rPr>
          <w:i/>
        </w:rPr>
        <w:t>.</w:t>
      </w:r>
    </w:p>
    <w:p w:rsidR="00FF5A07" w:rsidRDefault="00FF5A07" w:rsidP="00FF5A07">
      <w:pPr>
        <w:pStyle w:val="afe"/>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FF5A07" w:rsidRPr="003C7F96" w:rsidRDefault="00FF5A07" w:rsidP="00FF5A07">
      <w:pPr>
        <w:ind w:firstLine="720"/>
        <w:rPr>
          <w:sz w:val="28"/>
          <w:szCs w:val="20"/>
        </w:rPr>
      </w:pPr>
      <w:r>
        <w:rPr>
          <w:sz w:val="28"/>
          <w:szCs w:val="28"/>
        </w:rPr>
        <w:lastRenderedPageBreak/>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FF5A07" w:rsidRPr="003C7F96" w:rsidRDefault="00FF5A07" w:rsidP="00FF5A07">
      <w:pPr>
        <w:ind w:firstLine="720"/>
        <w:rPr>
          <w:i/>
        </w:rPr>
      </w:pPr>
      <w:r>
        <w:rPr>
          <w:i/>
        </w:rPr>
        <w:t>(заполняется претендентом при необходимости).</w:t>
      </w:r>
    </w:p>
    <w:p w:rsidR="00FF5A07" w:rsidRDefault="00FF5A07" w:rsidP="00FF5A07">
      <w:pPr>
        <w:ind w:firstLine="720"/>
        <w:jc w:val="both"/>
        <w:rPr>
          <w:sz w:val="28"/>
          <w:szCs w:val="28"/>
        </w:rPr>
      </w:pPr>
      <w:r>
        <w:rPr>
          <w:sz w:val="28"/>
          <w:szCs w:val="28"/>
        </w:rPr>
        <w:t xml:space="preserve">3. Осуществлять ЭДО на условиях, изложенных в приложении № 7  к документации о закупке </w:t>
      </w:r>
      <w:proofErr w:type="gramStart"/>
      <w:r>
        <w:rPr>
          <w:sz w:val="28"/>
          <w:szCs w:val="28"/>
        </w:rPr>
        <w:t>согласны</w:t>
      </w:r>
      <w:proofErr w:type="gramEnd"/>
      <w:r>
        <w:rPr>
          <w:sz w:val="28"/>
          <w:szCs w:val="28"/>
        </w:rPr>
        <w:t xml:space="preserve"> / не согласны (указать необходимое).</w:t>
      </w:r>
    </w:p>
    <w:p w:rsidR="00FF5A07" w:rsidRPr="003C7F96" w:rsidRDefault="00FF5A07" w:rsidP="00FF5A0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FF5A07" w:rsidRPr="003C7F96" w:rsidRDefault="00FF5A07" w:rsidP="00FF5A0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FF5A07" w:rsidRPr="003C7F96" w:rsidRDefault="00FF5A07" w:rsidP="00FF5A07">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F5A07" w:rsidRPr="003C7F96" w:rsidRDefault="00FF5A07" w:rsidP="00FF5A07">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FF5A07" w:rsidRPr="003C7F96" w:rsidRDefault="00FF5A07" w:rsidP="00FF5A07">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F5A07" w:rsidRPr="003C7F96" w:rsidRDefault="00FF5A07" w:rsidP="00FF5A07">
      <w:pPr>
        <w:rPr>
          <w:sz w:val="28"/>
          <w:szCs w:val="28"/>
        </w:rPr>
      </w:pPr>
    </w:p>
    <w:p w:rsidR="00FF5A07" w:rsidRPr="003C7F96" w:rsidRDefault="00FF5A07" w:rsidP="00FF5A07">
      <w:pPr>
        <w:rPr>
          <w:sz w:val="28"/>
          <w:szCs w:val="28"/>
        </w:rPr>
      </w:pPr>
    </w:p>
    <w:p w:rsidR="00FF5A07" w:rsidRPr="003C7F96" w:rsidRDefault="00FF5A07" w:rsidP="00FF5A0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FF5A07" w:rsidRPr="003C7F96" w:rsidRDefault="00FF5A07" w:rsidP="00FF5A07">
      <w:pPr>
        <w:tabs>
          <w:tab w:val="left" w:pos="8640"/>
        </w:tabs>
        <w:jc w:val="both"/>
        <w:rPr>
          <w:i/>
        </w:rPr>
      </w:pPr>
      <w:r>
        <w:rPr>
          <w:i/>
        </w:rPr>
        <w:t xml:space="preserve">                                                                                      (наименование претендента)</w:t>
      </w:r>
    </w:p>
    <w:p w:rsidR="00FF5A07" w:rsidRPr="003C7F96" w:rsidRDefault="00FF5A07" w:rsidP="00FF5A07">
      <w:pPr>
        <w:jc w:val="both"/>
        <w:rPr>
          <w:sz w:val="28"/>
          <w:szCs w:val="28"/>
          <w:lang w:eastAsia="ru-RU"/>
        </w:rPr>
      </w:pPr>
      <w:r>
        <w:rPr>
          <w:sz w:val="28"/>
          <w:szCs w:val="28"/>
          <w:lang w:eastAsia="ru-RU"/>
        </w:rPr>
        <w:t>__________________________________________________________________</w:t>
      </w:r>
    </w:p>
    <w:p w:rsidR="00FF5A07" w:rsidRPr="003C7F96" w:rsidRDefault="00FF5A07" w:rsidP="00FF5A07">
      <w:pPr>
        <w:jc w:val="both"/>
        <w:rPr>
          <w:sz w:val="28"/>
          <w:szCs w:val="28"/>
          <w:lang w:eastAsia="ru-RU"/>
        </w:rPr>
      </w:pPr>
      <w:r>
        <w:rPr>
          <w:sz w:val="28"/>
          <w:szCs w:val="28"/>
          <w:lang w:eastAsia="ru-RU"/>
        </w:rPr>
        <w:t>_________________________________________________________________</w:t>
      </w:r>
    </w:p>
    <w:p w:rsidR="00FF5A07" w:rsidRPr="003C7F96" w:rsidRDefault="00FF5A07" w:rsidP="00FF5A07">
      <w:pPr>
        <w:jc w:val="both"/>
        <w:rPr>
          <w:i/>
        </w:rPr>
      </w:pPr>
      <w:r>
        <w:rPr>
          <w:i/>
        </w:rPr>
        <w:t xml:space="preserve">                 М.П.</w:t>
      </w:r>
      <w:r>
        <w:rPr>
          <w:i/>
        </w:rPr>
        <w:tab/>
      </w:r>
      <w:r>
        <w:rPr>
          <w:i/>
        </w:rPr>
        <w:tab/>
      </w:r>
      <w:r>
        <w:rPr>
          <w:i/>
        </w:rPr>
        <w:tab/>
        <w:t xml:space="preserve">    (ФИО, должность, подпись)</w:t>
      </w:r>
    </w:p>
    <w:p w:rsidR="00FF5A07" w:rsidRDefault="00FF5A07" w:rsidP="00FF5A07">
      <w:pPr>
        <w:jc w:val="both"/>
        <w:rPr>
          <w:szCs w:val="28"/>
        </w:rPr>
      </w:pPr>
      <w:r>
        <w:rPr>
          <w:sz w:val="28"/>
          <w:szCs w:val="28"/>
          <w:lang w:eastAsia="ru-RU"/>
        </w:rPr>
        <w:t>«____» ____________ 20__ г.</w:t>
      </w:r>
    </w:p>
    <w:p w:rsidR="00FF5A07" w:rsidRDefault="00FF5A07" w:rsidP="00FF5A07"/>
    <w:p w:rsidR="00927369" w:rsidRPr="00DD44B2" w:rsidRDefault="00927369" w:rsidP="00927369">
      <w:pPr>
        <w:pStyle w:val="afb"/>
        <w:rPr>
          <w:sz w:val="28"/>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073AB" w:rsidRDefault="00E833A3">
      <w:pPr>
        <w:pStyle w:val="afb"/>
        <w:ind w:firstLine="0"/>
        <w:jc w:val="right"/>
        <w:rPr>
          <w:rFonts w:cs="Arial"/>
          <w:b/>
          <w:bCs/>
          <w:i/>
          <w:iCs/>
          <w:szCs w:val="28"/>
        </w:rPr>
      </w:pPr>
      <w:r>
        <w:rPr>
          <w:sz w:val="28"/>
          <w:szCs w:val="28"/>
        </w:rPr>
        <w:lastRenderedPageBreak/>
        <w:t>Приложение №</w:t>
      </w:r>
      <w:r w:rsidR="00020730">
        <w:rPr>
          <w:sz w:val="28"/>
          <w:szCs w:val="28"/>
        </w:rP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073AB" w:rsidRDefault="00C073AB" w:rsidP="002941C7">
      <w:pPr>
        <w:pStyle w:val="afb"/>
        <w:ind w:firstLine="0"/>
        <w:jc w:val="left"/>
        <w:rPr>
          <w:sz w:val="28"/>
          <w:szCs w:val="28"/>
        </w:rPr>
      </w:pPr>
    </w:p>
    <w:p w:rsidR="00C073AB" w:rsidRPr="003D04F0" w:rsidRDefault="00C073AB" w:rsidP="002941C7">
      <w:pPr>
        <w:tabs>
          <w:tab w:val="left" w:pos="4962"/>
        </w:tabs>
        <w:jc w:val="center"/>
        <w:rPr>
          <w:b/>
          <w:bCs/>
          <w:sz w:val="26"/>
          <w:szCs w:val="26"/>
        </w:rPr>
      </w:pPr>
      <w:r>
        <w:rPr>
          <w:b/>
          <w:bCs/>
          <w:sz w:val="26"/>
          <w:szCs w:val="26"/>
        </w:rPr>
        <w:t xml:space="preserve">Договор  № </w:t>
      </w:r>
      <w:proofErr w:type="spellStart"/>
      <w:r>
        <w:rPr>
          <w:b/>
          <w:bCs/>
          <w:sz w:val="26"/>
          <w:szCs w:val="26"/>
        </w:rPr>
        <w:t>НКПд</w:t>
      </w:r>
      <w:proofErr w:type="spellEnd"/>
      <w:r>
        <w:rPr>
          <w:b/>
          <w:bCs/>
          <w:sz w:val="26"/>
          <w:szCs w:val="26"/>
        </w:rPr>
        <w:t>/________________</w:t>
      </w:r>
    </w:p>
    <w:p w:rsidR="00C073AB" w:rsidRPr="00FE071A" w:rsidRDefault="00C073AB" w:rsidP="002941C7">
      <w:pPr>
        <w:jc w:val="center"/>
        <w:rPr>
          <w:b/>
          <w:bCs/>
          <w:sz w:val="26"/>
          <w:szCs w:val="26"/>
        </w:rPr>
      </w:pPr>
      <w:r>
        <w:rPr>
          <w:b/>
          <w:bCs/>
          <w:sz w:val="26"/>
          <w:szCs w:val="26"/>
        </w:rPr>
        <w:t xml:space="preserve">на оказание услуг </w:t>
      </w:r>
    </w:p>
    <w:p w:rsidR="00C073AB" w:rsidRPr="00FE071A" w:rsidRDefault="00C073AB" w:rsidP="002941C7">
      <w:pPr>
        <w:jc w:val="center"/>
        <w:rPr>
          <w:sz w:val="26"/>
          <w:szCs w:val="26"/>
        </w:rPr>
      </w:pPr>
    </w:p>
    <w:p w:rsidR="00C073AB" w:rsidRPr="00FE071A" w:rsidRDefault="00C073AB" w:rsidP="002941C7">
      <w:pPr>
        <w:jc w:val="both"/>
        <w:rPr>
          <w:sz w:val="26"/>
          <w:szCs w:val="26"/>
        </w:rPr>
      </w:pPr>
      <w:r>
        <w:rPr>
          <w:sz w:val="26"/>
          <w:szCs w:val="26"/>
        </w:rPr>
        <w:t>г. Хабаровск</w:t>
      </w:r>
      <w:r>
        <w:rPr>
          <w:sz w:val="26"/>
          <w:szCs w:val="26"/>
        </w:rPr>
        <w:tab/>
        <w:t xml:space="preserve"> </w:t>
      </w:r>
      <w:r>
        <w:rPr>
          <w:sz w:val="26"/>
          <w:szCs w:val="26"/>
        </w:rPr>
        <w:tab/>
      </w:r>
      <w:r>
        <w:rPr>
          <w:sz w:val="26"/>
          <w:szCs w:val="26"/>
        </w:rPr>
        <w:tab/>
        <w:t xml:space="preserve">                                            «_____» _____________20___г. </w:t>
      </w:r>
    </w:p>
    <w:p w:rsidR="00C073AB" w:rsidRPr="00FE071A" w:rsidRDefault="00C073AB" w:rsidP="002941C7">
      <w:pPr>
        <w:ind w:firstLine="851"/>
        <w:jc w:val="both"/>
        <w:rPr>
          <w:sz w:val="26"/>
          <w:szCs w:val="26"/>
        </w:rPr>
      </w:pPr>
    </w:p>
    <w:p w:rsidR="00C073AB" w:rsidRDefault="00C073AB" w:rsidP="002941C7">
      <w:pPr>
        <w:pStyle w:val="ConsPlusNormal"/>
        <w:jc w:val="both"/>
        <w:rPr>
          <w:rFonts w:ascii="Times New Roman" w:hAnsi="Times New Roman"/>
          <w:sz w:val="26"/>
          <w:szCs w:val="26"/>
        </w:rPr>
      </w:pPr>
      <w:r>
        <w:rPr>
          <w:rFonts w:ascii="Times New Roman" w:hAnsi="Times New Roman"/>
          <w:b/>
          <w:sz w:val="26"/>
          <w:szCs w:val="26"/>
        </w:rPr>
        <w:t>Публичное акционерное общество «Центр по перевозке грузов в контейнерах «ТрансКонтейнер»</w:t>
      </w:r>
      <w:r>
        <w:rPr>
          <w:rFonts w:ascii="Times New Roman" w:hAnsi="Times New Roman"/>
          <w:sz w:val="26"/>
          <w:szCs w:val="26"/>
        </w:rPr>
        <w:t xml:space="preserve">, именуемое в дальнейшем </w:t>
      </w:r>
      <w:r>
        <w:rPr>
          <w:rFonts w:ascii="Times New Roman" w:hAnsi="Times New Roman"/>
          <w:b/>
          <w:sz w:val="26"/>
          <w:szCs w:val="26"/>
        </w:rPr>
        <w:t>"Заказчик,</w:t>
      </w:r>
      <w:r>
        <w:rPr>
          <w:rFonts w:ascii="Times New Roman" w:hAnsi="Times New Roman"/>
          <w:sz w:val="26"/>
          <w:szCs w:val="26"/>
        </w:rPr>
        <w:t xml:space="preserve"> в лице директора филиала ПАО «ТрансКонтейнер» на Дальневосточной железной дороге Силина Петра Сергеевича, действующего на основании доверенности №</w:t>
      </w:r>
      <w:proofErr w:type="gramStart"/>
      <w:r>
        <w:rPr>
          <w:rFonts w:ascii="Times New Roman" w:hAnsi="Times New Roman"/>
          <w:sz w:val="26"/>
          <w:szCs w:val="26"/>
        </w:rPr>
        <w:t>Ц</w:t>
      </w:r>
      <w:proofErr w:type="gramEnd"/>
      <w:r>
        <w:rPr>
          <w:rFonts w:ascii="Times New Roman" w:hAnsi="Times New Roman"/>
          <w:sz w:val="26"/>
          <w:szCs w:val="26"/>
        </w:rPr>
        <w:t xml:space="preserve">/2020/НКП ДВОСТ – 75г от «14» февраля 2020 года, с одной стороны, и </w:t>
      </w:r>
      <w:r>
        <w:rPr>
          <w:rFonts w:ascii="Times New Roman" w:hAnsi="Times New Roman"/>
          <w:b/>
          <w:sz w:val="26"/>
          <w:szCs w:val="26"/>
        </w:rPr>
        <w:t>______________________________</w:t>
      </w:r>
      <w:r>
        <w:rPr>
          <w:rFonts w:ascii="Times New Roman" w:hAnsi="Times New Roman"/>
          <w:sz w:val="26"/>
          <w:szCs w:val="26"/>
        </w:rPr>
        <w:t xml:space="preserve">, именуемое в дальнейшем </w:t>
      </w:r>
      <w:r>
        <w:rPr>
          <w:rFonts w:ascii="Times New Roman" w:hAnsi="Times New Roman"/>
          <w:b/>
          <w:sz w:val="26"/>
          <w:szCs w:val="26"/>
        </w:rPr>
        <w:t xml:space="preserve">«Исполнитель» </w:t>
      </w:r>
      <w:r>
        <w:rPr>
          <w:rFonts w:ascii="Times New Roman" w:hAnsi="Times New Roman"/>
          <w:sz w:val="26"/>
          <w:szCs w:val="26"/>
        </w:rPr>
        <w:t>в лице _____________________________ ______________________, действующего на основании _________________, с другой стороны, именуемые вместе "Стороны", а по отдельности "Сторона", заключили настоящий договор (далее - Договор) о нижеследующем.</w:t>
      </w:r>
    </w:p>
    <w:p w:rsidR="00A13D59" w:rsidRDefault="00A13D59" w:rsidP="002941C7">
      <w:pPr>
        <w:pStyle w:val="ConsPlusNormal"/>
        <w:jc w:val="both"/>
        <w:rPr>
          <w:rFonts w:ascii="Times New Roman" w:hAnsi="Times New Roman"/>
          <w:sz w:val="26"/>
          <w:szCs w:val="26"/>
        </w:rPr>
      </w:pPr>
    </w:p>
    <w:p w:rsidR="00A13D59" w:rsidRPr="00FC6A12" w:rsidRDefault="00A13D59" w:rsidP="00A13D59">
      <w:pPr>
        <w:suppressAutoHyphens w:val="0"/>
        <w:autoSpaceDE w:val="0"/>
        <w:adjustRightInd w:val="0"/>
        <w:jc w:val="center"/>
        <w:rPr>
          <w:b/>
        </w:rPr>
      </w:pPr>
      <w:r>
        <w:rPr>
          <w:b/>
        </w:rPr>
        <w:t>1. ПРЕДМЕТ ДОГОВОРА</w:t>
      </w:r>
    </w:p>
    <w:p w:rsidR="00A13D59" w:rsidRPr="00FC6A12" w:rsidRDefault="00A13D59" w:rsidP="00A13D59">
      <w:pPr>
        <w:suppressAutoHyphens w:val="0"/>
        <w:autoSpaceDE w:val="0"/>
        <w:adjustRightInd w:val="0"/>
        <w:ind w:firstLine="540"/>
        <w:jc w:val="both"/>
        <w:rPr>
          <w:b/>
        </w:rPr>
      </w:pPr>
    </w:p>
    <w:p w:rsidR="00A13D59" w:rsidRPr="00C07CDB" w:rsidRDefault="00A13D59" w:rsidP="00A13D59">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13D59" w:rsidRPr="00EA0E72" w:rsidRDefault="00A13D59" w:rsidP="00A13D59">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13D59" w:rsidRPr="004A5B29" w:rsidRDefault="00A13D59" w:rsidP="00A13D5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13D59" w:rsidRDefault="00A13D59" w:rsidP="00A13D5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13D59" w:rsidRPr="00520031" w:rsidRDefault="00A13D59" w:rsidP="00A13D5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13D59" w:rsidRPr="00520031" w:rsidRDefault="00A13D59" w:rsidP="00A13D59">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13D59" w:rsidRPr="00520031" w:rsidRDefault="00A13D59" w:rsidP="00A13D5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13D59" w:rsidRDefault="00A13D59" w:rsidP="00A13D59">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13D59" w:rsidRPr="00520031" w:rsidRDefault="00A13D59" w:rsidP="00A13D59">
      <w:pPr>
        <w:autoSpaceDE w:val="0"/>
        <w:autoSpaceDN w:val="0"/>
        <w:adjustRightInd w:val="0"/>
        <w:ind w:firstLine="540"/>
        <w:jc w:val="both"/>
      </w:pPr>
    </w:p>
    <w:p w:rsidR="00A13D59" w:rsidRDefault="00A13D59" w:rsidP="00A13D59">
      <w:pPr>
        <w:autoSpaceDE w:val="0"/>
        <w:autoSpaceDN w:val="0"/>
        <w:adjustRightInd w:val="0"/>
        <w:ind w:firstLine="540"/>
        <w:jc w:val="center"/>
        <w:rPr>
          <w:b/>
        </w:rPr>
      </w:pPr>
    </w:p>
    <w:p w:rsidR="00A13D59" w:rsidRPr="00520031" w:rsidRDefault="00A13D59" w:rsidP="00A13D59">
      <w:pPr>
        <w:autoSpaceDE w:val="0"/>
        <w:autoSpaceDN w:val="0"/>
        <w:adjustRightInd w:val="0"/>
        <w:ind w:firstLine="540"/>
        <w:jc w:val="center"/>
        <w:rPr>
          <w:b/>
        </w:rPr>
      </w:pPr>
      <w:r>
        <w:rPr>
          <w:b/>
        </w:rPr>
        <w:t xml:space="preserve">2. ПОРЯДОК ПЕРЕДАЧИ ТРАНСПОРТНОГО СРЕДСТВА И СРОК АРЕНДЫ </w:t>
      </w:r>
    </w:p>
    <w:p w:rsidR="00A13D59" w:rsidRPr="00520031" w:rsidRDefault="00A13D59" w:rsidP="00A13D59">
      <w:pPr>
        <w:autoSpaceDE w:val="0"/>
        <w:autoSpaceDN w:val="0"/>
        <w:adjustRightInd w:val="0"/>
        <w:ind w:firstLine="540"/>
      </w:pPr>
    </w:p>
    <w:p w:rsidR="00A13D59" w:rsidRPr="00B81083" w:rsidRDefault="00A13D59" w:rsidP="00A13D59">
      <w:pPr>
        <w:suppressAutoHyphens w:val="0"/>
        <w:autoSpaceDE w:val="0"/>
        <w:adjustRightInd w:val="0"/>
        <w:ind w:firstLine="540"/>
        <w:jc w:val="both"/>
      </w:pPr>
      <w:r w:rsidRPr="00FC6A12">
        <w:t>2.1. Предоставление Транспортного средства в аренду осуществляется на основании Заявки Арендатора</w:t>
      </w:r>
      <w:r w:rsidRPr="00B81083">
        <w:t>, составляемой по форме, согласованной Сторонами (Приложение № 3 к Договору).  Заявка подаётся Арендатором не позднее 15-00 часов дня, предшествующего дню предоставления Транспортного средства. Согласование Заявки Арендодателем осуществляется не позднее 16-00 часов дня, предшествующего дню предоставления Транспортного средства.</w:t>
      </w:r>
    </w:p>
    <w:p w:rsidR="00A13D59" w:rsidRPr="00FC6A12" w:rsidRDefault="00A13D59" w:rsidP="00A13D59">
      <w:pPr>
        <w:suppressAutoHyphens w:val="0"/>
        <w:autoSpaceDE w:val="0"/>
        <w:adjustRightInd w:val="0"/>
        <w:ind w:firstLine="540"/>
        <w:jc w:val="both"/>
      </w:pPr>
      <w:r w:rsidRPr="00B81083">
        <w:t>Заявка направляется Арендо</w:t>
      </w:r>
      <w:r w:rsidRPr="00FC6A12">
        <w:t>дателю в письменном виде по электронной почте (</w:t>
      </w:r>
      <w:r w:rsidRPr="00FC6A12">
        <w:rPr>
          <w:lang w:val="en-US"/>
        </w:rPr>
        <w:t>e</w:t>
      </w:r>
      <w:r w:rsidRPr="00FC6A12">
        <w:t>-</w:t>
      </w:r>
      <w:r w:rsidRPr="00FC6A12">
        <w:rPr>
          <w:lang w:val="en-US"/>
        </w:rPr>
        <w:t>mail</w:t>
      </w:r>
      <w:r w:rsidRPr="00FC6A12">
        <w:t xml:space="preserve">: ______________________), по факсу: ________________, нарочным или почтовым отправлением. </w:t>
      </w:r>
    </w:p>
    <w:p w:rsidR="00A13D59" w:rsidRPr="00FC6A12" w:rsidRDefault="00A13D59" w:rsidP="00A13D59">
      <w:pPr>
        <w:suppressAutoHyphens w:val="0"/>
        <w:autoSpaceDE w:val="0"/>
        <w:adjustRightInd w:val="0"/>
        <w:ind w:firstLine="540"/>
        <w:jc w:val="both"/>
      </w:pPr>
      <w:r w:rsidRPr="00FC6A12">
        <w:t>О согласовании Заявки Арендодатель уведомляет Арендатора в письменном виде посредством электронной почты (</w:t>
      </w:r>
      <w:r w:rsidRPr="00FC6A12">
        <w:rPr>
          <w:lang w:val="en-US"/>
        </w:rPr>
        <w:t>e</w:t>
      </w:r>
      <w:r w:rsidRPr="00FC6A12">
        <w:t>-</w:t>
      </w:r>
      <w:r w:rsidRPr="00FC6A12">
        <w:rPr>
          <w:lang w:val="en-US"/>
        </w:rPr>
        <w:t>mail</w:t>
      </w:r>
      <w:r w:rsidRPr="00FC6A12">
        <w:t xml:space="preserve">: </w:t>
      </w:r>
      <w:proofErr w:type="spellStart"/>
      <w:r w:rsidRPr="008639B7">
        <w:t>___________@trcont.ru</w:t>
      </w:r>
      <w:proofErr w:type="spellEnd"/>
      <w:r w:rsidRPr="00FC6A12">
        <w:t xml:space="preserve">), по факсу: ________________, нарочным или почтовым отправлением. </w:t>
      </w:r>
    </w:p>
    <w:p w:rsidR="00A13D59" w:rsidRPr="00FC6A12" w:rsidRDefault="00A13D59" w:rsidP="00A13D59">
      <w:pPr>
        <w:suppressAutoHyphens w:val="0"/>
        <w:autoSpaceDE w:val="0"/>
        <w:adjustRightInd w:val="0"/>
        <w:ind w:firstLine="540"/>
        <w:jc w:val="both"/>
      </w:pPr>
      <w:r w:rsidRPr="00FC6A12">
        <w:t>При согласовании Заявки Арендодатель определяет типы и количество Транспортных средств, необходимых для осуществления перевозки порожних/груженых контейнеров, в зависимости от условий перевозки.</w:t>
      </w:r>
    </w:p>
    <w:p w:rsidR="00A13D59" w:rsidRPr="00D15467" w:rsidRDefault="00A13D59" w:rsidP="00A13D59">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площадку/порт,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4 к Договору.</w:t>
      </w:r>
    </w:p>
    <w:p w:rsidR="00A13D59" w:rsidRPr="007E7DAC" w:rsidRDefault="00A13D59" w:rsidP="00A13D59">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4 к Договору, по окончании перевозки по согласованному в Заявке маршруту или в случае, оговоренном в пункте 3.1.4 Договора.</w:t>
      </w:r>
    </w:p>
    <w:p w:rsidR="00A13D59" w:rsidRPr="006369AA" w:rsidRDefault="00A13D59" w:rsidP="00A13D59">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A13D59" w:rsidRPr="00586B09" w:rsidRDefault="00A13D59" w:rsidP="00A13D59">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13D59" w:rsidRPr="00B423A2" w:rsidRDefault="00A13D59" w:rsidP="00A13D59">
      <w:pPr>
        <w:autoSpaceDE w:val="0"/>
        <w:autoSpaceDN w:val="0"/>
        <w:adjustRightInd w:val="0"/>
        <w:ind w:firstLine="567"/>
        <w:jc w:val="both"/>
      </w:pPr>
    </w:p>
    <w:p w:rsidR="00A13D59" w:rsidRPr="00520031" w:rsidRDefault="00A13D59" w:rsidP="00A13D59">
      <w:pPr>
        <w:autoSpaceDE w:val="0"/>
        <w:autoSpaceDN w:val="0"/>
        <w:adjustRightInd w:val="0"/>
        <w:jc w:val="center"/>
        <w:rPr>
          <w:b/>
        </w:rPr>
      </w:pPr>
      <w:r>
        <w:rPr>
          <w:b/>
        </w:rPr>
        <w:t>3. ПРАВА И ОБЯЗАННОСТИ СТОРОН</w:t>
      </w:r>
    </w:p>
    <w:p w:rsidR="00A13D59" w:rsidRPr="00520031" w:rsidRDefault="00A13D59" w:rsidP="00A13D59">
      <w:pPr>
        <w:autoSpaceDE w:val="0"/>
        <w:autoSpaceDN w:val="0"/>
        <w:adjustRightInd w:val="0"/>
        <w:ind w:firstLine="540"/>
        <w:jc w:val="both"/>
      </w:pPr>
    </w:p>
    <w:p w:rsidR="00A13D59" w:rsidRDefault="00A13D59" w:rsidP="00A13D59">
      <w:pPr>
        <w:autoSpaceDE w:val="0"/>
        <w:autoSpaceDN w:val="0"/>
        <w:adjustRightInd w:val="0"/>
        <w:ind w:firstLine="540"/>
        <w:jc w:val="both"/>
      </w:pPr>
      <w:r>
        <w:t>3.1. Арендодатель обязан:</w:t>
      </w:r>
    </w:p>
    <w:p w:rsidR="00A13D59" w:rsidRPr="00B81083" w:rsidRDefault="00A13D59" w:rsidP="00A13D59">
      <w:pPr>
        <w:suppressAutoHyphens w:val="0"/>
        <w:autoSpaceDE w:val="0"/>
        <w:adjustRightInd w:val="0"/>
        <w:ind w:firstLine="540"/>
        <w:jc w:val="both"/>
      </w:pPr>
      <w:r>
        <w:t xml:space="preserve">3.1.1. </w:t>
      </w:r>
      <w:r w:rsidRPr="00FC6A12">
        <w:t xml:space="preserve">принимать от Арендатора Заявки и осуществлять их согласование не </w:t>
      </w:r>
      <w:r w:rsidRPr="00B81083">
        <w:t>позднее 16-00 дня, предшествующего дню предоставления Транспортного средства;</w:t>
      </w:r>
    </w:p>
    <w:p w:rsidR="00A13D59" w:rsidRPr="000662AF" w:rsidRDefault="00A13D59" w:rsidP="00A13D59">
      <w:pPr>
        <w:autoSpaceDE w:val="0"/>
        <w:autoSpaceDN w:val="0"/>
        <w:adjustRightInd w:val="0"/>
        <w:ind w:firstLine="540"/>
        <w:jc w:val="both"/>
      </w:pPr>
      <w:r>
        <w:t>;</w:t>
      </w:r>
    </w:p>
    <w:p w:rsidR="00A13D59" w:rsidRPr="00520031" w:rsidRDefault="00A13D59" w:rsidP="00A13D59">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A13D59" w:rsidRDefault="00A13D59" w:rsidP="00A13D59">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w:t>
      </w:r>
      <w:r>
        <w:lastRenderedPageBreak/>
        <w:t xml:space="preserve">Приложении №1 Транспортное средство при условии, что оно отвечает всем требованиям, установленным настоящим Договором; </w:t>
      </w:r>
    </w:p>
    <w:p w:rsidR="00A13D59" w:rsidRPr="00520031" w:rsidRDefault="00A13D59" w:rsidP="00A13D5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13D59" w:rsidRPr="00520031" w:rsidRDefault="00A13D59" w:rsidP="00A13D5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13D59" w:rsidRPr="00504177" w:rsidRDefault="00A13D59" w:rsidP="00A13D59">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13D59" w:rsidRPr="00520031" w:rsidRDefault="00A13D59" w:rsidP="00A13D5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13D59" w:rsidRPr="00520031" w:rsidRDefault="00A13D59" w:rsidP="00A13D5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13D59" w:rsidRPr="00520031" w:rsidRDefault="00A13D59" w:rsidP="00A13D5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13D59" w:rsidRPr="00520031" w:rsidRDefault="00A13D59" w:rsidP="00A13D5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13D59" w:rsidRPr="00520031" w:rsidRDefault="00A13D59" w:rsidP="00A13D59">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A13D59" w:rsidRPr="00520031" w:rsidRDefault="00A13D59" w:rsidP="00A13D59">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A13D59" w:rsidRDefault="00A13D59" w:rsidP="00A13D59">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A13D59" w:rsidRPr="00520031" w:rsidRDefault="00A13D59" w:rsidP="00A13D59">
      <w:pPr>
        <w:autoSpaceDE w:val="0"/>
        <w:autoSpaceDN w:val="0"/>
        <w:adjustRightInd w:val="0"/>
        <w:ind w:firstLine="540"/>
        <w:jc w:val="both"/>
      </w:pPr>
      <w:r>
        <w:t>3.1.12. обеспечить исполнение силами экипажа выполнение сопутствующих услуг:</w:t>
      </w:r>
    </w:p>
    <w:p w:rsidR="00A13D59" w:rsidRDefault="00A13D59" w:rsidP="00A13D59">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13D59" w:rsidRDefault="00A13D59" w:rsidP="00A13D5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13D59" w:rsidRPr="00520031" w:rsidRDefault="00A13D59" w:rsidP="00A13D59">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A13D59" w:rsidRPr="00520031" w:rsidRDefault="00A13D59" w:rsidP="00A13D5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13D59" w:rsidRPr="00520031" w:rsidRDefault="00A13D59" w:rsidP="00A13D59">
      <w:pPr>
        <w:autoSpaceDE w:val="0"/>
        <w:autoSpaceDN w:val="0"/>
        <w:adjustRightInd w:val="0"/>
        <w:ind w:firstLine="540"/>
        <w:jc w:val="both"/>
      </w:pPr>
      <w:r>
        <w:lastRenderedPageBreak/>
        <w:t>3.1.12.5. проверку технического и коммерческого состояния контейнера после выгрузки из него груза;</w:t>
      </w:r>
    </w:p>
    <w:p w:rsidR="00A13D59" w:rsidRPr="00520031" w:rsidRDefault="00A13D59" w:rsidP="00A13D5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13D59" w:rsidRPr="00520031" w:rsidRDefault="00A13D59" w:rsidP="00A13D5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A13D59" w:rsidRPr="00520031" w:rsidRDefault="00A13D59" w:rsidP="00A13D5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13D59" w:rsidRPr="00520031" w:rsidRDefault="00A13D59" w:rsidP="00A13D5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13D59" w:rsidRPr="00520031" w:rsidRDefault="00A13D59" w:rsidP="00A13D59">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13D59" w:rsidRPr="00520031" w:rsidRDefault="00A13D59" w:rsidP="00A13D59">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13D59" w:rsidRPr="00520031" w:rsidRDefault="00A13D59" w:rsidP="00A13D5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13D59" w:rsidRDefault="00A13D59" w:rsidP="00A13D59">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13D59" w:rsidRDefault="00A13D59" w:rsidP="00A13D59">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5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6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9 к Договору;</w:t>
      </w:r>
    </w:p>
    <w:p w:rsidR="00A13D59" w:rsidRDefault="00A13D59" w:rsidP="00A13D59">
      <w:pPr>
        <w:autoSpaceDE w:val="0"/>
        <w:autoSpaceDN w:val="0"/>
        <w:adjustRightInd w:val="0"/>
        <w:ind w:firstLine="540"/>
        <w:jc w:val="both"/>
      </w:pPr>
      <w:r>
        <w:t xml:space="preserve">3.1.14.  обеспечить и гарантировать наличие у членов экипажа (водителей): </w:t>
      </w:r>
    </w:p>
    <w:p w:rsidR="00A13D59" w:rsidRDefault="00A13D59" w:rsidP="00A13D5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13D59" w:rsidRDefault="00A13D59" w:rsidP="00A13D5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13D59" w:rsidRDefault="00A13D59" w:rsidP="00A13D5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A13D59" w:rsidRDefault="00A13D59" w:rsidP="00A13D5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13D59" w:rsidRDefault="00A13D59" w:rsidP="00A13D59">
      <w:pPr>
        <w:autoSpaceDE w:val="0"/>
        <w:autoSpaceDN w:val="0"/>
        <w:adjustRightInd w:val="0"/>
        <w:ind w:firstLine="540"/>
        <w:jc w:val="both"/>
      </w:pPr>
      <w:r>
        <w:t>знаний Правил безопасности при нахождении на терминале Арендатора;</w:t>
      </w:r>
    </w:p>
    <w:p w:rsidR="00A13D59" w:rsidRDefault="00A13D59" w:rsidP="00A13D59">
      <w:pPr>
        <w:autoSpaceDE w:val="0"/>
        <w:autoSpaceDN w:val="0"/>
        <w:adjustRightInd w:val="0"/>
        <w:ind w:firstLine="540"/>
        <w:jc w:val="both"/>
      </w:pPr>
      <w:r>
        <w:t xml:space="preserve">3.1.15. обеспечить исполнение сроков, указанных в Заявке; </w:t>
      </w:r>
    </w:p>
    <w:p w:rsidR="00A13D59" w:rsidRPr="004C50DC" w:rsidRDefault="00A13D59" w:rsidP="00A13D59">
      <w:pPr>
        <w:autoSpaceDE w:val="0"/>
        <w:autoSpaceDN w:val="0"/>
        <w:adjustRightInd w:val="0"/>
        <w:ind w:firstLine="540"/>
        <w:jc w:val="both"/>
      </w:pPr>
      <w:r>
        <w:lastRenderedPageBreak/>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A13D59" w:rsidRPr="00520031" w:rsidRDefault="00A13D59" w:rsidP="00A13D59">
      <w:pPr>
        <w:autoSpaceDE w:val="0"/>
        <w:autoSpaceDN w:val="0"/>
        <w:adjustRightInd w:val="0"/>
        <w:ind w:firstLine="540"/>
        <w:jc w:val="both"/>
      </w:pPr>
      <w:r>
        <w:t xml:space="preserve">3.2. Арендодатель имеет право: </w:t>
      </w:r>
    </w:p>
    <w:p w:rsidR="00A13D59" w:rsidRPr="00520031" w:rsidRDefault="00A13D59" w:rsidP="00A13D5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13D59" w:rsidRDefault="00A13D59" w:rsidP="00A13D59">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A13D59" w:rsidRPr="007B5026" w:rsidRDefault="00A13D59" w:rsidP="00A13D5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13D59" w:rsidRPr="00520031" w:rsidRDefault="00A13D59" w:rsidP="00A13D5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13D59" w:rsidRPr="00520031" w:rsidRDefault="00A13D59" w:rsidP="00A13D59">
      <w:pPr>
        <w:autoSpaceDE w:val="0"/>
        <w:autoSpaceDN w:val="0"/>
        <w:adjustRightInd w:val="0"/>
        <w:ind w:firstLine="540"/>
        <w:jc w:val="both"/>
      </w:pPr>
      <w:r>
        <w:t>3.3. Арендатор обязан:</w:t>
      </w:r>
    </w:p>
    <w:p w:rsidR="00A13D59" w:rsidRPr="008B1C03" w:rsidRDefault="00A13D59" w:rsidP="00A13D5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A13D59" w:rsidRPr="008B1C03" w:rsidRDefault="00A13D59" w:rsidP="00A13D5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A13D59" w:rsidRPr="008B1C03" w:rsidRDefault="00A13D59" w:rsidP="00A13D5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13D59" w:rsidRDefault="00A13D59" w:rsidP="00A13D59">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A13D59" w:rsidRPr="00572431" w:rsidRDefault="00A13D59" w:rsidP="00A13D5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13D59" w:rsidRPr="00572431" w:rsidRDefault="00A13D59" w:rsidP="00A13D5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13D59" w:rsidRPr="00572431" w:rsidRDefault="00A13D59" w:rsidP="00A13D59">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A13D59" w:rsidRPr="00572431" w:rsidRDefault="00A13D59" w:rsidP="00A13D59">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A13D59" w:rsidRPr="00572431" w:rsidRDefault="00A13D59" w:rsidP="00A13D59">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13D59" w:rsidRPr="00572431" w:rsidRDefault="00A13D59" w:rsidP="00A13D59">
      <w:pPr>
        <w:autoSpaceDE w:val="0"/>
        <w:autoSpaceDN w:val="0"/>
        <w:adjustRightInd w:val="0"/>
        <w:rPr>
          <w:b/>
        </w:rPr>
      </w:pPr>
      <w:r>
        <w:rPr>
          <w:b/>
        </w:rPr>
        <w:t xml:space="preserve">        </w:t>
      </w:r>
    </w:p>
    <w:p w:rsidR="00A13D59" w:rsidRPr="00520031" w:rsidRDefault="00A13D59" w:rsidP="00A13D59">
      <w:pPr>
        <w:autoSpaceDE w:val="0"/>
        <w:autoSpaceDN w:val="0"/>
        <w:adjustRightInd w:val="0"/>
        <w:jc w:val="center"/>
        <w:rPr>
          <w:b/>
        </w:rPr>
      </w:pPr>
      <w:r>
        <w:rPr>
          <w:b/>
        </w:rPr>
        <w:t>4. ПОРЯДОК РАСЧЕТОВ</w:t>
      </w:r>
    </w:p>
    <w:p w:rsidR="00A13D59" w:rsidRPr="00520031" w:rsidRDefault="00A13D59" w:rsidP="00A13D59">
      <w:pPr>
        <w:shd w:val="clear" w:color="auto" w:fill="FFFFFF"/>
        <w:ind w:firstLine="709"/>
        <w:jc w:val="both"/>
      </w:pPr>
    </w:p>
    <w:p w:rsidR="00A13D59" w:rsidRPr="00C16E5B" w:rsidRDefault="00A13D59" w:rsidP="00A13D5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w:t>
      </w:r>
      <w:r w:rsidRPr="00C16E5B">
        <w:rPr>
          <w:rFonts w:ascii="Times New Roman" w:hAnsi="Times New Roman" w:cs="Times New Roman"/>
          <w:sz w:val="24"/>
          <w:szCs w:val="24"/>
        </w:rPr>
        <w:t xml:space="preserve">Арендная плата рассчитывается по ставкам, согласованным Сторонами в Приложении № </w:t>
      </w:r>
      <w:r>
        <w:rPr>
          <w:rFonts w:ascii="Times New Roman" w:hAnsi="Times New Roman" w:cs="Times New Roman"/>
          <w:sz w:val="24"/>
          <w:szCs w:val="24"/>
        </w:rPr>
        <w:t>7</w:t>
      </w:r>
      <w:r w:rsidRPr="00C16E5B">
        <w:rPr>
          <w:rFonts w:ascii="Times New Roman" w:hAnsi="Times New Roman" w:cs="Times New Roman"/>
          <w:sz w:val="24"/>
          <w:szCs w:val="24"/>
        </w:rPr>
        <w:t xml:space="preserve">. Расчет арендной платы осуществляется исходя из маршрута перевозки, определенного в Акте приема-передачи транспортного средства с экипажем </w:t>
      </w:r>
      <w:proofErr w:type="gramStart"/>
      <w:r w:rsidRPr="00C16E5B">
        <w:rPr>
          <w:rFonts w:ascii="Times New Roman" w:hAnsi="Times New Roman" w:cs="Times New Roman"/>
          <w:sz w:val="24"/>
          <w:szCs w:val="24"/>
        </w:rPr>
        <w:t>из</w:t>
      </w:r>
      <w:proofErr w:type="gramEnd"/>
      <w:r w:rsidRPr="00C16E5B">
        <w:rPr>
          <w:rFonts w:ascii="Times New Roman" w:hAnsi="Times New Roman" w:cs="Times New Roman"/>
          <w:sz w:val="24"/>
          <w:szCs w:val="24"/>
        </w:rPr>
        <w:t>/в аренду.</w:t>
      </w:r>
    </w:p>
    <w:p w:rsidR="00A13D59" w:rsidRPr="00820551" w:rsidRDefault="00A13D59" w:rsidP="00A13D59">
      <w:pPr>
        <w:pStyle w:val="ConsPlusNonformat"/>
        <w:jc w:val="both"/>
        <w:rPr>
          <w:rFonts w:ascii="Times New Roman" w:hAnsi="Times New Roman" w:cs="Times New Roman"/>
          <w:sz w:val="24"/>
          <w:szCs w:val="24"/>
        </w:rPr>
      </w:pPr>
      <w:r w:rsidRPr="00C16E5B">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r>
        <w:rPr>
          <w:rFonts w:ascii="Times New Roman" w:hAnsi="Times New Roman" w:cs="Times New Roman"/>
          <w:sz w:val="24"/>
          <w:szCs w:val="24"/>
        </w:rPr>
        <w:t>.</w:t>
      </w:r>
    </w:p>
    <w:p w:rsidR="00A13D59" w:rsidRDefault="00A13D59" w:rsidP="00A13D59">
      <w:pPr>
        <w:pStyle w:val="ConsPlusNonformat"/>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Ставки арендной платы по договору, заключаемому по результатам проведения настоящей закупки, в процессе исполнения договора могут быть изменены по </w:t>
      </w:r>
      <w:r>
        <w:rPr>
          <w:rFonts w:ascii="Times New Roman" w:hAnsi="Times New Roman" w:cs="Times New Roman"/>
          <w:sz w:val="24"/>
          <w:szCs w:val="24"/>
        </w:rPr>
        <w:lastRenderedPageBreak/>
        <w:t xml:space="preserve">соглашению сторон без проведения дополнительных закупочных процедур не ранее чем через </w:t>
      </w:r>
      <w:r>
        <w:rPr>
          <w:color w:val="000000"/>
          <w:shd w:val="clear" w:color="auto" w:fill="FFFFFF"/>
        </w:rPr>
        <w:t> </w:t>
      </w:r>
      <w:r w:rsidRPr="006A400D">
        <w:rPr>
          <w:rFonts w:ascii="Times New Roman" w:hAnsi="Times New Roman" w:cs="Times New Roman"/>
          <w:color w:val="000000"/>
          <w:sz w:val="24"/>
          <w:szCs w:val="24"/>
          <w:shd w:val="clear" w:color="auto" w:fill="FFFFFF"/>
        </w:rPr>
        <w:t xml:space="preserve">12 (двенадцать) месяцев с даты подписания договора  и </w:t>
      </w:r>
      <w:proofErr w:type="gramStart"/>
      <w:r w:rsidRPr="006A400D">
        <w:rPr>
          <w:rFonts w:ascii="Times New Roman" w:hAnsi="Times New Roman" w:cs="Times New Roman"/>
          <w:color w:val="000000"/>
          <w:sz w:val="24"/>
          <w:szCs w:val="24"/>
          <w:shd w:val="clear" w:color="auto" w:fill="FFFFFF"/>
        </w:rPr>
        <w:t>увеличена</w:t>
      </w:r>
      <w:proofErr w:type="gramEnd"/>
      <w:r w:rsidRPr="006A400D">
        <w:rPr>
          <w:rFonts w:ascii="Times New Roman" w:hAnsi="Times New Roman" w:cs="Times New Roman"/>
          <w:color w:val="000000"/>
          <w:sz w:val="24"/>
          <w:szCs w:val="24"/>
          <w:shd w:val="clear" w:color="auto" w:fill="FFFFFF"/>
        </w:rPr>
        <w:t xml:space="preserve"> не более чем на </w:t>
      </w:r>
      <w:r>
        <w:rPr>
          <w:rFonts w:ascii="Times New Roman" w:hAnsi="Times New Roman" w:cs="Times New Roman"/>
          <w:color w:val="000000"/>
          <w:sz w:val="24"/>
          <w:szCs w:val="24"/>
          <w:shd w:val="clear" w:color="auto" w:fill="FFFFFF"/>
        </w:rPr>
        <w:t>5</w:t>
      </w:r>
      <w:r w:rsidRPr="006A400D">
        <w:rPr>
          <w:rFonts w:ascii="Times New Roman" w:hAnsi="Times New Roman" w:cs="Times New Roman"/>
          <w:color w:val="000000"/>
          <w:sz w:val="24"/>
          <w:szCs w:val="24"/>
          <w:shd w:val="clear" w:color="auto" w:fill="FFFFFF"/>
        </w:rPr>
        <w:t>% в год</w:t>
      </w:r>
      <w:r>
        <w:rPr>
          <w:rFonts w:ascii="Times New Roman" w:hAnsi="Times New Roman" w:cs="Times New Roman"/>
          <w:color w:val="000000"/>
          <w:sz w:val="24"/>
          <w:szCs w:val="24"/>
          <w:shd w:val="clear" w:color="auto" w:fill="FFFFFF"/>
        </w:rPr>
        <w:t>.</w:t>
      </w:r>
    </w:p>
    <w:p w:rsidR="00A13D59" w:rsidRPr="00DB7791" w:rsidRDefault="00A13D59" w:rsidP="00A13D59">
      <w:pPr>
        <w:tabs>
          <w:tab w:val="left" w:pos="709"/>
        </w:tabs>
        <w:ind w:firstLine="708"/>
        <w:jc w:val="both"/>
      </w:pPr>
      <w:r w:rsidRPr="00DB7791">
        <w:t xml:space="preserve">4.2. Уменьшение арендной платы возможно в любой момент действия договора по взаимному согласию сторон.       </w:t>
      </w:r>
    </w:p>
    <w:p w:rsidR="00A13D59" w:rsidRDefault="00A13D59" w:rsidP="00A13D59">
      <w:pPr>
        <w:tabs>
          <w:tab w:val="left" w:pos="709"/>
        </w:tabs>
        <w:ind w:firstLine="708"/>
        <w:jc w:val="both"/>
        <w:rPr>
          <w:color w:val="E36C0A" w:themeColor="accent6" w:themeShade="BF"/>
        </w:rPr>
      </w:pPr>
      <w:r>
        <w:t xml:space="preserve">4.3. Оплата арендных платежей производится Арендатором путем перечисления денежных средств на расчетный счет Арендодателя в течение </w:t>
      </w:r>
      <w:r w:rsidRPr="00DB7791">
        <w:t>10 (десяти)</w:t>
      </w:r>
      <w:r>
        <w:t xml:space="preserve"> рабочих дней  после подписания Сторонами акта об оказанных услугах. </w:t>
      </w:r>
    </w:p>
    <w:p w:rsidR="00A13D59" w:rsidRPr="00572431" w:rsidRDefault="00A13D59" w:rsidP="00A13D59">
      <w:pPr>
        <w:jc w:val="both"/>
      </w:pPr>
      <w:r>
        <w:t xml:space="preserve">           4.4.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A13D59" w:rsidRDefault="00A13D59" w:rsidP="00A13D59">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A13D59" w:rsidRPr="00DB7791" w:rsidRDefault="00A13D59" w:rsidP="00A13D59">
      <w:pPr>
        <w:ind w:firstLine="708"/>
        <w:jc w:val="both"/>
        <w:rPr>
          <w:rFonts w:eastAsia="MS Mincho"/>
          <w:bCs/>
          <w:szCs w:val="28"/>
        </w:rPr>
      </w:pPr>
      <w:r w:rsidRPr="00DB7791">
        <w:t>4.5.</w:t>
      </w:r>
      <w:r w:rsidRPr="00DB7791">
        <w:rPr>
          <w:rFonts w:eastAsia="MS Mincho"/>
          <w:bCs/>
          <w:szCs w:val="28"/>
        </w:rPr>
        <w:t xml:space="preserve"> Сумма НДС и условия начисления определяются в соответствии с законодательством Российской Федерации.</w:t>
      </w:r>
    </w:p>
    <w:p w:rsidR="00A13D59" w:rsidRPr="00572431" w:rsidRDefault="00A13D59" w:rsidP="00A13D59">
      <w:pPr>
        <w:shd w:val="clear" w:color="auto" w:fill="FFFFFF"/>
        <w:jc w:val="both"/>
        <w:rPr>
          <w:b/>
        </w:rPr>
      </w:pPr>
    </w:p>
    <w:p w:rsidR="00A13D59" w:rsidRPr="00572431" w:rsidRDefault="00A13D59" w:rsidP="00A13D5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A13D59" w:rsidRPr="00520031" w:rsidRDefault="00A13D59" w:rsidP="00A13D59">
      <w:pPr>
        <w:pStyle w:val="ConsPlusNonformat"/>
        <w:ind w:firstLine="709"/>
        <w:jc w:val="center"/>
        <w:rPr>
          <w:rFonts w:ascii="Times New Roman" w:hAnsi="Times New Roman" w:cs="Times New Roman"/>
          <w:sz w:val="24"/>
          <w:szCs w:val="24"/>
        </w:rPr>
      </w:pPr>
    </w:p>
    <w:p w:rsidR="00A13D59" w:rsidRPr="00520031" w:rsidRDefault="00A13D59" w:rsidP="00A13D5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«01» января 2021г. и действует до «31»декабря 2023г. включительно, а в части взаиморасчетов – до полного исполнения Сторонами своих обязательств по Договору.</w:t>
      </w:r>
    </w:p>
    <w:p w:rsidR="00A13D59" w:rsidRPr="00520031" w:rsidRDefault="00A13D59" w:rsidP="00A13D5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13D59" w:rsidRPr="00520031" w:rsidRDefault="00A13D59" w:rsidP="00A13D5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A13D59" w:rsidRDefault="00A13D59" w:rsidP="00A13D59">
      <w:pPr>
        <w:pStyle w:val="ConsPlusNonformat"/>
        <w:ind w:firstLine="709"/>
        <w:jc w:val="both"/>
        <w:rPr>
          <w:rFonts w:ascii="Times New Roman" w:hAnsi="Times New Roman" w:cs="Times New Roman"/>
          <w:sz w:val="24"/>
          <w:szCs w:val="24"/>
        </w:rPr>
      </w:pPr>
    </w:p>
    <w:p w:rsidR="00A13D59" w:rsidRPr="00520031" w:rsidRDefault="00A13D59" w:rsidP="00A13D59">
      <w:pPr>
        <w:pStyle w:val="1f8"/>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13D59" w:rsidRPr="00520031" w:rsidRDefault="00A13D59" w:rsidP="00A13D59">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13D59" w:rsidRPr="00520031" w:rsidRDefault="00A13D59" w:rsidP="00A13D59">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13D59" w:rsidRDefault="00A13D59" w:rsidP="00A13D59">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w:t>
      </w:r>
    </w:p>
    <w:p w:rsidR="00A13D59" w:rsidRDefault="00A13D59" w:rsidP="00A13D59">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13D59" w:rsidRPr="0039169B" w:rsidRDefault="00A13D59" w:rsidP="00A13D5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6.6. В случае нарушения сроков внесения арендной платы, установленных              </w:t>
      </w:r>
      <w:hyperlink r:id="rId25"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A13D59" w:rsidRPr="0039169B" w:rsidRDefault="00A13D59" w:rsidP="00A13D59">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A13D59" w:rsidRPr="0039169B" w:rsidRDefault="00A13D59" w:rsidP="00A13D59">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13D59" w:rsidRPr="0039169B" w:rsidRDefault="00A13D59" w:rsidP="00A13D59">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13D59" w:rsidRPr="0039169B" w:rsidRDefault="00A13D59" w:rsidP="00A13D59">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13D59" w:rsidRPr="0039169B" w:rsidRDefault="00A13D59" w:rsidP="00A13D59">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13D59" w:rsidRDefault="00A13D59" w:rsidP="00A13D59">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A13D59" w:rsidRPr="00820551" w:rsidRDefault="00A13D59" w:rsidP="00A13D59">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13D59" w:rsidRPr="00820551" w:rsidRDefault="00A13D59" w:rsidP="00A13D59">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13D59" w:rsidRPr="00820551" w:rsidRDefault="00A13D59" w:rsidP="00A13D59">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13D59" w:rsidRDefault="00A13D59" w:rsidP="00A13D59">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A13D59" w:rsidRDefault="00A13D59" w:rsidP="00A13D59">
      <w:pPr>
        <w:pStyle w:val="aff0"/>
        <w:tabs>
          <w:tab w:val="left" w:pos="567"/>
          <w:tab w:val="left" w:pos="709"/>
        </w:tabs>
        <w:ind w:firstLine="567"/>
        <w:jc w:val="both"/>
        <w:rPr>
          <w:sz w:val="24"/>
          <w:szCs w:val="24"/>
        </w:rPr>
      </w:pPr>
      <w:r>
        <w:rPr>
          <w:sz w:val="24"/>
          <w:szCs w:val="24"/>
        </w:rPr>
        <w:lastRenderedPageBreak/>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A13D59" w:rsidRPr="00D364BA" w:rsidRDefault="00A13D59" w:rsidP="00A13D59">
      <w:pPr>
        <w:pStyle w:val="aff0"/>
        <w:tabs>
          <w:tab w:val="left" w:pos="567"/>
          <w:tab w:val="left" w:pos="709"/>
        </w:tabs>
        <w:ind w:firstLine="567"/>
        <w:jc w:val="both"/>
        <w:rPr>
          <w:sz w:val="24"/>
          <w:szCs w:val="24"/>
        </w:rPr>
      </w:pPr>
      <w:r>
        <w:rPr>
          <w:sz w:val="24"/>
          <w:szCs w:val="24"/>
        </w:rPr>
        <w:t>6.17</w:t>
      </w:r>
      <w:r w:rsidRPr="00052C6F">
        <w:rPr>
          <w:sz w:val="24"/>
          <w:szCs w:val="24"/>
        </w:rPr>
        <w:t xml:space="preserve">. В случае несогласования Заявки в </w:t>
      </w:r>
      <w:proofErr w:type="gramStart"/>
      <w:r w:rsidRPr="00052C6F">
        <w:rPr>
          <w:sz w:val="24"/>
          <w:szCs w:val="24"/>
        </w:rPr>
        <w:t>установленный</w:t>
      </w:r>
      <w:proofErr w:type="gramEnd"/>
      <w:r w:rsidRPr="00052C6F">
        <w:rPr>
          <w:sz w:val="24"/>
          <w:szCs w:val="24"/>
        </w:rPr>
        <w:t xml:space="preserve"> в п. 2.1. Договора срок, Арендодатель уплачивает штраф в размере 5 000,00 руб. за каждую </w:t>
      </w:r>
      <w:proofErr w:type="spellStart"/>
      <w:r w:rsidRPr="00052C6F">
        <w:rPr>
          <w:sz w:val="24"/>
          <w:szCs w:val="24"/>
        </w:rPr>
        <w:t>невовремя</w:t>
      </w:r>
      <w:proofErr w:type="spellEnd"/>
      <w:r w:rsidRPr="00052C6F">
        <w:rPr>
          <w:sz w:val="24"/>
          <w:szCs w:val="24"/>
        </w:rPr>
        <w:t xml:space="preserve"> несогласованную Заявку, а в случае отказа от выполнения заявки уплачивает штраф в размере стоимости рейса по данной заявке. Отсутствие согласования заявки в срок до 18.00 дня, предшествующего дню предоставления Транспортного средства, приравнивается к отказу от выполнения заявки.</w:t>
      </w:r>
    </w:p>
    <w:p w:rsidR="00A13D59" w:rsidRDefault="00A13D59" w:rsidP="00A13D59">
      <w:pPr>
        <w:pStyle w:val="aff0"/>
        <w:tabs>
          <w:tab w:val="left" w:pos="567"/>
          <w:tab w:val="left" w:pos="709"/>
        </w:tabs>
        <w:ind w:firstLine="567"/>
        <w:jc w:val="both"/>
        <w:rPr>
          <w:sz w:val="24"/>
          <w:szCs w:val="24"/>
        </w:rPr>
      </w:pPr>
      <w:r>
        <w:rPr>
          <w:sz w:val="24"/>
          <w:szCs w:val="24"/>
        </w:rPr>
        <w:t xml:space="preserve">6.16. </w:t>
      </w:r>
      <w:proofErr w:type="gramStart"/>
      <w:r>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к убыткам Арендатора или третьего лица, Арендатор вправе начислить, а Арендодатель обязан</w:t>
      </w:r>
      <w:proofErr w:type="gramEnd"/>
      <w:r>
        <w:rPr>
          <w:sz w:val="24"/>
          <w:szCs w:val="24"/>
        </w:rPr>
        <w:t xml:space="preserve">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A13D59" w:rsidRDefault="00A13D59" w:rsidP="00A13D59">
      <w:pPr>
        <w:pStyle w:val="aff0"/>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13D59" w:rsidRDefault="00A13D59" w:rsidP="00A13D59">
      <w:pPr>
        <w:pStyle w:val="ConsPlusNonformat"/>
        <w:ind w:firstLine="709"/>
        <w:jc w:val="center"/>
        <w:rPr>
          <w:rFonts w:ascii="Times New Roman" w:hAnsi="Times New Roman" w:cs="Times New Roman"/>
          <w:b/>
          <w:sz w:val="24"/>
          <w:szCs w:val="24"/>
        </w:rPr>
      </w:pPr>
    </w:p>
    <w:p w:rsidR="00A13D59" w:rsidRPr="00B52D60" w:rsidRDefault="00A13D59" w:rsidP="00A13D5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A13D59" w:rsidRDefault="00A13D59" w:rsidP="00A13D59">
      <w:pPr>
        <w:pStyle w:val="ConsPlusNonformat"/>
        <w:ind w:firstLine="709"/>
        <w:jc w:val="center"/>
        <w:rPr>
          <w:rFonts w:ascii="Times New Roman" w:hAnsi="Times New Roman" w:cs="Times New Roman"/>
          <w:b/>
          <w:sz w:val="24"/>
          <w:szCs w:val="24"/>
        </w:rPr>
      </w:pPr>
    </w:p>
    <w:p w:rsidR="00A13D59" w:rsidRDefault="00A13D59" w:rsidP="00A13D59">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A13D59" w:rsidRPr="00520031" w:rsidRDefault="00A13D59" w:rsidP="00A13D59">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13D59" w:rsidRPr="00520031" w:rsidRDefault="00A13D59" w:rsidP="00A13D5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13D59" w:rsidRPr="00520031" w:rsidRDefault="00A13D59" w:rsidP="00A13D59">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13D59" w:rsidRDefault="00A13D59" w:rsidP="00A13D5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13D59" w:rsidRPr="00520031" w:rsidRDefault="00A13D59" w:rsidP="00A13D59">
      <w:pPr>
        <w:ind w:firstLine="567"/>
        <w:jc w:val="both"/>
      </w:pPr>
      <w:r>
        <w:lastRenderedPageBreak/>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A13D59" w:rsidRPr="00CF7A61" w:rsidRDefault="00A13D59" w:rsidP="00A13D59">
      <w:pPr>
        <w:pStyle w:val="ConsPlusNonformat"/>
        <w:ind w:firstLine="709"/>
        <w:jc w:val="both"/>
        <w:rPr>
          <w:rFonts w:ascii="Times New Roman" w:hAnsi="Times New Roman" w:cs="Times New Roman"/>
          <w:sz w:val="24"/>
          <w:szCs w:val="24"/>
        </w:rPr>
      </w:pPr>
    </w:p>
    <w:p w:rsidR="00A13D59" w:rsidRDefault="00A13D59" w:rsidP="000A42FC">
      <w:pPr>
        <w:pStyle w:val="aff2"/>
        <w:widowControl/>
        <w:numPr>
          <w:ilvl w:val="0"/>
          <w:numId w:val="32"/>
        </w:numPr>
        <w:suppressAutoHyphens w:val="0"/>
        <w:autoSpaceDE/>
        <w:spacing w:before="0" w:after="0"/>
        <w:ind w:right="-285"/>
        <w:rPr>
          <w:rFonts w:ascii="Times New Roman" w:hAnsi="Times New Roman" w:cs="Times New Roman"/>
          <w:sz w:val="24"/>
          <w:szCs w:val="24"/>
        </w:rPr>
      </w:pPr>
      <w:r>
        <w:rPr>
          <w:rFonts w:ascii="Times New Roman" w:hAnsi="Times New Roman" w:cs="Times New Roman"/>
          <w:sz w:val="24"/>
          <w:szCs w:val="24"/>
        </w:rPr>
        <w:t>РАЗРЕШЕНИЕ СПОРОВ</w:t>
      </w:r>
    </w:p>
    <w:p w:rsidR="00055B20" w:rsidRPr="00055B20" w:rsidRDefault="00055B20" w:rsidP="00055B20">
      <w:pPr>
        <w:pStyle w:val="aff3"/>
      </w:pPr>
    </w:p>
    <w:p w:rsidR="00A13D59" w:rsidRPr="00045A7B" w:rsidRDefault="00A13D59" w:rsidP="00A13D59">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13D59" w:rsidRPr="00C94051" w:rsidRDefault="00A13D59" w:rsidP="00A13D59">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13D59" w:rsidRPr="00883BFF" w:rsidRDefault="00A13D59" w:rsidP="00A13D59">
      <w:pPr>
        <w:pStyle w:val="aff2"/>
        <w:ind w:right="-5" w:firstLine="567"/>
        <w:jc w:val="both"/>
        <w:rPr>
          <w:rFonts w:ascii="Times New Roman" w:hAnsi="Times New Roman" w:cs="Times New Roman"/>
          <w:b w:val="0"/>
          <w:bCs w:val="0"/>
          <w:sz w:val="24"/>
          <w:szCs w:val="24"/>
        </w:rPr>
      </w:pPr>
      <w:r>
        <w:rPr>
          <w:rFonts w:ascii="Times New Roman" w:hAnsi="Times New Roman" w:cs="Times New Roman"/>
          <w:sz w:val="24"/>
          <w:szCs w:val="24"/>
        </w:rPr>
        <w:t xml:space="preserve">Срок рассмотрения претензии - три недели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ее получения.</w:t>
      </w:r>
    </w:p>
    <w:p w:rsidR="00A13D59" w:rsidRPr="00883BFF" w:rsidRDefault="00A13D59" w:rsidP="00A13D59">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Pr>
          <w:i/>
        </w:rPr>
        <w:t>по месту нахождения филиала Арендатора</w:t>
      </w:r>
      <w:r>
        <w:t>).</w:t>
      </w:r>
    </w:p>
    <w:p w:rsidR="00A13D59" w:rsidRDefault="00A13D59" w:rsidP="00A13D59">
      <w:pPr>
        <w:ind w:right="-5"/>
        <w:jc w:val="center"/>
        <w:rPr>
          <w:b/>
          <w:sz w:val="22"/>
          <w:szCs w:val="22"/>
        </w:rPr>
      </w:pPr>
    </w:p>
    <w:p w:rsidR="00A13D59" w:rsidRDefault="00A13D59" w:rsidP="00A13D59">
      <w:pPr>
        <w:tabs>
          <w:tab w:val="left" w:pos="567"/>
          <w:tab w:val="left" w:pos="709"/>
        </w:tabs>
        <w:ind w:right="-5"/>
        <w:jc w:val="center"/>
        <w:rPr>
          <w:b/>
        </w:rPr>
      </w:pPr>
      <w:r>
        <w:rPr>
          <w:b/>
        </w:rPr>
        <w:t xml:space="preserve">9.  ИЗМЕНЕНИЕ И РАСТОРЖЕНИЕ ДОГОВОРА </w:t>
      </w:r>
    </w:p>
    <w:p w:rsidR="00055B20" w:rsidRPr="00473DC2" w:rsidRDefault="00055B20" w:rsidP="00A13D59">
      <w:pPr>
        <w:tabs>
          <w:tab w:val="left" w:pos="567"/>
          <w:tab w:val="left" w:pos="709"/>
        </w:tabs>
        <w:ind w:right="-5"/>
        <w:jc w:val="center"/>
        <w:rPr>
          <w:b/>
        </w:rPr>
      </w:pPr>
    </w:p>
    <w:p w:rsidR="00A13D59" w:rsidRDefault="00A13D59" w:rsidP="00A13D59">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13D59" w:rsidRPr="006D58A5" w:rsidRDefault="00A13D59" w:rsidP="00A13D59">
      <w:pPr>
        <w:ind w:left="180" w:right="-5" w:firstLine="387"/>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roofErr w:type="gramEnd"/>
    </w:p>
    <w:p w:rsidR="00A13D59" w:rsidRPr="00553C77" w:rsidRDefault="00A13D59" w:rsidP="00A13D59">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A13D59" w:rsidRPr="00553C77" w:rsidRDefault="00A13D59" w:rsidP="00A13D59">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13D59" w:rsidRPr="00553C77" w:rsidRDefault="00A13D59" w:rsidP="00A13D59">
      <w:pPr>
        <w:ind w:left="180" w:right="-5" w:firstLine="387"/>
        <w:jc w:val="both"/>
      </w:pPr>
    </w:p>
    <w:p w:rsidR="00A13D59" w:rsidRDefault="00A13D59" w:rsidP="00A13D59">
      <w:pPr>
        <w:autoSpaceDE w:val="0"/>
        <w:autoSpaceDN w:val="0"/>
        <w:spacing w:line="276" w:lineRule="auto"/>
        <w:ind w:firstLine="709"/>
        <w:jc w:val="center"/>
        <w:rPr>
          <w:b/>
        </w:rPr>
      </w:pPr>
      <w:r>
        <w:rPr>
          <w:b/>
        </w:rPr>
        <w:t>10. АНТИКОРРУПЦИОННАЯ ОГОВОРКА</w:t>
      </w:r>
    </w:p>
    <w:p w:rsidR="00055B20" w:rsidRPr="00553C77" w:rsidRDefault="00055B20" w:rsidP="00A13D59">
      <w:pPr>
        <w:autoSpaceDE w:val="0"/>
        <w:autoSpaceDN w:val="0"/>
        <w:spacing w:line="276" w:lineRule="auto"/>
        <w:ind w:firstLine="709"/>
        <w:jc w:val="center"/>
        <w:rPr>
          <w:b/>
        </w:rPr>
      </w:pPr>
    </w:p>
    <w:p w:rsidR="00A13D59" w:rsidRPr="00553C77" w:rsidRDefault="00A13D59" w:rsidP="00A13D59">
      <w:pPr>
        <w:autoSpaceDE w:val="0"/>
        <w:autoSpaceDN w:val="0"/>
        <w:spacing w:line="276" w:lineRule="auto"/>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13D59" w:rsidRPr="00553C77" w:rsidRDefault="00A13D59" w:rsidP="00A13D59">
      <w:pPr>
        <w:autoSpaceDE w:val="0"/>
        <w:autoSpaceDN w:val="0"/>
        <w:spacing w:line="276" w:lineRule="auto"/>
        <w:ind w:firstLine="709"/>
        <w:jc w:val="both"/>
      </w:pPr>
      <w: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w:t>
      </w:r>
      <w:r>
        <w:lastRenderedPageBreak/>
        <w:t>требования применимого законодательства и международных актов о противодействии коррупции.</w:t>
      </w:r>
    </w:p>
    <w:p w:rsidR="00A13D59" w:rsidRPr="00553C77" w:rsidRDefault="00A13D59" w:rsidP="00A13D59">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13D59" w:rsidRPr="00553C77" w:rsidRDefault="00A13D59" w:rsidP="00A13D59">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13D59" w:rsidRPr="00553C77" w:rsidRDefault="00A13D59" w:rsidP="00A13D59">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A13D59" w:rsidRPr="00553C77" w:rsidRDefault="00A13D59" w:rsidP="00A13D59">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13D59" w:rsidRPr="00553C77" w:rsidRDefault="00A13D59" w:rsidP="00A13D59">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13D59" w:rsidRPr="00A9640C" w:rsidRDefault="00A13D59" w:rsidP="00A13D59">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13D59" w:rsidRDefault="00A13D59" w:rsidP="00A13D59">
      <w:pPr>
        <w:autoSpaceDE w:val="0"/>
        <w:autoSpaceDN w:val="0"/>
        <w:ind w:firstLine="709"/>
        <w:jc w:val="center"/>
        <w:rPr>
          <w:b/>
          <w:smallCaps/>
        </w:rPr>
      </w:pPr>
    </w:p>
    <w:p w:rsidR="00A13D59" w:rsidRDefault="00A13D59" w:rsidP="000A42FC">
      <w:pPr>
        <w:numPr>
          <w:ilvl w:val="0"/>
          <w:numId w:val="33"/>
        </w:numPr>
        <w:suppressAutoHyphens w:val="0"/>
        <w:autoSpaceDE w:val="0"/>
        <w:autoSpaceDN w:val="0"/>
        <w:jc w:val="center"/>
        <w:rPr>
          <w:b/>
        </w:rPr>
      </w:pPr>
      <w:r>
        <w:rPr>
          <w:b/>
        </w:rPr>
        <w:t>ГАРАНТИИ И ЗАВЕРЕНИЯ АРЕНДОДАТЕЛЯ</w:t>
      </w:r>
    </w:p>
    <w:p w:rsidR="00A13D59" w:rsidRPr="000E5C9B" w:rsidRDefault="00A13D59" w:rsidP="00A13D59">
      <w:pPr>
        <w:autoSpaceDE w:val="0"/>
        <w:autoSpaceDN w:val="0"/>
        <w:ind w:left="480"/>
        <w:rPr>
          <w:b/>
        </w:rPr>
      </w:pPr>
    </w:p>
    <w:p w:rsidR="00A13D59" w:rsidRPr="000E5C9B" w:rsidRDefault="00A13D59" w:rsidP="000A42FC">
      <w:pPr>
        <w:pStyle w:val="aff9"/>
        <w:numPr>
          <w:ilvl w:val="1"/>
          <w:numId w:val="33"/>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A13D59" w:rsidRPr="000E5C9B" w:rsidRDefault="00A13D59" w:rsidP="000A42FC">
      <w:pPr>
        <w:pStyle w:val="aff9"/>
        <w:numPr>
          <w:ilvl w:val="2"/>
          <w:numId w:val="33"/>
        </w:numPr>
        <w:suppressAutoHyphens w:val="0"/>
        <w:spacing w:after="200"/>
        <w:ind w:left="0" w:firstLine="709"/>
        <w:contextualSpacing/>
        <w:jc w:val="both"/>
      </w:pPr>
      <w:r>
        <w:t xml:space="preserve">Арендодатель является надлежащим </w:t>
      </w:r>
      <w:r w:rsidR="00055B20">
        <w:t>образом,</w:t>
      </w:r>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A13D59" w:rsidRPr="000E5C9B" w:rsidRDefault="00A13D59" w:rsidP="000A42FC">
      <w:pPr>
        <w:pStyle w:val="aff9"/>
        <w:numPr>
          <w:ilvl w:val="2"/>
          <w:numId w:val="33"/>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13D59" w:rsidRPr="000E5C9B" w:rsidRDefault="00A13D59" w:rsidP="000A42FC">
      <w:pPr>
        <w:pStyle w:val="aff9"/>
        <w:numPr>
          <w:ilvl w:val="2"/>
          <w:numId w:val="33"/>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A13D59" w:rsidRPr="000E5C9B" w:rsidRDefault="00A13D59" w:rsidP="000A42FC">
      <w:pPr>
        <w:pStyle w:val="aff9"/>
        <w:numPr>
          <w:ilvl w:val="2"/>
          <w:numId w:val="33"/>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w:t>
      </w:r>
      <w:r>
        <w:lastRenderedPageBreak/>
        <w:t>документа, стороной по которому является Арендодатель, а также любого положения законодательства Российской Федерации;</w:t>
      </w:r>
    </w:p>
    <w:p w:rsidR="00A13D59" w:rsidRDefault="00A13D59" w:rsidP="000A42FC">
      <w:pPr>
        <w:pStyle w:val="aff9"/>
        <w:numPr>
          <w:ilvl w:val="2"/>
          <w:numId w:val="33"/>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13D59" w:rsidRDefault="00A13D59" w:rsidP="00A13D59">
      <w:pPr>
        <w:pStyle w:val="aff9"/>
        <w:spacing w:after="200"/>
        <w:jc w:val="both"/>
      </w:pPr>
    </w:p>
    <w:p w:rsidR="00A13D59" w:rsidRPr="00520031" w:rsidRDefault="00A13D59" w:rsidP="000A42FC">
      <w:pPr>
        <w:pStyle w:val="1f8"/>
        <w:numPr>
          <w:ilvl w:val="0"/>
          <w:numId w:val="33"/>
        </w:numPr>
        <w:suppressAutoHyphens w:val="0"/>
        <w:spacing w:after="200"/>
        <w:ind w:right="-5"/>
        <w:contextualSpacing/>
        <w:jc w:val="center"/>
        <w:rPr>
          <w:b/>
        </w:rPr>
      </w:pPr>
      <w:r>
        <w:rPr>
          <w:b/>
        </w:rPr>
        <w:t>ПРОЧИЕ УСЛОВИЯ</w:t>
      </w:r>
    </w:p>
    <w:p w:rsidR="00A13D59" w:rsidRPr="00520031" w:rsidRDefault="00A13D59" w:rsidP="00A13D59">
      <w:pPr>
        <w:pStyle w:val="1f8"/>
        <w:ind w:left="1134" w:right="-5"/>
        <w:jc w:val="center"/>
        <w:rPr>
          <w:b/>
        </w:rPr>
      </w:pPr>
    </w:p>
    <w:p w:rsidR="00A13D59" w:rsidRPr="00520031" w:rsidRDefault="00A13D59" w:rsidP="00A13D59">
      <w:pPr>
        <w:pStyle w:val="1f8"/>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13D59" w:rsidRPr="00520031" w:rsidRDefault="00A13D59" w:rsidP="00A13D59">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13D59" w:rsidRPr="00520031" w:rsidRDefault="00A13D59" w:rsidP="00A13D59">
      <w:pPr>
        <w:pStyle w:val="1f8"/>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A13D59" w:rsidRPr="00520031" w:rsidRDefault="00A13D59" w:rsidP="00A13D59">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A13D59" w:rsidRPr="00520031" w:rsidRDefault="00A13D59" w:rsidP="00A13D59">
      <w:pPr>
        <w:pStyle w:val="1f8"/>
        <w:ind w:left="0" w:right="-5" w:firstLine="567"/>
        <w:jc w:val="both"/>
      </w:pPr>
      <w:r>
        <w:t>12.5. Все приложения к настоящему Договору являются его неотъемлемой частью.</w:t>
      </w:r>
    </w:p>
    <w:p w:rsidR="00A13D59" w:rsidRPr="00520031" w:rsidRDefault="00A13D59" w:rsidP="00A13D59">
      <w:pPr>
        <w:pStyle w:val="1f8"/>
        <w:ind w:left="0" w:right="-5" w:firstLine="567"/>
        <w:jc w:val="both"/>
      </w:pPr>
      <w:r>
        <w:t>12.6. К настоящему Договору прилагаются:</w:t>
      </w:r>
    </w:p>
    <w:p w:rsidR="00A13D59" w:rsidRDefault="00A13D59" w:rsidP="00A13D59">
      <w:pPr>
        <w:pStyle w:val="1f8"/>
        <w:ind w:left="0" w:right="-5" w:firstLine="567"/>
        <w:jc w:val="both"/>
      </w:pPr>
      <w:r>
        <w:t>12.6.1. перечень транспортных средств, передаваемых в аренду (Приложение № 1);</w:t>
      </w:r>
    </w:p>
    <w:p w:rsidR="00A13D59" w:rsidRPr="00520031" w:rsidRDefault="00A13D59" w:rsidP="00A13D59">
      <w:pPr>
        <w:pStyle w:val="1f8"/>
        <w:ind w:left="0" w:right="-5" w:firstLine="567"/>
        <w:jc w:val="both"/>
      </w:pPr>
      <w:r>
        <w:t>12.6.2. данные о водителях оказывающих услуги по Договору (Приложение № 2);</w:t>
      </w:r>
    </w:p>
    <w:p w:rsidR="00A13D59" w:rsidRPr="00520031" w:rsidRDefault="00A13D59" w:rsidP="00A13D59">
      <w:pPr>
        <w:ind w:right="-5" w:firstLine="567"/>
        <w:jc w:val="both"/>
      </w:pPr>
      <w:r>
        <w:t>12.6.3. ф</w:t>
      </w:r>
      <w:r w:rsidRPr="00B81083">
        <w:t xml:space="preserve">орма Заявки на предоставление Транспортного средства в аренду с экипажем </w:t>
      </w:r>
      <w:r>
        <w:t>(Приложение № 3);</w:t>
      </w:r>
    </w:p>
    <w:p w:rsidR="00A13D59" w:rsidRDefault="00A13D59" w:rsidP="00A13D59">
      <w:pPr>
        <w:ind w:right="-5" w:firstLine="567"/>
        <w:jc w:val="both"/>
      </w:pPr>
      <w:r>
        <w:t>12.6.4.</w:t>
      </w:r>
      <w:r w:rsidRPr="007B7A0E">
        <w:t xml:space="preserve"> </w:t>
      </w:r>
      <w:r>
        <w:t>акт приема-передачи транспортного средства (Приложение  № 4);</w:t>
      </w:r>
    </w:p>
    <w:p w:rsidR="00A13D59" w:rsidRDefault="00A13D59" w:rsidP="00A13D59">
      <w:pPr>
        <w:ind w:right="-5" w:firstLine="567"/>
        <w:jc w:val="both"/>
      </w:pPr>
      <w:r>
        <w:t>12.6.5.</w:t>
      </w:r>
      <w:r w:rsidRPr="007B7A0E">
        <w:t xml:space="preserve"> </w:t>
      </w:r>
      <w:r>
        <w:t>форма Сводного акта приема-передачи Транспортного средства (Приложение  № 5);</w:t>
      </w:r>
    </w:p>
    <w:p w:rsidR="00A13D59" w:rsidRDefault="00A13D59" w:rsidP="00A13D59">
      <w:pPr>
        <w:ind w:right="-5" w:firstLine="567"/>
        <w:jc w:val="both"/>
      </w:pPr>
      <w:r>
        <w:t xml:space="preserve">12.6.6.  форма Акта об оказанных услугах (Приложение № 6); </w:t>
      </w:r>
    </w:p>
    <w:p w:rsidR="00A13D59" w:rsidRDefault="00A13D59" w:rsidP="00A13D59">
      <w:pPr>
        <w:ind w:right="-5" w:firstLine="567"/>
        <w:jc w:val="both"/>
      </w:pPr>
      <w:r>
        <w:t>12.6.7. форма Приложения с предельными ставками арендной платы Транспортного средства с экипажем (Приложение № 7);</w:t>
      </w:r>
    </w:p>
    <w:p w:rsidR="00A13D59" w:rsidRDefault="00A13D59" w:rsidP="00A13D59">
      <w:pPr>
        <w:ind w:right="-5" w:firstLine="567"/>
        <w:jc w:val="both"/>
      </w:pPr>
      <w:r>
        <w:t>12.6.8. правила безопасности при нахождении на терминале Арендатора (Приложение № 8);</w:t>
      </w:r>
    </w:p>
    <w:p w:rsidR="00A13D59" w:rsidRDefault="00A13D59" w:rsidP="00A13D59">
      <w:pPr>
        <w:ind w:right="-5" w:firstLine="567"/>
        <w:jc w:val="both"/>
      </w:pPr>
      <w:r>
        <w:t>12.6.9. форма Отчета Арендодателя (Приложение № 9), составляемого и предоставляемого Арендодателем в электронном виде.</w:t>
      </w:r>
    </w:p>
    <w:p w:rsidR="00F01D44" w:rsidRPr="00F01D44" w:rsidRDefault="00F01D44" w:rsidP="00F01D44">
      <w:pPr>
        <w:pStyle w:val="ConsPlusNormal"/>
        <w:ind w:firstLine="567"/>
        <w:jc w:val="both"/>
        <w:rPr>
          <w:rFonts w:ascii="Times New Roman" w:hAnsi="Times New Roman"/>
          <w:sz w:val="24"/>
          <w:szCs w:val="24"/>
        </w:rPr>
      </w:pPr>
      <w:r w:rsidRPr="00F01D44">
        <w:rPr>
          <w:rFonts w:ascii="Times New Roman" w:hAnsi="Times New Roman"/>
          <w:sz w:val="24"/>
          <w:szCs w:val="24"/>
        </w:rPr>
        <w:t>12.6.10. порядок электронного документооборота (Приложение № 10</w:t>
      </w:r>
      <w:r>
        <w:rPr>
          <w:rFonts w:ascii="Times New Roman" w:hAnsi="Times New Roman"/>
          <w:sz w:val="24"/>
          <w:szCs w:val="24"/>
        </w:rPr>
        <w:t xml:space="preserve">), </w:t>
      </w:r>
      <w:r w:rsidRPr="00F01D44">
        <w:rPr>
          <w:rFonts w:ascii="Times New Roman" w:hAnsi="Times New Roman"/>
          <w:sz w:val="24"/>
          <w:szCs w:val="24"/>
        </w:rPr>
        <w:t xml:space="preserve">            перечень и формат электронных документов (Приложение № 10а).</w:t>
      </w:r>
    </w:p>
    <w:p w:rsidR="00A13D59" w:rsidRDefault="00A13D59" w:rsidP="00A13D59">
      <w:pPr>
        <w:ind w:right="-5" w:firstLine="720"/>
        <w:jc w:val="both"/>
      </w:pPr>
    </w:p>
    <w:p w:rsidR="00A13D59" w:rsidRPr="00520031" w:rsidRDefault="00A13D59" w:rsidP="000A42FC">
      <w:pPr>
        <w:numPr>
          <w:ilvl w:val="0"/>
          <w:numId w:val="33"/>
        </w:numPr>
        <w:suppressAutoHyphens w:val="0"/>
        <w:autoSpaceDE w:val="0"/>
        <w:autoSpaceDN w:val="0"/>
        <w:adjustRightInd w:val="0"/>
        <w:jc w:val="center"/>
        <w:rPr>
          <w:b/>
        </w:rPr>
      </w:pPr>
      <w:r>
        <w:rPr>
          <w:b/>
        </w:rPr>
        <w:t xml:space="preserve">ЮРИДИЧЕСКИЕ АДРЕСА И РЕКВИЗИТЫ СТОРОН </w:t>
      </w:r>
    </w:p>
    <w:p w:rsidR="00A13D59" w:rsidRPr="00520031" w:rsidRDefault="00A13D59" w:rsidP="00A13D59">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13D59" w:rsidRPr="001A12E1" w:rsidTr="007D1842">
        <w:tc>
          <w:tcPr>
            <w:tcW w:w="4820" w:type="dxa"/>
          </w:tcPr>
          <w:p w:rsidR="00A13D59" w:rsidRPr="00520031" w:rsidRDefault="00A13D59" w:rsidP="007D1842">
            <w:pPr>
              <w:autoSpaceDE w:val="0"/>
              <w:autoSpaceDN w:val="0"/>
              <w:adjustRightInd w:val="0"/>
              <w:rPr>
                <w:b/>
              </w:rPr>
            </w:pPr>
            <w:r>
              <w:rPr>
                <w:b/>
              </w:rPr>
              <w:t xml:space="preserve">Арендодатель </w:t>
            </w:r>
          </w:p>
          <w:p w:rsidR="00A13D59" w:rsidRPr="00520031" w:rsidRDefault="00A13D59" w:rsidP="007D1842">
            <w:pPr>
              <w:autoSpaceDE w:val="0"/>
              <w:autoSpaceDN w:val="0"/>
              <w:adjustRightInd w:val="0"/>
              <w:rPr>
                <w:b/>
              </w:rPr>
            </w:pPr>
          </w:p>
          <w:p w:rsidR="00A13D59" w:rsidRPr="00520031" w:rsidRDefault="00A13D59" w:rsidP="007D1842">
            <w:pPr>
              <w:shd w:val="clear" w:color="auto" w:fill="FFFFFF"/>
              <w:jc w:val="both"/>
              <w:rPr>
                <w:b/>
                <w:bCs/>
              </w:rPr>
            </w:pPr>
            <w:r>
              <w:rPr>
                <w:b/>
                <w:bCs/>
              </w:rPr>
              <w:t>___________________</w:t>
            </w:r>
          </w:p>
          <w:p w:rsidR="00A13D59" w:rsidRPr="00520031" w:rsidRDefault="00A13D59" w:rsidP="007D1842">
            <w:pPr>
              <w:shd w:val="clear" w:color="auto" w:fill="FFFFFF"/>
              <w:jc w:val="both"/>
            </w:pPr>
            <w:r>
              <w:t>Юридический адрес: _______________</w:t>
            </w:r>
          </w:p>
          <w:p w:rsidR="00A13D59" w:rsidRPr="00520031" w:rsidRDefault="00A13D59" w:rsidP="007D1842">
            <w:pPr>
              <w:shd w:val="clear" w:color="auto" w:fill="FFFFFF"/>
              <w:jc w:val="both"/>
            </w:pPr>
            <w:r>
              <w:t xml:space="preserve">Почтовый адрес:  </w:t>
            </w:r>
          </w:p>
          <w:p w:rsidR="00A13D59" w:rsidRPr="00520031" w:rsidRDefault="00A13D59" w:rsidP="007D1842">
            <w:pPr>
              <w:shd w:val="clear" w:color="auto" w:fill="FFFFFF"/>
              <w:jc w:val="both"/>
              <w:rPr>
                <w:b/>
              </w:rPr>
            </w:pPr>
          </w:p>
        </w:tc>
        <w:tc>
          <w:tcPr>
            <w:tcW w:w="4819" w:type="dxa"/>
          </w:tcPr>
          <w:p w:rsidR="00A13D59" w:rsidRPr="00FF20ED" w:rsidRDefault="00A13D59" w:rsidP="007D1842">
            <w:pPr>
              <w:rPr>
                <w:b/>
                <w:lang w:val="en-US"/>
              </w:rPr>
            </w:pPr>
            <w:r>
              <w:rPr>
                <w:b/>
              </w:rPr>
              <w:t>Арендатор</w:t>
            </w:r>
            <w:r>
              <w:rPr>
                <w:b/>
                <w:lang w:val="en-US"/>
              </w:rPr>
              <w:t>:</w:t>
            </w:r>
          </w:p>
          <w:p w:rsidR="00A13D59" w:rsidRDefault="00A13D59" w:rsidP="007D1842">
            <w:pPr>
              <w:widowControl w:val="0"/>
            </w:pPr>
            <w:r>
              <w:t>Публичное акционерное общество «Центр по перевозке грузов в контейнерах «ТрансКонтейнер»</w:t>
            </w:r>
          </w:p>
          <w:p w:rsidR="00A13D59" w:rsidRDefault="00A13D59" w:rsidP="007D1842">
            <w:pPr>
              <w:widowControl w:val="0"/>
              <w:jc w:val="both"/>
            </w:pPr>
            <w:r>
              <w:t xml:space="preserve">ОГРН: 1067746341024, </w:t>
            </w:r>
          </w:p>
          <w:p w:rsidR="00A13D59" w:rsidRDefault="00A13D59" w:rsidP="007D1842">
            <w:pPr>
              <w:widowControl w:val="0"/>
              <w:jc w:val="both"/>
            </w:pPr>
            <w:r>
              <w:t xml:space="preserve">ИНН / КПП: 7708591995 / 997650001, </w:t>
            </w:r>
          </w:p>
          <w:p w:rsidR="00A13D59" w:rsidRDefault="00A13D59" w:rsidP="007D1842">
            <w:pPr>
              <w:widowControl w:val="0"/>
              <w:jc w:val="both"/>
              <w:rPr>
                <w:snapToGrid w:val="0"/>
              </w:rPr>
            </w:pPr>
            <w:r>
              <w:t xml:space="preserve">ОКПО 94421386, ОКВЭД 60.1 </w:t>
            </w:r>
          </w:p>
          <w:p w:rsidR="00A13D59" w:rsidRDefault="00A13D59" w:rsidP="007D1842">
            <w:pPr>
              <w:widowControl w:val="0"/>
              <w:jc w:val="both"/>
              <w:rPr>
                <w:snapToGrid w:val="0"/>
              </w:rPr>
            </w:pPr>
            <w:r>
              <w:rPr>
                <w:snapToGrid w:val="0"/>
              </w:rPr>
              <w:t xml:space="preserve">Юридический  адрес: Российская Федерация, 125047, г. Москва, </w:t>
            </w:r>
          </w:p>
          <w:p w:rsidR="00A13D59" w:rsidRDefault="00A13D59" w:rsidP="007D1842">
            <w:pPr>
              <w:widowControl w:val="0"/>
              <w:jc w:val="both"/>
              <w:rPr>
                <w:snapToGrid w:val="0"/>
              </w:rPr>
            </w:pPr>
            <w:r>
              <w:rPr>
                <w:snapToGrid w:val="0"/>
              </w:rPr>
              <w:t>Оружейный переулок, д.19</w:t>
            </w:r>
          </w:p>
          <w:p w:rsidR="00A13D59" w:rsidRDefault="00A13D59" w:rsidP="007D1842">
            <w:pPr>
              <w:widowControl w:val="0"/>
              <w:jc w:val="both"/>
              <w:rPr>
                <w:snapToGrid w:val="0"/>
              </w:rPr>
            </w:pPr>
            <w:r>
              <w:rPr>
                <w:snapToGrid w:val="0"/>
              </w:rPr>
              <w:t xml:space="preserve">Почтовый адрес: 125047, г. Москва, </w:t>
            </w:r>
          </w:p>
          <w:p w:rsidR="00A13D59" w:rsidRDefault="00A13D59" w:rsidP="007D1842">
            <w:pPr>
              <w:widowControl w:val="0"/>
              <w:jc w:val="both"/>
              <w:rPr>
                <w:snapToGrid w:val="0"/>
              </w:rPr>
            </w:pPr>
            <w:r>
              <w:rPr>
                <w:snapToGrid w:val="0"/>
              </w:rPr>
              <w:t>Оружейный переулок, д.19</w:t>
            </w:r>
          </w:p>
          <w:p w:rsidR="00A13D59" w:rsidRDefault="00A13D59" w:rsidP="007D1842">
            <w:pPr>
              <w:widowControl w:val="0"/>
              <w:jc w:val="both"/>
              <w:rPr>
                <w:snapToGrid w:val="0"/>
              </w:rPr>
            </w:pPr>
            <w:r>
              <w:rPr>
                <w:snapToGrid w:val="0"/>
              </w:rPr>
              <w:t xml:space="preserve">Тел.+7(499)262-8506, факс .+7(499) 262-7578, </w:t>
            </w:r>
          </w:p>
          <w:p w:rsidR="00A13D59" w:rsidRPr="00FF20ED" w:rsidRDefault="00A13D59" w:rsidP="007D1842">
            <w:pPr>
              <w:rPr>
                <w:lang w:val="en-US"/>
              </w:rPr>
            </w:pPr>
            <w:r>
              <w:rPr>
                <w:snapToGrid w:val="0"/>
                <w:lang w:val="en-US"/>
              </w:rPr>
              <w:lastRenderedPageBreak/>
              <w:t xml:space="preserve">E-mail: </w:t>
            </w:r>
            <w:hyperlink r:id="rId26" w:history="1">
              <w:r>
                <w:rPr>
                  <w:rStyle w:val="a8"/>
                  <w:snapToGrid w:val="0"/>
                  <w:lang w:val="en-US"/>
                </w:rPr>
                <w:t>trcont@trcont.ru</w:t>
              </w:r>
            </w:hyperlink>
          </w:p>
        </w:tc>
      </w:tr>
      <w:tr w:rsidR="00A13D59" w:rsidRPr="00520031" w:rsidTr="007D1842">
        <w:tc>
          <w:tcPr>
            <w:tcW w:w="4820" w:type="dxa"/>
          </w:tcPr>
          <w:p w:rsidR="00A13D59" w:rsidRPr="00D64132" w:rsidRDefault="00A13D59" w:rsidP="007D1842">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A13D59" w:rsidRPr="00D64132" w:rsidRDefault="00A13D59" w:rsidP="007D1842">
            <w:pPr>
              <w:autoSpaceDE w:val="0"/>
              <w:autoSpaceDN w:val="0"/>
              <w:adjustRightInd w:val="0"/>
              <w:rPr>
                <w:b/>
              </w:rPr>
            </w:pPr>
          </w:p>
          <w:p w:rsidR="00A13D59" w:rsidRPr="00520031" w:rsidRDefault="00A13D59" w:rsidP="007D1842">
            <w:pPr>
              <w:autoSpaceDE w:val="0"/>
              <w:autoSpaceDN w:val="0"/>
              <w:adjustRightInd w:val="0"/>
            </w:pPr>
          </w:p>
          <w:p w:rsidR="00A13D59" w:rsidRPr="00520031" w:rsidRDefault="00A13D59" w:rsidP="007D1842">
            <w:pPr>
              <w:autoSpaceDE w:val="0"/>
              <w:autoSpaceDN w:val="0"/>
              <w:adjustRightInd w:val="0"/>
              <w:rPr>
                <w:b/>
              </w:rPr>
            </w:pPr>
          </w:p>
        </w:tc>
        <w:tc>
          <w:tcPr>
            <w:tcW w:w="4819" w:type="dxa"/>
          </w:tcPr>
          <w:p w:rsidR="00A13D59" w:rsidRDefault="00A13D59" w:rsidP="007D1842">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A13D59" w:rsidRPr="009D6F7B" w:rsidRDefault="00A13D59" w:rsidP="007D1842">
            <w:pPr>
              <w:jc w:val="both"/>
              <w:rPr>
                <w:szCs w:val="28"/>
              </w:rPr>
            </w:pPr>
            <w:proofErr w:type="gramStart"/>
            <w:r>
              <w:rPr>
                <w:szCs w:val="28"/>
              </w:rPr>
              <w:t>Р</w:t>
            </w:r>
            <w:proofErr w:type="gramEnd"/>
            <w:r>
              <w:rPr>
                <w:szCs w:val="28"/>
              </w:rPr>
              <w:t xml:space="preserve">/с 40702810500030004400 в ОАО Банк ВТБ </w:t>
            </w:r>
          </w:p>
          <w:p w:rsidR="00A13D59" w:rsidRDefault="00A13D59" w:rsidP="007D1842">
            <w:pPr>
              <w:jc w:val="both"/>
              <w:rPr>
                <w:szCs w:val="28"/>
              </w:rPr>
            </w:pPr>
            <w:r>
              <w:rPr>
                <w:szCs w:val="28"/>
              </w:rPr>
              <w:t>БИК 044525187</w:t>
            </w:r>
          </w:p>
          <w:p w:rsidR="00A13D59" w:rsidRPr="00ED276A" w:rsidRDefault="00A13D59" w:rsidP="007D1842">
            <w:pPr>
              <w:jc w:val="both"/>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p w:rsidR="00A13D59" w:rsidRPr="00FF20ED" w:rsidRDefault="00A13D59" w:rsidP="007D1842">
            <w:pPr>
              <w:widowControl w:val="0"/>
              <w:jc w:val="both"/>
            </w:pPr>
          </w:p>
        </w:tc>
      </w:tr>
      <w:tr w:rsidR="00A13D59" w:rsidRPr="00520031" w:rsidTr="007D1842">
        <w:trPr>
          <w:trHeight w:val="1538"/>
        </w:trPr>
        <w:tc>
          <w:tcPr>
            <w:tcW w:w="4820" w:type="dxa"/>
          </w:tcPr>
          <w:p w:rsidR="00A13D59" w:rsidRDefault="00A13D59" w:rsidP="007D1842">
            <w:pPr>
              <w:autoSpaceDE w:val="0"/>
              <w:autoSpaceDN w:val="0"/>
              <w:adjustRightInd w:val="0"/>
              <w:rPr>
                <w:snapToGrid w:val="0"/>
              </w:rPr>
            </w:pPr>
            <w:r>
              <w:rPr>
                <w:snapToGrid w:val="0"/>
              </w:rPr>
              <w:t xml:space="preserve">                           </w:t>
            </w:r>
          </w:p>
          <w:p w:rsidR="00A13D59" w:rsidRDefault="00A13D59" w:rsidP="007D1842">
            <w:pPr>
              <w:autoSpaceDE w:val="0"/>
              <w:autoSpaceDN w:val="0"/>
              <w:adjustRightInd w:val="0"/>
              <w:rPr>
                <w:snapToGrid w:val="0"/>
              </w:rPr>
            </w:pPr>
          </w:p>
          <w:p w:rsidR="00A13D59" w:rsidRPr="00520031" w:rsidRDefault="00A13D59" w:rsidP="007D1842">
            <w:pPr>
              <w:autoSpaceDE w:val="0"/>
              <w:autoSpaceDN w:val="0"/>
              <w:adjustRightInd w:val="0"/>
              <w:rPr>
                <w:b/>
              </w:rPr>
            </w:pPr>
            <w:r>
              <w:rPr>
                <w:snapToGrid w:val="0"/>
              </w:rPr>
              <w:t xml:space="preserve">                         __________ ______________</w:t>
            </w:r>
          </w:p>
        </w:tc>
        <w:tc>
          <w:tcPr>
            <w:tcW w:w="4819" w:type="dxa"/>
          </w:tcPr>
          <w:p w:rsidR="00A13D59" w:rsidRDefault="00A13D59" w:rsidP="007D1842">
            <w:pPr>
              <w:widowControl w:val="0"/>
              <w:jc w:val="both"/>
              <w:rPr>
                <w:snapToGrid w:val="0"/>
              </w:rPr>
            </w:pPr>
            <w:r>
              <w:rPr>
                <w:snapToGrid w:val="0"/>
              </w:rPr>
              <w:t xml:space="preserve">                        </w:t>
            </w:r>
          </w:p>
          <w:p w:rsidR="00A13D59" w:rsidRDefault="00A13D59" w:rsidP="007D1842">
            <w:pPr>
              <w:widowControl w:val="0"/>
              <w:jc w:val="both"/>
              <w:rPr>
                <w:snapToGrid w:val="0"/>
              </w:rPr>
            </w:pPr>
          </w:p>
          <w:p w:rsidR="00A13D59" w:rsidRDefault="00A13D59" w:rsidP="007D1842">
            <w:pPr>
              <w:widowControl w:val="0"/>
              <w:jc w:val="both"/>
              <w:rPr>
                <w:b/>
                <w:bCs/>
                <w:snapToGrid w:val="0"/>
              </w:rPr>
            </w:pPr>
            <w:r>
              <w:rPr>
                <w:snapToGrid w:val="0"/>
              </w:rPr>
              <w:t xml:space="preserve">                      ____________ ____________</w:t>
            </w:r>
          </w:p>
        </w:tc>
      </w:tr>
    </w:tbl>
    <w:p w:rsidR="00A13D59" w:rsidRDefault="00A13D59" w:rsidP="00A13D59">
      <w:pPr>
        <w:ind w:left="8496" w:firstLine="708"/>
        <w:jc w:val="center"/>
        <w:rPr>
          <w:b/>
          <w:bCs/>
        </w:rPr>
      </w:pPr>
    </w:p>
    <w:p w:rsidR="00A13D59" w:rsidRDefault="00A13D59" w:rsidP="00A13D59">
      <w:pPr>
        <w:ind w:left="5260" w:firstLine="11"/>
        <w:rPr>
          <w:lang w:eastAsia="ru-RU"/>
        </w:rPr>
      </w:pPr>
    </w:p>
    <w:p w:rsidR="00A13D59" w:rsidRDefault="00A13D59" w:rsidP="00A13D59">
      <w:pPr>
        <w:suppressAutoHyphens w:val="0"/>
        <w:rPr>
          <w:lang w:eastAsia="ru-RU"/>
        </w:rPr>
      </w:pPr>
      <w:r>
        <w:rPr>
          <w:lang w:eastAsia="ru-RU"/>
        </w:rPr>
        <w:br w:type="page"/>
      </w:r>
    </w:p>
    <w:p w:rsidR="00A13D59" w:rsidRDefault="00A13D59" w:rsidP="00A13D59">
      <w:pPr>
        <w:ind w:left="5529"/>
        <w:rPr>
          <w:lang w:eastAsia="ru-RU"/>
        </w:rPr>
      </w:pPr>
      <w:r>
        <w:rPr>
          <w:lang w:eastAsia="ru-RU"/>
        </w:rPr>
        <w:lastRenderedPageBreak/>
        <w:t>Приложение № 1</w:t>
      </w:r>
    </w:p>
    <w:p w:rsidR="00A13D59" w:rsidRDefault="00A13D59" w:rsidP="00A13D59">
      <w:pPr>
        <w:ind w:left="5529"/>
        <w:rPr>
          <w:lang w:eastAsia="ru-RU"/>
        </w:rPr>
      </w:pPr>
      <w:r>
        <w:rPr>
          <w:lang w:eastAsia="ru-RU"/>
        </w:rPr>
        <w:t>к договору  аренды</w:t>
      </w:r>
    </w:p>
    <w:p w:rsidR="00A13D59" w:rsidRDefault="00A13D59" w:rsidP="00A13D59">
      <w:pPr>
        <w:ind w:left="5529"/>
        <w:rPr>
          <w:lang w:eastAsia="ru-RU"/>
        </w:rPr>
      </w:pPr>
      <w:r>
        <w:rPr>
          <w:color w:val="000000"/>
          <w:lang w:eastAsia="ru-RU"/>
        </w:rPr>
        <w:t>транспортного средства с экипажем</w:t>
      </w:r>
    </w:p>
    <w:p w:rsidR="00A13D59" w:rsidRDefault="00A13D59" w:rsidP="00A13D59">
      <w:pPr>
        <w:ind w:left="5529"/>
        <w:rPr>
          <w:lang w:eastAsia="ru-RU"/>
        </w:rPr>
      </w:pPr>
      <w:r>
        <w:rPr>
          <w:lang w:eastAsia="ru-RU"/>
        </w:rPr>
        <w:t xml:space="preserve"> № ____________/____/____/____ от</w:t>
      </w:r>
    </w:p>
    <w:p w:rsidR="00A13D59" w:rsidRDefault="00CA2C22" w:rsidP="00A13D59">
      <w:pPr>
        <w:ind w:left="5529"/>
        <w:rPr>
          <w:lang w:eastAsia="ru-RU"/>
        </w:rPr>
      </w:pPr>
      <w:r>
        <w:rPr>
          <w:lang w:eastAsia="ru-RU"/>
        </w:rPr>
        <w:t xml:space="preserve"> «_____» ______________20</w:t>
      </w:r>
      <w:r w:rsidR="00A13D59">
        <w:rPr>
          <w:lang w:eastAsia="ru-RU"/>
        </w:rPr>
        <w:t>__г.</w:t>
      </w:r>
    </w:p>
    <w:p w:rsidR="00A13D59" w:rsidRDefault="00A13D59" w:rsidP="00A13D59">
      <w:pPr>
        <w:ind w:left="4253" w:hanging="4100"/>
      </w:pPr>
    </w:p>
    <w:p w:rsidR="00A13D59" w:rsidRPr="007047D4" w:rsidRDefault="00A13D59" w:rsidP="00A13D59"/>
    <w:p w:rsidR="00A13D59" w:rsidRDefault="00A13D59" w:rsidP="00A13D59">
      <w:pPr>
        <w:jc w:val="center"/>
        <w:rPr>
          <w:b/>
        </w:rPr>
      </w:pPr>
      <w:r>
        <w:rPr>
          <w:b/>
        </w:rPr>
        <w:t>Перечень транспортных средств, передаваемых в аренду.</w:t>
      </w:r>
    </w:p>
    <w:p w:rsidR="00A13D59" w:rsidRPr="007047D4" w:rsidRDefault="00A13D59" w:rsidP="00A13D59">
      <w:pPr>
        <w:jc w:val="center"/>
        <w:rPr>
          <w:b/>
        </w:rPr>
      </w:pPr>
    </w:p>
    <w:tbl>
      <w:tblPr>
        <w:tblW w:w="10539" w:type="dxa"/>
        <w:tblInd w:w="-459" w:type="dxa"/>
        <w:tblLook w:val="04A0"/>
      </w:tblPr>
      <w:tblGrid>
        <w:gridCol w:w="474"/>
        <w:gridCol w:w="1417"/>
        <w:gridCol w:w="1843"/>
        <w:gridCol w:w="2383"/>
        <w:gridCol w:w="2268"/>
        <w:gridCol w:w="2154"/>
      </w:tblGrid>
      <w:tr w:rsidR="00A13D59" w:rsidRPr="007047D4" w:rsidTr="007D1842">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59" w:rsidRPr="007047D4" w:rsidRDefault="00A13D59" w:rsidP="007D1842">
            <w:pPr>
              <w:jc w:val="center"/>
              <w:rPr>
                <w:b/>
                <w:color w:val="000000"/>
                <w:sz w:val="18"/>
                <w:szCs w:val="18"/>
                <w:lang w:eastAsia="ru-RU"/>
              </w:rPr>
            </w:pPr>
            <w:r>
              <w:rPr>
                <w:b/>
                <w:color w:val="000000"/>
                <w:sz w:val="18"/>
                <w:szCs w:val="18"/>
                <w:lang w:eastAsia="ru-RU"/>
              </w:rPr>
              <w:t xml:space="preserve">№ </w:t>
            </w:r>
            <w:proofErr w:type="spellStart"/>
            <w:proofErr w:type="gramStart"/>
            <w:r>
              <w:rPr>
                <w:b/>
                <w:color w:val="000000"/>
                <w:sz w:val="18"/>
                <w:szCs w:val="18"/>
                <w:lang w:eastAsia="ru-RU"/>
              </w:rPr>
              <w:t>п</w:t>
            </w:r>
            <w:proofErr w:type="spellEnd"/>
            <w:proofErr w:type="gramEnd"/>
            <w:r>
              <w:rPr>
                <w:b/>
                <w:color w:val="000000"/>
                <w:sz w:val="18"/>
                <w:szCs w:val="18"/>
                <w:lang w:eastAsia="ru-RU"/>
              </w:rPr>
              <w:t>/</w:t>
            </w:r>
            <w:proofErr w:type="spellStart"/>
            <w:r>
              <w:rPr>
                <w:b/>
                <w:color w:val="000000"/>
                <w:sz w:val="18"/>
                <w:szCs w:val="18"/>
                <w:lang w:eastAsia="ru-RU"/>
              </w:rPr>
              <w:t>п</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13D59" w:rsidRPr="007047D4" w:rsidRDefault="00A13D59" w:rsidP="007D1842">
            <w:pPr>
              <w:jc w:val="center"/>
              <w:rPr>
                <w:b/>
                <w:color w:val="000000"/>
                <w:sz w:val="18"/>
                <w:szCs w:val="18"/>
                <w:lang w:eastAsia="ru-RU"/>
              </w:rPr>
            </w:pPr>
            <w:r>
              <w:rPr>
                <w:b/>
                <w:color w:val="000000"/>
                <w:sz w:val="18"/>
                <w:szCs w:val="18"/>
                <w:lang w:eastAsia="ru-RU"/>
              </w:rPr>
              <w:t>Марка/ модель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13D59" w:rsidRPr="007047D4" w:rsidRDefault="00A13D59" w:rsidP="007D1842">
            <w:pPr>
              <w:jc w:val="center"/>
              <w:rPr>
                <w:b/>
                <w:color w:val="000000"/>
                <w:sz w:val="18"/>
                <w:szCs w:val="18"/>
                <w:lang w:eastAsia="ru-RU"/>
              </w:rPr>
            </w:pPr>
            <w:r>
              <w:rPr>
                <w:b/>
                <w:color w:val="000000"/>
                <w:sz w:val="18"/>
                <w:szCs w:val="18"/>
                <w:lang w:eastAsia="ru-RU"/>
              </w:rPr>
              <w:t>Государственный № ТС</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A13D59" w:rsidRPr="007047D4" w:rsidRDefault="00A13D59" w:rsidP="007D1842">
            <w:pPr>
              <w:jc w:val="center"/>
              <w:rPr>
                <w:b/>
                <w:color w:val="000000"/>
                <w:sz w:val="18"/>
                <w:szCs w:val="18"/>
                <w:lang w:eastAsia="ru-RU"/>
              </w:rPr>
            </w:pPr>
            <w:r>
              <w:rPr>
                <w:b/>
                <w:color w:val="000000"/>
                <w:sz w:val="18"/>
                <w:szCs w:val="18"/>
                <w:lang w:eastAsia="ru-RU"/>
              </w:rPr>
              <w:t>Год изготовления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3D59" w:rsidRPr="007047D4" w:rsidRDefault="00A13D59" w:rsidP="007D1842">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A13D59" w:rsidRPr="007047D4" w:rsidRDefault="00A13D59" w:rsidP="007D1842">
            <w:pPr>
              <w:jc w:val="center"/>
              <w:rPr>
                <w:b/>
                <w:color w:val="000000"/>
                <w:sz w:val="18"/>
                <w:szCs w:val="18"/>
                <w:lang w:eastAsia="ru-RU"/>
              </w:rPr>
            </w:pPr>
            <w:r>
              <w:rPr>
                <w:b/>
                <w:color w:val="000000"/>
                <w:sz w:val="18"/>
                <w:szCs w:val="18"/>
                <w:lang w:eastAsia="ru-RU"/>
              </w:rPr>
              <w:t>Номер свидетельства о регистрации ТС</w:t>
            </w:r>
          </w:p>
        </w:tc>
      </w:tr>
      <w:tr w:rsidR="00A13D59" w:rsidRPr="007047D4" w:rsidTr="007D1842">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13D59" w:rsidRPr="007047D4" w:rsidRDefault="00A13D59" w:rsidP="007D1842">
            <w:pPr>
              <w:jc w:val="center"/>
              <w:rPr>
                <w:b/>
                <w:bCs/>
                <w:color w:val="000000"/>
                <w:sz w:val="18"/>
                <w:szCs w:val="18"/>
                <w:lang w:eastAsia="ru-RU"/>
              </w:rPr>
            </w:pPr>
            <w:r>
              <w:rPr>
                <w:b/>
                <w:bCs/>
                <w:color w:val="000000"/>
                <w:sz w:val="18"/>
                <w:szCs w:val="18"/>
                <w:lang w:eastAsia="ru-RU"/>
              </w:rPr>
              <w:t>1</w:t>
            </w:r>
          </w:p>
        </w:tc>
        <w:tc>
          <w:tcPr>
            <w:tcW w:w="1417"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jc w:val="center"/>
              <w:rPr>
                <w:b/>
                <w:bCs/>
                <w:color w:val="000000"/>
                <w:sz w:val="18"/>
                <w:szCs w:val="18"/>
                <w:lang w:eastAsia="ru-RU"/>
              </w:rPr>
            </w:pPr>
            <w:r>
              <w:rPr>
                <w:b/>
                <w:bCs/>
                <w:color w:val="000000"/>
                <w:sz w:val="18"/>
                <w:szCs w:val="18"/>
                <w:lang w:eastAsia="ru-RU"/>
              </w:rPr>
              <w:t>2</w:t>
            </w:r>
          </w:p>
        </w:tc>
        <w:tc>
          <w:tcPr>
            <w:tcW w:w="1843"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jc w:val="center"/>
              <w:rPr>
                <w:b/>
                <w:bCs/>
                <w:color w:val="000000"/>
                <w:sz w:val="18"/>
                <w:szCs w:val="18"/>
                <w:lang w:eastAsia="ru-RU"/>
              </w:rPr>
            </w:pPr>
            <w:r>
              <w:rPr>
                <w:b/>
                <w:bCs/>
                <w:color w:val="000000"/>
                <w:sz w:val="18"/>
                <w:szCs w:val="18"/>
                <w:lang w:eastAsia="ru-RU"/>
              </w:rPr>
              <w:t>3</w:t>
            </w:r>
          </w:p>
        </w:tc>
        <w:tc>
          <w:tcPr>
            <w:tcW w:w="2383"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jc w:val="center"/>
              <w:rPr>
                <w:b/>
                <w:bCs/>
                <w:color w:val="000000"/>
                <w:sz w:val="18"/>
                <w:szCs w:val="18"/>
                <w:lang w:eastAsia="ru-RU"/>
              </w:rPr>
            </w:pPr>
            <w:r>
              <w:rPr>
                <w:b/>
                <w:bCs/>
                <w:color w:val="000000"/>
                <w:sz w:val="18"/>
                <w:szCs w:val="18"/>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jc w:val="center"/>
              <w:rPr>
                <w:b/>
                <w:bCs/>
                <w:color w:val="000000"/>
                <w:sz w:val="18"/>
                <w:szCs w:val="18"/>
                <w:lang w:eastAsia="ru-RU"/>
              </w:rPr>
            </w:pPr>
            <w:r>
              <w:rPr>
                <w:b/>
                <w:bCs/>
                <w:color w:val="000000"/>
                <w:sz w:val="18"/>
                <w:szCs w:val="18"/>
                <w:lang w:eastAsia="ru-RU"/>
              </w:rPr>
              <w:t>6</w:t>
            </w:r>
          </w:p>
        </w:tc>
      </w:tr>
      <w:tr w:rsidR="00A13D59" w:rsidRPr="007047D4" w:rsidTr="007D1842">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13D59" w:rsidRPr="007047D4" w:rsidRDefault="00A13D59" w:rsidP="007D1842">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rPr>
                <w:color w:val="000000"/>
                <w:sz w:val="18"/>
                <w:szCs w:val="18"/>
                <w:lang w:eastAsia="ru-RU"/>
              </w:rPr>
            </w:pPr>
            <w:r>
              <w:rPr>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rPr>
                <w:color w:val="000000"/>
                <w:sz w:val="18"/>
                <w:szCs w:val="18"/>
                <w:lang w:eastAsia="ru-RU"/>
              </w:rPr>
            </w:pPr>
            <w:r>
              <w:rPr>
                <w:color w:val="000000"/>
                <w:sz w:val="18"/>
                <w:szCs w:val="18"/>
                <w:lang w:eastAsia="ru-RU"/>
              </w:rPr>
              <w:t> </w:t>
            </w:r>
          </w:p>
        </w:tc>
        <w:tc>
          <w:tcPr>
            <w:tcW w:w="2383"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rPr>
                <w:color w:val="000000"/>
                <w:sz w:val="18"/>
                <w:szCs w:val="18"/>
                <w:lang w:eastAsia="ru-RU"/>
              </w:rPr>
            </w:pPr>
            <w:r>
              <w:rPr>
                <w:color w:val="000000"/>
                <w:sz w:val="18"/>
                <w:szCs w:val="18"/>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rPr>
                <w:color w:val="000000"/>
                <w:sz w:val="18"/>
                <w:szCs w:val="18"/>
                <w:lang w:eastAsia="ru-RU"/>
              </w:rPr>
            </w:pPr>
            <w:r>
              <w:rPr>
                <w:color w:val="000000"/>
                <w:sz w:val="18"/>
                <w:szCs w:val="18"/>
                <w:lang w:eastAsia="ru-RU"/>
              </w:rPr>
              <w:t> </w:t>
            </w:r>
          </w:p>
        </w:tc>
        <w:tc>
          <w:tcPr>
            <w:tcW w:w="2154"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rPr>
                <w:color w:val="000000"/>
                <w:sz w:val="18"/>
                <w:szCs w:val="18"/>
                <w:lang w:eastAsia="ru-RU"/>
              </w:rPr>
            </w:pPr>
            <w:r>
              <w:rPr>
                <w:color w:val="000000"/>
                <w:sz w:val="18"/>
                <w:szCs w:val="18"/>
                <w:lang w:eastAsia="ru-RU"/>
              </w:rPr>
              <w:t> </w:t>
            </w:r>
          </w:p>
        </w:tc>
      </w:tr>
    </w:tbl>
    <w:p w:rsidR="00A13D59" w:rsidRDefault="00A13D59" w:rsidP="00A13D59">
      <w:pPr>
        <w:jc w:val="center"/>
        <w:rPr>
          <w:b/>
        </w:rPr>
      </w:pPr>
    </w:p>
    <w:p w:rsidR="00A13D59" w:rsidRDefault="00A13D59" w:rsidP="00A13D59">
      <w:pPr>
        <w:jc w:val="center"/>
        <w:rPr>
          <w:b/>
        </w:rPr>
      </w:pPr>
    </w:p>
    <w:p w:rsidR="00A13D59" w:rsidRDefault="00A13D59" w:rsidP="00A13D59">
      <w:pPr>
        <w:jc w:val="center"/>
        <w:rPr>
          <w:b/>
        </w:rPr>
      </w:pPr>
    </w:p>
    <w:p w:rsidR="00A13D59" w:rsidRDefault="00A13D59" w:rsidP="00A13D59">
      <w:pPr>
        <w:jc w:val="center"/>
        <w:rPr>
          <w:b/>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13D59" w:rsidRPr="007047D4" w:rsidTr="007D1842">
        <w:trPr>
          <w:jc w:val="center"/>
        </w:trPr>
        <w:tc>
          <w:tcPr>
            <w:tcW w:w="4962" w:type="dxa"/>
          </w:tcPr>
          <w:p w:rsidR="00A13D59" w:rsidRPr="007047D4" w:rsidRDefault="00A13D59" w:rsidP="007D1842">
            <w:pPr>
              <w:autoSpaceDE w:val="0"/>
              <w:autoSpaceDN w:val="0"/>
              <w:adjustRightInd w:val="0"/>
              <w:rPr>
                <w:b/>
                <w:snapToGrid w:val="0"/>
              </w:rPr>
            </w:pPr>
            <w:r>
              <w:rPr>
                <w:b/>
                <w:snapToGrid w:val="0"/>
              </w:rPr>
              <w:t xml:space="preserve">Арендодатель:                           </w:t>
            </w:r>
          </w:p>
          <w:p w:rsidR="00A13D59" w:rsidRPr="007047D4" w:rsidRDefault="00A13D59" w:rsidP="007D1842">
            <w:pPr>
              <w:autoSpaceDE w:val="0"/>
              <w:autoSpaceDN w:val="0"/>
              <w:adjustRightInd w:val="0"/>
              <w:rPr>
                <w:snapToGrid w:val="0"/>
              </w:rPr>
            </w:pPr>
            <w:r>
              <w:rPr>
                <w:snapToGrid w:val="0"/>
              </w:rPr>
              <w:t>_________________</w:t>
            </w:r>
          </w:p>
          <w:p w:rsidR="00A13D59" w:rsidRPr="007047D4" w:rsidRDefault="00A13D59" w:rsidP="007D1842">
            <w:pPr>
              <w:autoSpaceDE w:val="0"/>
              <w:autoSpaceDN w:val="0"/>
              <w:adjustRightInd w:val="0"/>
              <w:rPr>
                <w:snapToGrid w:val="0"/>
              </w:rPr>
            </w:pPr>
            <w:r>
              <w:rPr>
                <w:snapToGrid w:val="0"/>
              </w:rPr>
              <w:t>_______________ _____________</w:t>
            </w:r>
          </w:p>
          <w:p w:rsidR="00A13D59" w:rsidRPr="001046F5" w:rsidRDefault="00A13D59" w:rsidP="007D1842">
            <w:pPr>
              <w:autoSpaceDE w:val="0"/>
              <w:autoSpaceDN w:val="0"/>
              <w:adjustRightInd w:val="0"/>
              <w:rPr>
                <w:b/>
                <w:sz w:val="20"/>
                <w:szCs w:val="20"/>
              </w:rPr>
            </w:pPr>
            <w:r>
              <w:rPr>
                <w:snapToGrid w:val="0"/>
                <w:sz w:val="20"/>
                <w:szCs w:val="20"/>
              </w:rPr>
              <w:t xml:space="preserve">      М.п.</w:t>
            </w:r>
          </w:p>
        </w:tc>
        <w:tc>
          <w:tcPr>
            <w:tcW w:w="5245" w:type="dxa"/>
          </w:tcPr>
          <w:p w:rsidR="00A13D59" w:rsidRPr="007047D4" w:rsidRDefault="00A13D59" w:rsidP="007D1842">
            <w:pPr>
              <w:shd w:val="clear" w:color="auto" w:fill="FFFFFF"/>
              <w:rPr>
                <w:b/>
              </w:rPr>
            </w:pPr>
            <w:r>
              <w:rPr>
                <w:b/>
              </w:rPr>
              <w:t>Арендатор:</w:t>
            </w:r>
          </w:p>
          <w:p w:rsidR="00A13D59" w:rsidRDefault="00A13D59" w:rsidP="007D1842">
            <w:pPr>
              <w:rPr>
                <w:sz w:val="20"/>
                <w:szCs w:val="20"/>
              </w:rPr>
            </w:pPr>
            <w:r>
              <w:rPr>
                <w:snapToGrid w:val="0"/>
              </w:rPr>
              <w:t>_________________</w:t>
            </w:r>
          </w:p>
          <w:p w:rsidR="00A13D59" w:rsidRPr="007047D4" w:rsidRDefault="00A13D59" w:rsidP="007D1842">
            <w:pPr>
              <w:rPr>
                <w:sz w:val="20"/>
                <w:szCs w:val="20"/>
              </w:rPr>
            </w:pPr>
            <w:r>
              <w:rPr>
                <w:sz w:val="20"/>
                <w:szCs w:val="20"/>
              </w:rPr>
              <w:t xml:space="preserve">_______________  </w:t>
            </w:r>
            <w:r>
              <w:rPr>
                <w:snapToGrid w:val="0"/>
              </w:rPr>
              <w:t>______________</w:t>
            </w:r>
          </w:p>
          <w:p w:rsidR="00A13D59" w:rsidRPr="007047D4" w:rsidRDefault="00A13D59" w:rsidP="007D1842">
            <w:pPr>
              <w:shd w:val="clear" w:color="auto" w:fill="FFFFFF"/>
              <w:rPr>
                <w:b/>
                <w:bCs/>
                <w:snapToGrid w:val="0"/>
                <w:sz w:val="20"/>
                <w:szCs w:val="20"/>
              </w:rPr>
            </w:pPr>
            <w:r>
              <w:rPr>
                <w:sz w:val="20"/>
                <w:szCs w:val="20"/>
              </w:rPr>
              <w:t xml:space="preserve">          М.п.</w:t>
            </w:r>
          </w:p>
        </w:tc>
      </w:tr>
    </w:tbl>
    <w:p w:rsidR="00A13D59" w:rsidRPr="007047D4" w:rsidRDefault="00A13D59" w:rsidP="00A13D59">
      <w:pPr>
        <w:rPr>
          <w:b/>
        </w:rPr>
      </w:pPr>
    </w:p>
    <w:p w:rsidR="00A13D59" w:rsidRDefault="00A13D59" w:rsidP="00A13D59">
      <w:r>
        <w:br w:type="page"/>
      </w:r>
    </w:p>
    <w:p w:rsidR="00A13D59" w:rsidRDefault="00A13D59" w:rsidP="00A13D59"/>
    <w:p w:rsidR="00A13D59" w:rsidRDefault="00A13D59" w:rsidP="00A13D59">
      <w:pPr>
        <w:ind w:left="5387"/>
        <w:rPr>
          <w:lang w:eastAsia="ru-RU"/>
        </w:rPr>
      </w:pPr>
      <w:r>
        <w:rPr>
          <w:lang w:eastAsia="ru-RU"/>
        </w:rPr>
        <w:t>Приложение № 2</w:t>
      </w:r>
    </w:p>
    <w:p w:rsidR="00A13D59" w:rsidRDefault="00A13D59" w:rsidP="00A13D59">
      <w:pPr>
        <w:ind w:left="5387"/>
        <w:rPr>
          <w:lang w:eastAsia="ru-RU"/>
        </w:rPr>
      </w:pPr>
      <w:r>
        <w:rPr>
          <w:lang w:eastAsia="ru-RU"/>
        </w:rPr>
        <w:t xml:space="preserve">к договору аренды </w:t>
      </w:r>
    </w:p>
    <w:p w:rsidR="00A13D59" w:rsidRDefault="00A13D59" w:rsidP="00A13D59">
      <w:pPr>
        <w:ind w:left="5387"/>
        <w:rPr>
          <w:lang w:eastAsia="ru-RU"/>
        </w:rPr>
      </w:pPr>
      <w:r w:rsidRPr="008B653A">
        <w:rPr>
          <w:lang w:eastAsia="ru-RU"/>
        </w:rPr>
        <w:t>транспортного средства с экипажем</w:t>
      </w:r>
    </w:p>
    <w:p w:rsidR="00A13D59" w:rsidRDefault="00A13D59" w:rsidP="00A13D59">
      <w:pPr>
        <w:ind w:left="5387"/>
        <w:rPr>
          <w:lang w:eastAsia="ru-RU"/>
        </w:rPr>
      </w:pPr>
      <w:r w:rsidRPr="008B653A">
        <w:rPr>
          <w:lang w:eastAsia="ru-RU"/>
        </w:rPr>
        <w:t xml:space="preserve"> №______________/____/____/_____ </w:t>
      </w:r>
    </w:p>
    <w:p w:rsidR="00A13D59" w:rsidRDefault="00CA2C22" w:rsidP="00A13D59">
      <w:pPr>
        <w:ind w:left="5387"/>
        <w:rPr>
          <w:lang w:eastAsia="ru-RU"/>
        </w:rPr>
      </w:pPr>
      <w:r>
        <w:rPr>
          <w:lang w:eastAsia="ru-RU"/>
        </w:rPr>
        <w:t>от «_____» ______________20</w:t>
      </w:r>
      <w:r w:rsidR="00A13D59" w:rsidRPr="008B653A">
        <w:rPr>
          <w:lang w:eastAsia="ru-RU"/>
        </w:rPr>
        <w:t>__г.</w:t>
      </w:r>
    </w:p>
    <w:p w:rsidR="00A13D59" w:rsidRDefault="00A13D59" w:rsidP="00A13D59">
      <w:pPr>
        <w:ind w:left="5387"/>
        <w:rPr>
          <w:lang w:eastAsia="ru-RU"/>
        </w:rPr>
      </w:pPr>
    </w:p>
    <w:p w:rsidR="00A13D59" w:rsidRDefault="00A13D59" w:rsidP="00A13D59">
      <w:pPr>
        <w:jc w:val="center"/>
        <w:rPr>
          <w:lang w:eastAsia="ru-RU"/>
        </w:rPr>
      </w:pPr>
      <w:r>
        <w:rPr>
          <w:b/>
        </w:rPr>
        <w:t>Данные о водителях, оказывающих услуги по договору</w:t>
      </w:r>
    </w:p>
    <w:p w:rsidR="00A13D59" w:rsidRPr="001C274A" w:rsidRDefault="00A13D59" w:rsidP="00A13D5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3529"/>
        <w:gridCol w:w="4992"/>
      </w:tblGrid>
      <w:tr w:rsidR="00A13D59" w:rsidTr="007D1842">
        <w:trPr>
          <w:trHeight w:val="734"/>
        </w:trPr>
        <w:tc>
          <w:tcPr>
            <w:tcW w:w="1052" w:type="dxa"/>
            <w:vAlign w:val="center"/>
          </w:tcPr>
          <w:p w:rsidR="00A13D59" w:rsidRPr="00E56B10" w:rsidRDefault="00A13D59" w:rsidP="007D1842">
            <w:pPr>
              <w:ind w:left="34"/>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3544" w:type="dxa"/>
            <w:vAlign w:val="center"/>
          </w:tcPr>
          <w:p w:rsidR="00A13D59" w:rsidRPr="00E56B10" w:rsidRDefault="00A13D59" w:rsidP="007D1842">
            <w:pPr>
              <w:ind w:left="-851"/>
              <w:jc w:val="center"/>
              <w:rPr>
                <w:b/>
                <w:bCs/>
                <w:color w:val="000000"/>
                <w:lang w:eastAsia="ru-RU"/>
              </w:rPr>
            </w:pPr>
            <w:r>
              <w:rPr>
                <w:b/>
                <w:bCs/>
                <w:color w:val="000000"/>
                <w:lang w:eastAsia="ru-RU"/>
              </w:rPr>
              <w:t>Ф.И.О.</w:t>
            </w:r>
          </w:p>
        </w:tc>
        <w:tc>
          <w:tcPr>
            <w:tcW w:w="5010" w:type="dxa"/>
            <w:vAlign w:val="center"/>
          </w:tcPr>
          <w:p w:rsidR="00A13D59" w:rsidRPr="00E56B10" w:rsidRDefault="00A13D59" w:rsidP="007D1842">
            <w:pPr>
              <w:ind w:left="-851"/>
              <w:jc w:val="center"/>
              <w:rPr>
                <w:b/>
                <w:bCs/>
                <w:color w:val="000000"/>
                <w:lang w:eastAsia="ru-RU"/>
              </w:rPr>
            </w:pPr>
            <w:r>
              <w:rPr>
                <w:b/>
                <w:bCs/>
                <w:color w:val="000000"/>
                <w:lang w:eastAsia="ru-RU"/>
              </w:rPr>
              <w:t>Водительское удостоверение</w:t>
            </w:r>
          </w:p>
        </w:tc>
      </w:tr>
      <w:tr w:rsidR="00A13D59" w:rsidTr="007D1842">
        <w:trPr>
          <w:trHeight w:val="408"/>
        </w:trPr>
        <w:tc>
          <w:tcPr>
            <w:tcW w:w="1052" w:type="dxa"/>
            <w:vAlign w:val="center"/>
          </w:tcPr>
          <w:p w:rsidR="00A13D59" w:rsidRPr="00E56B10" w:rsidRDefault="00A13D59" w:rsidP="007D1842">
            <w:pPr>
              <w:ind w:left="34"/>
              <w:jc w:val="center"/>
              <w:rPr>
                <w:b/>
                <w:bCs/>
                <w:color w:val="000000"/>
                <w:lang w:eastAsia="ru-RU"/>
              </w:rPr>
            </w:pPr>
            <w:r>
              <w:rPr>
                <w:b/>
                <w:bCs/>
                <w:color w:val="000000"/>
                <w:lang w:eastAsia="ru-RU"/>
              </w:rPr>
              <w:t>1</w:t>
            </w:r>
          </w:p>
        </w:tc>
        <w:tc>
          <w:tcPr>
            <w:tcW w:w="3544" w:type="dxa"/>
            <w:vAlign w:val="center"/>
          </w:tcPr>
          <w:p w:rsidR="00A13D59" w:rsidRPr="00E56B10" w:rsidRDefault="00A13D59" w:rsidP="007D1842">
            <w:pPr>
              <w:ind w:left="-851"/>
              <w:jc w:val="center"/>
              <w:rPr>
                <w:b/>
                <w:bCs/>
                <w:color w:val="000000"/>
                <w:lang w:eastAsia="ru-RU"/>
              </w:rPr>
            </w:pPr>
            <w:r>
              <w:rPr>
                <w:b/>
                <w:bCs/>
                <w:color w:val="000000"/>
                <w:lang w:eastAsia="ru-RU"/>
              </w:rPr>
              <w:t>2</w:t>
            </w:r>
          </w:p>
        </w:tc>
        <w:tc>
          <w:tcPr>
            <w:tcW w:w="5010" w:type="dxa"/>
            <w:vAlign w:val="center"/>
          </w:tcPr>
          <w:p w:rsidR="00A13D59" w:rsidRPr="00E56B10" w:rsidRDefault="00A13D59" w:rsidP="007D1842">
            <w:pPr>
              <w:ind w:left="-851"/>
              <w:jc w:val="center"/>
              <w:rPr>
                <w:b/>
                <w:bCs/>
                <w:color w:val="000000"/>
                <w:lang w:eastAsia="ru-RU"/>
              </w:rPr>
            </w:pPr>
            <w:r>
              <w:rPr>
                <w:b/>
                <w:bCs/>
                <w:color w:val="000000"/>
                <w:lang w:eastAsia="ru-RU"/>
              </w:rPr>
              <w:t>3</w:t>
            </w:r>
          </w:p>
        </w:tc>
      </w:tr>
      <w:tr w:rsidR="00A13D59" w:rsidTr="007D1842">
        <w:trPr>
          <w:trHeight w:val="580"/>
        </w:trPr>
        <w:tc>
          <w:tcPr>
            <w:tcW w:w="1052" w:type="dxa"/>
          </w:tcPr>
          <w:p w:rsidR="00A13D59" w:rsidRPr="00E56B10" w:rsidRDefault="00A13D59" w:rsidP="007D1842">
            <w:pPr>
              <w:jc w:val="center"/>
              <w:rPr>
                <w:b/>
              </w:rPr>
            </w:pPr>
          </w:p>
        </w:tc>
        <w:tc>
          <w:tcPr>
            <w:tcW w:w="3544" w:type="dxa"/>
          </w:tcPr>
          <w:p w:rsidR="00A13D59" w:rsidRPr="00E56B10" w:rsidRDefault="00A13D59" w:rsidP="007D1842">
            <w:pPr>
              <w:jc w:val="center"/>
              <w:rPr>
                <w:b/>
              </w:rPr>
            </w:pPr>
          </w:p>
        </w:tc>
        <w:tc>
          <w:tcPr>
            <w:tcW w:w="5010" w:type="dxa"/>
          </w:tcPr>
          <w:p w:rsidR="00A13D59" w:rsidRPr="00E56B10" w:rsidRDefault="00A13D59" w:rsidP="007D1842">
            <w:pPr>
              <w:jc w:val="center"/>
              <w:rPr>
                <w:b/>
              </w:rPr>
            </w:pPr>
          </w:p>
        </w:tc>
      </w:tr>
    </w:tbl>
    <w:p w:rsidR="00A13D59" w:rsidRDefault="00A13D59" w:rsidP="00A13D59">
      <w:pPr>
        <w:tabs>
          <w:tab w:val="left" w:pos="1708"/>
        </w:tabs>
      </w:pPr>
    </w:p>
    <w:p w:rsidR="00A13D59" w:rsidRDefault="00A13D59" w:rsidP="00A13D59"/>
    <w:p w:rsidR="00A13D59" w:rsidRDefault="00A13D59" w:rsidP="00A13D59"/>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13D59" w:rsidRPr="007047D4" w:rsidTr="007D1842">
        <w:trPr>
          <w:jc w:val="center"/>
        </w:trPr>
        <w:tc>
          <w:tcPr>
            <w:tcW w:w="4962" w:type="dxa"/>
          </w:tcPr>
          <w:p w:rsidR="00A13D59" w:rsidRPr="007047D4" w:rsidRDefault="00A13D59" w:rsidP="007D1842">
            <w:pPr>
              <w:autoSpaceDE w:val="0"/>
              <w:autoSpaceDN w:val="0"/>
              <w:adjustRightInd w:val="0"/>
              <w:rPr>
                <w:b/>
                <w:snapToGrid w:val="0"/>
              </w:rPr>
            </w:pPr>
            <w:r>
              <w:rPr>
                <w:b/>
                <w:snapToGrid w:val="0"/>
              </w:rPr>
              <w:t xml:space="preserve">Арендодатель:                           </w:t>
            </w:r>
          </w:p>
          <w:p w:rsidR="00A13D59" w:rsidRPr="007047D4" w:rsidRDefault="00A13D59" w:rsidP="007D1842">
            <w:pPr>
              <w:autoSpaceDE w:val="0"/>
              <w:autoSpaceDN w:val="0"/>
              <w:adjustRightInd w:val="0"/>
              <w:rPr>
                <w:snapToGrid w:val="0"/>
              </w:rPr>
            </w:pPr>
            <w:r>
              <w:rPr>
                <w:snapToGrid w:val="0"/>
              </w:rPr>
              <w:t>_________________</w:t>
            </w:r>
          </w:p>
          <w:p w:rsidR="00A13D59" w:rsidRPr="007047D4" w:rsidRDefault="00A13D59" w:rsidP="007D1842">
            <w:pPr>
              <w:autoSpaceDE w:val="0"/>
              <w:autoSpaceDN w:val="0"/>
              <w:adjustRightInd w:val="0"/>
              <w:rPr>
                <w:snapToGrid w:val="0"/>
              </w:rPr>
            </w:pPr>
            <w:r>
              <w:rPr>
                <w:snapToGrid w:val="0"/>
              </w:rPr>
              <w:t>_______________ _____________</w:t>
            </w:r>
          </w:p>
          <w:p w:rsidR="00A13D59" w:rsidRPr="001046F5" w:rsidRDefault="00A13D59" w:rsidP="007D1842">
            <w:pPr>
              <w:autoSpaceDE w:val="0"/>
              <w:autoSpaceDN w:val="0"/>
              <w:adjustRightInd w:val="0"/>
              <w:rPr>
                <w:b/>
                <w:sz w:val="20"/>
                <w:szCs w:val="20"/>
              </w:rPr>
            </w:pPr>
            <w:r>
              <w:rPr>
                <w:snapToGrid w:val="0"/>
                <w:sz w:val="20"/>
                <w:szCs w:val="20"/>
              </w:rPr>
              <w:t xml:space="preserve">      М.п.</w:t>
            </w:r>
          </w:p>
        </w:tc>
        <w:tc>
          <w:tcPr>
            <w:tcW w:w="5245" w:type="dxa"/>
          </w:tcPr>
          <w:p w:rsidR="00A13D59" w:rsidRPr="007047D4" w:rsidRDefault="00A13D59" w:rsidP="007D1842">
            <w:pPr>
              <w:shd w:val="clear" w:color="auto" w:fill="FFFFFF"/>
              <w:rPr>
                <w:b/>
              </w:rPr>
            </w:pPr>
            <w:r>
              <w:rPr>
                <w:b/>
              </w:rPr>
              <w:t>Арендатор:</w:t>
            </w:r>
          </w:p>
          <w:p w:rsidR="00A13D59" w:rsidRDefault="00A13D59" w:rsidP="007D1842">
            <w:pPr>
              <w:rPr>
                <w:sz w:val="20"/>
                <w:szCs w:val="20"/>
              </w:rPr>
            </w:pPr>
            <w:r>
              <w:rPr>
                <w:snapToGrid w:val="0"/>
              </w:rPr>
              <w:t>_________________</w:t>
            </w:r>
          </w:p>
          <w:p w:rsidR="00A13D59" w:rsidRPr="007047D4" w:rsidRDefault="00A13D59" w:rsidP="007D1842">
            <w:pPr>
              <w:rPr>
                <w:sz w:val="20"/>
                <w:szCs w:val="20"/>
              </w:rPr>
            </w:pPr>
            <w:r>
              <w:rPr>
                <w:sz w:val="20"/>
                <w:szCs w:val="20"/>
              </w:rPr>
              <w:t xml:space="preserve">_______________  </w:t>
            </w:r>
            <w:r>
              <w:rPr>
                <w:snapToGrid w:val="0"/>
              </w:rPr>
              <w:t>______________</w:t>
            </w:r>
          </w:p>
          <w:p w:rsidR="00A13D59" w:rsidRPr="007047D4" w:rsidRDefault="00A13D59" w:rsidP="007D1842">
            <w:pPr>
              <w:shd w:val="clear" w:color="auto" w:fill="FFFFFF"/>
              <w:rPr>
                <w:b/>
                <w:bCs/>
                <w:snapToGrid w:val="0"/>
                <w:sz w:val="20"/>
                <w:szCs w:val="20"/>
              </w:rPr>
            </w:pPr>
            <w:r>
              <w:rPr>
                <w:sz w:val="20"/>
                <w:szCs w:val="20"/>
              </w:rPr>
              <w:t xml:space="preserve">          М.п.</w:t>
            </w:r>
          </w:p>
        </w:tc>
      </w:tr>
    </w:tbl>
    <w:p w:rsidR="00A13D59" w:rsidRPr="001C274A" w:rsidRDefault="00A13D59" w:rsidP="00A13D59">
      <w:pPr>
        <w:sectPr w:rsidR="00A13D59" w:rsidRPr="001C274A" w:rsidSect="00D43C58">
          <w:headerReference w:type="default" r:id="rId27"/>
          <w:headerReference w:type="first" r:id="rId28"/>
          <w:pgSz w:w="11906" w:h="16838"/>
          <w:pgMar w:top="1134" w:right="850" w:bottom="1134" w:left="1701" w:header="708" w:footer="708" w:gutter="0"/>
          <w:cols w:space="708"/>
          <w:docGrid w:linePitch="360"/>
        </w:sectPr>
      </w:pPr>
    </w:p>
    <w:p w:rsidR="00A13D59" w:rsidRPr="004971FF" w:rsidRDefault="00A13D59" w:rsidP="00A13D59">
      <w:pPr>
        <w:ind w:left="5955"/>
      </w:pPr>
      <w:r>
        <w:lastRenderedPageBreak/>
        <w:t xml:space="preserve">Приложение № </w:t>
      </w:r>
      <w:r w:rsidRPr="004971FF">
        <w:t>3</w:t>
      </w:r>
    </w:p>
    <w:p w:rsidR="00A13D59" w:rsidRPr="005D242F" w:rsidRDefault="00A13D59" w:rsidP="00A13D59">
      <w:pPr>
        <w:ind w:left="5955"/>
      </w:pPr>
      <w:r w:rsidRPr="005D242F">
        <w:t>к договору  аренды</w:t>
      </w:r>
    </w:p>
    <w:p w:rsidR="00A13D59" w:rsidRDefault="00A13D59" w:rsidP="00A13D59">
      <w:pPr>
        <w:ind w:left="5955"/>
      </w:pPr>
      <w:r w:rsidRPr="005D242F">
        <w:rPr>
          <w:color w:val="000000"/>
        </w:rPr>
        <w:t>транспортного средства с экипажем</w:t>
      </w:r>
      <w:r>
        <w:t xml:space="preserve">                                                                                                                                                                                            </w:t>
      </w:r>
      <w:r w:rsidRPr="005D242F">
        <w:t>№______________________________</w:t>
      </w:r>
      <w:r>
        <w:t xml:space="preserve">                                                                                                                                                                                          </w:t>
      </w:r>
      <w:r w:rsidR="00CA2C22">
        <w:t>от "_____" ______________20</w:t>
      </w:r>
      <w:r w:rsidRPr="005D242F">
        <w:t>____г.</w:t>
      </w:r>
    </w:p>
    <w:p w:rsidR="00A13D59" w:rsidRPr="00CE75A4" w:rsidRDefault="00A13D59" w:rsidP="00A13D59">
      <w:pPr>
        <w:ind w:left="5955"/>
        <w:rPr>
          <w:color w:val="000000"/>
        </w:rPr>
      </w:pPr>
    </w:p>
    <w:p w:rsidR="00A13D59" w:rsidRDefault="00A13D59" w:rsidP="00A13D59">
      <w:pPr>
        <w:jc w:val="center"/>
        <w:rPr>
          <w:b/>
        </w:rPr>
      </w:pPr>
      <w:r w:rsidRPr="00E0597A">
        <w:rPr>
          <w:b/>
        </w:rPr>
        <w:t xml:space="preserve">Заявка на предоставление транспортного средства (ТС) с экипажем в аренду № </w:t>
      </w:r>
      <w:r>
        <w:rPr>
          <w:b/>
        </w:rPr>
        <w:t>____</w:t>
      </w:r>
    </w:p>
    <w:p w:rsidR="00A13D59" w:rsidRPr="00C337E8" w:rsidRDefault="00CA2C22" w:rsidP="00A13D59">
      <w:pPr>
        <w:jc w:val="center"/>
      </w:pPr>
      <w:r>
        <w:t>от ___ _____ 20</w:t>
      </w:r>
      <w:r w:rsidR="00A13D59" w:rsidRPr="00C337E8">
        <w:t>__г.</w:t>
      </w:r>
    </w:p>
    <w:p w:rsidR="00A13D59" w:rsidRPr="00C337E8" w:rsidRDefault="00A13D59" w:rsidP="00A13D59">
      <w:pPr>
        <w:jc w:val="center"/>
      </w:pPr>
      <w:r w:rsidRPr="00C337E8">
        <w:t>по договору №</w:t>
      </w:r>
      <w:r w:rsidR="00CA2C22">
        <w:t xml:space="preserve"> ________ от ___ ___________ 20</w:t>
      </w:r>
      <w:r w:rsidRPr="00C337E8">
        <w:t xml:space="preserve">__г. </w:t>
      </w:r>
      <w:proofErr w:type="gramStart"/>
      <w:r w:rsidRPr="00C337E8">
        <w:t>с</w:t>
      </w:r>
      <w:proofErr w:type="gramEnd"/>
      <w:r w:rsidRPr="00C337E8">
        <w:t xml:space="preserve">  "____________"</w:t>
      </w:r>
    </w:p>
    <w:p w:rsidR="00A13D59" w:rsidRPr="00C337E8" w:rsidRDefault="00A13D59" w:rsidP="00A13D59">
      <w:pPr>
        <w:jc w:val="center"/>
        <w:rPr>
          <w:b/>
        </w:rPr>
      </w:pPr>
    </w:p>
    <w:p w:rsidR="00A13D59" w:rsidRPr="00C337E8" w:rsidRDefault="00A13D59" w:rsidP="00A13D59">
      <w:pPr>
        <w:jc w:val="center"/>
        <w:rPr>
          <w:b/>
        </w:rPr>
      </w:pPr>
      <w:r w:rsidRPr="00C337E8">
        <w:rPr>
          <w:b/>
        </w:rPr>
        <w:t>1. СВЕДЕНИЯ О ПЕРЕВОЗКЕ (ЗАПОЛНЯЕТСЯ АРЕНДАТОРОМ).</w:t>
      </w:r>
    </w:p>
    <w:p w:rsidR="00A13D59" w:rsidRPr="00C337E8" w:rsidRDefault="00A13D59" w:rsidP="00A13D59">
      <w:r w:rsidRPr="00C337E8">
        <w:t>Адрес места передачи/приема ТС с экипажем ____________</w:t>
      </w:r>
    </w:p>
    <w:p w:rsidR="00A13D59" w:rsidRPr="00C337E8" w:rsidRDefault="00A13D59" w:rsidP="00A13D59"/>
    <w:p w:rsidR="00A13D59" w:rsidRPr="00C337E8" w:rsidRDefault="00A13D59" w:rsidP="00A13D59">
      <w:r w:rsidRPr="00C337E8">
        <w:t xml:space="preserve">Дата </w:t>
      </w:r>
      <w:proofErr w:type="spellStart"/>
      <w:r w:rsidRPr="00C337E8">
        <w:t>________Время</w:t>
      </w:r>
      <w:proofErr w:type="spellEnd"/>
      <w:r w:rsidRPr="00C337E8">
        <w:t xml:space="preserve"> подачи ТС с экипажем в аренду  </w:t>
      </w:r>
      <w:proofErr w:type="spellStart"/>
      <w:r w:rsidRPr="00C337E8">
        <w:t>___</w:t>
      </w:r>
      <w:proofErr w:type="gramStart"/>
      <w:r w:rsidRPr="00C337E8">
        <w:t>ч</w:t>
      </w:r>
      <w:proofErr w:type="spellEnd"/>
      <w:proofErr w:type="gramEnd"/>
      <w:r w:rsidRPr="00C337E8">
        <w:t>. ___ мин.</w:t>
      </w:r>
    </w:p>
    <w:p w:rsidR="00A13D59" w:rsidRPr="00C337E8" w:rsidRDefault="00A13D59" w:rsidP="00A13D59">
      <w:r w:rsidRPr="00C337E8">
        <w:t xml:space="preserve">     </w:t>
      </w:r>
    </w:p>
    <w:p w:rsidR="00A13D59" w:rsidRPr="00C337E8" w:rsidRDefault="00A13D59" w:rsidP="00A13D59">
      <w:r w:rsidRPr="00C337E8">
        <w:t xml:space="preserve">Бортовая машина </w:t>
      </w:r>
      <w:r>
        <w:rPr>
          <w:noProof/>
          <w:lang w:eastAsia="ru-RU"/>
        </w:rPr>
        <w:drawing>
          <wp:inline distT="0" distB="0" distL="0" distR="0">
            <wp:extent cx="318770" cy="191135"/>
            <wp:effectExtent l="19050" t="0" r="5080" b="0"/>
            <wp:docPr id="9"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9"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xml:space="preserve"> /прицеп</w:t>
      </w:r>
      <w:r>
        <w:rPr>
          <w:noProof/>
          <w:lang w:eastAsia="ru-RU"/>
        </w:rPr>
        <w:drawing>
          <wp:inline distT="0" distB="0" distL="0" distR="0">
            <wp:extent cx="318770" cy="191135"/>
            <wp:effectExtent l="19050" t="0" r="5080" b="0"/>
            <wp:docPr id="10"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9"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xml:space="preserve"> /полуприцеп</w:t>
      </w:r>
      <w:r>
        <w:rPr>
          <w:noProof/>
          <w:lang w:eastAsia="ru-RU"/>
        </w:rPr>
        <w:drawing>
          <wp:inline distT="0" distB="0" distL="0" distR="0">
            <wp:extent cx="318770" cy="191135"/>
            <wp:effectExtent l="19050" t="0" r="5080" b="0"/>
            <wp:docPr id="11"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9"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xml:space="preserve"> для перевозки контейнера:  </w:t>
      </w:r>
    </w:p>
    <w:p w:rsidR="00A13D59" w:rsidRPr="00C337E8" w:rsidRDefault="00A13D59" w:rsidP="00A13D59"/>
    <w:p w:rsidR="00A13D59" w:rsidRPr="00C337E8" w:rsidRDefault="00A13D59" w:rsidP="00A13D59">
      <w:r w:rsidRPr="00C337E8">
        <w:t>3т</w:t>
      </w:r>
      <w:r>
        <w:rPr>
          <w:noProof/>
          <w:lang w:eastAsia="ru-RU"/>
        </w:rPr>
        <w:drawing>
          <wp:inline distT="0" distB="0" distL="0" distR="0">
            <wp:extent cx="318770" cy="191135"/>
            <wp:effectExtent l="19050" t="0" r="5080" b="0"/>
            <wp:docPr id="12"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9"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5т</w:t>
      </w:r>
      <w:r>
        <w:rPr>
          <w:noProof/>
          <w:lang w:eastAsia="ru-RU"/>
        </w:rPr>
        <w:drawing>
          <wp:inline distT="0" distB="0" distL="0" distR="0">
            <wp:extent cx="318770" cy="191135"/>
            <wp:effectExtent l="19050" t="0" r="5080" b="0"/>
            <wp:docPr id="13"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9"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20фут 24т</w:t>
      </w:r>
      <w:r>
        <w:rPr>
          <w:noProof/>
          <w:lang w:eastAsia="ru-RU"/>
        </w:rPr>
        <w:drawing>
          <wp:inline distT="0" distB="0" distL="0" distR="0">
            <wp:extent cx="318770" cy="191135"/>
            <wp:effectExtent l="19050" t="0" r="5080" b="0"/>
            <wp:docPr id="14"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9"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20фут 30т</w:t>
      </w:r>
      <w:r>
        <w:rPr>
          <w:noProof/>
          <w:lang w:eastAsia="ru-RU"/>
        </w:rPr>
        <w:drawing>
          <wp:inline distT="0" distB="0" distL="0" distR="0">
            <wp:extent cx="318770" cy="191135"/>
            <wp:effectExtent l="19050" t="0" r="5080" b="0"/>
            <wp:docPr id="15"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9"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40 фут 30т</w:t>
      </w:r>
      <w:r>
        <w:rPr>
          <w:noProof/>
          <w:lang w:eastAsia="ru-RU"/>
        </w:rPr>
        <w:drawing>
          <wp:inline distT="0" distB="0" distL="0" distR="0">
            <wp:extent cx="318770" cy="191135"/>
            <wp:effectExtent l="19050" t="0" r="5080" b="0"/>
            <wp:docPr id="16"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9"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xml:space="preserve">; </w:t>
      </w:r>
    </w:p>
    <w:p w:rsidR="00A13D59" w:rsidRPr="00C337E8" w:rsidRDefault="00A13D59" w:rsidP="00A13D59">
      <w:r w:rsidRPr="00C337E8">
        <w:t xml:space="preserve">                                                                    </w:t>
      </w:r>
    </w:p>
    <w:p w:rsidR="00A13D59" w:rsidRPr="00C337E8" w:rsidRDefault="00A13D59" w:rsidP="00A13D59">
      <w:r w:rsidRPr="00C337E8">
        <w:t>Ориентировочный вес брутто контейнера___________</w:t>
      </w:r>
    </w:p>
    <w:p w:rsidR="00A13D59" w:rsidRPr="00C337E8" w:rsidRDefault="00A13D59" w:rsidP="00A13D59">
      <w:r w:rsidRPr="00C337E8">
        <w:t>Наименование грузоотправителя: __________________</w:t>
      </w:r>
    </w:p>
    <w:p w:rsidR="00A13D59" w:rsidRPr="00C337E8" w:rsidRDefault="00A13D59" w:rsidP="00A13D59">
      <w:pPr>
        <w:rPr>
          <w:color w:val="000000"/>
        </w:rPr>
      </w:pPr>
      <w:r w:rsidRPr="00C337E8">
        <w:rPr>
          <w:color w:val="000000"/>
        </w:rPr>
        <w:t>Наименование грузополучателя: ___________________</w:t>
      </w:r>
    </w:p>
    <w:p w:rsidR="00A13D59" w:rsidRPr="00C337E8" w:rsidRDefault="00A13D59" w:rsidP="00A13D59">
      <w:pPr>
        <w:rPr>
          <w:bCs/>
        </w:rPr>
      </w:pPr>
      <w:r w:rsidRPr="00C337E8">
        <w:rPr>
          <w:bCs/>
        </w:rPr>
        <w:t> </w:t>
      </w:r>
    </w:p>
    <w:p w:rsidR="00A13D59" w:rsidRPr="00C337E8" w:rsidRDefault="00A13D59" w:rsidP="00A13D59">
      <w:r w:rsidRPr="00C337E8">
        <w:t>Маршрут перевозки*</w:t>
      </w:r>
    </w:p>
    <w:p w:rsidR="00A13D59" w:rsidRPr="00C337E8" w:rsidRDefault="00A13D59" w:rsidP="00A13D59">
      <w:pPr>
        <w:rPr>
          <w:color w:val="000000"/>
        </w:rPr>
      </w:pPr>
      <w:r w:rsidRPr="00C337E8">
        <w:rPr>
          <w:color w:val="000000"/>
        </w:rPr>
        <w:t xml:space="preserve">Пункт № 1 город ___________________    улица ____________________________    дом_____________   </w:t>
      </w:r>
    </w:p>
    <w:p w:rsidR="00A13D59" w:rsidRPr="00C337E8" w:rsidRDefault="00A13D59" w:rsidP="00A13D59">
      <w:pPr>
        <w:rPr>
          <w:color w:val="000000"/>
        </w:rPr>
      </w:pPr>
      <w:r w:rsidRPr="00C337E8">
        <w:rPr>
          <w:color w:val="000000"/>
        </w:rPr>
        <w:t>Пункт № 2 город ___________________    улица ____________________________    дом_____________</w:t>
      </w:r>
    </w:p>
    <w:p w:rsidR="00A13D59" w:rsidRPr="00C337E8" w:rsidRDefault="00A13D59" w:rsidP="00A13D59">
      <w:pPr>
        <w:rPr>
          <w:color w:val="000000"/>
        </w:rPr>
      </w:pPr>
      <w:r w:rsidRPr="00C337E8">
        <w:rPr>
          <w:color w:val="000000"/>
        </w:rPr>
        <w:t>Пункт № 3 город ___________________    улица ____________________________    дом_____________</w:t>
      </w:r>
    </w:p>
    <w:p w:rsidR="00A13D59" w:rsidRPr="00C337E8" w:rsidRDefault="00A13D59" w:rsidP="00A13D59">
      <w:pPr>
        <w:rPr>
          <w:color w:val="000000"/>
        </w:rPr>
      </w:pPr>
      <w:r w:rsidRPr="00C337E8">
        <w:rPr>
          <w:color w:val="000000"/>
        </w:rPr>
        <w:t>Пункт № 4 город ___________________    улица ____________________________    дом_____________</w:t>
      </w:r>
    </w:p>
    <w:p w:rsidR="00A13D59" w:rsidRPr="00C337E8" w:rsidRDefault="00A13D59" w:rsidP="00A13D59">
      <w:pPr>
        <w:rPr>
          <w:bCs/>
        </w:rPr>
      </w:pPr>
      <w:r w:rsidRPr="00C337E8">
        <w:rPr>
          <w:bCs/>
        </w:rPr>
        <w:t>Примечания _____________________________________________________________________________</w:t>
      </w:r>
    </w:p>
    <w:p w:rsidR="00A13D59" w:rsidRPr="00C337E8" w:rsidRDefault="00A13D59" w:rsidP="00A13D59">
      <w:pPr>
        <w:rPr>
          <w:color w:val="000000"/>
        </w:rPr>
      </w:pPr>
      <w:r w:rsidRPr="00C337E8">
        <w:rPr>
          <w:bCs/>
        </w:rPr>
        <w:t>* Указываются все терминалы, склады, пункты приема и выдачи груженых/порожних контейнеров.</w:t>
      </w:r>
    </w:p>
    <w:p w:rsidR="00A13D59" w:rsidRPr="00E0597A" w:rsidRDefault="00A13D59" w:rsidP="00A13D59">
      <w:pPr>
        <w:jc w:val="center"/>
      </w:pPr>
    </w:p>
    <w:p w:rsidR="00A13D59" w:rsidRPr="00E0597A" w:rsidRDefault="00A13D59" w:rsidP="00A13D59">
      <w:pPr>
        <w:jc w:val="center"/>
        <w:rPr>
          <w:b/>
        </w:rPr>
      </w:pPr>
      <w:r w:rsidRPr="00E0597A">
        <w:rPr>
          <w:b/>
        </w:rPr>
        <w:t>2. Т</w:t>
      </w:r>
      <w:r>
        <w:rPr>
          <w:b/>
        </w:rPr>
        <w:t>РАНСПОРТНЫЕ СРЕДСТВА,</w:t>
      </w:r>
      <w:r w:rsidRPr="00E0597A">
        <w:rPr>
          <w:b/>
        </w:rPr>
        <w:t xml:space="preserve"> ПЕРЕДАВАЕМЫЕ В АРЕ</w:t>
      </w:r>
      <w:r>
        <w:rPr>
          <w:b/>
        </w:rPr>
        <w:t>Н</w:t>
      </w:r>
      <w:r w:rsidRPr="00E0597A">
        <w:rPr>
          <w:b/>
        </w:rPr>
        <w:t>ДУ С ЭКИПАЖЕМ (ЗАПОЛНЯЕТСЯ АРЕНДОДАТЕЛЕМ)</w:t>
      </w:r>
      <w:r>
        <w:rPr>
          <w:b/>
        </w:rPr>
        <w:t>.</w:t>
      </w:r>
    </w:p>
    <w:p w:rsidR="00A13D59" w:rsidRDefault="00A13D59" w:rsidP="00A13D59">
      <w:pPr>
        <w:tabs>
          <w:tab w:val="left" w:pos="7574"/>
        </w:tabs>
        <w:ind w:left="93"/>
      </w:pPr>
    </w:p>
    <w:p w:rsidR="00A13D59" w:rsidRPr="00C337E8" w:rsidRDefault="00A13D59" w:rsidP="00A13D59">
      <w:pPr>
        <w:tabs>
          <w:tab w:val="left" w:pos="7574"/>
        </w:tabs>
        <w:ind w:left="93"/>
      </w:pPr>
      <w:r w:rsidRPr="00C337E8">
        <w:t xml:space="preserve">Автомобиль Марка: _______________________   </w:t>
      </w:r>
      <w:proofErr w:type="spellStart"/>
      <w:r w:rsidRPr="00C337E8">
        <w:t>гос</w:t>
      </w:r>
      <w:proofErr w:type="spellEnd"/>
      <w:r w:rsidRPr="00C337E8">
        <w:t>. номер № ________________________</w:t>
      </w:r>
    </w:p>
    <w:p w:rsidR="00A13D59" w:rsidRPr="00C337E8" w:rsidRDefault="00A13D59" w:rsidP="00A13D59">
      <w:pPr>
        <w:tabs>
          <w:tab w:val="left" w:pos="7574"/>
        </w:tabs>
        <w:ind w:left="93"/>
      </w:pPr>
      <w:r w:rsidRPr="00C337E8">
        <w:t xml:space="preserve">Полуприцеп Марка: _______________________   </w:t>
      </w:r>
      <w:proofErr w:type="spellStart"/>
      <w:r w:rsidRPr="00C337E8">
        <w:t>гос</w:t>
      </w:r>
      <w:proofErr w:type="spellEnd"/>
      <w:r w:rsidRPr="00C337E8">
        <w:t>. номер № ________________________</w:t>
      </w:r>
    </w:p>
    <w:p w:rsidR="00A13D59" w:rsidRPr="00C337E8" w:rsidRDefault="00A13D59" w:rsidP="00A13D59">
      <w:pPr>
        <w:tabs>
          <w:tab w:val="left" w:pos="3689"/>
          <w:tab w:val="left" w:pos="4984"/>
          <w:tab w:val="left" w:pos="6279"/>
          <w:tab w:val="left" w:pos="7574"/>
        </w:tabs>
        <w:ind w:left="93"/>
      </w:pPr>
      <w:r w:rsidRPr="00C337E8">
        <w:t> </w:t>
      </w:r>
      <w:r w:rsidRPr="00C337E8">
        <w:tab/>
      </w:r>
      <w:r w:rsidRPr="00C337E8">
        <w:tab/>
      </w:r>
      <w:r w:rsidRPr="00C337E8">
        <w:tab/>
      </w:r>
      <w:r w:rsidRPr="00C337E8">
        <w:tab/>
      </w:r>
    </w:p>
    <w:p w:rsidR="00A13D59" w:rsidRPr="00C337E8" w:rsidRDefault="00A13D59" w:rsidP="00A13D59">
      <w:pPr>
        <w:ind w:left="93"/>
      </w:pPr>
      <w:r w:rsidRPr="00C337E8">
        <w:t>Ф.И.О. водителя ____________________________________</w:t>
      </w:r>
    </w:p>
    <w:p w:rsidR="00A13D59" w:rsidRPr="00C337E8" w:rsidRDefault="00A13D59" w:rsidP="00A13D59">
      <w:pPr>
        <w:ind w:left="93"/>
      </w:pPr>
      <w:r w:rsidRPr="00C337E8">
        <w:rPr>
          <w:bCs/>
        </w:rPr>
        <w:t>Примечания: ____________________________________________________________________________</w:t>
      </w:r>
    </w:p>
    <w:p w:rsidR="00A13D59" w:rsidRPr="00E0597A" w:rsidRDefault="00A13D59" w:rsidP="00A13D59">
      <w:pPr>
        <w:ind w:left="93"/>
      </w:pPr>
    </w:p>
    <w:p w:rsidR="00A13D59" w:rsidRPr="004971FF" w:rsidRDefault="00A13D59" w:rsidP="00A13D59"/>
    <w:p w:rsidR="00A13D59" w:rsidRPr="00E0597A" w:rsidRDefault="00A13D59" w:rsidP="00A13D59">
      <w:r w:rsidRPr="00E0597A">
        <w:t xml:space="preserve">Арендодатель: </w:t>
      </w:r>
      <w:r>
        <w:tab/>
      </w:r>
      <w:r>
        <w:tab/>
      </w:r>
      <w:r>
        <w:tab/>
      </w:r>
      <w:r>
        <w:tab/>
      </w:r>
      <w:r>
        <w:tab/>
      </w:r>
      <w:r>
        <w:tab/>
        <w:t xml:space="preserve">                                </w:t>
      </w:r>
      <w:r w:rsidRPr="00E0597A">
        <w:t>Арендатор:</w:t>
      </w:r>
    </w:p>
    <w:p w:rsidR="00A13D59" w:rsidRPr="00E0597A" w:rsidRDefault="00A13D59" w:rsidP="00A13D59">
      <w:r w:rsidRPr="00E0597A">
        <w:t>Должность______________</w:t>
      </w:r>
      <w:r>
        <w:t>__</w:t>
      </w:r>
      <w:r w:rsidRPr="00E0597A">
        <w:t xml:space="preserve">____________ </w:t>
      </w:r>
      <w:r>
        <w:tab/>
      </w:r>
      <w:r>
        <w:tab/>
        <w:t xml:space="preserve">      </w:t>
      </w:r>
      <w:proofErr w:type="gramStart"/>
      <w:r w:rsidRPr="00E0597A">
        <w:t>Должность</w:t>
      </w:r>
      <w:proofErr w:type="gramEnd"/>
      <w:r w:rsidRPr="00E0597A">
        <w:t>______________</w:t>
      </w:r>
      <w:r>
        <w:t>__</w:t>
      </w:r>
      <w:r w:rsidRPr="00E0597A">
        <w:t>______________</w:t>
      </w:r>
    </w:p>
    <w:p w:rsidR="00A13D59" w:rsidRPr="00E0597A" w:rsidRDefault="00A13D59" w:rsidP="00A13D59">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A13D59" w:rsidRDefault="00A13D59" w:rsidP="00A13D59"/>
    <w:p w:rsidR="00A13D59" w:rsidRDefault="00A13D59" w:rsidP="00A13D59"/>
    <w:p w:rsidR="00A13D59" w:rsidRPr="00D02D76" w:rsidRDefault="00A13D59" w:rsidP="00A13D59">
      <w:pPr>
        <w:rPr>
          <w:b/>
          <w:sz w:val="20"/>
          <w:szCs w:val="20"/>
        </w:rPr>
      </w:pPr>
    </w:p>
    <w:p w:rsidR="00A13D59" w:rsidRPr="00D02D76" w:rsidRDefault="00A13D59" w:rsidP="00A13D59">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13D59" w:rsidRPr="00D02D76" w:rsidRDefault="00A13D59" w:rsidP="00A13D59">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A13D59" w:rsidRPr="00D02D76" w:rsidRDefault="00A13D59" w:rsidP="00A13D59">
      <w:pPr>
        <w:rPr>
          <w:sz w:val="20"/>
          <w:szCs w:val="20"/>
        </w:rPr>
      </w:pPr>
      <w:r>
        <w:rPr>
          <w:sz w:val="20"/>
          <w:szCs w:val="20"/>
        </w:rPr>
        <w:t>________________________/_____________/                         ____________________________/____________/</w:t>
      </w:r>
    </w:p>
    <w:p w:rsidR="00A13D59" w:rsidRPr="00D02D76" w:rsidRDefault="00A13D59" w:rsidP="00A13D59">
      <w:pPr>
        <w:tabs>
          <w:tab w:val="left" w:pos="-4140"/>
          <w:tab w:val="left" w:pos="2160"/>
          <w:tab w:val="left" w:pos="6480"/>
        </w:tabs>
        <w:rPr>
          <w:sz w:val="28"/>
          <w:szCs w:val="28"/>
          <w:lang w:eastAsia="ru-RU"/>
        </w:rPr>
      </w:pPr>
      <w:r>
        <w:t xml:space="preserve">М.П. </w:t>
      </w:r>
      <w:r>
        <w:tab/>
      </w:r>
      <w:r>
        <w:tab/>
      </w:r>
      <w:r>
        <w:tab/>
      </w:r>
      <w:r>
        <w:tab/>
      </w:r>
      <w:r>
        <w:tab/>
      </w:r>
      <w:r>
        <w:tab/>
      </w:r>
      <w:r>
        <w:tab/>
      </w:r>
      <w:r>
        <w:tab/>
        <w:t xml:space="preserve">           М.П.</w:t>
      </w:r>
    </w:p>
    <w:p w:rsidR="00A13D59" w:rsidRDefault="00A13D59" w:rsidP="00A13D59">
      <w:pPr>
        <w:jc w:val="right"/>
        <w:sectPr w:rsidR="00A13D59" w:rsidSect="00D43C58">
          <w:headerReference w:type="default" r:id="rId30"/>
          <w:pgSz w:w="11906" w:h="16838"/>
          <w:pgMar w:top="720" w:right="425" w:bottom="425" w:left="720" w:header="284" w:footer="709" w:gutter="0"/>
          <w:cols w:space="708"/>
          <w:docGrid w:linePitch="360"/>
        </w:sectPr>
      </w:pPr>
    </w:p>
    <w:p w:rsidR="00A13D59" w:rsidRPr="004971FF" w:rsidRDefault="00A13D59" w:rsidP="00A13D59">
      <w:pPr>
        <w:ind w:left="5955"/>
      </w:pPr>
      <w:r>
        <w:lastRenderedPageBreak/>
        <w:t>Приложение № 4</w:t>
      </w:r>
    </w:p>
    <w:p w:rsidR="00A13D59" w:rsidRPr="005D242F" w:rsidRDefault="00A13D59" w:rsidP="00A13D59">
      <w:pPr>
        <w:ind w:left="5955"/>
      </w:pPr>
      <w:r>
        <w:t>к договору аренды</w:t>
      </w:r>
    </w:p>
    <w:p w:rsidR="00A13D59" w:rsidRDefault="00A13D59" w:rsidP="00A13D59">
      <w:pPr>
        <w:ind w:left="5955"/>
      </w:pPr>
      <w:r>
        <w:rPr>
          <w:color w:val="000000"/>
        </w:rPr>
        <w:t>транспортного средства с экипажем</w:t>
      </w:r>
      <w:r>
        <w:t xml:space="preserve">                                                                                                                                                                                            №______________________________                                                                                                                                                                                      </w:t>
      </w:r>
      <w:r w:rsidR="00CA2C22">
        <w:t xml:space="preserve">    от "_____" ______________20</w:t>
      </w:r>
      <w:r>
        <w:t>____г.</w:t>
      </w:r>
    </w:p>
    <w:p w:rsidR="00A13D59" w:rsidRPr="00906E42" w:rsidRDefault="00A13D59" w:rsidP="00A13D59">
      <w:pPr>
        <w:jc w:val="center"/>
        <w:rPr>
          <w:b/>
          <w:sz w:val="22"/>
          <w:szCs w:val="22"/>
        </w:rPr>
      </w:pPr>
    </w:p>
    <w:p w:rsidR="00A13D59" w:rsidRPr="006C2658" w:rsidRDefault="00A13D59" w:rsidP="00A13D59">
      <w:pPr>
        <w:jc w:val="center"/>
        <w:rPr>
          <w:b/>
          <w:sz w:val="18"/>
          <w:szCs w:val="18"/>
        </w:rPr>
      </w:pPr>
      <w:r>
        <w:rPr>
          <w:b/>
          <w:sz w:val="18"/>
          <w:szCs w:val="18"/>
        </w:rPr>
        <w:t xml:space="preserve">АКТ ПРИЕМА – ПЕРЕДАЧИ ТРАНСПОРТНОГО СРЕДСТВА № </w:t>
      </w:r>
      <w:r>
        <w:rPr>
          <w:sz w:val="18"/>
          <w:szCs w:val="18"/>
          <w:u w:val="single"/>
        </w:rPr>
        <w:t xml:space="preserve">     </w:t>
      </w:r>
    </w:p>
    <w:p w:rsidR="00A13D59" w:rsidRPr="006C2658" w:rsidRDefault="00A13D59" w:rsidP="00A13D59">
      <w:pPr>
        <w:jc w:val="center"/>
        <w:rPr>
          <w:b/>
          <w:sz w:val="18"/>
          <w:szCs w:val="18"/>
        </w:rPr>
      </w:pPr>
    </w:p>
    <w:p w:rsidR="00A13D59" w:rsidRPr="006C2658" w:rsidRDefault="00A13D59" w:rsidP="00A13D59">
      <w:pPr>
        <w:tabs>
          <w:tab w:val="left" w:pos="2625"/>
        </w:tabs>
        <w:jc w:val="right"/>
        <w:rPr>
          <w:sz w:val="18"/>
          <w:szCs w:val="18"/>
        </w:rPr>
      </w:pPr>
      <w:r>
        <w:rPr>
          <w:sz w:val="18"/>
          <w:szCs w:val="18"/>
        </w:rPr>
        <w:t xml:space="preserve">«____» ________ </w:t>
      </w:r>
      <w:r>
        <w:rPr>
          <w:b/>
          <w:sz w:val="18"/>
          <w:szCs w:val="18"/>
        </w:rPr>
        <w:t>20</w:t>
      </w:r>
      <w:r>
        <w:rPr>
          <w:sz w:val="18"/>
          <w:szCs w:val="18"/>
        </w:rPr>
        <w:t>_</w:t>
      </w:r>
      <w:r>
        <w:rPr>
          <w:b/>
          <w:sz w:val="18"/>
          <w:szCs w:val="18"/>
        </w:rPr>
        <w:t>года.</w:t>
      </w:r>
    </w:p>
    <w:p w:rsidR="00A13D59" w:rsidRPr="006C2658" w:rsidRDefault="00A13D59" w:rsidP="00A13D59">
      <w:pPr>
        <w:tabs>
          <w:tab w:val="left" w:pos="2625"/>
        </w:tabs>
        <w:jc w:val="right"/>
        <w:rPr>
          <w:sz w:val="18"/>
          <w:szCs w:val="18"/>
        </w:rPr>
      </w:pPr>
      <w:r>
        <w:rPr>
          <w:sz w:val="18"/>
          <w:szCs w:val="18"/>
        </w:rPr>
        <w:t xml:space="preserve">  </w:t>
      </w:r>
    </w:p>
    <w:p w:rsidR="00A13D59" w:rsidRPr="006C2658" w:rsidRDefault="00A13D59" w:rsidP="00A13D59">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A13D59" w:rsidRPr="006C2658" w:rsidRDefault="00A13D59" w:rsidP="00A13D59">
      <w:pPr>
        <w:tabs>
          <w:tab w:val="left" w:pos="2625"/>
        </w:tabs>
        <w:jc w:val="both"/>
        <w:rPr>
          <w:sz w:val="18"/>
          <w:szCs w:val="18"/>
        </w:rPr>
      </w:pPr>
    </w:p>
    <w:p w:rsidR="00A13D59" w:rsidRPr="006C2658" w:rsidRDefault="00A13D59" w:rsidP="000A42FC">
      <w:pPr>
        <w:numPr>
          <w:ilvl w:val="0"/>
          <w:numId w:val="34"/>
        </w:numPr>
        <w:suppressAutoHyphens w:val="0"/>
        <w:autoSpaceDE w:val="0"/>
        <w:autoSpaceDN w:val="0"/>
        <w:spacing w:before="60" w:after="60"/>
        <w:jc w:val="center"/>
        <w:rPr>
          <w:sz w:val="18"/>
          <w:szCs w:val="18"/>
        </w:rPr>
      </w:pPr>
      <w:r>
        <w:rPr>
          <w:sz w:val="18"/>
          <w:szCs w:val="18"/>
        </w:rPr>
        <w:t xml:space="preserve">ПЕРЕДАЧА ТРАНСПОРТНОГО СРЕДСТВА (далее </w:t>
      </w:r>
      <w:proofErr w:type="gramStart"/>
      <w:r>
        <w:rPr>
          <w:sz w:val="18"/>
          <w:szCs w:val="18"/>
        </w:rPr>
        <w:t>-Т</w:t>
      </w:r>
      <w:proofErr w:type="gramEnd"/>
      <w:r>
        <w:rPr>
          <w:sz w:val="18"/>
          <w:szCs w:val="18"/>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A13D59" w:rsidRPr="006C2658" w:rsidTr="007D1842">
        <w:trPr>
          <w:trHeight w:val="1531"/>
        </w:trPr>
        <w:tc>
          <w:tcPr>
            <w:tcW w:w="10218" w:type="dxa"/>
          </w:tcPr>
          <w:p w:rsidR="00A13D59" w:rsidRPr="006C2658" w:rsidRDefault="00A13D59" w:rsidP="007D1842">
            <w:pPr>
              <w:rPr>
                <w:sz w:val="18"/>
                <w:szCs w:val="18"/>
              </w:rPr>
            </w:pPr>
            <w:r>
              <w:rPr>
                <w:sz w:val="18"/>
                <w:szCs w:val="18"/>
              </w:rPr>
              <w:t>марка ТС</w:t>
            </w:r>
            <w:r>
              <w:rPr>
                <w:sz w:val="18"/>
                <w:szCs w:val="18"/>
                <w:u w:val="single"/>
              </w:rPr>
              <w:t xml:space="preserve">                                                                                                                                                                                    </w:t>
            </w:r>
          </w:p>
          <w:p w:rsidR="00A13D59" w:rsidRPr="006C2658" w:rsidRDefault="00A13D59" w:rsidP="007D1842">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A13D59" w:rsidRPr="006C2658" w:rsidRDefault="00A13D59" w:rsidP="007D1842">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 xml:space="preserve">ин. </w:t>
            </w:r>
          </w:p>
          <w:p w:rsidR="00A13D59" w:rsidRPr="006C2658" w:rsidRDefault="00A13D59" w:rsidP="007D1842">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A13D59" w:rsidRPr="006C2658" w:rsidRDefault="00A13D59" w:rsidP="007D1842">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  г.</w:t>
            </w:r>
            <w:r>
              <w:rPr>
                <w:sz w:val="18"/>
                <w:szCs w:val="18"/>
              </w:rPr>
              <w:t xml:space="preserve">                         </w:t>
            </w:r>
          </w:p>
          <w:p w:rsidR="00A13D59" w:rsidRPr="006C2658" w:rsidRDefault="00A13D59" w:rsidP="007D1842">
            <w:pPr>
              <w:rPr>
                <w:sz w:val="18"/>
                <w:szCs w:val="18"/>
                <w:u w:val="single"/>
              </w:rPr>
            </w:pPr>
          </w:p>
          <w:p w:rsidR="00A13D59" w:rsidRPr="006C2658" w:rsidRDefault="00A13D59" w:rsidP="007D1842">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A13D59" w:rsidRPr="006C2658" w:rsidRDefault="00A13D59" w:rsidP="007D1842">
            <w:pPr>
              <w:rPr>
                <w:sz w:val="18"/>
                <w:szCs w:val="18"/>
              </w:rPr>
            </w:pPr>
            <w:r>
              <w:rPr>
                <w:sz w:val="18"/>
                <w:szCs w:val="18"/>
              </w:rPr>
              <w:t xml:space="preserve">            подпись                                  ФИО                                                 подпись                                ФИО</w:t>
            </w:r>
          </w:p>
        </w:tc>
      </w:tr>
    </w:tbl>
    <w:p w:rsidR="00A13D59" w:rsidRPr="006C2658" w:rsidRDefault="00A13D59" w:rsidP="00A13D59">
      <w:pPr>
        <w:rPr>
          <w:sz w:val="18"/>
          <w:szCs w:val="18"/>
        </w:rPr>
      </w:pPr>
    </w:p>
    <w:p w:rsidR="00A13D59" w:rsidRPr="006C2658" w:rsidRDefault="00A13D59" w:rsidP="000A42FC">
      <w:pPr>
        <w:numPr>
          <w:ilvl w:val="0"/>
          <w:numId w:val="34"/>
        </w:numPr>
        <w:suppressAutoHyphens w:val="0"/>
        <w:autoSpaceDE w:val="0"/>
        <w:autoSpaceDN w:val="0"/>
        <w:jc w:val="center"/>
        <w:rPr>
          <w:sz w:val="18"/>
          <w:szCs w:val="18"/>
        </w:rPr>
      </w:pPr>
      <w:r>
        <w:rPr>
          <w:sz w:val="18"/>
          <w:szCs w:val="18"/>
        </w:rP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A13D59" w:rsidRPr="006C2658" w:rsidTr="007D1842">
        <w:trPr>
          <w:trHeight w:val="1471"/>
        </w:trPr>
        <w:tc>
          <w:tcPr>
            <w:tcW w:w="10203" w:type="dxa"/>
          </w:tcPr>
          <w:p w:rsidR="00A13D59" w:rsidRPr="006C2658" w:rsidRDefault="00A13D59" w:rsidP="007D1842">
            <w:pPr>
              <w:rPr>
                <w:sz w:val="18"/>
                <w:szCs w:val="18"/>
              </w:rPr>
            </w:pPr>
            <w:r>
              <w:rPr>
                <w:sz w:val="18"/>
                <w:szCs w:val="18"/>
              </w:rPr>
              <w:t>марка ТС</w:t>
            </w:r>
            <w:r>
              <w:rPr>
                <w:sz w:val="18"/>
                <w:szCs w:val="18"/>
                <w:u w:val="single"/>
              </w:rPr>
              <w:t xml:space="preserve">                                                                                                                                                                                    </w:t>
            </w:r>
          </w:p>
          <w:p w:rsidR="00A13D59" w:rsidRPr="006C2658" w:rsidRDefault="00A13D59" w:rsidP="007D1842">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A13D59" w:rsidRPr="006C2658" w:rsidRDefault="00A13D59" w:rsidP="007D1842">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ин.</w:t>
            </w:r>
          </w:p>
          <w:p w:rsidR="00A13D59" w:rsidRPr="006C2658" w:rsidRDefault="00A13D59" w:rsidP="007D1842">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A13D59" w:rsidRPr="006C2658" w:rsidRDefault="00A13D59" w:rsidP="007D1842">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  г.</w:t>
            </w:r>
            <w:r>
              <w:rPr>
                <w:sz w:val="18"/>
                <w:szCs w:val="18"/>
              </w:rPr>
              <w:t xml:space="preserve">                         </w:t>
            </w:r>
          </w:p>
          <w:p w:rsidR="00A13D59" w:rsidRPr="006C2658" w:rsidRDefault="00A13D59" w:rsidP="007D1842">
            <w:pPr>
              <w:rPr>
                <w:noProof/>
                <w:sz w:val="18"/>
                <w:szCs w:val="18"/>
                <w:u w:val="single"/>
              </w:rPr>
            </w:pPr>
          </w:p>
          <w:p w:rsidR="00A13D59" w:rsidRPr="006C2658" w:rsidRDefault="00A13D59" w:rsidP="007D1842">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A13D59" w:rsidRPr="006C2658" w:rsidRDefault="00A13D59" w:rsidP="007D1842">
            <w:pPr>
              <w:rPr>
                <w:sz w:val="18"/>
                <w:szCs w:val="18"/>
              </w:rPr>
            </w:pPr>
            <w:r>
              <w:rPr>
                <w:sz w:val="18"/>
                <w:szCs w:val="18"/>
              </w:rPr>
              <w:t xml:space="preserve">            подпись                                    ФИО                                                 подпись                                ФИО</w:t>
            </w:r>
          </w:p>
          <w:p w:rsidR="00A13D59" w:rsidRPr="006C2658" w:rsidRDefault="00A13D59" w:rsidP="007D1842">
            <w:pPr>
              <w:rPr>
                <w:sz w:val="18"/>
                <w:szCs w:val="18"/>
              </w:rPr>
            </w:pPr>
          </w:p>
        </w:tc>
      </w:tr>
    </w:tbl>
    <w:p w:rsidR="00A13D59" w:rsidRPr="006C2658" w:rsidRDefault="00A13D59" w:rsidP="00A13D59">
      <w:pPr>
        <w:rPr>
          <w:sz w:val="18"/>
          <w:szCs w:val="18"/>
        </w:rPr>
      </w:pPr>
    </w:p>
    <w:p w:rsidR="00A13D59" w:rsidRPr="006C2658" w:rsidRDefault="00A13D59" w:rsidP="000A42FC">
      <w:pPr>
        <w:numPr>
          <w:ilvl w:val="0"/>
          <w:numId w:val="34"/>
        </w:numPr>
        <w:suppressAutoHyphens w:val="0"/>
        <w:autoSpaceDE w:val="0"/>
        <w:autoSpaceDN w:val="0"/>
        <w:jc w:val="center"/>
        <w:rPr>
          <w:sz w:val="18"/>
          <w:szCs w:val="18"/>
        </w:rPr>
      </w:pPr>
      <w:r>
        <w:rPr>
          <w:sz w:val="18"/>
          <w:szCs w:val="18"/>
        </w:rP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A13D59" w:rsidRPr="006C2658" w:rsidTr="007D1842">
        <w:trPr>
          <w:trHeight w:val="3914"/>
        </w:trPr>
        <w:tc>
          <w:tcPr>
            <w:tcW w:w="10244" w:type="dxa"/>
          </w:tcPr>
          <w:p w:rsidR="00A13D59" w:rsidRPr="006C2658" w:rsidRDefault="00A13D59" w:rsidP="007D1842">
            <w:pPr>
              <w:rPr>
                <w:sz w:val="18"/>
                <w:szCs w:val="18"/>
              </w:rPr>
            </w:pPr>
          </w:p>
          <w:p w:rsidR="00A13D59" w:rsidRPr="006C2658" w:rsidRDefault="00A13D59" w:rsidP="007D1842">
            <w:pPr>
              <w:rPr>
                <w:b/>
                <w:sz w:val="18"/>
                <w:szCs w:val="18"/>
              </w:rPr>
            </w:pPr>
            <w:r>
              <w:rPr>
                <w:b/>
                <w:sz w:val="18"/>
                <w:szCs w:val="18"/>
              </w:rPr>
              <w:t>Маршрут следования автомобиля и время нахождения автомобиля в пункте погрузки/выгрузки*</w:t>
            </w:r>
          </w:p>
          <w:p w:rsidR="00A13D59" w:rsidRPr="006C2658" w:rsidRDefault="00A13D59" w:rsidP="007D1842">
            <w:pPr>
              <w:rPr>
                <w:sz w:val="18"/>
                <w:szCs w:val="18"/>
              </w:rPr>
            </w:pPr>
          </w:p>
          <w:tbl>
            <w:tblPr>
              <w:tblW w:w="10018" w:type="dxa"/>
              <w:tblLook w:val="04A0"/>
            </w:tblPr>
            <w:tblGrid>
              <w:gridCol w:w="1841"/>
              <w:gridCol w:w="1154"/>
              <w:gridCol w:w="1129"/>
              <w:gridCol w:w="1034"/>
              <w:gridCol w:w="1007"/>
              <w:gridCol w:w="1040"/>
              <w:gridCol w:w="886"/>
              <w:gridCol w:w="962"/>
              <w:gridCol w:w="966"/>
            </w:tblGrid>
            <w:tr w:rsidR="00A13D59" w:rsidRPr="006C2658" w:rsidTr="007D1842">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59" w:rsidRPr="006C2658" w:rsidRDefault="00A13D59" w:rsidP="007D1842">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p>
              </w:tc>
            </w:tr>
            <w:tr w:rsidR="00A13D59" w:rsidRPr="006C2658" w:rsidTr="007D1842">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3D59" w:rsidRPr="006C2658" w:rsidRDefault="00A13D59" w:rsidP="007D1842">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r>
                    <w:rPr>
                      <w:color w:val="000000"/>
                      <w:sz w:val="18"/>
                      <w:szCs w:val="18"/>
                    </w:rPr>
                    <w:t>убыл</w:t>
                  </w:r>
                </w:p>
              </w:tc>
            </w:tr>
            <w:tr w:rsidR="00A13D59" w:rsidRPr="006C2658" w:rsidTr="007D1842">
              <w:trPr>
                <w:trHeight w:val="276"/>
              </w:trPr>
              <w:tc>
                <w:tcPr>
                  <w:tcW w:w="1841" w:type="dxa"/>
                  <w:vMerge/>
                  <w:tcBorders>
                    <w:top w:val="nil"/>
                    <w:left w:val="single" w:sz="4" w:space="0" w:color="auto"/>
                    <w:bottom w:val="single" w:sz="4" w:space="0" w:color="auto"/>
                    <w:right w:val="single" w:sz="4" w:space="0" w:color="auto"/>
                  </w:tcBorders>
                  <w:vAlign w:val="center"/>
                  <w:hideMark/>
                </w:tcPr>
                <w:p w:rsidR="00A13D59" w:rsidRPr="006C2658" w:rsidRDefault="00A13D59" w:rsidP="007D1842">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hideMark/>
                </w:tcPr>
                <w:p w:rsidR="00A13D59" w:rsidRPr="006C2658" w:rsidRDefault="00A13D59" w:rsidP="007D1842">
                  <w:pPr>
                    <w:jc w:val="center"/>
                    <w:rPr>
                      <w:color w:val="000000"/>
                      <w:sz w:val="18"/>
                      <w:szCs w:val="18"/>
                    </w:rPr>
                  </w:pPr>
                </w:p>
              </w:tc>
            </w:tr>
          </w:tbl>
          <w:p w:rsidR="00A13D59" w:rsidRPr="006C2658" w:rsidRDefault="00A13D59" w:rsidP="007D1842">
            <w:pPr>
              <w:rPr>
                <w:sz w:val="18"/>
                <w:szCs w:val="18"/>
              </w:rPr>
            </w:pPr>
          </w:p>
          <w:p w:rsidR="00A13D59" w:rsidRPr="006C2658" w:rsidRDefault="00A13D59" w:rsidP="007D1842">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ook w:val="04A0"/>
            </w:tblPr>
            <w:tblGrid>
              <w:gridCol w:w="3005"/>
              <w:gridCol w:w="3264"/>
              <w:gridCol w:w="3702"/>
            </w:tblGrid>
            <w:tr w:rsidR="00A13D59" w:rsidRPr="006C2658" w:rsidTr="007D1842">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3D59" w:rsidRPr="006C2658" w:rsidRDefault="00A13D59" w:rsidP="007D1842">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13D59" w:rsidRPr="006C2658" w:rsidRDefault="00A13D59" w:rsidP="007D1842">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13D59" w:rsidRPr="006C2658" w:rsidRDefault="00A13D59" w:rsidP="007D1842">
                  <w:pPr>
                    <w:rPr>
                      <w:b/>
                      <w:color w:val="000000"/>
                      <w:sz w:val="18"/>
                      <w:szCs w:val="18"/>
                    </w:rPr>
                  </w:pPr>
                  <w:r>
                    <w:rPr>
                      <w:color w:val="000000"/>
                      <w:sz w:val="18"/>
                      <w:szCs w:val="18"/>
                    </w:rPr>
                    <w:t xml:space="preserve">                </w:t>
                  </w:r>
                  <w:r>
                    <w:rPr>
                      <w:b/>
                      <w:color w:val="000000"/>
                      <w:sz w:val="18"/>
                      <w:szCs w:val="18"/>
                    </w:rPr>
                    <w:t>Типоразмер контейнера</w:t>
                  </w:r>
                </w:p>
              </w:tc>
            </w:tr>
            <w:tr w:rsidR="00A13D59" w:rsidRPr="006C2658" w:rsidTr="007D184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13D59" w:rsidRPr="006C2658" w:rsidRDefault="00A13D59" w:rsidP="007D1842">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hideMark/>
                </w:tcPr>
                <w:p w:rsidR="00A13D59" w:rsidRPr="006C2658" w:rsidRDefault="00A13D59" w:rsidP="007D1842">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hideMark/>
                </w:tcPr>
                <w:p w:rsidR="00A13D59" w:rsidRPr="006C2658" w:rsidRDefault="00A13D59" w:rsidP="007D1842">
                  <w:pPr>
                    <w:jc w:val="center"/>
                    <w:rPr>
                      <w:color w:val="000000"/>
                      <w:sz w:val="18"/>
                      <w:szCs w:val="18"/>
                    </w:rPr>
                  </w:pPr>
                </w:p>
              </w:tc>
            </w:tr>
            <w:tr w:rsidR="00A13D59" w:rsidRPr="006C2658" w:rsidTr="007D184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13D59" w:rsidRPr="006C2658" w:rsidRDefault="00A13D59" w:rsidP="007D1842">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hideMark/>
                </w:tcPr>
                <w:p w:rsidR="00A13D59" w:rsidRPr="006C2658" w:rsidRDefault="00A13D59" w:rsidP="007D1842">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hideMark/>
                </w:tcPr>
                <w:p w:rsidR="00A13D59" w:rsidRPr="006C2658" w:rsidRDefault="00A13D59" w:rsidP="007D1842">
                  <w:pPr>
                    <w:jc w:val="center"/>
                    <w:rPr>
                      <w:color w:val="000000"/>
                      <w:sz w:val="18"/>
                      <w:szCs w:val="18"/>
                    </w:rPr>
                  </w:pPr>
                </w:p>
              </w:tc>
            </w:tr>
          </w:tbl>
          <w:p w:rsidR="00A13D59" w:rsidRPr="006C2658" w:rsidRDefault="00A13D59" w:rsidP="007D1842">
            <w:pPr>
              <w:rPr>
                <w:sz w:val="18"/>
                <w:szCs w:val="18"/>
              </w:rPr>
            </w:pPr>
          </w:p>
          <w:p w:rsidR="00A13D59" w:rsidRPr="006C2658" w:rsidRDefault="00A13D59" w:rsidP="007D1842">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A13D59" w:rsidRPr="006C2658" w:rsidRDefault="00A13D59" w:rsidP="007D1842">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sidR="00E13F37">
              <w:rPr>
                <w:sz w:val="18"/>
                <w:szCs w:val="18"/>
                <w:u w:val="single"/>
              </w:rPr>
              <w:t xml:space="preserve">                  20</w:t>
            </w:r>
            <w:r>
              <w:rPr>
                <w:sz w:val="18"/>
                <w:szCs w:val="18"/>
                <w:u w:val="single"/>
              </w:rPr>
              <w:t xml:space="preserve">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sidR="00E13F37">
              <w:rPr>
                <w:sz w:val="18"/>
                <w:szCs w:val="18"/>
                <w:u w:val="single"/>
              </w:rPr>
              <w:t xml:space="preserve">                  20</w:t>
            </w:r>
            <w:r>
              <w:rPr>
                <w:sz w:val="18"/>
                <w:szCs w:val="18"/>
                <w:u w:val="single"/>
              </w:rPr>
              <w:t xml:space="preserve">  г.</w:t>
            </w:r>
            <w:r>
              <w:rPr>
                <w:sz w:val="18"/>
                <w:szCs w:val="18"/>
              </w:rPr>
              <w:t xml:space="preserve">                         </w:t>
            </w:r>
          </w:p>
          <w:p w:rsidR="00A13D59" w:rsidRPr="006C2658" w:rsidRDefault="00A13D59" w:rsidP="007D1842">
            <w:pPr>
              <w:rPr>
                <w:sz w:val="18"/>
                <w:szCs w:val="18"/>
                <w:u w:val="single"/>
              </w:rPr>
            </w:pPr>
          </w:p>
          <w:p w:rsidR="00A13D59" w:rsidRPr="006C2658" w:rsidRDefault="00A13D59" w:rsidP="007D1842">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A13D59" w:rsidRPr="006C2658" w:rsidRDefault="00A13D59" w:rsidP="007D1842">
            <w:pPr>
              <w:rPr>
                <w:sz w:val="18"/>
                <w:szCs w:val="18"/>
              </w:rPr>
            </w:pPr>
            <w:r>
              <w:rPr>
                <w:sz w:val="18"/>
                <w:szCs w:val="18"/>
              </w:rPr>
              <w:t xml:space="preserve">                подпись                                  ФИО                                                 подпись                                ФИО </w:t>
            </w:r>
          </w:p>
          <w:p w:rsidR="00A13D59" w:rsidRPr="006C2658" w:rsidRDefault="00A13D59" w:rsidP="007D1842">
            <w:pPr>
              <w:rPr>
                <w:sz w:val="18"/>
                <w:szCs w:val="18"/>
              </w:rPr>
            </w:pPr>
          </w:p>
        </w:tc>
      </w:tr>
    </w:tbl>
    <w:p w:rsidR="00A13D59" w:rsidRPr="006C2658" w:rsidRDefault="00A13D59" w:rsidP="00A13D59">
      <w:pPr>
        <w:spacing w:before="60" w:after="60"/>
        <w:rPr>
          <w:sz w:val="18"/>
          <w:szCs w:val="18"/>
        </w:rPr>
      </w:pPr>
      <w:r>
        <w:rPr>
          <w:sz w:val="18"/>
          <w:szCs w:val="18"/>
        </w:rPr>
        <w:t>Примечания: ** _______________________________________________________________________________________</w:t>
      </w:r>
    </w:p>
    <w:p w:rsidR="00A13D59" w:rsidRPr="006C2658" w:rsidRDefault="00A13D59" w:rsidP="00A13D59">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13D59" w:rsidRPr="006C2658" w:rsidRDefault="00A13D59" w:rsidP="00A13D59">
      <w:pPr>
        <w:jc w:val="both"/>
        <w:rPr>
          <w:sz w:val="18"/>
          <w:szCs w:val="18"/>
        </w:rPr>
      </w:pPr>
      <w:r>
        <w:rPr>
          <w:sz w:val="18"/>
          <w:szCs w:val="18"/>
        </w:rPr>
        <w:t>** В случае снятия контейнера с транспортного средства на складе погрузки/выгрузки указывается № сопроводительной ведомости.</w:t>
      </w:r>
    </w:p>
    <w:p w:rsidR="00A13D59" w:rsidRPr="006C2658" w:rsidRDefault="00A13D59" w:rsidP="00A13D59">
      <w:pPr>
        <w:rPr>
          <w:sz w:val="18"/>
          <w:szCs w:val="18"/>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13D59" w:rsidRPr="007047D4" w:rsidTr="007D1842">
        <w:trPr>
          <w:jc w:val="center"/>
        </w:trPr>
        <w:tc>
          <w:tcPr>
            <w:tcW w:w="4962" w:type="dxa"/>
          </w:tcPr>
          <w:p w:rsidR="00A13D59" w:rsidRPr="007047D4" w:rsidRDefault="00A13D59" w:rsidP="007D1842">
            <w:pPr>
              <w:autoSpaceDE w:val="0"/>
              <w:autoSpaceDN w:val="0"/>
              <w:adjustRightInd w:val="0"/>
              <w:rPr>
                <w:b/>
                <w:snapToGrid w:val="0"/>
              </w:rPr>
            </w:pPr>
            <w:r>
              <w:rPr>
                <w:b/>
                <w:snapToGrid w:val="0"/>
              </w:rPr>
              <w:t xml:space="preserve">Арендодатель:                           </w:t>
            </w:r>
          </w:p>
          <w:p w:rsidR="00A13D59" w:rsidRPr="007047D4" w:rsidRDefault="00A13D59" w:rsidP="007D1842">
            <w:pPr>
              <w:autoSpaceDE w:val="0"/>
              <w:autoSpaceDN w:val="0"/>
              <w:adjustRightInd w:val="0"/>
              <w:rPr>
                <w:snapToGrid w:val="0"/>
              </w:rPr>
            </w:pPr>
            <w:r>
              <w:rPr>
                <w:snapToGrid w:val="0"/>
              </w:rPr>
              <w:t>_________________</w:t>
            </w:r>
          </w:p>
          <w:p w:rsidR="00A13D59" w:rsidRPr="007047D4" w:rsidRDefault="00A13D59" w:rsidP="007D1842">
            <w:pPr>
              <w:autoSpaceDE w:val="0"/>
              <w:autoSpaceDN w:val="0"/>
              <w:adjustRightInd w:val="0"/>
              <w:rPr>
                <w:snapToGrid w:val="0"/>
              </w:rPr>
            </w:pPr>
            <w:r>
              <w:rPr>
                <w:snapToGrid w:val="0"/>
              </w:rPr>
              <w:t>_______________ _____________</w:t>
            </w:r>
          </w:p>
          <w:p w:rsidR="00A13D59" w:rsidRPr="001046F5" w:rsidRDefault="00A13D59" w:rsidP="007D1842">
            <w:pPr>
              <w:autoSpaceDE w:val="0"/>
              <w:autoSpaceDN w:val="0"/>
              <w:adjustRightInd w:val="0"/>
              <w:rPr>
                <w:b/>
                <w:sz w:val="20"/>
                <w:szCs w:val="20"/>
              </w:rPr>
            </w:pPr>
            <w:r>
              <w:rPr>
                <w:snapToGrid w:val="0"/>
                <w:sz w:val="20"/>
                <w:szCs w:val="20"/>
              </w:rPr>
              <w:t xml:space="preserve">      М.п.</w:t>
            </w:r>
          </w:p>
        </w:tc>
        <w:tc>
          <w:tcPr>
            <w:tcW w:w="5245" w:type="dxa"/>
          </w:tcPr>
          <w:p w:rsidR="00A13D59" w:rsidRPr="007047D4" w:rsidRDefault="00A13D59" w:rsidP="007D1842">
            <w:pPr>
              <w:shd w:val="clear" w:color="auto" w:fill="FFFFFF"/>
              <w:rPr>
                <w:b/>
              </w:rPr>
            </w:pPr>
            <w:r>
              <w:rPr>
                <w:b/>
              </w:rPr>
              <w:t>Арендатор:</w:t>
            </w:r>
          </w:p>
          <w:p w:rsidR="00A13D59" w:rsidRDefault="00A13D59" w:rsidP="007D1842">
            <w:pPr>
              <w:rPr>
                <w:sz w:val="20"/>
                <w:szCs w:val="20"/>
              </w:rPr>
            </w:pPr>
            <w:r>
              <w:rPr>
                <w:snapToGrid w:val="0"/>
              </w:rPr>
              <w:t>_________________</w:t>
            </w:r>
          </w:p>
          <w:p w:rsidR="00A13D59" w:rsidRPr="007047D4" w:rsidRDefault="00A13D59" w:rsidP="007D1842">
            <w:pPr>
              <w:rPr>
                <w:sz w:val="20"/>
                <w:szCs w:val="20"/>
              </w:rPr>
            </w:pPr>
            <w:r>
              <w:rPr>
                <w:sz w:val="20"/>
                <w:szCs w:val="20"/>
              </w:rPr>
              <w:t xml:space="preserve">_______________  </w:t>
            </w:r>
            <w:r>
              <w:rPr>
                <w:snapToGrid w:val="0"/>
              </w:rPr>
              <w:t>______________</w:t>
            </w:r>
          </w:p>
          <w:p w:rsidR="00A13D59" w:rsidRPr="007047D4" w:rsidRDefault="00A13D59" w:rsidP="007D1842">
            <w:pPr>
              <w:shd w:val="clear" w:color="auto" w:fill="FFFFFF"/>
              <w:rPr>
                <w:b/>
                <w:bCs/>
                <w:snapToGrid w:val="0"/>
                <w:sz w:val="20"/>
                <w:szCs w:val="20"/>
              </w:rPr>
            </w:pPr>
            <w:r>
              <w:rPr>
                <w:sz w:val="20"/>
                <w:szCs w:val="20"/>
              </w:rPr>
              <w:t xml:space="preserve">          М.п.</w:t>
            </w:r>
          </w:p>
        </w:tc>
      </w:tr>
    </w:tbl>
    <w:p w:rsidR="00A13D59" w:rsidRDefault="00A13D59" w:rsidP="00A13D59">
      <w:pPr>
        <w:sectPr w:rsidR="00A13D59" w:rsidSect="00D43C58">
          <w:pgSz w:w="11906" w:h="16838"/>
          <w:pgMar w:top="720" w:right="424" w:bottom="426" w:left="720" w:header="284" w:footer="708" w:gutter="0"/>
          <w:cols w:space="708"/>
          <w:docGrid w:linePitch="360"/>
        </w:sectPr>
      </w:pPr>
    </w:p>
    <w:p w:rsidR="00A13D59" w:rsidRPr="005D242F" w:rsidRDefault="00A13D59" w:rsidP="00A13D59">
      <w:pPr>
        <w:ind w:left="8496" w:firstLine="708"/>
        <w:jc w:val="center"/>
      </w:pPr>
      <w:r>
        <w:lastRenderedPageBreak/>
        <w:t xml:space="preserve">     Приложение № 5</w:t>
      </w:r>
    </w:p>
    <w:p w:rsidR="00A13D59" w:rsidRPr="005D242F" w:rsidRDefault="00A13D59" w:rsidP="00A13D59">
      <w:pPr>
        <w:jc w:val="center"/>
      </w:pPr>
      <w:r>
        <w:t xml:space="preserve">                                                                                                                                                    </w:t>
      </w:r>
      <w:r w:rsidR="00685E73">
        <w:t xml:space="preserve">        </w:t>
      </w:r>
      <w:r>
        <w:t>к договору  аренды</w:t>
      </w:r>
    </w:p>
    <w:p w:rsidR="00A13D59" w:rsidRPr="005D242F" w:rsidRDefault="00A13D59" w:rsidP="00A13D59">
      <w:pPr>
        <w:ind w:left="8496" w:firstLine="708"/>
        <w:jc w:val="center"/>
        <w:rPr>
          <w:color w:val="000000"/>
        </w:rPr>
      </w:pPr>
      <w:r>
        <w:rPr>
          <w:color w:val="000000"/>
        </w:rPr>
        <w:t xml:space="preserve">                                   транспортного средства с экипажем</w:t>
      </w:r>
    </w:p>
    <w:p w:rsidR="00A13D59" w:rsidRPr="005D242F" w:rsidRDefault="00A13D59" w:rsidP="00A13D59">
      <w:pPr>
        <w:jc w:val="center"/>
      </w:pPr>
      <w:r>
        <w:t xml:space="preserve">                                                                                                                                                                                              №______________________________</w:t>
      </w:r>
    </w:p>
    <w:p w:rsidR="00A13D59" w:rsidRPr="005D242F" w:rsidRDefault="00A13D59" w:rsidP="00A13D59">
      <w:pPr>
        <w:jc w:val="center"/>
      </w:pPr>
      <w:r>
        <w:t xml:space="preserve">                                                                                                                                                                                          </w:t>
      </w:r>
      <w:r w:rsidR="00CA2C22">
        <w:t xml:space="preserve">    от "_____" ______________20</w:t>
      </w:r>
      <w:r>
        <w:t>____г.</w:t>
      </w:r>
    </w:p>
    <w:p w:rsidR="00A13D59" w:rsidRDefault="00A13D59" w:rsidP="00A13D59">
      <w:pPr>
        <w:jc w:val="center"/>
        <w:rPr>
          <w:b/>
          <w:bCs/>
          <w:color w:val="000000"/>
        </w:rPr>
      </w:pPr>
    </w:p>
    <w:p w:rsidR="00A13D59" w:rsidRPr="00F6414D" w:rsidRDefault="00A13D59" w:rsidP="00A13D59">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A13D59" w:rsidRPr="00F6414D" w:rsidRDefault="00A13D59" w:rsidP="00A13D59">
      <w:pPr>
        <w:jc w:val="center"/>
        <w:rPr>
          <w:b/>
          <w:bCs/>
          <w:color w:val="000000"/>
        </w:rPr>
      </w:pPr>
      <w:r>
        <w:rPr>
          <w:b/>
          <w:bCs/>
          <w:color w:val="000000"/>
        </w:rPr>
        <w:t>по договору аренды транспортного средства с экипажем</w:t>
      </w:r>
    </w:p>
    <w:p w:rsidR="00A13D59" w:rsidRPr="00F6414D" w:rsidRDefault="00CA2C22" w:rsidP="00A13D59">
      <w:pPr>
        <w:jc w:val="center"/>
        <w:rPr>
          <w:b/>
          <w:bCs/>
          <w:color w:val="000000"/>
        </w:rPr>
      </w:pPr>
      <w:r>
        <w:rPr>
          <w:b/>
          <w:bCs/>
          <w:color w:val="000000"/>
        </w:rPr>
        <w:t>от «____» _______________20</w:t>
      </w:r>
      <w:r w:rsidR="00A13D59">
        <w:rPr>
          <w:b/>
          <w:bCs/>
          <w:color w:val="000000"/>
        </w:rPr>
        <w:t>__ г. №___________</w:t>
      </w:r>
    </w:p>
    <w:p w:rsidR="00A13D59" w:rsidRDefault="00A13D59" w:rsidP="00A13D59">
      <w:pPr>
        <w:jc w:val="center"/>
        <w:rPr>
          <w:b/>
          <w:bCs/>
          <w:color w:val="000000"/>
        </w:rPr>
      </w:pPr>
      <w:r>
        <w:rPr>
          <w:b/>
          <w:bCs/>
          <w:color w:val="000000"/>
        </w:rPr>
        <w:t>за период с «____»______</w:t>
      </w:r>
      <w:r w:rsidR="00CA2C22">
        <w:rPr>
          <w:b/>
          <w:bCs/>
          <w:color w:val="000000"/>
        </w:rPr>
        <w:t>___20_ г. по «___»_________ 20</w:t>
      </w:r>
      <w:r>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13D59" w:rsidRPr="00F6414D" w:rsidTr="007D1842">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13D59" w:rsidRPr="00F6414D" w:rsidRDefault="00A13D59" w:rsidP="007D1842">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D59" w:rsidRPr="00F6414D" w:rsidRDefault="00A13D59" w:rsidP="007D1842">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A13D59" w:rsidRPr="00F6414D" w:rsidTr="007D1842">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13D59" w:rsidRPr="00F6414D" w:rsidRDefault="00A13D59" w:rsidP="007D1842">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13D59" w:rsidRPr="00F6414D" w:rsidRDefault="00A13D59" w:rsidP="007D1842">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13D59" w:rsidRPr="00F6414D" w:rsidRDefault="00A13D59" w:rsidP="007D1842">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13D59" w:rsidRPr="00F6414D" w:rsidRDefault="00A13D59" w:rsidP="007D1842">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13D59" w:rsidRPr="00F6414D" w:rsidRDefault="00A13D59" w:rsidP="007D1842">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13D59" w:rsidRPr="00F6414D" w:rsidRDefault="00A13D59" w:rsidP="007D1842">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13D59" w:rsidRPr="00F6414D" w:rsidRDefault="00A13D59" w:rsidP="007D1842">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13D59" w:rsidRPr="00F6414D" w:rsidRDefault="00A13D59" w:rsidP="007D1842">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13D59" w:rsidRPr="00F6414D" w:rsidRDefault="00A13D59" w:rsidP="007D1842">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3D59" w:rsidRPr="00F6414D" w:rsidRDefault="00A13D59" w:rsidP="007D1842">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13D59" w:rsidRPr="00F6414D" w:rsidRDefault="00A13D59" w:rsidP="007D1842">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13D59" w:rsidRPr="00F6414D" w:rsidRDefault="00A13D59" w:rsidP="007D1842">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13D59" w:rsidRPr="00F6414D" w:rsidRDefault="00A13D59" w:rsidP="007D1842">
            <w:pPr>
              <w:rPr>
                <w:color w:val="000000"/>
                <w:sz w:val="18"/>
                <w:szCs w:val="18"/>
              </w:rPr>
            </w:pPr>
          </w:p>
        </w:tc>
      </w:tr>
      <w:tr w:rsidR="00A13D59" w:rsidRPr="00F6414D" w:rsidTr="007D1842">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jc w:val="center"/>
              <w:rPr>
                <w:rFonts w:ascii="Calibri" w:hAnsi="Calibri"/>
                <w:b/>
                <w:bCs/>
                <w:color w:val="000000"/>
                <w:sz w:val="18"/>
                <w:szCs w:val="18"/>
              </w:rPr>
            </w:pPr>
            <w:r>
              <w:rPr>
                <w:rFonts w:ascii="Calibri" w:hAnsi="Calibri"/>
                <w:b/>
                <w:bCs/>
                <w:color w:val="000000"/>
                <w:sz w:val="18"/>
                <w:szCs w:val="18"/>
              </w:rPr>
              <w:t>20</w:t>
            </w:r>
          </w:p>
        </w:tc>
      </w:tr>
      <w:tr w:rsidR="00A13D59" w:rsidRPr="00F6414D" w:rsidTr="007D1842">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13D59" w:rsidRPr="00F6414D" w:rsidRDefault="00A13D59" w:rsidP="007D1842">
            <w:pPr>
              <w:rPr>
                <w:rFonts w:ascii="Calibri" w:hAnsi="Calibri"/>
                <w:color w:val="000000"/>
                <w:sz w:val="18"/>
                <w:szCs w:val="18"/>
              </w:rPr>
            </w:pPr>
            <w:r>
              <w:rPr>
                <w:rFonts w:ascii="Calibri" w:hAnsi="Calibri"/>
                <w:color w:val="000000"/>
                <w:sz w:val="18"/>
                <w:szCs w:val="18"/>
              </w:rPr>
              <w:t> </w:t>
            </w:r>
          </w:p>
        </w:tc>
      </w:tr>
    </w:tbl>
    <w:p w:rsidR="00A13D59" w:rsidRPr="00F6414D" w:rsidRDefault="00A13D59" w:rsidP="00A13D59">
      <w:proofErr w:type="gramStart"/>
      <w:r>
        <w:t>Итого размер арендной платы в рублях прописью с учетом НДС (сумма НДС  и условия начисления определяются в соответствии с законодательством  РФ__________________________________________________________________________________________</w:t>
      </w:r>
      <w:proofErr w:type="gramEnd"/>
    </w:p>
    <w:p w:rsidR="00A13D59" w:rsidRPr="005D242F" w:rsidRDefault="00A13D59" w:rsidP="00A13D59">
      <w:pPr>
        <w:jc w:val="center"/>
        <w:rPr>
          <w:color w:val="000000"/>
        </w:rPr>
      </w:pPr>
    </w:p>
    <w:p w:rsidR="00A13D59" w:rsidRPr="00E0597A" w:rsidRDefault="00A13D59" w:rsidP="00A13D59">
      <w:r>
        <w:t xml:space="preserve">Арендодатель: </w:t>
      </w:r>
      <w:r>
        <w:tab/>
      </w:r>
      <w:r>
        <w:tab/>
      </w:r>
      <w:r>
        <w:tab/>
      </w:r>
      <w:r>
        <w:tab/>
      </w:r>
      <w:r>
        <w:tab/>
      </w:r>
      <w:r>
        <w:tab/>
        <w:t xml:space="preserve">      </w:t>
      </w:r>
      <w:r>
        <w:tab/>
      </w:r>
      <w:r>
        <w:tab/>
      </w:r>
      <w:r>
        <w:tab/>
      </w:r>
      <w:r>
        <w:tab/>
        <w:t xml:space="preserve">           Арендатор:</w:t>
      </w:r>
    </w:p>
    <w:p w:rsidR="00A13D59" w:rsidRPr="00E0597A" w:rsidRDefault="00A13D59" w:rsidP="00A13D59">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A13D59" w:rsidRPr="005D242F" w:rsidRDefault="00A13D59" w:rsidP="00A13D59">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A13D59" w:rsidRDefault="00A13D59" w:rsidP="00A13D59">
      <w:r>
        <w:t xml:space="preserve">                              М.П.                        </w:t>
      </w:r>
      <w:r>
        <w:tab/>
      </w:r>
      <w:r>
        <w:tab/>
      </w:r>
      <w:r>
        <w:tab/>
      </w:r>
      <w:r>
        <w:tab/>
      </w:r>
      <w:r>
        <w:tab/>
      </w:r>
      <w:r>
        <w:tab/>
      </w:r>
      <w:r>
        <w:tab/>
      </w:r>
      <w:r>
        <w:tab/>
      </w:r>
      <w:r>
        <w:tab/>
      </w:r>
      <w:r>
        <w:tab/>
        <w:t xml:space="preserve">       М.П.</w:t>
      </w:r>
    </w:p>
    <w:p w:rsidR="00A13D59" w:rsidRDefault="00A13D59" w:rsidP="00A13D59"/>
    <w:p w:rsidR="00A13D59" w:rsidRDefault="00A13D59" w:rsidP="00A13D59">
      <w:pPr>
        <w:rPr>
          <w:b/>
          <w:bCs/>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13D59" w:rsidRPr="007047D4" w:rsidTr="007D1842">
        <w:trPr>
          <w:jc w:val="center"/>
        </w:trPr>
        <w:tc>
          <w:tcPr>
            <w:tcW w:w="4962" w:type="dxa"/>
          </w:tcPr>
          <w:p w:rsidR="00A13D59" w:rsidRPr="007047D4" w:rsidRDefault="00A13D59" w:rsidP="007D1842">
            <w:pPr>
              <w:autoSpaceDE w:val="0"/>
              <w:autoSpaceDN w:val="0"/>
              <w:adjustRightInd w:val="0"/>
              <w:rPr>
                <w:b/>
                <w:snapToGrid w:val="0"/>
              </w:rPr>
            </w:pPr>
            <w:r>
              <w:rPr>
                <w:b/>
                <w:snapToGrid w:val="0"/>
              </w:rPr>
              <w:t xml:space="preserve">Арендодатель:                           </w:t>
            </w:r>
          </w:p>
          <w:p w:rsidR="00A13D59" w:rsidRPr="007047D4" w:rsidRDefault="00A13D59" w:rsidP="007D1842">
            <w:pPr>
              <w:autoSpaceDE w:val="0"/>
              <w:autoSpaceDN w:val="0"/>
              <w:adjustRightInd w:val="0"/>
              <w:rPr>
                <w:snapToGrid w:val="0"/>
              </w:rPr>
            </w:pPr>
            <w:r>
              <w:rPr>
                <w:snapToGrid w:val="0"/>
              </w:rPr>
              <w:t>_________________</w:t>
            </w:r>
          </w:p>
          <w:p w:rsidR="00A13D59" w:rsidRPr="007047D4" w:rsidRDefault="00A13D59" w:rsidP="007D1842">
            <w:pPr>
              <w:autoSpaceDE w:val="0"/>
              <w:autoSpaceDN w:val="0"/>
              <w:adjustRightInd w:val="0"/>
              <w:rPr>
                <w:snapToGrid w:val="0"/>
              </w:rPr>
            </w:pPr>
            <w:r>
              <w:rPr>
                <w:snapToGrid w:val="0"/>
              </w:rPr>
              <w:t>_______________ _____________</w:t>
            </w:r>
          </w:p>
          <w:p w:rsidR="00A13D59" w:rsidRPr="001046F5" w:rsidRDefault="00A13D59" w:rsidP="007D1842">
            <w:pPr>
              <w:autoSpaceDE w:val="0"/>
              <w:autoSpaceDN w:val="0"/>
              <w:adjustRightInd w:val="0"/>
              <w:rPr>
                <w:b/>
                <w:sz w:val="20"/>
                <w:szCs w:val="20"/>
              </w:rPr>
            </w:pPr>
            <w:r>
              <w:rPr>
                <w:snapToGrid w:val="0"/>
                <w:sz w:val="20"/>
                <w:szCs w:val="20"/>
              </w:rPr>
              <w:t xml:space="preserve">      М.п.</w:t>
            </w:r>
          </w:p>
        </w:tc>
        <w:tc>
          <w:tcPr>
            <w:tcW w:w="5245" w:type="dxa"/>
          </w:tcPr>
          <w:p w:rsidR="00A13D59" w:rsidRPr="007047D4" w:rsidRDefault="00A13D59" w:rsidP="007D1842">
            <w:pPr>
              <w:shd w:val="clear" w:color="auto" w:fill="FFFFFF"/>
              <w:rPr>
                <w:b/>
              </w:rPr>
            </w:pPr>
            <w:r>
              <w:rPr>
                <w:b/>
              </w:rPr>
              <w:t>Арендатор:</w:t>
            </w:r>
          </w:p>
          <w:p w:rsidR="00A13D59" w:rsidRDefault="00A13D59" w:rsidP="007D1842">
            <w:pPr>
              <w:rPr>
                <w:sz w:val="20"/>
                <w:szCs w:val="20"/>
              </w:rPr>
            </w:pPr>
            <w:r>
              <w:rPr>
                <w:snapToGrid w:val="0"/>
              </w:rPr>
              <w:t>_________________</w:t>
            </w:r>
          </w:p>
          <w:p w:rsidR="00A13D59" w:rsidRPr="007047D4" w:rsidRDefault="00A13D59" w:rsidP="007D1842">
            <w:pPr>
              <w:rPr>
                <w:sz w:val="20"/>
                <w:szCs w:val="20"/>
              </w:rPr>
            </w:pPr>
            <w:r>
              <w:rPr>
                <w:sz w:val="20"/>
                <w:szCs w:val="20"/>
              </w:rPr>
              <w:t xml:space="preserve">_______________  </w:t>
            </w:r>
            <w:r>
              <w:rPr>
                <w:snapToGrid w:val="0"/>
              </w:rPr>
              <w:t>______________</w:t>
            </w:r>
          </w:p>
          <w:p w:rsidR="00A13D59" w:rsidRPr="007047D4" w:rsidRDefault="00A13D59" w:rsidP="007D1842">
            <w:pPr>
              <w:shd w:val="clear" w:color="auto" w:fill="FFFFFF"/>
              <w:rPr>
                <w:b/>
                <w:bCs/>
                <w:snapToGrid w:val="0"/>
                <w:sz w:val="20"/>
                <w:szCs w:val="20"/>
              </w:rPr>
            </w:pPr>
            <w:r>
              <w:rPr>
                <w:sz w:val="20"/>
                <w:szCs w:val="20"/>
              </w:rPr>
              <w:t xml:space="preserve">          М.п.</w:t>
            </w:r>
          </w:p>
        </w:tc>
      </w:tr>
    </w:tbl>
    <w:p w:rsidR="00A13D59" w:rsidRDefault="00A13D59" w:rsidP="00A13D59">
      <w:pPr>
        <w:sectPr w:rsidR="00A13D59" w:rsidSect="00D43C58">
          <w:headerReference w:type="default" r:id="rId31"/>
          <w:pgSz w:w="16838" w:h="11906" w:orient="landscape"/>
          <w:pgMar w:top="709" w:right="678" w:bottom="850" w:left="851" w:header="284" w:footer="708" w:gutter="0"/>
          <w:cols w:space="708"/>
          <w:docGrid w:linePitch="360"/>
        </w:sectPr>
      </w:pPr>
    </w:p>
    <w:tbl>
      <w:tblPr>
        <w:tblW w:w="10917" w:type="dxa"/>
        <w:tblInd w:w="-743" w:type="dxa"/>
        <w:tblLook w:val="0000"/>
      </w:tblPr>
      <w:tblGrid>
        <w:gridCol w:w="1830"/>
        <w:gridCol w:w="760"/>
        <w:gridCol w:w="261"/>
        <w:gridCol w:w="1140"/>
        <w:gridCol w:w="580"/>
        <w:gridCol w:w="423"/>
        <w:gridCol w:w="236"/>
        <w:gridCol w:w="455"/>
        <w:gridCol w:w="1194"/>
        <w:gridCol w:w="236"/>
        <w:gridCol w:w="236"/>
        <w:gridCol w:w="589"/>
        <w:gridCol w:w="425"/>
        <w:gridCol w:w="601"/>
        <w:gridCol w:w="60"/>
        <w:gridCol w:w="1026"/>
        <w:gridCol w:w="865"/>
      </w:tblGrid>
      <w:tr w:rsidR="00A13D59" w:rsidRPr="00961304" w:rsidTr="007D1842">
        <w:trPr>
          <w:trHeight w:val="255"/>
        </w:trPr>
        <w:tc>
          <w:tcPr>
            <w:tcW w:w="1830"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760"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261"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1140"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580"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6346" w:type="dxa"/>
            <w:gridSpan w:val="12"/>
            <w:tcBorders>
              <w:top w:val="nil"/>
              <w:left w:val="nil"/>
              <w:bottom w:val="nil"/>
              <w:right w:val="nil"/>
            </w:tcBorders>
            <w:shd w:val="clear" w:color="auto" w:fill="auto"/>
            <w:noWrap/>
            <w:vAlign w:val="bottom"/>
          </w:tcPr>
          <w:p w:rsidR="00A13D59" w:rsidRDefault="00A13D59" w:rsidP="007D1842">
            <w:r>
              <w:t xml:space="preserve">                                         Приложение № 6</w:t>
            </w:r>
          </w:p>
          <w:p w:rsidR="00A13D59" w:rsidRDefault="00A13D59" w:rsidP="007D1842">
            <w:pPr>
              <w:jc w:val="center"/>
            </w:pPr>
            <w:r>
              <w:t xml:space="preserve">            к договору  аренды</w:t>
            </w:r>
          </w:p>
          <w:p w:rsidR="00A13D59" w:rsidRDefault="00A13D59" w:rsidP="007D1842">
            <w:pPr>
              <w:jc w:val="right"/>
              <w:rPr>
                <w:color w:val="000000"/>
              </w:rPr>
            </w:pPr>
            <w:r>
              <w:rPr>
                <w:color w:val="000000"/>
              </w:rPr>
              <w:t>транспортного средства с экипажем</w:t>
            </w:r>
          </w:p>
          <w:p w:rsidR="00A13D59" w:rsidRDefault="00A13D59" w:rsidP="007D1842">
            <w:pPr>
              <w:jc w:val="right"/>
            </w:pPr>
            <w:r>
              <w:t xml:space="preserve">  №_____________________________</w:t>
            </w:r>
          </w:p>
          <w:p w:rsidR="00A13D59" w:rsidRPr="00961304" w:rsidRDefault="00A13D59" w:rsidP="00A13D59">
            <w:pPr>
              <w:jc w:val="right"/>
              <w:rPr>
                <w:sz w:val="18"/>
                <w:szCs w:val="18"/>
              </w:rPr>
            </w:pPr>
            <w:r>
              <w:t>от "_____" _____________20____г.</w:t>
            </w:r>
          </w:p>
        </w:tc>
      </w:tr>
      <w:tr w:rsidR="00A13D59" w:rsidRPr="00961304" w:rsidTr="007D1842">
        <w:trPr>
          <w:trHeight w:val="165"/>
        </w:trPr>
        <w:tc>
          <w:tcPr>
            <w:tcW w:w="1830"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760"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261"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1140"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580"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423"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236"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455"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1194"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236"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236"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589" w:type="dxa"/>
            <w:tcBorders>
              <w:top w:val="nil"/>
              <w:left w:val="nil"/>
              <w:bottom w:val="nil"/>
              <w:right w:val="nil"/>
            </w:tcBorders>
            <w:shd w:val="clear" w:color="auto" w:fill="auto"/>
            <w:noWrap/>
            <w:vAlign w:val="bottom"/>
          </w:tcPr>
          <w:p w:rsidR="00A13D59" w:rsidRPr="00961304" w:rsidRDefault="00A13D59" w:rsidP="007D1842">
            <w:pPr>
              <w:rPr>
                <w:sz w:val="18"/>
                <w:szCs w:val="18"/>
              </w:rPr>
            </w:pPr>
          </w:p>
        </w:tc>
        <w:tc>
          <w:tcPr>
            <w:tcW w:w="1026" w:type="dxa"/>
            <w:gridSpan w:val="2"/>
            <w:tcBorders>
              <w:top w:val="nil"/>
              <w:left w:val="nil"/>
              <w:bottom w:val="nil"/>
              <w:right w:val="nil"/>
            </w:tcBorders>
            <w:shd w:val="clear" w:color="auto" w:fill="auto"/>
            <w:noWrap/>
            <w:vAlign w:val="bottom"/>
          </w:tcPr>
          <w:p w:rsidR="00A13D59" w:rsidRPr="00961304" w:rsidRDefault="00A13D59" w:rsidP="007D1842">
            <w:pPr>
              <w:jc w:val="center"/>
              <w:rPr>
                <w:sz w:val="18"/>
                <w:szCs w:val="18"/>
              </w:rPr>
            </w:pPr>
          </w:p>
        </w:tc>
        <w:tc>
          <w:tcPr>
            <w:tcW w:w="1951" w:type="dxa"/>
            <w:gridSpan w:val="3"/>
            <w:tcBorders>
              <w:top w:val="nil"/>
              <w:left w:val="nil"/>
              <w:bottom w:val="nil"/>
              <w:right w:val="nil"/>
            </w:tcBorders>
            <w:shd w:val="clear" w:color="auto" w:fill="auto"/>
            <w:noWrap/>
            <w:vAlign w:val="bottom"/>
          </w:tcPr>
          <w:p w:rsidR="00A13D59" w:rsidRPr="00961304" w:rsidRDefault="00A13D59" w:rsidP="007D1842">
            <w:pPr>
              <w:jc w:val="center"/>
              <w:rPr>
                <w:sz w:val="18"/>
                <w:szCs w:val="18"/>
              </w:rPr>
            </w:pPr>
          </w:p>
        </w:tc>
      </w:tr>
      <w:tr w:rsidR="00A13D59" w:rsidRPr="006C2658" w:rsidTr="007D1842">
        <w:trPr>
          <w:trHeight w:val="270"/>
        </w:trPr>
        <w:tc>
          <w:tcPr>
            <w:tcW w:w="183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76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61"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14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58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23"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55"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194"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589"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026" w:type="dxa"/>
            <w:gridSpan w:val="2"/>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13D59" w:rsidRPr="006C2658" w:rsidRDefault="00A13D59" w:rsidP="007D1842">
            <w:pPr>
              <w:jc w:val="center"/>
              <w:rPr>
                <w:sz w:val="16"/>
                <w:szCs w:val="16"/>
              </w:rPr>
            </w:pPr>
            <w:r>
              <w:rPr>
                <w:sz w:val="16"/>
                <w:szCs w:val="16"/>
              </w:rPr>
              <w:t>Код</w:t>
            </w:r>
          </w:p>
        </w:tc>
      </w:tr>
      <w:tr w:rsidR="00A13D59" w:rsidRPr="006C2658" w:rsidTr="007D1842">
        <w:trPr>
          <w:trHeight w:val="285"/>
        </w:trPr>
        <w:tc>
          <w:tcPr>
            <w:tcW w:w="183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76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61"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14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58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23"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55"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194"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851" w:type="dxa"/>
            <w:gridSpan w:val="4"/>
            <w:tcBorders>
              <w:top w:val="nil"/>
              <w:left w:val="nil"/>
              <w:bottom w:val="nil"/>
              <w:right w:val="single" w:sz="8" w:space="0" w:color="000000"/>
            </w:tcBorders>
            <w:shd w:val="clear" w:color="auto" w:fill="auto"/>
            <w:noWrap/>
            <w:vAlign w:val="bottom"/>
          </w:tcPr>
          <w:p w:rsidR="00A13D59" w:rsidRPr="006C2658" w:rsidRDefault="00A13D59" w:rsidP="007D1842">
            <w:pPr>
              <w:jc w:val="right"/>
              <w:rPr>
                <w:sz w:val="16"/>
                <w:szCs w:val="16"/>
              </w:rPr>
            </w:pPr>
            <w:r>
              <w:rPr>
                <w:sz w:val="16"/>
                <w:szCs w:val="16"/>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13D59" w:rsidRPr="006C2658" w:rsidRDefault="00A13D59" w:rsidP="007D1842">
            <w:pPr>
              <w:jc w:val="center"/>
              <w:rPr>
                <w:sz w:val="16"/>
                <w:szCs w:val="16"/>
              </w:rPr>
            </w:pPr>
            <w:r>
              <w:rPr>
                <w:sz w:val="16"/>
                <w:szCs w:val="16"/>
              </w:rPr>
              <w:t>0305867</w:t>
            </w:r>
          </w:p>
        </w:tc>
      </w:tr>
      <w:tr w:rsidR="00A13D59" w:rsidRPr="006C2658" w:rsidTr="007D1842">
        <w:trPr>
          <w:trHeight w:val="79"/>
        </w:trPr>
        <w:tc>
          <w:tcPr>
            <w:tcW w:w="1830" w:type="dxa"/>
            <w:tcBorders>
              <w:top w:val="nil"/>
              <w:left w:val="nil"/>
              <w:bottom w:val="nil"/>
              <w:right w:val="nil"/>
            </w:tcBorders>
            <w:shd w:val="clear" w:color="auto" w:fill="auto"/>
            <w:noWrap/>
            <w:vAlign w:val="bottom"/>
          </w:tcPr>
          <w:p w:rsidR="00A13D59" w:rsidRPr="006C2658" w:rsidRDefault="00A13D59" w:rsidP="007D1842">
            <w:pPr>
              <w:rPr>
                <w:sz w:val="16"/>
                <w:szCs w:val="16"/>
              </w:rPr>
            </w:pPr>
            <w:r>
              <w:rPr>
                <w:sz w:val="16"/>
                <w:szCs w:val="16"/>
              </w:rPr>
              <w:t>Заказчик</w:t>
            </w:r>
          </w:p>
        </w:tc>
        <w:tc>
          <w:tcPr>
            <w:tcW w:w="6110" w:type="dxa"/>
            <w:gridSpan w:val="11"/>
            <w:tcBorders>
              <w:top w:val="nil"/>
              <w:left w:val="nil"/>
              <w:bottom w:val="single" w:sz="4" w:space="0" w:color="auto"/>
              <w:right w:val="nil"/>
            </w:tcBorders>
            <w:shd w:val="clear" w:color="auto" w:fill="auto"/>
            <w:vAlign w:val="bottom"/>
          </w:tcPr>
          <w:p w:rsidR="00A13D59" w:rsidRPr="006C2658" w:rsidRDefault="00A13D59" w:rsidP="007D1842">
            <w:pPr>
              <w:jc w:val="center"/>
              <w:rPr>
                <w:b/>
                <w:bCs/>
                <w:sz w:val="16"/>
                <w:szCs w:val="16"/>
              </w:rPr>
            </w:pPr>
            <w:r>
              <w:rPr>
                <w:b/>
                <w:bCs/>
                <w:sz w:val="16"/>
                <w:szCs w:val="16"/>
              </w:rPr>
              <w:t> </w:t>
            </w:r>
          </w:p>
        </w:tc>
        <w:tc>
          <w:tcPr>
            <w:tcW w:w="1026" w:type="dxa"/>
            <w:gridSpan w:val="2"/>
            <w:tcBorders>
              <w:top w:val="nil"/>
              <w:left w:val="nil"/>
              <w:bottom w:val="nil"/>
              <w:right w:val="nil"/>
            </w:tcBorders>
            <w:vAlign w:val="center"/>
          </w:tcPr>
          <w:p w:rsidR="00A13D59" w:rsidRPr="006C2658" w:rsidRDefault="00A13D59" w:rsidP="007D1842">
            <w:pPr>
              <w:rPr>
                <w:sz w:val="16"/>
                <w:szCs w:val="16"/>
              </w:rPr>
            </w:pPr>
            <w:r>
              <w:rPr>
                <w:sz w:val="16"/>
                <w:szCs w:val="16"/>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13D59" w:rsidRPr="006C2658" w:rsidRDefault="00A13D59" w:rsidP="007D1842">
            <w:pPr>
              <w:rPr>
                <w:sz w:val="16"/>
                <w:szCs w:val="16"/>
              </w:rPr>
            </w:pPr>
          </w:p>
        </w:tc>
      </w:tr>
      <w:tr w:rsidR="00A13D59" w:rsidRPr="006C2658" w:rsidTr="007D1842">
        <w:trPr>
          <w:trHeight w:val="180"/>
        </w:trPr>
        <w:tc>
          <w:tcPr>
            <w:tcW w:w="7940" w:type="dxa"/>
            <w:gridSpan w:val="12"/>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r>
              <w:rPr>
                <w:sz w:val="16"/>
                <w:szCs w:val="16"/>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13D59" w:rsidRPr="006C2658" w:rsidRDefault="00A13D59" w:rsidP="007D1842">
            <w:pPr>
              <w:jc w:val="right"/>
              <w:rPr>
                <w:sz w:val="16"/>
                <w:szCs w:val="16"/>
              </w:rPr>
            </w:pPr>
            <w:r>
              <w:rPr>
                <w:sz w:val="16"/>
                <w:szCs w:val="16"/>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13D59" w:rsidRPr="006C2658" w:rsidRDefault="00A13D59" w:rsidP="007D1842">
            <w:pPr>
              <w:jc w:val="center"/>
              <w:rPr>
                <w:sz w:val="16"/>
                <w:szCs w:val="16"/>
              </w:rPr>
            </w:pPr>
            <w:r>
              <w:rPr>
                <w:sz w:val="16"/>
                <w:szCs w:val="16"/>
              </w:rPr>
              <w:t> </w:t>
            </w:r>
          </w:p>
        </w:tc>
      </w:tr>
      <w:tr w:rsidR="00A13D59" w:rsidRPr="006C2658" w:rsidTr="007D1842">
        <w:trPr>
          <w:trHeight w:val="225"/>
        </w:trPr>
        <w:tc>
          <w:tcPr>
            <w:tcW w:w="7940" w:type="dxa"/>
            <w:gridSpan w:val="12"/>
            <w:tcBorders>
              <w:top w:val="nil"/>
              <w:left w:val="nil"/>
              <w:bottom w:val="single" w:sz="4" w:space="0" w:color="auto"/>
              <w:right w:val="nil"/>
            </w:tcBorders>
            <w:shd w:val="clear" w:color="auto" w:fill="auto"/>
            <w:vAlign w:val="bottom"/>
          </w:tcPr>
          <w:p w:rsidR="00A13D59" w:rsidRPr="006C2658" w:rsidRDefault="00A13D59" w:rsidP="007D1842">
            <w:pPr>
              <w:jc w:val="center"/>
              <w:rPr>
                <w:b/>
                <w:bCs/>
                <w:sz w:val="16"/>
                <w:szCs w:val="16"/>
              </w:rPr>
            </w:pPr>
            <w:r>
              <w:rPr>
                <w:b/>
                <w:bCs/>
                <w:sz w:val="16"/>
                <w:szCs w:val="16"/>
              </w:rPr>
              <w:t> </w:t>
            </w:r>
          </w:p>
        </w:tc>
        <w:tc>
          <w:tcPr>
            <w:tcW w:w="1026" w:type="dxa"/>
            <w:gridSpan w:val="2"/>
            <w:vMerge/>
            <w:tcBorders>
              <w:top w:val="nil"/>
              <w:left w:val="nil"/>
              <w:bottom w:val="nil"/>
              <w:right w:val="nil"/>
            </w:tcBorders>
            <w:vAlign w:val="center"/>
          </w:tcPr>
          <w:p w:rsidR="00A13D59" w:rsidRPr="006C2658" w:rsidRDefault="00A13D59" w:rsidP="007D1842">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A13D59" w:rsidRPr="006C2658" w:rsidRDefault="00A13D59" w:rsidP="007D1842">
            <w:pPr>
              <w:rPr>
                <w:sz w:val="16"/>
                <w:szCs w:val="16"/>
              </w:rPr>
            </w:pPr>
          </w:p>
        </w:tc>
      </w:tr>
      <w:tr w:rsidR="00A13D59" w:rsidRPr="006C2658" w:rsidTr="007D1842">
        <w:trPr>
          <w:trHeight w:val="210"/>
        </w:trPr>
        <w:tc>
          <w:tcPr>
            <w:tcW w:w="183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76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61"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834" w:type="dxa"/>
            <w:gridSpan w:val="5"/>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r>
              <w:rPr>
                <w:sz w:val="16"/>
                <w:szCs w:val="16"/>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589"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026" w:type="dxa"/>
            <w:gridSpan w:val="2"/>
            <w:vMerge w:val="restart"/>
            <w:tcBorders>
              <w:top w:val="nil"/>
              <w:left w:val="nil"/>
              <w:bottom w:val="nil"/>
              <w:right w:val="nil"/>
            </w:tcBorders>
            <w:shd w:val="clear" w:color="auto" w:fill="auto"/>
            <w:noWrap/>
            <w:vAlign w:val="bottom"/>
          </w:tcPr>
          <w:p w:rsidR="00A13D59" w:rsidRPr="006C2658" w:rsidRDefault="00A13D59" w:rsidP="007D1842">
            <w:pPr>
              <w:jc w:val="right"/>
              <w:rPr>
                <w:sz w:val="16"/>
                <w:szCs w:val="16"/>
              </w:rPr>
            </w:pPr>
            <w:r>
              <w:rPr>
                <w:sz w:val="16"/>
                <w:szCs w:val="16"/>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13D59" w:rsidRPr="006C2658" w:rsidRDefault="00A13D59" w:rsidP="007D1842">
            <w:pPr>
              <w:jc w:val="center"/>
              <w:rPr>
                <w:sz w:val="16"/>
                <w:szCs w:val="16"/>
              </w:rPr>
            </w:pPr>
            <w:r>
              <w:rPr>
                <w:sz w:val="16"/>
                <w:szCs w:val="16"/>
              </w:rPr>
              <w:t> </w:t>
            </w:r>
          </w:p>
        </w:tc>
      </w:tr>
      <w:tr w:rsidR="00A13D59" w:rsidRPr="006C2658" w:rsidTr="007D1842">
        <w:trPr>
          <w:trHeight w:val="240"/>
        </w:trPr>
        <w:tc>
          <w:tcPr>
            <w:tcW w:w="2590" w:type="dxa"/>
            <w:gridSpan w:val="2"/>
            <w:tcBorders>
              <w:top w:val="nil"/>
              <w:left w:val="nil"/>
              <w:bottom w:val="nil"/>
              <w:right w:val="nil"/>
            </w:tcBorders>
            <w:shd w:val="clear" w:color="auto" w:fill="auto"/>
            <w:noWrap/>
            <w:vAlign w:val="bottom"/>
          </w:tcPr>
          <w:p w:rsidR="00A13D59" w:rsidRPr="006C2658" w:rsidRDefault="00A13D59" w:rsidP="007D1842">
            <w:pPr>
              <w:rPr>
                <w:sz w:val="16"/>
                <w:szCs w:val="16"/>
              </w:rPr>
            </w:pPr>
            <w:r>
              <w:rPr>
                <w:sz w:val="16"/>
                <w:szCs w:val="16"/>
              </w:rPr>
              <w:t>Подрядчик (Исполнитель)</w:t>
            </w:r>
          </w:p>
        </w:tc>
        <w:tc>
          <w:tcPr>
            <w:tcW w:w="261" w:type="dxa"/>
            <w:tcBorders>
              <w:top w:val="nil"/>
              <w:left w:val="nil"/>
              <w:bottom w:val="single" w:sz="4" w:space="0" w:color="auto"/>
              <w:right w:val="nil"/>
            </w:tcBorders>
            <w:shd w:val="clear" w:color="auto" w:fill="auto"/>
            <w:vAlign w:val="bottom"/>
          </w:tcPr>
          <w:p w:rsidR="00A13D59" w:rsidRPr="006C2658" w:rsidRDefault="00A13D59" w:rsidP="007D1842">
            <w:pPr>
              <w:jc w:val="center"/>
              <w:rPr>
                <w:b/>
                <w:bCs/>
                <w:sz w:val="16"/>
                <w:szCs w:val="16"/>
              </w:rPr>
            </w:pPr>
            <w:r>
              <w:rPr>
                <w:b/>
                <w:bCs/>
                <w:sz w:val="16"/>
                <w:szCs w:val="16"/>
              </w:rPr>
              <w:t> </w:t>
            </w:r>
          </w:p>
        </w:tc>
        <w:tc>
          <w:tcPr>
            <w:tcW w:w="5089" w:type="dxa"/>
            <w:gridSpan w:val="9"/>
            <w:tcBorders>
              <w:top w:val="nil"/>
              <w:left w:val="nil"/>
              <w:bottom w:val="single" w:sz="4" w:space="0" w:color="auto"/>
              <w:right w:val="nil"/>
            </w:tcBorders>
            <w:shd w:val="clear" w:color="auto" w:fill="auto"/>
            <w:vAlign w:val="bottom"/>
          </w:tcPr>
          <w:p w:rsidR="00A13D59" w:rsidRPr="006C2658" w:rsidRDefault="00A13D59" w:rsidP="007D1842">
            <w:pPr>
              <w:jc w:val="center"/>
              <w:rPr>
                <w:b/>
                <w:bCs/>
                <w:sz w:val="16"/>
                <w:szCs w:val="16"/>
              </w:rPr>
            </w:pPr>
            <w:r>
              <w:rPr>
                <w:b/>
                <w:bCs/>
                <w:sz w:val="16"/>
                <w:szCs w:val="16"/>
              </w:rPr>
              <w:t> </w:t>
            </w:r>
          </w:p>
        </w:tc>
        <w:tc>
          <w:tcPr>
            <w:tcW w:w="1026" w:type="dxa"/>
            <w:gridSpan w:val="2"/>
            <w:vMerge/>
            <w:tcBorders>
              <w:top w:val="nil"/>
              <w:left w:val="nil"/>
              <w:bottom w:val="nil"/>
              <w:right w:val="nil"/>
            </w:tcBorders>
            <w:vAlign w:val="center"/>
          </w:tcPr>
          <w:p w:rsidR="00A13D59" w:rsidRPr="006C2658" w:rsidRDefault="00A13D59" w:rsidP="007D1842">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A13D59" w:rsidRPr="006C2658" w:rsidRDefault="00A13D59" w:rsidP="007D1842">
            <w:pPr>
              <w:rPr>
                <w:sz w:val="16"/>
                <w:szCs w:val="16"/>
              </w:rPr>
            </w:pPr>
          </w:p>
        </w:tc>
      </w:tr>
      <w:tr w:rsidR="00A13D59" w:rsidRPr="006C2658" w:rsidTr="007D1842">
        <w:trPr>
          <w:trHeight w:val="150"/>
        </w:trPr>
        <w:tc>
          <w:tcPr>
            <w:tcW w:w="7940" w:type="dxa"/>
            <w:gridSpan w:val="12"/>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r>
              <w:rPr>
                <w:sz w:val="16"/>
                <w:szCs w:val="16"/>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13D59" w:rsidRPr="006C2658" w:rsidRDefault="00A13D59" w:rsidP="007D1842">
            <w:pPr>
              <w:jc w:val="right"/>
              <w:rPr>
                <w:sz w:val="16"/>
                <w:szCs w:val="16"/>
              </w:rPr>
            </w:pPr>
            <w:r>
              <w:rPr>
                <w:sz w:val="16"/>
                <w:szCs w:val="16"/>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13D59" w:rsidRPr="006C2658" w:rsidRDefault="00A13D59" w:rsidP="007D1842">
            <w:pPr>
              <w:jc w:val="center"/>
              <w:rPr>
                <w:sz w:val="16"/>
                <w:szCs w:val="16"/>
              </w:rPr>
            </w:pPr>
            <w:r>
              <w:rPr>
                <w:sz w:val="16"/>
                <w:szCs w:val="16"/>
              </w:rPr>
              <w:t> </w:t>
            </w:r>
          </w:p>
        </w:tc>
      </w:tr>
      <w:tr w:rsidR="00A13D59" w:rsidRPr="006C2658" w:rsidTr="007D1842">
        <w:trPr>
          <w:trHeight w:val="180"/>
        </w:trPr>
        <w:tc>
          <w:tcPr>
            <w:tcW w:w="7940" w:type="dxa"/>
            <w:gridSpan w:val="12"/>
            <w:tcBorders>
              <w:top w:val="nil"/>
              <w:left w:val="nil"/>
              <w:bottom w:val="single" w:sz="4" w:space="0" w:color="auto"/>
              <w:right w:val="nil"/>
            </w:tcBorders>
            <w:shd w:val="clear" w:color="auto" w:fill="auto"/>
            <w:vAlign w:val="bottom"/>
          </w:tcPr>
          <w:p w:rsidR="00A13D59" w:rsidRPr="006C2658" w:rsidRDefault="00A13D59" w:rsidP="007D1842">
            <w:pPr>
              <w:jc w:val="center"/>
              <w:rPr>
                <w:b/>
                <w:bCs/>
                <w:sz w:val="16"/>
                <w:szCs w:val="16"/>
              </w:rPr>
            </w:pPr>
            <w:r>
              <w:rPr>
                <w:b/>
                <w:bCs/>
                <w:sz w:val="16"/>
                <w:szCs w:val="16"/>
              </w:rPr>
              <w:t> </w:t>
            </w:r>
          </w:p>
        </w:tc>
        <w:tc>
          <w:tcPr>
            <w:tcW w:w="1026" w:type="dxa"/>
            <w:gridSpan w:val="2"/>
            <w:vMerge/>
            <w:tcBorders>
              <w:top w:val="nil"/>
              <w:left w:val="nil"/>
              <w:bottom w:val="nil"/>
              <w:right w:val="nil"/>
            </w:tcBorders>
            <w:vAlign w:val="center"/>
          </w:tcPr>
          <w:p w:rsidR="00A13D59" w:rsidRPr="006C2658" w:rsidRDefault="00A13D59" w:rsidP="007D1842">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A13D59" w:rsidRPr="006C2658" w:rsidRDefault="00A13D59" w:rsidP="007D1842">
            <w:pPr>
              <w:rPr>
                <w:sz w:val="16"/>
                <w:szCs w:val="16"/>
              </w:rPr>
            </w:pPr>
          </w:p>
        </w:tc>
      </w:tr>
      <w:tr w:rsidR="00A13D59" w:rsidRPr="006C2658" w:rsidTr="007D1842">
        <w:trPr>
          <w:trHeight w:val="225"/>
        </w:trPr>
        <w:tc>
          <w:tcPr>
            <w:tcW w:w="7940" w:type="dxa"/>
            <w:gridSpan w:val="12"/>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r>
              <w:rPr>
                <w:sz w:val="16"/>
                <w:szCs w:val="16"/>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951" w:type="dxa"/>
            <w:gridSpan w:val="3"/>
            <w:tcBorders>
              <w:top w:val="nil"/>
              <w:left w:val="nil"/>
              <w:bottom w:val="nil"/>
              <w:right w:val="nil"/>
            </w:tcBorders>
            <w:shd w:val="clear" w:color="auto" w:fill="auto"/>
            <w:noWrap/>
            <w:vAlign w:val="bottom"/>
          </w:tcPr>
          <w:p w:rsidR="00A13D59" w:rsidRPr="006C2658" w:rsidRDefault="00A13D59" w:rsidP="007D1842">
            <w:pPr>
              <w:rPr>
                <w:sz w:val="16"/>
                <w:szCs w:val="16"/>
              </w:rPr>
            </w:pPr>
          </w:p>
        </w:tc>
      </w:tr>
      <w:tr w:rsidR="00A13D59" w:rsidRPr="006C2658" w:rsidTr="007D1842">
        <w:trPr>
          <w:trHeight w:val="255"/>
        </w:trPr>
        <w:tc>
          <w:tcPr>
            <w:tcW w:w="183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76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61"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14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58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23"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55"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D59" w:rsidRPr="006C2658" w:rsidRDefault="00A13D59" w:rsidP="007D1842">
            <w:pPr>
              <w:jc w:val="center"/>
              <w:rPr>
                <w:sz w:val="16"/>
                <w:szCs w:val="16"/>
              </w:rPr>
            </w:pPr>
            <w:r>
              <w:rPr>
                <w:sz w:val="16"/>
                <w:szCs w:val="16"/>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13D59" w:rsidRPr="006C2658" w:rsidRDefault="00A13D59" w:rsidP="007D1842">
            <w:pPr>
              <w:jc w:val="center"/>
              <w:rPr>
                <w:sz w:val="16"/>
                <w:szCs w:val="16"/>
              </w:rPr>
            </w:pPr>
            <w:r>
              <w:rPr>
                <w:sz w:val="16"/>
                <w:szCs w:val="16"/>
              </w:rPr>
              <w:t>Дата</w:t>
            </w:r>
          </w:p>
        </w:tc>
        <w:tc>
          <w:tcPr>
            <w:tcW w:w="1026" w:type="dxa"/>
            <w:gridSpan w:val="2"/>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951" w:type="dxa"/>
            <w:gridSpan w:val="3"/>
            <w:tcBorders>
              <w:top w:val="nil"/>
              <w:left w:val="nil"/>
              <w:bottom w:val="nil"/>
              <w:right w:val="nil"/>
            </w:tcBorders>
            <w:shd w:val="clear" w:color="auto" w:fill="auto"/>
            <w:noWrap/>
            <w:vAlign w:val="bottom"/>
          </w:tcPr>
          <w:p w:rsidR="00A13D59" w:rsidRPr="006C2658" w:rsidRDefault="00A13D59" w:rsidP="007D1842">
            <w:pPr>
              <w:rPr>
                <w:sz w:val="16"/>
                <w:szCs w:val="16"/>
              </w:rPr>
            </w:pPr>
          </w:p>
        </w:tc>
      </w:tr>
      <w:tr w:rsidR="00A13D59" w:rsidRPr="006C2658" w:rsidTr="007D1842">
        <w:trPr>
          <w:trHeight w:val="240"/>
        </w:trPr>
        <w:tc>
          <w:tcPr>
            <w:tcW w:w="183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76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61"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14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694" w:type="dxa"/>
            <w:gridSpan w:val="4"/>
            <w:tcBorders>
              <w:top w:val="nil"/>
              <w:left w:val="nil"/>
              <w:bottom w:val="nil"/>
              <w:right w:val="nil"/>
            </w:tcBorders>
            <w:shd w:val="clear" w:color="auto" w:fill="auto"/>
            <w:noWrap/>
            <w:vAlign w:val="bottom"/>
          </w:tcPr>
          <w:p w:rsidR="00A13D59" w:rsidRPr="006C2658" w:rsidRDefault="00A13D59" w:rsidP="007D1842">
            <w:pPr>
              <w:rPr>
                <w:b/>
                <w:bCs/>
                <w:sz w:val="16"/>
                <w:szCs w:val="16"/>
              </w:rPr>
            </w:pPr>
            <w:r>
              <w:rPr>
                <w:b/>
                <w:bCs/>
                <w:sz w:val="16"/>
                <w:szCs w:val="16"/>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13D59" w:rsidRPr="006C2658" w:rsidRDefault="00A13D59" w:rsidP="007D1842">
            <w:pPr>
              <w:jc w:val="center"/>
              <w:rPr>
                <w:b/>
                <w:bCs/>
                <w:sz w:val="16"/>
                <w:szCs w:val="16"/>
              </w:rPr>
            </w:pPr>
            <w:r>
              <w:rPr>
                <w:b/>
                <w:bCs/>
                <w:sz w:val="16"/>
                <w:szCs w:val="16"/>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13D59" w:rsidRPr="006C2658" w:rsidRDefault="00A13D59" w:rsidP="007D1842">
            <w:pPr>
              <w:jc w:val="center"/>
              <w:rPr>
                <w:b/>
                <w:bCs/>
                <w:sz w:val="16"/>
                <w:szCs w:val="16"/>
              </w:rPr>
            </w:pPr>
            <w:r>
              <w:rPr>
                <w:b/>
                <w:bCs/>
                <w:sz w:val="16"/>
                <w:szCs w:val="16"/>
              </w:rPr>
              <w:t> </w:t>
            </w:r>
          </w:p>
        </w:tc>
        <w:tc>
          <w:tcPr>
            <w:tcW w:w="1026" w:type="dxa"/>
            <w:gridSpan w:val="2"/>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951" w:type="dxa"/>
            <w:gridSpan w:val="3"/>
            <w:tcBorders>
              <w:top w:val="nil"/>
              <w:left w:val="nil"/>
              <w:bottom w:val="nil"/>
              <w:right w:val="nil"/>
            </w:tcBorders>
            <w:shd w:val="clear" w:color="auto" w:fill="auto"/>
            <w:noWrap/>
            <w:vAlign w:val="bottom"/>
          </w:tcPr>
          <w:p w:rsidR="00A13D59" w:rsidRPr="006C2658" w:rsidRDefault="00A13D59" w:rsidP="007D1842">
            <w:pPr>
              <w:rPr>
                <w:sz w:val="16"/>
                <w:szCs w:val="16"/>
              </w:rPr>
            </w:pPr>
          </w:p>
        </w:tc>
      </w:tr>
      <w:tr w:rsidR="00A13D59" w:rsidRPr="006C2658" w:rsidTr="007D1842">
        <w:trPr>
          <w:trHeight w:val="255"/>
        </w:trPr>
        <w:tc>
          <w:tcPr>
            <w:tcW w:w="183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76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61"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5089" w:type="dxa"/>
            <w:gridSpan w:val="9"/>
            <w:tcBorders>
              <w:top w:val="nil"/>
              <w:left w:val="nil"/>
              <w:bottom w:val="nil"/>
              <w:right w:val="nil"/>
            </w:tcBorders>
            <w:shd w:val="clear" w:color="auto" w:fill="auto"/>
            <w:noWrap/>
            <w:vAlign w:val="bottom"/>
          </w:tcPr>
          <w:p w:rsidR="00A13D59" w:rsidRPr="006C2658" w:rsidRDefault="00A13D59" w:rsidP="007D1842">
            <w:pPr>
              <w:jc w:val="center"/>
              <w:rPr>
                <w:b/>
                <w:bCs/>
                <w:sz w:val="16"/>
                <w:szCs w:val="16"/>
              </w:rPr>
            </w:pPr>
            <w:r>
              <w:rPr>
                <w:b/>
                <w:bCs/>
                <w:sz w:val="16"/>
                <w:szCs w:val="16"/>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951" w:type="dxa"/>
            <w:gridSpan w:val="3"/>
            <w:tcBorders>
              <w:top w:val="nil"/>
              <w:left w:val="nil"/>
              <w:bottom w:val="nil"/>
              <w:right w:val="nil"/>
            </w:tcBorders>
            <w:shd w:val="clear" w:color="auto" w:fill="auto"/>
            <w:noWrap/>
            <w:vAlign w:val="bottom"/>
          </w:tcPr>
          <w:p w:rsidR="00A13D59" w:rsidRPr="006C2658" w:rsidRDefault="00A13D59" w:rsidP="007D1842">
            <w:pPr>
              <w:rPr>
                <w:sz w:val="16"/>
                <w:szCs w:val="16"/>
              </w:rPr>
            </w:pPr>
          </w:p>
        </w:tc>
      </w:tr>
      <w:tr w:rsidR="00A13D59" w:rsidRPr="006C2658" w:rsidTr="007D1842">
        <w:trPr>
          <w:trHeight w:val="150"/>
        </w:trPr>
        <w:tc>
          <w:tcPr>
            <w:tcW w:w="183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76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61"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14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58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23"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55"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194"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589"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026" w:type="dxa"/>
            <w:gridSpan w:val="2"/>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951" w:type="dxa"/>
            <w:gridSpan w:val="3"/>
            <w:tcBorders>
              <w:top w:val="nil"/>
              <w:left w:val="nil"/>
              <w:bottom w:val="nil"/>
              <w:right w:val="nil"/>
            </w:tcBorders>
            <w:shd w:val="clear" w:color="auto" w:fill="auto"/>
            <w:noWrap/>
            <w:vAlign w:val="bottom"/>
          </w:tcPr>
          <w:p w:rsidR="00A13D59" w:rsidRPr="006C2658" w:rsidRDefault="00A13D59" w:rsidP="007D1842">
            <w:pPr>
              <w:rPr>
                <w:sz w:val="16"/>
                <w:szCs w:val="16"/>
              </w:rPr>
            </w:pPr>
          </w:p>
        </w:tc>
      </w:tr>
      <w:tr w:rsidR="00A13D59" w:rsidRPr="006C2658" w:rsidTr="007D1842">
        <w:trPr>
          <w:trHeight w:val="270"/>
        </w:trPr>
        <w:tc>
          <w:tcPr>
            <w:tcW w:w="2851" w:type="dxa"/>
            <w:gridSpan w:val="3"/>
            <w:tcBorders>
              <w:top w:val="nil"/>
              <w:left w:val="nil"/>
              <w:bottom w:val="nil"/>
              <w:right w:val="nil"/>
            </w:tcBorders>
            <w:shd w:val="clear" w:color="auto" w:fill="auto"/>
            <w:noWrap/>
            <w:vAlign w:val="bottom"/>
          </w:tcPr>
          <w:p w:rsidR="00A13D59" w:rsidRPr="006C2658" w:rsidRDefault="00A13D59" w:rsidP="007D1842">
            <w:pPr>
              <w:jc w:val="right"/>
              <w:rPr>
                <w:sz w:val="16"/>
                <w:szCs w:val="16"/>
              </w:rPr>
            </w:pPr>
            <w:r>
              <w:rPr>
                <w:sz w:val="16"/>
                <w:szCs w:val="16"/>
              </w:rPr>
              <w:t>по договору (</w:t>
            </w:r>
            <w:proofErr w:type="spellStart"/>
            <w:proofErr w:type="gramStart"/>
            <w:r>
              <w:rPr>
                <w:sz w:val="16"/>
                <w:szCs w:val="16"/>
              </w:rPr>
              <w:t>наряд-заказу</w:t>
            </w:r>
            <w:proofErr w:type="spellEnd"/>
            <w:proofErr w:type="gramEnd"/>
            <w:r>
              <w:rPr>
                <w:sz w:val="16"/>
                <w:szCs w:val="16"/>
              </w:rPr>
              <w:t>)</w:t>
            </w:r>
          </w:p>
        </w:tc>
        <w:tc>
          <w:tcPr>
            <w:tcW w:w="8066" w:type="dxa"/>
            <w:gridSpan w:val="14"/>
            <w:tcBorders>
              <w:top w:val="nil"/>
              <w:left w:val="nil"/>
              <w:bottom w:val="single" w:sz="4" w:space="0" w:color="auto"/>
              <w:right w:val="nil"/>
            </w:tcBorders>
            <w:shd w:val="clear" w:color="auto" w:fill="auto"/>
            <w:vAlign w:val="bottom"/>
          </w:tcPr>
          <w:p w:rsidR="00A13D59" w:rsidRPr="006C2658" w:rsidRDefault="00A13D59" w:rsidP="007D1842">
            <w:pPr>
              <w:jc w:val="center"/>
              <w:rPr>
                <w:b/>
                <w:bCs/>
                <w:sz w:val="16"/>
                <w:szCs w:val="16"/>
              </w:rPr>
            </w:pPr>
            <w:r>
              <w:rPr>
                <w:b/>
                <w:bCs/>
                <w:sz w:val="16"/>
                <w:szCs w:val="16"/>
              </w:rPr>
              <w:t> </w:t>
            </w:r>
          </w:p>
        </w:tc>
      </w:tr>
      <w:tr w:rsidR="00A13D59" w:rsidRPr="006C2658" w:rsidTr="007D1842">
        <w:trPr>
          <w:trHeight w:val="225"/>
        </w:trPr>
        <w:tc>
          <w:tcPr>
            <w:tcW w:w="183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76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61"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8066" w:type="dxa"/>
            <w:gridSpan w:val="14"/>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roofErr w:type="gramStart"/>
            <w:r>
              <w:rPr>
                <w:sz w:val="16"/>
                <w:szCs w:val="16"/>
              </w:rPr>
              <w:t>(наименование договора (</w:t>
            </w:r>
            <w:proofErr w:type="spellStart"/>
            <w:r>
              <w:rPr>
                <w:sz w:val="16"/>
                <w:szCs w:val="16"/>
              </w:rPr>
              <w:t>наряд-заказа</w:t>
            </w:r>
            <w:proofErr w:type="spellEnd"/>
            <w:r>
              <w:rPr>
                <w:sz w:val="16"/>
                <w:szCs w:val="16"/>
              </w:rPr>
              <w:t>, его дата, номер)</w:t>
            </w:r>
            <w:proofErr w:type="gramEnd"/>
          </w:p>
        </w:tc>
      </w:tr>
      <w:tr w:rsidR="00A13D59" w:rsidRPr="006C2658" w:rsidTr="007D1842">
        <w:trPr>
          <w:trHeight w:val="135"/>
        </w:trPr>
        <w:tc>
          <w:tcPr>
            <w:tcW w:w="10917" w:type="dxa"/>
            <w:gridSpan w:val="17"/>
            <w:tcBorders>
              <w:top w:val="nil"/>
              <w:left w:val="nil"/>
              <w:bottom w:val="nil"/>
              <w:right w:val="nil"/>
            </w:tcBorders>
            <w:shd w:val="clear" w:color="auto" w:fill="auto"/>
            <w:noWrap/>
            <w:vAlign w:val="bottom"/>
          </w:tcPr>
          <w:p w:rsidR="00A13D59" w:rsidRPr="006C2658" w:rsidRDefault="00A13D59" w:rsidP="007D1842">
            <w:pPr>
              <w:rPr>
                <w:i/>
                <w:iCs/>
                <w:sz w:val="16"/>
                <w:szCs w:val="16"/>
              </w:rPr>
            </w:pPr>
          </w:p>
        </w:tc>
      </w:tr>
      <w:tr w:rsidR="00A13D59" w:rsidRPr="006C2658" w:rsidTr="007D1842">
        <w:trPr>
          <w:trHeight w:val="255"/>
        </w:trPr>
        <w:tc>
          <w:tcPr>
            <w:tcW w:w="7351" w:type="dxa"/>
            <w:gridSpan w:val="11"/>
            <w:tcBorders>
              <w:top w:val="nil"/>
              <w:left w:val="nil"/>
              <w:bottom w:val="nil"/>
              <w:right w:val="nil"/>
            </w:tcBorders>
            <w:shd w:val="clear" w:color="auto" w:fill="auto"/>
            <w:noWrap/>
            <w:vAlign w:val="bottom"/>
          </w:tcPr>
          <w:p w:rsidR="00A13D59" w:rsidRPr="006C2658" w:rsidRDefault="00A13D59" w:rsidP="007D1842">
            <w:pPr>
              <w:rPr>
                <w:sz w:val="16"/>
                <w:szCs w:val="16"/>
              </w:rPr>
            </w:pPr>
            <w:r>
              <w:rPr>
                <w:sz w:val="16"/>
                <w:szCs w:val="16"/>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13D59" w:rsidRPr="006C2658" w:rsidRDefault="00A13D59" w:rsidP="007D1842">
            <w:pPr>
              <w:ind w:right="1788"/>
              <w:jc w:val="center"/>
              <w:rPr>
                <w:b/>
                <w:bCs/>
                <w:sz w:val="16"/>
                <w:szCs w:val="16"/>
              </w:rPr>
            </w:pPr>
          </w:p>
        </w:tc>
      </w:tr>
      <w:tr w:rsidR="00A13D59" w:rsidRPr="006C2658" w:rsidTr="007D1842">
        <w:trPr>
          <w:trHeight w:val="255"/>
        </w:trPr>
        <w:tc>
          <w:tcPr>
            <w:tcW w:w="10917" w:type="dxa"/>
            <w:gridSpan w:val="17"/>
            <w:tcBorders>
              <w:top w:val="nil"/>
              <w:left w:val="nil"/>
              <w:bottom w:val="single" w:sz="4" w:space="0" w:color="auto"/>
              <w:right w:val="nil"/>
            </w:tcBorders>
            <w:shd w:val="clear" w:color="auto" w:fill="auto"/>
            <w:noWrap/>
            <w:vAlign w:val="bottom"/>
          </w:tcPr>
          <w:p w:rsidR="00A13D59" w:rsidRPr="006C2658" w:rsidRDefault="00A13D59" w:rsidP="007D1842">
            <w:pPr>
              <w:jc w:val="center"/>
              <w:rPr>
                <w:i/>
                <w:iCs/>
                <w:sz w:val="16"/>
                <w:szCs w:val="16"/>
              </w:rPr>
            </w:pPr>
            <w:r>
              <w:rPr>
                <w:i/>
                <w:iCs/>
                <w:sz w:val="16"/>
                <w:szCs w:val="16"/>
              </w:rPr>
              <w:t> </w:t>
            </w:r>
            <w:r>
              <w:rPr>
                <w:sz w:val="16"/>
                <w:szCs w:val="16"/>
              </w:rPr>
              <w:t>(должности, Ф.И.О.)</w:t>
            </w:r>
          </w:p>
        </w:tc>
      </w:tr>
      <w:tr w:rsidR="00A13D59" w:rsidRPr="006C2658" w:rsidTr="007D1842">
        <w:trPr>
          <w:trHeight w:val="255"/>
        </w:trPr>
        <w:tc>
          <w:tcPr>
            <w:tcW w:w="2590" w:type="dxa"/>
            <w:gridSpan w:val="2"/>
            <w:tcBorders>
              <w:top w:val="nil"/>
              <w:left w:val="nil"/>
              <w:bottom w:val="nil"/>
              <w:right w:val="nil"/>
            </w:tcBorders>
            <w:shd w:val="clear" w:color="auto" w:fill="auto"/>
            <w:noWrap/>
            <w:vAlign w:val="bottom"/>
          </w:tcPr>
          <w:p w:rsidR="00A13D59" w:rsidRPr="006C2658" w:rsidRDefault="00A13D59" w:rsidP="007D1842">
            <w:pPr>
              <w:rPr>
                <w:sz w:val="16"/>
                <w:szCs w:val="16"/>
              </w:rPr>
            </w:pPr>
            <w:r>
              <w:rPr>
                <w:sz w:val="16"/>
                <w:szCs w:val="16"/>
              </w:rPr>
              <w:t xml:space="preserve">и АРЕНДОДАТЕЛЯ в лице  </w:t>
            </w:r>
          </w:p>
        </w:tc>
        <w:tc>
          <w:tcPr>
            <w:tcW w:w="261"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8066" w:type="dxa"/>
            <w:gridSpan w:val="14"/>
            <w:tcBorders>
              <w:top w:val="nil"/>
              <w:left w:val="nil"/>
              <w:bottom w:val="single" w:sz="4" w:space="0" w:color="auto"/>
              <w:right w:val="nil"/>
            </w:tcBorders>
            <w:shd w:val="clear" w:color="auto" w:fill="auto"/>
            <w:noWrap/>
            <w:vAlign w:val="bottom"/>
          </w:tcPr>
          <w:p w:rsidR="00A13D59" w:rsidRPr="006C2658" w:rsidRDefault="00A13D59" w:rsidP="007D1842">
            <w:pPr>
              <w:jc w:val="center"/>
              <w:rPr>
                <w:b/>
                <w:bCs/>
                <w:sz w:val="16"/>
                <w:szCs w:val="16"/>
              </w:rPr>
            </w:pPr>
            <w:r>
              <w:rPr>
                <w:b/>
                <w:bCs/>
                <w:sz w:val="16"/>
                <w:szCs w:val="16"/>
              </w:rPr>
              <w:t> </w:t>
            </w:r>
          </w:p>
        </w:tc>
      </w:tr>
      <w:tr w:rsidR="00A13D59" w:rsidRPr="006C2658" w:rsidTr="007D1842">
        <w:trPr>
          <w:trHeight w:val="255"/>
        </w:trPr>
        <w:tc>
          <w:tcPr>
            <w:tcW w:w="10917" w:type="dxa"/>
            <w:gridSpan w:val="17"/>
            <w:tcBorders>
              <w:top w:val="nil"/>
              <w:left w:val="nil"/>
              <w:bottom w:val="single" w:sz="4" w:space="0" w:color="auto"/>
              <w:right w:val="nil"/>
            </w:tcBorders>
            <w:shd w:val="clear" w:color="auto" w:fill="auto"/>
            <w:noWrap/>
            <w:vAlign w:val="bottom"/>
          </w:tcPr>
          <w:p w:rsidR="00A13D59" w:rsidRPr="006C2658" w:rsidRDefault="00A13D59" w:rsidP="007D1842">
            <w:pPr>
              <w:rPr>
                <w:i/>
                <w:iCs/>
                <w:sz w:val="16"/>
                <w:szCs w:val="16"/>
              </w:rPr>
            </w:pPr>
            <w:r>
              <w:rPr>
                <w:i/>
                <w:iCs/>
                <w:sz w:val="16"/>
                <w:szCs w:val="16"/>
              </w:rPr>
              <w:t xml:space="preserve">                                                                                                     </w:t>
            </w:r>
            <w:r>
              <w:rPr>
                <w:sz w:val="16"/>
                <w:szCs w:val="16"/>
              </w:rPr>
              <w:t>(должности, Ф.И.О.)</w:t>
            </w:r>
          </w:p>
        </w:tc>
      </w:tr>
      <w:tr w:rsidR="00A13D59" w:rsidRPr="006C2658" w:rsidTr="007D1842">
        <w:trPr>
          <w:trHeight w:val="165"/>
        </w:trPr>
        <w:tc>
          <w:tcPr>
            <w:tcW w:w="183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76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61"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14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58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23"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55"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194"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250" w:type="dxa"/>
            <w:gridSpan w:val="3"/>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661" w:type="dxa"/>
            <w:gridSpan w:val="2"/>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02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865" w:type="dxa"/>
            <w:tcBorders>
              <w:top w:val="nil"/>
              <w:left w:val="nil"/>
              <w:bottom w:val="nil"/>
              <w:right w:val="nil"/>
            </w:tcBorders>
            <w:shd w:val="clear" w:color="auto" w:fill="auto"/>
            <w:noWrap/>
            <w:vAlign w:val="bottom"/>
          </w:tcPr>
          <w:p w:rsidR="00A13D59" w:rsidRPr="006C2658" w:rsidRDefault="00A13D59" w:rsidP="007D1842">
            <w:pPr>
              <w:ind w:right="543"/>
              <w:rPr>
                <w:sz w:val="16"/>
                <w:szCs w:val="16"/>
              </w:rPr>
            </w:pPr>
          </w:p>
        </w:tc>
      </w:tr>
      <w:tr w:rsidR="00A13D59" w:rsidRPr="006C2658" w:rsidTr="007D1842">
        <w:trPr>
          <w:trHeight w:val="255"/>
        </w:trPr>
        <w:tc>
          <w:tcPr>
            <w:tcW w:w="8365" w:type="dxa"/>
            <w:gridSpan w:val="13"/>
            <w:tcBorders>
              <w:top w:val="nil"/>
              <w:left w:val="nil"/>
              <w:bottom w:val="nil"/>
              <w:right w:val="nil"/>
            </w:tcBorders>
            <w:shd w:val="clear" w:color="auto" w:fill="auto"/>
            <w:noWrap/>
            <w:vAlign w:val="bottom"/>
          </w:tcPr>
          <w:p w:rsidR="00A13D59" w:rsidRPr="006C2658" w:rsidRDefault="00A13D59" w:rsidP="007D1842">
            <w:pPr>
              <w:rPr>
                <w:b/>
                <w:bCs/>
                <w:sz w:val="16"/>
                <w:szCs w:val="16"/>
              </w:rPr>
            </w:pPr>
            <w:r>
              <w:rPr>
                <w:sz w:val="16"/>
                <w:szCs w:val="16"/>
              </w:rPr>
              <w:t xml:space="preserve">составили настоящий акт о том, что работы выполненные ПОДРЯДЧИКОМ (ИСПОЛНИТЕЛЕМ) </w:t>
            </w:r>
            <w:proofErr w:type="gramStart"/>
            <w:r>
              <w:rPr>
                <w:sz w:val="16"/>
                <w:szCs w:val="16"/>
              </w:rPr>
              <w:t>по</w:t>
            </w:r>
            <w:proofErr w:type="gramEnd"/>
            <w:r>
              <w:rPr>
                <w:sz w:val="16"/>
                <w:szCs w:val="16"/>
              </w:rPr>
              <w:t xml:space="preserve"> </w:t>
            </w:r>
          </w:p>
        </w:tc>
        <w:tc>
          <w:tcPr>
            <w:tcW w:w="2552" w:type="dxa"/>
            <w:gridSpan w:val="4"/>
            <w:tcBorders>
              <w:top w:val="nil"/>
              <w:left w:val="nil"/>
              <w:bottom w:val="single" w:sz="4" w:space="0" w:color="auto"/>
              <w:right w:val="nil"/>
            </w:tcBorders>
            <w:shd w:val="clear" w:color="auto" w:fill="auto"/>
            <w:noWrap/>
            <w:vAlign w:val="bottom"/>
          </w:tcPr>
          <w:p w:rsidR="00A13D59" w:rsidRPr="006C2658" w:rsidRDefault="00A13D59" w:rsidP="007D1842">
            <w:pPr>
              <w:jc w:val="center"/>
              <w:rPr>
                <w:b/>
                <w:bCs/>
                <w:sz w:val="16"/>
                <w:szCs w:val="16"/>
              </w:rPr>
            </w:pPr>
          </w:p>
        </w:tc>
      </w:tr>
      <w:tr w:rsidR="00A13D59" w:rsidRPr="006C2658" w:rsidTr="007D1842">
        <w:trPr>
          <w:trHeight w:val="151"/>
        </w:trPr>
        <w:tc>
          <w:tcPr>
            <w:tcW w:w="10917" w:type="dxa"/>
            <w:gridSpan w:val="17"/>
            <w:tcBorders>
              <w:top w:val="nil"/>
              <w:left w:val="nil"/>
              <w:bottom w:val="single" w:sz="4" w:space="0" w:color="auto"/>
              <w:right w:val="nil"/>
            </w:tcBorders>
            <w:shd w:val="clear" w:color="auto" w:fill="auto"/>
            <w:noWrap/>
            <w:vAlign w:val="bottom"/>
          </w:tcPr>
          <w:p w:rsidR="00A13D59" w:rsidRPr="006C2658" w:rsidRDefault="00A13D59" w:rsidP="007D1842">
            <w:pPr>
              <w:rPr>
                <w:i/>
                <w:iCs/>
                <w:sz w:val="16"/>
                <w:szCs w:val="16"/>
              </w:rPr>
            </w:pPr>
            <w:r>
              <w:rPr>
                <w:i/>
                <w:iCs/>
                <w:sz w:val="16"/>
                <w:szCs w:val="16"/>
              </w:rPr>
              <w:t> </w:t>
            </w:r>
          </w:p>
        </w:tc>
      </w:tr>
      <w:tr w:rsidR="00A13D59" w:rsidRPr="006C2658" w:rsidTr="007D1842">
        <w:trPr>
          <w:trHeight w:val="255"/>
        </w:trPr>
        <w:tc>
          <w:tcPr>
            <w:tcW w:w="10917" w:type="dxa"/>
            <w:gridSpan w:val="17"/>
            <w:tcBorders>
              <w:top w:val="single" w:sz="4" w:space="0" w:color="auto"/>
              <w:left w:val="nil"/>
              <w:bottom w:val="single" w:sz="4" w:space="0" w:color="auto"/>
              <w:right w:val="nil"/>
            </w:tcBorders>
            <w:shd w:val="clear" w:color="auto" w:fill="auto"/>
            <w:noWrap/>
            <w:vAlign w:val="bottom"/>
          </w:tcPr>
          <w:p w:rsidR="00A13D59" w:rsidRPr="006C2658" w:rsidRDefault="00A13D59" w:rsidP="007D1842">
            <w:pPr>
              <w:jc w:val="center"/>
              <w:rPr>
                <w:sz w:val="16"/>
                <w:szCs w:val="16"/>
              </w:rPr>
            </w:pPr>
            <w:r>
              <w:rPr>
                <w:sz w:val="16"/>
                <w:szCs w:val="16"/>
              </w:rPr>
              <w:t>(наименование объекта (этапа), краткое описание результатов работ, эффективность и значимость)</w:t>
            </w:r>
          </w:p>
        </w:tc>
      </w:tr>
      <w:tr w:rsidR="00A13D59" w:rsidRPr="006C2658" w:rsidTr="007D1842">
        <w:trPr>
          <w:trHeight w:val="255"/>
        </w:trPr>
        <w:tc>
          <w:tcPr>
            <w:tcW w:w="10917" w:type="dxa"/>
            <w:gridSpan w:val="17"/>
            <w:tcBorders>
              <w:top w:val="single" w:sz="4" w:space="0" w:color="auto"/>
              <w:left w:val="nil"/>
              <w:bottom w:val="single" w:sz="4" w:space="0" w:color="auto"/>
              <w:right w:val="nil"/>
            </w:tcBorders>
            <w:shd w:val="clear" w:color="auto" w:fill="auto"/>
            <w:noWrap/>
            <w:vAlign w:val="bottom"/>
          </w:tcPr>
          <w:p w:rsidR="00A13D59" w:rsidRPr="006C2658" w:rsidRDefault="00A13D59" w:rsidP="007D1842">
            <w:pPr>
              <w:rPr>
                <w:i/>
                <w:iCs/>
                <w:sz w:val="16"/>
                <w:szCs w:val="16"/>
              </w:rPr>
            </w:pPr>
            <w:r>
              <w:rPr>
                <w:i/>
                <w:iCs/>
                <w:sz w:val="16"/>
                <w:szCs w:val="16"/>
              </w:rPr>
              <w:t xml:space="preserve">    </w:t>
            </w:r>
          </w:p>
        </w:tc>
      </w:tr>
      <w:tr w:rsidR="00A13D59" w:rsidRPr="006C2658" w:rsidTr="007D1842">
        <w:trPr>
          <w:trHeight w:val="195"/>
        </w:trPr>
        <w:tc>
          <w:tcPr>
            <w:tcW w:w="457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3D59" w:rsidRPr="006C2658" w:rsidRDefault="00A13D59" w:rsidP="007D1842">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13D59" w:rsidRPr="006C2658" w:rsidRDefault="00A13D59" w:rsidP="007D1842">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13D59" w:rsidRPr="006C2658" w:rsidRDefault="00A13D59" w:rsidP="007D1842">
            <w:pPr>
              <w:jc w:val="center"/>
              <w:rPr>
                <w:sz w:val="16"/>
                <w:szCs w:val="16"/>
              </w:rPr>
            </w:pPr>
            <w:r>
              <w:rPr>
                <w:sz w:val="16"/>
                <w:szCs w:val="16"/>
              </w:rPr>
              <w:t>выполнено работ, услуг</w:t>
            </w:r>
          </w:p>
        </w:tc>
      </w:tr>
      <w:tr w:rsidR="00A13D59" w:rsidRPr="006C2658" w:rsidTr="007D1842">
        <w:trPr>
          <w:trHeight w:val="480"/>
        </w:trPr>
        <w:tc>
          <w:tcPr>
            <w:tcW w:w="4571" w:type="dxa"/>
            <w:gridSpan w:val="5"/>
            <w:vMerge/>
            <w:tcBorders>
              <w:top w:val="single" w:sz="4" w:space="0" w:color="auto"/>
              <w:left w:val="single" w:sz="4" w:space="0" w:color="auto"/>
              <w:bottom w:val="single" w:sz="4" w:space="0" w:color="auto"/>
              <w:right w:val="single" w:sz="4" w:space="0" w:color="auto"/>
            </w:tcBorders>
            <w:vAlign w:val="center"/>
          </w:tcPr>
          <w:p w:rsidR="00A13D59" w:rsidRPr="006C2658" w:rsidRDefault="00A13D59" w:rsidP="007D1842">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13D59" w:rsidRPr="006C2658" w:rsidRDefault="00A13D59" w:rsidP="007D1842">
            <w:pPr>
              <w:rPr>
                <w:sz w:val="16"/>
                <w:szCs w:val="16"/>
              </w:rPr>
            </w:pPr>
          </w:p>
        </w:tc>
        <w:tc>
          <w:tcPr>
            <w:tcW w:w="1194" w:type="dxa"/>
            <w:tcBorders>
              <w:top w:val="nil"/>
              <w:left w:val="nil"/>
              <w:bottom w:val="nil"/>
              <w:right w:val="nil"/>
            </w:tcBorders>
            <w:shd w:val="clear" w:color="auto" w:fill="auto"/>
            <w:noWrap/>
            <w:vAlign w:val="center"/>
          </w:tcPr>
          <w:p w:rsidR="00A13D59" w:rsidRPr="006C2658" w:rsidRDefault="00A13D59" w:rsidP="007D1842">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13D59" w:rsidRPr="006C2658" w:rsidRDefault="00A13D59" w:rsidP="007D1842">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13D59" w:rsidRPr="006C2658" w:rsidRDefault="00A13D59" w:rsidP="007D1842">
            <w:pPr>
              <w:jc w:val="center"/>
              <w:rPr>
                <w:sz w:val="16"/>
                <w:szCs w:val="16"/>
              </w:rPr>
            </w:pPr>
            <w:r>
              <w:rPr>
                <w:sz w:val="16"/>
                <w:szCs w:val="16"/>
              </w:rPr>
              <w:t>стоимость, руб.</w:t>
            </w:r>
          </w:p>
        </w:tc>
      </w:tr>
      <w:tr w:rsidR="00A13D59" w:rsidRPr="006C2658" w:rsidTr="007D1842">
        <w:trPr>
          <w:trHeight w:val="150"/>
        </w:trPr>
        <w:tc>
          <w:tcPr>
            <w:tcW w:w="457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13D59" w:rsidRPr="006C2658" w:rsidRDefault="00A13D59" w:rsidP="007D1842">
            <w:pPr>
              <w:jc w:val="center"/>
              <w:rPr>
                <w:b/>
                <w:bCs/>
                <w:sz w:val="16"/>
                <w:szCs w:val="16"/>
              </w:rPr>
            </w:pPr>
            <w:r>
              <w:rPr>
                <w:b/>
                <w:bCs/>
                <w:sz w:val="16"/>
                <w:szCs w:val="16"/>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13D59" w:rsidRPr="006C2658" w:rsidRDefault="00A13D59" w:rsidP="007D1842">
            <w:pPr>
              <w:jc w:val="center"/>
              <w:rPr>
                <w:b/>
                <w:bCs/>
                <w:sz w:val="16"/>
                <w:szCs w:val="16"/>
              </w:rPr>
            </w:pPr>
            <w:r>
              <w:rPr>
                <w:b/>
                <w:bCs/>
                <w:sz w:val="16"/>
                <w:szCs w:val="16"/>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13D59" w:rsidRPr="006C2658" w:rsidRDefault="00A13D59" w:rsidP="007D1842">
            <w:pPr>
              <w:jc w:val="center"/>
              <w:rPr>
                <w:b/>
                <w:bCs/>
                <w:sz w:val="16"/>
                <w:szCs w:val="16"/>
              </w:rPr>
            </w:pPr>
            <w:r>
              <w:rPr>
                <w:b/>
                <w:bCs/>
                <w:sz w:val="16"/>
                <w:szCs w:val="16"/>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13D59" w:rsidRPr="006C2658" w:rsidRDefault="00A13D59" w:rsidP="007D1842">
            <w:pPr>
              <w:jc w:val="center"/>
              <w:rPr>
                <w:b/>
                <w:bCs/>
                <w:sz w:val="16"/>
                <w:szCs w:val="16"/>
              </w:rPr>
            </w:pPr>
            <w:r>
              <w:rPr>
                <w:b/>
                <w:bCs/>
                <w:sz w:val="16"/>
                <w:szCs w:val="16"/>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13D59" w:rsidRPr="006C2658" w:rsidRDefault="00A13D59" w:rsidP="007D1842">
            <w:pPr>
              <w:jc w:val="center"/>
              <w:rPr>
                <w:b/>
                <w:bCs/>
                <w:sz w:val="16"/>
                <w:szCs w:val="16"/>
              </w:rPr>
            </w:pPr>
            <w:r>
              <w:rPr>
                <w:b/>
                <w:bCs/>
                <w:sz w:val="16"/>
                <w:szCs w:val="16"/>
              </w:rPr>
              <w:t> </w:t>
            </w:r>
          </w:p>
        </w:tc>
      </w:tr>
      <w:tr w:rsidR="00A13D59" w:rsidRPr="006C2658" w:rsidTr="007D1842">
        <w:trPr>
          <w:trHeight w:val="195"/>
        </w:trPr>
        <w:tc>
          <w:tcPr>
            <w:tcW w:w="4571" w:type="dxa"/>
            <w:gridSpan w:val="5"/>
            <w:tcBorders>
              <w:top w:val="nil"/>
              <w:left w:val="nil"/>
              <w:bottom w:val="nil"/>
              <w:right w:val="nil"/>
            </w:tcBorders>
            <w:shd w:val="clear" w:color="auto" w:fill="auto"/>
            <w:noWrap/>
            <w:vAlign w:val="bottom"/>
          </w:tcPr>
          <w:p w:rsidR="00A13D59" w:rsidRPr="006C2658" w:rsidRDefault="00A13D59" w:rsidP="007D1842">
            <w:pPr>
              <w:jc w:val="right"/>
              <w:rPr>
                <w:i/>
                <w:iCs/>
                <w:sz w:val="16"/>
                <w:szCs w:val="16"/>
              </w:rPr>
            </w:pPr>
          </w:p>
        </w:tc>
        <w:tc>
          <w:tcPr>
            <w:tcW w:w="1114" w:type="dxa"/>
            <w:gridSpan w:val="3"/>
            <w:tcBorders>
              <w:top w:val="nil"/>
              <w:left w:val="nil"/>
              <w:bottom w:val="nil"/>
              <w:right w:val="nil"/>
            </w:tcBorders>
            <w:shd w:val="clear" w:color="auto" w:fill="auto"/>
            <w:noWrap/>
            <w:vAlign w:val="bottom"/>
          </w:tcPr>
          <w:p w:rsidR="00A13D59" w:rsidRPr="006C2658" w:rsidRDefault="00A13D59" w:rsidP="007D1842">
            <w:pPr>
              <w:jc w:val="right"/>
              <w:rPr>
                <w:i/>
                <w:iCs/>
                <w:sz w:val="16"/>
                <w:szCs w:val="16"/>
              </w:rPr>
            </w:pPr>
          </w:p>
        </w:tc>
        <w:tc>
          <w:tcPr>
            <w:tcW w:w="1194" w:type="dxa"/>
            <w:tcBorders>
              <w:top w:val="nil"/>
              <w:left w:val="nil"/>
              <w:bottom w:val="nil"/>
              <w:right w:val="nil"/>
            </w:tcBorders>
            <w:shd w:val="clear" w:color="auto" w:fill="auto"/>
            <w:noWrap/>
            <w:vAlign w:val="bottom"/>
          </w:tcPr>
          <w:p w:rsidR="00A13D59" w:rsidRPr="006C2658" w:rsidRDefault="00A13D59" w:rsidP="007D1842">
            <w:pPr>
              <w:jc w:val="center"/>
              <w:rPr>
                <w:i/>
                <w:iCs/>
                <w:sz w:val="16"/>
                <w:szCs w:val="16"/>
              </w:rPr>
            </w:pPr>
          </w:p>
        </w:tc>
        <w:tc>
          <w:tcPr>
            <w:tcW w:w="1061" w:type="dxa"/>
            <w:gridSpan w:val="3"/>
            <w:tcBorders>
              <w:top w:val="single" w:sz="4" w:space="0" w:color="auto"/>
              <w:left w:val="nil"/>
              <w:bottom w:val="nil"/>
              <w:right w:val="nil"/>
            </w:tcBorders>
            <w:shd w:val="clear" w:color="auto" w:fill="auto"/>
            <w:noWrap/>
            <w:vAlign w:val="bottom"/>
          </w:tcPr>
          <w:p w:rsidR="00A13D59" w:rsidRPr="006C2658" w:rsidRDefault="00A13D59" w:rsidP="007D1842">
            <w:pPr>
              <w:jc w:val="right"/>
              <w:rPr>
                <w:i/>
                <w:iCs/>
                <w:sz w:val="16"/>
                <w:szCs w:val="16"/>
              </w:rPr>
            </w:pPr>
            <w:r>
              <w:rPr>
                <w:i/>
                <w:iCs/>
                <w:sz w:val="16"/>
                <w:szCs w:val="16"/>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13D59" w:rsidRPr="006C2658" w:rsidRDefault="00A13D59" w:rsidP="007D1842">
            <w:pPr>
              <w:jc w:val="center"/>
              <w:rPr>
                <w:b/>
                <w:bCs/>
                <w:sz w:val="16"/>
                <w:szCs w:val="16"/>
              </w:rPr>
            </w:pPr>
            <w:r>
              <w:rPr>
                <w:b/>
                <w:bCs/>
                <w:sz w:val="16"/>
                <w:szCs w:val="16"/>
              </w:rPr>
              <w:t> </w:t>
            </w:r>
          </w:p>
        </w:tc>
      </w:tr>
      <w:tr w:rsidR="00A13D59" w:rsidRPr="006C2658" w:rsidTr="007D1842">
        <w:trPr>
          <w:trHeight w:val="209"/>
        </w:trPr>
        <w:tc>
          <w:tcPr>
            <w:tcW w:w="1830" w:type="dxa"/>
            <w:tcBorders>
              <w:top w:val="nil"/>
              <w:left w:val="nil"/>
              <w:bottom w:val="nil"/>
              <w:right w:val="nil"/>
            </w:tcBorders>
            <w:shd w:val="clear" w:color="auto" w:fill="auto"/>
            <w:noWrap/>
            <w:vAlign w:val="bottom"/>
          </w:tcPr>
          <w:p w:rsidR="00A13D59" w:rsidRPr="006C2658" w:rsidRDefault="00A13D59" w:rsidP="007D1842">
            <w:pPr>
              <w:rPr>
                <w:i/>
                <w:iCs/>
                <w:sz w:val="16"/>
                <w:szCs w:val="16"/>
              </w:rPr>
            </w:pPr>
          </w:p>
        </w:tc>
        <w:tc>
          <w:tcPr>
            <w:tcW w:w="760" w:type="dxa"/>
            <w:tcBorders>
              <w:top w:val="nil"/>
              <w:left w:val="nil"/>
              <w:bottom w:val="nil"/>
              <w:right w:val="nil"/>
            </w:tcBorders>
            <w:shd w:val="clear" w:color="auto" w:fill="auto"/>
            <w:noWrap/>
            <w:vAlign w:val="bottom"/>
          </w:tcPr>
          <w:p w:rsidR="00A13D59" w:rsidRPr="006C2658" w:rsidRDefault="00A13D59" w:rsidP="007D1842">
            <w:pPr>
              <w:rPr>
                <w:i/>
                <w:iCs/>
                <w:sz w:val="16"/>
                <w:szCs w:val="16"/>
              </w:rPr>
            </w:pPr>
          </w:p>
        </w:tc>
        <w:tc>
          <w:tcPr>
            <w:tcW w:w="261" w:type="dxa"/>
            <w:tcBorders>
              <w:top w:val="nil"/>
              <w:left w:val="nil"/>
              <w:bottom w:val="nil"/>
              <w:right w:val="nil"/>
            </w:tcBorders>
            <w:shd w:val="clear" w:color="auto" w:fill="auto"/>
            <w:noWrap/>
            <w:vAlign w:val="bottom"/>
          </w:tcPr>
          <w:p w:rsidR="00A13D59" w:rsidRPr="006C2658" w:rsidRDefault="00A13D59" w:rsidP="007D1842">
            <w:pPr>
              <w:rPr>
                <w:i/>
                <w:iCs/>
                <w:sz w:val="16"/>
                <w:szCs w:val="16"/>
              </w:rPr>
            </w:pPr>
          </w:p>
        </w:tc>
        <w:tc>
          <w:tcPr>
            <w:tcW w:w="1140" w:type="dxa"/>
            <w:tcBorders>
              <w:top w:val="nil"/>
              <w:left w:val="nil"/>
              <w:bottom w:val="nil"/>
              <w:right w:val="nil"/>
            </w:tcBorders>
            <w:shd w:val="clear" w:color="auto" w:fill="auto"/>
            <w:noWrap/>
            <w:vAlign w:val="bottom"/>
          </w:tcPr>
          <w:p w:rsidR="00A13D59" w:rsidRPr="006C2658" w:rsidRDefault="00A13D59" w:rsidP="007D1842">
            <w:pPr>
              <w:rPr>
                <w:i/>
                <w:iCs/>
                <w:sz w:val="16"/>
                <w:szCs w:val="16"/>
              </w:rPr>
            </w:pPr>
          </w:p>
        </w:tc>
        <w:tc>
          <w:tcPr>
            <w:tcW w:w="580" w:type="dxa"/>
            <w:tcBorders>
              <w:top w:val="nil"/>
              <w:left w:val="nil"/>
              <w:bottom w:val="nil"/>
              <w:right w:val="nil"/>
            </w:tcBorders>
            <w:shd w:val="clear" w:color="auto" w:fill="auto"/>
            <w:noWrap/>
            <w:vAlign w:val="bottom"/>
          </w:tcPr>
          <w:p w:rsidR="00A13D59" w:rsidRPr="006C2658" w:rsidRDefault="00A13D59" w:rsidP="007D1842">
            <w:pPr>
              <w:jc w:val="right"/>
              <w:rPr>
                <w:i/>
                <w:iCs/>
                <w:sz w:val="16"/>
                <w:szCs w:val="16"/>
              </w:rPr>
            </w:pPr>
          </w:p>
        </w:tc>
        <w:tc>
          <w:tcPr>
            <w:tcW w:w="1114" w:type="dxa"/>
            <w:gridSpan w:val="3"/>
            <w:tcBorders>
              <w:top w:val="nil"/>
              <w:left w:val="nil"/>
              <w:bottom w:val="nil"/>
              <w:right w:val="nil"/>
            </w:tcBorders>
            <w:shd w:val="clear" w:color="auto" w:fill="auto"/>
            <w:noWrap/>
            <w:vAlign w:val="bottom"/>
          </w:tcPr>
          <w:p w:rsidR="00A13D59" w:rsidRPr="006C2658" w:rsidRDefault="00A13D59" w:rsidP="007D1842">
            <w:pPr>
              <w:jc w:val="right"/>
              <w:rPr>
                <w:i/>
                <w:iCs/>
                <w:sz w:val="16"/>
                <w:szCs w:val="16"/>
              </w:rPr>
            </w:pPr>
          </w:p>
        </w:tc>
        <w:tc>
          <w:tcPr>
            <w:tcW w:w="1194" w:type="dxa"/>
            <w:tcBorders>
              <w:top w:val="nil"/>
              <w:left w:val="nil"/>
              <w:bottom w:val="nil"/>
              <w:right w:val="nil"/>
            </w:tcBorders>
            <w:shd w:val="clear" w:color="auto" w:fill="auto"/>
            <w:noWrap/>
            <w:vAlign w:val="bottom"/>
          </w:tcPr>
          <w:p w:rsidR="00A13D59" w:rsidRPr="006C2658" w:rsidRDefault="00A13D59" w:rsidP="007D1842">
            <w:pPr>
              <w:jc w:val="center"/>
              <w:rPr>
                <w:b/>
                <w:bCs/>
                <w:i/>
                <w:iCs/>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jc w:val="center"/>
              <w:rPr>
                <w:b/>
                <w:bCs/>
                <w:i/>
                <w:iCs/>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jc w:val="center"/>
              <w:rPr>
                <w:b/>
                <w:bCs/>
                <w:i/>
                <w:iCs/>
                <w:sz w:val="16"/>
                <w:szCs w:val="16"/>
              </w:rPr>
            </w:pPr>
          </w:p>
        </w:tc>
        <w:tc>
          <w:tcPr>
            <w:tcW w:w="589" w:type="dxa"/>
            <w:tcBorders>
              <w:top w:val="nil"/>
              <w:left w:val="nil"/>
              <w:bottom w:val="nil"/>
              <w:right w:val="nil"/>
            </w:tcBorders>
            <w:shd w:val="clear" w:color="auto" w:fill="auto"/>
            <w:noWrap/>
            <w:vAlign w:val="bottom"/>
          </w:tcPr>
          <w:p w:rsidR="00A13D59" w:rsidRPr="006C2658" w:rsidRDefault="00A13D59" w:rsidP="007D1842">
            <w:pPr>
              <w:jc w:val="right"/>
              <w:rPr>
                <w:i/>
                <w:iCs/>
                <w:sz w:val="16"/>
                <w:szCs w:val="16"/>
              </w:rPr>
            </w:pPr>
            <w:r>
              <w:rPr>
                <w:i/>
                <w:iCs/>
                <w:sz w:val="16"/>
                <w:szCs w:val="16"/>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13D59" w:rsidRPr="006C2658" w:rsidRDefault="00A13D59" w:rsidP="007D1842">
            <w:pPr>
              <w:jc w:val="center"/>
              <w:rPr>
                <w:b/>
                <w:bCs/>
                <w:sz w:val="16"/>
                <w:szCs w:val="16"/>
              </w:rPr>
            </w:pPr>
            <w:r>
              <w:rPr>
                <w:b/>
                <w:bCs/>
                <w:sz w:val="16"/>
                <w:szCs w:val="16"/>
              </w:rPr>
              <w:t> </w:t>
            </w:r>
          </w:p>
        </w:tc>
      </w:tr>
      <w:tr w:rsidR="00A13D59" w:rsidRPr="006C2658" w:rsidTr="007D1842">
        <w:trPr>
          <w:trHeight w:val="210"/>
        </w:trPr>
        <w:tc>
          <w:tcPr>
            <w:tcW w:w="1830" w:type="dxa"/>
            <w:tcBorders>
              <w:top w:val="nil"/>
              <w:left w:val="nil"/>
              <w:bottom w:val="nil"/>
              <w:right w:val="nil"/>
            </w:tcBorders>
            <w:shd w:val="clear" w:color="auto" w:fill="auto"/>
            <w:noWrap/>
            <w:vAlign w:val="bottom"/>
          </w:tcPr>
          <w:p w:rsidR="00A13D59" w:rsidRPr="006C2658" w:rsidRDefault="00A13D59" w:rsidP="007D1842">
            <w:pPr>
              <w:rPr>
                <w:i/>
                <w:iCs/>
                <w:sz w:val="16"/>
                <w:szCs w:val="16"/>
              </w:rPr>
            </w:pPr>
          </w:p>
        </w:tc>
        <w:tc>
          <w:tcPr>
            <w:tcW w:w="760" w:type="dxa"/>
            <w:tcBorders>
              <w:top w:val="nil"/>
              <w:left w:val="nil"/>
              <w:bottom w:val="nil"/>
              <w:right w:val="nil"/>
            </w:tcBorders>
            <w:shd w:val="clear" w:color="auto" w:fill="auto"/>
            <w:noWrap/>
            <w:vAlign w:val="bottom"/>
          </w:tcPr>
          <w:p w:rsidR="00A13D59" w:rsidRPr="006C2658" w:rsidRDefault="00A13D59" w:rsidP="007D1842">
            <w:pPr>
              <w:rPr>
                <w:i/>
                <w:iCs/>
                <w:sz w:val="16"/>
                <w:szCs w:val="16"/>
              </w:rPr>
            </w:pPr>
          </w:p>
        </w:tc>
        <w:tc>
          <w:tcPr>
            <w:tcW w:w="261" w:type="dxa"/>
            <w:tcBorders>
              <w:top w:val="nil"/>
              <w:left w:val="nil"/>
              <w:bottom w:val="nil"/>
              <w:right w:val="nil"/>
            </w:tcBorders>
            <w:shd w:val="clear" w:color="auto" w:fill="auto"/>
            <w:noWrap/>
            <w:vAlign w:val="bottom"/>
          </w:tcPr>
          <w:p w:rsidR="00A13D59" w:rsidRPr="006C2658" w:rsidRDefault="00A13D59" w:rsidP="007D1842">
            <w:pPr>
              <w:rPr>
                <w:i/>
                <w:iCs/>
                <w:sz w:val="16"/>
                <w:szCs w:val="16"/>
              </w:rPr>
            </w:pPr>
          </w:p>
        </w:tc>
        <w:tc>
          <w:tcPr>
            <w:tcW w:w="1140" w:type="dxa"/>
            <w:tcBorders>
              <w:top w:val="nil"/>
              <w:left w:val="nil"/>
              <w:bottom w:val="nil"/>
              <w:right w:val="nil"/>
            </w:tcBorders>
            <w:shd w:val="clear" w:color="auto" w:fill="auto"/>
            <w:noWrap/>
            <w:vAlign w:val="bottom"/>
          </w:tcPr>
          <w:p w:rsidR="00A13D59" w:rsidRPr="006C2658" w:rsidRDefault="00A13D59" w:rsidP="007D1842">
            <w:pPr>
              <w:rPr>
                <w:i/>
                <w:iCs/>
                <w:sz w:val="16"/>
                <w:szCs w:val="16"/>
              </w:rPr>
            </w:pPr>
          </w:p>
        </w:tc>
        <w:tc>
          <w:tcPr>
            <w:tcW w:w="580" w:type="dxa"/>
            <w:tcBorders>
              <w:top w:val="nil"/>
              <w:left w:val="nil"/>
              <w:bottom w:val="nil"/>
              <w:right w:val="nil"/>
            </w:tcBorders>
            <w:shd w:val="clear" w:color="auto" w:fill="auto"/>
            <w:noWrap/>
            <w:vAlign w:val="bottom"/>
          </w:tcPr>
          <w:p w:rsidR="00A13D59" w:rsidRPr="006C2658" w:rsidRDefault="00A13D59" w:rsidP="007D1842">
            <w:pPr>
              <w:rPr>
                <w:i/>
                <w:iCs/>
                <w:sz w:val="16"/>
                <w:szCs w:val="16"/>
              </w:rPr>
            </w:pPr>
          </w:p>
        </w:tc>
        <w:tc>
          <w:tcPr>
            <w:tcW w:w="423" w:type="dxa"/>
            <w:tcBorders>
              <w:top w:val="nil"/>
              <w:left w:val="nil"/>
              <w:bottom w:val="nil"/>
              <w:right w:val="nil"/>
            </w:tcBorders>
            <w:shd w:val="clear" w:color="auto" w:fill="auto"/>
            <w:noWrap/>
            <w:vAlign w:val="bottom"/>
          </w:tcPr>
          <w:p w:rsidR="00A13D59" w:rsidRPr="006C2658" w:rsidRDefault="00A13D59" w:rsidP="007D1842">
            <w:pPr>
              <w:rPr>
                <w:i/>
                <w:iCs/>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i/>
                <w:iCs/>
                <w:sz w:val="16"/>
                <w:szCs w:val="16"/>
              </w:rPr>
            </w:pPr>
          </w:p>
        </w:tc>
        <w:tc>
          <w:tcPr>
            <w:tcW w:w="455" w:type="dxa"/>
            <w:tcBorders>
              <w:top w:val="nil"/>
              <w:left w:val="nil"/>
              <w:bottom w:val="nil"/>
              <w:right w:val="nil"/>
            </w:tcBorders>
            <w:shd w:val="clear" w:color="auto" w:fill="auto"/>
            <w:noWrap/>
            <w:vAlign w:val="bottom"/>
          </w:tcPr>
          <w:p w:rsidR="00A13D59" w:rsidRPr="006C2658" w:rsidRDefault="00A13D59" w:rsidP="007D1842">
            <w:pPr>
              <w:jc w:val="center"/>
              <w:rPr>
                <w:i/>
                <w:iCs/>
                <w:sz w:val="16"/>
                <w:szCs w:val="16"/>
              </w:rPr>
            </w:pPr>
          </w:p>
        </w:tc>
        <w:tc>
          <w:tcPr>
            <w:tcW w:w="2255" w:type="dxa"/>
            <w:gridSpan w:val="4"/>
            <w:tcBorders>
              <w:top w:val="nil"/>
              <w:left w:val="nil"/>
              <w:bottom w:val="nil"/>
              <w:right w:val="single" w:sz="4" w:space="0" w:color="000000"/>
            </w:tcBorders>
            <w:shd w:val="clear" w:color="auto" w:fill="auto"/>
            <w:noWrap/>
            <w:vAlign w:val="bottom"/>
          </w:tcPr>
          <w:p w:rsidR="00A13D59" w:rsidRPr="006C2658" w:rsidRDefault="00A13D59" w:rsidP="007D1842">
            <w:pPr>
              <w:jc w:val="right"/>
              <w:rPr>
                <w:i/>
                <w:iCs/>
                <w:sz w:val="16"/>
                <w:szCs w:val="16"/>
              </w:rPr>
            </w:pPr>
            <w:r>
              <w:rPr>
                <w:i/>
                <w:iCs/>
                <w:sz w:val="16"/>
                <w:szCs w:val="16"/>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13D59" w:rsidRPr="006C2658" w:rsidRDefault="00A13D59" w:rsidP="007D1842">
            <w:pPr>
              <w:jc w:val="center"/>
              <w:rPr>
                <w:b/>
                <w:bCs/>
                <w:sz w:val="16"/>
                <w:szCs w:val="16"/>
              </w:rPr>
            </w:pPr>
            <w:r>
              <w:rPr>
                <w:b/>
                <w:bCs/>
                <w:sz w:val="16"/>
                <w:szCs w:val="16"/>
              </w:rPr>
              <w:t> </w:t>
            </w:r>
          </w:p>
        </w:tc>
      </w:tr>
      <w:tr w:rsidR="00A13D59" w:rsidRPr="006C2658" w:rsidTr="007D1842">
        <w:trPr>
          <w:trHeight w:val="315"/>
        </w:trPr>
        <w:tc>
          <w:tcPr>
            <w:tcW w:w="10917" w:type="dxa"/>
            <w:gridSpan w:val="17"/>
            <w:tcBorders>
              <w:top w:val="nil"/>
              <w:left w:val="nil"/>
              <w:bottom w:val="nil"/>
              <w:right w:val="nil"/>
            </w:tcBorders>
            <w:shd w:val="clear" w:color="auto" w:fill="auto"/>
            <w:noWrap/>
            <w:vAlign w:val="bottom"/>
          </w:tcPr>
          <w:p w:rsidR="00A13D59" w:rsidRPr="006C2658" w:rsidRDefault="00A13D59" w:rsidP="007D1842">
            <w:pPr>
              <w:rPr>
                <w:sz w:val="16"/>
                <w:szCs w:val="16"/>
              </w:rPr>
            </w:pPr>
            <w:r>
              <w:rPr>
                <w:sz w:val="16"/>
                <w:szCs w:val="16"/>
              </w:rPr>
              <w:t>соответствуют  (не соответствуют) условиям договора (</w:t>
            </w:r>
            <w:proofErr w:type="spellStart"/>
            <w:proofErr w:type="gramStart"/>
            <w:r>
              <w:rPr>
                <w:sz w:val="16"/>
                <w:szCs w:val="16"/>
              </w:rPr>
              <w:t>наряд-заказа</w:t>
            </w:r>
            <w:proofErr w:type="spellEnd"/>
            <w:proofErr w:type="gramEnd"/>
            <w:r>
              <w:rPr>
                <w:sz w:val="16"/>
                <w:szCs w:val="16"/>
              </w:rPr>
              <w:t>) и предъявляемым требованиям,</w:t>
            </w:r>
          </w:p>
        </w:tc>
      </w:tr>
      <w:tr w:rsidR="00A13D59" w:rsidRPr="006C2658" w:rsidTr="007D1842">
        <w:trPr>
          <w:trHeight w:val="210"/>
        </w:trPr>
        <w:tc>
          <w:tcPr>
            <w:tcW w:w="10917" w:type="dxa"/>
            <w:gridSpan w:val="17"/>
            <w:tcBorders>
              <w:top w:val="nil"/>
              <w:left w:val="nil"/>
              <w:bottom w:val="nil"/>
              <w:right w:val="nil"/>
            </w:tcBorders>
            <w:shd w:val="clear" w:color="auto" w:fill="auto"/>
            <w:noWrap/>
            <w:vAlign w:val="bottom"/>
          </w:tcPr>
          <w:p w:rsidR="00A13D59" w:rsidRPr="006C2658" w:rsidRDefault="00A13D59" w:rsidP="007D1842">
            <w:pPr>
              <w:rPr>
                <w:sz w:val="16"/>
                <w:szCs w:val="16"/>
              </w:rPr>
            </w:pPr>
            <w:proofErr w:type="gramStart"/>
            <w:r>
              <w:rPr>
                <w:sz w:val="16"/>
                <w:szCs w:val="16"/>
              </w:rPr>
              <w:t>выполнены в оговоренные сроки и надлежащим образом.</w:t>
            </w:r>
            <w:proofErr w:type="gramEnd"/>
          </w:p>
        </w:tc>
      </w:tr>
      <w:tr w:rsidR="00A13D59" w:rsidRPr="006C2658" w:rsidTr="007D1842">
        <w:trPr>
          <w:trHeight w:val="195"/>
        </w:trPr>
        <w:tc>
          <w:tcPr>
            <w:tcW w:w="6879" w:type="dxa"/>
            <w:gridSpan w:val="9"/>
            <w:tcBorders>
              <w:top w:val="nil"/>
              <w:left w:val="nil"/>
              <w:bottom w:val="nil"/>
              <w:right w:val="nil"/>
            </w:tcBorders>
            <w:shd w:val="clear" w:color="auto" w:fill="auto"/>
            <w:noWrap/>
            <w:vAlign w:val="bottom"/>
          </w:tcPr>
          <w:p w:rsidR="00A13D59" w:rsidRPr="006C2658" w:rsidRDefault="00A13D59" w:rsidP="007D1842">
            <w:pPr>
              <w:rPr>
                <w:sz w:val="16"/>
                <w:szCs w:val="16"/>
              </w:rPr>
            </w:pPr>
            <w:r>
              <w:rPr>
                <w:sz w:val="16"/>
                <w:szCs w:val="16"/>
              </w:rPr>
              <w:t xml:space="preserve"> Несоответствие  качества  работ  предъявленным требованиям заключается </w:t>
            </w:r>
            <w:proofErr w:type="gramStart"/>
            <w:r>
              <w:rPr>
                <w:sz w:val="16"/>
                <w:szCs w:val="16"/>
              </w:rPr>
              <w:t>в</w:t>
            </w:r>
            <w:proofErr w:type="gramEnd"/>
            <w:r>
              <w:rPr>
                <w:sz w:val="16"/>
                <w:szCs w:val="16"/>
              </w:rPr>
              <w:t>:</w:t>
            </w:r>
          </w:p>
        </w:tc>
        <w:tc>
          <w:tcPr>
            <w:tcW w:w="4038" w:type="dxa"/>
            <w:gridSpan w:val="8"/>
            <w:tcBorders>
              <w:top w:val="nil"/>
              <w:left w:val="nil"/>
              <w:bottom w:val="single" w:sz="4" w:space="0" w:color="auto"/>
              <w:right w:val="nil"/>
            </w:tcBorders>
            <w:shd w:val="clear" w:color="auto" w:fill="auto"/>
            <w:noWrap/>
            <w:vAlign w:val="bottom"/>
          </w:tcPr>
          <w:p w:rsidR="00A13D59" w:rsidRPr="006C2658" w:rsidRDefault="00A13D59" w:rsidP="007D1842">
            <w:pPr>
              <w:rPr>
                <w:b/>
                <w:bCs/>
                <w:sz w:val="16"/>
                <w:szCs w:val="16"/>
              </w:rPr>
            </w:pPr>
            <w:r>
              <w:rPr>
                <w:b/>
                <w:bCs/>
                <w:sz w:val="16"/>
                <w:szCs w:val="16"/>
              </w:rPr>
              <w:t> </w:t>
            </w:r>
          </w:p>
        </w:tc>
      </w:tr>
      <w:tr w:rsidR="00A13D59" w:rsidRPr="006C2658" w:rsidTr="007D1842">
        <w:trPr>
          <w:trHeight w:val="210"/>
        </w:trPr>
        <w:tc>
          <w:tcPr>
            <w:tcW w:w="10917" w:type="dxa"/>
            <w:gridSpan w:val="17"/>
            <w:tcBorders>
              <w:top w:val="nil"/>
              <w:left w:val="nil"/>
              <w:bottom w:val="single" w:sz="4" w:space="0" w:color="auto"/>
              <w:right w:val="nil"/>
            </w:tcBorders>
            <w:shd w:val="clear" w:color="auto" w:fill="auto"/>
            <w:noWrap/>
            <w:vAlign w:val="bottom"/>
          </w:tcPr>
          <w:p w:rsidR="00A13D59" w:rsidRPr="006C2658" w:rsidRDefault="00A13D59" w:rsidP="007D1842">
            <w:pPr>
              <w:rPr>
                <w:sz w:val="16"/>
                <w:szCs w:val="16"/>
              </w:rPr>
            </w:pPr>
            <w:r>
              <w:rPr>
                <w:sz w:val="16"/>
                <w:szCs w:val="16"/>
              </w:rPr>
              <w:t> </w:t>
            </w:r>
          </w:p>
        </w:tc>
      </w:tr>
      <w:tr w:rsidR="00A13D59" w:rsidRPr="006C2658" w:rsidTr="007D1842">
        <w:trPr>
          <w:trHeight w:val="70"/>
        </w:trPr>
        <w:tc>
          <w:tcPr>
            <w:tcW w:w="1830"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760"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261"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1140"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580"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423"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455"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1194"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589"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026" w:type="dxa"/>
            <w:gridSpan w:val="2"/>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951" w:type="dxa"/>
            <w:gridSpan w:val="3"/>
            <w:tcBorders>
              <w:top w:val="nil"/>
              <w:left w:val="nil"/>
              <w:bottom w:val="nil"/>
              <w:right w:val="nil"/>
            </w:tcBorders>
            <w:shd w:val="clear" w:color="auto" w:fill="auto"/>
            <w:noWrap/>
            <w:vAlign w:val="bottom"/>
          </w:tcPr>
          <w:p w:rsidR="00A13D59" w:rsidRPr="006C2658" w:rsidRDefault="00A13D59" w:rsidP="007D1842">
            <w:pPr>
              <w:rPr>
                <w:sz w:val="16"/>
                <w:szCs w:val="16"/>
              </w:rPr>
            </w:pPr>
          </w:p>
        </w:tc>
      </w:tr>
      <w:tr w:rsidR="00A13D59" w:rsidRPr="006C2658" w:rsidTr="007D1842">
        <w:trPr>
          <w:trHeight w:val="210"/>
        </w:trPr>
        <w:tc>
          <w:tcPr>
            <w:tcW w:w="3991" w:type="dxa"/>
            <w:gridSpan w:val="4"/>
            <w:tcBorders>
              <w:top w:val="nil"/>
              <w:left w:val="nil"/>
              <w:bottom w:val="nil"/>
              <w:right w:val="nil"/>
            </w:tcBorders>
            <w:shd w:val="clear" w:color="auto" w:fill="auto"/>
            <w:noWrap/>
            <w:vAlign w:val="bottom"/>
          </w:tcPr>
          <w:p w:rsidR="00A13D59" w:rsidRPr="006C2658" w:rsidRDefault="00A13D59" w:rsidP="007D1842">
            <w:pPr>
              <w:rPr>
                <w:sz w:val="16"/>
                <w:szCs w:val="16"/>
              </w:rPr>
            </w:pPr>
            <w:r>
              <w:rPr>
                <w:sz w:val="16"/>
                <w:szCs w:val="16"/>
              </w:rPr>
              <w:t>Работу (услуг) сдал:</w:t>
            </w:r>
          </w:p>
        </w:tc>
        <w:tc>
          <w:tcPr>
            <w:tcW w:w="58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23"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55"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5232" w:type="dxa"/>
            <w:gridSpan w:val="9"/>
            <w:tcBorders>
              <w:top w:val="nil"/>
              <w:left w:val="nil"/>
              <w:bottom w:val="nil"/>
              <w:right w:val="nil"/>
            </w:tcBorders>
            <w:shd w:val="clear" w:color="auto" w:fill="auto"/>
            <w:noWrap/>
            <w:vAlign w:val="bottom"/>
          </w:tcPr>
          <w:p w:rsidR="00A13D59" w:rsidRPr="006C2658" w:rsidRDefault="00A13D59" w:rsidP="007D1842">
            <w:pPr>
              <w:rPr>
                <w:sz w:val="16"/>
                <w:szCs w:val="16"/>
              </w:rPr>
            </w:pPr>
            <w:r>
              <w:rPr>
                <w:sz w:val="16"/>
                <w:szCs w:val="16"/>
              </w:rPr>
              <w:t>Работу (услугу) принял:</w:t>
            </w:r>
          </w:p>
        </w:tc>
      </w:tr>
      <w:tr w:rsidR="00A13D59" w:rsidRPr="006C2658" w:rsidTr="007D1842">
        <w:trPr>
          <w:trHeight w:val="210"/>
        </w:trPr>
        <w:tc>
          <w:tcPr>
            <w:tcW w:w="3991" w:type="dxa"/>
            <w:gridSpan w:val="4"/>
            <w:tcBorders>
              <w:top w:val="nil"/>
              <w:left w:val="nil"/>
              <w:bottom w:val="nil"/>
              <w:right w:val="nil"/>
            </w:tcBorders>
            <w:shd w:val="clear" w:color="auto" w:fill="auto"/>
            <w:noWrap/>
            <w:vAlign w:val="bottom"/>
          </w:tcPr>
          <w:p w:rsidR="00A13D59" w:rsidRPr="006C2658" w:rsidRDefault="00A13D59" w:rsidP="007D1842">
            <w:pPr>
              <w:rPr>
                <w:sz w:val="16"/>
                <w:szCs w:val="16"/>
              </w:rPr>
            </w:pPr>
            <w:r>
              <w:rPr>
                <w:sz w:val="16"/>
                <w:szCs w:val="16"/>
              </w:rPr>
              <w:t>ПОДРЯДЧИК (ИСПОЛНИТЕЛЬ)</w:t>
            </w:r>
          </w:p>
        </w:tc>
        <w:tc>
          <w:tcPr>
            <w:tcW w:w="58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23"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55"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5232" w:type="dxa"/>
            <w:gridSpan w:val="9"/>
            <w:tcBorders>
              <w:top w:val="nil"/>
              <w:left w:val="nil"/>
              <w:bottom w:val="nil"/>
              <w:right w:val="nil"/>
            </w:tcBorders>
            <w:shd w:val="clear" w:color="auto" w:fill="auto"/>
            <w:noWrap/>
            <w:vAlign w:val="bottom"/>
          </w:tcPr>
          <w:p w:rsidR="00A13D59" w:rsidRPr="006C2658" w:rsidRDefault="00A13D59" w:rsidP="007D1842">
            <w:pPr>
              <w:rPr>
                <w:sz w:val="16"/>
                <w:szCs w:val="16"/>
              </w:rPr>
            </w:pPr>
            <w:r>
              <w:rPr>
                <w:sz w:val="16"/>
                <w:szCs w:val="16"/>
              </w:rPr>
              <w:t>ЗАКАЗЧИК</w:t>
            </w:r>
          </w:p>
        </w:tc>
      </w:tr>
      <w:tr w:rsidR="00A13D59" w:rsidRPr="006C2658" w:rsidTr="007D1842">
        <w:trPr>
          <w:trHeight w:val="116"/>
        </w:trPr>
        <w:tc>
          <w:tcPr>
            <w:tcW w:w="4571" w:type="dxa"/>
            <w:gridSpan w:val="5"/>
            <w:tcBorders>
              <w:top w:val="nil"/>
              <w:left w:val="nil"/>
              <w:bottom w:val="single" w:sz="4" w:space="0" w:color="auto"/>
              <w:right w:val="nil"/>
            </w:tcBorders>
            <w:shd w:val="clear" w:color="auto" w:fill="auto"/>
            <w:noWrap/>
            <w:vAlign w:val="bottom"/>
          </w:tcPr>
          <w:p w:rsidR="00A13D59" w:rsidRPr="006C2658" w:rsidRDefault="00A13D59" w:rsidP="007D1842">
            <w:pPr>
              <w:jc w:val="center"/>
              <w:rPr>
                <w:b/>
                <w:bCs/>
                <w:sz w:val="16"/>
                <w:szCs w:val="16"/>
              </w:rPr>
            </w:pPr>
            <w:r>
              <w:rPr>
                <w:b/>
                <w:bCs/>
                <w:sz w:val="16"/>
                <w:szCs w:val="16"/>
              </w:rPr>
              <w:t> </w:t>
            </w:r>
          </w:p>
        </w:tc>
        <w:tc>
          <w:tcPr>
            <w:tcW w:w="423" w:type="dxa"/>
            <w:tcBorders>
              <w:top w:val="nil"/>
              <w:left w:val="nil"/>
              <w:bottom w:val="nil"/>
              <w:right w:val="nil"/>
            </w:tcBorders>
            <w:shd w:val="clear" w:color="auto" w:fill="auto"/>
            <w:noWrap/>
            <w:vAlign w:val="bottom"/>
          </w:tcPr>
          <w:p w:rsidR="00A13D59" w:rsidRPr="006C2658" w:rsidRDefault="00A13D59" w:rsidP="007D1842">
            <w:pPr>
              <w:rPr>
                <w:i/>
                <w:iCs/>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i/>
                <w:iCs/>
                <w:sz w:val="16"/>
                <w:szCs w:val="16"/>
              </w:rPr>
            </w:pPr>
          </w:p>
        </w:tc>
        <w:tc>
          <w:tcPr>
            <w:tcW w:w="455"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5232" w:type="dxa"/>
            <w:gridSpan w:val="9"/>
            <w:tcBorders>
              <w:top w:val="nil"/>
              <w:left w:val="nil"/>
              <w:bottom w:val="single" w:sz="4" w:space="0" w:color="auto"/>
              <w:right w:val="nil"/>
            </w:tcBorders>
            <w:shd w:val="clear" w:color="auto" w:fill="auto"/>
            <w:noWrap/>
            <w:vAlign w:val="bottom"/>
          </w:tcPr>
          <w:p w:rsidR="00A13D59" w:rsidRPr="006C2658" w:rsidRDefault="00A13D59" w:rsidP="007D1842">
            <w:pPr>
              <w:jc w:val="center"/>
              <w:rPr>
                <w:b/>
                <w:bCs/>
                <w:sz w:val="16"/>
                <w:szCs w:val="16"/>
              </w:rPr>
            </w:pPr>
            <w:r>
              <w:rPr>
                <w:b/>
                <w:bCs/>
                <w:sz w:val="16"/>
                <w:szCs w:val="16"/>
              </w:rPr>
              <w:t> </w:t>
            </w:r>
          </w:p>
        </w:tc>
      </w:tr>
      <w:tr w:rsidR="00A13D59" w:rsidRPr="006C2658" w:rsidTr="007D1842">
        <w:trPr>
          <w:trHeight w:val="195"/>
        </w:trPr>
        <w:tc>
          <w:tcPr>
            <w:tcW w:w="4571" w:type="dxa"/>
            <w:gridSpan w:val="5"/>
            <w:tcBorders>
              <w:top w:val="single" w:sz="4" w:space="0" w:color="auto"/>
              <w:left w:val="nil"/>
              <w:bottom w:val="nil"/>
              <w:right w:val="nil"/>
            </w:tcBorders>
            <w:shd w:val="clear" w:color="auto" w:fill="auto"/>
            <w:noWrap/>
            <w:vAlign w:val="bottom"/>
          </w:tcPr>
          <w:p w:rsidR="00A13D59" w:rsidRPr="006C2658" w:rsidRDefault="00A13D59" w:rsidP="007D1842">
            <w:pPr>
              <w:jc w:val="center"/>
              <w:rPr>
                <w:sz w:val="16"/>
                <w:szCs w:val="16"/>
              </w:rPr>
            </w:pPr>
            <w:r>
              <w:rPr>
                <w:sz w:val="16"/>
                <w:szCs w:val="16"/>
              </w:rPr>
              <w:t>(должность)</w:t>
            </w:r>
          </w:p>
        </w:tc>
        <w:tc>
          <w:tcPr>
            <w:tcW w:w="423"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55"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5232" w:type="dxa"/>
            <w:gridSpan w:val="9"/>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r>
              <w:rPr>
                <w:sz w:val="16"/>
                <w:szCs w:val="16"/>
              </w:rPr>
              <w:t>(должность)</w:t>
            </w:r>
          </w:p>
        </w:tc>
      </w:tr>
      <w:tr w:rsidR="00A13D59" w:rsidRPr="006C2658" w:rsidTr="007D1842">
        <w:trPr>
          <w:trHeight w:val="90"/>
        </w:trPr>
        <w:tc>
          <w:tcPr>
            <w:tcW w:w="2590" w:type="dxa"/>
            <w:gridSpan w:val="2"/>
            <w:tcBorders>
              <w:top w:val="nil"/>
              <w:left w:val="nil"/>
              <w:bottom w:val="single" w:sz="4" w:space="0" w:color="auto"/>
              <w:right w:val="nil"/>
            </w:tcBorders>
            <w:shd w:val="clear" w:color="auto" w:fill="auto"/>
            <w:noWrap/>
            <w:vAlign w:val="bottom"/>
          </w:tcPr>
          <w:p w:rsidR="00A13D59" w:rsidRPr="006C2658" w:rsidRDefault="00A13D59" w:rsidP="007D1842">
            <w:pPr>
              <w:jc w:val="center"/>
              <w:rPr>
                <w:i/>
                <w:iCs/>
                <w:sz w:val="16"/>
                <w:szCs w:val="16"/>
                <w:u w:val="single"/>
              </w:rPr>
            </w:pPr>
            <w:r>
              <w:rPr>
                <w:i/>
                <w:iCs/>
                <w:sz w:val="16"/>
                <w:szCs w:val="16"/>
                <w:u w:val="single"/>
              </w:rPr>
              <w:t> </w:t>
            </w:r>
          </w:p>
        </w:tc>
        <w:tc>
          <w:tcPr>
            <w:tcW w:w="261" w:type="dxa"/>
            <w:tcBorders>
              <w:top w:val="nil"/>
              <w:left w:val="nil"/>
              <w:bottom w:val="nil"/>
              <w:right w:val="nil"/>
            </w:tcBorders>
            <w:shd w:val="clear" w:color="auto" w:fill="auto"/>
            <w:noWrap/>
            <w:vAlign w:val="bottom"/>
          </w:tcPr>
          <w:p w:rsidR="00A13D59" w:rsidRPr="006C2658" w:rsidRDefault="00A13D59" w:rsidP="007D1842">
            <w:pPr>
              <w:jc w:val="center"/>
              <w:rPr>
                <w:i/>
                <w:iCs/>
                <w:sz w:val="16"/>
                <w:szCs w:val="16"/>
                <w:u w:val="single"/>
              </w:rPr>
            </w:pPr>
          </w:p>
        </w:tc>
        <w:tc>
          <w:tcPr>
            <w:tcW w:w="1720" w:type="dxa"/>
            <w:gridSpan w:val="2"/>
            <w:tcBorders>
              <w:top w:val="nil"/>
              <w:left w:val="nil"/>
              <w:bottom w:val="single" w:sz="4" w:space="0" w:color="auto"/>
              <w:right w:val="nil"/>
            </w:tcBorders>
            <w:shd w:val="clear" w:color="auto" w:fill="auto"/>
            <w:noWrap/>
            <w:vAlign w:val="bottom"/>
          </w:tcPr>
          <w:p w:rsidR="00A13D59" w:rsidRPr="006C2658" w:rsidRDefault="00A13D59" w:rsidP="007D1842">
            <w:pPr>
              <w:rPr>
                <w:i/>
                <w:iCs/>
                <w:sz w:val="16"/>
                <w:szCs w:val="16"/>
              </w:rPr>
            </w:pPr>
            <w:r>
              <w:rPr>
                <w:i/>
                <w:iCs/>
                <w:sz w:val="16"/>
                <w:szCs w:val="16"/>
              </w:rPr>
              <w:t> </w:t>
            </w:r>
          </w:p>
        </w:tc>
        <w:tc>
          <w:tcPr>
            <w:tcW w:w="423" w:type="dxa"/>
            <w:tcBorders>
              <w:top w:val="nil"/>
              <w:left w:val="nil"/>
              <w:bottom w:val="nil"/>
              <w:right w:val="nil"/>
            </w:tcBorders>
            <w:shd w:val="clear" w:color="auto" w:fill="auto"/>
            <w:noWrap/>
            <w:vAlign w:val="bottom"/>
          </w:tcPr>
          <w:p w:rsidR="00A13D59" w:rsidRPr="006C2658" w:rsidRDefault="00A13D59" w:rsidP="007D1842">
            <w:pPr>
              <w:rPr>
                <w:i/>
                <w:iCs/>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i/>
                <w:iCs/>
                <w:sz w:val="16"/>
                <w:szCs w:val="16"/>
              </w:rPr>
            </w:pPr>
          </w:p>
        </w:tc>
        <w:tc>
          <w:tcPr>
            <w:tcW w:w="455"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666" w:type="dxa"/>
            <w:gridSpan w:val="3"/>
            <w:tcBorders>
              <w:top w:val="nil"/>
              <w:left w:val="nil"/>
              <w:bottom w:val="single" w:sz="4" w:space="0" w:color="auto"/>
              <w:right w:val="nil"/>
            </w:tcBorders>
            <w:shd w:val="clear" w:color="auto" w:fill="auto"/>
            <w:noWrap/>
            <w:vAlign w:val="bottom"/>
          </w:tcPr>
          <w:p w:rsidR="00A13D59" w:rsidRPr="006C2658" w:rsidRDefault="00A13D59" w:rsidP="007D1842">
            <w:pPr>
              <w:jc w:val="center"/>
              <w:rPr>
                <w:i/>
                <w:iCs/>
                <w:sz w:val="16"/>
                <w:szCs w:val="16"/>
                <w:u w:val="single"/>
              </w:rPr>
            </w:pPr>
            <w:r>
              <w:rPr>
                <w:i/>
                <w:iCs/>
                <w:sz w:val="16"/>
                <w:szCs w:val="16"/>
                <w:u w:val="single"/>
              </w:rPr>
              <w:t> </w:t>
            </w:r>
          </w:p>
        </w:tc>
        <w:tc>
          <w:tcPr>
            <w:tcW w:w="589" w:type="dxa"/>
            <w:tcBorders>
              <w:top w:val="nil"/>
              <w:left w:val="nil"/>
              <w:bottom w:val="nil"/>
              <w:right w:val="nil"/>
            </w:tcBorders>
            <w:shd w:val="clear" w:color="auto" w:fill="auto"/>
            <w:noWrap/>
            <w:vAlign w:val="bottom"/>
          </w:tcPr>
          <w:p w:rsidR="00A13D59" w:rsidRPr="006C2658" w:rsidRDefault="00A13D59" w:rsidP="007D1842">
            <w:pPr>
              <w:jc w:val="center"/>
              <w:rPr>
                <w:i/>
                <w:iCs/>
                <w:sz w:val="16"/>
                <w:szCs w:val="16"/>
                <w:u w:val="single"/>
              </w:rPr>
            </w:pPr>
          </w:p>
        </w:tc>
        <w:tc>
          <w:tcPr>
            <w:tcW w:w="2977" w:type="dxa"/>
            <w:gridSpan w:val="5"/>
            <w:tcBorders>
              <w:top w:val="nil"/>
              <w:left w:val="nil"/>
              <w:bottom w:val="single" w:sz="4" w:space="0" w:color="auto"/>
              <w:right w:val="nil"/>
            </w:tcBorders>
            <w:shd w:val="clear" w:color="auto" w:fill="auto"/>
            <w:noWrap/>
            <w:vAlign w:val="bottom"/>
          </w:tcPr>
          <w:p w:rsidR="00A13D59" w:rsidRPr="006C2658" w:rsidRDefault="00A13D59" w:rsidP="007D1842">
            <w:pPr>
              <w:rPr>
                <w:i/>
                <w:iCs/>
                <w:sz w:val="16"/>
                <w:szCs w:val="16"/>
              </w:rPr>
            </w:pPr>
            <w:r>
              <w:rPr>
                <w:i/>
                <w:iCs/>
                <w:sz w:val="16"/>
                <w:szCs w:val="16"/>
              </w:rPr>
              <w:t> </w:t>
            </w:r>
          </w:p>
        </w:tc>
      </w:tr>
      <w:tr w:rsidR="00A13D59" w:rsidRPr="006C2658" w:rsidTr="007D1842">
        <w:trPr>
          <w:trHeight w:val="225"/>
        </w:trPr>
        <w:tc>
          <w:tcPr>
            <w:tcW w:w="2590" w:type="dxa"/>
            <w:gridSpan w:val="2"/>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1720" w:type="dxa"/>
            <w:gridSpan w:val="2"/>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r>
              <w:rPr>
                <w:sz w:val="16"/>
                <w:szCs w:val="16"/>
              </w:rPr>
              <w:t>(расшифровка подписи)</w:t>
            </w:r>
          </w:p>
        </w:tc>
        <w:tc>
          <w:tcPr>
            <w:tcW w:w="423"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455"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666" w:type="dxa"/>
            <w:gridSpan w:val="3"/>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13D59" w:rsidRPr="006C2658" w:rsidRDefault="00A13D59" w:rsidP="007D1842">
            <w:pPr>
              <w:jc w:val="center"/>
              <w:rPr>
                <w:sz w:val="16"/>
                <w:szCs w:val="16"/>
              </w:rPr>
            </w:pPr>
            <w:r>
              <w:rPr>
                <w:sz w:val="16"/>
                <w:szCs w:val="16"/>
              </w:rPr>
              <w:t>(расшифровка подписи)</w:t>
            </w:r>
          </w:p>
        </w:tc>
      </w:tr>
      <w:tr w:rsidR="00A13D59" w:rsidRPr="006C2658" w:rsidTr="007D1842">
        <w:trPr>
          <w:trHeight w:val="87"/>
        </w:trPr>
        <w:tc>
          <w:tcPr>
            <w:tcW w:w="1830"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61"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14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580"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23"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455"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194"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236" w:type="dxa"/>
            <w:tcBorders>
              <w:top w:val="nil"/>
              <w:left w:val="nil"/>
              <w:bottom w:val="nil"/>
              <w:right w:val="nil"/>
            </w:tcBorders>
            <w:shd w:val="clear" w:color="auto" w:fill="auto"/>
            <w:noWrap/>
            <w:vAlign w:val="bottom"/>
          </w:tcPr>
          <w:p w:rsidR="00A13D59" w:rsidRPr="006C2658" w:rsidRDefault="00A13D59" w:rsidP="007D1842">
            <w:pPr>
              <w:jc w:val="center"/>
              <w:rPr>
                <w:sz w:val="16"/>
                <w:szCs w:val="16"/>
              </w:rPr>
            </w:pPr>
          </w:p>
        </w:tc>
        <w:tc>
          <w:tcPr>
            <w:tcW w:w="589" w:type="dxa"/>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026" w:type="dxa"/>
            <w:gridSpan w:val="2"/>
            <w:tcBorders>
              <w:top w:val="nil"/>
              <w:left w:val="nil"/>
              <w:bottom w:val="nil"/>
              <w:right w:val="nil"/>
            </w:tcBorders>
            <w:shd w:val="clear" w:color="auto" w:fill="auto"/>
            <w:noWrap/>
            <w:vAlign w:val="bottom"/>
          </w:tcPr>
          <w:p w:rsidR="00A13D59" w:rsidRPr="006C2658" w:rsidRDefault="00A13D59" w:rsidP="007D1842">
            <w:pPr>
              <w:rPr>
                <w:sz w:val="16"/>
                <w:szCs w:val="16"/>
              </w:rPr>
            </w:pPr>
          </w:p>
        </w:tc>
        <w:tc>
          <w:tcPr>
            <w:tcW w:w="1951" w:type="dxa"/>
            <w:gridSpan w:val="3"/>
            <w:tcBorders>
              <w:top w:val="nil"/>
              <w:left w:val="nil"/>
              <w:bottom w:val="nil"/>
              <w:right w:val="nil"/>
            </w:tcBorders>
            <w:shd w:val="clear" w:color="auto" w:fill="auto"/>
            <w:noWrap/>
            <w:vAlign w:val="bottom"/>
          </w:tcPr>
          <w:p w:rsidR="00A13D59" w:rsidRPr="006C2658" w:rsidRDefault="00A13D59" w:rsidP="007D1842">
            <w:pPr>
              <w:rPr>
                <w:sz w:val="16"/>
                <w:szCs w:val="16"/>
              </w:rPr>
            </w:pPr>
          </w:p>
        </w:tc>
      </w:tr>
    </w:tbl>
    <w:p w:rsidR="00A13D59" w:rsidRPr="006C2658" w:rsidRDefault="00A13D59" w:rsidP="00A13D59">
      <w:pPr>
        <w:ind w:left="601"/>
        <w:rPr>
          <w:spacing w:val="-4"/>
          <w:sz w:val="16"/>
          <w:szCs w:val="16"/>
        </w:rPr>
      </w:pPr>
    </w:p>
    <w:tbl>
      <w:tblPr>
        <w:tblW w:w="11218" w:type="dxa"/>
        <w:tblInd w:w="-782" w:type="dxa"/>
        <w:tblLook w:val="0000"/>
      </w:tblPr>
      <w:tblGrid>
        <w:gridCol w:w="606"/>
        <w:gridCol w:w="4962"/>
        <w:gridCol w:w="128"/>
        <w:gridCol w:w="5117"/>
        <w:gridCol w:w="405"/>
      </w:tblGrid>
      <w:tr w:rsidR="00A13D59" w:rsidRPr="006C2658" w:rsidTr="007D1842">
        <w:trPr>
          <w:trHeight w:val="236"/>
        </w:trPr>
        <w:tc>
          <w:tcPr>
            <w:tcW w:w="5696" w:type="dxa"/>
            <w:gridSpan w:val="3"/>
          </w:tcPr>
          <w:p w:rsidR="00A13D59" w:rsidRPr="006C2658" w:rsidRDefault="00A13D59" w:rsidP="007D1842">
            <w:pPr>
              <w:pStyle w:val="37"/>
              <w:spacing w:after="0"/>
              <w:ind w:left="0" w:firstLine="142"/>
            </w:pPr>
            <w:r>
              <w:rPr>
                <w:bCs/>
              </w:rPr>
              <w:t>От Подрядчика</w:t>
            </w:r>
          </w:p>
        </w:tc>
        <w:tc>
          <w:tcPr>
            <w:tcW w:w="5522" w:type="dxa"/>
            <w:gridSpan w:val="2"/>
          </w:tcPr>
          <w:p w:rsidR="00A13D59" w:rsidRPr="006C2658" w:rsidRDefault="00A13D59" w:rsidP="007D1842">
            <w:pPr>
              <w:pStyle w:val="37"/>
              <w:spacing w:after="0"/>
              <w:ind w:left="0" w:firstLine="177"/>
            </w:pPr>
            <w:r>
              <w:rPr>
                <w:bCs/>
              </w:rPr>
              <w:t>От Заказчика</w:t>
            </w:r>
          </w:p>
        </w:tc>
      </w:tr>
      <w:tr w:rsidR="00A13D59" w:rsidRPr="006C2658" w:rsidTr="007D1842">
        <w:trPr>
          <w:trHeight w:val="95"/>
        </w:trPr>
        <w:tc>
          <w:tcPr>
            <w:tcW w:w="5696" w:type="dxa"/>
            <w:gridSpan w:val="3"/>
          </w:tcPr>
          <w:p w:rsidR="00A13D59" w:rsidRPr="006C2658" w:rsidRDefault="00A13D59" w:rsidP="007D1842">
            <w:pPr>
              <w:pStyle w:val="ConsTitle"/>
              <w:rPr>
                <w:rFonts w:ascii="Times New Roman" w:hAnsi="Times New Roman" w:cs="Times New Roman"/>
                <w:b w:val="0"/>
                <w:bCs w:val="0"/>
              </w:rPr>
            </w:pPr>
          </w:p>
        </w:tc>
        <w:tc>
          <w:tcPr>
            <w:tcW w:w="5522" w:type="dxa"/>
            <w:gridSpan w:val="2"/>
          </w:tcPr>
          <w:p w:rsidR="00A13D59" w:rsidRPr="006C2658" w:rsidRDefault="00A13D59" w:rsidP="007D1842">
            <w:pPr>
              <w:pStyle w:val="37"/>
              <w:spacing w:after="0"/>
              <w:ind w:left="0"/>
            </w:pPr>
          </w:p>
        </w:tc>
      </w:tr>
      <w:tr w:rsidR="00A13D59" w:rsidRPr="006C2658" w:rsidTr="007D1842">
        <w:trPr>
          <w:trHeight w:val="353"/>
        </w:trPr>
        <w:tc>
          <w:tcPr>
            <w:tcW w:w="5696" w:type="dxa"/>
            <w:gridSpan w:val="3"/>
          </w:tcPr>
          <w:p w:rsidR="00A13D59" w:rsidRPr="006C2658" w:rsidRDefault="00A13D59" w:rsidP="007D1842">
            <w:pPr>
              <w:pStyle w:val="ConsTitle"/>
              <w:ind w:firstLine="142"/>
              <w:rPr>
                <w:rFonts w:ascii="Times New Roman" w:hAnsi="Times New Roman" w:cs="Times New Roman"/>
                <w:b w:val="0"/>
                <w:bCs w:val="0"/>
              </w:rPr>
            </w:pPr>
            <w:r>
              <w:rPr>
                <w:rFonts w:ascii="Times New Roman" w:hAnsi="Times New Roman" w:cs="Times New Roman"/>
                <w:b w:val="0"/>
                <w:bCs w:val="0"/>
              </w:rPr>
              <w:t xml:space="preserve">_______________ </w:t>
            </w:r>
          </w:p>
        </w:tc>
        <w:tc>
          <w:tcPr>
            <w:tcW w:w="5522" w:type="dxa"/>
            <w:gridSpan w:val="2"/>
          </w:tcPr>
          <w:p w:rsidR="00A13D59" w:rsidRPr="006C2658" w:rsidRDefault="00A13D59" w:rsidP="007D1842">
            <w:pPr>
              <w:pStyle w:val="37"/>
              <w:spacing w:after="0"/>
              <w:ind w:left="0" w:firstLine="177"/>
              <w:rPr>
                <w:bCs/>
              </w:rPr>
            </w:pPr>
            <w:r>
              <w:rPr>
                <w:bCs/>
              </w:rPr>
              <w:t xml:space="preserve">_____________ </w:t>
            </w:r>
          </w:p>
        </w:tc>
      </w:tr>
      <w:tr w:rsidR="00A13D59" w:rsidRPr="007047D4" w:rsidTr="007D1842">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Ex>
        <w:trPr>
          <w:gridBefore w:val="1"/>
          <w:gridAfter w:val="1"/>
          <w:wBefore w:w="606" w:type="dxa"/>
          <w:wAfter w:w="405" w:type="dxa"/>
          <w:jc w:val="center"/>
        </w:trPr>
        <w:tc>
          <w:tcPr>
            <w:tcW w:w="4962" w:type="dxa"/>
          </w:tcPr>
          <w:p w:rsidR="00A13D59" w:rsidRPr="007047D4" w:rsidRDefault="00A13D59" w:rsidP="007D1842">
            <w:pPr>
              <w:autoSpaceDE w:val="0"/>
              <w:autoSpaceDN w:val="0"/>
              <w:adjustRightInd w:val="0"/>
              <w:rPr>
                <w:b/>
                <w:snapToGrid w:val="0"/>
              </w:rPr>
            </w:pPr>
            <w:r>
              <w:rPr>
                <w:b/>
                <w:snapToGrid w:val="0"/>
              </w:rPr>
              <w:t xml:space="preserve">Арендодатель:                           </w:t>
            </w:r>
          </w:p>
          <w:p w:rsidR="00A13D59" w:rsidRPr="007047D4" w:rsidRDefault="00A13D59" w:rsidP="007D1842">
            <w:pPr>
              <w:autoSpaceDE w:val="0"/>
              <w:autoSpaceDN w:val="0"/>
              <w:adjustRightInd w:val="0"/>
              <w:rPr>
                <w:snapToGrid w:val="0"/>
              </w:rPr>
            </w:pPr>
            <w:r>
              <w:rPr>
                <w:snapToGrid w:val="0"/>
              </w:rPr>
              <w:t>_________________</w:t>
            </w:r>
          </w:p>
          <w:p w:rsidR="00A13D59" w:rsidRPr="007047D4" w:rsidRDefault="00A13D59" w:rsidP="007D1842">
            <w:pPr>
              <w:autoSpaceDE w:val="0"/>
              <w:autoSpaceDN w:val="0"/>
              <w:adjustRightInd w:val="0"/>
              <w:rPr>
                <w:snapToGrid w:val="0"/>
              </w:rPr>
            </w:pPr>
            <w:r>
              <w:rPr>
                <w:snapToGrid w:val="0"/>
              </w:rPr>
              <w:t>_______________ _____________</w:t>
            </w:r>
          </w:p>
          <w:p w:rsidR="00A13D59" w:rsidRPr="001046F5" w:rsidRDefault="00A13D59" w:rsidP="007D1842">
            <w:pPr>
              <w:autoSpaceDE w:val="0"/>
              <w:autoSpaceDN w:val="0"/>
              <w:adjustRightInd w:val="0"/>
              <w:rPr>
                <w:b/>
                <w:sz w:val="20"/>
                <w:szCs w:val="20"/>
              </w:rPr>
            </w:pPr>
            <w:r>
              <w:rPr>
                <w:snapToGrid w:val="0"/>
                <w:sz w:val="20"/>
                <w:szCs w:val="20"/>
              </w:rPr>
              <w:t xml:space="preserve">      М.п.</w:t>
            </w:r>
          </w:p>
        </w:tc>
        <w:tc>
          <w:tcPr>
            <w:tcW w:w="5245" w:type="dxa"/>
            <w:gridSpan w:val="2"/>
          </w:tcPr>
          <w:p w:rsidR="00A13D59" w:rsidRPr="007047D4" w:rsidRDefault="00A13D59" w:rsidP="007D1842">
            <w:pPr>
              <w:shd w:val="clear" w:color="auto" w:fill="FFFFFF"/>
              <w:rPr>
                <w:b/>
              </w:rPr>
            </w:pPr>
            <w:r>
              <w:rPr>
                <w:b/>
              </w:rPr>
              <w:t>Арендатор:</w:t>
            </w:r>
          </w:p>
          <w:p w:rsidR="00A13D59" w:rsidRDefault="00A13D59" w:rsidP="007D1842">
            <w:pPr>
              <w:rPr>
                <w:sz w:val="20"/>
                <w:szCs w:val="20"/>
              </w:rPr>
            </w:pPr>
            <w:r>
              <w:rPr>
                <w:snapToGrid w:val="0"/>
              </w:rPr>
              <w:t>_________________</w:t>
            </w:r>
          </w:p>
          <w:p w:rsidR="00A13D59" w:rsidRPr="007047D4" w:rsidRDefault="00A13D59" w:rsidP="007D1842">
            <w:pPr>
              <w:rPr>
                <w:sz w:val="20"/>
                <w:szCs w:val="20"/>
              </w:rPr>
            </w:pPr>
            <w:r>
              <w:rPr>
                <w:sz w:val="20"/>
                <w:szCs w:val="20"/>
              </w:rPr>
              <w:t xml:space="preserve">_______________  </w:t>
            </w:r>
            <w:r>
              <w:rPr>
                <w:snapToGrid w:val="0"/>
              </w:rPr>
              <w:t>______________</w:t>
            </w:r>
          </w:p>
          <w:p w:rsidR="00A13D59" w:rsidRPr="007047D4" w:rsidRDefault="00A13D59" w:rsidP="007D1842">
            <w:pPr>
              <w:shd w:val="clear" w:color="auto" w:fill="FFFFFF"/>
              <w:rPr>
                <w:b/>
                <w:bCs/>
                <w:snapToGrid w:val="0"/>
                <w:sz w:val="20"/>
                <w:szCs w:val="20"/>
              </w:rPr>
            </w:pPr>
            <w:r>
              <w:rPr>
                <w:sz w:val="20"/>
                <w:szCs w:val="20"/>
              </w:rPr>
              <w:t xml:space="preserve">          М.п.</w:t>
            </w:r>
          </w:p>
        </w:tc>
      </w:tr>
    </w:tbl>
    <w:p w:rsidR="00A13D59" w:rsidRPr="004971FF" w:rsidRDefault="00A13D59" w:rsidP="00A13D59">
      <w:pPr>
        <w:ind w:left="5558"/>
      </w:pPr>
      <w:r>
        <w:lastRenderedPageBreak/>
        <w:t>Приложение № 7</w:t>
      </w:r>
    </w:p>
    <w:p w:rsidR="00A13D59" w:rsidRPr="005D242F" w:rsidRDefault="00A13D59" w:rsidP="00A13D59">
      <w:pPr>
        <w:ind w:left="5558"/>
      </w:pPr>
      <w:r>
        <w:t>к договору  аренды</w:t>
      </w:r>
    </w:p>
    <w:p w:rsidR="00A13D59" w:rsidRDefault="00A13D59" w:rsidP="00A13D59">
      <w:pPr>
        <w:ind w:left="5558"/>
      </w:pPr>
      <w:r>
        <w:rPr>
          <w:color w:val="000000"/>
        </w:rPr>
        <w:t>транспортного средства с экипажем</w:t>
      </w:r>
      <w:r>
        <w:t xml:space="preserve">                                                                                                                                                                                            №______________________________                                                                                                                                                                                          от "_____" ______________20____г.</w:t>
      </w:r>
    </w:p>
    <w:p w:rsidR="00A13D59" w:rsidRDefault="00A13D59" w:rsidP="00A13D59">
      <w:pPr>
        <w:jc w:val="both"/>
        <w:rPr>
          <w:b/>
          <w:bCs/>
        </w:rPr>
      </w:pPr>
    </w:p>
    <w:p w:rsidR="0024559A" w:rsidRPr="005C0B8D" w:rsidRDefault="0024559A" w:rsidP="0024559A">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A13D59" w:rsidRPr="0064352C" w:rsidRDefault="00A13D59" w:rsidP="00A13D59">
      <w:pPr>
        <w:jc w:val="both"/>
        <w:rPr>
          <w:b/>
          <w:bCs/>
        </w:rPr>
      </w:pPr>
    </w:p>
    <w:tbl>
      <w:tblPr>
        <w:tblW w:w="10000" w:type="dxa"/>
        <w:jc w:val="center"/>
        <w:tblInd w:w="24" w:type="dxa"/>
        <w:tblLook w:val="04A0"/>
      </w:tblPr>
      <w:tblGrid>
        <w:gridCol w:w="567"/>
        <w:gridCol w:w="5203"/>
        <w:gridCol w:w="1176"/>
        <w:gridCol w:w="1418"/>
        <w:gridCol w:w="1636"/>
      </w:tblGrid>
      <w:tr w:rsidR="00A13D59" w:rsidTr="007D1842">
        <w:trPr>
          <w:trHeight w:val="82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13D59" w:rsidRDefault="00A13D59" w:rsidP="007D1842">
            <w:pPr>
              <w:spacing w:line="276" w:lineRule="auto"/>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203" w:type="dxa"/>
            <w:tcBorders>
              <w:top w:val="single" w:sz="4" w:space="0" w:color="auto"/>
              <w:left w:val="nil"/>
              <w:bottom w:val="single" w:sz="4" w:space="0" w:color="auto"/>
              <w:right w:val="single" w:sz="4" w:space="0" w:color="auto"/>
            </w:tcBorders>
            <w:vAlign w:val="center"/>
            <w:hideMark/>
          </w:tcPr>
          <w:p w:rsidR="00A13D59" w:rsidRDefault="00A13D59" w:rsidP="00C5345D">
            <w:pPr>
              <w:spacing w:line="276" w:lineRule="auto"/>
              <w:jc w:val="center"/>
              <w:rPr>
                <w:b/>
                <w:bCs/>
                <w:sz w:val="20"/>
              </w:rPr>
            </w:pPr>
            <w:r>
              <w:rPr>
                <w:b/>
                <w:bCs/>
                <w:sz w:val="20"/>
              </w:rPr>
              <w:t xml:space="preserve">Услуги </w:t>
            </w:r>
            <w:proofErr w:type="gramStart"/>
            <w:r>
              <w:rPr>
                <w:b/>
                <w:bCs/>
                <w:sz w:val="20"/>
              </w:rPr>
              <w:t xml:space="preserve">по завозу контейнеров на </w:t>
            </w:r>
            <w:r w:rsidR="00C5345D">
              <w:rPr>
                <w:b/>
                <w:bCs/>
                <w:sz w:val="20"/>
              </w:rPr>
              <w:t xml:space="preserve">агентство </w:t>
            </w:r>
            <w:r>
              <w:rPr>
                <w:b/>
                <w:bCs/>
                <w:sz w:val="20"/>
              </w:rPr>
              <w:t xml:space="preserve">/услуги по вывозу контейнеров с </w:t>
            </w:r>
            <w:r w:rsidR="00C5345D">
              <w:rPr>
                <w:b/>
                <w:bCs/>
                <w:sz w:val="20"/>
              </w:rPr>
              <w:t>агентства в порту</w:t>
            </w:r>
            <w:proofErr w:type="gramEnd"/>
            <w:r w:rsidR="00C5345D">
              <w:rPr>
                <w:b/>
                <w:bCs/>
                <w:sz w:val="20"/>
              </w:rPr>
              <w:t xml:space="preserve"> Корсаков</w:t>
            </w:r>
            <w:r>
              <w:rPr>
                <w:b/>
                <w:bCs/>
                <w:sz w:val="20"/>
              </w:rPr>
              <w:t xml:space="preserve"> </w:t>
            </w:r>
          </w:p>
        </w:tc>
        <w:tc>
          <w:tcPr>
            <w:tcW w:w="1176" w:type="dxa"/>
            <w:tcBorders>
              <w:top w:val="single" w:sz="4" w:space="0" w:color="auto"/>
              <w:left w:val="nil"/>
              <w:bottom w:val="single" w:sz="4" w:space="0" w:color="auto"/>
              <w:right w:val="single" w:sz="4" w:space="0" w:color="auto"/>
            </w:tcBorders>
            <w:vAlign w:val="center"/>
            <w:hideMark/>
          </w:tcPr>
          <w:p w:rsidR="00A13D59" w:rsidRDefault="00A13D59" w:rsidP="007D1842">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A13D59" w:rsidRDefault="00A13D59" w:rsidP="007D1842">
            <w:pPr>
              <w:spacing w:line="276" w:lineRule="auto"/>
              <w:jc w:val="center"/>
              <w:rPr>
                <w:b/>
                <w:bCs/>
                <w:sz w:val="20"/>
              </w:rPr>
            </w:pPr>
            <w:r>
              <w:rPr>
                <w:b/>
                <w:bCs/>
                <w:sz w:val="20"/>
              </w:rPr>
              <w:t>Типоразмер контейнера</w:t>
            </w:r>
          </w:p>
        </w:tc>
        <w:tc>
          <w:tcPr>
            <w:tcW w:w="1636" w:type="dxa"/>
            <w:tcBorders>
              <w:top w:val="single" w:sz="4" w:space="0" w:color="auto"/>
              <w:left w:val="nil"/>
              <w:bottom w:val="single" w:sz="4" w:space="0" w:color="auto"/>
              <w:right w:val="single" w:sz="4" w:space="0" w:color="auto"/>
            </w:tcBorders>
            <w:vAlign w:val="center"/>
            <w:hideMark/>
          </w:tcPr>
          <w:p w:rsidR="00A13D59" w:rsidRDefault="00A13D59" w:rsidP="007D1842">
            <w:pPr>
              <w:spacing w:line="276" w:lineRule="auto"/>
              <w:jc w:val="center"/>
              <w:rPr>
                <w:b/>
                <w:bCs/>
                <w:sz w:val="20"/>
              </w:rPr>
            </w:pPr>
            <w:r>
              <w:rPr>
                <w:b/>
                <w:bCs/>
                <w:sz w:val="20"/>
              </w:rPr>
              <w:t>Стоимость услуги  (без НДС)</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1</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62000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70000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2</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szCs w:val="20"/>
              </w:rPr>
            </w:pPr>
            <w:r>
              <w:rPr>
                <w:color w:val="000000"/>
                <w:sz w:val="20"/>
                <w:szCs w:val="20"/>
              </w:rPr>
              <w:t>с</w:t>
            </w:r>
            <w:proofErr w:type="gramStart"/>
            <w:r>
              <w:rPr>
                <w:color w:val="000000"/>
                <w:sz w:val="20"/>
                <w:szCs w:val="20"/>
              </w:rPr>
              <w:t>.М</w:t>
            </w:r>
            <w:proofErr w:type="gramEnd"/>
            <w:r>
              <w:rPr>
                <w:color w:val="000000"/>
                <w:sz w:val="20"/>
                <w:szCs w:val="20"/>
              </w:rPr>
              <w:t>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63000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68000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3</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13000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17000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proofErr w:type="spellStart"/>
            <w:r>
              <w:rPr>
                <w:sz w:val="20"/>
                <w:szCs w:val="20"/>
              </w:rPr>
              <w:t>с</w:t>
            </w:r>
            <w:proofErr w:type="gramStart"/>
            <w:r>
              <w:rPr>
                <w:sz w:val="20"/>
                <w:szCs w:val="20"/>
              </w:rPr>
              <w:t>.П</w:t>
            </w:r>
            <w:proofErr w:type="gramEnd"/>
            <w:r>
              <w:rPr>
                <w:sz w:val="20"/>
                <w:szCs w:val="20"/>
              </w:rPr>
              <w:t>есчанское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13000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15500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r>
              <w:rPr>
                <w:sz w:val="20"/>
                <w:szCs w:val="20"/>
              </w:rPr>
              <w:t>с</w:t>
            </w:r>
            <w:proofErr w:type="gramStart"/>
            <w:r>
              <w:rPr>
                <w:sz w:val="20"/>
                <w:szCs w:val="20"/>
              </w:rPr>
              <w:t>.Р</w:t>
            </w:r>
            <w:proofErr w:type="gramEnd"/>
            <w:r>
              <w:rPr>
                <w:sz w:val="20"/>
                <w:szCs w:val="20"/>
              </w:rPr>
              <w:t>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12500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16000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proofErr w:type="spellStart"/>
            <w:r>
              <w:rPr>
                <w:sz w:val="20"/>
                <w:szCs w:val="20"/>
              </w:rPr>
              <w:t>с</w:t>
            </w:r>
            <w:proofErr w:type="gramStart"/>
            <w:r>
              <w:rPr>
                <w:sz w:val="20"/>
                <w:szCs w:val="20"/>
              </w:rPr>
              <w:t>.Т</w:t>
            </w:r>
            <w:proofErr w:type="gramEnd"/>
            <w:r>
              <w:rPr>
                <w:sz w:val="20"/>
                <w:szCs w:val="20"/>
              </w:rPr>
              <w:t>аранай</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14000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17500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7</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szCs w:val="20"/>
              </w:rPr>
            </w:pPr>
            <w:r>
              <w:rPr>
                <w:color w:val="000000"/>
                <w:sz w:val="20"/>
                <w:szCs w:val="20"/>
              </w:rPr>
              <w:t>г</w:t>
            </w:r>
            <w:proofErr w:type="gramStart"/>
            <w:r>
              <w:rPr>
                <w:color w:val="000000"/>
                <w:sz w:val="20"/>
                <w:szCs w:val="20"/>
              </w:rPr>
              <w:t>.Д</w:t>
            </w:r>
            <w:proofErr w:type="gramEnd"/>
            <w:r>
              <w:rPr>
                <w:color w:val="000000"/>
                <w:sz w:val="20"/>
                <w:szCs w:val="20"/>
              </w:rPr>
              <w:t>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15000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18000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8</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17500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21500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9</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19000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24000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10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r>
              <w:rPr>
                <w:sz w:val="20"/>
                <w:szCs w:val="20"/>
              </w:rPr>
              <w:t>с</w:t>
            </w:r>
            <w:proofErr w:type="gramStart"/>
            <w:r>
              <w:rPr>
                <w:sz w:val="20"/>
                <w:szCs w:val="20"/>
              </w:rPr>
              <w:t>.С</w:t>
            </w:r>
            <w:proofErr w:type="gramEnd"/>
            <w:r>
              <w:rPr>
                <w:sz w:val="20"/>
                <w:szCs w:val="20"/>
              </w:rPr>
              <w:t>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12500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15500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11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r>
              <w:rPr>
                <w:sz w:val="20"/>
                <w:szCs w:val="20"/>
              </w:rPr>
              <w:t>с</w:t>
            </w:r>
            <w:proofErr w:type="gramStart"/>
            <w:r>
              <w:rPr>
                <w:sz w:val="20"/>
                <w:szCs w:val="20"/>
              </w:rPr>
              <w:t>.С</w:t>
            </w:r>
            <w:proofErr w:type="gramEnd"/>
            <w:r>
              <w:rPr>
                <w:sz w:val="20"/>
                <w:szCs w:val="20"/>
              </w:rPr>
              <w:t>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16500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19500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12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proofErr w:type="spellStart"/>
            <w:r>
              <w:rPr>
                <w:sz w:val="20"/>
                <w:szCs w:val="20"/>
              </w:rPr>
              <w:t>с</w:t>
            </w:r>
            <w:proofErr w:type="gramStart"/>
            <w:r>
              <w:rPr>
                <w:sz w:val="20"/>
                <w:szCs w:val="20"/>
              </w:rPr>
              <w:t>.У</w:t>
            </w:r>
            <w:proofErr w:type="gramEnd"/>
            <w:r>
              <w:rPr>
                <w:sz w:val="20"/>
                <w:szCs w:val="20"/>
              </w:rPr>
              <w:t>глезаводск</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16000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18000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13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r>
              <w:rPr>
                <w:sz w:val="20"/>
                <w:szCs w:val="20"/>
              </w:rPr>
              <w:t>с</w:t>
            </w:r>
            <w:proofErr w:type="gramStart"/>
            <w:r>
              <w:rPr>
                <w:sz w:val="20"/>
                <w:szCs w:val="20"/>
              </w:rPr>
              <w:t>.Ф</w:t>
            </w:r>
            <w:proofErr w:type="gramEnd"/>
            <w:r>
              <w:rPr>
                <w:sz w:val="20"/>
                <w:szCs w:val="20"/>
              </w:rPr>
              <w:t>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17000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22000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14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color w:val="000000"/>
                <w:sz w:val="20"/>
                <w:szCs w:val="20"/>
              </w:rPr>
            </w:pPr>
            <w:r>
              <w:rPr>
                <w:color w:val="000000"/>
                <w:sz w:val="20"/>
                <w:szCs w:val="20"/>
              </w:rPr>
              <w:t>с</w:t>
            </w:r>
            <w:proofErr w:type="gramStart"/>
            <w:r>
              <w:rPr>
                <w:color w:val="000000"/>
                <w:sz w:val="20"/>
                <w:szCs w:val="20"/>
              </w:rPr>
              <w:t>.Л</w:t>
            </w:r>
            <w:proofErr w:type="gramEnd"/>
            <w:r>
              <w:rPr>
                <w:color w:val="000000"/>
                <w:sz w:val="20"/>
                <w:szCs w:val="20"/>
              </w:rPr>
              <w:t>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9000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12000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15</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szCs w:val="20"/>
              </w:rPr>
            </w:pPr>
            <w:r>
              <w:rPr>
                <w:color w:val="000000"/>
                <w:sz w:val="20"/>
                <w:szCs w:val="20"/>
              </w:rPr>
              <w:t>с</w:t>
            </w:r>
            <w:proofErr w:type="gramStart"/>
            <w:r>
              <w:rPr>
                <w:color w:val="000000"/>
                <w:sz w:val="20"/>
                <w:szCs w:val="20"/>
              </w:rPr>
              <w:t>.М</w:t>
            </w:r>
            <w:proofErr w:type="gramEnd"/>
            <w:r>
              <w:rPr>
                <w:color w:val="000000"/>
                <w:sz w:val="20"/>
                <w:szCs w:val="20"/>
              </w:rPr>
              <w:t>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10000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13000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16</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proofErr w:type="spellStart"/>
            <w:r>
              <w:rPr>
                <w:sz w:val="20"/>
                <w:szCs w:val="20"/>
              </w:rPr>
              <w:t>с</w:t>
            </w:r>
            <w:proofErr w:type="gramStart"/>
            <w:r>
              <w:rPr>
                <w:sz w:val="20"/>
                <w:szCs w:val="20"/>
              </w:rPr>
              <w:t>.Н</w:t>
            </w:r>
            <w:proofErr w:type="gramEnd"/>
            <w:r>
              <w:rPr>
                <w:sz w:val="20"/>
                <w:szCs w:val="20"/>
              </w:rPr>
              <w:t>овиково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12000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17000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17</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r>
              <w:rPr>
                <w:sz w:val="20"/>
                <w:szCs w:val="20"/>
              </w:rPr>
              <w:t>с</w:t>
            </w:r>
            <w:proofErr w:type="gramStart"/>
            <w:r>
              <w:rPr>
                <w:sz w:val="20"/>
                <w:szCs w:val="20"/>
              </w:rPr>
              <w:t>.Н</w:t>
            </w:r>
            <w:proofErr w:type="gramEnd"/>
            <w:r>
              <w:rPr>
                <w:sz w:val="20"/>
                <w:szCs w:val="20"/>
              </w:rPr>
              <w:t>овое Корсаковский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6000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8000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18</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r>
              <w:rPr>
                <w:sz w:val="20"/>
                <w:szCs w:val="20"/>
              </w:rPr>
              <w:t>с</w:t>
            </w:r>
            <w:proofErr w:type="gramStart"/>
            <w:r>
              <w:rPr>
                <w:sz w:val="20"/>
                <w:szCs w:val="20"/>
              </w:rPr>
              <w:t>.О</w:t>
            </w:r>
            <w:proofErr w:type="gramEnd"/>
            <w:r>
              <w:rPr>
                <w:sz w:val="20"/>
                <w:szCs w:val="20"/>
              </w:rPr>
              <w:t>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8000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11000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19</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szCs w:val="20"/>
              </w:rPr>
            </w:pPr>
            <w:r>
              <w:rPr>
                <w:color w:val="000000"/>
                <w:sz w:val="20"/>
                <w:szCs w:val="20"/>
              </w:rPr>
              <w:t>с</w:t>
            </w:r>
            <w:proofErr w:type="gramStart"/>
            <w:r>
              <w:rPr>
                <w:color w:val="000000"/>
                <w:sz w:val="20"/>
                <w:szCs w:val="20"/>
              </w:rPr>
              <w:t>.О</w:t>
            </w:r>
            <w:proofErr w:type="gramEnd"/>
            <w:r>
              <w:rPr>
                <w:color w:val="000000"/>
                <w:sz w:val="20"/>
                <w:szCs w:val="20"/>
              </w:rPr>
              <w:t>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9000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12000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20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r>
              <w:rPr>
                <w:sz w:val="20"/>
                <w:szCs w:val="20"/>
              </w:rPr>
              <w:t>с</w:t>
            </w:r>
            <w:proofErr w:type="gramStart"/>
            <w:r>
              <w:rPr>
                <w:sz w:val="20"/>
                <w:szCs w:val="20"/>
              </w:rPr>
              <w:t>.П</w:t>
            </w:r>
            <w:proofErr w:type="gramEnd"/>
            <w:r>
              <w:rPr>
                <w:sz w:val="20"/>
                <w:szCs w:val="20"/>
              </w:rPr>
              <w:t>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6000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8000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21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r>
              <w:rPr>
                <w:sz w:val="20"/>
                <w:szCs w:val="20"/>
              </w:rPr>
              <w:t>с</w:t>
            </w:r>
            <w:proofErr w:type="gramStart"/>
            <w:r>
              <w:rPr>
                <w:sz w:val="20"/>
                <w:szCs w:val="20"/>
              </w:rPr>
              <w:t>.С</w:t>
            </w:r>
            <w:proofErr w:type="gramEnd"/>
            <w:r>
              <w:rPr>
                <w:sz w:val="20"/>
                <w:szCs w:val="20"/>
              </w:rPr>
              <w:t>вободное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12000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16000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22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proofErr w:type="spellStart"/>
            <w:r>
              <w:rPr>
                <w:sz w:val="20"/>
                <w:szCs w:val="20"/>
              </w:rPr>
              <w:t>с</w:t>
            </w:r>
            <w:proofErr w:type="gramStart"/>
            <w:r>
              <w:rPr>
                <w:sz w:val="20"/>
                <w:szCs w:val="20"/>
              </w:rPr>
              <w:t>.С</w:t>
            </w:r>
            <w:proofErr w:type="gramEnd"/>
            <w:r>
              <w:rPr>
                <w:sz w:val="20"/>
                <w:szCs w:val="20"/>
              </w:rPr>
              <w:t>оловьевка</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6500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8500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23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color w:val="000000"/>
                <w:sz w:val="20"/>
                <w:szCs w:val="20"/>
              </w:rPr>
            </w:pPr>
            <w:r>
              <w:rPr>
                <w:color w:val="000000"/>
                <w:sz w:val="20"/>
                <w:szCs w:val="20"/>
              </w:rPr>
              <w:t>г</w:t>
            </w:r>
            <w:proofErr w:type="gramStart"/>
            <w:r>
              <w:rPr>
                <w:color w:val="000000"/>
                <w:sz w:val="20"/>
                <w:szCs w:val="20"/>
              </w:rPr>
              <w:t>.М</w:t>
            </w:r>
            <w:proofErr w:type="gramEnd"/>
            <w:r>
              <w:rPr>
                <w:color w:val="000000"/>
                <w:sz w:val="20"/>
                <w:szCs w:val="20"/>
              </w:rPr>
              <w:t xml:space="preserve">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27500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32000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24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осточное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23500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31000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25</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r>
              <w:rPr>
                <w:sz w:val="20"/>
                <w:szCs w:val="20"/>
              </w:rPr>
              <w:t>с</w:t>
            </w:r>
            <w:proofErr w:type="gramStart"/>
            <w:r>
              <w:rPr>
                <w:sz w:val="20"/>
                <w:szCs w:val="20"/>
              </w:rPr>
              <w:t>.Н</w:t>
            </w:r>
            <w:proofErr w:type="gramEnd"/>
            <w:r>
              <w:rPr>
                <w:sz w:val="20"/>
                <w:szCs w:val="20"/>
              </w:rPr>
              <w:t xml:space="preserve">овое </w:t>
            </w:r>
            <w:proofErr w:type="spellStart"/>
            <w:r>
              <w:rPr>
                <w:sz w:val="20"/>
                <w:szCs w:val="20"/>
              </w:rPr>
              <w:t>Макаровский</w:t>
            </w:r>
            <w:proofErr w:type="spellEnd"/>
            <w:r>
              <w:rPr>
                <w:sz w:val="20"/>
                <w:szCs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30000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37000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26</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r>
              <w:rPr>
                <w:sz w:val="20"/>
                <w:szCs w:val="20"/>
              </w:rPr>
              <w:t>с</w:t>
            </w:r>
            <w:proofErr w:type="gramStart"/>
            <w:r>
              <w:rPr>
                <w:sz w:val="20"/>
                <w:szCs w:val="20"/>
              </w:rPr>
              <w:t>.П</w:t>
            </w:r>
            <w:proofErr w:type="gramEnd"/>
            <w:r>
              <w:rPr>
                <w:sz w:val="20"/>
                <w:szCs w:val="20"/>
              </w:rPr>
              <w:t>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27000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33000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27</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r>
              <w:rPr>
                <w:sz w:val="20"/>
                <w:szCs w:val="20"/>
              </w:rPr>
              <w:t>с</w:t>
            </w:r>
            <w:proofErr w:type="gramStart"/>
            <w:r>
              <w:rPr>
                <w:sz w:val="20"/>
                <w:szCs w:val="20"/>
              </w:rPr>
              <w:t>.П</w:t>
            </w:r>
            <w:proofErr w:type="gramEnd"/>
            <w:r>
              <w:rPr>
                <w:sz w:val="20"/>
                <w:szCs w:val="20"/>
              </w:rPr>
              <w:t>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24000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29000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28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r>
              <w:rPr>
                <w:sz w:val="20"/>
                <w:szCs w:val="20"/>
              </w:rPr>
              <w:t>с</w:t>
            </w:r>
            <w:proofErr w:type="gramStart"/>
            <w:r>
              <w:rPr>
                <w:sz w:val="20"/>
                <w:szCs w:val="20"/>
              </w:rPr>
              <w:t>.С</w:t>
            </w:r>
            <w:proofErr w:type="gramEnd"/>
            <w:r>
              <w:rPr>
                <w:sz w:val="20"/>
                <w:szCs w:val="20"/>
              </w:rPr>
              <w:t>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17000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23500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29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r>
              <w:rPr>
                <w:sz w:val="20"/>
                <w:szCs w:val="20"/>
              </w:rPr>
              <w:t>с</w:t>
            </w:r>
            <w:proofErr w:type="gramStart"/>
            <w:r>
              <w:rPr>
                <w:sz w:val="20"/>
                <w:szCs w:val="20"/>
              </w:rPr>
              <w:t>.Т</w:t>
            </w:r>
            <w:proofErr w:type="gramEnd"/>
            <w:r>
              <w:rPr>
                <w:sz w:val="20"/>
                <w:szCs w:val="20"/>
              </w:rPr>
              <w:t>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21500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27000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30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color w:val="000000"/>
                <w:sz w:val="20"/>
                <w:szCs w:val="20"/>
              </w:rPr>
            </w:pPr>
            <w:r>
              <w:rPr>
                <w:color w:val="000000"/>
                <w:sz w:val="20"/>
                <w:szCs w:val="20"/>
              </w:rPr>
              <w:t>с</w:t>
            </w:r>
            <w:proofErr w:type="gramStart"/>
            <w:r>
              <w:rPr>
                <w:color w:val="000000"/>
                <w:sz w:val="20"/>
                <w:szCs w:val="20"/>
              </w:rPr>
              <w:t>.Т</w:t>
            </w:r>
            <w:proofErr w:type="gramEnd"/>
            <w:r>
              <w:rPr>
                <w:color w:val="000000"/>
                <w:sz w:val="20"/>
                <w:szCs w:val="20"/>
              </w:rPr>
              <w:t>уманово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28500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36500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31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color w:val="000000"/>
                <w:sz w:val="20"/>
                <w:szCs w:val="20"/>
              </w:rPr>
            </w:pPr>
            <w:r>
              <w:rPr>
                <w:color w:val="000000"/>
                <w:sz w:val="20"/>
                <w:szCs w:val="20"/>
              </w:rPr>
              <w:t>г</w:t>
            </w:r>
            <w:proofErr w:type="gramStart"/>
            <w:r>
              <w:rPr>
                <w:color w:val="000000"/>
                <w:sz w:val="20"/>
                <w:szCs w:val="20"/>
              </w:rPr>
              <w:t>.Н</w:t>
            </w:r>
            <w:proofErr w:type="gramEnd"/>
            <w:r>
              <w:rPr>
                <w:color w:val="000000"/>
                <w:sz w:val="20"/>
                <w:szCs w:val="20"/>
              </w:rPr>
              <w:t>евельск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24000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32</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23000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28500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33</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szCs w:val="20"/>
              </w:rPr>
            </w:pPr>
            <w:r>
              <w:rPr>
                <w:color w:val="000000"/>
                <w:sz w:val="20"/>
                <w:szCs w:val="20"/>
              </w:rPr>
              <w:t>п</w:t>
            </w:r>
            <w:proofErr w:type="gramStart"/>
            <w:r>
              <w:rPr>
                <w:color w:val="000000"/>
                <w:sz w:val="20"/>
                <w:szCs w:val="20"/>
              </w:rPr>
              <w:t>.Н</w:t>
            </w:r>
            <w:proofErr w:type="gramEnd"/>
            <w:r>
              <w:rPr>
                <w:color w:val="000000"/>
                <w:sz w:val="20"/>
                <w:szCs w:val="20"/>
              </w:rPr>
              <w:t>оглики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66500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71000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34</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ал</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73000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81000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35</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szCs w:val="20"/>
              </w:rPr>
            </w:pPr>
            <w:proofErr w:type="spellStart"/>
            <w:r>
              <w:rPr>
                <w:color w:val="000000"/>
                <w:sz w:val="20"/>
                <w:szCs w:val="20"/>
              </w:rPr>
              <w:t>р.п</w:t>
            </w:r>
            <w:proofErr w:type="gramStart"/>
            <w:r>
              <w:rPr>
                <w:color w:val="000000"/>
                <w:sz w:val="20"/>
                <w:szCs w:val="20"/>
              </w:rPr>
              <w:t>.К</w:t>
            </w:r>
            <w:proofErr w:type="gramEnd"/>
            <w:r>
              <w:rPr>
                <w:color w:val="000000"/>
                <w:sz w:val="20"/>
                <w:szCs w:val="20"/>
              </w:rPr>
              <w:t>иринское</w:t>
            </w:r>
            <w:proofErr w:type="spellEnd"/>
            <w:r>
              <w:rPr>
                <w:color w:val="000000"/>
                <w:sz w:val="20"/>
                <w:szCs w:val="20"/>
              </w:rPr>
              <w:t xml:space="preserve">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71000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78000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36</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szCs w:val="20"/>
              </w:rPr>
            </w:pPr>
            <w:proofErr w:type="spellStart"/>
            <w:r>
              <w:rPr>
                <w:color w:val="000000"/>
                <w:sz w:val="20"/>
                <w:szCs w:val="20"/>
              </w:rPr>
              <w:t>с</w:t>
            </w:r>
            <w:proofErr w:type="gramStart"/>
            <w:r>
              <w:rPr>
                <w:color w:val="000000"/>
                <w:sz w:val="20"/>
                <w:szCs w:val="20"/>
              </w:rPr>
              <w:t>.Л</w:t>
            </w:r>
            <w:proofErr w:type="gramEnd"/>
            <w:r>
              <w:rPr>
                <w:color w:val="000000"/>
                <w:sz w:val="20"/>
                <w:szCs w:val="20"/>
              </w:rPr>
              <w:t>унское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70000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76000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37</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proofErr w:type="spellStart"/>
            <w:r>
              <w:rPr>
                <w:sz w:val="20"/>
                <w:szCs w:val="20"/>
              </w:rPr>
              <w:t>с</w:t>
            </w:r>
            <w:proofErr w:type="gramStart"/>
            <w:r>
              <w:rPr>
                <w:sz w:val="20"/>
                <w:szCs w:val="20"/>
              </w:rPr>
              <w:t>.Ч</w:t>
            </w:r>
            <w:proofErr w:type="gramEnd"/>
            <w:r>
              <w:rPr>
                <w:sz w:val="20"/>
                <w:szCs w:val="20"/>
              </w:rPr>
              <w:t>айво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75000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89000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38</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r>
              <w:rPr>
                <w:sz w:val="20"/>
                <w:szCs w:val="20"/>
              </w:rPr>
              <w:t>г</w:t>
            </w:r>
            <w:proofErr w:type="gramStart"/>
            <w:r>
              <w:rPr>
                <w:sz w:val="20"/>
                <w:szCs w:val="20"/>
              </w:rPr>
              <w:t>.О</w:t>
            </w:r>
            <w:proofErr w:type="gramEnd"/>
            <w:r>
              <w:rPr>
                <w:sz w:val="20"/>
                <w:szCs w:val="20"/>
              </w:rPr>
              <w:t>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89000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95000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39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color w:val="000000"/>
                <w:sz w:val="20"/>
                <w:szCs w:val="20"/>
              </w:rPr>
            </w:pPr>
            <w:proofErr w:type="spellStart"/>
            <w:r>
              <w:rPr>
                <w:color w:val="000000"/>
                <w:sz w:val="20"/>
                <w:szCs w:val="20"/>
              </w:rPr>
              <w:t>с</w:t>
            </w:r>
            <w:proofErr w:type="gramStart"/>
            <w:r>
              <w:rPr>
                <w:color w:val="000000"/>
                <w:sz w:val="20"/>
                <w:szCs w:val="20"/>
              </w:rPr>
              <w:t>.М</w:t>
            </w:r>
            <w:proofErr w:type="gramEnd"/>
            <w:r>
              <w:rPr>
                <w:color w:val="000000"/>
                <w:sz w:val="20"/>
                <w:szCs w:val="20"/>
              </w:rPr>
              <w:t>оскальво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86000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107000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40</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r>
              <w:rPr>
                <w:sz w:val="20"/>
                <w:szCs w:val="20"/>
              </w:rPr>
              <w:t>г</w:t>
            </w:r>
            <w:proofErr w:type="gramStart"/>
            <w:r>
              <w:rPr>
                <w:sz w:val="20"/>
                <w:szCs w:val="20"/>
              </w:rPr>
              <w:t>.П</w:t>
            </w:r>
            <w:proofErr w:type="gramEnd"/>
            <w:r>
              <w:rPr>
                <w:sz w:val="20"/>
                <w:szCs w:val="20"/>
              </w:rPr>
              <w:t>оронайск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33500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40500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41</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szCs w:val="20"/>
              </w:rPr>
            </w:pPr>
            <w:r>
              <w:rPr>
                <w:color w:val="000000"/>
                <w:sz w:val="20"/>
                <w:szCs w:val="20"/>
              </w:rPr>
              <w:t>п</w:t>
            </w:r>
            <w:proofErr w:type="gramStart"/>
            <w:r>
              <w:rPr>
                <w:color w:val="000000"/>
                <w:sz w:val="20"/>
                <w:szCs w:val="20"/>
              </w:rPr>
              <w:t>.В</w:t>
            </w:r>
            <w:proofErr w:type="gramEnd"/>
            <w:r>
              <w:rPr>
                <w:color w:val="000000"/>
                <w:sz w:val="20"/>
                <w:szCs w:val="20"/>
              </w:rPr>
              <w:t>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30500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38000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42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31500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38000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43</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r>
              <w:rPr>
                <w:sz w:val="20"/>
                <w:szCs w:val="20"/>
              </w:rPr>
              <w:t>с</w:t>
            </w:r>
            <w:proofErr w:type="gramStart"/>
            <w:r>
              <w:rPr>
                <w:sz w:val="20"/>
                <w:szCs w:val="20"/>
              </w:rPr>
              <w:t>.Л</w:t>
            </w:r>
            <w:proofErr w:type="gramEnd"/>
            <w:r>
              <w:rPr>
                <w:sz w:val="20"/>
                <w:szCs w:val="20"/>
              </w:rPr>
              <w:t>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33500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41000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44</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r>
              <w:rPr>
                <w:sz w:val="20"/>
                <w:szCs w:val="20"/>
              </w:rPr>
              <w:t>п</w:t>
            </w:r>
            <w:proofErr w:type="gramStart"/>
            <w:r>
              <w:rPr>
                <w:sz w:val="20"/>
                <w:szCs w:val="20"/>
              </w:rPr>
              <w:t>.С</w:t>
            </w:r>
            <w:proofErr w:type="gramEnd"/>
            <w:r>
              <w:rPr>
                <w:sz w:val="20"/>
                <w:szCs w:val="20"/>
              </w:rPr>
              <w:t>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41000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50000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45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proofErr w:type="spellStart"/>
            <w:r>
              <w:rPr>
                <w:sz w:val="20"/>
                <w:szCs w:val="20"/>
              </w:rPr>
              <w:t>с</w:t>
            </w:r>
            <w:proofErr w:type="gramStart"/>
            <w:r>
              <w:rPr>
                <w:sz w:val="20"/>
                <w:szCs w:val="20"/>
              </w:rPr>
              <w:t>.О</w:t>
            </w:r>
            <w:proofErr w:type="gramEnd"/>
            <w:r>
              <w:rPr>
                <w:sz w:val="20"/>
                <w:szCs w:val="20"/>
              </w:rPr>
              <w:t>нор</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43000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52000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46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r>
              <w:rPr>
                <w:sz w:val="20"/>
                <w:szCs w:val="20"/>
              </w:rPr>
              <w:t>с</w:t>
            </w:r>
            <w:proofErr w:type="gramStart"/>
            <w:r>
              <w:rPr>
                <w:sz w:val="20"/>
                <w:szCs w:val="20"/>
              </w:rPr>
              <w:t>.П</w:t>
            </w:r>
            <w:proofErr w:type="gramEnd"/>
            <w:r>
              <w:rPr>
                <w:sz w:val="20"/>
                <w:szCs w:val="20"/>
              </w:rPr>
              <w:t>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41000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54000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47</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r>
              <w:rPr>
                <w:sz w:val="20"/>
                <w:szCs w:val="20"/>
              </w:rPr>
              <w:t>с</w:t>
            </w:r>
            <w:proofErr w:type="gramStart"/>
            <w:r>
              <w:rPr>
                <w:sz w:val="20"/>
                <w:szCs w:val="20"/>
              </w:rPr>
              <w:t>.П</w:t>
            </w:r>
            <w:proofErr w:type="gramEnd"/>
            <w:r>
              <w:rPr>
                <w:sz w:val="20"/>
                <w:szCs w:val="20"/>
              </w:rPr>
              <w:t>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41000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50000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48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r>
              <w:rPr>
                <w:sz w:val="20"/>
                <w:szCs w:val="20"/>
              </w:rPr>
              <w:t>с</w:t>
            </w:r>
            <w:proofErr w:type="gramStart"/>
            <w:r>
              <w:rPr>
                <w:sz w:val="20"/>
                <w:szCs w:val="20"/>
              </w:rPr>
              <w:t>.П</w:t>
            </w:r>
            <w:proofErr w:type="gramEnd"/>
            <w:r>
              <w:rPr>
                <w:sz w:val="20"/>
                <w:szCs w:val="20"/>
              </w:rPr>
              <w:t>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76000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89000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49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r>
              <w:rPr>
                <w:sz w:val="20"/>
                <w:szCs w:val="20"/>
              </w:rPr>
              <w:t>г</w:t>
            </w:r>
            <w:proofErr w:type="gramStart"/>
            <w:r>
              <w:rPr>
                <w:sz w:val="20"/>
                <w:szCs w:val="20"/>
              </w:rPr>
              <w:t>.Т</w:t>
            </w:r>
            <w:proofErr w:type="gramEnd"/>
            <w:r>
              <w:rPr>
                <w:sz w:val="20"/>
                <w:szCs w:val="20"/>
              </w:rPr>
              <w:t>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27000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32000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50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proofErr w:type="spellStart"/>
            <w:r>
              <w:rPr>
                <w:sz w:val="20"/>
                <w:szCs w:val="20"/>
              </w:rPr>
              <w:t>с</w:t>
            </w:r>
            <w:proofErr w:type="gramStart"/>
            <w:r>
              <w:rPr>
                <w:sz w:val="20"/>
                <w:szCs w:val="20"/>
              </w:rPr>
              <w:t>.И</w:t>
            </w:r>
            <w:proofErr w:type="gramEnd"/>
            <w:r>
              <w:rPr>
                <w:sz w:val="20"/>
                <w:szCs w:val="20"/>
              </w:rPr>
              <w:t>льинское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22500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27000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51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r>
              <w:rPr>
                <w:sz w:val="20"/>
                <w:szCs w:val="20"/>
              </w:rPr>
              <w:t>с</w:t>
            </w:r>
            <w:proofErr w:type="gramStart"/>
            <w:r>
              <w:rPr>
                <w:sz w:val="20"/>
                <w:szCs w:val="20"/>
              </w:rPr>
              <w:t>.К</w:t>
            </w:r>
            <w:proofErr w:type="gramEnd"/>
            <w:r>
              <w:rPr>
                <w:sz w:val="20"/>
                <w:szCs w:val="20"/>
              </w:rPr>
              <w:t>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30000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35000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52</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proofErr w:type="spellStart"/>
            <w:r>
              <w:rPr>
                <w:sz w:val="20"/>
                <w:szCs w:val="20"/>
              </w:rPr>
              <w:t>с</w:t>
            </w:r>
            <w:proofErr w:type="gramStart"/>
            <w:r>
              <w:rPr>
                <w:sz w:val="20"/>
                <w:szCs w:val="20"/>
              </w:rPr>
              <w:t>.Н</w:t>
            </w:r>
            <w:proofErr w:type="gramEnd"/>
            <w:r>
              <w:rPr>
                <w:sz w:val="20"/>
                <w:szCs w:val="20"/>
              </w:rPr>
              <w:t>еводское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28000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34000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53</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r>
              <w:rPr>
                <w:sz w:val="20"/>
                <w:szCs w:val="20"/>
              </w:rPr>
              <w:t>с</w:t>
            </w:r>
            <w:proofErr w:type="gramStart"/>
            <w:r>
              <w:rPr>
                <w:sz w:val="20"/>
                <w:szCs w:val="20"/>
              </w:rPr>
              <w:t>.Ч</w:t>
            </w:r>
            <w:proofErr w:type="gramEnd"/>
            <w:r>
              <w:rPr>
                <w:sz w:val="20"/>
                <w:szCs w:val="20"/>
              </w:rPr>
              <w:t>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23000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28000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54</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proofErr w:type="spellStart"/>
            <w:r>
              <w:rPr>
                <w:sz w:val="20"/>
                <w:szCs w:val="20"/>
              </w:rPr>
              <w:t>п</w:t>
            </w:r>
            <w:proofErr w:type="gramStart"/>
            <w:r>
              <w:rPr>
                <w:sz w:val="20"/>
                <w:szCs w:val="20"/>
              </w:rPr>
              <w:t>.Т</w:t>
            </w:r>
            <w:proofErr w:type="gramEnd"/>
            <w:r>
              <w:rPr>
                <w:sz w:val="20"/>
                <w:szCs w:val="20"/>
              </w:rPr>
              <w:t>ымовский</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54000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62000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55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proofErr w:type="spellStart"/>
            <w:r>
              <w:rPr>
                <w:sz w:val="20"/>
                <w:szCs w:val="20"/>
              </w:rPr>
              <w:t>с</w:t>
            </w:r>
            <w:proofErr w:type="gramStart"/>
            <w:r>
              <w:rPr>
                <w:sz w:val="20"/>
                <w:szCs w:val="20"/>
              </w:rPr>
              <w:t>.А</w:t>
            </w:r>
            <w:proofErr w:type="gramEnd"/>
            <w:r>
              <w:rPr>
                <w:sz w:val="20"/>
                <w:szCs w:val="20"/>
              </w:rPr>
              <w:t>рги-Паги</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63000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75000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56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r>
              <w:rPr>
                <w:sz w:val="20"/>
                <w:szCs w:val="20"/>
              </w:rPr>
              <w:t>г</w:t>
            </w:r>
            <w:proofErr w:type="gramStart"/>
            <w:r>
              <w:rPr>
                <w:sz w:val="20"/>
                <w:szCs w:val="20"/>
              </w:rPr>
              <w:t>.У</w:t>
            </w:r>
            <w:proofErr w:type="gramEnd"/>
            <w:r>
              <w:rPr>
                <w:sz w:val="20"/>
                <w:szCs w:val="20"/>
              </w:rPr>
              <w:t>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35500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41000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Pr="009A3E00" w:rsidRDefault="00A13D59" w:rsidP="007D1842">
            <w:pPr>
              <w:spacing w:line="276" w:lineRule="auto"/>
              <w:jc w:val="center"/>
              <w:rPr>
                <w:sz w:val="20"/>
              </w:rPr>
            </w:pPr>
            <w:r>
              <w:rPr>
                <w:sz w:val="20"/>
              </w:rPr>
              <w:t>57</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Pr="009A3E00" w:rsidRDefault="00A13D59" w:rsidP="007D1842">
            <w:pPr>
              <w:rPr>
                <w:iCs/>
                <w:sz w:val="20"/>
                <w:szCs w:val="20"/>
              </w:rPr>
            </w:pPr>
            <w:r>
              <w:rPr>
                <w:iCs/>
                <w:sz w:val="20"/>
                <w:szCs w:val="20"/>
              </w:rPr>
              <w:t>г</w:t>
            </w:r>
            <w:proofErr w:type="gramStart"/>
            <w:r>
              <w:rPr>
                <w:iCs/>
                <w:sz w:val="20"/>
                <w:szCs w:val="20"/>
              </w:rPr>
              <w:t>.Х</w:t>
            </w:r>
            <w:proofErr w:type="gramEnd"/>
            <w:r>
              <w:rPr>
                <w:iCs/>
                <w:sz w:val="20"/>
                <w:szCs w:val="20"/>
              </w:rPr>
              <w:t>олмск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Pr="009A3E00" w:rsidRDefault="00A13D59" w:rsidP="007D184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Pr="009A3E00" w:rsidRDefault="00A13D59" w:rsidP="007D1842">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9A3E00" w:rsidRDefault="00A13D59" w:rsidP="007D1842">
            <w:pPr>
              <w:jc w:val="center"/>
              <w:rPr>
                <w:bCs/>
                <w:iCs/>
                <w:sz w:val="20"/>
                <w:szCs w:val="20"/>
              </w:rPr>
            </w:pPr>
            <w:r>
              <w:rPr>
                <w:bCs/>
                <w:iCs/>
                <w:sz w:val="20"/>
                <w:szCs w:val="20"/>
              </w:rPr>
              <w:t>19300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Pr="009A3E00"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Pr="009A3E00"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Pr="009A3E00"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Pr="009A3E00" w:rsidRDefault="00A13D59" w:rsidP="007D1842">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9A3E00" w:rsidRDefault="00A13D59" w:rsidP="007D1842">
            <w:pPr>
              <w:spacing w:line="276" w:lineRule="auto"/>
              <w:jc w:val="center"/>
              <w:rPr>
                <w:sz w:val="20"/>
              </w:rPr>
            </w:pPr>
            <w:r>
              <w:rPr>
                <w:bCs/>
                <w:iCs/>
                <w:sz w:val="20"/>
                <w:szCs w:val="20"/>
              </w:rPr>
              <w:t>25800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Pr="009A3E00" w:rsidRDefault="00A13D59" w:rsidP="007D1842">
            <w:pPr>
              <w:spacing w:line="276" w:lineRule="auto"/>
              <w:jc w:val="center"/>
              <w:rPr>
                <w:sz w:val="20"/>
              </w:rPr>
            </w:pPr>
            <w:r>
              <w:rPr>
                <w:sz w:val="20"/>
              </w:rPr>
              <w:t>58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Pr="009A3E00" w:rsidRDefault="00A13D59" w:rsidP="007D1842">
            <w:pPr>
              <w:rPr>
                <w:iCs/>
                <w:sz w:val="20"/>
                <w:szCs w:val="20"/>
              </w:rPr>
            </w:pPr>
            <w:r>
              <w:rPr>
                <w:iCs/>
                <w:sz w:val="20"/>
                <w:szCs w:val="20"/>
              </w:rPr>
              <w:t>с</w:t>
            </w:r>
            <w:proofErr w:type="gramStart"/>
            <w:r>
              <w:rPr>
                <w:iCs/>
                <w:sz w:val="20"/>
                <w:szCs w:val="20"/>
              </w:rPr>
              <w:t>.П</w:t>
            </w:r>
            <w:proofErr w:type="gramEnd"/>
            <w:r>
              <w:rPr>
                <w:iCs/>
                <w:sz w:val="20"/>
                <w:szCs w:val="20"/>
              </w:rPr>
              <w:t>равда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A13D59" w:rsidRPr="009A3E00" w:rsidRDefault="00A13D59" w:rsidP="007D184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Pr="009A3E00" w:rsidRDefault="00A13D59" w:rsidP="007D1842">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9A3E00" w:rsidRDefault="00A13D59" w:rsidP="007D1842">
            <w:pPr>
              <w:jc w:val="center"/>
              <w:rPr>
                <w:bCs/>
                <w:iCs/>
                <w:sz w:val="20"/>
                <w:szCs w:val="20"/>
              </w:rPr>
            </w:pPr>
            <w:r>
              <w:rPr>
                <w:bCs/>
                <w:iCs/>
                <w:sz w:val="20"/>
                <w:szCs w:val="20"/>
              </w:rPr>
              <w:t>20900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Pr="009A3E00"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Pr="009A3E00"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Pr="009A3E00"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Pr="009A3E00" w:rsidRDefault="00A13D59" w:rsidP="007D1842">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9A3E00" w:rsidRDefault="00A13D59" w:rsidP="007D1842">
            <w:pPr>
              <w:spacing w:line="276" w:lineRule="auto"/>
              <w:jc w:val="center"/>
              <w:rPr>
                <w:sz w:val="20"/>
                <w:szCs w:val="20"/>
              </w:rPr>
            </w:pPr>
            <w:r>
              <w:rPr>
                <w:bCs/>
                <w:iCs/>
                <w:sz w:val="20"/>
                <w:szCs w:val="20"/>
              </w:rPr>
              <w:t>26300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Pr="009A3E00" w:rsidRDefault="00A13D59" w:rsidP="007D1842">
            <w:pPr>
              <w:spacing w:line="276" w:lineRule="auto"/>
              <w:jc w:val="center"/>
              <w:rPr>
                <w:sz w:val="20"/>
              </w:rPr>
            </w:pPr>
            <w:r>
              <w:rPr>
                <w:sz w:val="20"/>
              </w:rPr>
              <w:t>59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Pr="009A3E00" w:rsidRDefault="00A13D59" w:rsidP="007D1842">
            <w:pPr>
              <w:rPr>
                <w:iCs/>
                <w:sz w:val="20"/>
                <w:szCs w:val="20"/>
              </w:rPr>
            </w:pPr>
            <w:r>
              <w:rPr>
                <w:iCs/>
                <w:sz w:val="20"/>
                <w:szCs w:val="20"/>
              </w:rPr>
              <w:t>с</w:t>
            </w:r>
            <w:proofErr w:type="gramStart"/>
            <w:r>
              <w:rPr>
                <w:iCs/>
                <w:sz w:val="20"/>
                <w:szCs w:val="20"/>
              </w:rPr>
              <w:t>.Ч</w:t>
            </w:r>
            <w:proofErr w:type="gramEnd"/>
            <w:r>
              <w:rPr>
                <w:iCs/>
                <w:sz w:val="20"/>
                <w:szCs w:val="20"/>
              </w:rPr>
              <w:t>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13D59" w:rsidRPr="009A3E00" w:rsidRDefault="00A13D59" w:rsidP="007D184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Pr="009A3E00" w:rsidRDefault="00A13D59" w:rsidP="007D1842">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9A3E00" w:rsidRDefault="00A13D59" w:rsidP="007D1842">
            <w:pPr>
              <w:jc w:val="center"/>
              <w:rPr>
                <w:bCs/>
                <w:iCs/>
                <w:sz w:val="20"/>
                <w:szCs w:val="20"/>
              </w:rPr>
            </w:pPr>
            <w:r>
              <w:rPr>
                <w:bCs/>
                <w:iCs/>
                <w:sz w:val="20"/>
                <w:szCs w:val="20"/>
              </w:rPr>
              <w:t>25300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Pr="009A3E00"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Pr="009A3E00"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Pr="009A3E00"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Pr="009A3E00" w:rsidRDefault="00A13D59" w:rsidP="007D1842">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9A3E00" w:rsidRDefault="00A13D59" w:rsidP="007D1842">
            <w:pPr>
              <w:jc w:val="center"/>
              <w:rPr>
                <w:color w:val="000000"/>
                <w:sz w:val="20"/>
                <w:szCs w:val="20"/>
              </w:rPr>
            </w:pPr>
            <w:r>
              <w:rPr>
                <w:bCs/>
                <w:iCs/>
                <w:sz w:val="20"/>
                <w:szCs w:val="20"/>
              </w:rPr>
              <w:t>33000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Pr="009A3E00" w:rsidRDefault="00A13D59" w:rsidP="007D1842">
            <w:pPr>
              <w:spacing w:line="276" w:lineRule="auto"/>
              <w:jc w:val="center"/>
              <w:rPr>
                <w:sz w:val="20"/>
              </w:rPr>
            </w:pPr>
            <w:r>
              <w:rPr>
                <w:sz w:val="20"/>
              </w:rPr>
              <w:t>60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Pr="009A3E00" w:rsidRDefault="00A13D59" w:rsidP="007D1842">
            <w:pPr>
              <w:rPr>
                <w:iCs/>
                <w:sz w:val="20"/>
                <w:szCs w:val="20"/>
              </w:rPr>
            </w:pPr>
            <w:r>
              <w:rPr>
                <w:iCs/>
                <w:sz w:val="20"/>
                <w:szCs w:val="20"/>
              </w:rPr>
              <w:t>с</w:t>
            </w:r>
            <w:proofErr w:type="gramStart"/>
            <w:r>
              <w:rPr>
                <w:iCs/>
                <w:sz w:val="20"/>
                <w:szCs w:val="20"/>
              </w:rPr>
              <w:t>.Я</w:t>
            </w:r>
            <w:proofErr w:type="gramEnd"/>
            <w:r>
              <w:rPr>
                <w:iCs/>
                <w:sz w:val="20"/>
                <w:szCs w:val="20"/>
              </w:rPr>
              <w:t>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13D59" w:rsidRPr="009A3E00" w:rsidRDefault="00A13D59" w:rsidP="007D184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Pr="009A3E00" w:rsidRDefault="00A13D59" w:rsidP="007D1842">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9A3E00" w:rsidRDefault="00A13D59" w:rsidP="007D1842">
            <w:pPr>
              <w:jc w:val="center"/>
              <w:rPr>
                <w:bCs/>
                <w:iCs/>
                <w:sz w:val="20"/>
                <w:szCs w:val="20"/>
              </w:rPr>
            </w:pPr>
            <w:r>
              <w:rPr>
                <w:bCs/>
                <w:iCs/>
                <w:sz w:val="20"/>
                <w:szCs w:val="20"/>
              </w:rPr>
              <w:t>21500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Pr="009A3E00"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Pr="009A3E00"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Pr="009A3E00"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Pr="009A3E00" w:rsidRDefault="00A13D59" w:rsidP="007D1842">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9A3E00" w:rsidRDefault="00A13D59" w:rsidP="007D1842">
            <w:pPr>
              <w:jc w:val="center"/>
              <w:rPr>
                <w:color w:val="000000"/>
                <w:sz w:val="20"/>
                <w:szCs w:val="20"/>
              </w:rPr>
            </w:pPr>
            <w:r>
              <w:rPr>
                <w:bCs/>
                <w:iCs/>
                <w:sz w:val="20"/>
                <w:szCs w:val="20"/>
              </w:rPr>
              <w:t>27000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61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r>
              <w:rPr>
                <w:sz w:val="20"/>
                <w:szCs w:val="20"/>
              </w:rPr>
              <w:t>п</w:t>
            </w:r>
            <w:proofErr w:type="gramStart"/>
            <w:r>
              <w:rPr>
                <w:sz w:val="20"/>
                <w:szCs w:val="20"/>
              </w:rPr>
              <w:t>.Ш</w:t>
            </w:r>
            <w:proofErr w:type="gramEnd"/>
            <w:r>
              <w:rPr>
                <w:sz w:val="20"/>
                <w:szCs w:val="20"/>
              </w:rPr>
              <w:t>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36500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797308" w:rsidRDefault="00A13D59" w:rsidP="007D1842">
            <w:pPr>
              <w:jc w:val="center"/>
              <w:rPr>
                <w:color w:val="000000"/>
                <w:sz w:val="20"/>
                <w:szCs w:val="20"/>
              </w:rPr>
            </w:pPr>
            <w:r>
              <w:rPr>
                <w:sz w:val="20"/>
                <w:szCs w:val="20"/>
              </w:rPr>
              <w:t>41500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62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13000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797308" w:rsidRDefault="00A13D59" w:rsidP="007D1842">
            <w:pPr>
              <w:jc w:val="center"/>
              <w:rPr>
                <w:color w:val="000000"/>
                <w:sz w:val="20"/>
                <w:szCs w:val="20"/>
              </w:rPr>
            </w:pPr>
            <w:r>
              <w:rPr>
                <w:sz w:val="20"/>
                <w:szCs w:val="20"/>
              </w:rPr>
              <w:t>16000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63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sz w:val="20"/>
                <w:szCs w:val="20"/>
              </w:rPr>
            </w:pPr>
            <w:r>
              <w:rPr>
                <w:sz w:val="20"/>
                <w:szCs w:val="20"/>
              </w:rPr>
              <w:t>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10000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12000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64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rPr>
                <w:color w:val="000000"/>
                <w:sz w:val="20"/>
                <w:szCs w:val="20"/>
              </w:rPr>
            </w:pPr>
            <w:r>
              <w:rPr>
                <w:color w:val="000000"/>
                <w:sz w:val="20"/>
                <w:szCs w:val="20"/>
              </w:rPr>
              <w:t>г</w:t>
            </w:r>
            <w:proofErr w:type="gramStart"/>
            <w:r>
              <w:rPr>
                <w:color w:val="000000"/>
                <w:sz w:val="20"/>
                <w:szCs w:val="20"/>
              </w:rPr>
              <w:t>.Ю</w:t>
            </w:r>
            <w:proofErr w:type="gramEnd"/>
            <w:r>
              <w:rPr>
                <w:color w:val="000000"/>
                <w:sz w:val="20"/>
                <w:szCs w:val="20"/>
              </w:rPr>
              <w:t>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9500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11500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65</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r>
              <w:rPr>
                <w:sz w:val="20"/>
                <w:szCs w:val="20"/>
              </w:rPr>
              <w:t>г</w:t>
            </w:r>
            <w:proofErr w:type="gramStart"/>
            <w:r>
              <w:rPr>
                <w:sz w:val="20"/>
                <w:szCs w:val="20"/>
              </w:rPr>
              <w:t>.К</w:t>
            </w:r>
            <w:proofErr w:type="gramEnd"/>
            <w:r>
              <w:rPr>
                <w:sz w:val="20"/>
                <w:szCs w:val="20"/>
              </w:rPr>
              <w:t>орсаков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6000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7000</w:t>
            </w:r>
          </w:p>
        </w:tc>
      </w:tr>
      <w:tr w:rsidR="00A13D59" w:rsidTr="007D1842">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66</w:t>
            </w:r>
          </w:p>
        </w:tc>
        <w:tc>
          <w:tcPr>
            <w:tcW w:w="5203" w:type="dxa"/>
            <w:vMerge w:val="restart"/>
            <w:tcBorders>
              <w:top w:val="nil"/>
              <w:left w:val="single" w:sz="4" w:space="0" w:color="auto"/>
              <w:bottom w:val="single" w:sz="4" w:space="0" w:color="auto"/>
              <w:right w:val="single" w:sz="4" w:space="0" w:color="auto"/>
            </w:tcBorders>
            <w:vAlign w:val="center"/>
            <w:hideMark/>
          </w:tcPr>
          <w:p w:rsidR="00A13D59" w:rsidRDefault="00A13D59" w:rsidP="007D1842">
            <w:pPr>
              <w:rPr>
                <w:sz w:val="20"/>
                <w:szCs w:val="20"/>
              </w:rPr>
            </w:pPr>
            <w:r>
              <w:rPr>
                <w:sz w:val="20"/>
                <w:szCs w:val="20"/>
              </w:rPr>
              <w:t>с</w:t>
            </w:r>
            <w:proofErr w:type="gramStart"/>
            <w:r>
              <w:rPr>
                <w:sz w:val="20"/>
                <w:szCs w:val="20"/>
              </w:rPr>
              <w:t>.Ч</w:t>
            </w:r>
            <w:proofErr w:type="gramEnd"/>
            <w:r>
              <w:rPr>
                <w:sz w:val="20"/>
                <w:szCs w:val="20"/>
              </w:rPr>
              <w:t>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13D59" w:rsidRDefault="00A13D59" w:rsidP="007D184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jc w:val="center"/>
              <w:rPr>
                <w:sz w:val="20"/>
                <w:szCs w:val="20"/>
              </w:rPr>
            </w:pPr>
            <w:r>
              <w:rPr>
                <w:sz w:val="20"/>
                <w:szCs w:val="20"/>
              </w:rPr>
              <w:t>9000</w:t>
            </w:r>
          </w:p>
        </w:tc>
      </w:tr>
      <w:tr w:rsidR="00A13D59" w:rsidTr="007D1842">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A13D59" w:rsidRPr="003C18CD" w:rsidRDefault="00A13D59" w:rsidP="007D1842">
            <w:pPr>
              <w:spacing w:line="276" w:lineRule="auto"/>
              <w:jc w:val="center"/>
              <w:rPr>
                <w:sz w:val="20"/>
              </w:rPr>
            </w:pPr>
            <w:r>
              <w:rPr>
                <w:sz w:val="20"/>
                <w:szCs w:val="20"/>
              </w:rPr>
              <w:t>11000</w:t>
            </w:r>
          </w:p>
        </w:tc>
      </w:tr>
    </w:tbl>
    <w:p w:rsidR="00A13D59" w:rsidRPr="000709A5" w:rsidRDefault="00A13D59" w:rsidP="00A13D59">
      <w:pPr>
        <w:tabs>
          <w:tab w:val="left" w:pos="375"/>
        </w:tabs>
        <w:rPr>
          <w:bCs/>
          <w:sz w:val="22"/>
          <w:szCs w:val="22"/>
        </w:rPr>
      </w:pPr>
      <w:r>
        <w:rPr>
          <w:bCs/>
          <w:sz w:val="22"/>
          <w:szCs w:val="22"/>
        </w:rPr>
        <w:t>Примечание: Авторейс включает возврат порожнего контейнера.</w:t>
      </w:r>
    </w:p>
    <w:p w:rsidR="00A13D59" w:rsidRDefault="00A13D59" w:rsidP="00A13D59">
      <w:pPr>
        <w:pStyle w:val="aff9"/>
        <w:ind w:left="1069"/>
        <w:rPr>
          <w:b/>
          <w:bCs/>
        </w:rPr>
      </w:pPr>
    </w:p>
    <w:p w:rsidR="00A13D59" w:rsidRDefault="00A13D59" w:rsidP="00A13D59">
      <w:pPr>
        <w:pStyle w:val="aff9"/>
        <w:ind w:left="1069"/>
        <w:jc w:val="right"/>
        <w:rPr>
          <w:bCs/>
        </w:rPr>
      </w:pPr>
      <w:r>
        <w:rPr>
          <w:bCs/>
        </w:rPr>
        <w:t>Таблица №2</w:t>
      </w:r>
    </w:p>
    <w:tbl>
      <w:tblPr>
        <w:tblW w:w="10062" w:type="dxa"/>
        <w:jc w:val="center"/>
        <w:tblInd w:w="531" w:type="dxa"/>
        <w:tblLayout w:type="fixed"/>
        <w:tblLook w:val="04A0"/>
      </w:tblPr>
      <w:tblGrid>
        <w:gridCol w:w="568"/>
        <w:gridCol w:w="5103"/>
        <w:gridCol w:w="1275"/>
        <w:gridCol w:w="1418"/>
        <w:gridCol w:w="1698"/>
      </w:tblGrid>
      <w:tr w:rsidR="00A13D59" w:rsidTr="007D1842">
        <w:trPr>
          <w:trHeight w:val="7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13D59" w:rsidRDefault="00A13D59" w:rsidP="007D1842">
            <w:pPr>
              <w:spacing w:line="276" w:lineRule="auto"/>
              <w:ind w:firstLine="851"/>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103" w:type="dxa"/>
            <w:tcBorders>
              <w:top w:val="single" w:sz="4" w:space="0" w:color="auto"/>
              <w:left w:val="nil"/>
              <w:bottom w:val="single" w:sz="4" w:space="0" w:color="auto"/>
              <w:right w:val="single" w:sz="4" w:space="0" w:color="auto"/>
            </w:tcBorders>
            <w:noWrap/>
            <w:vAlign w:val="center"/>
            <w:hideMark/>
          </w:tcPr>
          <w:p w:rsidR="00A13D59" w:rsidRDefault="00A13D59" w:rsidP="007D1842">
            <w:pPr>
              <w:spacing w:line="276" w:lineRule="auto"/>
              <w:ind w:firstLine="34"/>
              <w:jc w:val="center"/>
              <w:rPr>
                <w:b/>
                <w:bCs/>
                <w:sz w:val="20"/>
              </w:rPr>
            </w:pPr>
            <w:r>
              <w:rPr>
                <w:b/>
                <w:bCs/>
                <w:sz w:val="20"/>
              </w:rPr>
              <w:t>Наименование дополнительных услуг</w:t>
            </w:r>
          </w:p>
        </w:tc>
        <w:tc>
          <w:tcPr>
            <w:tcW w:w="1275" w:type="dxa"/>
            <w:tcBorders>
              <w:top w:val="single" w:sz="4" w:space="0" w:color="auto"/>
              <w:left w:val="nil"/>
              <w:bottom w:val="single" w:sz="4" w:space="0" w:color="auto"/>
              <w:right w:val="single" w:sz="4" w:space="0" w:color="auto"/>
            </w:tcBorders>
            <w:vAlign w:val="center"/>
            <w:hideMark/>
          </w:tcPr>
          <w:p w:rsidR="00A13D59" w:rsidRDefault="00A13D59" w:rsidP="007D1842">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A13D59" w:rsidRDefault="00A13D59" w:rsidP="007D1842">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A13D59" w:rsidRDefault="00A13D59" w:rsidP="007D1842">
            <w:pPr>
              <w:spacing w:line="276" w:lineRule="auto"/>
              <w:jc w:val="center"/>
              <w:rPr>
                <w:b/>
                <w:bCs/>
                <w:sz w:val="20"/>
              </w:rPr>
            </w:pPr>
            <w:r>
              <w:rPr>
                <w:b/>
                <w:bCs/>
                <w:sz w:val="20"/>
              </w:rPr>
              <w:t>Стоимость услуги  (без НДС)</w:t>
            </w:r>
          </w:p>
        </w:tc>
      </w:tr>
      <w:tr w:rsidR="00A13D59" w:rsidTr="007D1842">
        <w:trPr>
          <w:trHeight w:val="555"/>
          <w:jc w:val="center"/>
        </w:trPr>
        <w:tc>
          <w:tcPr>
            <w:tcW w:w="568"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ind w:firstLine="851"/>
              <w:jc w:val="center"/>
              <w:rPr>
                <w:sz w:val="20"/>
              </w:rPr>
            </w:pPr>
            <w:r>
              <w:rPr>
                <w:sz w:val="20"/>
              </w:rPr>
              <w:lastRenderedPageBreak/>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A13D59" w:rsidRDefault="00A13D59" w:rsidP="007D1842">
            <w:pPr>
              <w:spacing w:line="276" w:lineRule="auto"/>
              <w:ind w:firstLine="34"/>
              <w:jc w:val="center"/>
              <w:rPr>
                <w:sz w:val="20"/>
              </w:rPr>
            </w:pPr>
            <w:r>
              <w:rPr>
                <w:sz w:val="20"/>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Pr>
                <w:sz w:val="20"/>
              </w:rPr>
              <w:t>подачи</w:t>
            </w:r>
            <w:proofErr w:type="gramEnd"/>
            <w:r>
              <w:rPr>
                <w:sz w:val="20"/>
              </w:rPr>
              <w:t xml:space="preserve"> а/м 20 футовый - 3 часа, 40 футовый - 4 часа).</w:t>
            </w:r>
          </w:p>
        </w:tc>
        <w:tc>
          <w:tcPr>
            <w:tcW w:w="1275" w:type="dxa"/>
            <w:vMerge w:val="restart"/>
            <w:tcBorders>
              <w:top w:val="nil"/>
              <w:left w:val="single" w:sz="4" w:space="0" w:color="auto"/>
              <w:bottom w:val="single" w:sz="4" w:space="0" w:color="auto"/>
              <w:right w:val="single" w:sz="4" w:space="0" w:color="auto"/>
            </w:tcBorders>
            <w:noWrap/>
            <w:vAlign w:val="center"/>
            <w:hideMark/>
          </w:tcPr>
          <w:p w:rsidR="00A13D59" w:rsidRDefault="00A13D59" w:rsidP="007D1842">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rPr>
              <w:t>600,00</w:t>
            </w:r>
          </w:p>
        </w:tc>
      </w:tr>
      <w:tr w:rsidR="00A13D59" w:rsidTr="007D1842">
        <w:trPr>
          <w:trHeight w:val="585"/>
          <w:jc w:val="center"/>
        </w:trPr>
        <w:tc>
          <w:tcPr>
            <w:tcW w:w="568"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275" w:type="dxa"/>
            <w:vMerge/>
            <w:tcBorders>
              <w:top w:val="nil"/>
              <w:left w:val="single" w:sz="4" w:space="0" w:color="auto"/>
              <w:bottom w:val="single" w:sz="4" w:space="0" w:color="auto"/>
              <w:right w:val="single" w:sz="4" w:space="0" w:color="auto"/>
            </w:tcBorders>
            <w:vAlign w:val="center"/>
            <w:hideMark/>
          </w:tcPr>
          <w:p w:rsidR="00A13D59" w:rsidRDefault="00A13D59" w:rsidP="007D1842">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A13D59" w:rsidRDefault="00A13D59" w:rsidP="007D1842">
            <w:pPr>
              <w:spacing w:line="276" w:lineRule="auto"/>
              <w:jc w:val="center"/>
              <w:rPr>
                <w:sz w:val="20"/>
              </w:rPr>
            </w:pPr>
            <w:r>
              <w:rPr>
                <w:sz w:val="20"/>
              </w:rPr>
              <w:t>600,00</w:t>
            </w:r>
          </w:p>
        </w:tc>
      </w:tr>
    </w:tbl>
    <w:p w:rsidR="00A13D59" w:rsidRPr="00460000" w:rsidRDefault="00A13D59" w:rsidP="00A13D59">
      <w:pPr>
        <w:tabs>
          <w:tab w:val="left" w:pos="0"/>
        </w:tabs>
        <w:rPr>
          <w:sz w:val="22"/>
          <w:szCs w:val="22"/>
        </w:rPr>
      </w:pPr>
      <w:r>
        <w:rPr>
          <w:sz w:val="22"/>
          <w:szCs w:val="22"/>
        </w:rPr>
        <w:t>Примечания:</w:t>
      </w:r>
    </w:p>
    <w:p w:rsidR="00A13D59" w:rsidRPr="00460000" w:rsidRDefault="00A13D59" w:rsidP="00A13D59">
      <w:pPr>
        <w:tabs>
          <w:tab w:val="left" w:pos="0"/>
        </w:tabs>
        <w:rPr>
          <w:sz w:val="22"/>
          <w:szCs w:val="22"/>
        </w:rPr>
      </w:pPr>
      <w:r>
        <w:rPr>
          <w:sz w:val="22"/>
          <w:szCs w:val="22"/>
        </w:rPr>
        <w:t xml:space="preserve">-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sz w:val="22"/>
          <w:szCs w:val="22"/>
        </w:rPr>
        <w:t>полный час</w:t>
      </w:r>
      <w:proofErr w:type="gramEnd"/>
      <w:r>
        <w:rPr>
          <w:sz w:val="22"/>
          <w:szCs w:val="22"/>
        </w:rPr>
        <w:t>.</w:t>
      </w:r>
    </w:p>
    <w:p w:rsidR="00A13D59" w:rsidRPr="00460000" w:rsidRDefault="00A13D59" w:rsidP="00A13D59">
      <w:pPr>
        <w:tabs>
          <w:tab w:val="left" w:pos="0"/>
        </w:tabs>
        <w:jc w:val="both"/>
        <w:rPr>
          <w:sz w:val="22"/>
          <w:szCs w:val="22"/>
        </w:rPr>
      </w:pPr>
      <w:r>
        <w:rPr>
          <w:sz w:val="22"/>
          <w:szCs w:val="22"/>
        </w:rPr>
        <w:t xml:space="preserve">- В стоимость включены расходы по координации и планированию прибытия/убытия </w:t>
      </w:r>
      <w:proofErr w:type="gramStart"/>
      <w:r>
        <w:rPr>
          <w:sz w:val="22"/>
          <w:szCs w:val="22"/>
        </w:rPr>
        <w:t>в</w:t>
      </w:r>
      <w:proofErr w:type="gramEnd"/>
      <w:r>
        <w:rPr>
          <w:sz w:val="22"/>
          <w:szCs w:val="22"/>
        </w:rPr>
        <w:t>/из порта автотранспорта.</w:t>
      </w:r>
    </w:p>
    <w:p w:rsidR="00A13D59" w:rsidRPr="00460000" w:rsidRDefault="00A13D59" w:rsidP="00A13D59">
      <w:pPr>
        <w:tabs>
          <w:tab w:val="left" w:pos="0"/>
        </w:tabs>
        <w:jc w:val="both"/>
        <w:rPr>
          <w:sz w:val="22"/>
          <w:szCs w:val="22"/>
        </w:rPr>
      </w:pPr>
      <w:r>
        <w:rPr>
          <w:sz w:val="22"/>
          <w:szCs w:val="22"/>
        </w:rPr>
        <w:t>- Ставки распространяются также на перевозки 20-фут. контейнеров массой брутто свыше 24 т.</w:t>
      </w:r>
    </w:p>
    <w:p w:rsidR="00A13D59" w:rsidRDefault="00A13D59" w:rsidP="00A13D59">
      <w:pPr>
        <w:pStyle w:val="afb"/>
      </w:pPr>
    </w:p>
    <w:p w:rsidR="006B13D0" w:rsidRPr="00F57746" w:rsidRDefault="00A13D59" w:rsidP="006B13D0">
      <w:pPr>
        <w:pStyle w:val="aff0"/>
        <w:tabs>
          <w:tab w:val="left" w:pos="567"/>
          <w:tab w:val="left" w:pos="709"/>
        </w:tabs>
        <w:spacing w:line="276" w:lineRule="auto"/>
        <w:ind w:firstLine="567"/>
        <w:jc w:val="both"/>
        <w:rPr>
          <w:i/>
          <w:sz w:val="28"/>
          <w:szCs w:val="28"/>
        </w:rPr>
      </w:pPr>
      <w:r>
        <w:rPr>
          <w:i/>
          <w:sz w:val="28"/>
          <w:szCs w:val="28"/>
        </w:rPr>
        <w:t xml:space="preserve">1. 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w:t>
      </w:r>
      <w:r w:rsidR="006B13D0" w:rsidRPr="00602DDA">
        <w:rPr>
          <w:i/>
          <w:color w:val="FF0000"/>
          <w:sz w:val="28"/>
          <w:szCs w:val="28"/>
          <w:highlight w:val="yellow"/>
        </w:rPr>
        <w:t>3 (три</w:t>
      </w:r>
      <w:proofErr w:type="gramStart"/>
      <w:r w:rsidR="006B13D0" w:rsidRPr="00602DDA">
        <w:rPr>
          <w:i/>
          <w:color w:val="FF0000"/>
          <w:sz w:val="28"/>
          <w:szCs w:val="28"/>
          <w:highlight w:val="yellow"/>
        </w:rPr>
        <w:t>)т</w:t>
      </w:r>
      <w:proofErr w:type="gramEnd"/>
      <w:r w:rsidR="006B13D0" w:rsidRPr="00602DDA">
        <w:rPr>
          <w:i/>
          <w:color w:val="FF0000"/>
          <w:sz w:val="28"/>
          <w:szCs w:val="28"/>
          <w:highlight w:val="yellow"/>
        </w:rPr>
        <w:t>ысячи рублей 00 копеек</w:t>
      </w:r>
      <w:r w:rsidR="006B13D0">
        <w:rPr>
          <w:i/>
          <w:sz w:val="28"/>
          <w:szCs w:val="28"/>
        </w:rPr>
        <w:t xml:space="preserve">. </w:t>
      </w:r>
    </w:p>
    <w:p w:rsidR="00A13D59" w:rsidRDefault="00A13D59" w:rsidP="00A13D59">
      <w:pPr>
        <w:pStyle w:val="aff0"/>
        <w:tabs>
          <w:tab w:val="left" w:pos="567"/>
          <w:tab w:val="left" w:pos="709"/>
        </w:tabs>
        <w:spacing w:line="276" w:lineRule="auto"/>
        <w:ind w:firstLine="567"/>
        <w:jc w:val="both"/>
        <w:rPr>
          <w:i/>
          <w:sz w:val="28"/>
          <w:szCs w:val="28"/>
        </w:rPr>
      </w:pPr>
      <w:r>
        <w:rPr>
          <w:i/>
          <w:sz w:val="28"/>
          <w:szCs w:val="28"/>
        </w:rPr>
        <w:t xml:space="preserve">2. </w:t>
      </w:r>
      <w:proofErr w:type="gramStart"/>
      <w:r>
        <w:rPr>
          <w:i/>
          <w:sz w:val="28"/>
          <w:szCs w:val="28"/>
        </w:rP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A13D59" w:rsidRDefault="00A13D59" w:rsidP="00A13D59">
      <w:pPr>
        <w:ind w:left="5558"/>
      </w:pPr>
    </w:p>
    <w:p w:rsidR="00A13D59" w:rsidRDefault="00A13D59" w:rsidP="00A13D59">
      <w:pPr>
        <w:ind w:left="5558"/>
      </w:pPr>
    </w:p>
    <w:p w:rsidR="00A13D59" w:rsidRDefault="00A13D59" w:rsidP="00A13D59">
      <w:pPr>
        <w:ind w:left="5558"/>
      </w:pPr>
    </w:p>
    <w:p w:rsidR="00A13D59" w:rsidRDefault="00A13D59" w:rsidP="00A13D59">
      <w:pPr>
        <w:ind w:left="5558"/>
      </w:pPr>
    </w:p>
    <w:p w:rsidR="00A13D59" w:rsidRDefault="00A13D59" w:rsidP="00A13D59">
      <w:pPr>
        <w:ind w:left="5558"/>
      </w:pPr>
    </w:p>
    <w:p w:rsidR="00A13D59" w:rsidRDefault="00A13D59" w:rsidP="00A13D59">
      <w:pPr>
        <w:ind w:left="5558"/>
      </w:pPr>
    </w:p>
    <w:p w:rsidR="00A13D59" w:rsidRDefault="00A13D59" w:rsidP="00A13D59">
      <w:pPr>
        <w:ind w:left="5558"/>
      </w:pPr>
    </w:p>
    <w:p w:rsidR="00A13D59" w:rsidRDefault="00A13D59" w:rsidP="00A13D59">
      <w:pPr>
        <w:ind w:left="5558"/>
      </w:pPr>
    </w:p>
    <w:p w:rsidR="00A13D59" w:rsidRDefault="00A13D59" w:rsidP="00A13D59">
      <w:pPr>
        <w:ind w:left="5558"/>
      </w:pPr>
    </w:p>
    <w:p w:rsidR="00A13D59" w:rsidRDefault="00A13D59" w:rsidP="00A13D59">
      <w:pPr>
        <w:ind w:left="5558"/>
      </w:pPr>
    </w:p>
    <w:p w:rsidR="00A13D59" w:rsidRDefault="00A13D59" w:rsidP="00A13D59">
      <w:pPr>
        <w:ind w:left="5558"/>
      </w:pPr>
    </w:p>
    <w:p w:rsidR="00A13D59" w:rsidRDefault="00A13D59" w:rsidP="00A13D59">
      <w:pPr>
        <w:ind w:left="5558"/>
      </w:pPr>
    </w:p>
    <w:p w:rsidR="00A13D59" w:rsidRDefault="00A13D59" w:rsidP="00A13D59">
      <w:pPr>
        <w:ind w:left="5558"/>
      </w:pPr>
    </w:p>
    <w:p w:rsidR="00A13D59" w:rsidRDefault="00A13D59" w:rsidP="00A13D59">
      <w:pPr>
        <w:ind w:left="5558"/>
      </w:pPr>
    </w:p>
    <w:p w:rsidR="00A13D59" w:rsidRDefault="00A13D59" w:rsidP="00A13D59">
      <w:pPr>
        <w:ind w:left="5558"/>
      </w:pPr>
    </w:p>
    <w:p w:rsidR="00A13D59" w:rsidRDefault="00A13D59" w:rsidP="00A13D59">
      <w:pPr>
        <w:ind w:left="5558"/>
      </w:pPr>
    </w:p>
    <w:p w:rsidR="00A13D59" w:rsidRDefault="00A13D59" w:rsidP="00A13D59"/>
    <w:p w:rsidR="00D94C45" w:rsidRDefault="00D94C45" w:rsidP="00A13D59"/>
    <w:p w:rsidR="00E833A3" w:rsidRDefault="00E833A3" w:rsidP="00A13D59"/>
    <w:p w:rsidR="00E833A3" w:rsidRDefault="00E833A3" w:rsidP="00A13D59"/>
    <w:p w:rsidR="00E833A3" w:rsidRDefault="00E833A3" w:rsidP="00A13D59"/>
    <w:p w:rsidR="00E833A3" w:rsidRDefault="00E833A3" w:rsidP="00A13D59"/>
    <w:p w:rsidR="00D94C45" w:rsidRDefault="00D94C45" w:rsidP="00A13D59"/>
    <w:p w:rsidR="00A13D59" w:rsidRDefault="00A13D59" w:rsidP="00A13D59"/>
    <w:p w:rsidR="00A13D59" w:rsidRDefault="00D94C45" w:rsidP="00A13D59">
      <w:r>
        <w:lastRenderedPageBreak/>
        <w:t xml:space="preserve"> </w:t>
      </w:r>
      <w:r w:rsidR="00A13D59">
        <w:t xml:space="preserve">                                                                                                  Приложение № 8</w:t>
      </w:r>
    </w:p>
    <w:p w:rsidR="00A13D59" w:rsidRDefault="00A13D59" w:rsidP="00A13D59">
      <w:r>
        <w:t xml:space="preserve">                                                                                                   к договору  аренды</w:t>
      </w:r>
    </w:p>
    <w:p w:rsidR="00A13D59" w:rsidRDefault="00A13D59" w:rsidP="00A13D59">
      <w:pPr>
        <w:jc w:val="right"/>
      </w:pPr>
      <w:r>
        <w:t>транспортного средства с экипажем                                                                                                                                                                                          №_____________________________                                                                                                                                                                                     от "_____" ______________20 ___  г.</w:t>
      </w:r>
    </w:p>
    <w:p w:rsidR="00A13D59" w:rsidRDefault="00A13D59" w:rsidP="00A13D59">
      <w:pPr>
        <w:tabs>
          <w:tab w:val="left" w:pos="-4140"/>
          <w:tab w:val="left" w:pos="2160"/>
          <w:tab w:val="left" w:pos="6480"/>
        </w:tabs>
        <w:jc w:val="center"/>
      </w:pPr>
      <w:r>
        <w:t xml:space="preserve">Правила безопасности </w:t>
      </w:r>
    </w:p>
    <w:p w:rsidR="00A13D59" w:rsidRDefault="00A13D59" w:rsidP="00A13D59">
      <w:pPr>
        <w:tabs>
          <w:tab w:val="left" w:pos="-4140"/>
          <w:tab w:val="left" w:pos="2160"/>
          <w:tab w:val="left" w:pos="6480"/>
        </w:tabs>
        <w:jc w:val="center"/>
      </w:pPr>
      <w:r>
        <w:t>при нахождении на терминале Арендатора</w:t>
      </w:r>
    </w:p>
    <w:p w:rsidR="00A13D59" w:rsidRDefault="00A13D59" w:rsidP="00A13D59">
      <w:pPr>
        <w:tabs>
          <w:tab w:val="left" w:pos="-4140"/>
          <w:tab w:val="left" w:pos="2160"/>
          <w:tab w:val="left" w:pos="6480"/>
        </w:tabs>
        <w:jc w:val="center"/>
      </w:pPr>
    </w:p>
    <w:p w:rsidR="00A13D59" w:rsidRDefault="00A13D59" w:rsidP="00A13D5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13D59" w:rsidRDefault="00A13D59" w:rsidP="00A13D59">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A13D59" w:rsidRDefault="00A13D59" w:rsidP="00A13D5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13D59" w:rsidRDefault="00A13D59" w:rsidP="00A13D5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13D59" w:rsidRDefault="00A13D59" w:rsidP="00A13D5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13D59" w:rsidRDefault="00A13D59" w:rsidP="00A13D5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A13D59" w:rsidRDefault="00A13D59" w:rsidP="00A13D5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A13D59" w:rsidRDefault="00A13D59" w:rsidP="00A13D5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13D59" w:rsidRDefault="00A13D59" w:rsidP="00A13D59">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A13D59" w:rsidRDefault="00A13D59" w:rsidP="00A13D59">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A13D59" w:rsidRDefault="00A13D59" w:rsidP="00A13D59">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A13D59" w:rsidRDefault="00A13D59" w:rsidP="00A13D59">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A13D59" w:rsidRDefault="00A13D59" w:rsidP="00A13D59">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A13D59" w:rsidRDefault="00A13D59" w:rsidP="00A13D59">
      <w:pPr>
        <w:tabs>
          <w:tab w:val="left" w:pos="-4140"/>
          <w:tab w:val="left" w:pos="2160"/>
          <w:tab w:val="left" w:pos="6480"/>
        </w:tabs>
        <w:ind w:firstLine="426"/>
        <w:jc w:val="both"/>
      </w:pPr>
      <w:r>
        <w:t xml:space="preserve">3.5. превышение скоростного режима; </w:t>
      </w:r>
    </w:p>
    <w:p w:rsidR="00A13D59" w:rsidRDefault="00A13D59" w:rsidP="00A13D59">
      <w:pPr>
        <w:tabs>
          <w:tab w:val="left" w:pos="-4140"/>
          <w:tab w:val="left" w:pos="2160"/>
          <w:tab w:val="left" w:pos="6480"/>
        </w:tabs>
        <w:ind w:firstLine="426"/>
        <w:jc w:val="both"/>
      </w:pPr>
      <w:r>
        <w:t xml:space="preserve">3.6. обгон и выезд на полосу встречного движения; </w:t>
      </w:r>
    </w:p>
    <w:p w:rsidR="00A13D59" w:rsidRDefault="00A13D59" w:rsidP="00A13D5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13D59" w:rsidRDefault="00A13D59" w:rsidP="00A13D59">
      <w:pPr>
        <w:tabs>
          <w:tab w:val="left" w:pos="-4140"/>
          <w:tab w:val="left" w:pos="2160"/>
          <w:tab w:val="left" w:pos="6480"/>
        </w:tabs>
        <w:ind w:firstLine="426"/>
        <w:jc w:val="both"/>
      </w:pPr>
      <w:r>
        <w:t>3.8. въезд в зоны погрузки / выгрузки без полученного на то разрешения;</w:t>
      </w:r>
    </w:p>
    <w:p w:rsidR="00A13D59" w:rsidRDefault="00A13D59" w:rsidP="00A13D5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A13D59" w:rsidRDefault="00A13D59" w:rsidP="00A13D59">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A13D59" w:rsidRDefault="00A13D59" w:rsidP="00A13D59">
      <w:pPr>
        <w:tabs>
          <w:tab w:val="left" w:pos="-4140"/>
          <w:tab w:val="left" w:pos="2160"/>
          <w:tab w:val="left" w:pos="6480"/>
        </w:tabs>
        <w:ind w:firstLine="426"/>
        <w:jc w:val="both"/>
      </w:pPr>
      <w:r>
        <w:t xml:space="preserve">3.11. нахождение под перемещаемым грузом (контейнером); </w:t>
      </w:r>
    </w:p>
    <w:p w:rsidR="00A13D59" w:rsidRDefault="00A13D59" w:rsidP="00A13D59">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13D59" w:rsidRDefault="00A13D59" w:rsidP="00A13D59">
      <w:pPr>
        <w:tabs>
          <w:tab w:val="left" w:pos="-4140"/>
          <w:tab w:val="left" w:pos="2160"/>
          <w:tab w:val="left" w:pos="6480"/>
        </w:tabs>
        <w:ind w:firstLine="426"/>
        <w:jc w:val="both"/>
      </w:pPr>
      <w:r>
        <w:lastRenderedPageBreak/>
        <w:t>3.13. оставление Транспортного средства на длительное время;</w:t>
      </w:r>
    </w:p>
    <w:p w:rsidR="00A13D59" w:rsidRDefault="00A13D59" w:rsidP="00A13D59">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A13D59" w:rsidRDefault="00A13D59" w:rsidP="00A13D5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13D59" w:rsidRDefault="00A13D59" w:rsidP="00A13D5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13D59" w:rsidRDefault="00A13D59" w:rsidP="00A13D5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13D59" w:rsidRDefault="00A13D59" w:rsidP="00A13D5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13D59" w:rsidRDefault="00A13D59" w:rsidP="00A13D59">
      <w:pPr>
        <w:tabs>
          <w:tab w:val="left" w:pos="-4140"/>
          <w:tab w:val="left" w:pos="2160"/>
          <w:tab w:val="left" w:pos="6480"/>
        </w:tabs>
        <w:ind w:firstLine="426"/>
        <w:jc w:val="both"/>
      </w:pPr>
      <w:r>
        <w:t>3.19. выброс в непредусмотренных местах мусора, отходов и пр.</w:t>
      </w:r>
    </w:p>
    <w:p w:rsidR="00A13D59" w:rsidRDefault="00A13D59" w:rsidP="00A13D59">
      <w:pPr>
        <w:tabs>
          <w:tab w:val="left" w:pos="-4140"/>
          <w:tab w:val="left" w:pos="2160"/>
          <w:tab w:val="left" w:pos="6480"/>
        </w:tabs>
        <w:ind w:firstLine="426"/>
        <w:jc w:val="both"/>
      </w:pPr>
    </w:p>
    <w:p w:rsidR="00A13D59" w:rsidRDefault="00A13D59" w:rsidP="00A13D59">
      <w:pPr>
        <w:tabs>
          <w:tab w:val="left" w:pos="-4140"/>
          <w:tab w:val="left" w:pos="2160"/>
          <w:tab w:val="left" w:pos="6480"/>
        </w:tabs>
        <w:jc w:val="center"/>
      </w:pPr>
      <w:r>
        <w:t>«Арендодатель»</w:t>
      </w:r>
      <w:r>
        <w:tab/>
      </w:r>
      <w:r>
        <w:tab/>
        <w:t xml:space="preserve">«Арендатор»    </w:t>
      </w:r>
    </w:p>
    <w:p w:rsidR="00A13D59" w:rsidRDefault="00A13D59" w:rsidP="00A13D59">
      <w:pPr>
        <w:tabs>
          <w:tab w:val="left" w:pos="-4140"/>
          <w:tab w:val="left" w:pos="2160"/>
          <w:tab w:val="left" w:pos="6480"/>
        </w:tabs>
      </w:pPr>
      <w:r>
        <w:t>_________________________________                   __________________________________</w:t>
      </w:r>
    </w:p>
    <w:p w:rsidR="00A13D59" w:rsidRDefault="00A13D59" w:rsidP="00A13D59">
      <w:pPr>
        <w:tabs>
          <w:tab w:val="left" w:pos="-4140"/>
          <w:tab w:val="left" w:pos="2160"/>
          <w:tab w:val="left" w:pos="6480"/>
        </w:tabs>
      </w:pPr>
      <w:r>
        <w:t>___________________/_____________/                   ___________________/____________/</w:t>
      </w:r>
    </w:p>
    <w:p w:rsidR="00A13D59" w:rsidRDefault="00A13D59" w:rsidP="00A13D59">
      <w:pPr>
        <w:tabs>
          <w:tab w:val="left" w:pos="-4140"/>
          <w:tab w:val="left" w:pos="2160"/>
          <w:tab w:val="left" w:pos="6480"/>
        </w:tabs>
        <w:sectPr w:rsidR="00A13D59" w:rsidSect="007C51E1">
          <w:headerReference w:type="default" r:id="rId32"/>
          <w:pgSz w:w="11907" w:h="16840" w:code="9"/>
          <w:pgMar w:top="1134" w:right="851" w:bottom="1134" w:left="1418" w:header="794" w:footer="794" w:gutter="0"/>
          <w:cols w:space="720"/>
          <w:titlePg/>
          <w:docGrid w:linePitch="326"/>
        </w:sectPr>
      </w:pPr>
      <w:r>
        <w:t xml:space="preserve">         М.П.        </w:t>
      </w:r>
      <w:r>
        <w:tab/>
        <w:t xml:space="preserve">                                          М.П.</w:t>
      </w:r>
    </w:p>
    <w:p w:rsidR="00A13D59" w:rsidRDefault="00A13D59" w:rsidP="00A13D59">
      <w:pPr>
        <w:tabs>
          <w:tab w:val="left" w:pos="-4140"/>
          <w:tab w:val="left" w:pos="2160"/>
          <w:tab w:val="left" w:pos="6480"/>
        </w:tabs>
      </w:pPr>
    </w:p>
    <w:tbl>
      <w:tblPr>
        <w:tblW w:w="8956" w:type="dxa"/>
        <w:tblInd w:w="5601" w:type="dxa"/>
        <w:tblLook w:val="04A0"/>
      </w:tblPr>
      <w:tblGrid>
        <w:gridCol w:w="222"/>
        <w:gridCol w:w="222"/>
        <w:gridCol w:w="222"/>
        <w:gridCol w:w="1180"/>
        <w:gridCol w:w="222"/>
        <w:gridCol w:w="222"/>
        <w:gridCol w:w="6666"/>
      </w:tblGrid>
      <w:tr w:rsidR="00A13D59" w:rsidRPr="00D02D76" w:rsidTr="007D1842">
        <w:trPr>
          <w:trHeight w:val="390"/>
        </w:trPr>
        <w:tc>
          <w:tcPr>
            <w:tcW w:w="222" w:type="dxa"/>
            <w:tcBorders>
              <w:top w:val="nil"/>
              <w:left w:val="nil"/>
              <w:bottom w:val="nil"/>
              <w:right w:val="nil"/>
            </w:tcBorders>
            <w:shd w:val="clear" w:color="auto" w:fill="auto"/>
            <w:vAlign w:val="bottom"/>
            <w:hideMark/>
          </w:tcPr>
          <w:p w:rsidR="00A13D59" w:rsidRPr="00D02D76" w:rsidRDefault="00A13D59" w:rsidP="007D1842">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A13D59" w:rsidRPr="00D02D76" w:rsidRDefault="00A13D59" w:rsidP="007D1842">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A13D59" w:rsidRPr="00D02D76" w:rsidRDefault="00A13D59" w:rsidP="007D1842">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A13D59" w:rsidRPr="00D02D76" w:rsidRDefault="00A13D59" w:rsidP="007D1842">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A13D59" w:rsidRPr="00D02D76" w:rsidRDefault="00A13D59" w:rsidP="007D1842">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A13D59" w:rsidRPr="00D02D76" w:rsidRDefault="00A13D59" w:rsidP="007D1842">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A13D59" w:rsidRDefault="00A13D59" w:rsidP="007D1842">
            <w:pPr>
              <w:suppressAutoHyphens w:val="0"/>
              <w:jc w:val="right"/>
              <w:rPr>
                <w:lang w:eastAsia="ru-RU"/>
              </w:rPr>
            </w:pPr>
            <w:r>
              <w:rPr>
                <w:lang w:eastAsia="ru-RU"/>
              </w:rPr>
              <w:t xml:space="preserve">Приложение № 9 </w:t>
            </w:r>
          </w:p>
          <w:p w:rsidR="00A13D59" w:rsidRPr="00D02D76" w:rsidRDefault="00A13D59" w:rsidP="007D1842">
            <w:pPr>
              <w:suppressAutoHyphens w:val="0"/>
              <w:jc w:val="right"/>
              <w:rPr>
                <w:lang w:eastAsia="ru-RU"/>
              </w:rPr>
            </w:pPr>
            <w:r w:rsidRPr="00D02D76">
              <w:rPr>
                <w:lang w:eastAsia="ru-RU"/>
              </w:rPr>
              <w:t>к договору аренды транспортного средства с экипажем</w:t>
            </w:r>
          </w:p>
        </w:tc>
      </w:tr>
      <w:tr w:rsidR="00A13D59" w:rsidRPr="00D02D76" w:rsidTr="007D1842">
        <w:trPr>
          <w:trHeight w:val="405"/>
        </w:trPr>
        <w:tc>
          <w:tcPr>
            <w:tcW w:w="222" w:type="dxa"/>
            <w:tcBorders>
              <w:top w:val="nil"/>
              <w:left w:val="nil"/>
              <w:bottom w:val="nil"/>
              <w:right w:val="nil"/>
            </w:tcBorders>
            <w:shd w:val="clear" w:color="auto" w:fill="auto"/>
            <w:vAlign w:val="bottom"/>
            <w:hideMark/>
          </w:tcPr>
          <w:p w:rsidR="00A13D59" w:rsidRPr="00D02D76" w:rsidRDefault="00A13D59" w:rsidP="007D1842">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A13D59" w:rsidRPr="00D02D76" w:rsidRDefault="00A13D59" w:rsidP="007D1842">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A13D59" w:rsidRPr="00D02D76" w:rsidRDefault="00A13D59" w:rsidP="007D1842">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A13D59" w:rsidRPr="00D02D76" w:rsidRDefault="00A13D59" w:rsidP="007D1842">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A13D59" w:rsidRPr="00D02D76" w:rsidRDefault="00A13D59" w:rsidP="007D1842">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A13D59" w:rsidRPr="00D02D76" w:rsidRDefault="00A13D59" w:rsidP="007D1842">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A13D59" w:rsidRPr="00D02D76" w:rsidRDefault="00A13D59" w:rsidP="007D1842">
            <w:pPr>
              <w:suppressAutoHyphens w:val="0"/>
              <w:jc w:val="right"/>
              <w:rPr>
                <w:lang w:eastAsia="ru-RU"/>
              </w:rPr>
            </w:pPr>
            <w:r w:rsidRPr="00D02D76">
              <w:rPr>
                <w:lang w:eastAsia="ru-RU"/>
              </w:rPr>
              <w:t xml:space="preserve">   №</w:t>
            </w:r>
            <w:proofErr w:type="spellStart"/>
            <w:r>
              <w:rPr>
                <w:lang w:eastAsia="ru-RU"/>
              </w:rPr>
              <w:t>НКПтс</w:t>
            </w:r>
            <w:proofErr w:type="spellEnd"/>
            <w:r>
              <w:rPr>
                <w:lang w:eastAsia="ru-RU"/>
              </w:rPr>
              <w:t xml:space="preserve">/    /   /      </w:t>
            </w:r>
            <w:r w:rsidRPr="00D02D76">
              <w:rPr>
                <w:lang w:eastAsia="ru-RU"/>
              </w:rPr>
              <w:t xml:space="preserve">  от «____» ________ 20</w:t>
            </w:r>
            <w:r>
              <w:rPr>
                <w:lang w:eastAsia="ru-RU"/>
              </w:rPr>
              <w:t xml:space="preserve">       г.</w:t>
            </w:r>
            <w:r w:rsidRPr="00D02D76">
              <w:rPr>
                <w:lang w:eastAsia="ru-RU"/>
              </w:rPr>
              <w:t xml:space="preserve">  </w:t>
            </w:r>
          </w:p>
        </w:tc>
      </w:tr>
    </w:tbl>
    <w:p w:rsidR="00A13D59" w:rsidRPr="00D02D76" w:rsidRDefault="00A13D59" w:rsidP="00A13D59">
      <w:pPr>
        <w:suppressAutoHyphens w:val="0"/>
        <w:jc w:val="center"/>
        <w:outlineLvl w:val="0"/>
      </w:pPr>
      <w:r w:rsidRPr="00D02D76">
        <w:t>ФОРМА ОТЧЕТА АРЕНДОДАТЕЛЯ</w:t>
      </w:r>
    </w:p>
    <w:p w:rsidR="00A13D59" w:rsidRPr="00D02D76" w:rsidRDefault="00A13D59" w:rsidP="00A13D59">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A13D59" w:rsidRPr="00D93B7B" w:rsidTr="007D1842">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A13D59" w:rsidRPr="00D93B7B" w:rsidRDefault="00A13D59" w:rsidP="007D1842">
            <w:pPr>
              <w:suppressAutoHyphens w:val="0"/>
              <w:rPr>
                <w:sz w:val="10"/>
                <w:szCs w:val="10"/>
                <w:lang w:eastAsia="ru-RU"/>
              </w:rPr>
            </w:pPr>
            <w:r w:rsidRPr="00D93B7B">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A13D59" w:rsidRPr="00D93B7B" w:rsidRDefault="00A13D59" w:rsidP="007D1842">
            <w:pPr>
              <w:suppressAutoHyphens w:val="0"/>
              <w:rPr>
                <w:sz w:val="10"/>
                <w:szCs w:val="10"/>
                <w:lang w:eastAsia="ru-RU"/>
              </w:rPr>
            </w:pPr>
            <w:r w:rsidRPr="00D93B7B">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A13D59" w:rsidRPr="00D93B7B" w:rsidRDefault="00A13D59" w:rsidP="007D1842">
            <w:pPr>
              <w:suppressAutoHyphens w:val="0"/>
              <w:rPr>
                <w:sz w:val="10"/>
                <w:szCs w:val="10"/>
                <w:lang w:eastAsia="ru-RU"/>
              </w:rPr>
            </w:pPr>
            <w:r w:rsidRPr="00D93B7B">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A13D59" w:rsidRPr="00D93B7B" w:rsidRDefault="00A13D59" w:rsidP="007D1842">
            <w:pPr>
              <w:suppressAutoHyphens w:val="0"/>
              <w:rPr>
                <w:sz w:val="10"/>
                <w:szCs w:val="10"/>
                <w:lang w:eastAsia="ru-RU"/>
              </w:rPr>
            </w:pPr>
            <w:r w:rsidRPr="00D93B7B">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A13D59" w:rsidRPr="00D93B7B" w:rsidRDefault="00A13D59" w:rsidP="007D1842">
            <w:pPr>
              <w:suppressAutoHyphens w:val="0"/>
              <w:rPr>
                <w:sz w:val="10"/>
                <w:szCs w:val="10"/>
                <w:lang w:eastAsia="ru-RU"/>
              </w:rPr>
            </w:pPr>
            <w:r w:rsidRPr="00D93B7B">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A13D59" w:rsidRPr="00D93B7B" w:rsidRDefault="00A13D59" w:rsidP="007D1842">
            <w:pPr>
              <w:suppressAutoHyphens w:val="0"/>
              <w:rPr>
                <w:sz w:val="10"/>
                <w:szCs w:val="10"/>
                <w:lang w:eastAsia="ru-RU"/>
              </w:rPr>
            </w:pPr>
            <w:r w:rsidRPr="00D93B7B">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НДС</w:t>
            </w:r>
          </w:p>
        </w:tc>
      </w:tr>
      <w:tr w:rsidR="00A13D59" w:rsidRPr="00D93B7B" w:rsidTr="007D1842">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r>
    </w:tbl>
    <w:p w:rsidR="00A13D59" w:rsidRPr="00D93B7B" w:rsidRDefault="00A13D59" w:rsidP="00A13D59">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A13D59" w:rsidRPr="00D93B7B" w:rsidTr="007D1842">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A13D59" w:rsidRPr="00D93B7B" w:rsidRDefault="00A13D59" w:rsidP="007D1842">
            <w:pPr>
              <w:suppressAutoHyphens w:val="0"/>
              <w:rPr>
                <w:b/>
                <w:bCs/>
                <w:sz w:val="10"/>
                <w:szCs w:val="10"/>
                <w:lang w:eastAsia="ru-RU"/>
              </w:rPr>
            </w:pPr>
            <w:r w:rsidRPr="00D93B7B">
              <w:rPr>
                <w:b/>
                <w:bCs/>
                <w:sz w:val="10"/>
                <w:szCs w:val="10"/>
                <w:lang w:eastAsia="ru-RU"/>
              </w:rPr>
              <w:t>Общее</w:t>
            </w:r>
          </w:p>
        </w:tc>
      </w:tr>
      <w:tr w:rsidR="00A13D59" w:rsidRPr="00D93B7B" w:rsidTr="007D1842">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Номер заказа  ИРС</w:t>
            </w:r>
          </w:p>
        </w:tc>
      </w:tr>
      <w:tr w:rsidR="00A13D59" w:rsidRPr="00D93B7B" w:rsidTr="007D1842">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proofErr w:type="spellStart"/>
            <w:r w:rsidRPr="00D93B7B">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 xml:space="preserve">Признак </w:t>
            </w:r>
            <w:proofErr w:type="spellStart"/>
            <w:r w:rsidRPr="00D93B7B">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A13D59" w:rsidRPr="00D93B7B" w:rsidRDefault="00A13D59" w:rsidP="007D1842">
            <w:pPr>
              <w:suppressAutoHyphens w:val="0"/>
              <w:rPr>
                <w:sz w:val="10"/>
                <w:szCs w:val="10"/>
                <w:lang w:eastAsia="ru-RU"/>
              </w:rPr>
            </w:pPr>
          </w:p>
        </w:tc>
      </w:tr>
      <w:tr w:rsidR="00A13D59" w:rsidRPr="00D93B7B" w:rsidTr="007D1842">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A13D59" w:rsidRPr="00D93B7B" w:rsidRDefault="00A13D59" w:rsidP="007D1842">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A13D59" w:rsidRPr="00D93B7B" w:rsidRDefault="00A13D59" w:rsidP="007D1842">
            <w:pPr>
              <w:suppressAutoHyphens w:val="0"/>
              <w:rPr>
                <w:sz w:val="10"/>
                <w:szCs w:val="10"/>
                <w:lang w:eastAsia="ru-RU"/>
              </w:rPr>
            </w:pPr>
          </w:p>
        </w:tc>
      </w:tr>
      <w:tr w:rsidR="00A13D59" w:rsidRPr="00D93B7B" w:rsidTr="007D1842">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10</w:t>
            </w:r>
          </w:p>
        </w:tc>
      </w:tr>
      <w:tr w:rsidR="00A13D59" w:rsidRPr="00D93B7B" w:rsidTr="007D1842">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r>
    </w:tbl>
    <w:p w:rsidR="00A13D59" w:rsidRPr="00D93B7B" w:rsidRDefault="00A13D59" w:rsidP="00A13D59">
      <w:pPr>
        <w:tabs>
          <w:tab w:val="left" w:pos="-4140"/>
          <w:tab w:val="left" w:pos="2160"/>
          <w:tab w:val="left" w:pos="6480"/>
        </w:tabs>
        <w:rPr>
          <w:sz w:val="28"/>
          <w:szCs w:val="28"/>
          <w:lang w:eastAsia="ru-RU"/>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A13D59" w:rsidRPr="00D93B7B" w:rsidTr="007D1842">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A13D59" w:rsidRPr="00D93B7B" w:rsidRDefault="00A13D59" w:rsidP="007D1842">
            <w:pPr>
              <w:suppressAutoHyphens w:val="0"/>
              <w:rPr>
                <w:b/>
                <w:bCs/>
                <w:sz w:val="10"/>
                <w:szCs w:val="10"/>
                <w:lang w:eastAsia="ru-RU"/>
              </w:rPr>
            </w:pPr>
            <w:r w:rsidRPr="00D93B7B">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Примечание</w:t>
            </w:r>
          </w:p>
        </w:tc>
      </w:tr>
      <w:tr w:rsidR="00A13D59" w:rsidRPr="00D93B7B" w:rsidTr="007D1842">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Признак «</w:t>
            </w:r>
            <w:proofErr w:type="spellStart"/>
            <w:r w:rsidRPr="00D93B7B">
              <w:rPr>
                <w:sz w:val="10"/>
                <w:szCs w:val="10"/>
                <w:lang w:eastAsia="ru-RU"/>
              </w:rPr>
              <w:t>Тяжёлый</w:t>
            </w:r>
            <w:proofErr w:type="gramStart"/>
            <w:r w:rsidRPr="00D93B7B">
              <w:rPr>
                <w:sz w:val="10"/>
                <w:szCs w:val="10"/>
                <w:lang w:eastAsia="ru-RU"/>
              </w:rPr>
              <w:t>\Н</w:t>
            </w:r>
            <w:proofErr w:type="gramEnd"/>
            <w:r w:rsidRPr="00D93B7B">
              <w:rPr>
                <w:sz w:val="10"/>
                <w:szCs w:val="10"/>
                <w:lang w:eastAsia="ru-RU"/>
              </w:rPr>
              <w:t>е</w:t>
            </w:r>
            <w:proofErr w:type="spellEnd"/>
            <w:r w:rsidRPr="00D93B7B">
              <w:rPr>
                <w:sz w:val="10"/>
                <w:szCs w:val="10"/>
                <w:lang w:eastAsia="ru-RU"/>
              </w:rPr>
              <w:t xml:space="preserve">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A13D59" w:rsidRPr="00D93B7B" w:rsidRDefault="00A13D59" w:rsidP="007D1842">
            <w:pPr>
              <w:suppressAutoHyphens w:val="0"/>
              <w:rPr>
                <w:b/>
                <w:bCs/>
                <w:sz w:val="10"/>
                <w:szCs w:val="10"/>
                <w:lang w:eastAsia="ru-RU"/>
              </w:rPr>
            </w:pPr>
            <w:r w:rsidRPr="00D93B7B">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A13D59" w:rsidRPr="00D93B7B" w:rsidRDefault="00A13D59" w:rsidP="007D1842">
            <w:pPr>
              <w:suppressAutoHyphens w:val="0"/>
              <w:rPr>
                <w:b/>
                <w:bCs/>
                <w:sz w:val="10"/>
                <w:szCs w:val="10"/>
                <w:lang w:eastAsia="ru-RU"/>
              </w:rPr>
            </w:pPr>
            <w:r w:rsidRPr="00D93B7B">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A13D59" w:rsidRPr="00D93B7B" w:rsidRDefault="00A13D59" w:rsidP="007D1842">
            <w:pPr>
              <w:suppressAutoHyphens w:val="0"/>
              <w:rPr>
                <w:b/>
                <w:bCs/>
                <w:sz w:val="10"/>
                <w:szCs w:val="10"/>
                <w:lang w:eastAsia="ru-RU"/>
              </w:rPr>
            </w:pPr>
            <w:r w:rsidRPr="00D93B7B">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A13D59" w:rsidRPr="00D93B7B" w:rsidRDefault="00A13D59" w:rsidP="007D1842">
            <w:pPr>
              <w:suppressAutoHyphens w:val="0"/>
              <w:rPr>
                <w:b/>
                <w:bCs/>
                <w:sz w:val="10"/>
                <w:szCs w:val="10"/>
                <w:lang w:eastAsia="ru-RU"/>
              </w:rPr>
            </w:pPr>
            <w:r w:rsidRPr="00D93B7B">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A13D59" w:rsidRPr="00D93B7B" w:rsidRDefault="00A13D59" w:rsidP="007D1842">
            <w:pPr>
              <w:suppressAutoHyphens w:val="0"/>
              <w:rPr>
                <w:b/>
                <w:bCs/>
                <w:sz w:val="10"/>
                <w:szCs w:val="10"/>
                <w:lang w:eastAsia="ru-RU"/>
              </w:rPr>
            </w:pPr>
            <w:r w:rsidRPr="00D93B7B">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13D59" w:rsidRPr="00D93B7B" w:rsidRDefault="00A13D59" w:rsidP="007D1842">
            <w:pPr>
              <w:suppressAutoHyphens w:val="0"/>
              <w:jc w:val="center"/>
              <w:rPr>
                <w:b/>
                <w:bCs/>
                <w:sz w:val="10"/>
                <w:szCs w:val="10"/>
                <w:lang w:eastAsia="ru-RU"/>
              </w:rPr>
            </w:pPr>
            <w:r w:rsidRPr="00D93B7B">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13D59" w:rsidRPr="00D93B7B" w:rsidRDefault="00A13D59" w:rsidP="007D1842">
            <w:pPr>
              <w:suppressAutoHyphens w:val="0"/>
              <w:jc w:val="center"/>
              <w:rPr>
                <w:b/>
                <w:bCs/>
                <w:sz w:val="10"/>
                <w:szCs w:val="10"/>
                <w:lang w:eastAsia="ru-RU"/>
              </w:rPr>
            </w:pPr>
            <w:r w:rsidRPr="00D93B7B">
              <w:rPr>
                <w:b/>
                <w:bCs/>
                <w:sz w:val="10"/>
                <w:szCs w:val="10"/>
                <w:lang w:eastAsia="ru-RU"/>
              </w:rPr>
              <w:t xml:space="preserve">НДС, </w:t>
            </w:r>
            <w:proofErr w:type="spellStart"/>
            <w:r w:rsidRPr="00D93B7B">
              <w:rPr>
                <w:b/>
                <w:bCs/>
                <w:sz w:val="10"/>
                <w:szCs w:val="10"/>
                <w:lang w:eastAsia="ru-RU"/>
              </w:rPr>
              <w:t>руб</w:t>
            </w:r>
            <w:proofErr w:type="spellEnd"/>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13D59" w:rsidRPr="00D93B7B" w:rsidRDefault="00A13D59" w:rsidP="007D1842">
            <w:pPr>
              <w:suppressAutoHyphens w:val="0"/>
              <w:jc w:val="center"/>
              <w:rPr>
                <w:b/>
                <w:bCs/>
                <w:sz w:val="10"/>
                <w:szCs w:val="10"/>
                <w:lang w:eastAsia="ru-RU"/>
              </w:rPr>
            </w:pPr>
            <w:r w:rsidRPr="00D93B7B">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A13D59" w:rsidRPr="00D93B7B" w:rsidRDefault="00A13D59" w:rsidP="007D1842">
            <w:pPr>
              <w:suppressAutoHyphens w:val="0"/>
              <w:rPr>
                <w:sz w:val="10"/>
                <w:szCs w:val="10"/>
                <w:lang w:eastAsia="ru-RU"/>
              </w:rPr>
            </w:pPr>
          </w:p>
        </w:tc>
      </w:tr>
      <w:tr w:rsidR="00A13D59" w:rsidRPr="00D93B7B" w:rsidTr="007D1842">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A13D59" w:rsidRPr="00D93B7B" w:rsidRDefault="00A13D59" w:rsidP="007D1842">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A13D59" w:rsidRPr="00D93B7B" w:rsidRDefault="00A13D59" w:rsidP="007D1842">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Расстояние (</w:t>
            </w:r>
            <w:proofErr w:type="gramStart"/>
            <w:r w:rsidRPr="00D93B7B">
              <w:rPr>
                <w:sz w:val="10"/>
                <w:szCs w:val="10"/>
                <w:lang w:eastAsia="ru-RU"/>
              </w:rPr>
              <w:t>Км</w:t>
            </w:r>
            <w:proofErr w:type="gramEnd"/>
            <w:r w:rsidRPr="00D93B7B">
              <w:rPr>
                <w:sz w:val="10"/>
                <w:szCs w:val="10"/>
                <w:lang w:eastAsia="ru-RU"/>
              </w:rPr>
              <w:t>)</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proofErr w:type="spellStart"/>
            <w:r w:rsidRPr="00D93B7B">
              <w:rPr>
                <w:sz w:val="10"/>
                <w:szCs w:val="10"/>
                <w:lang w:eastAsia="ru-RU"/>
              </w:rPr>
              <w:t>Длителльность</w:t>
            </w:r>
            <w:proofErr w:type="spellEnd"/>
            <w:r w:rsidRPr="00D93B7B">
              <w:rPr>
                <w:sz w:val="10"/>
                <w:szCs w:val="10"/>
                <w:lang w:eastAsia="ru-RU"/>
              </w:rPr>
              <w:t xml:space="preserve">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Расстояние (</w:t>
            </w:r>
            <w:proofErr w:type="gramStart"/>
            <w:r w:rsidRPr="00D93B7B">
              <w:rPr>
                <w:sz w:val="10"/>
                <w:szCs w:val="10"/>
                <w:lang w:eastAsia="ru-RU"/>
              </w:rPr>
              <w:t>Км</w:t>
            </w:r>
            <w:proofErr w:type="gramEnd"/>
            <w:r w:rsidRPr="00D93B7B">
              <w:rPr>
                <w:sz w:val="10"/>
                <w:szCs w:val="10"/>
                <w:lang w:eastAsia="ru-RU"/>
              </w:rPr>
              <w:t>)</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A13D59" w:rsidRPr="00D93B7B" w:rsidRDefault="00A13D59" w:rsidP="007D1842">
            <w:pPr>
              <w:suppressAutoHyphens w:val="0"/>
              <w:rPr>
                <w:sz w:val="10"/>
                <w:szCs w:val="10"/>
                <w:lang w:eastAsia="ru-RU"/>
              </w:rPr>
            </w:pPr>
            <w:r w:rsidRPr="00D93B7B">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A13D59" w:rsidRPr="00D93B7B" w:rsidRDefault="00A13D59" w:rsidP="007D1842">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A13D59" w:rsidRPr="00D93B7B" w:rsidRDefault="00A13D59" w:rsidP="007D1842">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A13D59" w:rsidRPr="00D93B7B" w:rsidRDefault="00A13D59" w:rsidP="007D1842">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A13D59" w:rsidRPr="00D93B7B" w:rsidRDefault="00A13D59" w:rsidP="007D1842">
            <w:pPr>
              <w:suppressAutoHyphens w:val="0"/>
              <w:rPr>
                <w:sz w:val="10"/>
                <w:szCs w:val="10"/>
                <w:lang w:eastAsia="ru-RU"/>
              </w:rPr>
            </w:pPr>
          </w:p>
        </w:tc>
      </w:tr>
      <w:tr w:rsidR="00A13D59" w:rsidRPr="00D93B7B" w:rsidTr="007D1842">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A13D59" w:rsidRPr="00D93B7B" w:rsidRDefault="00A13D59" w:rsidP="007D1842">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A13D59" w:rsidRPr="00D93B7B" w:rsidRDefault="00A13D59" w:rsidP="007D1842">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A13D59" w:rsidRPr="00D93B7B" w:rsidRDefault="00A13D59" w:rsidP="007D1842">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A13D59" w:rsidRPr="00D93B7B" w:rsidRDefault="00A13D59" w:rsidP="007D1842">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A13D59" w:rsidRPr="00D93B7B" w:rsidRDefault="00A13D59" w:rsidP="007D1842">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A13D59" w:rsidRPr="00D93B7B" w:rsidRDefault="00A13D59" w:rsidP="007D1842">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A13D59" w:rsidRPr="00D93B7B" w:rsidRDefault="00A13D59" w:rsidP="007D1842">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A13D59" w:rsidRPr="00D93B7B" w:rsidRDefault="00A13D59" w:rsidP="007D1842">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A13D59" w:rsidRPr="00D93B7B" w:rsidRDefault="00A13D59" w:rsidP="007D1842">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A13D59" w:rsidRPr="00D93B7B" w:rsidRDefault="00A13D59" w:rsidP="007D1842">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A13D59" w:rsidRPr="00D93B7B" w:rsidRDefault="00A13D59" w:rsidP="007D1842">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A13D59" w:rsidRPr="00D93B7B" w:rsidRDefault="00A13D59" w:rsidP="007D1842">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A13D59" w:rsidRPr="00D93B7B" w:rsidRDefault="00A13D59" w:rsidP="007D1842">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A13D59" w:rsidRPr="00D93B7B" w:rsidRDefault="00A13D59" w:rsidP="007D1842">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A13D59" w:rsidRPr="00D93B7B" w:rsidRDefault="00A13D59" w:rsidP="007D1842">
            <w:pPr>
              <w:suppressAutoHyphens w:val="0"/>
              <w:rPr>
                <w:sz w:val="10"/>
                <w:szCs w:val="10"/>
                <w:lang w:eastAsia="ru-RU"/>
              </w:rPr>
            </w:pPr>
          </w:p>
        </w:tc>
      </w:tr>
      <w:tr w:rsidR="00A13D59" w:rsidRPr="00D93B7B" w:rsidTr="007D1842">
        <w:trPr>
          <w:trHeight w:val="74"/>
        </w:trPr>
        <w:tc>
          <w:tcPr>
            <w:tcW w:w="441" w:type="dxa"/>
            <w:tcBorders>
              <w:top w:val="nil"/>
              <w:left w:val="single" w:sz="8" w:space="0" w:color="auto"/>
              <w:bottom w:val="single" w:sz="8" w:space="0" w:color="auto"/>
              <w:right w:val="nil"/>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A13D59" w:rsidRPr="00D93B7B" w:rsidRDefault="00A13D59" w:rsidP="007D1842">
            <w:pPr>
              <w:suppressAutoHyphens w:val="0"/>
              <w:jc w:val="center"/>
              <w:rPr>
                <w:sz w:val="10"/>
                <w:szCs w:val="10"/>
                <w:lang w:eastAsia="ru-RU"/>
              </w:rPr>
            </w:pPr>
            <w:r w:rsidRPr="00D93B7B">
              <w:rPr>
                <w:sz w:val="10"/>
                <w:szCs w:val="10"/>
                <w:lang w:eastAsia="ru-RU"/>
              </w:rPr>
              <w:t>44</w:t>
            </w:r>
          </w:p>
        </w:tc>
      </w:tr>
      <w:tr w:rsidR="00A13D59" w:rsidRPr="00D93B7B" w:rsidTr="007D1842">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A13D59" w:rsidRPr="00D93B7B" w:rsidRDefault="00A13D59" w:rsidP="007D1842">
            <w:pPr>
              <w:suppressAutoHyphens w:val="0"/>
              <w:rPr>
                <w:sz w:val="10"/>
                <w:szCs w:val="10"/>
                <w:lang w:eastAsia="ru-RU"/>
              </w:rPr>
            </w:pPr>
            <w:r w:rsidRPr="00D93B7B">
              <w:rPr>
                <w:sz w:val="10"/>
                <w:szCs w:val="10"/>
                <w:lang w:eastAsia="ru-RU"/>
              </w:rPr>
              <w:t> </w:t>
            </w:r>
          </w:p>
        </w:tc>
      </w:tr>
    </w:tbl>
    <w:p w:rsidR="00A13D59" w:rsidRPr="00D93B7B" w:rsidRDefault="00A13D59" w:rsidP="00A13D59">
      <w:pPr>
        <w:tabs>
          <w:tab w:val="left" w:pos="-4140"/>
          <w:tab w:val="left" w:pos="2160"/>
          <w:tab w:val="left" w:pos="6480"/>
        </w:tabs>
        <w:rPr>
          <w:sz w:val="10"/>
          <w:szCs w:val="10"/>
          <w:lang w:eastAsia="ru-RU"/>
        </w:rPr>
      </w:pPr>
    </w:p>
    <w:p w:rsidR="00A13D59" w:rsidRDefault="00A13D59" w:rsidP="00A13D59">
      <w:pPr>
        <w:autoSpaceDE w:val="0"/>
        <w:autoSpaceDN w:val="0"/>
        <w:rPr>
          <w:b/>
          <w:bCs/>
        </w:rPr>
      </w:pPr>
      <w:r w:rsidRPr="00D02D76">
        <w:rPr>
          <w:b/>
          <w:bCs/>
        </w:rPr>
        <w:t>«Арендодатель»</w:t>
      </w:r>
      <w:r w:rsidRPr="00D02D76">
        <w:rPr>
          <w:b/>
          <w:bCs/>
        </w:rPr>
        <w:tab/>
      </w:r>
      <w:r w:rsidRPr="00D02D76">
        <w:rPr>
          <w:b/>
          <w:bCs/>
        </w:rPr>
        <w:tab/>
      </w:r>
      <w:r w:rsidRPr="00D02D76">
        <w:rPr>
          <w:b/>
          <w:bCs/>
        </w:rPr>
        <w:tab/>
      </w:r>
      <w:r w:rsidRPr="00D02D76">
        <w:rPr>
          <w:b/>
          <w:bCs/>
        </w:rPr>
        <w:tab/>
      </w:r>
      <w:r w:rsidRPr="00D02D76">
        <w:rPr>
          <w:b/>
          <w:bCs/>
        </w:rPr>
        <w:tab/>
      </w:r>
      <w:r w:rsidRPr="00D02D76">
        <w:rPr>
          <w:b/>
          <w:bCs/>
        </w:rPr>
        <w:tab/>
      </w:r>
      <w:r>
        <w:rPr>
          <w:b/>
          <w:bCs/>
        </w:rPr>
        <w:t xml:space="preserve">                                                        «</w:t>
      </w:r>
      <w:r w:rsidRPr="00D02D76">
        <w:rPr>
          <w:b/>
          <w:bCs/>
        </w:rPr>
        <w:t xml:space="preserve">Арендатор»    </w:t>
      </w:r>
    </w:p>
    <w:p w:rsidR="00A13D59" w:rsidRPr="00D02D76" w:rsidRDefault="00A13D59" w:rsidP="00A13D59">
      <w:pPr>
        <w:autoSpaceDE w:val="0"/>
        <w:autoSpaceDN w:val="0"/>
        <w:rPr>
          <w:sz w:val="20"/>
          <w:szCs w:val="20"/>
          <w:u w:val="single"/>
        </w:rPr>
      </w:pPr>
      <w:r w:rsidRPr="00D02D76">
        <w:t xml:space="preserve">  </w:t>
      </w:r>
    </w:p>
    <w:p w:rsidR="00A13D59" w:rsidRPr="00C06118" w:rsidRDefault="00A13D59" w:rsidP="00A13D59">
      <w:r>
        <w:t>________________/</w:t>
      </w:r>
      <w:r w:rsidRPr="00E47CE0">
        <w:t xml:space="preserve"> </w:t>
      </w:r>
      <w:r>
        <w:t>_____________________</w:t>
      </w:r>
      <w:r w:rsidRPr="00D02D76">
        <w:t xml:space="preserve"> /</w:t>
      </w:r>
      <w:r w:rsidRPr="00D02D76">
        <w:tab/>
      </w:r>
      <w:r>
        <w:t xml:space="preserve">                                           </w:t>
      </w:r>
      <w:r w:rsidRPr="00D02D76">
        <w:rPr>
          <w:sz w:val="28"/>
          <w:szCs w:val="28"/>
        </w:rPr>
        <w:t>____________</w:t>
      </w:r>
    </w:p>
    <w:p w:rsidR="00A13D59" w:rsidRDefault="00A13D59" w:rsidP="00A13D59">
      <w:pPr>
        <w:jc w:val="center"/>
        <w:rPr>
          <w:sz w:val="28"/>
          <w:szCs w:val="28"/>
        </w:rPr>
        <w:sectPr w:rsidR="00A13D59" w:rsidSect="00112C16">
          <w:footerReference w:type="even" r:id="rId33"/>
          <w:footerReference w:type="default" r:id="rId34"/>
          <w:pgSz w:w="16840" w:h="11907" w:orient="landscape" w:code="9"/>
          <w:pgMar w:top="1418" w:right="1134" w:bottom="851" w:left="1134" w:header="794" w:footer="794" w:gutter="0"/>
          <w:cols w:space="720"/>
          <w:titlePg/>
          <w:docGrid w:linePitch="326"/>
        </w:sectPr>
      </w:pPr>
      <w:r>
        <w:rPr>
          <w:sz w:val="28"/>
          <w:szCs w:val="28"/>
        </w:rPr>
        <w:t xml:space="preserve"> </w:t>
      </w:r>
      <w:r w:rsidRPr="001E2845">
        <w:rPr>
          <w:sz w:val="28"/>
          <w:szCs w:val="28"/>
        </w:rPr>
        <w:t xml:space="preserve"> </w:t>
      </w:r>
      <w:r>
        <w:rPr>
          <w:sz w:val="28"/>
          <w:szCs w:val="28"/>
        </w:rPr>
        <w:t xml:space="preserve">                                               </w:t>
      </w:r>
    </w:p>
    <w:p w:rsidR="00D94C45" w:rsidRDefault="00D94C45" w:rsidP="00D94C45">
      <w:pPr>
        <w:spacing w:line="360" w:lineRule="auto"/>
        <w:jc w:val="right"/>
      </w:pPr>
      <w:r>
        <w:lastRenderedPageBreak/>
        <w:t>Приложение №10</w:t>
      </w:r>
    </w:p>
    <w:p w:rsidR="00D94C45" w:rsidRPr="00665AB5" w:rsidRDefault="00D94C45" w:rsidP="00D94C45">
      <w:pPr>
        <w:spacing w:line="360" w:lineRule="auto"/>
        <w:jc w:val="right"/>
      </w:pPr>
      <w:r>
        <w:t>к договору № ________________</w:t>
      </w:r>
    </w:p>
    <w:p w:rsidR="00D94C45" w:rsidRPr="00665AB5" w:rsidRDefault="00D94C45" w:rsidP="00D94C45">
      <w:pPr>
        <w:spacing w:line="360" w:lineRule="auto"/>
        <w:jc w:val="right"/>
      </w:pPr>
      <w:r>
        <w:t xml:space="preserve"> от «___» __________ 20_ г.</w:t>
      </w:r>
    </w:p>
    <w:p w:rsidR="00D94C45" w:rsidRPr="00665AB5" w:rsidRDefault="00D94C45" w:rsidP="00D94C45">
      <w:pPr>
        <w:pBdr>
          <w:top w:val="nil"/>
          <w:left w:val="nil"/>
          <w:bottom w:val="nil"/>
          <w:right w:val="nil"/>
          <w:between w:val="nil"/>
        </w:pBdr>
        <w:ind w:left="4536" w:firstLine="2977"/>
      </w:pPr>
    </w:p>
    <w:p w:rsidR="00D94C45" w:rsidRPr="00665AB5" w:rsidRDefault="00D94C45" w:rsidP="00D94C45">
      <w:pPr>
        <w:pBdr>
          <w:top w:val="nil"/>
          <w:left w:val="nil"/>
          <w:bottom w:val="nil"/>
          <w:right w:val="nil"/>
          <w:between w:val="nil"/>
        </w:pBdr>
        <w:jc w:val="center"/>
      </w:pPr>
    </w:p>
    <w:p w:rsidR="00D94C45" w:rsidRPr="0026645E" w:rsidRDefault="00D94C45" w:rsidP="000A42FC">
      <w:pPr>
        <w:pStyle w:val="aff9"/>
        <w:numPr>
          <w:ilvl w:val="0"/>
          <w:numId w:val="29"/>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94C45" w:rsidRPr="0026645E" w:rsidRDefault="00D94C45" w:rsidP="000A42FC">
      <w:pPr>
        <w:pStyle w:val="aff9"/>
        <w:numPr>
          <w:ilvl w:val="0"/>
          <w:numId w:val="29"/>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D94C45" w:rsidRPr="0026645E" w:rsidRDefault="00D94C45" w:rsidP="000A42FC">
      <w:pPr>
        <w:numPr>
          <w:ilvl w:val="0"/>
          <w:numId w:val="29"/>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8"/>
          </w:rPr>
          <w:t>https://www.nalog.ru/rn77/taxation/submission_statements/operations/</w:t>
        </w:r>
      </w:hyperlink>
      <w:r>
        <w:t>).</w:t>
      </w:r>
    </w:p>
    <w:p w:rsidR="00D94C45" w:rsidRPr="0026645E" w:rsidRDefault="00D94C45" w:rsidP="000A42FC">
      <w:pPr>
        <w:pStyle w:val="aff9"/>
        <w:numPr>
          <w:ilvl w:val="0"/>
          <w:numId w:val="30"/>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94C45" w:rsidRPr="0026645E" w:rsidRDefault="00D94C45" w:rsidP="000A42FC">
      <w:pPr>
        <w:pStyle w:val="aff9"/>
        <w:numPr>
          <w:ilvl w:val="0"/>
          <w:numId w:val="30"/>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94C45" w:rsidRPr="0026645E" w:rsidRDefault="00D94C45" w:rsidP="000A42FC">
      <w:pPr>
        <w:pStyle w:val="aff9"/>
        <w:numPr>
          <w:ilvl w:val="0"/>
          <w:numId w:val="30"/>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94C45" w:rsidRPr="0026645E" w:rsidRDefault="00D94C45" w:rsidP="000A42FC">
      <w:pPr>
        <w:pStyle w:val="aff9"/>
        <w:numPr>
          <w:ilvl w:val="0"/>
          <w:numId w:val="30"/>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D94C45" w:rsidRPr="0026645E" w:rsidRDefault="00D94C45" w:rsidP="000A42FC">
      <w:pPr>
        <w:pStyle w:val="aff9"/>
        <w:numPr>
          <w:ilvl w:val="0"/>
          <w:numId w:val="30"/>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94C45" w:rsidRPr="0026645E" w:rsidRDefault="00D94C45" w:rsidP="000A42FC">
      <w:pPr>
        <w:pStyle w:val="aff9"/>
        <w:numPr>
          <w:ilvl w:val="0"/>
          <w:numId w:val="30"/>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94C45" w:rsidRPr="0026645E" w:rsidRDefault="00D94C45" w:rsidP="000A42FC">
      <w:pPr>
        <w:pStyle w:val="1ff"/>
        <w:numPr>
          <w:ilvl w:val="0"/>
          <w:numId w:val="30"/>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D94C45" w:rsidRPr="00665AB5" w:rsidRDefault="00D94C45" w:rsidP="00D94C45">
      <w:pPr>
        <w:pStyle w:val="aff9"/>
        <w:ind w:left="426"/>
        <w:jc w:val="both"/>
        <w:rPr>
          <w:sz w:val="28"/>
          <w:szCs w:val="28"/>
        </w:rPr>
      </w:pPr>
      <w:bookmarkStart w:id="21" w:name="_gjdgxs" w:colFirst="0" w:colLast="0"/>
      <w:bookmarkEnd w:id="21"/>
    </w:p>
    <w:p w:rsidR="00D94C45" w:rsidRPr="00665AB5" w:rsidRDefault="00D94C45" w:rsidP="00D94C45">
      <w:pPr>
        <w:pStyle w:val="aff9"/>
        <w:ind w:left="426"/>
        <w:jc w:val="both"/>
        <w:rPr>
          <w:sz w:val="28"/>
          <w:szCs w:val="28"/>
        </w:rPr>
      </w:pPr>
    </w:p>
    <w:p w:rsidR="00D94C45" w:rsidRPr="00665AB5" w:rsidRDefault="00D94C45" w:rsidP="00D94C45">
      <w:pPr>
        <w:pStyle w:val="aff9"/>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D94C45" w:rsidRPr="00665AB5" w:rsidTr="007D1842">
        <w:trPr>
          <w:trHeight w:val="2120"/>
        </w:trPr>
        <w:tc>
          <w:tcPr>
            <w:tcW w:w="5495" w:type="dxa"/>
            <w:tcBorders>
              <w:top w:val="nil"/>
              <w:left w:val="nil"/>
              <w:bottom w:val="nil"/>
              <w:right w:val="nil"/>
            </w:tcBorders>
          </w:tcPr>
          <w:p w:rsidR="00D94C45" w:rsidRPr="00665AB5" w:rsidRDefault="00D94C45" w:rsidP="007D1842">
            <w:r>
              <w:t>Заказчик:</w:t>
            </w:r>
          </w:p>
          <w:p w:rsidR="00D94C45" w:rsidRPr="00665AB5" w:rsidRDefault="00D94C45" w:rsidP="007D1842"/>
          <w:p w:rsidR="00D94C45" w:rsidRPr="00665AB5" w:rsidRDefault="00D94C45" w:rsidP="007D1842">
            <w:pPr>
              <w:rPr>
                <w:vertAlign w:val="superscript"/>
              </w:rPr>
            </w:pPr>
            <w:r>
              <w:t>________    ______________</w:t>
            </w:r>
          </w:p>
          <w:p w:rsidR="00D94C45" w:rsidRPr="00665AB5" w:rsidRDefault="00D94C45" w:rsidP="007D1842">
            <w:r>
              <w:rPr>
                <w:vertAlign w:val="superscript"/>
              </w:rPr>
              <w:t xml:space="preserve">(подпись)                        (Ф.И.О.)                                     </w:t>
            </w:r>
          </w:p>
        </w:tc>
        <w:tc>
          <w:tcPr>
            <w:tcW w:w="4336" w:type="dxa"/>
            <w:tcBorders>
              <w:top w:val="nil"/>
              <w:left w:val="nil"/>
              <w:bottom w:val="nil"/>
              <w:right w:val="nil"/>
            </w:tcBorders>
          </w:tcPr>
          <w:p w:rsidR="00D94C45" w:rsidRPr="00665AB5" w:rsidRDefault="00D94C45" w:rsidP="007D1842">
            <w:r>
              <w:t>Исполнитель:</w:t>
            </w:r>
          </w:p>
          <w:p w:rsidR="00D94C45" w:rsidRPr="00665AB5" w:rsidRDefault="00D94C45" w:rsidP="007D1842"/>
          <w:p w:rsidR="00D94C45" w:rsidRPr="00665AB5" w:rsidRDefault="00D94C45" w:rsidP="007D1842">
            <w:pPr>
              <w:rPr>
                <w:vertAlign w:val="superscript"/>
              </w:rPr>
            </w:pPr>
            <w:r>
              <w:t>________    ______________</w:t>
            </w:r>
          </w:p>
          <w:p w:rsidR="00D94C45" w:rsidRPr="00665AB5" w:rsidRDefault="00D94C45" w:rsidP="007D1842">
            <w:r>
              <w:rPr>
                <w:vertAlign w:val="superscript"/>
              </w:rPr>
              <w:t xml:space="preserve">(подпись)                        (Ф.И.О.)                                     </w:t>
            </w:r>
          </w:p>
        </w:tc>
      </w:tr>
    </w:tbl>
    <w:p w:rsidR="00D94C45" w:rsidRDefault="00D94C45" w:rsidP="00D94C45">
      <w:pPr>
        <w:pStyle w:val="aff9"/>
        <w:ind w:left="0"/>
        <w:jc w:val="both"/>
        <w:rPr>
          <w:sz w:val="28"/>
          <w:szCs w:val="28"/>
        </w:rPr>
      </w:pPr>
    </w:p>
    <w:p w:rsidR="00D94C45" w:rsidRDefault="00D94C45" w:rsidP="00D94C45">
      <w:pPr>
        <w:pStyle w:val="aff9"/>
        <w:ind w:left="0"/>
        <w:jc w:val="both"/>
        <w:rPr>
          <w:sz w:val="28"/>
          <w:szCs w:val="28"/>
        </w:rPr>
      </w:pPr>
    </w:p>
    <w:p w:rsidR="00D94C45" w:rsidRPr="00665AB5" w:rsidRDefault="00D94C45" w:rsidP="00D94C45">
      <w:pPr>
        <w:pStyle w:val="aff9"/>
        <w:ind w:left="0"/>
        <w:jc w:val="both"/>
        <w:rPr>
          <w:sz w:val="28"/>
          <w:szCs w:val="28"/>
        </w:rPr>
      </w:pPr>
    </w:p>
    <w:p w:rsidR="00D94C45" w:rsidRPr="00665AB5" w:rsidRDefault="00D94C45" w:rsidP="00D94C45">
      <w:pPr>
        <w:pStyle w:val="aff9"/>
        <w:ind w:left="0"/>
        <w:jc w:val="both"/>
        <w:rPr>
          <w:sz w:val="28"/>
          <w:szCs w:val="28"/>
        </w:rPr>
      </w:pPr>
    </w:p>
    <w:p w:rsidR="00D94C45" w:rsidRPr="00665AB5" w:rsidRDefault="00D94C45" w:rsidP="00D94C45">
      <w:pPr>
        <w:pStyle w:val="aff9"/>
        <w:ind w:left="0"/>
        <w:jc w:val="both"/>
        <w:rPr>
          <w:sz w:val="28"/>
          <w:szCs w:val="28"/>
        </w:rPr>
      </w:pPr>
    </w:p>
    <w:p w:rsidR="00D94C45" w:rsidRDefault="00D94C45" w:rsidP="00D94C45">
      <w:pPr>
        <w:spacing w:line="360" w:lineRule="auto"/>
        <w:jc w:val="right"/>
      </w:pPr>
      <w:r>
        <w:lastRenderedPageBreak/>
        <w:t>Приложение № 10а</w:t>
      </w:r>
    </w:p>
    <w:p w:rsidR="00D94C45" w:rsidRDefault="00D94C45" w:rsidP="00D94C45">
      <w:pPr>
        <w:spacing w:line="360" w:lineRule="auto"/>
        <w:jc w:val="right"/>
      </w:pPr>
      <w:r>
        <w:t>к договору № ________________</w:t>
      </w:r>
    </w:p>
    <w:p w:rsidR="00D94C45" w:rsidRDefault="00D94C45" w:rsidP="00D94C45">
      <w:pPr>
        <w:spacing w:line="360" w:lineRule="auto"/>
        <w:jc w:val="right"/>
      </w:pPr>
      <w:r>
        <w:t xml:space="preserve"> от «___» __________ 20_ г.</w:t>
      </w:r>
    </w:p>
    <w:p w:rsidR="00D94C45" w:rsidRPr="007F170E" w:rsidRDefault="00D94C45" w:rsidP="00D94C45">
      <w:pPr>
        <w:pBdr>
          <w:top w:val="nil"/>
          <w:left w:val="nil"/>
          <w:bottom w:val="nil"/>
          <w:right w:val="nil"/>
          <w:between w:val="nil"/>
        </w:pBdr>
        <w:ind w:left="720" w:hanging="720"/>
        <w:jc w:val="center"/>
        <w:rPr>
          <w:color w:val="000000"/>
        </w:rPr>
      </w:pPr>
    </w:p>
    <w:p w:rsidR="00D94C45" w:rsidRPr="0027408B" w:rsidRDefault="00D94C45" w:rsidP="00D94C45">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67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569"/>
        <w:gridCol w:w="3600"/>
        <w:gridCol w:w="1140"/>
        <w:gridCol w:w="4005"/>
        <w:gridCol w:w="330"/>
      </w:tblGrid>
      <w:tr w:rsidR="00D94C45" w:rsidRPr="0027408B" w:rsidTr="00D94C45">
        <w:trPr>
          <w:gridBefore w:val="1"/>
          <w:gridAfter w:val="1"/>
          <w:wBefore w:w="30" w:type="dxa"/>
          <w:wAfter w:w="330" w:type="dxa"/>
          <w:trHeight w:val="933"/>
        </w:trPr>
        <w:tc>
          <w:tcPr>
            <w:tcW w:w="569" w:type="dxa"/>
            <w:tcBorders>
              <w:top w:val="single" w:sz="4" w:space="0" w:color="000000"/>
              <w:left w:val="single" w:sz="4" w:space="0" w:color="000000"/>
              <w:bottom w:val="single" w:sz="4" w:space="0" w:color="000000"/>
              <w:right w:val="single" w:sz="4" w:space="0" w:color="000000"/>
            </w:tcBorders>
          </w:tcPr>
          <w:p w:rsidR="00D94C45" w:rsidRPr="0027408B" w:rsidRDefault="00D94C45" w:rsidP="007D1842">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94C45" w:rsidRPr="0027408B" w:rsidRDefault="00D94C45" w:rsidP="007D1842">
            <w:pPr>
              <w:pBdr>
                <w:top w:val="nil"/>
                <w:left w:val="nil"/>
                <w:bottom w:val="nil"/>
                <w:right w:val="nil"/>
                <w:between w:val="nil"/>
              </w:pBdr>
              <w:ind w:left="720" w:hanging="720"/>
              <w:jc w:val="center"/>
              <w:rPr>
                <w:color w:val="000000"/>
              </w:rPr>
            </w:pPr>
            <w:r>
              <w:rPr>
                <w:color w:val="000000"/>
              </w:rPr>
              <w:t>Наименование</w:t>
            </w:r>
          </w:p>
          <w:p w:rsidR="00D94C45" w:rsidRPr="0027408B" w:rsidRDefault="00D94C45" w:rsidP="007D1842">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tcPr>
          <w:p w:rsidR="00D94C45" w:rsidRPr="0027408B" w:rsidRDefault="00D94C45" w:rsidP="007D1842">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94C45" w:rsidRPr="0027408B" w:rsidTr="00D94C45">
        <w:trPr>
          <w:gridBefore w:val="1"/>
          <w:gridAfter w:val="1"/>
          <w:wBefore w:w="30" w:type="dxa"/>
          <w:wAfter w:w="330" w:type="dxa"/>
          <w:trHeight w:val="4532"/>
        </w:trPr>
        <w:tc>
          <w:tcPr>
            <w:tcW w:w="569" w:type="dxa"/>
            <w:tcBorders>
              <w:top w:val="single" w:sz="4" w:space="0" w:color="000000"/>
              <w:left w:val="single" w:sz="4" w:space="0" w:color="000000"/>
              <w:right w:val="single" w:sz="4" w:space="0" w:color="000000"/>
            </w:tcBorders>
          </w:tcPr>
          <w:p w:rsidR="00D94C45" w:rsidRPr="0027408B" w:rsidRDefault="00D94C45" w:rsidP="007D1842">
            <w:pPr>
              <w:pBdr>
                <w:top w:val="nil"/>
                <w:left w:val="nil"/>
                <w:bottom w:val="nil"/>
                <w:right w:val="nil"/>
                <w:between w:val="nil"/>
              </w:pBdr>
              <w:ind w:left="720" w:hanging="720"/>
              <w:rPr>
                <w:color w:val="000000"/>
              </w:rPr>
            </w:pPr>
            <w:r>
              <w:rPr>
                <w:color w:val="000000"/>
              </w:rPr>
              <w:t>1.</w:t>
            </w:r>
          </w:p>
          <w:p w:rsidR="00D94C45" w:rsidRPr="0027408B" w:rsidRDefault="00D94C45" w:rsidP="007D1842">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94C45" w:rsidRPr="0027408B" w:rsidRDefault="00D94C45" w:rsidP="007D1842">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D94C45" w:rsidRDefault="00D94C45" w:rsidP="007D1842">
            <w:pPr>
              <w:pBdr>
                <w:top w:val="nil"/>
                <w:left w:val="nil"/>
                <w:bottom w:val="nil"/>
                <w:right w:val="nil"/>
                <w:between w:val="nil"/>
              </w:pBdr>
              <w:ind w:left="708" w:hanging="708"/>
              <w:jc w:val="both"/>
              <w:rPr>
                <w:i/>
                <w:color w:val="000000"/>
              </w:rPr>
            </w:pPr>
          </w:p>
          <w:p w:rsidR="00D94C45" w:rsidRPr="0027408B" w:rsidRDefault="00D94C45" w:rsidP="007D1842">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D94C45" w:rsidRDefault="00D94C45" w:rsidP="007D1842">
            <w:pPr>
              <w:pBdr>
                <w:top w:val="nil"/>
                <w:left w:val="nil"/>
                <w:bottom w:val="nil"/>
                <w:right w:val="nil"/>
                <w:between w:val="nil"/>
              </w:pBdr>
              <w:ind w:left="708" w:hanging="708"/>
              <w:jc w:val="both"/>
              <w:rPr>
                <w:i/>
                <w:color w:val="000000"/>
              </w:rPr>
            </w:pPr>
          </w:p>
          <w:p w:rsidR="00D94C45" w:rsidRPr="0027408B" w:rsidRDefault="00D94C45" w:rsidP="007D1842">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D94C45" w:rsidRPr="0027408B" w:rsidRDefault="00D94C45" w:rsidP="007D1842">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94C45" w:rsidRPr="0027408B" w:rsidRDefault="00D94C45" w:rsidP="007D1842">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94C45" w:rsidRPr="0027408B" w:rsidRDefault="00D94C45" w:rsidP="007D1842">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94C45" w:rsidRPr="0027408B" w:rsidRDefault="00D94C45" w:rsidP="007D1842">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D94C45" w:rsidRPr="0027408B" w:rsidRDefault="00D94C45" w:rsidP="007D1842">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94C45" w:rsidRPr="0027408B" w:rsidRDefault="00D94C45" w:rsidP="007D1842">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94C45" w:rsidRPr="0027408B" w:rsidRDefault="00D94C45" w:rsidP="007D1842">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D94C45" w:rsidRPr="0027408B" w:rsidRDefault="00D94C45" w:rsidP="007D1842">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D94C45" w:rsidRPr="0027408B" w:rsidTr="00D94C45">
        <w:trPr>
          <w:gridBefore w:val="1"/>
          <w:gridAfter w:val="1"/>
          <w:wBefore w:w="30" w:type="dxa"/>
          <w:wAfter w:w="330" w:type="dxa"/>
          <w:trHeight w:val="720"/>
        </w:trPr>
        <w:tc>
          <w:tcPr>
            <w:tcW w:w="569" w:type="dxa"/>
            <w:tcBorders>
              <w:top w:val="single" w:sz="4" w:space="0" w:color="000000"/>
              <w:left w:val="single" w:sz="4" w:space="0" w:color="000000"/>
              <w:bottom w:val="single" w:sz="4" w:space="0" w:color="000000"/>
              <w:right w:val="single" w:sz="4" w:space="0" w:color="000000"/>
            </w:tcBorders>
          </w:tcPr>
          <w:p w:rsidR="00D94C45" w:rsidRPr="0027408B" w:rsidRDefault="00D94C45" w:rsidP="007D1842">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94C45" w:rsidRPr="0027408B" w:rsidRDefault="00D94C45" w:rsidP="007D1842">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D94C45" w:rsidRPr="00B86050" w:rsidRDefault="00D94C45" w:rsidP="007D1842">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94C45" w:rsidRPr="0027408B" w:rsidTr="00D94C45">
        <w:trPr>
          <w:gridBefore w:val="1"/>
          <w:gridAfter w:val="1"/>
          <w:wBefore w:w="30" w:type="dxa"/>
          <w:wAfter w:w="330" w:type="dxa"/>
          <w:trHeight w:val="1180"/>
        </w:trPr>
        <w:tc>
          <w:tcPr>
            <w:tcW w:w="569" w:type="dxa"/>
            <w:tcBorders>
              <w:top w:val="single" w:sz="4" w:space="0" w:color="000000"/>
              <w:left w:val="single" w:sz="4" w:space="0" w:color="000000"/>
              <w:bottom w:val="single" w:sz="4" w:space="0" w:color="000000"/>
              <w:right w:val="single" w:sz="4" w:space="0" w:color="000000"/>
            </w:tcBorders>
          </w:tcPr>
          <w:p w:rsidR="00D94C45" w:rsidRPr="0027408B" w:rsidRDefault="00D94C45" w:rsidP="007D1842">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94C45" w:rsidRPr="0027408B" w:rsidRDefault="00D94C45" w:rsidP="007D1842">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D94C45" w:rsidRPr="0027408B" w:rsidRDefault="00D94C45" w:rsidP="007D1842">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D94C45" w:rsidRPr="0027408B" w:rsidTr="00D94C45">
        <w:trPr>
          <w:trHeight w:val="1940"/>
        </w:trPr>
        <w:tc>
          <w:tcPr>
            <w:tcW w:w="5339" w:type="dxa"/>
            <w:gridSpan w:val="4"/>
            <w:tcBorders>
              <w:top w:val="nil"/>
              <w:left w:val="nil"/>
              <w:bottom w:val="nil"/>
              <w:right w:val="nil"/>
            </w:tcBorders>
          </w:tcPr>
          <w:p w:rsidR="00D94C45" w:rsidRPr="00665AB5" w:rsidRDefault="00D94C45" w:rsidP="007D1842"/>
          <w:p w:rsidR="00D94C45" w:rsidRDefault="00D94C45" w:rsidP="007D1842">
            <w:r>
              <w:t>Заказчик:</w:t>
            </w:r>
          </w:p>
          <w:p w:rsidR="00D94C45" w:rsidRDefault="00D94C45" w:rsidP="007D1842"/>
          <w:p w:rsidR="00D94C45" w:rsidRDefault="00D94C45" w:rsidP="007D1842">
            <w:pPr>
              <w:rPr>
                <w:vertAlign w:val="superscript"/>
              </w:rPr>
            </w:pPr>
            <w:r>
              <w:t>________    ______________</w:t>
            </w:r>
          </w:p>
          <w:p w:rsidR="00D94C45" w:rsidRDefault="00D94C45" w:rsidP="007D1842">
            <w:r>
              <w:rPr>
                <w:vertAlign w:val="superscript"/>
              </w:rPr>
              <w:t xml:space="preserve">(подпись)                        (Ф.И.О.)                                     </w:t>
            </w:r>
          </w:p>
        </w:tc>
        <w:tc>
          <w:tcPr>
            <w:tcW w:w="4335" w:type="dxa"/>
            <w:gridSpan w:val="2"/>
            <w:tcBorders>
              <w:top w:val="nil"/>
              <w:left w:val="nil"/>
              <w:bottom w:val="nil"/>
              <w:right w:val="nil"/>
            </w:tcBorders>
          </w:tcPr>
          <w:p w:rsidR="00D94C45" w:rsidRPr="00665AB5" w:rsidRDefault="00D94C45" w:rsidP="007D1842"/>
          <w:p w:rsidR="00D94C45" w:rsidRDefault="00D94C45" w:rsidP="007D1842">
            <w:r>
              <w:t>Исполнитель:</w:t>
            </w:r>
          </w:p>
          <w:p w:rsidR="00D94C45" w:rsidRDefault="00D94C45" w:rsidP="007D1842"/>
          <w:p w:rsidR="00D94C45" w:rsidRDefault="00D94C45" w:rsidP="007D1842">
            <w:pPr>
              <w:rPr>
                <w:vertAlign w:val="superscript"/>
              </w:rPr>
            </w:pPr>
            <w:r>
              <w:t>________    ______________</w:t>
            </w:r>
          </w:p>
          <w:p w:rsidR="00D94C45" w:rsidRDefault="00D94C45" w:rsidP="00D94C45">
            <w:r>
              <w:rPr>
                <w:vertAlign w:val="superscript"/>
              </w:rPr>
              <w:t xml:space="preserve">(подпись)                        (Ф.И.О.)      </w:t>
            </w:r>
          </w:p>
        </w:tc>
      </w:tr>
    </w:tbl>
    <w:p w:rsidR="00D94C45" w:rsidRDefault="00D94C45" w:rsidP="00A13D59">
      <w:pPr>
        <w:pStyle w:val="19"/>
        <w:ind w:firstLine="0"/>
        <w:jc w:val="right"/>
        <w:outlineLvl w:val="0"/>
        <w:rPr>
          <w:szCs w:val="28"/>
        </w:rPr>
      </w:pPr>
    </w:p>
    <w:p w:rsidR="00A13D59" w:rsidRDefault="00A13D59" w:rsidP="00A13D59">
      <w:pPr>
        <w:pStyle w:val="19"/>
        <w:ind w:firstLine="0"/>
        <w:jc w:val="right"/>
        <w:outlineLvl w:val="0"/>
        <w:rPr>
          <w:rFonts w:eastAsia="MS Mincho"/>
          <w:b/>
          <w:sz w:val="60"/>
          <w:szCs w:val="60"/>
          <w:highlight w:val="cyan"/>
        </w:rPr>
      </w:pPr>
      <w:r>
        <w:t xml:space="preserve">Приложение № </w:t>
      </w:r>
      <w:r w:rsidR="00856324">
        <w:t>5</w:t>
      </w:r>
      <w:r>
        <w:t xml:space="preserve"> </w:t>
      </w:r>
    </w:p>
    <w:p w:rsidR="00A13D59" w:rsidRDefault="00A13D59" w:rsidP="00A13D59">
      <w:pPr>
        <w:jc w:val="right"/>
        <w:rPr>
          <w:sz w:val="28"/>
        </w:rPr>
      </w:pPr>
      <w:r>
        <w:rPr>
          <w:sz w:val="28"/>
        </w:rPr>
        <w:t>к документации о закупке</w:t>
      </w:r>
    </w:p>
    <w:p w:rsidR="00A13D59" w:rsidRPr="00C03380" w:rsidRDefault="00A13D59" w:rsidP="00A13D59">
      <w:pPr>
        <w:jc w:val="right"/>
        <w:rPr>
          <w:b/>
          <w:i/>
          <w:iCs/>
          <w:sz w:val="28"/>
        </w:rPr>
      </w:pPr>
    </w:p>
    <w:p w:rsidR="00A13D59" w:rsidRPr="00D44849" w:rsidRDefault="00A13D59" w:rsidP="00A13D59">
      <w:pPr>
        <w:pStyle w:val="afb"/>
        <w:rPr>
          <w:b/>
          <w:i/>
        </w:rPr>
      </w:pPr>
    </w:p>
    <w:p w:rsidR="00A13D59" w:rsidRPr="00D44849" w:rsidRDefault="00A13D59" w:rsidP="00A13D59">
      <w:pPr>
        <w:jc w:val="center"/>
        <w:rPr>
          <w:b/>
          <w:bCs/>
        </w:rPr>
      </w:pPr>
      <w:r>
        <w:rPr>
          <w:b/>
          <w:bCs/>
        </w:rPr>
        <w:t>СВЕДЕНИЯ ОБ ЭКИПАЖЕ</w:t>
      </w:r>
    </w:p>
    <w:p w:rsidR="00A13D59" w:rsidRPr="00D44849" w:rsidRDefault="00A13D59" w:rsidP="00A13D59">
      <w:pPr>
        <w:jc w:val="center"/>
      </w:pPr>
      <w:r>
        <w:t>(Предоставляются сведения о водителях)</w:t>
      </w:r>
    </w:p>
    <w:p w:rsidR="00A13D59" w:rsidRPr="00D44849" w:rsidRDefault="00A13D59" w:rsidP="00A13D59">
      <w:pPr>
        <w:jc w:val="center"/>
      </w:pPr>
    </w:p>
    <w:p w:rsidR="00A13D59" w:rsidRPr="00D44849" w:rsidRDefault="00A13D59" w:rsidP="00A13D59">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A13D59" w:rsidRPr="00D44849" w:rsidTr="007D1842">
        <w:trPr>
          <w:jc w:val="center"/>
        </w:trPr>
        <w:tc>
          <w:tcPr>
            <w:tcW w:w="862" w:type="dxa"/>
            <w:vAlign w:val="center"/>
          </w:tcPr>
          <w:p w:rsidR="00A13D59" w:rsidRPr="00D44849" w:rsidRDefault="00A13D59" w:rsidP="007D1842">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501" w:type="dxa"/>
            <w:vAlign w:val="center"/>
          </w:tcPr>
          <w:p w:rsidR="00A13D59" w:rsidRPr="00D44849" w:rsidRDefault="00A13D59" w:rsidP="007D1842">
            <w:pPr>
              <w:tabs>
                <w:tab w:val="left" w:pos="9639"/>
              </w:tabs>
              <w:jc w:val="center"/>
            </w:pPr>
            <w:r>
              <w:t>Ф.И.О.</w:t>
            </w:r>
          </w:p>
        </w:tc>
        <w:tc>
          <w:tcPr>
            <w:tcW w:w="2377" w:type="dxa"/>
            <w:vAlign w:val="center"/>
          </w:tcPr>
          <w:p w:rsidR="00A13D59" w:rsidRPr="00D44849" w:rsidRDefault="00A13D59" w:rsidP="007D1842">
            <w:pPr>
              <w:tabs>
                <w:tab w:val="left" w:pos="9639"/>
              </w:tabs>
              <w:jc w:val="center"/>
            </w:pPr>
            <w:r>
              <w:t>Водительское удостоверение</w:t>
            </w:r>
          </w:p>
        </w:tc>
        <w:tc>
          <w:tcPr>
            <w:tcW w:w="2955" w:type="dxa"/>
            <w:vAlign w:val="center"/>
          </w:tcPr>
          <w:p w:rsidR="00A13D59" w:rsidRPr="00D44849" w:rsidRDefault="00A13D59" w:rsidP="007D1842">
            <w:pPr>
              <w:tabs>
                <w:tab w:val="left" w:pos="9639"/>
              </w:tabs>
              <w:jc w:val="center"/>
            </w:pPr>
            <w:r>
              <w:t>Стаж работы по профилю занимаемой должности</w:t>
            </w:r>
          </w:p>
        </w:tc>
      </w:tr>
      <w:tr w:rsidR="00A13D59" w:rsidRPr="00D44849" w:rsidTr="007D1842">
        <w:trPr>
          <w:jc w:val="center"/>
        </w:trPr>
        <w:tc>
          <w:tcPr>
            <w:tcW w:w="862" w:type="dxa"/>
            <w:vAlign w:val="center"/>
          </w:tcPr>
          <w:p w:rsidR="00A13D59" w:rsidRPr="00D44849" w:rsidRDefault="00A13D59" w:rsidP="007D1842">
            <w:pPr>
              <w:tabs>
                <w:tab w:val="left" w:pos="9639"/>
              </w:tabs>
              <w:jc w:val="center"/>
            </w:pPr>
            <w:r>
              <w:t>1</w:t>
            </w:r>
          </w:p>
        </w:tc>
        <w:tc>
          <w:tcPr>
            <w:tcW w:w="3501" w:type="dxa"/>
            <w:vAlign w:val="center"/>
          </w:tcPr>
          <w:p w:rsidR="00A13D59" w:rsidRPr="00D44849" w:rsidRDefault="00A13D59" w:rsidP="007D1842">
            <w:pPr>
              <w:tabs>
                <w:tab w:val="left" w:pos="9639"/>
              </w:tabs>
              <w:jc w:val="center"/>
            </w:pPr>
          </w:p>
        </w:tc>
        <w:tc>
          <w:tcPr>
            <w:tcW w:w="2377" w:type="dxa"/>
          </w:tcPr>
          <w:p w:rsidR="00A13D59" w:rsidRPr="00D44849" w:rsidRDefault="00A13D59" w:rsidP="007D1842">
            <w:pPr>
              <w:tabs>
                <w:tab w:val="left" w:pos="9639"/>
              </w:tabs>
              <w:jc w:val="center"/>
            </w:pPr>
          </w:p>
        </w:tc>
        <w:tc>
          <w:tcPr>
            <w:tcW w:w="2955" w:type="dxa"/>
            <w:vAlign w:val="center"/>
          </w:tcPr>
          <w:p w:rsidR="00A13D59" w:rsidRPr="00D44849" w:rsidRDefault="00A13D59" w:rsidP="007D1842">
            <w:pPr>
              <w:tabs>
                <w:tab w:val="left" w:pos="9639"/>
              </w:tabs>
              <w:jc w:val="center"/>
            </w:pPr>
          </w:p>
        </w:tc>
      </w:tr>
      <w:tr w:rsidR="00A13D59" w:rsidRPr="00D44849" w:rsidTr="007D1842">
        <w:trPr>
          <w:jc w:val="center"/>
        </w:trPr>
        <w:tc>
          <w:tcPr>
            <w:tcW w:w="862" w:type="dxa"/>
            <w:vAlign w:val="center"/>
          </w:tcPr>
          <w:p w:rsidR="00A13D59" w:rsidRPr="00D44849" w:rsidRDefault="00A13D59" w:rsidP="007D1842">
            <w:pPr>
              <w:tabs>
                <w:tab w:val="left" w:pos="9639"/>
              </w:tabs>
              <w:jc w:val="center"/>
            </w:pPr>
            <w:r>
              <w:t>2</w:t>
            </w:r>
          </w:p>
        </w:tc>
        <w:tc>
          <w:tcPr>
            <w:tcW w:w="3501" w:type="dxa"/>
            <w:vAlign w:val="center"/>
          </w:tcPr>
          <w:p w:rsidR="00A13D59" w:rsidRPr="00D44849" w:rsidRDefault="00A13D59" w:rsidP="007D1842">
            <w:pPr>
              <w:tabs>
                <w:tab w:val="left" w:pos="9639"/>
              </w:tabs>
              <w:jc w:val="center"/>
            </w:pPr>
          </w:p>
        </w:tc>
        <w:tc>
          <w:tcPr>
            <w:tcW w:w="2377" w:type="dxa"/>
          </w:tcPr>
          <w:p w:rsidR="00A13D59" w:rsidRPr="00D44849" w:rsidRDefault="00A13D59" w:rsidP="007D1842">
            <w:pPr>
              <w:tabs>
                <w:tab w:val="left" w:pos="9639"/>
              </w:tabs>
              <w:jc w:val="center"/>
            </w:pPr>
          </w:p>
        </w:tc>
        <w:tc>
          <w:tcPr>
            <w:tcW w:w="2955" w:type="dxa"/>
            <w:vAlign w:val="center"/>
          </w:tcPr>
          <w:p w:rsidR="00A13D59" w:rsidRPr="00D44849" w:rsidRDefault="00A13D59" w:rsidP="007D1842">
            <w:pPr>
              <w:tabs>
                <w:tab w:val="left" w:pos="9639"/>
              </w:tabs>
              <w:jc w:val="center"/>
            </w:pPr>
          </w:p>
        </w:tc>
      </w:tr>
      <w:tr w:rsidR="00A13D59" w:rsidRPr="00D44849" w:rsidTr="007D1842">
        <w:trPr>
          <w:jc w:val="center"/>
        </w:trPr>
        <w:tc>
          <w:tcPr>
            <w:tcW w:w="862" w:type="dxa"/>
            <w:vAlign w:val="center"/>
          </w:tcPr>
          <w:p w:rsidR="00A13D59" w:rsidRPr="00D44849" w:rsidRDefault="00A13D59" w:rsidP="007D1842">
            <w:pPr>
              <w:tabs>
                <w:tab w:val="left" w:pos="9639"/>
              </w:tabs>
              <w:jc w:val="center"/>
            </w:pPr>
            <w:r>
              <w:t>3</w:t>
            </w:r>
          </w:p>
        </w:tc>
        <w:tc>
          <w:tcPr>
            <w:tcW w:w="3501" w:type="dxa"/>
            <w:vAlign w:val="center"/>
          </w:tcPr>
          <w:p w:rsidR="00A13D59" w:rsidRPr="00D44849" w:rsidRDefault="00A13D59" w:rsidP="007D1842">
            <w:pPr>
              <w:tabs>
                <w:tab w:val="left" w:pos="9639"/>
              </w:tabs>
              <w:jc w:val="center"/>
            </w:pPr>
          </w:p>
        </w:tc>
        <w:tc>
          <w:tcPr>
            <w:tcW w:w="2377" w:type="dxa"/>
          </w:tcPr>
          <w:p w:rsidR="00A13D59" w:rsidRPr="00D44849" w:rsidRDefault="00A13D59" w:rsidP="007D1842">
            <w:pPr>
              <w:tabs>
                <w:tab w:val="left" w:pos="9639"/>
              </w:tabs>
              <w:jc w:val="center"/>
            </w:pPr>
          </w:p>
        </w:tc>
        <w:tc>
          <w:tcPr>
            <w:tcW w:w="2955" w:type="dxa"/>
            <w:vAlign w:val="center"/>
          </w:tcPr>
          <w:p w:rsidR="00A13D59" w:rsidRPr="00D44849" w:rsidRDefault="00A13D59" w:rsidP="007D1842">
            <w:pPr>
              <w:tabs>
                <w:tab w:val="left" w:pos="9639"/>
              </w:tabs>
              <w:jc w:val="center"/>
            </w:pPr>
          </w:p>
        </w:tc>
      </w:tr>
    </w:tbl>
    <w:p w:rsidR="00A13D59" w:rsidRPr="00D44849" w:rsidRDefault="00A13D59" w:rsidP="00A13D59">
      <w:pPr>
        <w:tabs>
          <w:tab w:val="left" w:pos="9639"/>
        </w:tabs>
      </w:pPr>
    </w:p>
    <w:p w:rsidR="00A13D59" w:rsidRPr="00D44849" w:rsidRDefault="00A13D59" w:rsidP="00A13D59">
      <w:pPr>
        <w:pStyle w:val="3"/>
        <w:spacing w:before="0" w:after="0"/>
        <w:rPr>
          <w:rFonts w:ascii="Times New Roman" w:hAnsi="Times New Roman"/>
          <w:b w:val="0"/>
        </w:rPr>
      </w:pPr>
      <w:r>
        <w:rPr>
          <w:rFonts w:ascii="Times New Roman" w:hAnsi="Times New Roman"/>
          <w:b w:val="0"/>
        </w:rPr>
        <w:t>Приложения:</w:t>
      </w:r>
    </w:p>
    <w:p w:rsidR="00A13D59" w:rsidRPr="00D44849" w:rsidRDefault="00A13D59" w:rsidP="00A13D59">
      <w:r>
        <w:t>- копии водительских удостоверений на экипаж.</w:t>
      </w:r>
    </w:p>
    <w:p w:rsidR="00A13D59" w:rsidRPr="00D44849" w:rsidRDefault="00A13D59" w:rsidP="00A13D59">
      <w:pPr>
        <w:ind w:firstLine="709"/>
        <w:rPr>
          <w:rFonts w:eastAsia="MS Mincho"/>
          <w:b/>
          <w:i/>
          <w:highlight w:val="cyan"/>
        </w:rPr>
      </w:pPr>
    </w:p>
    <w:p w:rsidR="00A13D59" w:rsidRPr="00D44849" w:rsidRDefault="00A13D59" w:rsidP="00A13D59">
      <w:pPr>
        <w:rPr>
          <w:highlight w:val="cyan"/>
        </w:rPr>
      </w:pPr>
    </w:p>
    <w:p w:rsidR="00A13D59" w:rsidRPr="00D44849" w:rsidRDefault="00A13D59" w:rsidP="00A13D59">
      <w:pPr>
        <w:rPr>
          <w:highlight w:val="cyan"/>
        </w:rPr>
      </w:pPr>
    </w:p>
    <w:p w:rsidR="00A13D59" w:rsidRPr="00D44849" w:rsidRDefault="00A13D59" w:rsidP="00A13D59">
      <w:pPr>
        <w:keepNext/>
        <w:ind w:firstLine="706"/>
        <w:jc w:val="both"/>
        <w:rPr>
          <w:rFonts w:ascii="Arial" w:hAnsi="Arial"/>
          <w:bCs/>
        </w:rPr>
      </w:pPr>
      <w:r>
        <w:rPr>
          <w:b/>
          <w:bCs/>
        </w:rPr>
        <w:t>Представитель, имеющий полномочия подписать Заявку на участие в Открытом конкурсе от имени ____________________________ ________________________________________________________________</w:t>
      </w:r>
    </w:p>
    <w:p w:rsidR="00A13D59" w:rsidRPr="00D44849" w:rsidRDefault="00A13D59" w:rsidP="00A13D59">
      <w:pPr>
        <w:tabs>
          <w:tab w:val="left" w:pos="8640"/>
        </w:tabs>
        <w:jc w:val="center"/>
        <w:rPr>
          <w:i/>
        </w:rPr>
      </w:pPr>
      <w:r>
        <w:rPr>
          <w:i/>
        </w:rPr>
        <w:t>(наименование претендента)</w:t>
      </w:r>
    </w:p>
    <w:p w:rsidR="00A13D59" w:rsidRPr="00D44849" w:rsidRDefault="00A13D59" w:rsidP="00A13D59">
      <w:pPr>
        <w:rPr>
          <w:lang w:eastAsia="ru-RU"/>
        </w:rPr>
      </w:pPr>
      <w:r>
        <w:rPr>
          <w:lang w:eastAsia="ru-RU"/>
        </w:rPr>
        <w:t>____________________________________________________________________</w:t>
      </w:r>
    </w:p>
    <w:p w:rsidR="00A13D59" w:rsidRPr="00D44849" w:rsidRDefault="00A13D59" w:rsidP="00A13D59">
      <w:pPr>
        <w:rPr>
          <w:i/>
        </w:rPr>
      </w:pPr>
      <w:r>
        <w:rPr>
          <w:i/>
        </w:rPr>
        <w:t xml:space="preserve">       М.П.</w:t>
      </w:r>
      <w:r>
        <w:rPr>
          <w:i/>
        </w:rPr>
        <w:tab/>
      </w:r>
      <w:r>
        <w:rPr>
          <w:i/>
        </w:rPr>
        <w:tab/>
      </w:r>
      <w:r>
        <w:rPr>
          <w:i/>
        </w:rPr>
        <w:tab/>
        <w:t>(должность, подпись, ФИО)</w:t>
      </w:r>
    </w:p>
    <w:p w:rsidR="00A13D59" w:rsidRPr="00D44849" w:rsidRDefault="00A13D59" w:rsidP="00A13D59">
      <w:pPr>
        <w:rPr>
          <w:lang w:eastAsia="ru-RU"/>
        </w:rPr>
      </w:pPr>
      <w:r>
        <w:rPr>
          <w:lang w:eastAsia="ru-RU"/>
        </w:rPr>
        <w:t xml:space="preserve">"____" ____________ </w:t>
      </w:r>
      <w:r w:rsidR="00D94C45">
        <w:rPr>
          <w:lang w:eastAsia="ru-RU"/>
        </w:rPr>
        <w:t>20</w:t>
      </w:r>
      <w:r>
        <w:rPr>
          <w:lang w:eastAsia="ru-RU"/>
        </w:rPr>
        <w:t>__ г.</w:t>
      </w:r>
    </w:p>
    <w:p w:rsidR="00A13D59" w:rsidRPr="00D44849" w:rsidRDefault="00A13D59" w:rsidP="00A13D59"/>
    <w:p w:rsidR="00A13D59" w:rsidRDefault="00A13D59" w:rsidP="00A13D59"/>
    <w:p w:rsidR="00A13D59" w:rsidRDefault="00A13D59" w:rsidP="00A13D59"/>
    <w:p w:rsidR="00A13D59" w:rsidRDefault="00A13D59" w:rsidP="00A13D59">
      <w:pPr>
        <w:sectPr w:rsidR="00A13D59" w:rsidSect="007C51E1">
          <w:pgSz w:w="11907" w:h="16840" w:code="9"/>
          <w:pgMar w:top="1134" w:right="851" w:bottom="1134" w:left="1418" w:header="794" w:footer="794" w:gutter="0"/>
          <w:cols w:space="720"/>
          <w:titlePg/>
          <w:docGrid w:linePitch="326"/>
        </w:sectPr>
      </w:pPr>
    </w:p>
    <w:p w:rsidR="00A13D59" w:rsidRPr="00760C3E" w:rsidRDefault="00A13D59" w:rsidP="00A13D59">
      <w:pPr>
        <w:keepNext/>
        <w:jc w:val="right"/>
        <w:outlineLvl w:val="0"/>
        <w:rPr>
          <w:bCs/>
          <w:sz w:val="28"/>
          <w:szCs w:val="28"/>
        </w:rPr>
      </w:pPr>
      <w:r w:rsidRPr="00760C3E">
        <w:rPr>
          <w:bCs/>
          <w:sz w:val="28"/>
          <w:szCs w:val="28"/>
        </w:rPr>
        <w:lastRenderedPageBreak/>
        <w:t xml:space="preserve">Приложение № </w:t>
      </w:r>
      <w:r w:rsidR="00856324">
        <w:rPr>
          <w:bCs/>
          <w:sz w:val="28"/>
          <w:szCs w:val="28"/>
        </w:rPr>
        <w:t>6</w:t>
      </w:r>
    </w:p>
    <w:p w:rsidR="00A13D59" w:rsidRPr="00760C3E" w:rsidRDefault="00A13D59" w:rsidP="00A13D59">
      <w:pPr>
        <w:keepNext/>
        <w:jc w:val="right"/>
        <w:rPr>
          <w:bCs/>
          <w:sz w:val="28"/>
          <w:szCs w:val="28"/>
        </w:rPr>
      </w:pPr>
      <w:r w:rsidRPr="00760C3E">
        <w:rPr>
          <w:bCs/>
          <w:sz w:val="28"/>
          <w:szCs w:val="28"/>
        </w:rPr>
        <w:t>к документации о закупке</w:t>
      </w:r>
    </w:p>
    <w:p w:rsidR="00A13D59" w:rsidRDefault="00A13D59" w:rsidP="00A13D59">
      <w:pPr>
        <w:rPr>
          <w:sz w:val="28"/>
          <w:szCs w:val="28"/>
          <w:highlight w:val="cyan"/>
        </w:rPr>
      </w:pPr>
    </w:p>
    <w:p w:rsidR="00A13D59" w:rsidRDefault="00A13D59" w:rsidP="00A13D59">
      <w:pPr>
        <w:rPr>
          <w:sz w:val="28"/>
          <w:szCs w:val="28"/>
          <w:highlight w:val="cyan"/>
        </w:rPr>
      </w:pPr>
    </w:p>
    <w:p w:rsidR="00A13D59" w:rsidRDefault="00A13D59" w:rsidP="00A13D59">
      <w:pPr>
        <w:rPr>
          <w:sz w:val="28"/>
          <w:szCs w:val="28"/>
          <w:highlight w:val="cyan"/>
        </w:rPr>
      </w:pPr>
    </w:p>
    <w:p w:rsidR="00A13D59" w:rsidRDefault="00A13D59" w:rsidP="00A13D59">
      <w:pPr>
        <w:rPr>
          <w:sz w:val="28"/>
          <w:szCs w:val="28"/>
          <w:highlight w:val="cyan"/>
        </w:rPr>
      </w:pPr>
    </w:p>
    <w:p w:rsidR="00A13D59" w:rsidRDefault="00A13D59" w:rsidP="00A13D59">
      <w:pPr>
        <w:jc w:val="center"/>
        <w:rPr>
          <w:sz w:val="28"/>
          <w:szCs w:val="28"/>
          <w:highlight w:val="cyan"/>
        </w:rPr>
      </w:pPr>
      <w:r w:rsidRPr="00FC6A12">
        <w:rPr>
          <w:b/>
          <w:sz w:val="28"/>
          <w:szCs w:val="28"/>
        </w:rPr>
        <w:t>Перечень транспортных средств, передаваемых в аренду.</w:t>
      </w:r>
    </w:p>
    <w:p w:rsidR="00A13D59" w:rsidRDefault="00A13D59" w:rsidP="00A13D59">
      <w:pPr>
        <w:rPr>
          <w:sz w:val="28"/>
          <w:szCs w:val="28"/>
          <w:highlight w:val="cyan"/>
        </w:rPr>
      </w:pPr>
    </w:p>
    <w:tbl>
      <w:tblPr>
        <w:tblW w:w="10206" w:type="dxa"/>
        <w:tblInd w:w="-459" w:type="dxa"/>
        <w:tblLayout w:type="fixed"/>
        <w:tblLook w:val="04A0"/>
      </w:tblPr>
      <w:tblGrid>
        <w:gridCol w:w="474"/>
        <w:gridCol w:w="1369"/>
        <w:gridCol w:w="1276"/>
        <w:gridCol w:w="1701"/>
        <w:gridCol w:w="1417"/>
        <w:gridCol w:w="1701"/>
        <w:gridCol w:w="2268"/>
      </w:tblGrid>
      <w:tr w:rsidR="00A13D59" w:rsidRPr="007047D4" w:rsidTr="007D1842">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D59" w:rsidRPr="007047D4" w:rsidRDefault="00A13D59" w:rsidP="007D1842">
            <w:pPr>
              <w:jc w:val="center"/>
              <w:rPr>
                <w:b/>
                <w:color w:val="000000"/>
                <w:sz w:val="18"/>
                <w:szCs w:val="18"/>
                <w:lang w:eastAsia="ru-RU"/>
              </w:rPr>
            </w:pPr>
            <w:r w:rsidRPr="007047D4">
              <w:rPr>
                <w:b/>
                <w:color w:val="000000"/>
                <w:sz w:val="18"/>
                <w:szCs w:val="18"/>
                <w:lang w:eastAsia="ru-RU"/>
              </w:rPr>
              <w:t xml:space="preserve">№ </w:t>
            </w:r>
            <w:proofErr w:type="spellStart"/>
            <w:proofErr w:type="gramStart"/>
            <w:r w:rsidRPr="007047D4">
              <w:rPr>
                <w:b/>
                <w:color w:val="000000"/>
                <w:sz w:val="18"/>
                <w:szCs w:val="18"/>
                <w:lang w:eastAsia="ru-RU"/>
              </w:rPr>
              <w:t>п</w:t>
            </w:r>
            <w:proofErr w:type="spellEnd"/>
            <w:proofErr w:type="gramEnd"/>
            <w:r w:rsidRPr="007047D4">
              <w:rPr>
                <w:b/>
                <w:color w:val="000000"/>
                <w:sz w:val="18"/>
                <w:szCs w:val="18"/>
                <w:lang w:eastAsia="ru-RU"/>
              </w:rPr>
              <w:t>/</w:t>
            </w:r>
            <w:proofErr w:type="spellStart"/>
            <w:r w:rsidRPr="007047D4">
              <w:rPr>
                <w:b/>
                <w:color w:val="000000"/>
                <w:sz w:val="18"/>
                <w:szCs w:val="18"/>
                <w:lang w:eastAsia="ru-RU"/>
              </w:rPr>
              <w:t>п</w:t>
            </w:r>
            <w:proofErr w:type="spellEnd"/>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A13D59" w:rsidRPr="007047D4" w:rsidRDefault="00A13D59" w:rsidP="007D1842">
            <w:pPr>
              <w:jc w:val="center"/>
              <w:rPr>
                <w:b/>
                <w:color w:val="000000"/>
                <w:sz w:val="18"/>
                <w:szCs w:val="18"/>
                <w:lang w:eastAsia="ru-RU"/>
              </w:rPr>
            </w:pPr>
            <w:r>
              <w:rPr>
                <w:b/>
                <w:color w:val="000000"/>
                <w:sz w:val="18"/>
                <w:szCs w:val="18"/>
                <w:lang w:eastAsia="ru-RU"/>
              </w:rPr>
              <w:t>Тип (тягач /полуприцеп)/</w:t>
            </w:r>
            <w:r w:rsidRPr="007047D4">
              <w:rPr>
                <w:b/>
                <w:color w:val="000000"/>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3D59" w:rsidRPr="007047D4" w:rsidRDefault="00A13D59" w:rsidP="007D1842">
            <w:pPr>
              <w:jc w:val="center"/>
              <w:rPr>
                <w:b/>
                <w:color w:val="000000"/>
                <w:sz w:val="18"/>
                <w:szCs w:val="18"/>
                <w:lang w:eastAsia="ru-RU"/>
              </w:rPr>
            </w:pPr>
            <w:r w:rsidRPr="007047D4">
              <w:rPr>
                <w:b/>
                <w:color w:val="000000"/>
                <w:sz w:val="18"/>
                <w:szCs w:val="18"/>
                <w:lang w:eastAsia="ru-RU"/>
              </w:rPr>
              <w:t>Государственный №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3D59" w:rsidRPr="007047D4" w:rsidRDefault="00A13D59" w:rsidP="007D1842">
            <w:pPr>
              <w:jc w:val="center"/>
              <w:rPr>
                <w:b/>
                <w:color w:val="000000"/>
                <w:sz w:val="18"/>
                <w:szCs w:val="18"/>
                <w:lang w:eastAsia="ru-RU"/>
              </w:rPr>
            </w:pPr>
            <w:r w:rsidRPr="007047D4">
              <w:rPr>
                <w:b/>
                <w:color w:val="000000"/>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13D59" w:rsidRPr="007047D4" w:rsidRDefault="00A13D59" w:rsidP="007D1842">
            <w:pPr>
              <w:jc w:val="center"/>
              <w:rPr>
                <w:b/>
                <w:color w:val="000000"/>
                <w:sz w:val="18"/>
                <w:szCs w:val="18"/>
                <w:lang w:eastAsia="ru-RU"/>
              </w:rPr>
            </w:pPr>
            <w:r w:rsidRPr="007047D4">
              <w:rPr>
                <w:b/>
                <w:color w:val="000000"/>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3D59" w:rsidRPr="007047D4" w:rsidRDefault="00A13D59" w:rsidP="007D1842">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A13D59" w:rsidRPr="007047D4" w:rsidRDefault="00A13D59" w:rsidP="007D1842">
            <w:pPr>
              <w:jc w:val="center"/>
              <w:rPr>
                <w:b/>
                <w:sz w:val="20"/>
                <w:szCs w:val="20"/>
              </w:rPr>
            </w:pPr>
            <w:r w:rsidRPr="007047D4">
              <w:rPr>
                <w:b/>
                <w:sz w:val="20"/>
                <w:szCs w:val="20"/>
              </w:rPr>
              <w:t>Принадлежность ТС (собственность или иное законное право)</w:t>
            </w:r>
          </w:p>
        </w:tc>
      </w:tr>
      <w:tr w:rsidR="00A13D59" w:rsidRPr="007047D4" w:rsidTr="007D1842">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13D59" w:rsidRPr="007047D4" w:rsidRDefault="00A13D59" w:rsidP="007D1842">
            <w:pPr>
              <w:jc w:val="center"/>
              <w:rPr>
                <w:b/>
                <w:bCs/>
                <w:color w:val="000000"/>
                <w:sz w:val="18"/>
                <w:szCs w:val="18"/>
                <w:lang w:eastAsia="ru-RU"/>
              </w:rPr>
            </w:pPr>
            <w:r w:rsidRPr="007047D4">
              <w:rPr>
                <w:b/>
                <w:bCs/>
                <w:color w:val="000000"/>
                <w:sz w:val="18"/>
                <w:szCs w:val="18"/>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jc w:val="center"/>
              <w:rPr>
                <w:b/>
                <w:bCs/>
                <w:color w:val="000000"/>
                <w:sz w:val="18"/>
                <w:szCs w:val="18"/>
                <w:lang w:eastAsia="ru-RU"/>
              </w:rPr>
            </w:pPr>
            <w:r w:rsidRPr="007047D4">
              <w:rPr>
                <w:b/>
                <w:bCs/>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jc w:val="center"/>
              <w:rPr>
                <w:b/>
                <w:bCs/>
                <w:color w:val="000000"/>
                <w:sz w:val="18"/>
                <w:szCs w:val="18"/>
                <w:lang w:eastAsia="ru-RU"/>
              </w:rPr>
            </w:pPr>
            <w:r w:rsidRPr="007047D4">
              <w:rPr>
                <w:b/>
                <w:bCs/>
                <w:color w:val="000000"/>
                <w:sz w:val="18"/>
                <w:szCs w:val="18"/>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jc w:val="center"/>
              <w:rPr>
                <w:b/>
                <w:bCs/>
                <w:color w:val="000000"/>
                <w:sz w:val="18"/>
                <w:szCs w:val="18"/>
                <w:lang w:eastAsia="ru-RU"/>
              </w:rPr>
            </w:pPr>
            <w:r w:rsidRPr="007047D4">
              <w:rPr>
                <w:b/>
                <w:bCs/>
                <w:color w:val="000000"/>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jc w:val="center"/>
              <w:rPr>
                <w:b/>
                <w:bCs/>
                <w:color w:val="000000"/>
                <w:sz w:val="18"/>
                <w:szCs w:val="18"/>
                <w:lang w:eastAsia="ru-RU"/>
              </w:rPr>
            </w:pPr>
            <w:r w:rsidRPr="007047D4">
              <w:rPr>
                <w:b/>
                <w:bCs/>
                <w:color w:val="000000"/>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jc w:val="center"/>
              <w:rPr>
                <w:b/>
                <w:bCs/>
                <w:color w:val="000000"/>
                <w:sz w:val="18"/>
                <w:szCs w:val="18"/>
                <w:lang w:eastAsia="ru-RU"/>
              </w:rPr>
            </w:pPr>
            <w:r w:rsidRPr="007047D4">
              <w:rPr>
                <w:b/>
                <w:bCs/>
                <w:color w:val="000000"/>
                <w:sz w:val="18"/>
                <w:szCs w:val="18"/>
                <w:lang w:eastAsia="ru-RU"/>
              </w:rPr>
              <w:t>7</w:t>
            </w:r>
          </w:p>
        </w:tc>
        <w:tc>
          <w:tcPr>
            <w:tcW w:w="2268" w:type="dxa"/>
            <w:tcBorders>
              <w:top w:val="nil"/>
              <w:left w:val="nil"/>
              <w:bottom w:val="single" w:sz="4" w:space="0" w:color="auto"/>
              <w:right w:val="single" w:sz="4" w:space="0" w:color="auto"/>
            </w:tcBorders>
            <w:vAlign w:val="bottom"/>
          </w:tcPr>
          <w:p w:rsidR="00A13D59" w:rsidRPr="007047D4" w:rsidRDefault="00A13D59" w:rsidP="007D1842">
            <w:pPr>
              <w:jc w:val="center"/>
              <w:rPr>
                <w:b/>
                <w:bCs/>
                <w:color w:val="000000"/>
                <w:sz w:val="18"/>
                <w:szCs w:val="18"/>
                <w:lang w:eastAsia="ru-RU"/>
              </w:rPr>
            </w:pPr>
            <w:r w:rsidRPr="007047D4">
              <w:rPr>
                <w:b/>
                <w:bCs/>
                <w:color w:val="000000"/>
                <w:sz w:val="18"/>
                <w:szCs w:val="18"/>
                <w:lang w:eastAsia="ru-RU"/>
              </w:rPr>
              <w:t>9</w:t>
            </w:r>
          </w:p>
        </w:tc>
      </w:tr>
      <w:tr w:rsidR="00A13D59" w:rsidRPr="007047D4" w:rsidTr="007D1842">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13D59" w:rsidRPr="007047D4" w:rsidRDefault="00A13D59" w:rsidP="007D1842">
            <w:pPr>
              <w:rPr>
                <w:color w:val="000000"/>
                <w:sz w:val="18"/>
                <w:szCs w:val="18"/>
                <w:lang w:eastAsia="ru-RU"/>
              </w:rPr>
            </w:pPr>
            <w:r w:rsidRPr="007047D4">
              <w:rPr>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rPr>
                <w:color w:val="000000"/>
                <w:sz w:val="18"/>
                <w:szCs w:val="18"/>
                <w:lang w:eastAsia="ru-RU"/>
              </w:rPr>
            </w:pPr>
            <w:r w:rsidRPr="007047D4">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rPr>
                <w:color w:val="000000"/>
                <w:sz w:val="18"/>
                <w:szCs w:val="18"/>
                <w:lang w:eastAsia="ru-RU"/>
              </w:rPr>
            </w:pPr>
            <w:r w:rsidRPr="007047D4">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13D59" w:rsidRPr="007047D4" w:rsidRDefault="00A13D59" w:rsidP="007D1842">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tcPr>
          <w:p w:rsidR="00A13D59" w:rsidRPr="007047D4" w:rsidRDefault="00A13D59" w:rsidP="007D1842">
            <w:pPr>
              <w:rPr>
                <w:color w:val="000000"/>
                <w:sz w:val="18"/>
                <w:szCs w:val="18"/>
                <w:lang w:eastAsia="ru-RU"/>
              </w:rPr>
            </w:pPr>
          </w:p>
        </w:tc>
      </w:tr>
    </w:tbl>
    <w:p w:rsidR="00A13D59" w:rsidRDefault="00A13D59" w:rsidP="00A13D59">
      <w:pPr>
        <w:rPr>
          <w:sz w:val="28"/>
          <w:szCs w:val="28"/>
          <w:highlight w:val="cyan"/>
        </w:rPr>
      </w:pPr>
    </w:p>
    <w:p w:rsidR="00A13D59" w:rsidRPr="00FC6A12" w:rsidRDefault="00A13D59" w:rsidP="00A13D59">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A13D59" w:rsidRPr="00334E1E" w:rsidRDefault="00A13D59" w:rsidP="00A13D59">
      <w:r w:rsidRPr="00334E1E">
        <w:t>- копии паспортов транспортных средств (прицепов) и иных документов, подтверждающих правомер</w:t>
      </w:r>
      <w:r>
        <w:t>ность владения и пользования ТС.</w:t>
      </w:r>
    </w:p>
    <w:p w:rsidR="00A13D59" w:rsidRPr="00FC6A12" w:rsidRDefault="00A13D59" w:rsidP="00A13D59"/>
    <w:p w:rsidR="00A13D59" w:rsidRPr="00FC6A12" w:rsidRDefault="00A13D59" w:rsidP="00A13D59">
      <w:pPr>
        <w:pStyle w:val="3"/>
        <w:spacing w:before="0" w:after="0"/>
        <w:rPr>
          <w:rFonts w:ascii="Times New Roman" w:hAnsi="Times New Roman"/>
          <w:b w:val="0"/>
          <w:sz w:val="28"/>
          <w:szCs w:val="28"/>
        </w:rPr>
      </w:pPr>
    </w:p>
    <w:p w:rsidR="00A13D59" w:rsidRPr="00FC6A12" w:rsidRDefault="00A13D59" w:rsidP="00A13D59">
      <w:pPr>
        <w:pStyle w:val="3"/>
        <w:tabs>
          <w:tab w:val="clear" w:pos="720"/>
          <w:tab w:val="num" w:pos="0"/>
        </w:tabs>
        <w:spacing w:before="0" w:after="0"/>
        <w:ind w:left="0" w:firstLine="0"/>
        <w:rPr>
          <w:rFonts w:ascii="Times New Roman" w:hAnsi="Times New Roman"/>
          <w:b w:val="0"/>
          <w:sz w:val="28"/>
          <w:szCs w:val="28"/>
        </w:rPr>
      </w:pPr>
      <w:r w:rsidRPr="00FC6A1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13D59" w:rsidRPr="00FC6A12" w:rsidRDefault="00A13D59" w:rsidP="00A13D59">
      <w:pPr>
        <w:tabs>
          <w:tab w:val="left" w:pos="8640"/>
        </w:tabs>
        <w:jc w:val="center"/>
        <w:rPr>
          <w:i/>
        </w:rPr>
      </w:pPr>
      <w:r w:rsidRPr="00FC6A12">
        <w:rPr>
          <w:i/>
        </w:rPr>
        <w:t>(наименование претендента)</w:t>
      </w:r>
    </w:p>
    <w:p w:rsidR="00A13D59" w:rsidRPr="00FC6A12" w:rsidRDefault="00A13D59" w:rsidP="00A13D59">
      <w:pPr>
        <w:pStyle w:val="32"/>
        <w:rPr>
          <w:sz w:val="28"/>
          <w:szCs w:val="28"/>
        </w:rPr>
      </w:pPr>
      <w:r w:rsidRPr="00FC6A12">
        <w:rPr>
          <w:sz w:val="28"/>
          <w:szCs w:val="28"/>
        </w:rPr>
        <w:t>____________________________________________________________________</w:t>
      </w:r>
    </w:p>
    <w:p w:rsidR="00A13D59" w:rsidRPr="00FC6A12" w:rsidRDefault="00A13D59" w:rsidP="00A13D59">
      <w:pPr>
        <w:rPr>
          <w:i/>
        </w:rPr>
      </w:pPr>
      <w:r w:rsidRPr="00FC6A12">
        <w:rPr>
          <w:i/>
        </w:rPr>
        <w:t xml:space="preserve">       Печать</w:t>
      </w:r>
      <w:r w:rsidRPr="00FC6A12">
        <w:rPr>
          <w:i/>
        </w:rPr>
        <w:tab/>
      </w:r>
      <w:r w:rsidRPr="00FC6A12">
        <w:rPr>
          <w:i/>
        </w:rPr>
        <w:tab/>
      </w:r>
      <w:r w:rsidRPr="00FC6A12">
        <w:rPr>
          <w:i/>
        </w:rPr>
        <w:tab/>
        <w:t>(должность, подпись, ФИО)</w:t>
      </w:r>
    </w:p>
    <w:p w:rsidR="00A13D59" w:rsidRPr="00FC6A12" w:rsidRDefault="00D94C45" w:rsidP="00A13D59">
      <w:pPr>
        <w:pStyle w:val="32"/>
        <w:rPr>
          <w:sz w:val="28"/>
          <w:szCs w:val="28"/>
        </w:rPr>
      </w:pPr>
      <w:r>
        <w:rPr>
          <w:sz w:val="28"/>
          <w:szCs w:val="28"/>
        </w:rPr>
        <w:t>"____" _________ 20</w:t>
      </w:r>
      <w:r w:rsidR="00A13D59" w:rsidRPr="00FC6A12">
        <w:rPr>
          <w:sz w:val="28"/>
          <w:szCs w:val="28"/>
        </w:rPr>
        <w:t>__ г.</w:t>
      </w: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pStyle w:val="19"/>
        <w:ind w:firstLine="0"/>
        <w:jc w:val="right"/>
        <w:outlineLvl w:val="0"/>
        <w:rPr>
          <w:b/>
          <w:i/>
          <w:iCs/>
        </w:rPr>
      </w:pPr>
    </w:p>
    <w:p w:rsidR="00A13D59" w:rsidRDefault="00A13D59" w:rsidP="00A13D59">
      <w:pPr>
        <w:jc w:val="right"/>
        <w:rPr>
          <w:sz w:val="28"/>
          <w:szCs w:val="28"/>
        </w:rPr>
      </w:pPr>
      <w:r w:rsidRPr="00B47E7C">
        <w:rPr>
          <w:sz w:val="28"/>
          <w:szCs w:val="28"/>
        </w:rPr>
        <w:t xml:space="preserve">Приложение № </w:t>
      </w:r>
      <w:r w:rsidR="00856324">
        <w:rPr>
          <w:sz w:val="28"/>
          <w:szCs w:val="28"/>
        </w:rPr>
        <w:t>7</w:t>
      </w:r>
    </w:p>
    <w:p w:rsidR="00A13D59" w:rsidRPr="007047D4" w:rsidRDefault="00A13D59" w:rsidP="00A13D59">
      <w:pPr>
        <w:pStyle w:val="afb"/>
        <w:jc w:val="right"/>
        <w:rPr>
          <w:sz w:val="28"/>
          <w:szCs w:val="28"/>
        </w:rPr>
      </w:pPr>
      <w:r w:rsidRPr="00B47E7C">
        <w:rPr>
          <w:sz w:val="28"/>
          <w:szCs w:val="28"/>
        </w:rPr>
        <w:t>к документации о закупке</w:t>
      </w:r>
    </w:p>
    <w:p w:rsidR="00961118" w:rsidRDefault="00961118" w:rsidP="00961118">
      <w:pPr>
        <w:jc w:val="center"/>
        <w:rPr>
          <w:b/>
          <w:bCs/>
          <w:sz w:val="28"/>
          <w:szCs w:val="28"/>
        </w:rPr>
      </w:pPr>
    </w:p>
    <w:p w:rsidR="00961118" w:rsidRPr="00DD44B2" w:rsidRDefault="00961118" w:rsidP="00961118">
      <w:pPr>
        <w:jc w:val="center"/>
        <w:rPr>
          <w:b/>
          <w:bCs/>
          <w:sz w:val="28"/>
          <w:szCs w:val="28"/>
        </w:rPr>
      </w:pPr>
      <w:r w:rsidRPr="008F1326">
        <w:rPr>
          <w:b/>
          <w:bCs/>
          <w:sz w:val="28"/>
          <w:szCs w:val="28"/>
        </w:rPr>
        <w:t xml:space="preserve">Сведения об опыте оказания услуг, поставки товаров по предмету Открытого конкурса </w:t>
      </w:r>
      <w:r>
        <w:rPr>
          <w:b/>
          <w:sz w:val="28"/>
          <w:szCs w:val="28"/>
        </w:rPr>
        <w:t xml:space="preserve">№ </w:t>
      </w:r>
      <w:r w:rsidRPr="00650FA8">
        <w:rPr>
          <w:b/>
          <w:sz w:val="28"/>
          <w:szCs w:val="28"/>
        </w:rPr>
        <w:t>ОК-НКПДВЖД-20-0011</w:t>
      </w:r>
      <w:r>
        <w:t xml:space="preserve">, </w:t>
      </w:r>
      <w:r w:rsidRPr="008F1326">
        <w:rPr>
          <w:b/>
          <w:bCs/>
          <w:sz w:val="28"/>
          <w:szCs w:val="28"/>
        </w:rPr>
        <w:t>оказанных, поставленных</w:t>
      </w:r>
      <w:r w:rsidRPr="00DD44B2">
        <w:rPr>
          <w:b/>
          <w:bCs/>
          <w:sz w:val="28"/>
          <w:szCs w:val="28"/>
        </w:rPr>
        <w:t xml:space="preserve"> ____________________________________________.</w:t>
      </w:r>
    </w:p>
    <w:p w:rsidR="00961118" w:rsidRPr="00DD44B2" w:rsidRDefault="00961118" w:rsidP="00961118">
      <w:pPr>
        <w:jc w:val="center"/>
        <w:rPr>
          <w:i/>
        </w:rPr>
      </w:pPr>
      <w:r w:rsidRPr="00DD44B2">
        <w:rPr>
          <w:i/>
        </w:rPr>
        <w:t xml:space="preserve">                                                           (наименование претендента)</w:t>
      </w:r>
    </w:p>
    <w:p w:rsidR="00961118" w:rsidRPr="00DD44B2" w:rsidRDefault="00961118" w:rsidP="00961118">
      <w:pPr>
        <w:jc w:val="center"/>
      </w:pPr>
    </w:p>
    <w:p w:rsidR="00961118" w:rsidRPr="00DD44B2" w:rsidRDefault="00961118" w:rsidP="00961118">
      <w:pPr>
        <w:jc w:val="center"/>
        <w:rPr>
          <w:b/>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844"/>
        <w:gridCol w:w="4394"/>
        <w:gridCol w:w="1715"/>
        <w:gridCol w:w="1227"/>
      </w:tblGrid>
      <w:tr w:rsidR="00961118" w:rsidRPr="00DD44B2" w:rsidTr="0068684E">
        <w:tc>
          <w:tcPr>
            <w:tcW w:w="0" w:type="auto"/>
            <w:tcBorders>
              <w:top w:val="single" w:sz="4" w:space="0" w:color="auto"/>
              <w:left w:val="single" w:sz="4" w:space="0" w:color="auto"/>
              <w:bottom w:val="single" w:sz="4" w:space="0" w:color="auto"/>
              <w:right w:val="single" w:sz="4" w:space="0" w:color="auto"/>
            </w:tcBorders>
            <w:vAlign w:val="center"/>
          </w:tcPr>
          <w:p w:rsidR="00961118" w:rsidRPr="00DD44B2" w:rsidRDefault="00961118" w:rsidP="0068684E">
            <w:pPr>
              <w:jc w:val="center"/>
            </w:pPr>
            <w:r w:rsidRPr="00DD44B2">
              <w:t>№</w:t>
            </w:r>
          </w:p>
        </w:tc>
        <w:tc>
          <w:tcPr>
            <w:tcW w:w="1844" w:type="dxa"/>
            <w:tcBorders>
              <w:top w:val="single" w:sz="4" w:space="0" w:color="auto"/>
              <w:left w:val="single" w:sz="4" w:space="0" w:color="auto"/>
              <w:bottom w:val="single" w:sz="4" w:space="0" w:color="auto"/>
              <w:right w:val="single" w:sz="4" w:space="0" w:color="auto"/>
            </w:tcBorders>
            <w:vAlign w:val="center"/>
          </w:tcPr>
          <w:p w:rsidR="00961118" w:rsidRPr="00DD44B2" w:rsidRDefault="00961118" w:rsidP="0068684E">
            <w:pPr>
              <w:jc w:val="center"/>
            </w:pPr>
            <w:r w:rsidRPr="00DD44B2">
              <w:t>Дата и номер договора (прилагаются копии договоров</w:t>
            </w:r>
            <w:r w:rsidRPr="00DD44B2">
              <w:rPr>
                <w:rStyle w:val="af8"/>
                <w:rFonts w:eastAsia="MS Mincho"/>
              </w:rPr>
              <w:footnoteReference w:id="6"/>
            </w:r>
            <w:r w:rsidRPr="00DD44B2">
              <w:t>)</w:t>
            </w:r>
          </w:p>
        </w:tc>
        <w:tc>
          <w:tcPr>
            <w:tcW w:w="4394" w:type="dxa"/>
            <w:tcBorders>
              <w:top w:val="single" w:sz="4" w:space="0" w:color="auto"/>
              <w:left w:val="single" w:sz="4" w:space="0" w:color="auto"/>
              <w:bottom w:val="single" w:sz="4" w:space="0" w:color="auto"/>
              <w:right w:val="single" w:sz="4" w:space="0" w:color="auto"/>
            </w:tcBorders>
            <w:vAlign w:val="center"/>
          </w:tcPr>
          <w:p w:rsidR="00961118" w:rsidRPr="00DD44B2" w:rsidRDefault="00961118" w:rsidP="0068684E">
            <w:pPr>
              <w:jc w:val="center"/>
            </w:pPr>
            <w:r w:rsidRPr="00DD44B2">
              <w:t>Предмет договора (указываются только договоры по предмету, аналогичному предмету конкурса с указанием количества поставляемого товара, работ, услуг)</w:t>
            </w:r>
          </w:p>
        </w:tc>
        <w:tc>
          <w:tcPr>
            <w:tcW w:w="1715" w:type="dxa"/>
            <w:tcBorders>
              <w:top w:val="single" w:sz="4" w:space="0" w:color="auto"/>
              <w:left w:val="single" w:sz="4" w:space="0" w:color="auto"/>
              <w:bottom w:val="single" w:sz="4" w:space="0" w:color="auto"/>
              <w:right w:val="single" w:sz="4" w:space="0" w:color="auto"/>
            </w:tcBorders>
            <w:vAlign w:val="center"/>
          </w:tcPr>
          <w:p w:rsidR="00961118" w:rsidRPr="00DD44B2" w:rsidRDefault="00961118" w:rsidP="0068684E">
            <w:pPr>
              <w:jc w:val="center"/>
            </w:pPr>
            <w:r w:rsidRPr="00DD44B2">
              <w:t xml:space="preserve">Наименование контрагента                        </w:t>
            </w:r>
          </w:p>
        </w:tc>
        <w:tc>
          <w:tcPr>
            <w:tcW w:w="1227" w:type="dxa"/>
            <w:tcBorders>
              <w:top w:val="single" w:sz="4" w:space="0" w:color="auto"/>
              <w:left w:val="single" w:sz="4" w:space="0" w:color="auto"/>
              <w:bottom w:val="single" w:sz="4" w:space="0" w:color="auto"/>
              <w:right w:val="single" w:sz="4" w:space="0" w:color="auto"/>
            </w:tcBorders>
            <w:vAlign w:val="center"/>
          </w:tcPr>
          <w:p w:rsidR="00961118" w:rsidRPr="00DD44B2" w:rsidRDefault="00961118" w:rsidP="0068684E">
            <w:pPr>
              <w:jc w:val="center"/>
            </w:pPr>
            <w:r w:rsidRPr="00DD44B2">
              <w:t>Сумма договора</w:t>
            </w:r>
          </w:p>
        </w:tc>
      </w:tr>
      <w:tr w:rsidR="00961118" w:rsidRPr="00DD44B2" w:rsidTr="0068684E">
        <w:tc>
          <w:tcPr>
            <w:tcW w:w="0" w:type="auto"/>
            <w:tcBorders>
              <w:top w:val="single" w:sz="4" w:space="0" w:color="auto"/>
              <w:left w:val="single" w:sz="4" w:space="0" w:color="auto"/>
              <w:bottom w:val="single" w:sz="4" w:space="0" w:color="auto"/>
              <w:right w:val="single" w:sz="4" w:space="0" w:color="auto"/>
            </w:tcBorders>
          </w:tcPr>
          <w:p w:rsidR="00961118" w:rsidRPr="00DD44B2" w:rsidRDefault="00961118" w:rsidP="0068684E"/>
        </w:tc>
        <w:tc>
          <w:tcPr>
            <w:tcW w:w="1844" w:type="dxa"/>
            <w:tcBorders>
              <w:top w:val="single" w:sz="4" w:space="0" w:color="auto"/>
              <w:left w:val="single" w:sz="4" w:space="0" w:color="auto"/>
              <w:bottom w:val="single" w:sz="4" w:space="0" w:color="auto"/>
              <w:right w:val="single" w:sz="4" w:space="0" w:color="auto"/>
            </w:tcBorders>
            <w:vAlign w:val="center"/>
          </w:tcPr>
          <w:p w:rsidR="00961118" w:rsidRPr="00DD44B2" w:rsidRDefault="00961118" w:rsidP="0068684E">
            <w:pPr>
              <w:jc w:val="center"/>
            </w:pPr>
          </w:p>
        </w:tc>
        <w:tc>
          <w:tcPr>
            <w:tcW w:w="4394" w:type="dxa"/>
            <w:tcBorders>
              <w:top w:val="single" w:sz="4" w:space="0" w:color="auto"/>
              <w:left w:val="single" w:sz="4" w:space="0" w:color="auto"/>
              <w:bottom w:val="single" w:sz="4" w:space="0" w:color="auto"/>
              <w:right w:val="single" w:sz="4" w:space="0" w:color="auto"/>
            </w:tcBorders>
          </w:tcPr>
          <w:p w:rsidR="00961118" w:rsidRPr="00DD44B2" w:rsidRDefault="00961118" w:rsidP="0068684E"/>
        </w:tc>
        <w:tc>
          <w:tcPr>
            <w:tcW w:w="1715" w:type="dxa"/>
            <w:tcBorders>
              <w:top w:val="single" w:sz="4" w:space="0" w:color="auto"/>
              <w:left w:val="single" w:sz="4" w:space="0" w:color="auto"/>
              <w:bottom w:val="single" w:sz="4" w:space="0" w:color="auto"/>
              <w:right w:val="single" w:sz="4" w:space="0" w:color="auto"/>
            </w:tcBorders>
          </w:tcPr>
          <w:p w:rsidR="00961118" w:rsidRPr="00DD44B2" w:rsidRDefault="00961118" w:rsidP="0068684E"/>
        </w:tc>
        <w:tc>
          <w:tcPr>
            <w:tcW w:w="1227" w:type="dxa"/>
            <w:tcBorders>
              <w:top w:val="single" w:sz="4" w:space="0" w:color="auto"/>
              <w:left w:val="single" w:sz="4" w:space="0" w:color="auto"/>
              <w:bottom w:val="single" w:sz="4" w:space="0" w:color="auto"/>
              <w:right w:val="single" w:sz="4" w:space="0" w:color="auto"/>
            </w:tcBorders>
          </w:tcPr>
          <w:p w:rsidR="00961118" w:rsidRPr="00DD44B2" w:rsidRDefault="00961118" w:rsidP="0068684E">
            <w:pPr>
              <w:jc w:val="center"/>
            </w:pPr>
          </w:p>
        </w:tc>
      </w:tr>
      <w:tr w:rsidR="00961118" w:rsidRPr="00DD44B2" w:rsidTr="0068684E">
        <w:tc>
          <w:tcPr>
            <w:tcW w:w="0" w:type="auto"/>
            <w:tcBorders>
              <w:top w:val="single" w:sz="4" w:space="0" w:color="auto"/>
              <w:left w:val="single" w:sz="4" w:space="0" w:color="auto"/>
              <w:bottom w:val="single" w:sz="4" w:space="0" w:color="auto"/>
              <w:right w:val="single" w:sz="4" w:space="0" w:color="auto"/>
            </w:tcBorders>
          </w:tcPr>
          <w:p w:rsidR="00961118" w:rsidRPr="00DD44B2" w:rsidRDefault="00961118" w:rsidP="0068684E"/>
        </w:tc>
        <w:tc>
          <w:tcPr>
            <w:tcW w:w="1844" w:type="dxa"/>
            <w:tcBorders>
              <w:top w:val="single" w:sz="4" w:space="0" w:color="auto"/>
              <w:left w:val="single" w:sz="4" w:space="0" w:color="auto"/>
              <w:bottom w:val="single" w:sz="4" w:space="0" w:color="auto"/>
              <w:right w:val="single" w:sz="4" w:space="0" w:color="auto"/>
            </w:tcBorders>
            <w:vAlign w:val="center"/>
          </w:tcPr>
          <w:p w:rsidR="00961118" w:rsidRPr="00DD44B2" w:rsidRDefault="00961118" w:rsidP="0068684E">
            <w:pPr>
              <w:jc w:val="center"/>
            </w:pPr>
          </w:p>
        </w:tc>
        <w:tc>
          <w:tcPr>
            <w:tcW w:w="4394" w:type="dxa"/>
            <w:tcBorders>
              <w:top w:val="single" w:sz="4" w:space="0" w:color="auto"/>
              <w:left w:val="single" w:sz="4" w:space="0" w:color="auto"/>
              <w:bottom w:val="single" w:sz="4" w:space="0" w:color="auto"/>
              <w:right w:val="single" w:sz="4" w:space="0" w:color="auto"/>
            </w:tcBorders>
          </w:tcPr>
          <w:p w:rsidR="00961118" w:rsidRPr="00DD44B2" w:rsidRDefault="00961118" w:rsidP="0068684E"/>
        </w:tc>
        <w:tc>
          <w:tcPr>
            <w:tcW w:w="1715" w:type="dxa"/>
            <w:tcBorders>
              <w:top w:val="single" w:sz="4" w:space="0" w:color="auto"/>
              <w:left w:val="single" w:sz="4" w:space="0" w:color="auto"/>
              <w:bottom w:val="single" w:sz="4" w:space="0" w:color="auto"/>
              <w:right w:val="single" w:sz="4" w:space="0" w:color="auto"/>
            </w:tcBorders>
          </w:tcPr>
          <w:p w:rsidR="00961118" w:rsidRPr="00DD44B2" w:rsidRDefault="00961118" w:rsidP="0068684E"/>
        </w:tc>
        <w:tc>
          <w:tcPr>
            <w:tcW w:w="1227" w:type="dxa"/>
            <w:tcBorders>
              <w:top w:val="single" w:sz="4" w:space="0" w:color="auto"/>
              <w:left w:val="single" w:sz="4" w:space="0" w:color="auto"/>
              <w:bottom w:val="single" w:sz="4" w:space="0" w:color="auto"/>
              <w:right w:val="single" w:sz="4" w:space="0" w:color="auto"/>
            </w:tcBorders>
          </w:tcPr>
          <w:p w:rsidR="00961118" w:rsidRPr="00DD44B2" w:rsidRDefault="00961118" w:rsidP="0068684E">
            <w:pPr>
              <w:jc w:val="center"/>
            </w:pPr>
          </w:p>
        </w:tc>
      </w:tr>
      <w:tr w:rsidR="00961118" w:rsidRPr="00DD44B2" w:rsidTr="0068684E">
        <w:trPr>
          <w:trHeight w:val="211"/>
        </w:trPr>
        <w:tc>
          <w:tcPr>
            <w:tcW w:w="0" w:type="auto"/>
            <w:tcBorders>
              <w:top w:val="single" w:sz="4" w:space="0" w:color="auto"/>
              <w:left w:val="single" w:sz="4" w:space="0" w:color="auto"/>
              <w:bottom w:val="single" w:sz="4" w:space="0" w:color="auto"/>
              <w:right w:val="single" w:sz="4" w:space="0" w:color="auto"/>
            </w:tcBorders>
          </w:tcPr>
          <w:p w:rsidR="00961118" w:rsidRPr="00DD44B2" w:rsidRDefault="00961118" w:rsidP="0068684E"/>
        </w:tc>
        <w:tc>
          <w:tcPr>
            <w:tcW w:w="1844" w:type="dxa"/>
            <w:tcBorders>
              <w:top w:val="single" w:sz="4" w:space="0" w:color="auto"/>
              <w:left w:val="single" w:sz="4" w:space="0" w:color="auto"/>
              <w:bottom w:val="single" w:sz="4" w:space="0" w:color="auto"/>
              <w:right w:val="single" w:sz="4" w:space="0" w:color="auto"/>
            </w:tcBorders>
            <w:vAlign w:val="center"/>
          </w:tcPr>
          <w:p w:rsidR="00961118" w:rsidRPr="00DD44B2" w:rsidRDefault="00961118" w:rsidP="0068684E">
            <w:pPr>
              <w:jc w:val="center"/>
            </w:pPr>
          </w:p>
        </w:tc>
        <w:tc>
          <w:tcPr>
            <w:tcW w:w="4394" w:type="dxa"/>
            <w:tcBorders>
              <w:top w:val="single" w:sz="4" w:space="0" w:color="auto"/>
              <w:left w:val="single" w:sz="4" w:space="0" w:color="auto"/>
              <w:bottom w:val="single" w:sz="4" w:space="0" w:color="auto"/>
              <w:right w:val="single" w:sz="4" w:space="0" w:color="auto"/>
            </w:tcBorders>
          </w:tcPr>
          <w:p w:rsidR="00961118" w:rsidRPr="00DD44B2" w:rsidRDefault="00961118" w:rsidP="0068684E"/>
        </w:tc>
        <w:tc>
          <w:tcPr>
            <w:tcW w:w="1715" w:type="dxa"/>
            <w:tcBorders>
              <w:top w:val="single" w:sz="4" w:space="0" w:color="auto"/>
              <w:left w:val="single" w:sz="4" w:space="0" w:color="auto"/>
              <w:bottom w:val="single" w:sz="4" w:space="0" w:color="auto"/>
              <w:right w:val="single" w:sz="4" w:space="0" w:color="auto"/>
            </w:tcBorders>
          </w:tcPr>
          <w:p w:rsidR="00961118" w:rsidRPr="00DD44B2" w:rsidRDefault="00961118" w:rsidP="0068684E"/>
        </w:tc>
        <w:tc>
          <w:tcPr>
            <w:tcW w:w="1227" w:type="dxa"/>
            <w:tcBorders>
              <w:top w:val="single" w:sz="4" w:space="0" w:color="auto"/>
              <w:left w:val="single" w:sz="4" w:space="0" w:color="auto"/>
              <w:bottom w:val="single" w:sz="4" w:space="0" w:color="auto"/>
              <w:right w:val="single" w:sz="4" w:space="0" w:color="auto"/>
            </w:tcBorders>
          </w:tcPr>
          <w:p w:rsidR="00961118" w:rsidRPr="00DD44B2" w:rsidRDefault="00961118" w:rsidP="0068684E">
            <w:pPr>
              <w:jc w:val="center"/>
            </w:pPr>
          </w:p>
        </w:tc>
      </w:tr>
    </w:tbl>
    <w:p w:rsidR="00961118" w:rsidRDefault="00961118" w:rsidP="00961118"/>
    <w:p w:rsidR="00961118" w:rsidRPr="003D485E" w:rsidRDefault="00961118" w:rsidP="00961118">
      <w:r>
        <w:t xml:space="preserve">Приложение: </w:t>
      </w:r>
      <w:r w:rsidRPr="003D485E">
        <w:t>копия договора на ____ листах.</w:t>
      </w:r>
    </w:p>
    <w:p w:rsidR="00961118" w:rsidRPr="003D485E" w:rsidRDefault="00961118" w:rsidP="00961118">
      <w:r w:rsidRPr="003D485E">
        <w:tab/>
      </w:r>
      <w:r w:rsidRPr="003D485E">
        <w:tab/>
      </w:r>
      <w:r w:rsidRPr="003D485E">
        <w:tab/>
      </w:r>
    </w:p>
    <w:p w:rsidR="00961118" w:rsidRPr="00DD44B2" w:rsidRDefault="00961118" w:rsidP="00961118"/>
    <w:p w:rsidR="00961118" w:rsidRPr="00DD44B2" w:rsidRDefault="00961118" w:rsidP="00961118">
      <w:pPr>
        <w:pStyle w:val="3"/>
        <w:spacing w:before="0" w:after="0"/>
        <w:ind w:left="0" w:firstLine="706"/>
        <w:jc w:val="both"/>
        <w:rPr>
          <w:b w:val="0"/>
          <w:sz w:val="28"/>
          <w:szCs w:val="28"/>
        </w:rPr>
      </w:pPr>
      <w:r w:rsidRPr="00DD44B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961118" w:rsidRPr="00DD44B2" w:rsidRDefault="00961118" w:rsidP="00961118">
      <w:pPr>
        <w:tabs>
          <w:tab w:val="left" w:pos="8640"/>
        </w:tabs>
        <w:jc w:val="center"/>
        <w:rPr>
          <w:i/>
        </w:rPr>
      </w:pPr>
      <w:r w:rsidRPr="00DD44B2">
        <w:rPr>
          <w:i/>
        </w:rPr>
        <w:t>(наименование претендента)</w:t>
      </w:r>
    </w:p>
    <w:p w:rsidR="00961118" w:rsidRPr="00DD44B2" w:rsidRDefault="00961118" w:rsidP="00961118">
      <w:pPr>
        <w:pStyle w:val="32"/>
        <w:suppressAutoHyphens/>
        <w:spacing w:after="0"/>
        <w:rPr>
          <w:sz w:val="28"/>
          <w:szCs w:val="28"/>
        </w:rPr>
      </w:pPr>
      <w:r w:rsidRPr="00DD44B2">
        <w:rPr>
          <w:sz w:val="28"/>
          <w:szCs w:val="28"/>
        </w:rPr>
        <w:t>____________________________________________________________________</w:t>
      </w:r>
    </w:p>
    <w:p w:rsidR="00961118" w:rsidRPr="00DD44B2" w:rsidRDefault="00961118" w:rsidP="00961118">
      <w:pPr>
        <w:rPr>
          <w:i/>
        </w:rPr>
      </w:pPr>
      <w:r w:rsidRPr="00DD44B2">
        <w:rPr>
          <w:i/>
        </w:rPr>
        <w:t xml:space="preserve">       Печать</w:t>
      </w:r>
      <w:r w:rsidRPr="00DD44B2">
        <w:rPr>
          <w:i/>
        </w:rPr>
        <w:tab/>
      </w:r>
      <w:r w:rsidRPr="00DD44B2">
        <w:rPr>
          <w:i/>
        </w:rPr>
        <w:tab/>
      </w:r>
      <w:r w:rsidRPr="00DD44B2">
        <w:rPr>
          <w:i/>
        </w:rPr>
        <w:tab/>
        <w:t>(должность, подпись, ФИО)</w:t>
      </w:r>
    </w:p>
    <w:p w:rsidR="00961118" w:rsidRPr="00DD44B2" w:rsidRDefault="00961118" w:rsidP="00961118">
      <w:pPr>
        <w:pStyle w:val="32"/>
        <w:suppressAutoHyphens/>
        <w:spacing w:after="0"/>
        <w:rPr>
          <w:sz w:val="28"/>
          <w:szCs w:val="28"/>
        </w:rPr>
      </w:pPr>
      <w:r>
        <w:rPr>
          <w:sz w:val="28"/>
          <w:szCs w:val="28"/>
        </w:rPr>
        <w:t>"____" _________ 20</w:t>
      </w:r>
      <w:r w:rsidRPr="00DD44B2">
        <w:rPr>
          <w:sz w:val="28"/>
          <w:szCs w:val="28"/>
        </w:rPr>
        <w:t>__ г.</w:t>
      </w:r>
    </w:p>
    <w:p w:rsidR="00A13D59" w:rsidRPr="007047D4" w:rsidRDefault="00A13D59" w:rsidP="00A13D59">
      <w:pPr>
        <w:pStyle w:val="afb"/>
        <w:jc w:val="right"/>
        <w:rPr>
          <w:sz w:val="28"/>
          <w:szCs w:val="28"/>
        </w:rPr>
      </w:pPr>
    </w:p>
    <w:p w:rsidR="00C073AB" w:rsidRDefault="00C073AB"/>
    <w:p w:rsidR="00D94C45" w:rsidRDefault="00D94C45"/>
    <w:p w:rsidR="00D94C45" w:rsidRDefault="00D94C45"/>
    <w:p w:rsidR="00D94C45" w:rsidRDefault="00D94C45"/>
    <w:p w:rsidR="00D94C45" w:rsidRDefault="00D94C45"/>
    <w:p w:rsidR="00D94C45" w:rsidRDefault="00D94C45"/>
    <w:p w:rsidR="00D94C45" w:rsidRDefault="00D94C45"/>
    <w:p w:rsidR="00D94C45" w:rsidRDefault="00D94C45"/>
    <w:p w:rsidR="00D94C45" w:rsidRDefault="00D94C45"/>
    <w:p w:rsidR="00D94C45" w:rsidRDefault="00D94C45"/>
    <w:p w:rsidR="00D94C45" w:rsidRDefault="00D94C45"/>
    <w:p w:rsidR="00D94C45" w:rsidRDefault="00D94C45"/>
    <w:p w:rsidR="00D94C45" w:rsidRDefault="00D94C45"/>
    <w:p w:rsidR="00D94C45" w:rsidRDefault="00D94C45"/>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073AB" w:rsidRDefault="00E833A3">
      <w:pPr>
        <w:pStyle w:val="19"/>
        <w:ind w:firstLine="0"/>
        <w:jc w:val="right"/>
        <w:outlineLvl w:val="0"/>
        <w:rPr>
          <w:b/>
          <w:i/>
          <w:iCs/>
        </w:rPr>
      </w:pPr>
      <w:r>
        <w:lastRenderedPageBreak/>
        <w:t>Приложение № </w:t>
      </w:r>
      <w:r w:rsidR="00856324">
        <w:t>8</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 xml:space="preserve">Адрес </w:t>
            </w:r>
            <w:bookmarkStart w:id="22" w:name="_GoBack"/>
            <w:r>
              <w:t>сайт</w:t>
            </w:r>
            <w:bookmarkEnd w:id="22"/>
            <w:r>
              <w:t>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Default="00474A37" w:rsidP="00493F52">
      <w:pPr>
        <w:rPr>
          <w:sz w:val="28"/>
          <w:szCs w:val="28"/>
          <w:lang w:eastAsia="ru-RU"/>
        </w:rPr>
      </w:pPr>
      <w:r>
        <w:rPr>
          <w:sz w:val="28"/>
          <w:szCs w:val="28"/>
          <w:lang w:eastAsia="ru-RU"/>
        </w:rPr>
        <w:t>«____» ____________ 20___ г.</w:t>
      </w:r>
    </w:p>
    <w:p w:rsidR="000A42FC" w:rsidRDefault="000A42FC" w:rsidP="00493F52">
      <w:pPr>
        <w:rPr>
          <w:sz w:val="28"/>
          <w:szCs w:val="28"/>
          <w:lang w:eastAsia="ru-RU"/>
        </w:rPr>
      </w:pPr>
    </w:p>
    <w:p w:rsidR="000A42FC" w:rsidRDefault="000A42FC" w:rsidP="000A42FC">
      <w:pPr>
        <w:pStyle w:val="19"/>
        <w:ind w:firstLine="0"/>
        <w:jc w:val="right"/>
        <w:outlineLvl w:val="0"/>
        <w:rPr>
          <w:rFonts w:eastAsia="MS Mincho"/>
          <w:b/>
          <w:sz w:val="60"/>
          <w:szCs w:val="60"/>
          <w:highlight w:val="cyan"/>
        </w:rPr>
      </w:pPr>
      <w:r>
        <w:lastRenderedPageBreak/>
        <w:t>Приложение № </w:t>
      </w:r>
      <w:r w:rsidR="00856324">
        <w:t>9</w:t>
      </w:r>
      <w:r>
        <w:t xml:space="preserve"> </w:t>
      </w:r>
    </w:p>
    <w:p w:rsidR="000A42FC" w:rsidRDefault="000A42FC" w:rsidP="000A42FC">
      <w:pPr>
        <w:jc w:val="right"/>
        <w:rPr>
          <w:sz w:val="28"/>
        </w:rPr>
      </w:pPr>
      <w:r>
        <w:rPr>
          <w:sz w:val="28"/>
        </w:rPr>
        <w:t>к документации о закупке</w:t>
      </w:r>
    </w:p>
    <w:p w:rsidR="000A42FC" w:rsidRPr="00C03380" w:rsidRDefault="000A42FC" w:rsidP="000A42FC">
      <w:pPr>
        <w:jc w:val="right"/>
        <w:rPr>
          <w:b/>
          <w:i/>
          <w:iCs/>
          <w:sz w:val="28"/>
        </w:rPr>
      </w:pPr>
    </w:p>
    <w:p w:rsidR="000A42FC" w:rsidRPr="005A2608" w:rsidRDefault="000A42FC" w:rsidP="000A42FC">
      <w:pPr>
        <w:pBdr>
          <w:top w:val="nil"/>
          <w:left w:val="nil"/>
          <w:bottom w:val="nil"/>
          <w:right w:val="nil"/>
          <w:between w:val="nil"/>
        </w:pBdr>
        <w:ind w:firstLine="709"/>
        <w:jc w:val="center"/>
        <w:outlineLvl w:val="1"/>
        <w:rPr>
          <w:iCs/>
          <w:sz w:val="28"/>
          <w:szCs w:val="28"/>
        </w:rPr>
      </w:pPr>
      <w:r w:rsidRPr="005A2608">
        <w:rPr>
          <w:iCs/>
          <w:sz w:val="28"/>
          <w:szCs w:val="28"/>
        </w:rPr>
        <w:t>Порядок электронного документооборота</w:t>
      </w:r>
    </w:p>
    <w:p w:rsidR="000A42FC" w:rsidRDefault="000A42FC" w:rsidP="000A42FC">
      <w:pPr>
        <w:jc w:val="both"/>
        <w:rPr>
          <w:sz w:val="27"/>
          <w:szCs w:val="27"/>
        </w:rPr>
      </w:pPr>
    </w:p>
    <w:p w:rsidR="000A42FC" w:rsidRPr="00684C97" w:rsidRDefault="000A42FC" w:rsidP="000A42FC">
      <w:pPr>
        <w:pStyle w:val="aff9"/>
        <w:numPr>
          <w:ilvl w:val="0"/>
          <w:numId w:val="35"/>
        </w:numPr>
        <w:suppressAutoHyphens w:val="0"/>
        <w:ind w:left="0"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A42FC" w:rsidRPr="00684C97" w:rsidRDefault="000A42FC" w:rsidP="000A42FC">
      <w:pPr>
        <w:pStyle w:val="aff9"/>
        <w:numPr>
          <w:ilvl w:val="0"/>
          <w:numId w:val="35"/>
        </w:numPr>
        <w:pBdr>
          <w:top w:val="nil"/>
          <w:left w:val="nil"/>
          <w:bottom w:val="nil"/>
          <w:right w:val="nil"/>
          <w:between w:val="nil"/>
        </w:pBdr>
        <w:suppressAutoHyphens w:val="0"/>
        <w:ind w:left="0" w:firstLine="0"/>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0A42FC" w:rsidRDefault="000A42FC" w:rsidP="000A42FC">
      <w:pPr>
        <w:pBdr>
          <w:top w:val="nil"/>
          <w:left w:val="nil"/>
          <w:bottom w:val="nil"/>
          <w:right w:val="nil"/>
          <w:between w:val="nil"/>
        </w:pBdr>
        <w:ind w:left="-426"/>
        <w:jc w:val="both"/>
        <w:rPr>
          <w:color w:val="000000"/>
          <w:sz w:val="27"/>
          <w:szCs w:val="27"/>
        </w:rPr>
      </w:pPr>
      <w:r>
        <w:rPr>
          <w:color w:val="000000"/>
          <w:sz w:val="27"/>
          <w:szCs w:val="27"/>
        </w:rPr>
        <w:t xml:space="preserve">     2.1. Перечень и формат электронных документов:</w:t>
      </w:r>
    </w:p>
    <w:p w:rsidR="000A42FC" w:rsidRPr="00684C97" w:rsidRDefault="000A42FC" w:rsidP="000A42FC">
      <w:pPr>
        <w:pBdr>
          <w:top w:val="nil"/>
          <w:left w:val="nil"/>
          <w:bottom w:val="nil"/>
          <w:right w:val="nil"/>
          <w:between w:val="nil"/>
        </w:pBdr>
        <w:ind w:left="-426"/>
        <w:jc w:val="both"/>
        <w:rPr>
          <w:color w:val="000000"/>
          <w:sz w:val="27"/>
          <w:szCs w:val="27"/>
        </w:rPr>
      </w:pPr>
    </w:p>
    <w:tbl>
      <w:tblPr>
        <w:tblW w:w="101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7"/>
        <w:gridCol w:w="3736"/>
        <w:gridCol w:w="5340"/>
      </w:tblGrid>
      <w:tr w:rsidR="000A42FC" w:rsidRPr="003F4A00" w:rsidTr="00851FF5">
        <w:trPr>
          <w:trHeight w:val="933"/>
        </w:trPr>
        <w:tc>
          <w:tcPr>
            <w:tcW w:w="1067" w:type="dxa"/>
            <w:tcBorders>
              <w:top w:val="single" w:sz="4" w:space="0" w:color="000000"/>
              <w:left w:val="single" w:sz="4" w:space="0" w:color="000000"/>
              <w:bottom w:val="single" w:sz="4" w:space="0" w:color="000000"/>
              <w:right w:val="single" w:sz="4" w:space="0" w:color="000000"/>
            </w:tcBorders>
          </w:tcPr>
          <w:p w:rsidR="000A42FC" w:rsidRPr="003F4A00" w:rsidRDefault="000A42FC" w:rsidP="00851FF5">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0A42FC" w:rsidRPr="003F4A00" w:rsidRDefault="000A42FC" w:rsidP="00851FF5">
            <w:pPr>
              <w:pBdr>
                <w:top w:val="nil"/>
                <w:left w:val="nil"/>
                <w:bottom w:val="nil"/>
                <w:right w:val="nil"/>
                <w:between w:val="nil"/>
              </w:pBdr>
              <w:jc w:val="center"/>
              <w:rPr>
                <w:color w:val="000000"/>
              </w:rPr>
            </w:pPr>
            <w:r>
              <w:rPr>
                <w:color w:val="000000"/>
              </w:rPr>
              <w:t>Наименование</w:t>
            </w:r>
          </w:p>
          <w:p w:rsidR="000A42FC" w:rsidRPr="003F4A00" w:rsidRDefault="000A42FC" w:rsidP="00851FF5">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0A42FC" w:rsidRPr="003F4A00" w:rsidRDefault="000A42FC" w:rsidP="00851FF5">
            <w:pPr>
              <w:pBdr>
                <w:top w:val="nil"/>
                <w:left w:val="nil"/>
                <w:bottom w:val="nil"/>
                <w:right w:val="nil"/>
                <w:between w:val="nil"/>
              </w:pBdr>
              <w:jc w:val="center"/>
              <w:rPr>
                <w:color w:val="000000"/>
              </w:rPr>
            </w:pPr>
            <w:r>
              <w:rPr>
                <w:color w:val="000000"/>
              </w:rPr>
              <w:t>Формат электронного документа</w:t>
            </w:r>
          </w:p>
        </w:tc>
      </w:tr>
      <w:tr w:rsidR="000A42FC" w:rsidRPr="003F4A00" w:rsidTr="00851FF5">
        <w:trPr>
          <w:trHeight w:val="4532"/>
        </w:trPr>
        <w:tc>
          <w:tcPr>
            <w:tcW w:w="1067" w:type="dxa"/>
            <w:tcBorders>
              <w:top w:val="single" w:sz="4" w:space="0" w:color="000000"/>
              <w:left w:val="single" w:sz="4" w:space="0" w:color="000000"/>
              <w:right w:val="single" w:sz="4" w:space="0" w:color="000000"/>
            </w:tcBorders>
          </w:tcPr>
          <w:p w:rsidR="000A42FC" w:rsidRPr="003F4A00" w:rsidRDefault="000A42FC" w:rsidP="00851FF5">
            <w:pPr>
              <w:pBdr>
                <w:top w:val="nil"/>
                <w:left w:val="nil"/>
                <w:bottom w:val="nil"/>
                <w:right w:val="nil"/>
                <w:between w:val="nil"/>
              </w:pBdr>
              <w:rPr>
                <w:color w:val="000000"/>
              </w:rPr>
            </w:pPr>
            <w:r>
              <w:rPr>
                <w:color w:val="000000"/>
              </w:rPr>
              <w:t>1.</w:t>
            </w:r>
          </w:p>
          <w:p w:rsidR="000A42FC" w:rsidRPr="003F4A00" w:rsidRDefault="000A42FC" w:rsidP="00851FF5">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0A42FC" w:rsidRPr="003F4A00" w:rsidRDefault="000A42FC" w:rsidP="00851FF5">
            <w:pPr>
              <w:pBdr>
                <w:top w:val="nil"/>
                <w:left w:val="nil"/>
                <w:bottom w:val="nil"/>
                <w:right w:val="nil"/>
                <w:between w:val="nil"/>
              </w:pBdr>
              <w:jc w:val="both"/>
              <w:rPr>
                <w:i/>
                <w:color w:val="000000"/>
              </w:rPr>
            </w:pPr>
            <w:r>
              <w:rPr>
                <w:i/>
                <w:color w:val="000000"/>
              </w:rPr>
              <w:t>Акт о выполненных работах (оказанных услугах)</w:t>
            </w:r>
          </w:p>
          <w:p w:rsidR="000A42FC" w:rsidRPr="003F4A00" w:rsidRDefault="000A42FC" w:rsidP="00851FF5">
            <w:pPr>
              <w:pBdr>
                <w:top w:val="nil"/>
                <w:left w:val="nil"/>
                <w:bottom w:val="nil"/>
                <w:right w:val="nil"/>
                <w:between w:val="nil"/>
              </w:pBdr>
              <w:jc w:val="both"/>
              <w:rPr>
                <w:color w:val="000000"/>
              </w:rPr>
            </w:pPr>
          </w:p>
        </w:tc>
        <w:tc>
          <w:tcPr>
            <w:tcW w:w="5340" w:type="dxa"/>
            <w:tcBorders>
              <w:top w:val="single" w:sz="4" w:space="0" w:color="000000"/>
              <w:left w:val="single" w:sz="4" w:space="0" w:color="000000"/>
              <w:right w:val="single" w:sz="4" w:space="0" w:color="000000"/>
            </w:tcBorders>
          </w:tcPr>
          <w:p w:rsidR="000A42FC" w:rsidRPr="003F4A00" w:rsidRDefault="000A42FC" w:rsidP="00851FF5">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0A42FC" w:rsidRPr="003F4A00" w:rsidRDefault="000A42FC" w:rsidP="00851FF5">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A42FC" w:rsidRPr="003F4A00" w:rsidRDefault="000A42FC" w:rsidP="00851FF5">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0A42FC" w:rsidRPr="003F4A00" w:rsidRDefault="000A42FC" w:rsidP="00851FF5">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0A42FC" w:rsidRPr="003F4A00" w:rsidRDefault="000A42FC" w:rsidP="00851FF5">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0A42FC" w:rsidRPr="003F4A00" w:rsidRDefault="000A42FC" w:rsidP="00851FF5">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A42FC" w:rsidRPr="003F4A00" w:rsidRDefault="000A42FC" w:rsidP="00851FF5">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0A42FC" w:rsidRPr="003F4A00" w:rsidRDefault="000A42FC" w:rsidP="00851FF5">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0A42FC" w:rsidRPr="003F4A00" w:rsidTr="00851FF5">
        <w:trPr>
          <w:trHeight w:val="720"/>
        </w:trPr>
        <w:tc>
          <w:tcPr>
            <w:tcW w:w="1067" w:type="dxa"/>
            <w:tcBorders>
              <w:top w:val="single" w:sz="4" w:space="0" w:color="000000"/>
              <w:left w:val="single" w:sz="4" w:space="0" w:color="000000"/>
              <w:bottom w:val="single" w:sz="4" w:space="0" w:color="000000"/>
              <w:right w:val="single" w:sz="4" w:space="0" w:color="000000"/>
            </w:tcBorders>
          </w:tcPr>
          <w:p w:rsidR="000A42FC" w:rsidRPr="003F4A00" w:rsidRDefault="000A42FC" w:rsidP="00851FF5">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0A42FC" w:rsidRPr="003F4A00" w:rsidRDefault="000A42FC" w:rsidP="00851FF5">
            <w:pPr>
              <w:pBdr>
                <w:top w:val="nil"/>
                <w:left w:val="nil"/>
                <w:bottom w:val="nil"/>
                <w:right w:val="nil"/>
                <w:between w:val="nil"/>
              </w:pBdr>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0A42FC" w:rsidRPr="003F4A00" w:rsidRDefault="000A42FC" w:rsidP="00851FF5">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0A42FC" w:rsidRPr="003F4A00" w:rsidRDefault="000A42FC" w:rsidP="000A42FC">
      <w:pPr>
        <w:pStyle w:val="aff9"/>
        <w:pBdr>
          <w:top w:val="nil"/>
          <w:left w:val="nil"/>
          <w:bottom w:val="nil"/>
          <w:right w:val="nil"/>
          <w:between w:val="nil"/>
        </w:pBdr>
        <w:ind w:left="709"/>
        <w:jc w:val="both"/>
        <w:rPr>
          <w:color w:val="000000"/>
          <w:sz w:val="28"/>
          <w:szCs w:val="28"/>
        </w:rPr>
      </w:pPr>
    </w:p>
    <w:p w:rsidR="000A42FC" w:rsidRPr="00684C97" w:rsidRDefault="000A42FC" w:rsidP="000A42FC">
      <w:pPr>
        <w:numPr>
          <w:ilvl w:val="0"/>
          <w:numId w:val="35"/>
        </w:numPr>
        <w:suppressAutoHyphens w:val="0"/>
        <w:autoSpaceDE w:val="0"/>
        <w:autoSpaceDN w:val="0"/>
        <w:ind w:left="0" w:firstLine="0"/>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Pr>
            <w:rStyle w:val="a8"/>
            <w:sz w:val="27"/>
            <w:szCs w:val="27"/>
          </w:rPr>
          <w:t>https://www.nalog.ru/rn77/taxation/submission_statements/operations/</w:t>
        </w:r>
      </w:hyperlink>
      <w:r>
        <w:rPr>
          <w:sz w:val="27"/>
          <w:szCs w:val="27"/>
        </w:rPr>
        <w:t>).</w:t>
      </w:r>
    </w:p>
    <w:p w:rsidR="000A42FC" w:rsidRPr="0061635F" w:rsidRDefault="000A42FC" w:rsidP="000A42FC">
      <w:pPr>
        <w:pStyle w:val="aff9"/>
        <w:keepLines/>
        <w:numPr>
          <w:ilvl w:val="0"/>
          <w:numId w:val="35"/>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A42FC" w:rsidRPr="00684C97" w:rsidRDefault="000A42FC" w:rsidP="000A42FC">
      <w:pPr>
        <w:pStyle w:val="aff9"/>
        <w:numPr>
          <w:ilvl w:val="0"/>
          <w:numId w:val="35"/>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A42FC" w:rsidRPr="00684C97" w:rsidRDefault="000A42FC" w:rsidP="000A42FC">
      <w:pPr>
        <w:pStyle w:val="aff9"/>
        <w:numPr>
          <w:ilvl w:val="0"/>
          <w:numId w:val="35"/>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A42FC" w:rsidRPr="00684C97" w:rsidRDefault="000A42FC" w:rsidP="000A42FC">
      <w:pPr>
        <w:pStyle w:val="aff9"/>
        <w:numPr>
          <w:ilvl w:val="0"/>
          <w:numId w:val="35"/>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0A42FC" w:rsidRPr="00684C97" w:rsidRDefault="000A42FC" w:rsidP="000A42FC">
      <w:pPr>
        <w:pStyle w:val="aff9"/>
        <w:numPr>
          <w:ilvl w:val="0"/>
          <w:numId w:val="35"/>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A42FC" w:rsidRPr="00684C97" w:rsidRDefault="000A42FC" w:rsidP="000A42FC">
      <w:pPr>
        <w:pStyle w:val="aff9"/>
        <w:numPr>
          <w:ilvl w:val="0"/>
          <w:numId w:val="35"/>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A42FC" w:rsidRPr="00961118" w:rsidRDefault="000A42FC" w:rsidP="000A42FC">
      <w:pPr>
        <w:pStyle w:val="1ff"/>
        <w:numPr>
          <w:ilvl w:val="0"/>
          <w:numId w:val="35"/>
        </w:numPr>
        <w:shd w:val="clear" w:color="auto" w:fill="auto"/>
        <w:spacing w:before="0" w:after="0" w:line="240" w:lineRule="auto"/>
        <w:ind w:left="0" w:firstLine="709"/>
        <w:rPr>
          <w:sz w:val="28"/>
          <w:szCs w:val="28"/>
        </w:rPr>
      </w:pPr>
      <w:r w:rsidRPr="000A42FC">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961118" w:rsidRDefault="00961118" w:rsidP="00961118">
      <w:pPr>
        <w:pStyle w:val="19"/>
        <w:ind w:left="2345" w:firstLine="0"/>
        <w:jc w:val="center"/>
        <w:outlineLvl w:val="0"/>
        <w:rPr>
          <w:rFonts w:eastAsia="MS Mincho"/>
          <w:b/>
          <w:sz w:val="60"/>
          <w:szCs w:val="60"/>
          <w:highlight w:val="cyan"/>
        </w:rPr>
      </w:pPr>
      <w:r>
        <w:lastRenderedPageBreak/>
        <w:t xml:space="preserve">                                         Приложение № 10 </w:t>
      </w:r>
    </w:p>
    <w:p w:rsidR="00961118" w:rsidRPr="00961118" w:rsidRDefault="00961118" w:rsidP="00961118">
      <w:pPr>
        <w:pStyle w:val="aff9"/>
        <w:ind w:left="2345"/>
        <w:jc w:val="center"/>
        <w:rPr>
          <w:sz w:val="28"/>
        </w:rPr>
      </w:pPr>
      <w:r>
        <w:rPr>
          <w:sz w:val="28"/>
        </w:rPr>
        <w:t xml:space="preserve">                                                      </w:t>
      </w:r>
      <w:r w:rsidRPr="00961118">
        <w:rPr>
          <w:sz w:val="28"/>
        </w:rPr>
        <w:t>к документации о закупке</w:t>
      </w:r>
    </w:p>
    <w:p w:rsidR="00961118" w:rsidRDefault="00961118" w:rsidP="00961118">
      <w:pPr>
        <w:jc w:val="center"/>
        <w:rPr>
          <w:i/>
          <w:sz w:val="28"/>
          <w:szCs w:val="28"/>
        </w:rPr>
      </w:pPr>
    </w:p>
    <w:p w:rsidR="00961118" w:rsidRPr="00BE321B" w:rsidRDefault="00961118" w:rsidP="00961118">
      <w:pPr>
        <w:jc w:val="center"/>
        <w:rPr>
          <w:i/>
          <w:sz w:val="28"/>
          <w:szCs w:val="28"/>
        </w:rPr>
      </w:pPr>
      <w:r w:rsidRPr="00BE321B">
        <w:rPr>
          <w:i/>
          <w:sz w:val="28"/>
          <w:szCs w:val="28"/>
        </w:rPr>
        <w:t>На бланке претендента</w:t>
      </w:r>
    </w:p>
    <w:p w:rsidR="00961118" w:rsidRPr="001D36B5" w:rsidRDefault="00961118" w:rsidP="00961118">
      <w:pPr>
        <w:pStyle w:val="afb"/>
        <w:jc w:val="center"/>
        <w:rPr>
          <w:b/>
        </w:rPr>
      </w:pPr>
    </w:p>
    <w:p w:rsidR="00961118" w:rsidRPr="001D36B5" w:rsidRDefault="00961118" w:rsidP="00961118">
      <w:pPr>
        <w:pStyle w:val="afb"/>
        <w:jc w:val="center"/>
        <w:rPr>
          <w:b/>
        </w:rPr>
      </w:pPr>
      <w:r w:rsidRPr="001D36B5">
        <w:rPr>
          <w:b/>
        </w:rPr>
        <w:t>ОПИСЬ ДОКУМЕНТОВ</w:t>
      </w:r>
    </w:p>
    <w:p w:rsidR="00961118" w:rsidRPr="001D36B5" w:rsidRDefault="00961118" w:rsidP="00961118">
      <w:pPr>
        <w:pStyle w:val="afb"/>
        <w:jc w:val="center"/>
        <w:rPr>
          <w:b/>
        </w:rPr>
      </w:pPr>
      <w:r w:rsidRPr="001D36B5">
        <w:rPr>
          <w:b/>
        </w:rPr>
        <w:t xml:space="preserve">входящих в состав заявки на участие в </w:t>
      </w:r>
      <w:r>
        <w:rPr>
          <w:b/>
        </w:rPr>
        <w:t>Открытом конкурсе</w:t>
      </w:r>
    </w:p>
    <w:p w:rsidR="00961118" w:rsidRPr="000277D4" w:rsidRDefault="00961118" w:rsidP="00961118">
      <w:pPr>
        <w:pStyle w:val="afb"/>
        <w:jc w:val="center"/>
        <w:rPr>
          <w:b/>
        </w:rPr>
      </w:pPr>
      <w:r w:rsidRPr="001D36B5">
        <w:rPr>
          <w:b/>
        </w:rPr>
        <w:t xml:space="preserve"> </w:t>
      </w:r>
      <w:r>
        <w:rPr>
          <w:b/>
          <w:szCs w:val="28"/>
        </w:rPr>
        <w:t>№ ОК-НКПДВЖД-20-0011</w:t>
      </w:r>
    </w:p>
    <w:p w:rsidR="00961118" w:rsidRPr="001D36B5" w:rsidRDefault="00961118" w:rsidP="00961118">
      <w:pPr>
        <w:pStyle w:val="afb"/>
        <w:ind w:firstLine="426"/>
        <w:jc w:val="center"/>
      </w:pPr>
      <w:proofErr w:type="spellStart"/>
      <w:r w:rsidRPr="001D36B5">
        <w:t>Настоящим_____________________________подтверждает</w:t>
      </w:r>
      <w:proofErr w:type="spellEnd"/>
      <w:r w:rsidRPr="001D36B5">
        <w:t xml:space="preserve"> подлинность и достоверность</w:t>
      </w:r>
    </w:p>
    <w:p w:rsidR="00961118" w:rsidRPr="001D36B5" w:rsidRDefault="00961118" w:rsidP="00961118">
      <w:pPr>
        <w:pStyle w:val="afb"/>
        <w:ind w:firstLine="426"/>
      </w:pPr>
      <w:r w:rsidRPr="001D36B5">
        <w:rPr>
          <w:i/>
          <w:sz w:val="18"/>
          <w:szCs w:val="18"/>
        </w:rPr>
        <w:t xml:space="preserve">                                 (наименование участника закупки)</w:t>
      </w:r>
    </w:p>
    <w:p w:rsidR="00961118" w:rsidRPr="007047D4" w:rsidRDefault="00961118" w:rsidP="00961118">
      <w:pPr>
        <w:pStyle w:val="afb"/>
      </w:pPr>
      <w:r w:rsidRPr="001D36B5">
        <w:t>представленных в состав</w:t>
      </w:r>
      <w:r>
        <w:t>е</w:t>
      </w:r>
      <w:r w:rsidRPr="001D36B5">
        <w:t xml:space="preserve"> заявки на участие в </w:t>
      </w:r>
      <w:r>
        <w:t>Открытом конкурсе</w:t>
      </w:r>
      <w:r w:rsidRPr="001D36B5">
        <w:t xml:space="preserve"> №</w:t>
      </w:r>
      <w:r>
        <w:t>___________________</w:t>
      </w:r>
      <w:r w:rsidRPr="001D36B5">
        <w:t xml:space="preserve">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961118" w:rsidRPr="007047D4" w:rsidTr="0068684E">
        <w:tc>
          <w:tcPr>
            <w:tcW w:w="675" w:type="dxa"/>
          </w:tcPr>
          <w:p w:rsidR="00961118" w:rsidRPr="007047D4" w:rsidRDefault="00961118" w:rsidP="0068684E">
            <w:pPr>
              <w:pStyle w:val="afb"/>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961118" w:rsidRPr="007047D4" w:rsidRDefault="00961118" w:rsidP="0068684E">
            <w:pPr>
              <w:pStyle w:val="afb"/>
              <w:ind w:right="-108"/>
              <w:jc w:val="center"/>
            </w:pPr>
            <w:r w:rsidRPr="007047D4">
              <w:t>Наименование</w:t>
            </w:r>
          </w:p>
        </w:tc>
        <w:tc>
          <w:tcPr>
            <w:tcW w:w="1559" w:type="dxa"/>
          </w:tcPr>
          <w:p w:rsidR="00961118" w:rsidRPr="007047D4" w:rsidRDefault="00961118" w:rsidP="0068684E">
            <w:pPr>
              <w:pStyle w:val="afb"/>
              <w:jc w:val="center"/>
            </w:pPr>
            <w:r w:rsidRPr="007047D4">
              <w:t>Количество листов</w:t>
            </w:r>
          </w:p>
        </w:tc>
        <w:tc>
          <w:tcPr>
            <w:tcW w:w="1417" w:type="dxa"/>
          </w:tcPr>
          <w:p w:rsidR="00961118" w:rsidRPr="007047D4" w:rsidRDefault="00961118" w:rsidP="0068684E">
            <w:pPr>
              <w:pStyle w:val="afb"/>
              <w:jc w:val="center"/>
            </w:pPr>
            <w:r w:rsidRPr="007047D4">
              <w:t>Номер страницы</w:t>
            </w:r>
          </w:p>
        </w:tc>
      </w:tr>
      <w:tr w:rsidR="00961118" w:rsidRPr="007047D4" w:rsidTr="0068684E">
        <w:tc>
          <w:tcPr>
            <w:tcW w:w="675" w:type="dxa"/>
            <w:vAlign w:val="center"/>
          </w:tcPr>
          <w:p w:rsidR="00961118" w:rsidRPr="007047D4" w:rsidRDefault="00961118" w:rsidP="0068684E">
            <w:pPr>
              <w:pStyle w:val="Default"/>
              <w:rPr>
                <w:sz w:val="18"/>
                <w:szCs w:val="18"/>
              </w:rPr>
            </w:pPr>
            <w:r w:rsidRPr="007047D4">
              <w:rPr>
                <w:sz w:val="18"/>
                <w:szCs w:val="18"/>
              </w:rPr>
              <w:t>1.</w:t>
            </w:r>
          </w:p>
        </w:tc>
        <w:tc>
          <w:tcPr>
            <w:tcW w:w="6663" w:type="dxa"/>
            <w:vAlign w:val="center"/>
          </w:tcPr>
          <w:p w:rsidR="00961118" w:rsidRPr="007047D4" w:rsidRDefault="00961118" w:rsidP="0068684E">
            <w:pPr>
              <w:pStyle w:val="Default"/>
              <w:rPr>
                <w:sz w:val="18"/>
                <w:szCs w:val="18"/>
              </w:rPr>
            </w:pPr>
          </w:p>
        </w:tc>
        <w:tc>
          <w:tcPr>
            <w:tcW w:w="1559" w:type="dxa"/>
            <w:vAlign w:val="center"/>
          </w:tcPr>
          <w:p w:rsidR="00961118" w:rsidRPr="007047D4" w:rsidRDefault="00961118" w:rsidP="0068684E">
            <w:pPr>
              <w:pStyle w:val="afb"/>
            </w:pPr>
          </w:p>
        </w:tc>
        <w:tc>
          <w:tcPr>
            <w:tcW w:w="1417" w:type="dxa"/>
            <w:vAlign w:val="center"/>
          </w:tcPr>
          <w:p w:rsidR="00961118" w:rsidRPr="007047D4" w:rsidRDefault="00961118" w:rsidP="0068684E">
            <w:pPr>
              <w:pStyle w:val="afb"/>
            </w:pPr>
          </w:p>
        </w:tc>
      </w:tr>
      <w:tr w:rsidR="00961118" w:rsidRPr="007047D4" w:rsidTr="0068684E">
        <w:tc>
          <w:tcPr>
            <w:tcW w:w="675" w:type="dxa"/>
            <w:vAlign w:val="center"/>
          </w:tcPr>
          <w:p w:rsidR="00961118" w:rsidRPr="007047D4" w:rsidRDefault="00961118" w:rsidP="0068684E">
            <w:pPr>
              <w:pStyle w:val="Default"/>
              <w:rPr>
                <w:sz w:val="18"/>
                <w:szCs w:val="18"/>
              </w:rPr>
            </w:pPr>
            <w:r w:rsidRPr="007047D4">
              <w:rPr>
                <w:sz w:val="18"/>
                <w:szCs w:val="18"/>
              </w:rPr>
              <w:t>2.</w:t>
            </w:r>
          </w:p>
        </w:tc>
        <w:tc>
          <w:tcPr>
            <w:tcW w:w="6663" w:type="dxa"/>
            <w:vAlign w:val="center"/>
          </w:tcPr>
          <w:p w:rsidR="00961118" w:rsidRPr="007047D4" w:rsidRDefault="00961118" w:rsidP="0068684E">
            <w:pPr>
              <w:pStyle w:val="Default"/>
              <w:rPr>
                <w:sz w:val="18"/>
                <w:szCs w:val="18"/>
              </w:rPr>
            </w:pPr>
          </w:p>
        </w:tc>
        <w:tc>
          <w:tcPr>
            <w:tcW w:w="1559" w:type="dxa"/>
            <w:vAlign w:val="center"/>
          </w:tcPr>
          <w:p w:rsidR="00961118" w:rsidRPr="007047D4" w:rsidRDefault="00961118" w:rsidP="0068684E">
            <w:pPr>
              <w:pStyle w:val="afb"/>
            </w:pPr>
          </w:p>
        </w:tc>
        <w:tc>
          <w:tcPr>
            <w:tcW w:w="1417" w:type="dxa"/>
            <w:vAlign w:val="center"/>
          </w:tcPr>
          <w:p w:rsidR="00961118" w:rsidRPr="007047D4" w:rsidRDefault="00961118" w:rsidP="0068684E">
            <w:pPr>
              <w:pStyle w:val="afb"/>
            </w:pPr>
          </w:p>
        </w:tc>
      </w:tr>
      <w:tr w:rsidR="00961118" w:rsidRPr="007047D4" w:rsidTr="0068684E">
        <w:tc>
          <w:tcPr>
            <w:tcW w:w="675" w:type="dxa"/>
            <w:vAlign w:val="center"/>
          </w:tcPr>
          <w:p w:rsidR="00961118" w:rsidRPr="007047D4" w:rsidRDefault="00961118" w:rsidP="0068684E">
            <w:pPr>
              <w:pStyle w:val="Default"/>
              <w:rPr>
                <w:sz w:val="18"/>
                <w:szCs w:val="18"/>
              </w:rPr>
            </w:pPr>
            <w:r w:rsidRPr="007047D4">
              <w:rPr>
                <w:sz w:val="18"/>
                <w:szCs w:val="18"/>
              </w:rPr>
              <w:t>...</w:t>
            </w:r>
          </w:p>
        </w:tc>
        <w:tc>
          <w:tcPr>
            <w:tcW w:w="6663" w:type="dxa"/>
            <w:vAlign w:val="center"/>
          </w:tcPr>
          <w:p w:rsidR="00961118" w:rsidRPr="007047D4" w:rsidRDefault="00961118" w:rsidP="0068684E">
            <w:pPr>
              <w:pStyle w:val="Default"/>
              <w:rPr>
                <w:sz w:val="18"/>
                <w:szCs w:val="18"/>
              </w:rPr>
            </w:pPr>
          </w:p>
        </w:tc>
        <w:tc>
          <w:tcPr>
            <w:tcW w:w="1559" w:type="dxa"/>
            <w:vAlign w:val="center"/>
          </w:tcPr>
          <w:p w:rsidR="00961118" w:rsidRPr="007047D4" w:rsidRDefault="00961118" w:rsidP="0068684E">
            <w:pPr>
              <w:pStyle w:val="afb"/>
            </w:pPr>
          </w:p>
        </w:tc>
        <w:tc>
          <w:tcPr>
            <w:tcW w:w="1417" w:type="dxa"/>
            <w:vAlign w:val="center"/>
          </w:tcPr>
          <w:p w:rsidR="00961118" w:rsidRPr="007047D4" w:rsidRDefault="00961118" w:rsidP="0068684E">
            <w:pPr>
              <w:pStyle w:val="afb"/>
            </w:pPr>
          </w:p>
        </w:tc>
      </w:tr>
      <w:tr w:rsidR="00961118" w:rsidRPr="007047D4" w:rsidTr="0068684E">
        <w:tc>
          <w:tcPr>
            <w:tcW w:w="675" w:type="dxa"/>
          </w:tcPr>
          <w:p w:rsidR="00961118" w:rsidRPr="007047D4" w:rsidRDefault="00961118" w:rsidP="0068684E">
            <w:pPr>
              <w:pStyle w:val="Default"/>
              <w:rPr>
                <w:sz w:val="18"/>
                <w:szCs w:val="18"/>
              </w:rPr>
            </w:pPr>
          </w:p>
        </w:tc>
        <w:tc>
          <w:tcPr>
            <w:tcW w:w="6663" w:type="dxa"/>
            <w:vAlign w:val="center"/>
          </w:tcPr>
          <w:p w:rsidR="00961118" w:rsidRPr="007047D4" w:rsidRDefault="00961118" w:rsidP="0068684E">
            <w:pPr>
              <w:pStyle w:val="Default"/>
              <w:rPr>
                <w:sz w:val="18"/>
                <w:szCs w:val="18"/>
              </w:rPr>
            </w:pPr>
            <w:r w:rsidRPr="007047D4">
              <w:rPr>
                <w:sz w:val="18"/>
                <w:szCs w:val="18"/>
              </w:rPr>
              <w:t>Электронный носитель информации</w:t>
            </w:r>
          </w:p>
        </w:tc>
        <w:tc>
          <w:tcPr>
            <w:tcW w:w="1559" w:type="dxa"/>
          </w:tcPr>
          <w:p w:rsidR="00961118" w:rsidRPr="007047D4" w:rsidRDefault="00961118" w:rsidP="0068684E">
            <w:pPr>
              <w:pStyle w:val="afb"/>
            </w:pPr>
          </w:p>
        </w:tc>
        <w:tc>
          <w:tcPr>
            <w:tcW w:w="1417" w:type="dxa"/>
          </w:tcPr>
          <w:p w:rsidR="00961118" w:rsidRPr="007047D4" w:rsidRDefault="00961118" w:rsidP="0068684E">
            <w:pPr>
              <w:pStyle w:val="afb"/>
            </w:pPr>
          </w:p>
        </w:tc>
      </w:tr>
    </w:tbl>
    <w:p w:rsidR="00961118" w:rsidRPr="007047D4" w:rsidRDefault="00961118" w:rsidP="00961118">
      <w:pPr>
        <w:pStyle w:val="afb"/>
      </w:pPr>
    </w:p>
    <w:p w:rsidR="00961118" w:rsidRPr="007047D4" w:rsidRDefault="00961118" w:rsidP="00961118">
      <w:pPr>
        <w:pStyle w:val="afb"/>
      </w:pPr>
    </w:p>
    <w:p w:rsidR="00961118" w:rsidRPr="007047D4" w:rsidRDefault="00961118" w:rsidP="00961118">
      <w:pPr>
        <w:pStyle w:val="afb"/>
      </w:pPr>
    </w:p>
    <w:p w:rsidR="00961118" w:rsidRPr="007047D4" w:rsidRDefault="00961118" w:rsidP="00961118"/>
    <w:p w:rsidR="00961118" w:rsidRPr="007047D4" w:rsidRDefault="00961118" w:rsidP="00961118">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961118" w:rsidRPr="007047D4" w:rsidRDefault="00961118" w:rsidP="00961118">
      <w:pPr>
        <w:tabs>
          <w:tab w:val="left" w:pos="8640"/>
        </w:tabs>
        <w:jc w:val="center"/>
        <w:rPr>
          <w:i/>
        </w:rPr>
      </w:pPr>
      <w:r w:rsidRPr="007047D4">
        <w:rPr>
          <w:i/>
        </w:rPr>
        <w:t>(наименование претендента)</w:t>
      </w:r>
    </w:p>
    <w:p w:rsidR="00961118" w:rsidRPr="007047D4" w:rsidRDefault="00961118" w:rsidP="00961118">
      <w:pPr>
        <w:pStyle w:val="32"/>
        <w:rPr>
          <w:sz w:val="28"/>
          <w:szCs w:val="28"/>
        </w:rPr>
      </w:pPr>
      <w:r w:rsidRPr="007047D4">
        <w:rPr>
          <w:sz w:val="28"/>
          <w:szCs w:val="28"/>
        </w:rPr>
        <w:t>__________________________________________________________________</w:t>
      </w:r>
    </w:p>
    <w:p w:rsidR="00961118" w:rsidRPr="007047D4" w:rsidRDefault="00961118" w:rsidP="00961118">
      <w:pPr>
        <w:rPr>
          <w:i/>
        </w:rPr>
      </w:pPr>
      <w:r w:rsidRPr="007047D4">
        <w:rPr>
          <w:i/>
        </w:rPr>
        <w:t xml:space="preserve">       Печать</w:t>
      </w:r>
      <w:r w:rsidRPr="007047D4">
        <w:rPr>
          <w:i/>
        </w:rPr>
        <w:tab/>
      </w:r>
      <w:r w:rsidRPr="007047D4">
        <w:rPr>
          <w:i/>
        </w:rPr>
        <w:tab/>
      </w:r>
      <w:r w:rsidRPr="007047D4">
        <w:rPr>
          <w:i/>
        </w:rPr>
        <w:tab/>
        <w:t>(должность, подпись, ФИО)</w:t>
      </w:r>
    </w:p>
    <w:p w:rsidR="00961118" w:rsidRDefault="00961118" w:rsidP="00961118">
      <w:pPr>
        <w:pStyle w:val="32"/>
        <w:rPr>
          <w:sz w:val="28"/>
          <w:szCs w:val="28"/>
        </w:rPr>
      </w:pPr>
      <w:r>
        <w:rPr>
          <w:sz w:val="28"/>
          <w:szCs w:val="28"/>
        </w:rPr>
        <w:t>"____" _________ 20</w:t>
      </w:r>
      <w:r w:rsidRPr="007047D4">
        <w:rPr>
          <w:sz w:val="28"/>
          <w:szCs w:val="28"/>
        </w:rPr>
        <w:t>__ г.</w:t>
      </w:r>
    </w:p>
    <w:p w:rsidR="00961118" w:rsidRPr="000A42FC" w:rsidRDefault="00961118" w:rsidP="00961118">
      <w:pPr>
        <w:pStyle w:val="1ff"/>
        <w:shd w:val="clear" w:color="auto" w:fill="auto"/>
        <w:spacing w:before="0" w:after="0" w:line="240" w:lineRule="auto"/>
        <w:ind w:left="709"/>
        <w:rPr>
          <w:sz w:val="28"/>
          <w:szCs w:val="28"/>
        </w:rPr>
      </w:pPr>
    </w:p>
    <w:sectPr w:rsidR="00961118" w:rsidRPr="000A42F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0EF" w:rsidRDefault="00E870EF">
      <w:r>
        <w:separator/>
      </w:r>
    </w:p>
  </w:endnote>
  <w:endnote w:type="continuationSeparator" w:id="0">
    <w:p w:rsidR="00E870EF" w:rsidRDefault="00E870EF">
      <w:r>
        <w:continuationSeparator/>
      </w:r>
    </w:p>
  </w:endnote>
  <w:endnote w:type="continuationNotice" w:id="1">
    <w:p w:rsidR="00E870EF" w:rsidRDefault="00E870E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EF" w:rsidRDefault="00FF118A" w:rsidP="00BF6892">
    <w:pPr>
      <w:pStyle w:val="aff"/>
      <w:framePr w:wrap="around" w:vAnchor="text" w:hAnchor="margin" w:xAlign="right" w:y="1"/>
      <w:rPr>
        <w:rStyle w:val="a6"/>
      </w:rPr>
    </w:pPr>
    <w:r>
      <w:rPr>
        <w:rStyle w:val="a6"/>
      </w:rPr>
      <w:fldChar w:fldCharType="begin"/>
    </w:r>
    <w:r w:rsidR="00E870EF">
      <w:rPr>
        <w:rStyle w:val="a6"/>
      </w:rPr>
      <w:instrText xml:space="preserve">PAGE  </w:instrText>
    </w:r>
    <w:r>
      <w:rPr>
        <w:rStyle w:val="a6"/>
      </w:rPr>
      <w:fldChar w:fldCharType="separate"/>
    </w:r>
    <w:r w:rsidR="00E870EF">
      <w:rPr>
        <w:rStyle w:val="a6"/>
        <w:noProof/>
      </w:rPr>
      <w:t>28</w:t>
    </w:r>
    <w:r>
      <w:rPr>
        <w:rStyle w:val="a6"/>
      </w:rPr>
      <w:fldChar w:fldCharType="end"/>
    </w:r>
  </w:p>
  <w:p w:rsidR="00E870EF" w:rsidRDefault="00E870EF"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EF" w:rsidRDefault="00E870EF">
    <w:pPr>
      <w:pStyle w:val="aff"/>
      <w:jc w:val="center"/>
    </w:pPr>
  </w:p>
  <w:p w:rsidR="00E870EF" w:rsidRDefault="00E870EF"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EF" w:rsidRDefault="00E870EF">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D59" w:rsidRDefault="00FF118A" w:rsidP="00BF6892">
    <w:pPr>
      <w:pStyle w:val="aff"/>
      <w:framePr w:wrap="around" w:vAnchor="text" w:hAnchor="margin" w:xAlign="right" w:y="1"/>
      <w:rPr>
        <w:rStyle w:val="a6"/>
      </w:rPr>
    </w:pPr>
    <w:r>
      <w:rPr>
        <w:rStyle w:val="a6"/>
      </w:rPr>
      <w:fldChar w:fldCharType="begin"/>
    </w:r>
    <w:r w:rsidR="00A13D59">
      <w:rPr>
        <w:rStyle w:val="a6"/>
      </w:rPr>
      <w:instrText xml:space="preserve">PAGE  </w:instrText>
    </w:r>
    <w:r>
      <w:rPr>
        <w:rStyle w:val="a6"/>
      </w:rPr>
      <w:fldChar w:fldCharType="separate"/>
    </w:r>
    <w:r w:rsidR="00A13D59">
      <w:rPr>
        <w:rStyle w:val="a6"/>
        <w:noProof/>
      </w:rPr>
      <w:t>28</w:t>
    </w:r>
    <w:r>
      <w:rPr>
        <w:rStyle w:val="a6"/>
      </w:rPr>
      <w:fldChar w:fldCharType="end"/>
    </w:r>
  </w:p>
  <w:p w:rsidR="00A13D59" w:rsidRDefault="00A13D59" w:rsidP="00BF6892">
    <w:pPr>
      <w:pStyle w:val="af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D59" w:rsidRDefault="00FF118A">
    <w:pPr>
      <w:pStyle w:val="aff"/>
      <w:jc w:val="center"/>
    </w:pPr>
    <w:fldSimple w:instr=" PAGE   \* MERGEFORMAT ">
      <w:r w:rsidR="001A12E1">
        <w:rPr>
          <w:noProof/>
        </w:rPr>
        <w:t>84</w:t>
      </w:r>
    </w:fldSimple>
  </w:p>
  <w:p w:rsidR="00A13D59" w:rsidRDefault="00A13D59"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0EF" w:rsidRDefault="00E870EF">
      <w:r>
        <w:separator/>
      </w:r>
    </w:p>
  </w:footnote>
  <w:footnote w:type="continuationSeparator" w:id="0">
    <w:p w:rsidR="00E870EF" w:rsidRDefault="00E870EF">
      <w:r>
        <w:continuationSeparator/>
      </w:r>
    </w:p>
  </w:footnote>
  <w:footnote w:type="continuationNotice" w:id="1">
    <w:p w:rsidR="00E870EF" w:rsidRDefault="00E870EF"/>
  </w:footnote>
  <w:footnote w:id="2">
    <w:p w:rsidR="00D94C45" w:rsidRPr="002A729F" w:rsidRDefault="00D94C45" w:rsidP="00D94C45">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D94C45" w:rsidRPr="002A729F" w:rsidRDefault="00D94C45" w:rsidP="00D94C45">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D94C45" w:rsidRPr="002A729F" w:rsidRDefault="00D94C45" w:rsidP="00D94C45">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D94C45" w:rsidRPr="002A729F" w:rsidRDefault="00D94C45" w:rsidP="00D94C45">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D94C45" w:rsidRPr="002A729F" w:rsidRDefault="00D94C45" w:rsidP="00D94C45">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D94C45" w:rsidRPr="002A729F" w:rsidRDefault="00D94C45" w:rsidP="00D94C45">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D94C45" w:rsidRPr="002A729F" w:rsidRDefault="00D94C45" w:rsidP="00D94C45">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D94C45" w:rsidRPr="002A729F" w:rsidRDefault="00D94C45" w:rsidP="00D94C45">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D94C45" w:rsidRPr="002A729F" w:rsidRDefault="00D94C45" w:rsidP="00D94C45">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D94C45" w:rsidRPr="002A729F" w:rsidRDefault="00D94C45" w:rsidP="00D94C45">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D94C45" w:rsidRPr="002A729F" w:rsidRDefault="00D94C45" w:rsidP="00D94C45">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D94C45" w:rsidRPr="002A729F" w:rsidRDefault="00D94C45" w:rsidP="00D94C45">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961118" w:rsidRDefault="00961118" w:rsidP="00961118">
      <w:pPr>
        <w:pStyle w:val="aff0"/>
      </w:pPr>
      <w:r>
        <w:rPr>
          <w:rStyle w:val="af8"/>
          <w:rFonts w:eastAsia="MS Mincho"/>
        </w:rPr>
        <w:footnoteRef/>
      </w:r>
      <w:r>
        <w:t xml:space="preserve"> При предоставлении копии договора конфиденциальная информация, составляющая коммерческую или иную тайну, может быть удалена.</w:t>
      </w:r>
    </w:p>
  </w:footnote>
  <w:footnote w:id="7">
    <w:p w:rsidR="00E870EF" w:rsidRDefault="00E870EF"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0A42FC" w:rsidRPr="002A729F" w:rsidRDefault="000A42FC" w:rsidP="000A42F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0A42FC" w:rsidRPr="002A729F" w:rsidRDefault="000A42FC" w:rsidP="000A42FC">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EF" w:rsidRDefault="00E870EF">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EF" w:rsidRDefault="00FF118A" w:rsidP="00510148">
    <w:pPr>
      <w:pStyle w:val="afd"/>
      <w:jc w:val="center"/>
    </w:pPr>
    <w:r>
      <w:fldChar w:fldCharType="begin"/>
    </w:r>
    <w:r w:rsidR="00E870EF">
      <w:instrText xml:space="preserve"> PAGE   \* MERGEFORMAT </w:instrText>
    </w:r>
    <w:r>
      <w:fldChar w:fldCharType="separate"/>
    </w:r>
    <w:r w:rsidR="00BA6A51">
      <w:rPr>
        <w:noProof/>
      </w:rPr>
      <w:t>40</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EF" w:rsidRDefault="00E870EF">
    <w:pPr>
      <w:pStyle w:val="af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D59" w:rsidRDefault="00A13D59" w:rsidP="00D43C58">
    <w:pPr>
      <w:pStyle w:val="1fd"/>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D59" w:rsidRDefault="00A13D59">
    <w:pPr>
      <w:pStyle w:val="1fd"/>
      <w:jc w:val="center"/>
    </w:pPr>
  </w:p>
  <w:p w:rsidR="00A13D59" w:rsidRDefault="00A13D59">
    <w:pPr>
      <w:pStyle w:val="1f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D59" w:rsidRDefault="00A13D59">
    <w:pPr>
      <w:pStyle w:val="afd"/>
    </w:pPr>
  </w:p>
  <w:p w:rsidR="00A13D59" w:rsidRDefault="00A13D59">
    <w:pPr>
      <w:pStyle w:val="afd"/>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D59" w:rsidRPr="001046F5" w:rsidRDefault="00A13D59" w:rsidP="00D43C58">
    <w:pPr>
      <w:pStyle w:val="afd"/>
      <w:rPr>
        <w:szCs w:val="2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D59" w:rsidRPr="001046F5" w:rsidRDefault="00A13D59" w:rsidP="00D43C58">
    <w:pPr>
      <w:pStyle w:val="afd"/>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7FE7935"/>
    <w:multiLevelType w:val="hybridMultilevel"/>
    <w:tmpl w:val="8766FC42"/>
    <w:lvl w:ilvl="0" w:tplc="AB58C0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47"/>
  </w:num>
  <w:num w:numId="9">
    <w:abstractNumId w:val="41"/>
  </w:num>
  <w:num w:numId="10">
    <w:abstractNumId w:val="53"/>
  </w:num>
  <w:num w:numId="11">
    <w:abstractNumId w:val="38"/>
  </w:num>
  <w:num w:numId="12">
    <w:abstractNumId w:val="40"/>
  </w:num>
  <w:num w:numId="13">
    <w:abstractNumId w:val="35"/>
  </w:num>
  <w:num w:numId="14">
    <w:abstractNumId w:val="36"/>
  </w:num>
  <w:num w:numId="15">
    <w:abstractNumId w:val="52"/>
  </w:num>
  <w:num w:numId="16">
    <w:abstractNumId w:val="27"/>
  </w:num>
  <w:num w:numId="17">
    <w:abstractNumId w:val="49"/>
  </w:num>
  <w:num w:numId="18">
    <w:abstractNumId w:val="45"/>
  </w:num>
  <w:num w:numId="19">
    <w:abstractNumId w:val="46"/>
  </w:num>
  <w:num w:numId="20">
    <w:abstractNumId w:val="26"/>
  </w:num>
  <w:num w:numId="21">
    <w:abstractNumId w:val="33"/>
  </w:num>
  <w:num w:numId="22">
    <w:abstractNumId w:val="43"/>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8"/>
  </w:num>
  <w:num w:numId="26">
    <w:abstractNumId w:val="22"/>
  </w:num>
  <w:num w:numId="27">
    <w:abstractNumId w:val="31"/>
  </w:num>
  <w:num w:numId="28">
    <w:abstractNumId w:val="30"/>
  </w:num>
  <w:num w:numId="29">
    <w:abstractNumId w:val="29"/>
  </w:num>
  <w:num w:numId="30">
    <w:abstractNumId w:val="32"/>
  </w:num>
  <w:num w:numId="31">
    <w:abstractNumId w:val="42"/>
  </w:num>
  <w:num w:numId="32">
    <w:abstractNumId w:val="34"/>
  </w:num>
  <w:num w:numId="33">
    <w:abstractNumId w:val="37"/>
  </w:num>
  <w:num w:numId="34">
    <w:abstractNumId w:val="25"/>
  </w:num>
  <w:num w:numId="35">
    <w:abstractNumId w:val="2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0730"/>
    <w:rsid w:val="000224FB"/>
    <w:rsid w:val="000227C0"/>
    <w:rsid w:val="000236C9"/>
    <w:rsid w:val="00023E0B"/>
    <w:rsid w:val="000266FD"/>
    <w:rsid w:val="00030792"/>
    <w:rsid w:val="00030F2F"/>
    <w:rsid w:val="00032BDE"/>
    <w:rsid w:val="00034376"/>
    <w:rsid w:val="00034877"/>
    <w:rsid w:val="00034E6C"/>
    <w:rsid w:val="000362F0"/>
    <w:rsid w:val="00036881"/>
    <w:rsid w:val="0003693A"/>
    <w:rsid w:val="000374AB"/>
    <w:rsid w:val="00043098"/>
    <w:rsid w:val="00044646"/>
    <w:rsid w:val="00045327"/>
    <w:rsid w:val="000454C8"/>
    <w:rsid w:val="0004653B"/>
    <w:rsid w:val="00046FAA"/>
    <w:rsid w:val="00047535"/>
    <w:rsid w:val="00050819"/>
    <w:rsid w:val="00051353"/>
    <w:rsid w:val="000519F8"/>
    <w:rsid w:val="0005366B"/>
    <w:rsid w:val="00054101"/>
    <w:rsid w:val="000557B3"/>
    <w:rsid w:val="00055B20"/>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64C"/>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2FC"/>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0A9C"/>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5CB"/>
    <w:rsid w:val="0018682A"/>
    <w:rsid w:val="0019760E"/>
    <w:rsid w:val="00197C18"/>
    <w:rsid w:val="001A00F7"/>
    <w:rsid w:val="001A12E1"/>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1E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60C"/>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559A"/>
    <w:rsid w:val="002463F7"/>
    <w:rsid w:val="00250548"/>
    <w:rsid w:val="00250A36"/>
    <w:rsid w:val="00250F9C"/>
    <w:rsid w:val="0025104E"/>
    <w:rsid w:val="0025270E"/>
    <w:rsid w:val="00252B69"/>
    <w:rsid w:val="002540E1"/>
    <w:rsid w:val="00254314"/>
    <w:rsid w:val="002543D3"/>
    <w:rsid w:val="00254538"/>
    <w:rsid w:val="002549CF"/>
    <w:rsid w:val="002572B2"/>
    <w:rsid w:val="00257F85"/>
    <w:rsid w:val="00261326"/>
    <w:rsid w:val="00261C1E"/>
    <w:rsid w:val="00265B2B"/>
    <w:rsid w:val="0026763E"/>
    <w:rsid w:val="00267AAB"/>
    <w:rsid w:val="00271102"/>
    <w:rsid w:val="002733DE"/>
    <w:rsid w:val="00274113"/>
    <w:rsid w:val="002745CC"/>
    <w:rsid w:val="00274699"/>
    <w:rsid w:val="0027491F"/>
    <w:rsid w:val="0028105B"/>
    <w:rsid w:val="002810F4"/>
    <w:rsid w:val="0028168C"/>
    <w:rsid w:val="0028247A"/>
    <w:rsid w:val="00282B03"/>
    <w:rsid w:val="0028339B"/>
    <w:rsid w:val="00285254"/>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5D6"/>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4E2"/>
    <w:rsid w:val="002C56A0"/>
    <w:rsid w:val="002C6F3D"/>
    <w:rsid w:val="002C7352"/>
    <w:rsid w:val="002C7848"/>
    <w:rsid w:val="002D0D9B"/>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3992"/>
    <w:rsid w:val="002F40DE"/>
    <w:rsid w:val="002F543C"/>
    <w:rsid w:val="002F5466"/>
    <w:rsid w:val="002F6A6B"/>
    <w:rsid w:val="0030151C"/>
    <w:rsid w:val="00302054"/>
    <w:rsid w:val="00302217"/>
    <w:rsid w:val="003031C4"/>
    <w:rsid w:val="0030466B"/>
    <w:rsid w:val="00304A9D"/>
    <w:rsid w:val="003056D5"/>
    <w:rsid w:val="00305BD2"/>
    <w:rsid w:val="003060B0"/>
    <w:rsid w:val="00306BEB"/>
    <w:rsid w:val="003072B4"/>
    <w:rsid w:val="00311A92"/>
    <w:rsid w:val="00311B95"/>
    <w:rsid w:val="00313385"/>
    <w:rsid w:val="00313F83"/>
    <w:rsid w:val="003167AA"/>
    <w:rsid w:val="003173AD"/>
    <w:rsid w:val="00320EDC"/>
    <w:rsid w:val="0032280A"/>
    <w:rsid w:val="00324C26"/>
    <w:rsid w:val="00325CC8"/>
    <w:rsid w:val="0033083C"/>
    <w:rsid w:val="00331801"/>
    <w:rsid w:val="00331930"/>
    <w:rsid w:val="00334292"/>
    <w:rsid w:val="00335079"/>
    <w:rsid w:val="0033547F"/>
    <w:rsid w:val="00335F0B"/>
    <w:rsid w:val="0033715C"/>
    <w:rsid w:val="00340FF0"/>
    <w:rsid w:val="00341C5C"/>
    <w:rsid w:val="00342326"/>
    <w:rsid w:val="00343C35"/>
    <w:rsid w:val="00343D40"/>
    <w:rsid w:val="003467BF"/>
    <w:rsid w:val="003527E1"/>
    <w:rsid w:val="00353E6E"/>
    <w:rsid w:val="003567EF"/>
    <w:rsid w:val="00357154"/>
    <w:rsid w:val="003571CE"/>
    <w:rsid w:val="00357415"/>
    <w:rsid w:val="00361C96"/>
    <w:rsid w:val="0036291B"/>
    <w:rsid w:val="003630DE"/>
    <w:rsid w:val="003657D7"/>
    <w:rsid w:val="003663BC"/>
    <w:rsid w:val="00366677"/>
    <w:rsid w:val="003706EA"/>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946"/>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4CB"/>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1A5"/>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54BE"/>
    <w:rsid w:val="004976D0"/>
    <w:rsid w:val="004A0B79"/>
    <w:rsid w:val="004A1302"/>
    <w:rsid w:val="004A16BC"/>
    <w:rsid w:val="004A25F0"/>
    <w:rsid w:val="004A35E4"/>
    <w:rsid w:val="004A3BBE"/>
    <w:rsid w:val="004A4212"/>
    <w:rsid w:val="004A5770"/>
    <w:rsid w:val="004A66FA"/>
    <w:rsid w:val="004B0D75"/>
    <w:rsid w:val="004B3482"/>
    <w:rsid w:val="004B366A"/>
    <w:rsid w:val="004B4B1F"/>
    <w:rsid w:val="004B7B57"/>
    <w:rsid w:val="004C0A7F"/>
    <w:rsid w:val="004C2235"/>
    <w:rsid w:val="004C420C"/>
    <w:rsid w:val="004C43D0"/>
    <w:rsid w:val="004C7528"/>
    <w:rsid w:val="004D0F5A"/>
    <w:rsid w:val="004D291D"/>
    <w:rsid w:val="004D2A46"/>
    <w:rsid w:val="004D2E53"/>
    <w:rsid w:val="004D44D7"/>
    <w:rsid w:val="004D4FA2"/>
    <w:rsid w:val="004D51E1"/>
    <w:rsid w:val="004D53A1"/>
    <w:rsid w:val="004D5A4D"/>
    <w:rsid w:val="004D5F66"/>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66B"/>
    <w:rsid w:val="00521F95"/>
    <w:rsid w:val="00522AA2"/>
    <w:rsid w:val="0052390C"/>
    <w:rsid w:val="005242ED"/>
    <w:rsid w:val="00524BF3"/>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5B9D"/>
    <w:rsid w:val="00556E89"/>
    <w:rsid w:val="0056027E"/>
    <w:rsid w:val="00560BFE"/>
    <w:rsid w:val="00562186"/>
    <w:rsid w:val="005633E0"/>
    <w:rsid w:val="0056426C"/>
    <w:rsid w:val="00564377"/>
    <w:rsid w:val="005649D6"/>
    <w:rsid w:val="00565202"/>
    <w:rsid w:val="00567173"/>
    <w:rsid w:val="005673A9"/>
    <w:rsid w:val="005716FC"/>
    <w:rsid w:val="00571D62"/>
    <w:rsid w:val="00573F02"/>
    <w:rsid w:val="00575E36"/>
    <w:rsid w:val="0057637D"/>
    <w:rsid w:val="0057655F"/>
    <w:rsid w:val="005812B7"/>
    <w:rsid w:val="005834BA"/>
    <w:rsid w:val="00584C5F"/>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39FB"/>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0F28"/>
    <w:rsid w:val="0060192F"/>
    <w:rsid w:val="00601FA4"/>
    <w:rsid w:val="0060219A"/>
    <w:rsid w:val="00602A14"/>
    <w:rsid w:val="00602DDA"/>
    <w:rsid w:val="00603B67"/>
    <w:rsid w:val="006050B1"/>
    <w:rsid w:val="00606106"/>
    <w:rsid w:val="00606120"/>
    <w:rsid w:val="0060696E"/>
    <w:rsid w:val="00607D78"/>
    <w:rsid w:val="0061101B"/>
    <w:rsid w:val="00611B15"/>
    <w:rsid w:val="0061281F"/>
    <w:rsid w:val="00612DC6"/>
    <w:rsid w:val="006135D9"/>
    <w:rsid w:val="00613848"/>
    <w:rsid w:val="00613DD4"/>
    <w:rsid w:val="00614976"/>
    <w:rsid w:val="006164CD"/>
    <w:rsid w:val="006176F4"/>
    <w:rsid w:val="00621361"/>
    <w:rsid w:val="00621681"/>
    <w:rsid w:val="006217BC"/>
    <w:rsid w:val="00621FD4"/>
    <w:rsid w:val="006229B8"/>
    <w:rsid w:val="00622CF4"/>
    <w:rsid w:val="0062420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0FA8"/>
    <w:rsid w:val="0065306F"/>
    <w:rsid w:val="00655386"/>
    <w:rsid w:val="0065657D"/>
    <w:rsid w:val="006575DD"/>
    <w:rsid w:val="0066025A"/>
    <w:rsid w:val="0066041B"/>
    <w:rsid w:val="0066193E"/>
    <w:rsid w:val="00662DF2"/>
    <w:rsid w:val="00663768"/>
    <w:rsid w:val="00664449"/>
    <w:rsid w:val="006647CD"/>
    <w:rsid w:val="00665005"/>
    <w:rsid w:val="00670AF4"/>
    <w:rsid w:val="00670FD8"/>
    <w:rsid w:val="00674404"/>
    <w:rsid w:val="00676EDD"/>
    <w:rsid w:val="006778C6"/>
    <w:rsid w:val="00677EA3"/>
    <w:rsid w:val="006801C2"/>
    <w:rsid w:val="00681C65"/>
    <w:rsid w:val="00682215"/>
    <w:rsid w:val="00685C56"/>
    <w:rsid w:val="00685E73"/>
    <w:rsid w:val="006863B5"/>
    <w:rsid w:val="00686679"/>
    <w:rsid w:val="006878BE"/>
    <w:rsid w:val="00687E7D"/>
    <w:rsid w:val="00690B2B"/>
    <w:rsid w:val="00693668"/>
    <w:rsid w:val="00693858"/>
    <w:rsid w:val="00695F50"/>
    <w:rsid w:val="006963C8"/>
    <w:rsid w:val="006A05EE"/>
    <w:rsid w:val="006A1CB3"/>
    <w:rsid w:val="006A6A23"/>
    <w:rsid w:val="006A6E08"/>
    <w:rsid w:val="006A6E7D"/>
    <w:rsid w:val="006A76EE"/>
    <w:rsid w:val="006B12E9"/>
    <w:rsid w:val="006B13D0"/>
    <w:rsid w:val="006B2801"/>
    <w:rsid w:val="006B3895"/>
    <w:rsid w:val="006B3974"/>
    <w:rsid w:val="006B3BD2"/>
    <w:rsid w:val="006B5155"/>
    <w:rsid w:val="006B6573"/>
    <w:rsid w:val="006B6F56"/>
    <w:rsid w:val="006B7625"/>
    <w:rsid w:val="006C1555"/>
    <w:rsid w:val="006C1CE9"/>
    <w:rsid w:val="006C32B9"/>
    <w:rsid w:val="006C35C2"/>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58C3"/>
    <w:rsid w:val="00746E8D"/>
    <w:rsid w:val="00747369"/>
    <w:rsid w:val="0075124C"/>
    <w:rsid w:val="00752221"/>
    <w:rsid w:val="00752FEB"/>
    <w:rsid w:val="00753DF9"/>
    <w:rsid w:val="00754040"/>
    <w:rsid w:val="00754AD8"/>
    <w:rsid w:val="00755363"/>
    <w:rsid w:val="00756269"/>
    <w:rsid w:val="00760C67"/>
    <w:rsid w:val="00760ECD"/>
    <w:rsid w:val="00760F30"/>
    <w:rsid w:val="0076195D"/>
    <w:rsid w:val="00761FA1"/>
    <w:rsid w:val="00763BD4"/>
    <w:rsid w:val="00763BF8"/>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1C14"/>
    <w:rsid w:val="007A38EF"/>
    <w:rsid w:val="007A4852"/>
    <w:rsid w:val="007A58E3"/>
    <w:rsid w:val="007A6656"/>
    <w:rsid w:val="007A6FD8"/>
    <w:rsid w:val="007A7992"/>
    <w:rsid w:val="007B123F"/>
    <w:rsid w:val="007B2101"/>
    <w:rsid w:val="007B26E8"/>
    <w:rsid w:val="007B36CE"/>
    <w:rsid w:val="007B3AC4"/>
    <w:rsid w:val="007B4040"/>
    <w:rsid w:val="007B5E17"/>
    <w:rsid w:val="007B6F06"/>
    <w:rsid w:val="007C1052"/>
    <w:rsid w:val="007C2884"/>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0726"/>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7C9D"/>
    <w:rsid w:val="0085471E"/>
    <w:rsid w:val="00856324"/>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4F5B"/>
    <w:rsid w:val="00875571"/>
    <w:rsid w:val="0087611C"/>
    <w:rsid w:val="00880FE9"/>
    <w:rsid w:val="008825E9"/>
    <w:rsid w:val="00885059"/>
    <w:rsid w:val="00885E87"/>
    <w:rsid w:val="00886961"/>
    <w:rsid w:val="00887DBB"/>
    <w:rsid w:val="00890536"/>
    <w:rsid w:val="008906E2"/>
    <w:rsid w:val="00894B17"/>
    <w:rsid w:val="0089720B"/>
    <w:rsid w:val="008A050F"/>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0108"/>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27369"/>
    <w:rsid w:val="0093234E"/>
    <w:rsid w:val="00933315"/>
    <w:rsid w:val="00934551"/>
    <w:rsid w:val="009345C8"/>
    <w:rsid w:val="00935236"/>
    <w:rsid w:val="009361EE"/>
    <w:rsid w:val="0093665D"/>
    <w:rsid w:val="00936716"/>
    <w:rsid w:val="009370AF"/>
    <w:rsid w:val="00940169"/>
    <w:rsid w:val="00940FA2"/>
    <w:rsid w:val="009411A9"/>
    <w:rsid w:val="009414D1"/>
    <w:rsid w:val="0094179B"/>
    <w:rsid w:val="009425D2"/>
    <w:rsid w:val="00945B21"/>
    <w:rsid w:val="0094610A"/>
    <w:rsid w:val="00951FCD"/>
    <w:rsid w:val="00952BE5"/>
    <w:rsid w:val="00952FC6"/>
    <w:rsid w:val="00956252"/>
    <w:rsid w:val="00956DC0"/>
    <w:rsid w:val="00960EC8"/>
    <w:rsid w:val="00960F11"/>
    <w:rsid w:val="00961118"/>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1EBF"/>
    <w:rsid w:val="009A2536"/>
    <w:rsid w:val="009A3ADF"/>
    <w:rsid w:val="009A6906"/>
    <w:rsid w:val="009A6FDC"/>
    <w:rsid w:val="009A7C6C"/>
    <w:rsid w:val="009B0A27"/>
    <w:rsid w:val="009B1123"/>
    <w:rsid w:val="009B1664"/>
    <w:rsid w:val="009B43DB"/>
    <w:rsid w:val="009B4838"/>
    <w:rsid w:val="009B5AAE"/>
    <w:rsid w:val="009B5B89"/>
    <w:rsid w:val="009B63D3"/>
    <w:rsid w:val="009C15AA"/>
    <w:rsid w:val="009C20D2"/>
    <w:rsid w:val="009C211A"/>
    <w:rsid w:val="009C7BA1"/>
    <w:rsid w:val="009D01E1"/>
    <w:rsid w:val="009D25B7"/>
    <w:rsid w:val="009D3A40"/>
    <w:rsid w:val="009D4112"/>
    <w:rsid w:val="009D4531"/>
    <w:rsid w:val="009D561F"/>
    <w:rsid w:val="009D5AB8"/>
    <w:rsid w:val="009D65A3"/>
    <w:rsid w:val="009E00CD"/>
    <w:rsid w:val="009E0C31"/>
    <w:rsid w:val="009E15ED"/>
    <w:rsid w:val="009E1B08"/>
    <w:rsid w:val="009E228A"/>
    <w:rsid w:val="009E31A8"/>
    <w:rsid w:val="009E581C"/>
    <w:rsid w:val="009E64D8"/>
    <w:rsid w:val="009E6E43"/>
    <w:rsid w:val="009F021A"/>
    <w:rsid w:val="009F1124"/>
    <w:rsid w:val="009F18BC"/>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D59"/>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47D5B"/>
    <w:rsid w:val="00A502B2"/>
    <w:rsid w:val="00A50AB5"/>
    <w:rsid w:val="00A515A5"/>
    <w:rsid w:val="00A517C7"/>
    <w:rsid w:val="00A543C0"/>
    <w:rsid w:val="00A55CB7"/>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471"/>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42B8"/>
    <w:rsid w:val="00AE5D91"/>
    <w:rsid w:val="00AE660B"/>
    <w:rsid w:val="00AF06D4"/>
    <w:rsid w:val="00AF4CAE"/>
    <w:rsid w:val="00AF6ABE"/>
    <w:rsid w:val="00AF73F1"/>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6C2A"/>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3C"/>
    <w:rsid w:val="00B62FB3"/>
    <w:rsid w:val="00B63139"/>
    <w:rsid w:val="00B64084"/>
    <w:rsid w:val="00B65256"/>
    <w:rsid w:val="00B6548E"/>
    <w:rsid w:val="00B654BE"/>
    <w:rsid w:val="00B65FAA"/>
    <w:rsid w:val="00B66A33"/>
    <w:rsid w:val="00B66FCB"/>
    <w:rsid w:val="00B70624"/>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546E"/>
    <w:rsid w:val="00BA6A51"/>
    <w:rsid w:val="00BA6B0B"/>
    <w:rsid w:val="00BA72DB"/>
    <w:rsid w:val="00BB21E3"/>
    <w:rsid w:val="00BB2C03"/>
    <w:rsid w:val="00BB306F"/>
    <w:rsid w:val="00BB34DC"/>
    <w:rsid w:val="00BB3C30"/>
    <w:rsid w:val="00BB493C"/>
    <w:rsid w:val="00BB4D2F"/>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3F47"/>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3AB"/>
    <w:rsid w:val="00C0748C"/>
    <w:rsid w:val="00C07874"/>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4F96"/>
    <w:rsid w:val="00C35EA6"/>
    <w:rsid w:val="00C3633B"/>
    <w:rsid w:val="00C36EC8"/>
    <w:rsid w:val="00C376C1"/>
    <w:rsid w:val="00C427DE"/>
    <w:rsid w:val="00C43B6E"/>
    <w:rsid w:val="00C45338"/>
    <w:rsid w:val="00C46EEA"/>
    <w:rsid w:val="00C505DC"/>
    <w:rsid w:val="00C51709"/>
    <w:rsid w:val="00C52069"/>
    <w:rsid w:val="00C5345D"/>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2F"/>
    <w:rsid w:val="00C87B99"/>
    <w:rsid w:val="00C91050"/>
    <w:rsid w:val="00C93A24"/>
    <w:rsid w:val="00C94E72"/>
    <w:rsid w:val="00C9736A"/>
    <w:rsid w:val="00C974DC"/>
    <w:rsid w:val="00CA0056"/>
    <w:rsid w:val="00CA131C"/>
    <w:rsid w:val="00CA2C22"/>
    <w:rsid w:val="00CA2CA6"/>
    <w:rsid w:val="00CA4698"/>
    <w:rsid w:val="00CA4F61"/>
    <w:rsid w:val="00CA5148"/>
    <w:rsid w:val="00CA673D"/>
    <w:rsid w:val="00CA68FD"/>
    <w:rsid w:val="00CB0819"/>
    <w:rsid w:val="00CB3BBA"/>
    <w:rsid w:val="00CB3F77"/>
    <w:rsid w:val="00CB4A32"/>
    <w:rsid w:val="00CB5E99"/>
    <w:rsid w:val="00CB6943"/>
    <w:rsid w:val="00CC064B"/>
    <w:rsid w:val="00CC334D"/>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1FB3"/>
    <w:rsid w:val="00CF2BA6"/>
    <w:rsid w:val="00CF2E16"/>
    <w:rsid w:val="00CF401E"/>
    <w:rsid w:val="00CF56F6"/>
    <w:rsid w:val="00D00FD9"/>
    <w:rsid w:val="00D01C16"/>
    <w:rsid w:val="00D03894"/>
    <w:rsid w:val="00D05EA3"/>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4C45"/>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4EE"/>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DD9"/>
    <w:rsid w:val="00DD2ED1"/>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3F37"/>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2D4"/>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3A3"/>
    <w:rsid w:val="00E83DBB"/>
    <w:rsid w:val="00E845C6"/>
    <w:rsid w:val="00E859B1"/>
    <w:rsid w:val="00E870EF"/>
    <w:rsid w:val="00E90BB5"/>
    <w:rsid w:val="00E91758"/>
    <w:rsid w:val="00E91D7D"/>
    <w:rsid w:val="00E92117"/>
    <w:rsid w:val="00E92155"/>
    <w:rsid w:val="00E95D99"/>
    <w:rsid w:val="00E961FF"/>
    <w:rsid w:val="00EA0326"/>
    <w:rsid w:val="00EA36BD"/>
    <w:rsid w:val="00EA385F"/>
    <w:rsid w:val="00EA674E"/>
    <w:rsid w:val="00EA7EF3"/>
    <w:rsid w:val="00EB17DD"/>
    <w:rsid w:val="00EB1B7D"/>
    <w:rsid w:val="00EB1F70"/>
    <w:rsid w:val="00EB23BD"/>
    <w:rsid w:val="00EB2A3F"/>
    <w:rsid w:val="00EB37F5"/>
    <w:rsid w:val="00EB5D3C"/>
    <w:rsid w:val="00EB6DA9"/>
    <w:rsid w:val="00EB75F0"/>
    <w:rsid w:val="00EC04E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1AC8"/>
    <w:rsid w:val="00EF2E59"/>
    <w:rsid w:val="00EF475A"/>
    <w:rsid w:val="00EF571B"/>
    <w:rsid w:val="00EF779C"/>
    <w:rsid w:val="00EF7D58"/>
    <w:rsid w:val="00F01D44"/>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0F66"/>
    <w:rsid w:val="00F71175"/>
    <w:rsid w:val="00F71431"/>
    <w:rsid w:val="00F727F2"/>
    <w:rsid w:val="00F75159"/>
    <w:rsid w:val="00F76448"/>
    <w:rsid w:val="00F7645B"/>
    <w:rsid w:val="00F77D26"/>
    <w:rsid w:val="00F804A4"/>
    <w:rsid w:val="00F805DC"/>
    <w:rsid w:val="00F807E3"/>
    <w:rsid w:val="00F81459"/>
    <w:rsid w:val="00F816EA"/>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24D"/>
    <w:rsid w:val="00FB34CC"/>
    <w:rsid w:val="00FB3766"/>
    <w:rsid w:val="00FB3A0B"/>
    <w:rsid w:val="00FB3EF7"/>
    <w:rsid w:val="00FB75C5"/>
    <w:rsid w:val="00FC019E"/>
    <w:rsid w:val="00FC0AF3"/>
    <w:rsid w:val="00FC29F5"/>
    <w:rsid w:val="00FC2F34"/>
    <w:rsid w:val="00FC3009"/>
    <w:rsid w:val="00FC53A5"/>
    <w:rsid w:val="00FC5B98"/>
    <w:rsid w:val="00FC63B6"/>
    <w:rsid w:val="00FC75D2"/>
    <w:rsid w:val="00FD1A51"/>
    <w:rsid w:val="00FD49D2"/>
    <w:rsid w:val="00FD590C"/>
    <w:rsid w:val="00FD6754"/>
    <w:rsid w:val="00FE047C"/>
    <w:rsid w:val="00FE2059"/>
    <w:rsid w:val="00FE2342"/>
    <w:rsid w:val="00FE36FA"/>
    <w:rsid w:val="00FE3BF1"/>
    <w:rsid w:val="00FE6F33"/>
    <w:rsid w:val="00FF0053"/>
    <w:rsid w:val="00FF06F2"/>
    <w:rsid w:val="00FF118A"/>
    <w:rsid w:val="00FF559E"/>
    <w:rsid w:val="00FF5897"/>
    <w:rsid w:val="00FF5A0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semiHidden/>
    <w:unhideWhenUsed/>
    <w:qFormat/>
    <w:rsid w:val="00C073AB"/>
    <w:pPr>
      <w:keepNext/>
      <w:keepLines/>
      <w:spacing w:before="200"/>
      <w:outlineLvl w:val="4"/>
    </w:pPr>
    <w:rPr>
      <w:rFonts w:ascii="Cambria"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2"/>
    <w:uiPriority w:val="99"/>
    <w:rsid w:val="00F76448"/>
    <w:rPr>
      <w:b/>
      <w:bCs/>
    </w:rPr>
  </w:style>
  <w:style w:type="paragraph" w:styleId="aff8">
    <w:name w:val="Balloon Text"/>
    <w:basedOn w:val="a0"/>
    <w:link w:val="1f3"/>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0"/>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5">
    <w:name w:val="Название объекта1"/>
    <w:basedOn w:val="a0"/>
    <w:next w:val="a0"/>
    <w:rsid w:val="00F76448"/>
    <w:pPr>
      <w:ind w:left="-1797"/>
      <w:jc w:val="right"/>
    </w:pPr>
    <w:rPr>
      <w:szCs w:val="20"/>
    </w:rPr>
  </w:style>
  <w:style w:type="paragraph" w:customStyle="1" w:styleId="1f6">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0"/>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b"/>
    <w:uiPriority w:val="99"/>
    <w:unhideWhenUsed/>
    <w:rsid w:val="009C211A"/>
    <w:rPr>
      <w:sz w:val="20"/>
      <w:szCs w:val="20"/>
    </w:rPr>
  </w:style>
  <w:style w:type="character" w:customStyle="1" w:styleId="1fb">
    <w:name w:val="Текст примечания Знак1"/>
    <w:basedOn w:val="a1"/>
    <w:link w:val="afff3"/>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aff4">
    <w:name w:val="Название Знак"/>
    <w:basedOn w:val="a1"/>
    <w:link w:val="aff2"/>
    <w:rsid w:val="00C073AB"/>
    <w:rPr>
      <w:rFonts w:ascii="Arial" w:hAnsi="Arial" w:cs="Arial"/>
      <w:b/>
      <w:bCs/>
      <w:kern w:val="1"/>
      <w:sz w:val="32"/>
      <w:szCs w:val="32"/>
      <w:lang w:eastAsia="ar-SA"/>
    </w:rPr>
  </w:style>
  <w:style w:type="paragraph" w:customStyle="1" w:styleId="afff7">
    <w:name w:val="无间隔"/>
    <w:uiPriority w:val="1"/>
    <w:qFormat/>
    <w:rsid w:val="00C073AB"/>
    <w:pPr>
      <w:suppressAutoHyphens/>
      <w:spacing w:after="200" w:line="276" w:lineRule="auto"/>
    </w:pPr>
    <w:rPr>
      <w:rFonts w:ascii="Calibri" w:eastAsia="Calibri" w:hAnsi="Calibri" w:cstheme="minorBidi"/>
      <w:sz w:val="22"/>
      <w:szCs w:val="22"/>
      <w:lang w:eastAsia="ar-SA"/>
    </w:rPr>
  </w:style>
  <w:style w:type="paragraph" w:customStyle="1" w:styleId="a">
    <w:name w:val="列出段落"/>
    <w:basedOn w:val="a0"/>
    <w:link w:val="Char"/>
    <w:uiPriority w:val="34"/>
    <w:qFormat/>
    <w:rsid w:val="00C073AB"/>
    <w:pPr>
      <w:numPr>
        <w:numId w:val="28"/>
      </w:numPr>
    </w:pPr>
  </w:style>
  <w:style w:type="character" w:customStyle="1" w:styleId="Char">
    <w:name w:val="列出段落 Char"/>
    <w:link w:val="a"/>
    <w:uiPriority w:val="34"/>
    <w:locked/>
    <w:rsid w:val="00C073AB"/>
    <w:rPr>
      <w:sz w:val="24"/>
      <w:szCs w:val="24"/>
      <w:lang w:eastAsia="ar-SA"/>
    </w:rPr>
  </w:style>
  <w:style w:type="paragraph" w:customStyle="1" w:styleId="afff8">
    <w:name w:val="Загоолвок по лев"/>
    <w:basedOn w:val="a0"/>
    <w:qFormat/>
    <w:rsid w:val="00C073AB"/>
    <w:pPr>
      <w:widowControl w:val="0"/>
      <w:autoSpaceDE w:val="0"/>
      <w:autoSpaceDN w:val="0"/>
      <w:adjustRightInd w:val="0"/>
      <w:outlineLvl w:val="0"/>
    </w:pPr>
    <w:rPr>
      <w:sz w:val="28"/>
      <w:szCs w:val="28"/>
      <w:lang w:eastAsia="ru-RU"/>
    </w:rPr>
  </w:style>
  <w:style w:type="character" w:customStyle="1" w:styleId="1c">
    <w:name w:val="Основной текст с отступом Знак1"/>
    <w:basedOn w:val="a1"/>
    <w:link w:val="afe"/>
    <w:rsid w:val="00C073AB"/>
    <w:rPr>
      <w:sz w:val="28"/>
      <w:lang w:eastAsia="ar-SA"/>
    </w:rPr>
  </w:style>
  <w:style w:type="character" w:customStyle="1" w:styleId="1f">
    <w:name w:val="Текст сноски Знак1"/>
    <w:basedOn w:val="a1"/>
    <w:link w:val="aff0"/>
    <w:uiPriority w:val="99"/>
    <w:rsid w:val="00C073AB"/>
    <w:rPr>
      <w:lang w:eastAsia="ar-SA"/>
    </w:rPr>
  </w:style>
  <w:style w:type="character" w:customStyle="1" w:styleId="1f2">
    <w:name w:val="Тема примечания Знак1"/>
    <w:basedOn w:val="1fb"/>
    <w:link w:val="aff7"/>
    <w:uiPriority w:val="99"/>
    <w:rsid w:val="00C073AB"/>
    <w:rPr>
      <w:b/>
      <w:bCs/>
    </w:rPr>
  </w:style>
  <w:style w:type="character" w:customStyle="1" w:styleId="1f3">
    <w:name w:val="Текст выноски Знак1"/>
    <w:basedOn w:val="a1"/>
    <w:link w:val="aff8"/>
    <w:uiPriority w:val="99"/>
    <w:rsid w:val="00C073AB"/>
    <w:rPr>
      <w:rFonts w:ascii="Tahoma" w:hAnsi="Tahoma"/>
      <w:sz w:val="16"/>
      <w:szCs w:val="16"/>
      <w:lang w:eastAsia="ar-SA"/>
    </w:rPr>
  </w:style>
  <w:style w:type="character" w:customStyle="1" w:styleId="1fa">
    <w:name w:val="Текст концевой сноски Знак1"/>
    <w:basedOn w:val="a1"/>
    <w:link w:val="affe"/>
    <w:uiPriority w:val="99"/>
    <w:rsid w:val="00C073AB"/>
    <w:rPr>
      <w:lang w:eastAsia="ar-SA"/>
    </w:rPr>
  </w:style>
  <w:style w:type="character" w:customStyle="1" w:styleId="hps">
    <w:name w:val="hps"/>
    <w:basedOn w:val="a1"/>
    <w:rsid w:val="00C073AB"/>
  </w:style>
  <w:style w:type="paragraph" w:styleId="27">
    <w:name w:val="Body Text Indent 2"/>
    <w:basedOn w:val="a0"/>
    <w:link w:val="213"/>
    <w:uiPriority w:val="99"/>
    <w:semiHidden/>
    <w:unhideWhenUsed/>
    <w:rsid w:val="00C073AB"/>
    <w:pPr>
      <w:spacing w:after="120" w:line="480" w:lineRule="auto"/>
      <w:ind w:left="283"/>
    </w:pPr>
  </w:style>
  <w:style w:type="character" w:customStyle="1" w:styleId="213">
    <w:name w:val="Основной текст с отступом 2 Знак1"/>
    <w:basedOn w:val="a1"/>
    <w:link w:val="27"/>
    <w:uiPriority w:val="99"/>
    <w:semiHidden/>
    <w:rsid w:val="00C073AB"/>
    <w:rPr>
      <w:sz w:val="24"/>
      <w:szCs w:val="24"/>
      <w:lang w:eastAsia="ar-SA"/>
    </w:rPr>
  </w:style>
  <w:style w:type="paragraph" w:customStyle="1" w:styleId="1fc">
    <w:name w:val="???????1"/>
    <w:rsid w:val="00C073AB"/>
    <w:pPr>
      <w:overflowPunct w:val="0"/>
      <w:autoSpaceDE w:val="0"/>
      <w:autoSpaceDN w:val="0"/>
      <w:adjustRightInd w:val="0"/>
      <w:textAlignment w:val="baseline"/>
    </w:pPr>
    <w:rPr>
      <w:lang w:eastAsia="en-US"/>
    </w:rPr>
  </w:style>
  <w:style w:type="character" w:customStyle="1" w:styleId="shorttext">
    <w:name w:val="short_text"/>
    <w:basedOn w:val="a1"/>
    <w:rsid w:val="00C073AB"/>
  </w:style>
  <w:style w:type="paragraph" w:customStyle="1" w:styleId="ConsNonformat">
    <w:name w:val="ConsNonformat"/>
    <w:uiPriority w:val="99"/>
    <w:rsid w:val="00C073AB"/>
    <w:pPr>
      <w:widowControl w:val="0"/>
      <w:suppressAutoHyphens/>
      <w:autoSpaceDN w:val="0"/>
      <w:textAlignment w:val="baseline"/>
    </w:pPr>
    <w:rPr>
      <w:kern w:val="3"/>
    </w:rPr>
  </w:style>
  <w:style w:type="paragraph" w:customStyle="1" w:styleId="Standard">
    <w:name w:val="Standard"/>
    <w:rsid w:val="00C073AB"/>
    <w:pPr>
      <w:suppressAutoHyphens/>
      <w:autoSpaceDN w:val="0"/>
      <w:textAlignment w:val="baseline"/>
    </w:pPr>
    <w:rPr>
      <w:kern w:val="3"/>
      <w:sz w:val="24"/>
      <w:szCs w:val="24"/>
      <w:lang w:eastAsia="ar-SA"/>
    </w:rPr>
  </w:style>
  <w:style w:type="paragraph" w:customStyle="1" w:styleId="Textbody">
    <w:name w:val="Text body"/>
    <w:basedOn w:val="Standard"/>
    <w:rsid w:val="00C073AB"/>
    <w:pPr>
      <w:ind w:firstLine="709"/>
      <w:jc w:val="both"/>
    </w:pPr>
    <w:rPr>
      <w:rFonts w:eastAsia="MS Mincho"/>
      <w:sz w:val="26"/>
    </w:rPr>
  </w:style>
  <w:style w:type="paragraph" w:customStyle="1" w:styleId="1fd">
    <w:name w:val="Верхний колонтитул1"/>
    <w:basedOn w:val="Standard"/>
    <w:rsid w:val="00C073AB"/>
    <w:pPr>
      <w:suppressLineNumbers/>
      <w:tabs>
        <w:tab w:val="center" w:pos="4819"/>
        <w:tab w:val="right" w:pos="9638"/>
      </w:tabs>
    </w:pPr>
  </w:style>
  <w:style w:type="paragraph" w:customStyle="1" w:styleId="ConsTitle">
    <w:name w:val="ConsTitle"/>
    <w:rsid w:val="00C073AB"/>
    <w:pPr>
      <w:widowControl w:val="0"/>
      <w:autoSpaceDE w:val="0"/>
      <w:autoSpaceDN w:val="0"/>
      <w:adjustRightInd w:val="0"/>
    </w:pPr>
    <w:rPr>
      <w:rFonts w:ascii="Arial" w:hAnsi="Arial" w:cs="Arial"/>
      <w:b/>
      <w:bCs/>
      <w:sz w:val="16"/>
      <w:szCs w:val="16"/>
    </w:rPr>
  </w:style>
  <w:style w:type="character" w:customStyle="1" w:styleId="50">
    <w:name w:val="Заголовок 5 Знак"/>
    <w:basedOn w:val="a1"/>
    <w:link w:val="5"/>
    <w:uiPriority w:val="9"/>
    <w:semiHidden/>
    <w:rsid w:val="00C073AB"/>
    <w:rPr>
      <w:rFonts w:ascii="Cambria" w:hAnsi="Cambria"/>
      <w:color w:val="243F60"/>
      <w:sz w:val="24"/>
      <w:szCs w:val="24"/>
      <w:lang w:eastAsia="ar-SA"/>
    </w:rPr>
  </w:style>
  <w:style w:type="character" w:customStyle="1" w:styleId="FontStyle13">
    <w:name w:val="Font Style13"/>
    <w:basedOn w:val="a1"/>
    <w:uiPriority w:val="99"/>
    <w:rsid w:val="00C073AB"/>
    <w:rPr>
      <w:rFonts w:ascii="Times New Roman" w:hAnsi="Times New Roman" w:cs="Times New Roman"/>
      <w:sz w:val="22"/>
      <w:szCs w:val="22"/>
    </w:rPr>
  </w:style>
  <w:style w:type="paragraph" w:styleId="af3">
    <w:name w:val="Plain Text"/>
    <w:basedOn w:val="a0"/>
    <w:link w:val="af2"/>
    <w:unhideWhenUsed/>
    <w:rsid w:val="00C073AB"/>
    <w:pPr>
      <w:suppressAutoHyphens w:val="0"/>
    </w:pPr>
    <w:rPr>
      <w:rFonts w:eastAsia="MS Mincho"/>
      <w:spacing w:val="-2"/>
      <w:sz w:val="26"/>
      <w:szCs w:val="20"/>
      <w:lang w:eastAsia="ru-RU"/>
    </w:rPr>
  </w:style>
  <w:style w:type="character" w:customStyle="1" w:styleId="1fe">
    <w:name w:val="Текст Знак1"/>
    <w:basedOn w:val="a1"/>
    <w:link w:val="af3"/>
    <w:uiPriority w:val="99"/>
    <w:semiHidden/>
    <w:rsid w:val="00C073AB"/>
    <w:rPr>
      <w:rFonts w:ascii="Consolas" w:hAnsi="Consolas" w:cs="Consolas"/>
      <w:sz w:val="21"/>
      <w:szCs w:val="21"/>
      <w:lang w:eastAsia="ar-SA"/>
    </w:rPr>
  </w:style>
  <w:style w:type="paragraph" w:customStyle="1" w:styleId="1ff">
    <w:name w:val="Основной текст1"/>
    <w:basedOn w:val="a0"/>
    <w:rsid w:val="00C073AB"/>
    <w:pPr>
      <w:shd w:val="clear" w:color="auto" w:fill="FFFFFF"/>
      <w:suppressAutoHyphens w:val="0"/>
      <w:spacing w:before="480" w:after="300" w:line="240" w:lineRule="atLeast"/>
      <w:jc w:val="both"/>
    </w:pPr>
    <w:rPr>
      <w:rFonts w:ascii="Arial" w:hAnsi="Arial"/>
      <w:sz w:val="23"/>
      <w:szCs w:val="23"/>
      <w:lang w:eastAsia="ru-RU"/>
    </w:rPr>
  </w:style>
  <w:style w:type="paragraph" w:styleId="28">
    <w:name w:val="Body Text 2"/>
    <w:basedOn w:val="a0"/>
    <w:link w:val="29"/>
    <w:uiPriority w:val="99"/>
    <w:semiHidden/>
    <w:unhideWhenUsed/>
    <w:rsid w:val="00A13D59"/>
    <w:pPr>
      <w:spacing w:after="120" w:line="480" w:lineRule="auto"/>
    </w:pPr>
  </w:style>
  <w:style w:type="character" w:customStyle="1" w:styleId="29">
    <w:name w:val="Основной текст 2 Знак"/>
    <w:basedOn w:val="a1"/>
    <w:link w:val="28"/>
    <w:uiPriority w:val="99"/>
    <w:semiHidden/>
    <w:rsid w:val="00A13D59"/>
    <w:rPr>
      <w:sz w:val="24"/>
      <w:szCs w:val="24"/>
      <w:lang w:eastAsia="ar-SA"/>
    </w:rPr>
  </w:style>
  <w:style w:type="numbering" w:customStyle="1" w:styleId="WWNum32">
    <w:name w:val="WWNum32"/>
    <w:basedOn w:val="a3"/>
    <w:rsid w:val="00A13D59"/>
    <w:pPr>
      <w:numPr>
        <w:numId w:val="31"/>
      </w:numPr>
    </w:pPr>
  </w:style>
  <w:style w:type="paragraph" w:styleId="afff9">
    <w:name w:val="Revision"/>
    <w:hidden/>
    <w:uiPriority w:val="99"/>
    <w:semiHidden/>
    <w:rsid w:val="00A13D59"/>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1.xml"/><Relationship Id="rId26" Type="http://schemas.openxmlformats.org/officeDocument/2006/relationships/hyperlink" Target="mailto:trcont@trcont.ru" TargetMode="Externa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consultantplus://offline/main?base=CMB;n=15753;fld=134;dst=100016"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ripeletcmv@trcont.ru" TargetMode="External"/><Relationship Id="rId20" Type="http://schemas.openxmlformats.org/officeDocument/2006/relationships/footer" Target="footer1.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ref=018666CA2845A61A38A90A89428D75220F27391B587203B36B4F0B07890522472502BC083F4EDAC40Av2H" TargetMode="Externa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www.w3.org/XML/1998/namespace"/>
    <ds:schemaRef ds:uri="http://schemas.microsoft.com/office/2006/documentManagement/types"/>
    <ds:schemaRef ds:uri="http://purl.org/dc/terms/"/>
    <ds:schemaRef ds:uri="http://purl.org/dc/dcmitype/"/>
    <ds:schemaRef ds:uri="021F9181-A199-4D55-B335-911D3DF93F0C"/>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E6B24-8E09-409F-853E-4846EB3EC199}">
  <ds:schemaRefs>
    <ds:schemaRef ds:uri="http://schemas.openxmlformats.org/officeDocument/2006/bibliography"/>
  </ds:schemaRefs>
</ds:datastoreItem>
</file>

<file path=customXml/itemProps4.xml><?xml version="1.0" encoding="utf-8"?>
<ds:datastoreItem xmlns:ds="http://schemas.openxmlformats.org/officeDocument/2006/customXml" ds:itemID="{9E7AABEA-DA35-4772-B766-2F145DDA53E2}">
  <ds:schemaRefs>
    <ds:schemaRef ds:uri="http://schemas.openxmlformats.org/officeDocument/2006/bibliography"/>
  </ds:schemaRefs>
</ds:datastoreItem>
</file>

<file path=customXml/itemProps5.xml><?xml version="1.0" encoding="utf-8"?>
<ds:datastoreItem xmlns:ds="http://schemas.openxmlformats.org/officeDocument/2006/customXml" ds:itemID="{341A2682-4DB6-48E1-A85B-4BAC8A0D1002}">
  <ds:schemaRefs>
    <ds:schemaRef ds:uri="http://schemas.openxmlformats.org/officeDocument/2006/bibliography"/>
  </ds:schemaRefs>
</ds:datastoreItem>
</file>

<file path=customXml/itemProps6.xml><?xml version="1.0" encoding="utf-8"?>
<ds:datastoreItem xmlns:ds="http://schemas.openxmlformats.org/officeDocument/2006/customXml" ds:itemID="{BBDFCA99-8576-4BCE-B15B-F6405113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84</Pages>
  <Words>27919</Words>
  <Characters>159144</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186690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119</cp:revision>
  <cp:lastPrinted>2014-09-23T06:50:00Z</cp:lastPrinted>
  <dcterms:created xsi:type="dcterms:W3CDTF">2020-05-28T13:20:00Z</dcterms:created>
  <dcterms:modified xsi:type="dcterms:W3CDTF">2020-08-31T00:04:00Z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